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161"/>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D44EAC" w:rsidRDefault="00D44EAC" w:rsidP="00D44EAC">
      <w:pPr>
        <w:spacing w:line="360" w:lineRule="auto"/>
        <w:rPr>
          <w:sz w:val="28"/>
          <w:szCs w:val="28"/>
          <w:lang w:val="uk-UA"/>
        </w:rPr>
      </w:pPr>
    </w:p>
    <w:p w:rsidR="00946F51" w:rsidRPr="00872C04" w:rsidRDefault="00946F51" w:rsidP="00946F51">
      <w:pPr>
        <w:pStyle w:val="afffffff9"/>
        <w:spacing w:line="264" w:lineRule="auto"/>
        <w:rPr>
          <w:color w:val="000000"/>
          <w:sz w:val="20"/>
        </w:rPr>
      </w:pPr>
      <w:r w:rsidRPr="003C7912">
        <w:rPr>
          <w:color w:val="000000"/>
          <w:sz w:val="20"/>
        </w:rPr>
        <w:t>КИЇВСЬКИЙ НАЦІОНАЛЬНИЙ ЛІНГВІСТИЧНИЙ УНІВЕРСИТЕТ</w:t>
      </w:r>
      <w:r w:rsidRPr="00872C04">
        <w:rPr>
          <w:color w:val="FFFFFF"/>
          <w:sz w:val="20"/>
        </w:rPr>
        <w:t>…...</w:t>
      </w:r>
    </w:p>
    <w:p w:rsidR="00946F51" w:rsidRPr="003C7912" w:rsidRDefault="00946F51" w:rsidP="00946F51">
      <w:pPr>
        <w:pStyle w:val="afffffff9"/>
        <w:spacing w:line="264" w:lineRule="auto"/>
        <w:ind w:firstLine="567"/>
        <w:rPr>
          <w:b/>
          <w:bCs/>
          <w:color w:val="000000"/>
          <w:sz w:val="20"/>
        </w:rPr>
      </w:pPr>
    </w:p>
    <w:p w:rsidR="00946F51" w:rsidRPr="003C7912" w:rsidRDefault="00946F51" w:rsidP="00946F51">
      <w:pPr>
        <w:pStyle w:val="afffffff9"/>
        <w:spacing w:line="264" w:lineRule="auto"/>
        <w:ind w:firstLine="567"/>
        <w:jc w:val="right"/>
        <w:rPr>
          <w:b/>
          <w:bCs/>
          <w:color w:val="000000"/>
          <w:sz w:val="20"/>
        </w:rPr>
      </w:pPr>
    </w:p>
    <w:p w:rsidR="00946F51" w:rsidRPr="003C7912" w:rsidRDefault="00946F51" w:rsidP="00946F51">
      <w:pPr>
        <w:pStyle w:val="afffffff9"/>
        <w:spacing w:line="264" w:lineRule="auto"/>
        <w:ind w:firstLine="567"/>
        <w:jc w:val="right"/>
        <w:rPr>
          <w:b/>
          <w:bCs/>
          <w:color w:val="000000"/>
          <w:sz w:val="20"/>
        </w:rPr>
      </w:pPr>
    </w:p>
    <w:p w:rsidR="00946F51" w:rsidRPr="003C7912" w:rsidRDefault="00946F51" w:rsidP="00946F51">
      <w:pPr>
        <w:pStyle w:val="afffffff9"/>
        <w:spacing w:line="264" w:lineRule="auto"/>
        <w:ind w:firstLine="567"/>
        <w:jc w:val="right"/>
        <w:rPr>
          <w:b/>
          <w:bCs/>
          <w:color w:val="000000"/>
          <w:sz w:val="20"/>
        </w:rPr>
      </w:pPr>
    </w:p>
    <w:p w:rsidR="00946F51" w:rsidRPr="003C7912" w:rsidRDefault="00946F51" w:rsidP="00946F51">
      <w:pPr>
        <w:pStyle w:val="afffffff9"/>
        <w:spacing w:line="264" w:lineRule="auto"/>
        <w:ind w:firstLine="567"/>
        <w:jc w:val="right"/>
        <w:rPr>
          <w:b/>
          <w:bCs/>
          <w:color w:val="000000"/>
          <w:sz w:val="20"/>
        </w:rPr>
      </w:pPr>
    </w:p>
    <w:p w:rsidR="00946F51" w:rsidRPr="00872C04" w:rsidRDefault="00946F51" w:rsidP="00946F51">
      <w:pPr>
        <w:pStyle w:val="afffffff9"/>
        <w:spacing w:line="264" w:lineRule="auto"/>
        <w:rPr>
          <w:color w:val="000000"/>
          <w:sz w:val="20"/>
        </w:rPr>
      </w:pPr>
      <w:r w:rsidRPr="003C7912">
        <w:rPr>
          <w:color w:val="000000"/>
          <w:sz w:val="20"/>
        </w:rPr>
        <w:t>ЧАВАРГА ЯРОСЛАВ МИКОЛАЙОВИЧ</w:t>
      </w:r>
      <w:r w:rsidRPr="00872C04">
        <w:rPr>
          <w:color w:val="FFFFFF"/>
          <w:sz w:val="20"/>
        </w:rPr>
        <w:t>…</w:t>
      </w:r>
      <w:proofErr w:type="gramStart"/>
      <w:r w:rsidRPr="00946F51">
        <w:rPr>
          <w:color w:val="FFFFFF"/>
          <w:sz w:val="20"/>
        </w:rPr>
        <w:t xml:space="preserve">  </w:t>
      </w:r>
      <w:r w:rsidRPr="00872C04">
        <w:rPr>
          <w:color w:val="FFFFFF"/>
          <w:sz w:val="20"/>
        </w:rPr>
        <w:t>.</w:t>
      </w:r>
      <w:proofErr w:type="gramEnd"/>
      <w:r w:rsidRPr="00872C04">
        <w:rPr>
          <w:color w:val="FFFFFF"/>
          <w:sz w:val="20"/>
        </w:rPr>
        <w:t>.</w:t>
      </w:r>
    </w:p>
    <w:p w:rsidR="00946F51" w:rsidRPr="003C7912" w:rsidRDefault="00946F51" w:rsidP="00946F51">
      <w:pPr>
        <w:pStyle w:val="afffffff9"/>
        <w:spacing w:line="264" w:lineRule="auto"/>
        <w:ind w:firstLine="567"/>
        <w:rPr>
          <w:b/>
          <w:bCs/>
          <w:color w:val="000000"/>
          <w:sz w:val="20"/>
        </w:rPr>
      </w:pPr>
    </w:p>
    <w:p w:rsidR="00946F51" w:rsidRPr="003C7912" w:rsidRDefault="00946F51" w:rsidP="00946F51">
      <w:pPr>
        <w:pStyle w:val="afffffff9"/>
        <w:spacing w:line="264" w:lineRule="auto"/>
        <w:ind w:firstLine="567"/>
        <w:rPr>
          <w:b/>
          <w:bCs/>
          <w:color w:val="000000"/>
          <w:sz w:val="20"/>
        </w:rPr>
      </w:pPr>
    </w:p>
    <w:p w:rsidR="00946F51" w:rsidRPr="00872C04" w:rsidRDefault="00946F51" w:rsidP="00946F51">
      <w:pPr>
        <w:pStyle w:val="afffffff9"/>
        <w:spacing w:line="264" w:lineRule="auto"/>
        <w:ind w:firstLine="567"/>
        <w:jc w:val="right"/>
        <w:rPr>
          <w:b/>
          <w:bCs/>
          <w:color w:val="000000"/>
          <w:sz w:val="20"/>
        </w:rPr>
      </w:pPr>
      <w:r w:rsidRPr="003C7912">
        <w:rPr>
          <w:b/>
          <w:bCs/>
          <w:color w:val="000000"/>
          <w:sz w:val="20"/>
        </w:rPr>
        <w:t>УДК 811.111’367.623’37’32</w:t>
      </w:r>
      <w:r w:rsidRPr="00872C04">
        <w:rPr>
          <w:b/>
          <w:bCs/>
          <w:color w:val="FFFFFF"/>
          <w:sz w:val="20"/>
        </w:rPr>
        <w:t>…...</w:t>
      </w:r>
    </w:p>
    <w:p w:rsidR="00946F51" w:rsidRPr="003C7912" w:rsidRDefault="00946F51" w:rsidP="00946F51">
      <w:pPr>
        <w:pStyle w:val="afffffff9"/>
        <w:spacing w:line="264" w:lineRule="auto"/>
        <w:ind w:firstLine="567"/>
        <w:rPr>
          <w:b/>
          <w:bCs/>
          <w:color w:val="000000"/>
          <w:sz w:val="20"/>
        </w:rPr>
      </w:pPr>
    </w:p>
    <w:p w:rsidR="00946F51" w:rsidRPr="003C7912" w:rsidRDefault="00946F51" w:rsidP="00946F51">
      <w:pPr>
        <w:pStyle w:val="afffffff9"/>
        <w:spacing w:line="264" w:lineRule="auto"/>
        <w:ind w:firstLine="567"/>
        <w:rPr>
          <w:b/>
          <w:bCs/>
          <w:color w:val="000000"/>
          <w:sz w:val="20"/>
        </w:rPr>
      </w:pPr>
    </w:p>
    <w:p w:rsidR="00946F51" w:rsidRPr="003C7912" w:rsidRDefault="00946F51" w:rsidP="00946F51">
      <w:pPr>
        <w:pStyle w:val="afffffff9"/>
        <w:spacing w:line="264" w:lineRule="auto"/>
        <w:ind w:firstLine="567"/>
        <w:rPr>
          <w:b/>
          <w:bCs/>
          <w:color w:val="000000"/>
          <w:sz w:val="20"/>
        </w:rPr>
      </w:pPr>
    </w:p>
    <w:p w:rsidR="00946F51" w:rsidRPr="003C7912" w:rsidRDefault="00946F51" w:rsidP="00946F51">
      <w:pPr>
        <w:pStyle w:val="afffffff9"/>
        <w:spacing w:line="264" w:lineRule="auto"/>
        <w:ind w:firstLine="567"/>
        <w:rPr>
          <w:b/>
          <w:bCs/>
          <w:color w:val="000000"/>
          <w:sz w:val="20"/>
        </w:rPr>
      </w:pPr>
    </w:p>
    <w:p w:rsidR="00946F51" w:rsidRPr="003C7912" w:rsidRDefault="00946F51" w:rsidP="00946F51">
      <w:pPr>
        <w:pStyle w:val="afffffff9"/>
        <w:spacing w:line="264" w:lineRule="auto"/>
        <w:ind w:firstLine="567"/>
        <w:rPr>
          <w:b/>
          <w:bCs/>
          <w:color w:val="000000"/>
          <w:sz w:val="20"/>
        </w:rPr>
      </w:pPr>
    </w:p>
    <w:p w:rsidR="00946F51" w:rsidRPr="003C7912" w:rsidRDefault="00946F51" w:rsidP="00946F51">
      <w:pPr>
        <w:pStyle w:val="afffffff9"/>
        <w:spacing w:line="264" w:lineRule="auto"/>
        <w:ind w:firstLine="567"/>
        <w:rPr>
          <w:b/>
          <w:bCs/>
          <w:color w:val="000000"/>
          <w:sz w:val="20"/>
        </w:rPr>
      </w:pPr>
    </w:p>
    <w:p w:rsidR="00946F51" w:rsidRPr="00F15081" w:rsidRDefault="00946F51" w:rsidP="00946F51">
      <w:pPr>
        <w:pStyle w:val="afffffff9"/>
        <w:rPr>
          <w:color w:val="000000"/>
          <w:sz w:val="22"/>
          <w:szCs w:val="22"/>
        </w:rPr>
      </w:pPr>
      <w:r w:rsidRPr="00F15081">
        <w:rPr>
          <w:color w:val="000000"/>
          <w:sz w:val="22"/>
          <w:szCs w:val="22"/>
        </w:rPr>
        <w:t>СЕМАНТИКО-КВАНТИТАТИВНІ ХАРАКТЕРИСТИКИ</w:t>
      </w:r>
      <w:r w:rsidRPr="00F15081">
        <w:rPr>
          <w:color w:val="FFFFFF"/>
          <w:sz w:val="22"/>
          <w:szCs w:val="22"/>
        </w:rPr>
        <w:t>…..</w:t>
      </w:r>
    </w:p>
    <w:p w:rsidR="00946F51" w:rsidRPr="00F15081" w:rsidRDefault="00946F51" w:rsidP="00946F51">
      <w:pPr>
        <w:pStyle w:val="afffffff9"/>
        <w:rPr>
          <w:color w:val="000000"/>
          <w:sz w:val="22"/>
          <w:szCs w:val="22"/>
        </w:rPr>
      </w:pPr>
      <w:r w:rsidRPr="00F15081">
        <w:rPr>
          <w:color w:val="000000"/>
          <w:sz w:val="22"/>
          <w:szCs w:val="22"/>
        </w:rPr>
        <w:t>ПОЛІСЕМІЧНИХ ПРИКМЕТНИКІ</w:t>
      </w:r>
      <w:proofErr w:type="gramStart"/>
      <w:r w:rsidRPr="00F15081">
        <w:rPr>
          <w:color w:val="000000"/>
          <w:sz w:val="22"/>
          <w:szCs w:val="22"/>
        </w:rPr>
        <w:t>В</w:t>
      </w:r>
      <w:proofErr w:type="gramEnd"/>
      <w:r w:rsidRPr="00F15081">
        <w:rPr>
          <w:color w:val="FFFFFF"/>
          <w:sz w:val="22"/>
          <w:szCs w:val="22"/>
        </w:rPr>
        <w:t>…..</w:t>
      </w:r>
    </w:p>
    <w:p w:rsidR="00946F51" w:rsidRPr="00872C04" w:rsidRDefault="00946F51" w:rsidP="00946F51">
      <w:pPr>
        <w:pStyle w:val="afffffff9"/>
        <w:rPr>
          <w:color w:val="000000"/>
          <w:sz w:val="20"/>
        </w:rPr>
      </w:pPr>
      <w:r w:rsidRPr="00F15081">
        <w:rPr>
          <w:color w:val="000000"/>
          <w:sz w:val="22"/>
          <w:szCs w:val="22"/>
        </w:rPr>
        <w:t xml:space="preserve">У СУЧАСНІЙ </w:t>
      </w:r>
      <w:proofErr w:type="gramStart"/>
      <w:r w:rsidRPr="00F15081">
        <w:rPr>
          <w:color w:val="000000"/>
          <w:sz w:val="22"/>
          <w:szCs w:val="22"/>
        </w:rPr>
        <w:t>АНГЛ</w:t>
      </w:r>
      <w:proofErr w:type="gramEnd"/>
      <w:r w:rsidRPr="00F15081">
        <w:rPr>
          <w:color w:val="000000"/>
          <w:sz w:val="22"/>
          <w:szCs w:val="22"/>
        </w:rPr>
        <w:t>ІЙСЬКІЙ МОВІ</w:t>
      </w:r>
      <w:r w:rsidRPr="00872C04">
        <w:rPr>
          <w:color w:val="FFFFFF"/>
          <w:sz w:val="20"/>
        </w:rPr>
        <w:t>…..</w:t>
      </w:r>
    </w:p>
    <w:p w:rsidR="00946F51" w:rsidRPr="003C7912" w:rsidRDefault="00946F51" w:rsidP="00946F51">
      <w:pPr>
        <w:pStyle w:val="afffffff9"/>
        <w:spacing w:line="264" w:lineRule="auto"/>
        <w:ind w:firstLine="567"/>
        <w:rPr>
          <w:b/>
          <w:bCs/>
          <w:color w:val="000000"/>
          <w:sz w:val="20"/>
        </w:rPr>
      </w:pPr>
    </w:p>
    <w:p w:rsidR="00946F51" w:rsidRPr="003C7912" w:rsidRDefault="00946F51" w:rsidP="00946F51">
      <w:pPr>
        <w:pStyle w:val="afffffff9"/>
        <w:spacing w:line="264" w:lineRule="auto"/>
        <w:ind w:firstLine="567"/>
        <w:rPr>
          <w:b/>
          <w:bCs/>
          <w:color w:val="000000"/>
          <w:sz w:val="20"/>
        </w:rPr>
      </w:pPr>
    </w:p>
    <w:p w:rsidR="00946F51" w:rsidRPr="003C7912" w:rsidRDefault="00946F51" w:rsidP="00946F51">
      <w:pPr>
        <w:pStyle w:val="afffffff9"/>
        <w:spacing w:line="264" w:lineRule="auto"/>
        <w:ind w:firstLine="567"/>
        <w:rPr>
          <w:b/>
          <w:bCs/>
          <w:color w:val="000000"/>
          <w:sz w:val="20"/>
        </w:rPr>
      </w:pPr>
    </w:p>
    <w:p w:rsidR="00946F51" w:rsidRPr="003C7912" w:rsidRDefault="00946F51" w:rsidP="00946F51">
      <w:pPr>
        <w:pStyle w:val="afffffff9"/>
        <w:spacing w:line="264" w:lineRule="auto"/>
        <w:ind w:firstLine="567"/>
        <w:rPr>
          <w:b/>
          <w:bCs/>
          <w:color w:val="000000"/>
          <w:sz w:val="20"/>
        </w:rPr>
      </w:pPr>
    </w:p>
    <w:p w:rsidR="00946F51" w:rsidRPr="00872C04" w:rsidRDefault="00946F51" w:rsidP="00946F51">
      <w:pPr>
        <w:pStyle w:val="afffffff9"/>
        <w:spacing w:line="264" w:lineRule="auto"/>
        <w:rPr>
          <w:b/>
          <w:bCs/>
          <w:color w:val="000000"/>
          <w:sz w:val="22"/>
          <w:szCs w:val="22"/>
        </w:rPr>
      </w:pPr>
      <w:proofErr w:type="gramStart"/>
      <w:r w:rsidRPr="00DD2DD0">
        <w:rPr>
          <w:b/>
          <w:bCs/>
          <w:color w:val="000000"/>
          <w:sz w:val="22"/>
          <w:szCs w:val="22"/>
        </w:rPr>
        <w:t>Спец</w:t>
      </w:r>
      <w:proofErr w:type="gramEnd"/>
      <w:r w:rsidRPr="00DD2DD0">
        <w:rPr>
          <w:b/>
          <w:bCs/>
          <w:color w:val="000000"/>
          <w:sz w:val="22"/>
          <w:szCs w:val="22"/>
        </w:rPr>
        <w:t>іальність 10.02.04 – германські мови</w:t>
      </w:r>
      <w:r w:rsidRPr="00872C04">
        <w:rPr>
          <w:b/>
          <w:bCs/>
          <w:color w:val="FFFFFF"/>
          <w:sz w:val="22"/>
          <w:szCs w:val="22"/>
        </w:rPr>
        <w:t>…..</w:t>
      </w:r>
    </w:p>
    <w:p w:rsidR="00946F51" w:rsidRPr="003C7912" w:rsidRDefault="00946F51" w:rsidP="00946F51">
      <w:pPr>
        <w:pStyle w:val="afffffff9"/>
        <w:spacing w:line="264" w:lineRule="auto"/>
        <w:ind w:firstLine="567"/>
        <w:rPr>
          <w:b/>
          <w:bCs/>
          <w:color w:val="000000"/>
          <w:sz w:val="20"/>
        </w:rPr>
      </w:pPr>
    </w:p>
    <w:p w:rsidR="00946F51" w:rsidRPr="00872C04" w:rsidRDefault="00946F51" w:rsidP="00946F51">
      <w:pPr>
        <w:pStyle w:val="afffffff9"/>
        <w:spacing w:line="264" w:lineRule="auto"/>
        <w:ind w:firstLine="567"/>
        <w:rPr>
          <w:b/>
          <w:bCs/>
          <w:color w:val="000000"/>
          <w:sz w:val="20"/>
        </w:rPr>
      </w:pPr>
    </w:p>
    <w:p w:rsidR="00946F51" w:rsidRPr="00872C04" w:rsidRDefault="00946F51" w:rsidP="00946F51">
      <w:pPr>
        <w:pStyle w:val="afffffff9"/>
        <w:spacing w:line="264" w:lineRule="auto"/>
        <w:ind w:firstLine="567"/>
        <w:rPr>
          <w:b/>
          <w:bCs/>
          <w:color w:val="000000"/>
          <w:sz w:val="20"/>
        </w:rPr>
      </w:pPr>
    </w:p>
    <w:p w:rsidR="00946F51" w:rsidRPr="00872C04" w:rsidRDefault="00946F51" w:rsidP="00946F51">
      <w:pPr>
        <w:pStyle w:val="afffffff9"/>
        <w:spacing w:line="264" w:lineRule="auto"/>
        <w:ind w:firstLine="567"/>
        <w:rPr>
          <w:b/>
          <w:bCs/>
          <w:color w:val="000000"/>
          <w:sz w:val="20"/>
        </w:rPr>
      </w:pPr>
    </w:p>
    <w:p w:rsidR="00946F51" w:rsidRPr="003C7912" w:rsidRDefault="00946F51" w:rsidP="00946F51">
      <w:pPr>
        <w:pStyle w:val="afffffff9"/>
        <w:spacing w:line="264" w:lineRule="auto"/>
        <w:ind w:firstLine="567"/>
        <w:rPr>
          <w:b/>
          <w:bCs/>
          <w:color w:val="000000"/>
          <w:sz w:val="20"/>
        </w:rPr>
      </w:pPr>
    </w:p>
    <w:p w:rsidR="00946F51" w:rsidRPr="00872C04" w:rsidRDefault="00946F51" w:rsidP="00946F51">
      <w:pPr>
        <w:pStyle w:val="afffffff9"/>
        <w:spacing w:line="264" w:lineRule="auto"/>
        <w:rPr>
          <w:bCs/>
          <w:color w:val="000000"/>
          <w:sz w:val="22"/>
          <w:szCs w:val="22"/>
        </w:rPr>
      </w:pPr>
      <w:r w:rsidRPr="00DD2DD0">
        <w:rPr>
          <w:bCs/>
          <w:color w:val="000000"/>
          <w:sz w:val="22"/>
          <w:szCs w:val="22"/>
        </w:rPr>
        <w:t>АВТОРЕФЕРАТ</w:t>
      </w:r>
      <w:r w:rsidRPr="00872C04">
        <w:rPr>
          <w:bCs/>
          <w:color w:val="FFFFFF"/>
          <w:sz w:val="22"/>
          <w:szCs w:val="22"/>
        </w:rPr>
        <w:t>…..</w:t>
      </w:r>
    </w:p>
    <w:p w:rsidR="00946F51" w:rsidRPr="00872C04" w:rsidRDefault="00946F51" w:rsidP="00946F51">
      <w:pPr>
        <w:pStyle w:val="afffffff9"/>
        <w:spacing w:line="264" w:lineRule="auto"/>
        <w:rPr>
          <w:bCs/>
          <w:color w:val="000000"/>
          <w:sz w:val="22"/>
          <w:szCs w:val="22"/>
        </w:rPr>
      </w:pPr>
      <w:r w:rsidRPr="00DD2DD0">
        <w:rPr>
          <w:bCs/>
          <w:color w:val="000000"/>
          <w:sz w:val="22"/>
          <w:szCs w:val="22"/>
        </w:rPr>
        <w:t>дисертації на здобуття наукового ступеня</w:t>
      </w:r>
      <w:r w:rsidRPr="00872C04">
        <w:rPr>
          <w:bCs/>
          <w:color w:val="FFFFFF"/>
          <w:sz w:val="22"/>
          <w:szCs w:val="22"/>
        </w:rPr>
        <w:t>…..</w:t>
      </w:r>
    </w:p>
    <w:p w:rsidR="00946F51" w:rsidRPr="00946F51" w:rsidRDefault="00946F51" w:rsidP="00946F51">
      <w:pPr>
        <w:pStyle w:val="afffffff9"/>
        <w:spacing w:line="264" w:lineRule="auto"/>
        <w:rPr>
          <w:bCs/>
          <w:color w:val="000000"/>
          <w:sz w:val="22"/>
          <w:szCs w:val="22"/>
        </w:rPr>
      </w:pPr>
      <w:r w:rsidRPr="00DD2DD0">
        <w:rPr>
          <w:bCs/>
          <w:color w:val="000000"/>
          <w:sz w:val="22"/>
          <w:szCs w:val="22"/>
        </w:rPr>
        <w:t>кандидата філологічних наук</w:t>
      </w:r>
      <w:r w:rsidRPr="00946F51">
        <w:rPr>
          <w:bCs/>
          <w:color w:val="FFFFFF"/>
          <w:sz w:val="22"/>
          <w:szCs w:val="22"/>
        </w:rPr>
        <w:t>…..</w:t>
      </w:r>
    </w:p>
    <w:p w:rsidR="00946F51" w:rsidRPr="003C7912" w:rsidRDefault="00946F51" w:rsidP="00946F51">
      <w:pPr>
        <w:pStyle w:val="afffffff9"/>
        <w:spacing w:line="264" w:lineRule="auto"/>
        <w:ind w:firstLine="567"/>
        <w:rPr>
          <w:b/>
          <w:bCs/>
          <w:color w:val="000000"/>
          <w:sz w:val="20"/>
        </w:rPr>
      </w:pPr>
    </w:p>
    <w:p w:rsidR="00946F51" w:rsidRPr="003C7912" w:rsidRDefault="00946F51" w:rsidP="00946F51">
      <w:pPr>
        <w:pStyle w:val="afffffff9"/>
        <w:spacing w:line="264" w:lineRule="auto"/>
        <w:ind w:firstLine="567"/>
        <w:rPr>
          <w:b/>
          <w:bCs/>
          <w:color w:val="000000"/>
          <w:sz w:val="20"/>
        </w:rPr>
      </w:pPr>
    </w:p>
    <w:p w:rsidR="00946F51" w:rsidRPr="00946F51" w:rsidRDefault="00946F51" w:rsidP="00946F51">
      <w:pPr>
        <w:pStyle w:val="afffffff9"/>
        <w:spacing w:line="264" w:lineRule="auto"/>
        <w:ind w:firstLine="567"/>
        <w:rPr>
          <w:b/>
          <w:bCs/>
          <w:color w:val="000000"/>
          <w:sz w:val="20"/>
        </w:rPr>
      </w:pPr>
    </w:p>
    <w:p w:rsidR="00946F51" w:rsidRPr="00946F51" w:rsidRDefault="00946F51" w:rsidP="00946F51">
      <w:pPr>
        <w:pStyle w:val="afffffff9"/>
        <w:spacing w:line="264" w:lineRule="auto"/>
        <w:ind w:firstLine="567"/>
        <w:rPr>
          <w:b/>
          <w:bCs/>
          <w:color w:val="000000"/>
          <w:sz w:val="20"/>
        </w:rPr>
      </w:pPr>
    </w:p>
    <w:p w:rsidR="00946F51" w:rsidRPr="003C7912" w:rsidRDefault="00946F51" w:rsidP="00946F51">
      <w:pPr>
        <w:pStyle w:val="afffffff9"/>
        <w:spacing w:line="264" w:lineRule="auto"/>
        <w:ind w:firstLine="567"/>
        <w:rPr>
          <w:b/>
          <w:bCs/>
          <w:color w:val="000000"/>
          <w:sz w:val="20"/>
        </w:rPr>
      </w:pPr>
    </w:p>
    <w:p w:rsidR="00946F51" w:rsidRPr="00946F51" w:rsidRDefault="00946F51" w:rsidP="00946F51">
      <w:pPr>
        <w:pStyle w:val="afffffff9"/>
        <w:spacing w:line="264" w:lineRule="auto"/>
        <w:rPr>
          <w:bCs/>
          <w:color w:val="000000"/>
          <w:sz w:val="20"/>
        </w:rPr>
      </w:pPr>
      <w:r w:rsidRPr="003C7912">
        <w:rPr>
          <w:bCs/>
          <w:color w:val="000000"/>
          <w:sz w:val="20"/>
        </w:rPr>
        <w:t>Київ – 2007</w:t>
      </w:r>
      <w:r w:rsidRPr="00946F51">
        <w:rPr>
          <w:bCs/>
          <w:color w:val="FFFFFF"/>
          <w:sz w:val="20"/>
        </w:rPr>
        <w:t>…..</w:t>
      </w:r>
    </w:p>
    <w:p w:rsidR="00946F51" w:rsidRPr="002275F2" w:rsidRDefault="00946F51" w:rsidP="00946F51">
      <w:pPr>
        <w:ind w:firstLine="360"/>
        <w:jc w:val="both"/>
        <w:rPr>
          <w:color w:val="000000"/>
          <w:lang w:val="uk-UA"/>
        </w:rPr>
      </w:pPr>
      <w:r w:rsidRPr="002275F2">
        <w:rPr>
          <w:color w:val="000000"/>
          <w:lang w:val="uk-UA"/>
        </w:rPr>
        <w:t>Дисертацією є рукопис.</w:t>
      </w:r>
    </w:p>
    <w:p w:rsidR="00946F51" w:rsidRPr="002275F2" w:rsidRDefault="00946F51" w:rsidP="00946F51">
      <w:pPr>
        <w:ind w:firstLine="709"/>
        <w:jc w:val="both"/>
        <w:rPr>
          <w:color w:val="000000"/>
          <w:lang w:val="uk-UA"/>
        </w:rPr>
      </w:pPr>
    </w:p>
    <w:p w:rsidR="00946F51" w:rsidRPr="002275F2" w:rsidRDefault="00946F51" w:rsidP="00946F51">
      <w:pPr>
        <w:ind w:firstLine="360"/>
        <w:jc w:val="both"/>
        <w:rPr>
          <w:color w:val="000000"/>
          <w:lang w:val="uk-UA"/>
        </w:rPr>
      </w:pPr>
      <w:r w:rsidRPr="002275F2">
        <w:rPr>
          <w:color w:val="000000"/>
          <w:lang w:val="uk-UA"/>
        </w:rPr>
        <w:t>Робота виконана на кафедрі англійської філології Ужгородського національного університету, Міністерство освіти і науки України.</w:t>
      </w:r>
    </w:p>
    <w:p w:rsidR="00946F51" w:rsidRPr="00530857" w:rsidRDefault="00946F51" w:rsidP="00946F51">
      <w:pPr>
        <w:jc w:val="both"/>
        <w:rPr>
          <w:color w:val="000000"/>
          <w:lang w:val="uk-UA"/>
        </w:rPr>
      </w:pPr>
    </w:p>
    <w:p w:rsidR="00946F51" w:rsidRPr="002275F2" w:rsidRDefault="00946F51" w:rsidP="00946F51">
      <w:pPr>
        <w:ind w:left="2155" w:hanging="2155"/>
        <w:jc w:val="both"/>
        <w:rPr>
          <w:color w:val="000000"/>
          <w:lang w:val="uk-UA"/>
        </w:rPr>
      </w:pPr>
      <w:r w:rsidRPr="002275F2">
        <w:rPr>
          <w:b/>
          <w:color w:val="000000"/>
          <w:lang w:val="uk-UA"/>
        </w:rPr>
        <w:t>Науковий керівник</w:t>
      </w:r>
      <w:r>
        <w:rPr>
          <w:color w:val="000000"/>
          <w:lang w:val="uk-UA"/>
        </w:rPr>
        <w:tab/>
      </w:r>
      <w:r w:rsidRPr="002275F2">
        <w:rPr>
          <w:color w:val="000000"/>
          <w:lang w:val="uk-UA"/>
        </w:rPr>
        <w:t>доктор філологічних наук, професор</w:t>
      </w:r>
    </w:p>
    <w:p w:rsidR="00946F51" w:rsidRPr="002275F2" w:rsidRDefault="00946F51" w:rsidP="00946F51">
      <w:pPr>
        <w:ind w:left="1416" w:firstLine="708"/>
        <w:jc w:val="both"/>
        <w:rPr>
          <w:b/>
          <w:color w:val="000000"/>
          <w:lang w:val="uk-UA"/>
        </w:rPr>
      </w:pPr>
      <w:r w:rsidRPr="002275F2">
        <w:rPr>
          <w:b/>
          <w:color w:val="000000"/>
          <w:lang w:val="uk-UA"/>
        </w:rPr>
        <w:t>Полюжин Михайло Михайлович</w:t>
      </w:r>
      <w:r w:rsidRPr="00C26584">
        <w:rPr>
          <w:color w:val="000000"/>
          <w:lang w:val="uk-UA"/>
        </w:rPr>
        <w:t>,</w:t>
      </w:r>
    </w:p>
    <w:p w:rsidR="00946F51" w:rsidRPr="00F567A5" w:rsidRDefault="00946F51" w:rsidP="00946F51">
      <w:pPr>
        <w:ind w:left="2124"/>
        <w:jc w:val="both"/>
        <w:rPr>
          <w:color w:val="000000"/>
        </w:rPr>
      </w:pPr>
      <w:r>
        <w:rPr>
          <w:color w:val="000000"/>
          <w:lang w:val="uk-UA"/>
        </w:rPr>
        <w:t>Закарпатський держав</w:t>
      </w:r>
      <w:r w:rsidRPr="002275F2">
        <w:rPr>
          <w:color w:val="000000"/>
          <w:lang w:val="uk-UA"/>
        </w:rPr>
        <w:t>ний університет,</w:t>
      </w:r>
      <w:r w:rsidRPr="002275F2">
        <w:rPr>
          <w:color w:val="000000"/>
        </w:rPr>
        <w:t xml:space="preserve"> </w:t>
      </w:r>
    </w:p>
    <w:p w:rsidR="00946F51" w:rsidRDefault="00946F51" w:rsidP="00946F51">
      <w:pPr>
        <w:ind w:left="2124"/>
        <w:jc w:val="both"/>
        <w:rPr>
          <w:color w:val="000000"/>
          <w:lang w:val="uk-UA"/>
        </w:rPr>
      </w:pPr>
      <w:r>
        <w:rPr>
          <w:color w:val="000000"/>
          <w:lang w:val="uk-UA"/>
        </w:rPr>
        <w:t xml:space="preserve">проректор з навчальної роботи </w:t>
      </w:r>
    </w:p>
    <w:p w:rsidR="00946F51" w:rsidRPr="002275F2" w:rsidRDefault="00946F51" w:rsidP="00946F51">
      <w:pPr>
        <w:ind w:left="2124"/>
        <w:jc w:val="both"/>
        <w:rPr>
          <w:color w:val="000000"/>
          <w:lang w:val="uk-UA"/>
        </w:rPr>
      </w:pPr>
      <w:r>
        <w:rPr>
          <w:color w:val="000000"/>
          <w:lang w:val="uk-UA"/>
        </w:rPr>
        <w:t xml:space="preserve">та міжнародних зв’язків </w:t>
      </w:r>
    </w:p>
    <w:p w:rsidR="00946F51" w:rsidRPr="00530857" w:rsidRDefault="00946F51" w:rsidP="00946F51">
      <w:pPr>
        <w:ind w:left="2155" w:hanging="2155"/>
        <w:jc w:val="both"/>
        <w:rPr>
          <w:color w:val="000000"/>
          <w:lang w:val="uk-UA"/>
        </w:rPr>
      </w:pPr>
    </w:p>
    <w:p w:rsidR="00946F51" w:rsidRPr="002275F2" w:rsidRDefault="00946F51" w:rsidP="00946F51">
      <w:pPr>
        <w:ind w:left="2552" w:hanging="2552"/>
        <w:jc w:val="both"/>
        <w:rPr>
          <w:color w:val="000000"/>
          <w:lang w:val="uk-UA"/>
        </w:rPr>
      </w:pPr>
      <w:r w:rsidRPr="002275F2">
        <w:rPr>
          <w:b/>
          <w:color w:val="000000"/>
          <w:lang w:val="uk-UA"/>
        </w:rPr>
        <w:t>Офіційні опоненти:</w:t>
      </w:r>
      <w:r w:rsidRPr="002275F2">
        <w:rPr>
          <w:color w:val="000000"/>
        </w:rPr>
        <w:t xml:space="preserve">   </w:t>
      </w:r>
      <w:r w:rsidRPr="002275F2">
        <w:rPr>
          <w:color w:val="000000"/>
          <w:lang w:val="uk-UA"/>
        </w:rPr>
        <w:t xml:space="preserve"> </w:t>
      </w:r>
      <w:r w:rsidRPr="00BD5B7A">
        <w:rPr>
          <w:color w:val="000000"/>
        </w:rPr>
        <w:t xml:space="preserve">  </w:t>
      </w:r>
      <w:r w:rsidRPr="002275F2">
        <w:rPr>
          <w:color w:val="000000"/>
          <w:lang w:val="uk-UA"/>
        </w:rPr>
        <w:t xml:space="preserve"> доктор філологічних наук, професор</w:t>
      </w:r>
    </w:p>
    <w:p w:rsidR="00946F51" w:rsidRPr="002275F2" w:rsidRDefault="00946F51" w:rsidP="00946F51">
      <w:pPr>
        <w:ind w:left="1416" w:firstLine="708"/>
        <w:jc w:val="both"/>
        <w:rPr>
          <w:b/>
          <w:color w:val="000000"/>
          <w:lang w:val="uk-UA"/>
        </w:rPr>
      </w:pPr>
      <w:r w:rsidRPr="002275F2">
        <w:rPr>
          <w:b/>
          <w:color w:val="000000"/>
          <w:lang w:val="uk-UA"/>
        </w:rPr>
        <w:t>Перебийніс Валентина Ісидорівна</w:t>
      </w:r>
      <w:r w:rsidRPr="00530857">
        <w:rPr>
          <w:color w:val="000000"/>
          <w:lang w:val="uk-UA"/>
        </w:rPr>
        <w:t>,</w:t>
      </w:r>
    </w:p>
    <w:p w:rsidR="00946F51" w:rsidRPr="002275F2" w:rsidRDefault="00946F51" w:rsidP="00946F51">
      <w:pPr>
        <w:ind w:left="1416" w:firstLine="708"/>
        <w:jc w:val="both"/>
        <w:rPr>
          <w:color w:val="000000"/>
          <w:lang w:val="uk-UA"/>
        </w:rPr>
      </w:pPr>
      <w:r w:rsidRPr="002275F2">
        <w:rPr>
          <w:color w:val="000000"/>
          <w:lang w:val="uk-UA"/>
        </w:rPr>
        <w:t>Київський національний лінгвістичний</w:t>
      </w:r>
    </w:p>
    <w:p w:rsidR="00946F51" w:rsidRPr="002275F2" w:rsidRDefault="00946F51" w:rsidP="00946F51">
      <w:pPr>
        <w:ind w:left="1416" w:firstLine="708"/>
        <w:jc w:val="both"/>
        <w:rPr>
          <w:color w:val="000000"/>
          <w:lang w:val="uk-UA"/>
        </w:rPr>
      </w:pPr>
      <w:r w:rsidRPr="002275F2">
        <w:rPr>
          <w:color w:val="000000"/>
          <w:lang w:val="uk-UA"/>
        </w:rPr>
        <w:t>університет, кафедра англійської філології,</w:t>
      </w:r>
    </w:p>
    <w:p w:rsidR="00946F51" w:rsidRPr="002275F2" w:rsidRDefault="00946F51" w:rsidP="00946F51">
      <w:pPr>
        <w:ind w:left="1416" w:firstLine="708"/>
        <w:jc w:val="both"/>
        <w:rPr>
          <w:color w:val="000000"/>
          <w:lang w:val="uk-UA"/>
        </w:rPr>
      </w:pPr>
      <w:r w:rsidRPr="002275F2">
        <w:rPr>
          <w:color w:val="000000"/>
          <w:lang w:val="uk-UA"/>
        </w:rPr>
        <w:lastRenderedPageBreak/>
        <w:t>професор</w:t>
      </w:r>
    </w:p>
    <w:p w:rsidR="00946F51" w:rsidRPr="00530857" w:rsidRDefault="00946F51" w:rsidP="00946F51">
      <w:pPr>
        <w:ind w:left="2155" w:hanging="2155"/>
        <w:jc w:val="both"/>
        <w:rPr>
          <w:color w:val="000000"/>
          <w:lang w:val="uk-UA"/>
        </w:rPr>
      </w:pPr>
    </w:p>
    <w:p w:rsidR="00946F51" w:rsidRPr="002275F2" w:rsidRDefault="00946F51" w:rsidP="00946F51">
      <w:pPr>
        <w:ind w:left="2124"/>
        <w:jc w:val="both"/>
        <w:rPr>
          <w:color w:val="000000"/>
          <w:lang w:val="uk-UA"/>
        </w:rPr>
      </w:pPr>
      <w:r w:rsidRPr="002275F2">
        <w:rPr>
          <w:color w:val="000000"/>
          <w:lang w:val="uk-UA"/>
        </w:rPr>
        <w:t>кандидат філологічних наук, професор</w:t>
      </w:r>
    </w:p>
    <w:p w:rsidR="00946F51" w:rsidRPr="002275F2" w:rsidRDefault="00946F51" w:rsidP="00946F51">
      <w:pPr>
        <w:ind w:left="1416" w:firstLine="708"/>
        <w:jc w:val="both"/>
        <w:rPr>
          <w:b/>
          <w:color w:val="000000"/>
          <w:lang w:val="uk-UA"/>
        </w:rPr>
      </w:pPr>
      <w:r w:rsidRPr="002275F2">
        <w:rPr>
          <w:b/>
          <w:color w:val="000000"/>
          <w:lang w:val="uk-UA"/>
        </w:rPr>
        <w:t>Гороть Євгенія Іванівна</w:t>
      </w:r>
      <w:r w:rsidRPr="00530857">
        <w:rPr>
          <w:color w:val="000000"/>
          <w:lang w:val="uk-UA"/>
        </w:rPr>
        <w:t>,</w:t>
      </w:r>
    </w:p>
    <w:p w:rsidR="00946F51" w:rsidRPr="002275F2" w:rsidRDefault="00946F51" w:rsidP="00946F51">
      <w:pPr>
        <w:ind w:left="1416" w:firstLine="708"/>
        <w:jc w:val="both"/>
        <w:rPr>
          <w:color w:val="000000"/>
          <w:lang w:val="uk-UA"/>
        </w:rPr>
      </w:pPr>
      <w:r w:rsidRPr="002275F2">
        <w:rPr>
          <w:color w:val="000000"/>
          <w:lang w:val="uk-UA"/>
        </w:rPr>
        <w:t>Волинський державний університет</w:t>
      </w:r>
    </w:p>
    <w:p w:rsidR="00946F51" w:rsidRPr="002275F2" w:rsidRDefault="00946F51" w:rsidP="00946F51">
      <w:pPr>
        <w:ind w:left="1416" w:firstLine="708"/>
        <w:jc w:val="both"/>
        <w:rPr>
          <w:color w:val="000000"/>
          <w:lang w:val="uk-UA"/>
        </w:rPr>
      </w:pPr>
      <w:r w:rsidRPr="002275F2">
        <w:rPr>
          <w:color w:val="000000"/>
          <w:lang w:val="uk-UA"/>
        </w:rPr>
        <w:t>імені Лесі Українки, кафедра практики</w:t>
      </w:r>
    </w:p>
    <w:p w:rsidR="00946F51" w:rsidRPr="002275F2" w:rsidRDefault="00946F51" w:rsidP="00946F51">
      <w:pPr>
        <w:ind w:left="1416" w:firstLine="708"/>
        <w:jc w:val="both"/>
        <w:rPr>
          <w:color w:val="000000"/>
          <w:lang w:val="uk-UA"/>
        </w:rPr>
      </w:pPr>
      <w:r w:rsidRPr="002275F2">
        <w:rPr>
          <w:color w:val="000000"/>
          <w:lang w:val="uk-UA"/>
        </w:rPr>
        <w:t>англійської мови, завідувач кафедри</w:t>
      </w:r>
    </w:p>
    <w:p w:rsidR="00946F51" w:rsidRPr="00530857" w:rsidRDefault="00946F51" w:rsidP="00946F51">
      <w:pPr>
        <w:ind w:left="2155" w:hanging="2155"/>
        <w:jc w:val="both"/>
        <w:rPr>
          <w:color w:val="000000"/>
          <w:lang w:val="uk-UA"/>
        </w:rPr>
      </w:pPr>
    </w:p>
    <w:p w:rsidR="00946F51" w:rsidRPr="002275F2" w:rsidRDefault="00946F51" w:rsidP="00946F51">
      <w:pPr>
        <w:ind w:left="2552" w:hanging="2552"/>
        <w:jc w:val="both"/>
        <w:rPr>
          <w:color w:val="000000"/>
          <w:lang w:val="uk-UA"/>
        </w:rPr>
      </w:pPr>
      <w:r w:rsidRPr="002275F2">
        <w:rPr>
          <w:b/>
          <w:color w:val="000000"/>
          <w:lang w:val="uk-UA"/>
        </w:rPr>
        <w:t>Провідна установа</w:t>
      </w:r>
      <w:r w:rsidRPr="002275F2">
        <w:rPr>
          <w:color w:val="000000"/>
        </w:rPr>
        <w:t xml:space="preserve">      </w:t>
      </w:r>
      <w:r w:rsidRPr="00946F51">
        <w:rPr>
          <w:color w:val="000000"/>
        </w:rPr>
        <w:t xml:space="preserve"> </w:t>
      </w:r>
      <w:r w:rsidRPr="002275F2">
        <w:rPr>
          <w:color w:val="000000"/>
          <w:lang w:val="uk-UA"/>
        </w:rPr>
        <w:t>Чернівецький національний університет</w:t>
      </w:r>
    </w:p>
    <w:p w:rsidR="00946F51" w:rsidRPr="002275F2" w:rsidRDefault="00946F51" w:rsidP="00946F51">
      <w:pPr>
        <w:ind w:left="1416" w:firstLine="708"/>
        <w:jc w:val="both"/>
        <w:rPr>
          <w:color w:val="000000"/>
          <w:lang w:val="uk-UA"/>
        </w:rPr>
      </w:pPr>
      <w:r w:rsidRPr="002275F2">
        <w:rPr>
          <w:color w:val="000000"/>
          <w:lang w:val="uk-UA"/>
        </w:rPr>
        <w:t>імені Юрія Федьковича, кафедра загального,</w:t>
      </w:r>
    </w:p>
    <w:p w:rsidR="00946F51" w:rsidRPr="002275F2" w:rsidRDefault="00946F51" w:rsidP="00946F51">
      <w:pPr>
        <w:ind w:left="1416" w:firstLine="708"/>
        <w:jc w:val="both"/>
        <w:rPr>
          <w:color w:val="000000"/>
          <w:lang w:val="uk-UA"/>
        </w:rPr>
      </w:pPr>
      <w:r w:rsidRPr="002275F2">
        <w:rPr>
          <w:color w:val="000000"/>
          <w:lang w:val="uk-UA"/>
        </w:rPr>
        <w:t>германського та порівняльного мовознавства,</w:t>
      </w:r>
    </w:p>
    <w:p w:rsidR="00946F51" w:rsidRPr="002275F2" w:rsidRDefault="00946F51" w:rsidP="00946F51">
      <w:pPr>
        <w:ind w:left="1416" w:firstLine="708"/>
        <w:jc w:val="both"/>
        <w:rPr>
          <w:color w:val="000000"/>
          <w:lang w:val="uk-UA"/>
        </w:rPr>
      </w:pPr>
      <w:r w:rsidRPr="002275F2">
        <w:rPr>
          <w:color w:val="000000"/>
          <w:lang w:val="uk-UA"/>
        </w:rPr>
        <w:t>Міністерство освіти і науки України,</w:t>
      </w:r>
    </w:p>
    <w:p w:rsidR="00946F51" w:rsidRPr="002275F2" w:rsidRDefault="00946F51" w:rsidP="00946F51">
      <w:pPr>
        <w:ind w:left="1416" w:firstLine="708"/>
        <w:jc w:val="both"/>
        <w:rPr>
          <w:color w:val="000000"/>
          <w:lang w:val="uk-UA"/>
        </w:rPr>
      </w:pPr>
      <w:r w:rsidRPr="002275F2">
        <w:rPr>
          <w:color w:val="000000"/>
          <w:lang w:val="uk-UA"/>
        </w:rPr>
        <w:t>м. Чернівці</w:t>
      </w:r>
    </w:p>
    <w:p w:rsidR="00946F51" w:rsidRPr="00946F51" w:rsidRDefault="00946F51" w:rsidP="00946F51">
      <w:pPr>
        <w:jc w:val="both"/>
        <w:rPr>
          <w:color w:val="000000"/>
          <w:lang w:val="uk-UA"/>
        </w:rPr>
      </w:pPr>
    </w:p>
    <w:p w:rsidR="00946F51" w:rsidRPr="00946F51" w:rsidRDefault="00946F51" w:rsidP="00946F51">
      <w:pPr>
        <w:jc w:val="both"/>
        <w:rPr>
          <w:color w:val="000000"/>
          <w:lang w:val="uk-UA"/>
        </w:rPr>
      </w:pPr>
    </w:p>
    <w:p w:rsidR="00946F51" w:rsidRPr="002275F2" w:rsidRDefault="00946F51" w:rsidP="00946F51">
      <w:pPr>
        <w:jc w:val="both"/>
        <w:rPr>
          <w:color w:val="000000"/>
          <w:lang w:val="uk-UA"/>
        </w:rPr>
      </w:pPr>
      <w:r w:rsidRPr="002275F2">
        <w:rPr>
          <w:color w:val="000000"/>
          <w:lang w:val="uk-UA"/>
        </w:rPr>
        <w:t xml:space="preserve">Захист відбудеться </w:t>
      </w:r>
      <w:r>
        <w:rPr>
          <w:color w:val="000000"/>
          <w:lang w:val="uk-UA"/>
        </w:rPr>
        <w:t>„____” _____________ 2007 р.</w:t>
      </w:r>
      <w:r w:rsidRPr="002275F2">
        <w:rPr>
          <w:color w:val="000000"/>
          <w:lang w:val="uk-UA"/>
        </w:rPr>
        <w:t xml:space="preserve"> о _____ годині на засіданні </w:t>
      </w:r>
      <w:r w:rsidRPr="00C26584">
        <w:rPr>
          <w:color w:val="000000"/>
          <w:spacing w:val="-4"/>
          <w:lang w:val="uk-UA"/>
        </w:rPr>
        <w:t>спеціалізованої вченої ради Д 26.054.02 Київського національного лінгвістичного</w:t>
      </w:r>
      <w:r w:rsidRPr="002275F2">
        <w:rPr>
          <w:color w:val="000000"/>
          <w:lang w:val="uk-UA"/>
        </w:rPr>
        <w:t xml:space="preserve"> університету (03680, МСП, Київ-150, вул. Велика Васильківська, 73).</w:t>
      </w:r>
    </w:p>
    <w:p w:rsidR="00946F51" w:rsidRDefault="00946F51" w:rsidP="00946F51">
      <w:pPr>
        <w:ind w:firstLine="709"/>
        <w:jc w:val="both"/>
        <w:rPr>
          <w:color w:val="000000"/>
          <w:lang w:val="uk-UA"/>
        </w:rPr>
      </w:pPr>
    </w:p>
    <w:p w:rsidR="00946F51" w:rsidRPr="00530857" w:rsidRDefault="00946F51" w:rsidP="00946F51">
      <w:pPr>
        <w:ind w:firstLine="709"/>
        <w:jc w:val="both"/>
        <w:rPr>
          <w:color w:val="000000"/>
          <w:lang w:val="uk-UA"/>
        </w:rPr>
      </w:pPr>
    </w:p>
    <w:p w:rsidR="00946F51" w:rsidRPr="00C26584" w:rsidRDefault="00946F51" w:rsidP="00946F51">
      <w:pPr>
        <w:jc w:val="both"/>
        <w:rPr>
          <w:color w:val="000000"/>
          <w:spacing w:val="-5"/>
          <w:sz w:val="19"/>
          <w:szCs w:val="19"/>
          <w:lang w:val="uk-UA"/>
        </w:rPr>
      </w:pPr>
      <w:r w:rsidRPr="00C26584">
        <w:rPr>
          <w:color w:val="000000"/>
          <w:spacing w:val="-5"/>
          <w:sz w:val="19"/>
          <w:szCs w:val="19"/>
          <w:lang w:val="uk-UA"/>
        </w:rPr>
        <w:t>З дисертацією можна ознайомитися в науковій бібліотеці Київського національного лінгвістичного університету (Київ</w:t>
      </w:r>
      <w:r>
        <w:rPr>
          <w:color w:val="000000"/>
          <w:spacing w:val="-5"/>
          <w:sz w:val="19"/>
          <w:szCs w:val="19"/>
          <w:lang w:val="uk-UA"/>
        </w:rPr>
        <w:t xml:space="preserve"> </w:t>
      </w:r>
      <w:r w:rsidRPr="00C26584">
        <w:rPr>
          <w:color w:val="000000"/>
          <w:spacing w:val="-5"/>
          <w:sz w:val="19"/>
          <w:szCs w:val="19"/>
          <w:lang w:val="uk-UA"/>
        </w:rPr>
        <w:t>-150, вул. Велика Васильківська, 73).</w:t>
      </w:r>
    </w:p>
    <w:p w:rsidR="00946F51" w:rsidRPr="00530857" w:rsidRDefault="00946F51" w:rsidP="00946F51">
      <w:pPr>
        <w:jc w:val="both"/>
        <w:rPr>
          <w:color w:val="000000"/>
          <w:lang w:val="uk-UA"/>
        </w:rPr>
      </w:pPr>
    </w:p>
    <w:p w:rsidR="00946F51" w:rsidRPr="002275F2" w:rsidRDefault="00946F51" w:rsidP="00946F51">
      <w:pPr>
        <w:jc w:val="both"/>
        <w:rPr>
          <w:color w:val="000000"/>
          <w:lang w:val="uk-UA"/>
        </w:rPr>
      </w:pPr>
      <w:r w:rsidRPr="002275F2">
        <w:rPr>
          <w:color w:val="000000"/>
          <w:lang w:val="uk-UA"/>
        </w:rPr>
        <w:t>Автореферат розісланий „___</w:t>
      </w:r>
      <w:r w:rsidRPr="00946F51">
        <w:rPr>
          <w:color w:val="000000"/>
        </w:rPr>
        <w:t>__</w:t>
      </w:r>
      <w:r>
        <w:rPr>
          <w:color w:val="000000"/>
          <w:lang w:val="uk-UA"/>
        </w:rPr>
        <w:t>_”  _______________</w:t>
      </w:r>
      <w:r w:rsidRPr="002275F2">
        <w:rPr>
          <w:color w:val="000000"/>
          <w:lang w:val="uk-UA"/>
        </w:rPr>
        <w:t xml:space="preserve"> </w:t>
      </w:r>
      <w:r>
        <w:rPr>
          <w:color w:val="000000"/>
          <w:lang w:val="uk-UA"/>
        </w:rPr>
        <w:t xml:space="preserve"> </w:t>
      </w:r>
      <w:r w:rsidRPr="002275F2">
        <w:rPr>
          <w:color w:val="000000"/>
          <w:lang w:val="uk-UA"/>
        </w:rPr>
        <w:t>200</w:t>
      </w:r>
      <w:r w:rsidRPr="00946F51">
        <w:rPr>
          <w:color w:val="000000"/>
        </w:rPr>
        <w:t>7</w:t>
      </w:r>
      <w:r w:rsidRPr="002275F2">
        <w:rPr>
          <w:color w:val="000000"/>
          <w:lang w:val="uk-UA"/>
        </w:rPr>
        <w:t xml:space="preserve"> р.</w:t>
      </w:r>
    </w:p>
    <w:p w:rsidR="00946F51" w:rsidRDefault="00946F51" w:rsidP="00946F51">
      <w:pPr>
        <w:jc w:val="both"/>
        <w:rPr>
          <w:color w:val="000000"/>
          <w:lang w:val="uk-UA"/>
        </w:rPr>
      </w:pPr>
    </w:p>
    <w:p w:rsidR="00946F51" w:rsidRPr="00530857" w:rsidRDefault="00946F51" w:rsidP="00946F51">
      <w:pPr>
        <w:jc w:val="both"/>
        <w:rPr>
          <w:color w:val="000000"/>
          <w:lang w:val="uk-UA"/>
        </w:rPr>
      </w:pPr>
    </w:p>
    <w:p w:rsidR="00946F51" w:rsidRPr="002275F2" w:rsidRDefault="00946F51" w:rsidP="00946F51">
      <w:pPr>
        <w:jc w:val="both"/>
        <w:rPr>
          <w:color w:val="000000"/>
          <w:lang w:val="uk-UA"/>
        </w:rPr>
      </w:pPr>
      <w:r w:rsidRPr="002275F2">
        <w:rPr>
          <w:color w:val="000000"/>
          <w:lang w:val="uk-UA"/>
        </w:rPr>
        <w:t>Учений секретар</w:t>
      </w:r>
    </w:p>
    <w:p w:rsidR="00946F51" w:rsidRDefault="00946F51" w:rsidP="00946F51">
      <w:pPr>
        <w:jc w:val="both"/>
        <w:rPr>
          <w:color w:val="000000"/>
          <w:lang w:val="uk-UA"/>
        </w:rPr>
      </w:pPr>
      <w:r w:rsidRPr="002275F2">
        <w:rPr>
          <w:color w:val="000000"/>
          <w:lang w:val="uk-UA"/>
        </w:rPr>
        <w:t>спеціалізованої вченої ради,</w:t>
      </w:r>
      <w:r w:rsidRPr="002275F2">
        <w:rPr>
          <w:color w:val="000000"/>
        </w:rPr>
        <w:t xml:space="preserve"> </w:t>
      </w:r>
    </w:p>
    <w:p w:rsidR="00946F51" w:rsidRPr="00946F51" w:rsidRDefault="00946F51" w:rsidP="00946F51">
      <w:pPr>
        <w:jc w:val="both"/>
        <w:rPr>
          <w:color w:val="000000"/>
        </w:rPr>
      </w:pPr>
      <w:r w:rsidRPr="008B5756">
        <w:rPr>
          <w:color w:val="000000"/>
        </w:rPr>
        <w:t>п</w:t>
      </w:r>
      <w:r w:rsidRPr="002275F2">
        <w:rPr>
          <w:color w:val="000000"/>
          <w:lang w:val="uk-UA"/>
        </w:rPr>
        <w:t>рофесор</w:t>
      </w:r>
      <w:r w:rsidRPr="002275F2">
        <w:rPr>
          <w:color w:val="000000"/>
          <w:lang w:val="uk-UA"/>
        </w:rPr>
        <w:tab/>
      </w:r>
      <w:r w:rsidRPr="007B4E29">
        <w:rPr>
          <w:color w:val="000000"/>
        </w:rPr>
        <w:tab/>
      </w:r>
      <w:r w:rsidRPr="007B4E29">
        <w:rPr>
          <w:color w:val="000000"/>
        </w:rPr>
        <w:tab/>
      </w:r>
      <w:r>
        <w:rPr>
          <w:color w:val="000000"/>
          <w:lang w:val="uk-UA"/>
        </w:rPr>
        <w:tab/>
      </w:r>
      <w:r>
        <w:rPr>
          <w:color w:val="000000"/>
          <w:lang w:val="uk-UA"/>
        </w:rPr>
        <w:tab/>
      </w:r>
      <w:r>
        <w:rPr>
          <w:color w:val="000000"/>
        </w:rPr>
        <w:tab/>
        <w:t xml:space="preserve">    </w:t>
      </w:r>
      <w:r w:rsidRPr="002275F2">
        <w:rPr>
          <w:color w:val="000000"/>
          <w:lang w:val="uk-UA"/>
        </w:rPr>
        <w:t>О.М.Кагановська</w:t>
      </w:r>
    </w:p>
    <w:p w:rsidR="00946F51" w:rsidRPr="00946F51" w:rsidRDefault="00946F51" w:rsidP="00946F51">
      <w:pPr>
        <w:jc w:val="both"/>
        <w:rPr>
          <w:color w:val="000000"/>
        </w:rPr>
      </w:pPr>
    </w:p>
    <w:p w:rsidR="00946F51" w:rsidRPr="00946F51" w:rsidRDefault="00946F51" w:rsidP="00946F51">
      <w:pPr>
        <w:jc w:val="both"/>
        <w:rPr>
          <w:color w:val="000000"/>
        </w:rPr>
      </w:pPr>
    </w:p>
    <w:p w:rsidR="00946F51" w:rsidRPr="00946F51" w:rsidRDefault="00946F51" w:rsidP="00946F51">
      <w:pPr>
        <w:jc w:val="both"/>
        <w:rPr>
          <w:color w:val="000000"/>
        </w:rPr>
      </w:pPr>
    </w:p>
    <w:p w:rsidR="00946F51" w:rsidRPr="00946F51" w:rsidRDefault="00946F51" w:rsidP="00946F51">
      <w:pPr>
        <w:jc w:val="both"/>
        <w:rPr>
          <w:color w:val="000000"/>
        </w:rPr>
      </w:pPr>
    </w:p>
    <w:p w:rsidR="00946F51" w:rsidRPr="00946F51" w:rsidRDefault="00946F51" w:rsidP="00946F51">
      <w:pPr>
        <w:jc w:val="both"/>
        <w:rPr>
          <w:color w:val="000000"/>
        </w:rPr>
      </w:pPr>
    </w:p>
    <w:p w:rsidR="00946F51" w:rsidRPr="00946F51" w:rsidRDefault="00946F51" w:rsidP="00946F51">
      <w:pPr>
        <w:jc w:val="both"/>
        <w:rPr>
          <w:color w:val="000000"/>
        </w:rPr>
      </w:pPr>
    </w:p>
    <w:p w:rsidR="00946F51" w:rsidRPr="00946F51" w:rsidRDefault="00946F51" w:rsidP="00946F51">
      <w:pPr>
        <w:jc w:val="both"/>
        <w:rPr>
          <w:color w:val="000000"/>
        </w:rPr>
      </w:pPr>
    </w:p>
    <w:p w:rsidR="00946F51" w:rsidRPr="00946F51" w:rsidRDefault="00946F51" w:rsidP="00946F51">
      <w:pPr>
        <w:jc w:val="both"/>
        <w:rPr>
          <w:color w:val="000000"/>
        </w:rPr>
      </w:pPr>
    </w:p>
    <w:p w:rsidR="00946F51" w:rsidRPr="00946F51" w:rsidRDefault="00946F51" w:rsidP="00946F51">
      <w:pPr>
        <w:jc w:val="both"/>
        <w:rPr>
          <w:color w:val="000000"/>
        </w:rPr>
      </w:pPr>
    </w:p>
    <w:p w:rsidR="00946F51" w:rsidRPr="00946F51" w:rsidRDefault="00946F51" w:rsidP="00946F51">
      <w:pPr>
        <w:jc w:val="both"/>
        <w:rPr>
          <w:color w:val="000000"/>
        </w:rPr>
      </w:pPr>
    </w:p>
    <w:p w:rsidR="00946F51" w:rsidRPr="00946F51" w:rsidRDefault="00946F51" w:rsidP="00946F51">
      <w:pPr>
        <w:jc w:val="both"/>
        <w:rPr>
          <w:color w:val="000000"/>
        </w:rPr>
      </w:pPr>
    </w:p>
    <w:p w:rsidR="00946F51" w:rsidRPr="00946F51" w:rsidRDefault="00946F51" w:rsidP="00946F51">
      <w:pPr>
        <w:jc w:val="both"/>
        <w:rPr>
          <w:color w:val="000000"/>
        </w:rPr>
      </w:pPr>
    </w:p>
    <w:p w:rsidR="00946F51" w:rsidRPr="00946F51" w:rsidRDefault="00946F51" w:rsidP="00946F51">
      <w:pPr>
        <w:jc w:val="both"/>
        <w:rPr>
          <w:color w:val="000000"/>
        </w:rPr>
      </w:pPr>
    </w:p>
    <w:p w:rsidR="00946F51" w:rsidRPr="00946F51" w:rsidRDefault="00946F51" w:rsidP="00946F51">
      <w:pPr>
        <w:jc w:val="both"/>
        <w:rPr>
          <w:color w:val="000000"/>
        </w:rPr>
      </w:pPr>
    </w:p>
    <w:p w:rsidR="00946F51" w:rsidRPr="00946F51" w:rsidRDefault="00946F51" w:rsidP="00946F51">
      <w:pPr>
        <w:jc w:val="both"/>
        <w:rPr>
          <w:color w:val="000000"/>
        </w:rPr>
      </w:pPr>
    </w:p>
    <w:p w:rsidR="00946F51" w:rsidRPr="00946F51" w:rsidRDefault="00946F51" w:rsidP="00946F51">
      <w:pPr>
        <w:jc w:val="both"/>
        <w:rPr>
          <w:color w:val="000000"/>
        </w:rPr>
      </w:pPr>
    </w:p>
    <w:p w:rsidR="00946F51" w:rsidRPr="00946F51" w:rsidRDefault="00946F51" w:rsidP="00946F51">
      <w:pPr>
        <w:jc w:val="both"/>
        <w:rPr>
          <w:color w:val="000000"/>
        </w:rPr>
      </w:pPr>
    </w:p>
    <w:p w:rsidR="00946F51" w:rsidRPr="00946F51" w:rsidRDefault="00946F51" w:rsidP="00946F51">
      <w:pPr>
        <w:jc w:val="both"/>
        <w:rPr>
          <w:color w:val="000000"/>
        </w:rPr>
      </w:pPr>
    </w:p>
    <w:p w:rsidR="00946F51" w:rsidRPr="00946F51" w:rsidRDefault="00946F51" w:rsidP="00946F51">
      <w:pPr>
        <w:jc w:val="both"/>
        <w:rPr>
          <w:color w:val="000000"/>
        </w:rPr>
      </w:pPr>
    </w:p>
    <w:p w:rsidR="00946F51" w:rsidRPr="00946F51" w:rsidRDefault="00946F51" w:rsidP="00946F51">
      <w:pPr>
        <w:jc w:val="both"/>
        <w:rPr>
          <w:color w:val="000000"/>
        </w:rPr>
      </w:pPr>
    </w:p>
    <w:p w:rsidR="00946F51" w:rsidRPr="00946F51" w:rsidRDefault="00946F51" w:rsidP="00946F51">
      <w:pPr>
        <w:jc w:val="both"/>
        <w:rPr>
          <w:color w:val="000000"/>
        </w:rPr>
      </w:pPr>
    </w:p>
    <w:p w:rsidR="00946F51" w:rsidRPr="00946F51" w:rsidRDefault="00946F51" w:rsidP="00946F51">
      <w:pPr>
        <w:jc w:val="both"/>
        <w:rPr>
          <w:color w:val="000000"/>
        </w:rPr>
      </w:pPr>
    </w:p>
    <w:p w:rsidR="00946F51" w:rsidRPr="00946F51" w:rsidRDefault="00946F51" w:rsidP="00946F51">
      <w:pPr>
        <w:jc w:val="both"/>
        <w:rPr>
          <w:color w:val="000000"/>
        </w:rPr>
      </w:pPr>
    </w:p>
    <w:p w:rsidR="00946F51" w:rsidRPr="00946F51" w:rsidRDefault="00946F51" w:rsidP="00946F51">
      <w:pPr>
        <w:jc w:val="both"/>
        <w:rPr>
          <w:color w:val="000000"/>
        </w:rPr>
      </w:pPr>
    </w:p>
    <w:p w:rsidR="00946F51" w:rsidRPr="00946F51" w:rsidRDefault="00946F51" w:rsidP="00946F51">
      <w:pPr>
        <w:jc w:val="both"/>
        <w:rPr>
          <w:color w:val="000000"/>
        </w:rPr>
      </w:pPr>
    </w:p>
    <w:p w:rsidR="00946F51" w:rsidRPr="00946F51" w:rsidRDefault="00946F51" w:rsidP="00946F51">
      <w:pPr>
        <w:jc w:val="both"/>
        <w:rPr>
          <w:color w:val="000000"/>
        </w:rPr>
      </w:pPr>
    </w:p>
    <w:p w:rsidR="00946F51" w:rsidRPr="00946F51" w:rsidRDefault="00946F51" w:rsidP="00946F51">
      <w:pPr>
        <w:jc w:val="both"/>
        <w:rPr>
          <w:color w:val="000000"/>
        </w:rPr>
      </w:pPr>
    </w:p>
    <w:p w:rsidR="00946F51" w:rsidRPr="00946F51" w:rsidRDefault="00946F51" w:rsidP="00946F51">
      <w:pPr>
        <w:jc w:val="both"/>
        <w:rPr>
          <w:color w:val="000000"/>
        </w:rPr>
      </w:pPr>
    </w:p>
    <w:p w:rsidR="00946F51" w:rsidRPr="00946F51" w:rsidRDefault="00946F51" w:rsidP="00946F51">
      <w:pPr>
        <w:jc w:val="both"/>
        <w:rPr>
          <w:color w:val="000000"/>
        </w:rPr>
      </w:pPr>
    </w:p>
    <w:p w:rsidR="00946F51" w:rsidRPr="00946F51" w:rsidRDefault="00946F51" w:rsidP="00946F51">
      <w:pPr>
        <w:jc w:val="both"/>
        <w:rPr>
          <w:color w:val="000000"/>
        </w:rPr>
      </w:pPr>
    </w:p>
    <w:p w:rsidR="00946F51" w:rsidRPr="00946F51" w:rsidRDefault="00946F51" w:rsidP="00946F51">
      <w:pPr>
        <w:jc w:val="both"/>
        <w:rPr>
          <w:color w:val="000000"/>
        </w:rPr>
      </w:pPr>
    </w:p>
    <w:p w:rsidR="00946F51" w:rsidRPr="00946F51" w:rsidRDefault="00946F51" w:rsidP="00946F51">
      <w:pPr>
        <w:jc w:val="both"/>
        <w:rPr>
          <w:color w:val="000000"/>
        </w:rPr>
      </w:pPr>
    </w:p>
    <w:p w:rsidR="00946F51" w:rsidRPr="00946F51" w:rsidRDefault="00946F51" w:rsidP="00946F51">
      <w:pPr>
        <w:jc w:val="both"/>
        <w:rPr>
          <w:color w:val="000000"/>
        </w:rPr>
      </w:pPr>
    </w:p>
    <w:p w:rsidR="00946F51" w:rsidRDefault="00946F51" w:rsidP="00946F51">
      <w:pPr>
        <w:jc w:val="both"/>
        <w:rPr>
          <w:color w:val="000000"/>
          <w:lang w:val="uk-UA"/>
        </w:rPr>
      </w:pPr>
    </w:p>
    <w:p w:rsidR="00946F51" w:rsidRDefault="00946F51" w:rsidP="00946F51">
      <w:pPr>
        <w:jc w:val="both"/>
        <w:rPr>
          <w:color w:val="000000"/>
          <w:lang w:val="uk-UA"/>
        </w:rPr>
      </w:pPr>
    </w:p>
    <w:p w:rsidR="00946F51" w:rsidRPr="00CF331C" w:rsidRDefault="00946F51" w:rsidP="00946F51">
      <w:pPr>
        <w:jc w:val="both"/>
        <w:rPr>
          <w:color w:val="000000"/>
          <w:lang w:val="uk-UA"/>
        </w:rPr>
      </w:pPr>
    </w:p>
    <w:p w:rsidR="00946F51" w:rsidRPr="00946F51" w:rsidRDefault="00946F51" w:rsidP="00946F51">
      <w:pPr>
        <w:jc w:val="both"/>
        <w:rPr>
          <w:color w:val="000000"/>
        </w:rPr>
      </w:pPr>
    </w:p>
    <w:p w:rsidR="00946F51" w:rsidRDefault="00946F51" w:rsidP="00946F51">
      <w:pPr>
        <w:jc w:val="center"/>
        <w:rPr>
          <w:color w:val="000000"/>
          <w:sz w:val="16"/>
          <w:szCs w:val="16"/>
          <w:lang w:val="uk-UA"/>
        </w:rPr>
      </w:pPr>
      <w:r w:rsidRPr="00CF331C">
        <w:rPr>
          <w:color w:val="000000"/>
          <w:sz w:val="16"/>
          <w:szCs w:val="16"/>
          <w:lang w:val="uk-UA"/>
        </w:rPr>
        <w:t>Підписано до друку 21.12</w:t>
      </w:r>
      <w:r w:rsidRPr="00CF331C">
        <w:rPr>
          <w:color w:val="000000"/>
          <w:sz w:val="16"/>
          <w:szCs w:val="16"/>
        </w:rPr>
        <w:t xml:space="preserve">.2006. Формат 60х90/16. </w:t>
      </w:r>
      <w:r>
        <w:rPr>
          <w:color w:val="000000"/>
          <w:sz w:val="16"/>
          <w:szCs w:val="16"/>
          <w:lang w:val="uk-UA"/>
        </w:rPr>
        <w:t>Умовн. друк. арк.. 0,9.</w:t>
      </w:r>
    </w:p>
    <w:p w:rsidR="00946F51" w:rsidRDefault="00946F51" w:rsidP="00946F51">
      <w:pPr>
        <w:jc w:val="center"/>
        <w:rPr>
          <w:color w:val="000000"/>
          <w:sz w:val="16"/>
          <w:szCs w:val="16"/>
          <w:lang w:val="uk-UA"/>
        </w:rPr>
      </w:pPr>
      <w:r>
        <w:rPr>
          <w:color w:val="000000"/>
          <w:sz w:val="16"/>
          <w:szCs w:val="16"/>
          <w:lang w:val="uk-UA"/>
        </w:rPr>
        <w:t>Облік.-вид. арк..0,9 Друк офсетний. Зам № 190. Наклад 120.</w:t>
      </w:r>
    </w:p>
    <w:p w:rsidR="00946F51" w:rsidRDefault="00946F51" w:rsidP="00946F51">
      <w:pPr>
        <w:jc w:val="both"/>
        <w:rPr>
          <w:color w:val="000000"/>
          <w:sz w:val="16"/>
          <w:szCs w:val="16"/>
          <w:lang w:val="uk-UA"/>
        </w:rPr>
      </w:pPr>
    </w:p>
    <w:p w:rsidR="00946F51" w:rsidRDefault="00946F51" w:rsidP="00946F51">
      <w:pPr>
        <w:jc w:val="center"/>
        <w:rPr>
          <w:color w:val="000000"/>
          <w:sz w:val="16"/>
          <w:szCs w:val="16"/>
          <w:lang w:val="uk-UA"/>
        </w:rPr>
      </w:pPr>
      <w:r>
        <w:rPr>
          <w:color w:val="000000"/>
          <w:sz w:val="16"/>
          <w:szCs w:val="16"/>
          <w:lang w:val="uk-UA"/>
        </w:rPr>
        <w:t>Видавництво УжНУ „Говерла”</w:t>
      </w:r>
    </w:p>
    <w:p w:rsidR="00946F51" w:rsidRDefault="00946F51" w:rsidP="00946F51">
      <w:pPr>
        <w:jc w:val="center"/>
        <w:rPr>
          <w:color w:val="000000"/>
          <w:sz w:val="16"/>
          <w:szCs w:val="16"/>
          <w:lang w:val="uk-UA"/>
        </w:rPr>
      </w:pPr>
      <w:r>
        <w:rPr>
          <w:color w:val="000000"/>
          <w:sz w:val="16"/>
          <w:szCs w:val="16"/>
          <w:lang w:val="uk-UA"/>
        </w:rPr>
        <w:t>М.Ужгород, вул. Капітульна, 18.</w:t>
      </w:r>
    </w:p>
    <w:p w:rsidR="00946F51" w:rsidRDefault="00946F51" w:rsidP="00946F51">
      <w:pPr>
        <w:jc w:val="both"/>
        <w:rPr>
          <w:color w:val="000000"/>
          <w:sz w:val="16"/>
          <w:szCs w:val="16"/>
          <w:lang w:val="uk-UA"/>
        </w:rPr>
      </w:pPr>
    </w:p>
    <w:p w:rsidR="00946F51" w:rsidRPr="00CF331C" w:rsidRDefault="00946F51" w:rsidP="00946F51">
      <w:pPr>
        <w:jc w:val="center"/>
        <w:rPr>
          <w:i/>
          <w:color w:val="000000"/>
          <w:sz w:val="16"/>
          <w:szCs w:val="16"/>
          <w:lang w:val="uk-UA"/>
        </w:rPr>
      </w:pPr>
      <w:r w:rsidRPr="00CF331C">
        <w:rPr>
          <w:i/>
          <w:color w:val="000000"/>
          <w:sz w:val="16"/>
          <w:szCs w:val="16"/>
          <w:lang w:val="uk-UA"/>
        </w:rPr>
        <w:t>Свідоцтво про внесення державного реєстру видавців, виготівників</w:t>
      </w:r>
    </w:p>
    <w:p w:rsidR="00946F51" w:rsidRPr="00CF331C" w:rsidRDefault="00946F51" w:rsidP="00946F51">
      <w:pPr>
        <w:jc w:val="center"/>
        <w:rPr>
          <w:i/>
          <w:color w:val="000000"/>
          <w:sz w:val="16"/>
          <w:szCs w:val="16"/>
          <w:lang w:val="uk-UA"/>
        </w:rPr>
      </w:pPr>
      <w:r w:rsidRPr="00CF331C">
        <w:rPr>
          <w:i/>
          <w:color w:val="000000"/>
          <w:sz w:val="16"/>
          <w:szCs w:val="16"/>
          <w:lang w:val="uk-UA"/>
        </w:rPr>
        <w:t xml:space="preserve">І розповсюджувачів видавничої продукції – </w:t>
      </w:r>
      <w:r w:rsidRPr="00CF331C">
        <w:rPr>
          <w:b/>
          <w:i/>
          <w:color w:val="000000"/>
          <w:sz w:val="16"/>
          <w:szCs w:val="16"/>
          <w:lang w:val="uk-UA"/>
        </w:rPr>
        <w:t>Серія 3т № 32</w:t>
      </w:r>
    </w:p>
    <w:p w:rsidR="00946F51" w:rsidRPr="00CF331C" w:rsidRDefault="00946F51" w:rsidP="00946F51">
      <w:pPr>
        <w:jc w:val="both"/>
        <w:rPr>
          <w:color w:val="000000"/>
          <w:lang w:val="uk-UA"/>
        </w:rPr>
      </w:pPr>
    </w:p>
    <w:p w:rsidR="00946F51" w:rsidRPr="00946F51" w:rsidRDefault="00946F51" w:rsidP="00946F51">
      <w:pPr>
        <w:pStyle w:val="afffffff9"/>
        <w:spacing w:line="276" w:lineRule="auto"/>
        <w:rPr>
          <w:color w:val="000000"/>
          <w:sz w:val="19"/>
          <w:szCs w:val="19"/>
          <w:lang w:val="uk-UA"/>
        </w:rPr>
      </w:pPr>
      <w:r w:rsidRPr="00946F51">
        <w:rPr>
          <w:color w:val="000000"/>
          <w:sz w:val="19"/>
          <w:szCs w:val="19"/>
          <w:lang w:val="uk-UA"/>
        </w:rPr>
        <w:t>ЗАГАЛЬНА ХАРАКТЕРИСТИКА РОБОТИ</w:t>
      </w:r>
    </w:p>
    <w:p w:rsidR="00946F51" w:rsidRPr="00E749C2" w:rsidRDefault="00946F51" w:rsidP="00946F51">
      <w:pPr>
        <w:spacing w:line="276" w:lineRule="auto"/>
        <w:ind w:firstLine="454"/>
        <w:rPr>
          <w:color w:val="000000"/>
          <w:sz w:val="19"/>
          <w:szCs w:val="19"/>
          <w:lang w:val="uk-UA"/>
        </w:rPr>
      </w:pPr>
    </w:p>
    <w:p w:rsidR="00946F51" w:rsidRPr="00E749C2" w:rsidRDefault="00946F51" w:rsidP="00946F51">
      <w:pPr>
        <w:spacing w:line="276" w:lineRule="auto"/>
        <w:ind w:firstLine="454"/>
        <w:jc w:val="both"/>
        <w:rPr>
          <w:color w:val="000000"/>
          <w:sz w:val="19"/>
          <w:szCs w:val="19"/>
          <w:lang w:val="uk-UA"/>
        </w:rPr>
      </w:pPr>
      <w:r w:rsidRPr="00C23F74">
        <w:rPr>
          <w:color w:val="000000"/>
          <w:spacing w:val="4"/>
          <w:sz w:val="19"/>
          <w:szCs w:val="19"/>
          <w:lang w:val="uk-UA"/>
        </w:rPr>
        <w:t>Реферована дисертація присвячена дослідженню семантичних</w:t>
      </w:r>
      <w:r w:rsidRPr="00E749C2">
        <w:rPr>
          <w:color w:val="000000"/>
          <w:sz w:val="19"/>
          <w:szCs w:val="19"/>
          <w:lang w:val="uk-UA"/>
        </w:rPr>
        <w:t xml:space="preserve"> характеристик полісемії прикметників у сучасній англійській мові крізь призму квантитативного аналізу. Вивчення лексичної багатозначності стало предметом численних досліджень. При цьому існує думка, що для того, щоб семантична теорія могла вважатися достовірною, вона повинна запропонувати адекватне висвітлення феномену полісемії (Р.Джекендоф). Сказане передбачає, перш за все, саму необхідність різнобічного опису полісемії і створення на його основі сучасної семантичної теорії. На сьогодні у полі зору науковців знаходяться питання семантичної структури багатозначного слова (І.В.Арнольд, О.В.Афанасьєва), аспекти теорії лексичної сполучуваності полісемічних слів (Л.М.Босова, В.В.Бурлакова, Л.П.Кудрєватих, Т.Г.Малік, Г.В.Устинова, Г.Л.Шалагінова), порівняльний аналіз багатозначних слів у різних мовах (Л.Ф.Багіна, А.Ю.Бірюкович, Н.С.Шумова). У сучасній лінгвістиці проводиться </w:t>
      </w:r>
      <w:r w:rsidRPr="00325A9F">
        <w:rPr>
          <w:color w:val="000000"/>
          <w:spacing w:val="-2"/>
          <w:sz w:val="19"/>
          <w:szCs w:val="19"/>
          <w:lang w:val="uk-UA"/>
        </w:rPr>
        <w:t>ціла низка досліджень, у яких питання полісемії розглядаються у квантитативному плані</w:t>
      </w:r>
      <w:r w:rsidRPr="00E749C2">
        <w:rPr>
          <w:color w:val="000000"/>
          <w:sz w:val="19"/>
          <w:szCs w:val="19"/>
          <w:lang w:val="uk-UA"/>
        </w:rPr>
        <w:t xml:space="preserve"> (С.М.Вишнякова, В.В.Дребет, С.В.Кійко, В.В.Левицький, О.Д.Огуй, А.А.Полікарпов, Ю.А.Тулдава). Але, незважаючи на різноманітність робіт             із вивчення лексичної багатозначності, все ще залишаються невисвітленими важливі питання, що стосуються встановлення типів зв'язку між різними значеннями багатозначного слова в англійській мові. Недостатньо вивчено </w:t>
      </w:r>
      <w:r w:rsidRPr="00325A9F">
        <w:rPr>
          <w:color w:val="000000"/>
          <w:spacing w:val="-2"/>
          <w:sz w:val="19"/>
          <w:szCs w:val="19"/>
          <w:lang w:val="uk-UA"/>
        </w:rPr>
        <w:t xml:space="preserve">співвідношення між обсягом семантики англійського прикметника та його належністю до певної семантичної та словотвірної категорії. Необхідно зауважити, що статистичний аналіз полісемії в англійській мові проведений ще далеко </w:t>
      </w:r>
      <w:r>
        <w:rPr>
          <w:color w:val="000000"/>
          <w:spacing w:val="-2"/>
          <w:sz w:val="19"/>
          <w:szCs w:val="19"/>
          <w:lang w:val="uk-UA"/>
        </w:rPr>
        <w:t xml:space="preserve">            </w:t>
      </w:r>
      <w:r w:rsidRPr="00325A9F">
        <w:rPr>
          <w:color w:val="000000"/>
          <w:spacing w:val="-2"/>
          <w:sz w:val="19"/>
          <w:szCs w:val="19"/>
          <w:lang w:val="uk-UA"/>
        </w:rPr>
        <w:t>не на достатньому рівні, щоб задовольнити потреби сьогоднішньої філологічної науки</w:t>
      </w:r>
      <w:r>
        <w:rPr>
          <w:color w:val="000000"/>
          <w:spacing w:val="-2"/>
          <w:sz w:val="19"/>
          <w:szCs w:val="19"/>
          <w:lang w:val="uk-UA"/>
        </w:rPr>
        <w:t xml:space="preserve"> </w:t>
      </w:r>
      <w:r w:rsidRPr="00325A9F">
        <w:rPr>
          <w:color w:val="000000"/>
          <w:spacing w:val="-2"/>
          <w:sz w:val="19"/>
          <w:szCs w:val="19"/>
          <w:lang w:val="uk-UA"/>
        </w:rPr>
        <w:t>і практики, лексикографії, з одного боку, та комп’ютерних наук – з іншого.</w:t>
      </w:r>
    </w:p>
    <w:p w:rsidR="00946F51" w:rsidRPr="00946F51" w:rsidRDefault="00946F51" w:rsidP="00946F51">
      <w:pPr>
        <w:pStyle w:val="25"/>
        <w:spacing w:line="276" w:lineRule="auto"/>
        <w:ind w:firstLine="454"/>
        <w:rPr>
          <w:color w:val="000000"/>
          <w:sz w:val="19"/>
          <w:szCs w:val="19"/>
          <w:lang w:val="uk-UA"/>
        </w:rPr>
      </w:pPr>
      <w:r w:rsidRPr="00946F51">
        <w:rPr>
          <w:color w:val="000000"/>
          <w:sz w:val="19"/>
          <w:szCs w:val="19"/>
          <w:lang w:val="uk-UA"/>
        </w:rPr>
        <w:t xml:space="preserve">Саме цей факт указує на </w:t>
      </w:r>
      <w:r w:rsidRPr="00946F51">
        <w:rPr>
          <w:b/>
          <w:bCs/>
          <w:color w:val="000000"/>
          <w:sz w:val="19"/>
          <w:szCs w:val="19"/>
          <w:lang w:val="uk-UA"/>
        </w:rPr>
        <w:t>актуальність</w:t>
      </w:r>
      <w:r w:rsidRPr="00946F51">
        <w:rPr>
          <w:color w:val="000000"/>
          <w:sz w:val="19"/>
          <w:szCs w:val="19"/>
          <w:lang w:val="uk-UA"/>
        </w:rPr>
        <w:t xml:space="preserve"> нашої роботи, яка зумовлена необхідністю подальшого дослідження лексичної багатозначності різних частин мови з урахуванням зростаючого інтересу сучасної лінгвістики до семантики номінативних одиниць, зокрема, до значного пласта англійської лексики, представленого багатозначними прикметниками різної словотвірної структури. Актуальність також визначається необхідністю комплексного статистичного аналізу полісемії англійських прикметників у зв’язку з потребами практичної лексикології, лексикографії та комп’ютерної лінгвістики.</w:t>
      </w:r>
    </w:p>
    <w:p w:rsidR="00946F51" w:rsidRPr="00E749C2" w:rsidRDefault="00946F51" w:rsidP="00946F51">
      <w:pPr>
        <w:spacing w:line="276" w:lineRule="auto"/>
        <w:ind w:firstLine="454"/>
        <w:jc w:val="both"/>
        <w:rPr>
          <w:color w:val="000000"/>
          <w:sz w:val="19"/>
          <w:szCs w:val="19"/>
          <w:lang w:val="uk-UA"/>
        </w:rPr>
      </w:pPr>
      <w:r w:rsidRPr="00E749C2">
        <w:rPr>
          <w:b/>
          <w:bCs/>
          <w:color w:val="000000"/>
          <w:sz w:val="19"/>
          <w:szCs w:val="19"/>
          <w:lang w:val="uk-UA"/>
        </w:rPr>
        <w:t>Зв’язок роботи з науковими програмами, темами.</w:t>
      </w:r>
      <w:r w:rsidRPr="00E749C2">
        <w:rPr>
          <w:color w:val="000000"/>
          <w:sz w:val="19"/>
          <w:szCs w:val="19"/>
          <w:lang w:val="uk-UA"/>
        </w:rPr>
        <w:t xml:space="preserve"> Дисертацію виконано  на кафедрі англійської філології Ужгородського національного університету          в межах комплексної наукової теми “Дослідження функціонально-прагматичних, номінативних і когнітивних аспектів англійської мови”, номер державної реєстрації 1916</w:t>
      </w:r>
      <w:r w:rsidRPr="00E749C2">
        <w:rPr>
          <w:color w:val="000000"/>
          <w:sz w:val="19"/>
          <w:szCs w:val="19"/>
          <w:lang w:val="en-US"/>
        </w:rPr>
        <w:t>V</w:t>
      </w:r>
      <w:r w:rsidRPr="00E749C2">
        <w:rPr>
          <w:color w:val="000000"/>
          <w:sz w:val="19"/>
          <w:szCs w:val="19"/>
          <w:lang w:val="uk-UA"/>
        </w:rPr>
        <w:t>003262 (тему затверджено вченою радою Ужгородського національного університету, протокол № 6 від 27 червня 2001 року).</w:t>
      </w:r>
    </w:p>
    <w:p w:rsidR="00946F51" w:rsidRPr="00E749C2" w:rsidRDefault="00946F51" w:rsidP="00946F51">
      <w:pPr>
        <w:spacing w:line="276" w:lineRule="auto"/>
        <w:ind w:firstLine="454"/>
        <w:jc w:val="both"/>
        <w:rPr>
          <w:color w:val="000000"/>
          <w:sz w:val="19"/>
          <w:szCs w:val="19"/>
          <w:lang w:val="uk-UA"/>
        </w:rPr>
      </w:pPr>
      <w:r w:rsidRPr="00E749C2">
        <w:rPr>
          <w:b/>
          <w:bCs/>
          <w:color w:val="000000"/>
          <w:sz w:val="19"/>
          <w:szCs w:val="19"/>
          <w:lang w:val="uk-UA"/>
        </w:rPr>
        <w:t>Мета</w:t>
      </w:r>
      <w:r w:rsidRPr="00E749C2">
        <w:rPr>
          <w:color w:val="000000"/>
          <w:sz w:val="19"/>
          <w:szCs w:val="19"/>
          <w:lang w:val="uk-UA"/>
        </w:rPr>
        <w:t xml:space="preserve"> роботи – установити семантичні характеристики полісемічних прикметників сучасної англійської мови з опорою на статистичні параметри.</w:t>
      </w:r>
    </w:p>
    <w:p w:rsidR="00946F51" w:rsidRPr="00E749C2" w:rsidRDefault="00946F51" w:rsidP="00946F51">
      <w:pPr>
        <w:spacing w:line="276" w:lineRule="auto"/>
        <w:ind w:firstLine="454"/>
        <w:jc w:val="both"/>
        <w:rPr>
          <w:color w:val="000000"/>
          <w:sz w:val="19"/>
          <w:szCs w:val="19"/>
          <w:lang w:val="uk-UA"/>
        </w:rPr>
      </w:pPr>
      <w:r w:rsidRPr="00E749C2">
        <w:rPr>
          <w:color w:val="000000"/>
          <w:sz w:val="19"/>
          <w:szCs w:val="19"/>
          <w:lang w:val="uk-UA"/>
        </w:rPr>
        <w:t xml:space="preserve">Для досягнення поставленої мети потрібно виконати такі </w:t>
      </w:r>
      <w:r w:rsidRPr="00E749C2">
        <w:rPr>
          <w:b/>
          <w:bCs/>
          <w:color w:val="000000"/>
          <w:sz w:val="19"/>
          <w:szCs w:val="19"/>
          <w:lang w:val="uk-UA"/>
        </w:rPr>
        <w:t>завдання</w:t>
      </w:r>
      <w:r w:rsidRPr="00E749C2">
        <w:rPr>
          <w:color w:val="000000"/>
          <w:sz w:val="19"/>
          <w:szCs w:val="19"/>
          <w:lang w:val="uk-UA"/>
        </w:rPr>
        <w:t>:</w:t>
      </w:r>
    </w:p>
    <w:p w:rsidR="00946F51" w:rsidRPr="00E749C2" w:rsidRDefault="00946F51" w:rsidP="00946F51">
      <w:pPr>
        <w:spacing w:line="276" w:lineRule="auto"/>
        <w:ind w:firstLine="454"/>
        <w:jc w:val="both"/>
        <w:rPr>
          <w:color w:val="000000"/>
          <w:sz w:val="19"/>
          <w:szCs w:val="19"/>
          <w:lang w:val="uk-UA"/>
        </w:rPr>
      </w:pPr>
      <w:r w:rsidRPr="00E749C2">
        <w:rPr>
          <w:color w:val="000000"/>
          <w:sz w:val="19"/>
          <w:szCs w:val="19"/>
          <w:lang w:val="uk-UA"/>
        </w:rPr>
        <w:t>–</w:t>
      </w:r>
      <w:r w:rsidRPr="00E749C2">
        <w:rPr>
          <w:color w:val="FFFFFF"/>
          <w:sz w:val="19"/>
          <w:szCs w:val="19"/>
        </w:rPr>
        <w:t>*</w:t>
      </w:r>
      <w:r w:rsidRPr="00E749C2">
        <w:rPr>
          <w:color w:val="000000"/>
          <w:sz w:val="19"/>
          <w:szCs w:val="19"/>
          <w:lang w:val="uk-UA"/>
        </w:rPr>
        <w:t>окреслити поняттєвий апарат дослідження відповідно до основних проблем лексичної семантики та квантитативної лінгвістики;</w:t>
      </w:r>
    </w:p>
    <w:p w:rsidR="00946F51" w:rsidRPr="00E749C2" w:rsidRDefault="00946F51" w:rsidP="00946F51">
      <w:pPr>
        <w:spacing w:line="276" w:lineRule="auto"/>
        <w:ind w:firstLine="454"/>
        <w:jc w:val="both"/>
        <w:rPr>
          <w:color w:val="000000"/>
          <w:sz w:val="19"/>
          <w:szCs w:val="19"/>
          <w:lang w:val="uk-UA"/>
        </w:rPr>
      </w:pPr>
      <w:r w:rsidRPr="00E749C2">
        <w:rPr>
          <w:color w:val="000000"/>
          <w:sz w:val="19"/>
          <w:szCs w:val="19"/>
          <w:lang w:val="uk-UA"/>
        </w:rPr>
        <w:t>–</w:t>
      </w:r>
      <w:r w:rsidRPr="00E749C2">
        <w:rPr>
          <w:color w:val="FFFFFF"/>
          <w:sz w:val="19"/>
          <w:szCs w:val="19"/>
          <w:lang w:val="uk-UA"/>
        </w:rPr>
        <w:t>*</w:t>
      </w:r>
      <w:r w:rsidRPr="00E749C2">
        <w:rPr>
          <w:color w:val="000000"/>
          <w:sz w:val="19"/>
          <w:szCs w:val="19"/>
          <w:lang w:val="uk-UA"/>
        </w:rPr>
        <w:t>проаналізувати основні концепції полісемії як універсального явища;</w:t>
      </w:r>
    </w:p>
    <w:p w:rsidR="00946F51" w:rsidRPr="00E749C2" w:rsidRDefault="00946F51" w:rsidP="00946F51">
      <w:pPr>
        <w:pStyle w:val="afffffff5"/>
        <w:spacing w:line="276" w:lineRule="auto"/>
        <w:ind w:firstLine="454"/>
        <w:rPr>
          <w:color w:val="000000"/>
          <w:sz w:val="19"/>
          <w:szCs w:val="19"/>
          <w:lang w:val="uk-UA"/>
        </w:rPr>
      </w:pPr>
      <w:r w:rsidRPr="00E749C2">
        <w:rPr>
          <w:color w:val="000000"/>
          <w:sz w:val="19"/>
          <w:szCs w:val="19"/>
          <w:lang w:val="uk-UA"/>
        </w:rPr>
        <w:t>–</w:t>
      </w:r>
      <w:r w:rsidRPr="00E749C2">
        <w:rPr>
          <w:color w:val="FFFFFF"/>
          <w:sz w:val="19"/>
          <w:szCs w:val="19"/>
          <w:lang w:val="uk-UA"/>
        </w:rPr>
        <w:t>*</w:t>
      </w:r>
      <w:r w:rsidRPr="00E749C2">
        <w:rPr>
          <w:color w:val="000000"/>
          <w:sz w:val="19"/>
          <w:szCs w:val="19"/>
          <w:lang w:val="uk-UA"/>
        </w:rPr>
        <w:t>з'ясувати механізм семантичної варіативності, внутрішньослівних семантичних зв'язків між значеннями полісемічних ад'єктивних одиниць англійської мови та встановити їхнє кількісне представлення;</w:t>
      </w:r>
    </w:p>
    <w:p w:rsidR="00946F51" w:rsidRPr="00E749C2" w:rsidRDefault="00946F51" w:rsidP="00946F51">
      <w:pPr>
        <w:pStyle w:val="afffffff5"/>
        <w:spacing w:line="276" w:lineRule="auto"/>
        <w:ind w:firstLine="454"/>
        <w:rPr>
          <w:color w:val="000000"/>
          <w:sz w:val="19"/>
          <w:szCs w:val="19"/>
          <w:lang w:val="uk-UA"/>
        </w:rPr>
      </w:pPr>
      <w:r w:rsidRPr="00E749C2">
        <w:rPr>
          <w:color w:val="000000"/>
          <w:sz w:val="19"/>
          <w:szCs w:val="19"/>
          <w:lang w:val="uk-UA"/>
        </w:rPr>
        <w:lastRenderedPageBreak/>
        <w:t>–</w:t>
      </w:r>
      <w:r w:rsidRPr="00E749C2">
        <w:rPr>
          <w:color w:val="FFFFFF"/>
          <w:sz w:val="19"/>
          <w:szCs w:val="19"/>
          <w:lang w:val="uk-UA"/>
        </w:rPr>
        <w:t>*</w:t>
      </w:r>
      <w:r w:rsidRPr="00E749C2">
        <w:rPr>
          <w:color w:val="000000"/>
          <w:sz w:val="19"/>
          <w:szCs w:val="19"/>
          <w:lang w:val="uk-UA"/>
        </w:rPr>
        <w:t>розробити методику проведення підрахунків кількості значень ад’єктивних одиниць на основі декількох лексикографічних джерел;</w:t>
      </w:r>
    </w:p>
    <w:p w:rsidR="00946F51" w:rsidRPr="00E749C2" w:rsidRDefault="00946F51" w:rsidP="00946F51">
      <w:pPr>
        <w:pStyle w:val="afffffff5"/>
        <w:spacing w:line="276" w:lineRule="auto"/>
        <w:ind w:firstLine="454"/>
        <w:rPr>
          <w:color w:val="000000"/>
          <w:sz w:val="19"/>
          <w:szCs w:val="19"/>
          <w:lang w:val="uk-UA"/>
        </w:rPr>
      </w:pPr>
      <w:r w:rsidRPr="00E749C2">
        <w:rPr>
          <w:color w:val="000000"/>
          <w:sz w:val="19"/>
          <w:szCs w:val="19"/>
          <w:lang w:val="uk-UA"/>
        </w:rPr>
        <w:t>–</w:t>
      </w:r>
      <w:r w:rsidRPr="00E749C2">
        <w:rPr>
          <w:color w:val="FFFFFF"/>
          <w:sz w:val="19"/>
          <w:szCs w:val="19"/>
          <w:lang w:val="uk-UA"/>
        </w:rPr>
        <w:t>*</w:t>
      </w:r>
      <w:r w:rsidRPr="00E749C2">
        <w:rPr>
          <w:color w:val="000000"/>
          <w:sz w:val="19"/>
          <w:szCs w:val="19"/>
          <w:lang w:val="uk-UA"/>
        </w:rPr>
        <w:t>здійснити класифікацію фактичного матеріалу за семантичним                      і словотвірним критеріями;</w:t>
      </w:r>
    </w:p>
    <w:p w:rsidR="00946F51" w:rsidRPr="00E749C2" w:rsidRDefault="00946F51" w:rsidP="00946F51">
      <w:pPr>
        <w:spacing w:line="276" w:lineRule="auto"/>
        <w:ind w:firstLine="454"/>
        <w:jc w:val="both"/>
        <w:rPr>
          <w:color w:val="000000"/>
          <w:sz w:val="19"/>
          <w:szCs w:val="19"/>
          <w:lang w:val="uk-UA"/>
        </w:rPr>
      </w:pPr>
      <w:r w:rsidRPr="00E749C2">
        <w:rPr>
          <w:color w:val="000000"/>
          <w:sz w:val="19"/>
          <w:szCs w:val="19"/>
          <w:lang w:val="uk-UA"/>
        </w:rPr>
        <w:t>–</w:t>
      </w:r>
      <w:r w:rsidRPr="00E749C2">
        <w:rPr>
          <w:color w:val="FFFFFF"/>
          <w:sz w:val="19"/>
          <w:szCs w:val="19"/>
          <w:lang w:val="uk-UA"/>
        </w:rPr>
        <w:t>*</w:t>
      </w:r>
      <w:r w:rsidRPr="00E749C2">
        <w:rPr>
          <w:color w:val="000000"/>
          <w:sz w:val="19"/>
          <w:szCs w:val="19"/>
          <w:lang w:val="uk-UA"/>
        </w:rPr>
        <w:t>провести комплексний статистичний аналіз багатозначних прикметників англійської мови;</w:t>
      </w:r>
    </w:p>
    <w:p w:rsidR="00946F51" w:rsidRPr="00E749C2" w:rsidRDefault="00946F51" w:rsidP="00946F51">
      <w:pPr>
        <w:spacing w:line="276" w:lineRule="auto"/>
        <w:ind w:firstLine="454"/>
        <w:jc w:val="both"/>
        <w:rPr>
          <w:color w:val="000000"/>
          <w:sz w:val="19"/>
          <w:szCs w:val="19"/>
          <w:lang w:val="uk-UA"/>
        </w:rPr>
      </w:pPr>
      <w:r w:rsidRPr="00E749C2">
        <w:rPr>
          <w:color w:val="000000"/>
          <w:sz w:val="19"/>
          <w:szCs w:val="19"/>
          <w:lang w:val="uk-UA"/>
        </w:rPr>
        <w:t>–</w:t>
      </w:r>
      <w:r w:rsidRPr="00E749C2">
        <w:rPr>
          <w:color w:val="FFFFFF"/>
          <w:sz w:val="19"/>
          <w:szCs w:val="19"/>
          <w:lang w:val="uk-UA"/>
        </w:rPr>
        <w:t>*</w:t>
      </w:r>
      <w:r w:rsidRPr="00E749C2">
        <w:rPr>
          <w:color w:val="000000"/>
          <w:sz w:val="19"/>
          <w:szCs w:val="19"/>
          <w:lang w:val="uk-UA"/>
        </w:rPr>
        <w:t>виявити сукупність особливостей реалізації полісемії у семантичній структурі прикметників сучасної англійської мови.</w:t>
      </w:r>
    </w:p>
    <w:p w:rsidR="00946F51" w:rsidRPr="00E749C2" w:rsidRDefault="00946F51" w:rsidP="00946F51">
      <w:pPr>
        <w:spacing w:line="276" w:lineRule="auto"/>
        <w:ind w:firstLine="454"/>
        <w:jc w:val="both"/>
        <w:rPr>
          <w:color w:val="000000"/>
          <w:sz w:val="19"/>
          <w:szCs w:val="19"/>
          <w:lang w:val="uk-UA"/>
        </w:rPr>
      </w:pPr>
      <w:r w:rsidRPr="00E749C2">
        <w:rPr>
          <w:b/>
          <w:color w:val="000000"/>
          <w:sz w:val="19"/>
          <w:szCs w:val="19"/>
          <w:lang w:val="uk-UA"/>
        </w:rPr>
        <w:t xml:space="preserve">Об’єктом </w:t>
      </w:r>
      <w:r w:rsidRPr="00E749C2">
        <w:rPr>
          <w:color w:val="000000"/>
          <w:sz w:val="19"/>
          <w:szCs w:val="19"/>
          <w:lang w:val="uk-UA"/>
        </w:rPr>
        <w:t>аналізу є англійські багатозначні прикметники різної    словотвірної структури.</w:t>
      </w:r>
    </w:p>
    <w:p w:rsidR="00946F51" w:rsidRPr="00E749C2" w:rsidRDefault="00946F51" w:rsidP="00946F51">
      <w:pPr>
        <w:spacing w:line="276" w:lineRule="auto"/>
        <w:ind w:firstLine="454"/>
        <w:jc w:val="both"/>
        <w:rPr>
          <w:color w:val="000000"/>
          <w:sz w:val="19"/>
          <w:szCs w:val="19"/>
          <w:lang w:val="uk-UA"/>
        </w:rPr>
      </w:pPr>
      <w:r w:rsidRPr="00E749C2">
        <w:rPr>
          <w:b/>
          <w:color w:val="000000"/>
          <w:sz w:val="19"/>
          <w:szCs w:val="19"/>
          <w:lang w:val="uk-UA"/>
        </w:rPr>
        <w:t xml:space="preserve">Предметом </w:t>
      </w:r>
      <w:r w:rsidRPr="00E749C2">
        <w:rPr>
          <w:color w:val="000000"/>
          <w:sz w:val="19"/>
          <w:szCs w:val="19"/>
          <w:lang w:val="uk-UA"/>
        </w:rPr>
        <w:t>дослідження є виявлення й різнобічний опис якісно-кількісних параметрів полісемії англійських прикметників, а також чинників, що їх зумовлюють.</w:t>
      </w:r>
    </w:p>
    <w:p w:rsidR="00946F51" w:rsidRPr="00E749C2" w:rsidRDefault="00946F51" w:rsidP="00946F51">
      <w:pPr>
        <w:spacing w:line="276" w:lineRule="auto"/>
        <w:ind w:firstLine="454"/>
        <w:jc w:val="both"/>
        <w:rPr>
          <w:color w:val="000000"/>
          <w:spacing w:val="-2"/>
          <w:sz w:val="19"/>
          <w:szCs w:val="19"/>
          <w:lang w:val="uk-UA"/>
        </w:rPr>
      </w:pPr>
      <w:r w:rsidRPr="00E749C2">
        <w:rPr>
          <w:b/>
          <w:bCs/>
          <w:color w:val="000000"/>
          <w:spacing w:val="-2"/>
          <w:sz w:val="19"/>
          <w:szCs w:val="19"/>
          <w:lang w:val="uk-UA"/>
        </w:rPr>
        <w:t>Матеріалом</w:t>
      </w:r>
      <w:r w:rsidRPr="00E749C2">
        <w:rPr>
          <w:color w:val="000000"/>
          <w:spacing w:val="-2"/>
          <w:sz w:val="19"/>
          <w:szCs w:val="19"/>
          <w:lang w:val="uk-UA"/>
        </w:rPr>
        <w:t xml:space="preserve"> дослідження є суцільна вибірка полісемічних прикметників        на основі авторитетних тлумачних словників англійської мови: </w:t>
      </w:r>
      <w:r w:rsidRPr="00E749C2">
        <w:rPr>
          <w:color w:val="000000"/>
          <w:spacing w:val="-2"/>
          <w:sz w:val="19"/>
          <w:szCs w:val="19"/>
          <w:lang w:val="en-US"/>
        </w:rPr>
        <w:t>Webster</w:t>
      </w:r>
      <w:r w:rsidRPr="00E749C2">
        <w:rPr>
          <w:color w:val="000000"/>
          <w:spacing w:val="-2"/>
          <w:sz w:val="19"/>
          <w:szCs w:val="19"/>
          <w:lang w:val="uk-UA"/>
        </w:rPr>
        <w:t>’</w:t>
      </w:r>
      <w:r w:rsidRPr="00E749C2">
        <w:rPr>
          <w:color w:val="000000"/>
          <w:spacing w:val="-2"/>
          <w:sz w:val="19"/>
          <w:szCs w:val="19"/>
          <w:lang w:val="en-US"/>
        </w:rPr>
        <w:t>s</w:t>
      </w:r>
      <w:r w:rsidRPr="00E749C2">
        <w:rPr>
          <w:color w:val="000000"/>
          <w:spacing w:val="-2"/>
          <w:sz w:val="19"/>
          <w:szCs w:val="19"/>
          <w:lang w:val="uk-UA"/>
        </w:rPr>
        <w:t xml:space="preserve"> </w:t>
      </w:r>
      <w:r w:rsidRPr="00E749C2">
        <w:rPr>
          <w:color w:val="000000"/>
          <w:spacing w:val="-2"/>
          <w:sz w:val="19"/>
          <w:szCs w:val="19"/>
          <w:lang w:val="en-US"/>
        </w:rPr>
        <w:t>Third</w:t>
      </w:r>
      <w:r w:rsidRPr="00E749C2">
        <w:rPr>
          <w:color w:val="000000"/>
          <w:spacing w:val="-2"/>
          <w:sz w:val="19"/>
          <w:szCs w:val="19"/>
          <w:lang w:val="uk-UA"/>
        </w:rPr>
        <w:t xml:space="preserve"> </w:t>
      </w:r>
      <w:r w:rsidRPr="00E749C2">
        <w:rPr>
          <w:color w:val="000000"/>
          <w:spacing w:val="-2"/>
          <w:sz w:val="19"/>
          <w:szCs w:val="19"/>
          <w:lang w:val="en-US"/>
        </w:rPr>
        <w:t>New</w:t>
      </w:r>
      <w:r w:rsidRPr="00E749C2">
        <w:rPr>
          <w:color w:val="000000"/>
          <w:spacing w:val="-2"/>
          <w:sz w:val="19"/>
          <w:szCs w:val="19"/>
          <w:lang w:val="uk-UA"/>
        </w:rPr>
        <w:t xml:space="preserve"> </w:t>
      </w:r>
      <w:r w:rsidRPr="00E749C2">
        <w:rPr>
          <w:color w:val="000000"/>
          <w:spacing w:val="-2"/>
          <w:sz w:val="19"/>
          <w:szCs w:val="19"/>
          <w:lang w:val="en-US"/>
        </w:rPr>
        <w:t>International</w:t>
      </w:r>
      <w:r w:rsidRPr="00E749C2">
        <w:rPr>
          <w:color w:val="000000"/>
          <w:spacing w:val="-2"/>
          <w:sz w:val="19"/>
          <w:szCs w:val="19"/>
          <w:lang w:val="uk-UA"/>
        </w:rPr>
        <w:t xml:space="preserve"> </w:t>
      </w:r>
      <w:r w:rsidRPr="00E749C2">
        <w:rPr>
          <w:color w:val="000000"/>
          <w:spacing w:val="-2"/>
          <w:sz w:val="19"/>
          <w:szCs w:val="19"/>
          <w:lang w:val="en-US"/>
        </w:rPr>
        <w:t>Dictionary</w:t>
      </w:r>
      <w:r w:rsidRPr="00E749C2">
        <w:rPr>
          <w:color w:val="000000"/>
          <w:spacing w:val="-2"/>
          <w:sz w:val="19"/>
          <w:szCs w:val="19"/>
          <w:lang w:val="uk-UA"/>
        </w:rPr>
        <w:t xml:space="preserve"> (</w:t>
      </w:r>
      <w:r w:rsidRPr="00E749C2">
        <w:rPr>
          <w:color w:val="000000"/>
          <w:spacing w:val="-2"/>
          <w:sz w:val="19"/>
          <w:szCs w:val="19"/>
          <w:lang w:val="en-US"/>
        </w:rPr>
        <w:t>WTNID</w:t>
      </w:r>
      <w:r w:rsidRPr="00E749C2">
        <w:rPr>
          <w:color w:val="000000"/>
          <w:spacing w:val="-2"/>
          <w:sz w:val="19"/>
          <w:szCs w:val="19"/>
          <w:lang w:val="uk-UA"/>
        </w:rPr>
        <w:t xml:space="preserve">) та </w:t>
      </w:r>
      <w:r w:rsidRPr="00E749C2">
        <w:rPr>
          <w:color w:val="000000"/>
          <w:spacing w:val="-2"/>
          <w:sz w:val="19"/>
          <w:szCs w:val="19"/>
          <w:lang w:val="en-US"/>
        </w:rPr>
        <w:t>Oxford</w:t>
      </w:r>
      <w:r w:rsidRPr="00E749C2">
        <w:rPr>
          <w:color w:val="000000"/>
          <w:spacing w:val="-2"/>
          <w:sz w:val="19"/>
          <w:szCs w:val="19"/>
          <w:lang w:val="uk-UA"/>
        </w:rPr>
        <w:t xml:space="preserve"> </w:t>
      </w:r>
      <w:r w:rsidRPr="00E749C2">
        <w:rPr>
          <w:color w:val="000000"/>
          <w:spacing w:val="-2"/>
          <w:sz w:val="19"/>
          <w:szCs w:val="19"/>
          <w:lang w:val="en-US"/>
        </w:rPr>
        <w:t>English</w:t>
      </w:r>
      <w:r w:rsidRPr="00E749C2">
        <w:rPr>
          <w:color w:val="000000"/>
          <w:spacing w:val="-2"/>
          <w:sz w:val="19"/>
          <w:szCs w:val="19"/>
          <w:lang w:val="uk-UA"/>
        </w:rPr>
        <w:t xml:space="preserve"> </w:t>
      </w:r>
      <w:r w:rsidRPr="00E749C2">
        <w:rPr>
          <w:color w:val="000000"/>
          <w:spacing w:val="-2"/>
          <w:sz w:val="19"/>
          <w:szCs w:val="19"/>
          <w:lang w:val="en-US"/>
        </w:rPr>
        <w:t>Dictionary</w:t>
      </w:r>
      <w:r w:rsidRPr="00E749C2">
        <w:rPr>
          <w:color w:val="000000"/>
          <w:spacing w:val="-2"/>
          <w:sz w:val="19"/>
          <w:szCs w:val="19"/>
          <w:lang w:val="uk-UA"/>
        </w:rPr>
        <w:t xml:space="preserve"> (</w:t>
      </w:r>
      <w:r w:rsidRPr="00E749C2">
        <w:rPr>
          <w:color w:val="000000"/>
          <w:spacing w:val="-2"/>
          <w:sz w:val="19"/>
          <w:szCs w:val="19"/>
          <w:lang w:val="en-US"/>
        </w:rPr>
        <w:t>OED</w:t>
      </w:r>
      <w:r w:rsidRPr="00E749C2">
        <w:rPr>
          <w:color w:val="000000"/>
          <w:spacing w:val="-2"/>
          <w:sz w:val="19"/>
          <w:szCs w:val="19"/>
          <w:lang w:val="uk-UA"/>
        </w:rPr>
        <w:t xml:space="preserve">), що складає 12019 ад'єктивних одиниць. При цьому враховуються не тільки прості, але й похідні та складні прикметники. Така вибірка не випадкова, оскільки, як показали спостереження, більшу частину прикметників сучасної англійської мови складають похідні слова. Отже, аналіз лише простих прикметників залишив би поза увагою переважну більшість одиниць цього важливого лексико-граматичного класу. Окрім того, в роботі додатково використовувалися дані з тлумачного словника </w:t>
      </w:r>
      <w:r w:rsidRPr="00E749C2">
        <w:rPr>
          <w:color w:val="000000"/>
          <w:spacing w:val="-2"/>
          <w:sz w:val="19"/>
          <w:szCs w:val="19"/>
          <w:lang w:val="en-US"/>
        </w:rPr>
        <w:t>Webster</w:t>
      </w:r>
      <w:r w:rsidRPr="00E749C2">
        <w:rPr>
          <w:color w:val="000000"/>
          <w:spacing w:val="-2"/>
          <w:sz w:val="19"/>
          <w:szCs w:val="19"/>
          <w:lang w:val="uk-UA"/>
        </w:rPr>
        <w:t>’</w:t>
      </w:r>
      <w:r w:rsidRPr="00E749C2">
        <w:rPr>
          <w:color w:val="000000"/>
          <w:spacing w:val="-2"/>
          <w:sz w:val="19"/>
          <w:szCs w:val="19"/>
          <w:lang w:val="en-US"/>
        </w:rPr>
        <w:t>s</w:t>
      </w:r>
      <w:r w:rsidRPr="00E749C2">
        <w:rPr>
          <w:color w:val="000000"/>
          <w:spacing w:val="-2"/>
          <w:sz w:val="19"/>
          <w:szCs w:val="19"/>
          <w:lang w:val="uk-UA"/>
        </w:rPr>
        <w:t xml:space="preserve"> </w:t>
      </w:r>
      <w:r w:rsidRPr="00E749C2">
        <w:rPr>
          <w:color w:val="000000"/>
          <w:spacing w:val="-2"/>
          <w:sz w:val="19"/>
          <w:szCs w:val="19"/>
          <w:lang w:val="en-US"/>
        </w:rPr>
        <w:t>New</w:t>
      </w:r>
      <w:r w:rsidRPr="00E749C2">
        <w:rPr>
          <w:color w:val="000000"/>
          <w:spacing w:val="-2"/>
          <w:sz w:val="19"/>
          <w:szCs w:val="19"/>
          <w:lang w:val="uk-UA"/>
        </w:rPr>
        <w:t xml:space="preserve"> </w:t>
      </w:r>
      <w:r w:rsidRPr="00E749C2">
        <w:rPr>
          <w:color w:val="000000"/>
          <w:spacing w:val="-2"/>
          <w:sz w:val="19"/>
          <w:szCs w:val="19"/>
          <w:lang w:val="en-US"/>
        </w:rPr>
        <w:t>World</w:t>
      </w:r>
      <w:r w:rsidRPr="00E749C2">
        <w:rPr>
          <w:color w:val="000000"/>
          <w:spacing w:val="-2"/>
          <w:sz w:val="19"/>
          <w:szCs w:val="19"/>
          <w:lang w:val="uk-UA"/>
        </w:rPr>
        <w:t xml:space="preserve"> </w:t>
      </w:r>
      <w:r w:rsidRPr="00E749C2">
        <w:rPr>
          <w:color w:val="000000"/>
          <w:spacing w:val="-2"/>
          <w:sz w:val="19"/>
          <w:szCs w:val="19"/>
          <w:lang w:val="en-US"/>
        </w:rPr>
        <w:t>College</w:t>
      </w:r>
      <w:r w:rsidRPr="00E749C2">
        <w:rPr>
          <w:color w:val="000000"/>
          <w:spacing w:val="-2"/>
          <w:sz w:val="19"/>
          <w:szCs w:val="19"/>
          <w:lang w:val="uk-UA"/>
        </w:rPr>
        <w:t xml:space="preserve"> </w:t>
      </w:r>
      <w:r w:rsidRPr="00E749C2">
        <w:rPr>
          <w:color w:val="000000"/>
          <w:spacing w:val="-2"/>
          <w:sz w:val="19"/>
          <w:szCs w:val="19"/>
          <w:lang w:val="en-US"/>
        </w:rPr>
        <w:t>Dictionary</w:t>
      </w:r>
      <w:r w:rsidRPr="00E749C2">
        <w:rPr>
          <w:color w:val="000000"/>
          <w:spacing w:val="-2"/>
          <w:sz w:val="19"/>
          <w:szCs w:val="19"/>
          <w:lang w:val="uk-UA"/>
        </w:rPr>
        <w:t xml:space="preserve"> (</w:t>
      </w:r>
      <w:r w:rsidRPr="00E749C2">
        <w:rPr>
          <w:color w:val="000000"/>
          <w:spacing w:val="-2"/>
          <w:sz w:val="19"/>
          <w:szCs w:val="19"/>
          <w:lang w:val="en-US"/>
        </w:rPr>
        <w:t>WNWCD</w:t>
      </w:r>
      <w:r w:rsidRPr="00E749C2">
        <w:rPr>
          <w:color w:val="000000"/>
          <w:spacing w:val="-2"/>
          <w:sz w:val="19"/>
          <w:szCs w:val="19"/>
          <w:lang w:val="uk-UA"/>
        </w:rPr>
        <w:t>), а також двомовного англо-російського словника В.К.Мюллера.</w:t>
      </w:r>
    </w:p>
    <w:p w:rsidR="00946F51" w:rsidRPr="00E749C2" w:rsidRDefault="00946F51" w:rsidP="00946F51">
      <w:pPr>
        <w:pStyle w:val="afffffff5"/>
        <w:spacing w:line="276" w:lineRule="auto"/>
        <w:ind w:firstLine="454"/>
        <w:rPr>
          <w:color w:val="000000"/>
          <w:sz w:val="19"/>
          <w:szCs w:val="19"/>
          <w:lang w:val="uk-UA"/>
        </w:rPr>
      </w:pPr>
      <w:r w:rsidRPr="00E749C2">
        <w:rPr>
          <w:color w:val="000000"/>
          <w:sz w:val="19"/>
          <w:szCs w:val="19"/>
          <w:lang w:val="uk-UA"/>
        </w:rPr>
        <w:t>Зауважимо, що фактичний матеріал включає тільки ті прикметники,           які мають не менше двох значень, оскільки однозначні слова значною мірою впливають на величину індексу полісемічності у бік її зменшення, що показано     в роботі на основі аналізу зібраного нами матеріалу.</w:t>
      </w:r>
    </w:p>
    <w:p w:rsidR="00946F51" w:rsidRPr="00E749C2" w:rsidRDefault="00946F51" w:rsidP="00946F51">
      <w:pPr>
        <w:pStyle w:val="afffffff5"/>
        <w:spacing w:line="276" w:lineRule="auto"/>
        <w:ind w:firstLine="454"/>
        <w:rPr>
          <w:color w:val="000000"/>
          <w:sz w:val="19"/>
          <w:szCs w:val="19"/>
          <w:lang w:val="uk-UA"/>
        </w:rPr>
      </w:pPr>
      <w:r w:rsidRPr="00E749C2">
        <w:rPr>
          <w:color w:val="000000"/>
          <w:sz w:val="19"/>
          <w:szCs w:val="19"/>
          <w:lang w:val="uk-UA"/>
        </w:rPr>
        <w:t xml:space="preserve">Характер дослідження зумовлює необхідність комплексного застосування різних </w:t>
      </w:r>
      <w:r w:rsidRPr="00E749C2">
        <w:rPr>
          <w:b/>
          <w:bCs/>
          <w:color w:val="000000"/>
          <w:sz w:val="19"/>
          <w:szCs w:val="19"/>
          <w:lang w:val="uk-UA"/>
        </w:rPr>
        <w:t xml:space="preserve">методів </w:t>
      </w:r>
      <w:r w:rsidRPr="00E749C2">
        <w:rPr>
          <w:bCs/>
          <w:color w:val="000000"/>
          <w:sz w:val="19"/>
          <w:szCs w:val="19"/>
          <w:lang w:val="uk-UA"/>
        </w:rPr>
        <w:t>і</w:t>
      </w:r>
      <w:r w:rsidRPr="00E749C2">
        <w:rPr>
          <w:b/>
          <w:bCs/>
          <w:color w:val="000000"/>
          <w:sz w:val="19"/>
          <w:szCs w:val="19"/>
          <w:lang w:val="uk-UA"/>
        </w:rPr>
        <w:t xml:space="preserve"> прийомів </w:t>
      </w:r>
      <w:r w:rsidRPr="00E749C2">
        <w:rPr>
          <w:color w:val="000000"/>
          <w:sz w:val="19"/>
          <w:szCs w:val="19"/>
          <w:lang w:val="uk-UA"/>
        </w:rPr>
        <w:t xml:space="preserve">аналізу конкретного мовного матеріалу.                      Для визначення структури та інваріанта слова, уточнення його семантичних складників застосовуються елементи </w:t>
      </w:r>
      <w:r w:rsidRPr="00E749C2">
        <w:rPr>
          <w:i/>
          <w:color w:val="000000"/>
          <w:sz w:val="19"/>
          <w:szCs w:val="19"/>
          <w:lang w:val="uk-UA"/>
        </w:rPr>
        <w:t>компонентного аналізу</w:t>
      </w:r>
      <w:r w:rsidRPr="00E749C2">
        <w:rPr>
          <w:color w:val="000000"/>
          <w:sz w:val="19"/>
          <w:szCs w:val="19"/>
          <w:lang w:val="uk-UA"/>
        </w:rPr>
        <w:t xml:space="preserve"> та </w:t>
      </w:r>
      <w:r w:rsidRPr="00E749C2">
        <w:rPr>
          <w:i/>
          <w:color w:val="000000"/>
          <w:sz w:val="19"/>
          <w:szCs w:val="19"/>
          <w:lang w:val="uk-UA"/>
        </w:rPr>
        <w:t>метод моделювання семантичної структури слова</w:t>
      </w:r>
      <w:r w:rsidRPr="00E749C2">
        <w:rPr>
          <w:color w:val="000000"/>
          <w:sz w:val="19"/>
          <w:szCs w:val="19"/>
          <w:lang w:val="uk-UA"/>
        </w:rPr>
        <w:t xml:space="preserve">. Для формування семантичних категорій та субкатегорій англійських прикметників використано </w:t>
      </w:r>
      <w:r w:rsidRPr="00E749C2">
        <w:rPr>
          <w:i/>
          <w:color w:val="000000"/>
          <w:sz w:val="19"/>
          <w:szCs w:val="19"/>
          <w:lang w:val="uk-UA"/>
        </w:rPr>
        <w:t>метод логічного аналізу</w:t>
      </w:r>
      <w:r w:rsidRPr="00E749C2">
        <w:rPr>
          <w:color w:val="000000"/>
          <w:sz w:val="19"/>
          <w:szCs w:val="19"/>
          <w:lang w:val="uk-UA"/>
        </w:rPr>
        <w:t xml:space="preserve"> і </w:t>
      </w:r>
      <w:r w:rsidRPr="00E749C2">
        <w:rPr>
          <w:i/>
          <w:color w:val="000000"/>
          <w:sz w:val="19"/>
          <w:szCs w:val="19"/>
          <w:lang w:val="uk-UA"/>
        </w:rPr>
        <w:t>прийоми класифікації й систематизації лексичного матеріалу</w:t>
      </w:r>
      <w:r w:rsidRPr="00E749C2">
        <w:rPr>
          <w:color w:val="000000"/>
          <w:sz w:val="19"/>
          <w:szCs w:val="19"/>
          <w:lang w:val="uk-UA"/>
        </w:rPr>
        <w:t xml:space="preserve">.             При класифікації прикметників за морфемною будовою використано </w:t>
      </w:r>
      <w:r w:rsidRPr="00E749C2">
        <w:rPr>
          <w:i/>
          <w:color w:val="000000"/>
          <w:sz w:val="19"/>
          <w:szCs w:val="19"/>
          <w:lang w:val="uk-UA"/>
        </w:rPr>
        <w:t>метод словотвірного аналізу</w:t>
      </w:r>
      <w:r w:rsidRPr="00E749C2">
        <w:rPr>
          <w:color w:val="000000"/>
          <w:sz w:val="19"/>
          <w:szCs w:val="19"/>
          <w:lang w:val="uk-UA"/>
        </w:rPr>
        <w:t xml:space="preserve">. Для отримання об’єктивних даних застосовуються </w:t>
      </w:r>
      <w:r w:rsidRPr="00E749C2">
        <w:rPr>
          <w:i/>
          <w:color w:val="000000"/>
          <w:sz w:val="19"/>
          <w:szCs w:val="19"/>
          <w:lang w:val="uk-UA"/>
        </w:rPr>
        <w:t>квантитативні</w:t>
      </w:r>
      <w:r w:rsidRPr="00E749C2">
        <w:rPr>
          <w:color w:val="000000"/>
          <w:sz w:val="19"/>
          <w:szCs w:val="19"/>
          <w:lang w:val="uk-UA"/>
        </w:rPr>
        <w:t xml:space="preserve"> (апроксимативні та статистичні) </w:t>
      </w:r>
      <w:r w:rsidRPr="00E749C2">
        <w:rPr>
          <w:i/>
          <w:color w:val="000000"/>
          <w:sz w:val="19"/>
          <w:szCs w:val="19"/>
          <w:lang w:val="uk-UA"/>
        </w:rPr>
        <w:t>методи</w:t>
      </w:r>
      <w:r w:rsidRPr="00E749C2">
        <w:rPr>
          <w:color w:val="000000"/>
          <w:sz w:val="19"/>
          <w:szCs w:val="19"/>
          <w:lang w:val="uk-UA"/>
        </w:rPr>
        <w:t xml:space="preserve"> обробки матеріалу.</w:t>
      </w:r>
    </w:p>
    <w:p w:rsidR="00946F51" w:rsidRPr="00E749C2" w:rsidRDefault="00946F51" w:rsidP="00946F51">
      <w:pPr>
        <w:pStyle w:val="afffffff5"/>
        <w:spacing w:line="276" w:lineRule="auto"/>
        <w:ind w:firstLine="454"/>
        <w:rPr>
          <w:color w:val="000000"/>
          <w:sz w:val="19"/>
          <w:szCs w:val="19"/>
          <w:lang w:val="uk-UA"/>
        </w:rPr>
      </w:pPr>
      <w:r w:rsidRPr="00E749C2">
        <w:rPr>
          <w:b/>
          <w:bCs/>
          <w:color w:val="000000"/>
          <w:sz w:val="19"/>
          <w:szCs w:val="19"/>
          <w:lang w:val="uk-UA"/>
        </w:rPr>
        <w:t>Наукова новизна</w:t>
      </w:r>
      <w:r w:rsidRPr="00E749C2">
        <w:rPr>
          <w:color w:val="000000"/>
          <w:sz w:val="19"/>
          <w:szCs w:val="19"/>
          <w:lang w:val="uk-UA"/>
        </w:rPr>
        <w:t xml:space="preserve"> роботи полягає в тому, що в ній запропоновано нову методику обчислення сумарної кількості значень полісемантів за декількома лексикографічними джерелами; виявлено кількісні характеристики семантичних переносів у англійських прикметниках; на статистично достовірній вибірці визначено індекс полісемічності англійських прикметників різної словотвірної структури та таких, що належать до різних семантичних категорій;                      для прикметників англійської мови уточнено параметри кореляції, за якими простежується залежність кількості слів від кількості значень; на основі аналізу залежності кількості слів від кількості значень уперше зроблено висновок          про наявність трьох потенціалів утворення нових значень прикметників англійської мови; за д</w:t>
      </w:r>
      <w:r>
        <w:rPr>
          <w:color w:val="000000"/>
          <w:sz w:val="19"/>
          <w:szCs w:val="19"/>
          <w:lang w:val="uk-UA"/>
        </w:rPr>
        <w:t>опомогою критерію “хі-квадрат” і</w:t>
      </w:r>
      <w:r w:rsidRPr="00E749C2">
        <w:rPr>
          <w:color w:val="000000"/>
          <w:sz w:val="19"/>
          <w:szCs w:val="19"/>
          <w:lang w:val="uk-UA"/>
        </w:rPr>
        <w:t xml:space="preserve"> коефіцієнта спряженості </w:t>
      </w:r>
      <w:r w:rsidRPr="00E749C2">
        <w:rPr>
          <w:i/>
          <w:color w:val="000000"/>
          <w:sz w:val="19"/>
          <w:szCs w:val="19"/>
          <w:lang w:val="uk-UA"/>
        </w:rPr>
        <w:t xml:space="preserve">K </w:t>
      </w:r>
      <w:r w:rsidRPr="00E749C2">
        <w:rPr>
          <w:color w:val="000000"/>
          <w:sz w:val="19"/>
          <w:szCs w:val="19"/>
          <w:lang w:val="uk-UA"/>
        </w:rPr>
        <w:t>установлено залежність між ступенем полісемічності англійського прикметника та його належністю до певної семантичної категорії.</w:t>
      </w:r>
    </w:p>
    <w:p w:rsidR="00946F51" w:rsidRPr="00E749C2" w:rsidRDefault="00946F51" w:rsidP="00946F51">
      <w:pPr>
        <w:pStyle w:val="afffffff5"/>
        <w:spacing w:line="276" w:lineRule="auto"/>
        <w:ind w:firstLine="454"/>
        <w:rPr>
          <w:color w:val="000000"/>
          <w:sz w:val="19"/>
          <w:szCs w:val="19"/>
          <w:lang w:val="uk-UA"/>
        </w:rPr>
      </w:pPr>
      <w:r w:rsidRPr="00E749C2">
        <w:rPr>
          <w:b/>
          <w:bCs/>
          <w:color w:val="000000"/>
          <w:sz w:val="19"/>
          <w:szCs w:val="19"/>
          <w:lang w:val="uk-UA"/>
        </w:rPr>
        <w:t>Теоретичне значення</w:t>
      </w:r>
      <w:r w:rsidRPr="00E749C2">
        <w:rPr>
          <w:color w:val="000000"/>
          <w:sz w:val="19"/>
          <w:szCs w:val="19"/>
          <w:lang w:val="uk-UA"/>
        </w:rPr>
        <w:t xml:space="preserve"> дисертаційного дослідження полягає у тому, що воно є внеском у подальший розвиток семасіології, теорії номінації й полісемії, завдяки глибшому розкриттю особливостей семантики ад’єктивної лексики сучасної англійської мови. Отримані в роботі результати наукового аналізу доповнюють наявні в сучасній лінгвістиці відомості про семантичний потенціал англійських прикметників, а також сприятимуть узагальненню й систематизації отриманих знань про взаємодію мови й мислення.</w:t>
      </w:r>
    </w:p>
    <w:p w:rsidR="00946F51" w:rsidRPr="00E749C2" w:rsidRDefault="00946F51" w:rsidP="00946F51">
      <w:pPr>
        <w:pStyle w:val="afffffff5"/>
        <w:spacing w:line="276" w:lineRule="auto"/>
        <w:ind w:firstLine="454"/>
        <w:rPr>
          <w:color w:val="000000"/>
          <w:sz w:val="19"/>
          <w:szCs w:val="19"/>
          <w:lang w:val="uk-UA"/>
        </w:rPr>
      </w:pPr>
      <w:r w:rsidRPr="00D167E9">
        <w:rPr>
          <w:b/>
          <w:bCs/>
          <w:color w:val="000000"/>
          <w:spacing w:val="-2"/>
          <w:sz w:val="19"/>
          <w:szCs w:val="19"/>
          <w:lang w:val="uk-UA"/>
        </w:rPr>
        <w:t>Практичне значення</w:t>
      </w:r>
      <w:r w:rsidRPr="00D167E9">
        <w:rPr>
          <w:color w:val="000000"/>
          <w:spacing w:val="-2"/>
          <w:sz w:val="19"/>
          <w:szCs w:val="19"/>
          <w:lang w:val="uk-UA"/>
        </w:rPr>
        <w:t xml:space="preserve"> роботи полягає у тому, що основні її результати, положення й висновки можуть застосовуватися у практиці викладання англійської мови, в курсах лексикології сучасної англійської мови (розділи “Семасіологія”, “Ономасіологія”, “Полісемія й омонімія”) та загального мовознавства (розділ “Лексичний склад мови”), у спецкурсах із лексичної семантики, квантитативної лінгвістики, у науково-дослідній роботі аспірантів і студентів, у лексикографії</w:t>
      </w:r>
      <w:r w:rsidRPr="00E749C2">
        <w:rPr>
          <w:color w:val="000000"/>
          <w:sz w:val="19"/>
          <w:szCs w:val="19"/>
          <w:lang w:val="uk-UA"/>
        </w:rPr>
        <w:t xml:space="preserve">     </w:t>
      </w:r>
      <w:r>
        <w:rPr>
          <w:color w:val="000000"/>
          <w:sz w:val="19"/>
          <w:szCs w:val="19"/>
          <w:lang w:val="uk-UA"/>
        </w:rPr>
        <w:t xml:space="preserve">  </w:t>
      </w:r>
      <w:r w:rsidRPr="00E749C2">
        <w:rPr>
          <w:color w:val="000000"/>
          <w:sz w:val="19"/>
          <w:szCs w:val="19"/>
          <w:lang w:val="uk-UA"/>
        </w:rPr>
        <w:t>та прикладному мовознавстві.</w:t>
      </w:r>
    </w:p>
    <w:p w:rsidR="00946F51" w:rsidRPr="00E749C2" w:rsidRDefault="00946F51" w:rsidP="00946F51">
      <w:pPr>
        <w:pStyle w:val="afffffff5"/>
        <w:spacing w:line="276" w:lineRule="auto"/>
        <w:ind w:firstLine="454"/>
        <w:rPr>
          <w:color w:val="000000"/>
          <w:sz w:val="19"/>
          <w:szCs w:val="19"/>
          <w:lang w:val="uk-UA"/>
        </w:rPr>
      </w:pPr>
      <w:r w:rsidRPr="00E749C2">
        <w:rPr>
          <w:b/>
          <w:bCs/>
          <w:color w:val="000000"/>
          <w:sz w:val="19"/>
          <w:szCs w:val="19"/>
          <w:lang w:val="uk-UA"/>
        </w:rPr>
        <w:t>Апробація дослідження</w:t>
      </w:r>
      <w:r w:rsidRPr="00E749C2">
        <w:rPr>
          <w:color w:val="000000"/>
          <w:sz w:val="19"/>
          <w:szCs w:val="19"/>
          <w:lang w:val="uk-UA"/>
        </w:rPr>
        <w:t xml:space="preserve"> здійснювалася у доповідях на п’яти </w:t>
      </w:r>
      <w:r w:rsidRPr="00E749C2">
        <w:rPr>
          <w:i/>
          <w:color w:val="000000"/>
          <w:sz w:val="19"/>
          <w:szCs w:val="19"/>
          <w:lang w:val="uk-UA"/>
        </w:rPr>
        <w:t>міжнародних</w:t>
      </w:r>
      <w:r w:rsidRPr="00E749C2">
        <w:rPr>
          <w:color w:val="000000"/>
          <w:sz w:val="19"/>
          <w:szCs w:val="19"/>
          <w:lang w:val="uk-UA"/>
        </w:rPr>
        <w:t xml:space="preserve"> наукових конференціях: “Форма, значение и функции единиц языка и речи” (Мінськ, 2002); “Семантика мови і тексту” (Ялта, 2002); “Проблеми прикладної лінгвістики” (Одеса, 2003), “Актуальні проблеми романо-германської філології     в Україні та Болонський процес” (Чернівці, 2004), “Міжнародна конференція         з прикладної (комп’ютерної) лінгвістики” (Київ, 2006).</w:t>
      </w:r>
    </w:p>
    <w:p w:rsidR="00946F51" w:rsidRPr="00E749C2" w:rsidRDefault="00946F51" w:rsidP="00946F51">
      <w:pPr>
        <w:pStyle w:val="afffffff5"/>
        <w:spacing w:line="276" w:lineRule="auto"/>
        <w:ind w:firstLine="454"/>
        <w:rPr>
          <w:color w:val="000000"/>
          <w:sz w:val="19"/>
          <w:szCs w:val="19"/>
          <w:lang w:val="uk-UA"/>
        </w:rPr>
      </w:pPr>
      <w:r w:rsidRPr="00E749C2">
        <w:rPr>
          <w:b/>
          <w:color w:val="000000"/>
          <w:sz w:val="19"/>
          <w:szCs w:val="19"/>
          <w:lang w:val="uk-UA"/>
        </w:rPr>
        <w:t xml:space="preserve">Публікації. </w:t>
      </w:r>
      <w:r w:rsidRPr="00E749C2">
        <w:rPr>
          <w:color w:val="000000"/>
          <w:sz w:val="19"/>
          <w:szCs w:val="19"/>
          <w:lang w:val="uk-UA"/>
        </w:rPr>
        <w:t>Основні положення дисертаційного дослідження викладені        у семи публікаціях, із них 6 статей опубліковані у провідних фахових виданнях, затверджених ВАК України (2,51 др. арк.), та тези доповіді на міжнародній науковій конференції (0,15 др. арк.). Загальний обсяг публікацій – 2,66 др. арк.</w:t>
      </w:r>
    </w:p>
    <w:p w:rsidR="00946F51" w:rsidRPr="00E749C2" w:rsidRDefault="00946F51" w:rsidP="00946F51">
      <w:pPr>
        <w:pStyle w:val="afffffff5"/>
        <w:spacing w:line="276" w:lineRule="auto"/>
        <w:ind w:firstLine="454"/>
        <w:rPr>
          <w:color w:val="000000"/>
          <w:sz w:val="19"/>
          <w:szCs w:val="19"/>
          <w:lang w:val="uk-UA"/>
        </w:rPr>
      </w:pPr>
      <w:r w:rsidRPr="00E749C2">
        <w:rPr>
          <w:b/>
          <w:bCs/>
          <w:color w:val="000000"/>
          <w:sz w:val="19"/>
          <w:szCs w:val="19"/>
          <w:lang w:val="uk-UA"/>
        </w:rPr>
        <w:t>Структура роботи.</w:t>
      </w:r>
      <w:r w:rsidRPr="00E749C2">
        <w:rPr>
          <w:color w:val="000000"/>
          <w:sz w:val="19"/>
          <w:szCs w:val="19"/>
          <w:lang w:val="uk-UA"/>
        </w:rPr>
        <w:t xml:space="preserve"> Дисертація складається зі вступу, трьох розділів, загальних висновків, списку використаних джерел, у тому числі словників,             а також додатків, таблиць та рисунків.</w:t>
      </w:r>
    </w:p>
    <w:p w:rsidR="00946F51" w:rsidRPr="00E749C2" w:rsidRDefault="00946F51" w:rsidP="00946F51">
      <w:pPr>
        <w:pStyle w:val="afffffff5"/>
        <w:spacing w:line="276" w:lineRule="auto"/>
        <w:ind w:firstLine="454"/>
        <w:rPr>
          <w:color w:val="000000"/>
          <w:sz w:val="19"/>
          <w:szCs w:val="19"/>
          <w:lang w:val="uk-UA"/>
        </w:rPr>
      </w:pPr>
      <w:r w:rsidRPr="00E749C2">
        <w:rPr>
          <w:bCs/>
          <w:color w:val="000000"/>
          <w:sz w:val="19"/>
          <w:szCs w:val="19"/>
          <w:lang w:val="uk-UA"/>
        </w:rPr>
        <w:lastRenderedPageBreak/>
        <w:t>У</w:t>
      </w:r>
      <w:r w:rsidRPr="00E749C2">
        <w:rPr>
          <w:b/>
          <w:bCs/>
          <w:color w:val="000000"/>
          <w:sz w:val="19"/>
          <w:szCs w:val="19"/>
          <w:lang w:val="uk-UA"/>
        </w:rPr>
        <w:t xml:space="preserve"> вступі</w:t>
      </w:r>
      <w:r w:rsidRPr="00E749C2">
        <w:rPr>
          <w:color w:val="000000"/>
          <w:sz w:val="19"/>
          <w:szCs w:val="19"/>
          <w:lang w:val="uk-UA"/>
        </w:rPr>
        <w:t xml:space="preserve"> обґрунтовано вибір теми дисертації, визначено актуальність проведеного дослідження, вказано мету й завдання, представлено положення,     які виносяться на захист, окреслено матеріал, основні методи дослідження, сформульовано наукову новизну, теоретичне та практичне значення отриманих результатів.</w:t>
      </w:r>
    </w:p>
    <w:p w:rsidR="00946F51" w:rsidRPr="00E749C2" w:rsidRDefault="00946F51" w:rsidP="00946F51">
      <w:pPr>
        <w:pStyle w:val="afffffff5"/>
        <w:spacing w:line="276" w:lineRule="auto"/>
        <w:ind w:firstLine="454"/>
        <w:rPr>
          <w:color w:val="000000"/>
          <w:spacing w:val="-3"/>
          <w:sz w:val="19"/>
          <w:szCs w:val="19"/>
          <w:lang w:val="uk-UA"/>
        </w:rPr>
      </w:pPr>
      <w:r w:rsidRPr="00E749C2">
        <w:rPr>
          <w:bCs/>
          <w:color w:val="000000"/>
          <w:spacing w:val="-3"/>
          <w:sz w:val="19"/>
          <w:szCs w:val="19"/>
          <w:lang w:val="uk-UA"/>
        </w:rPr>
        <w:t>У</w:t>
      </w:r>
      <w:r w:rsidRPr="00E749C2">
        <w:rPr>
          <w:b/>
          <w:bCs/>
          <w:color w:val="000000"/>
          <w:spacing w:val="-3"/>
          <w:sz w:val="19"/>
          <w:szCs w:val="19"/>
          <w:lang w:val="uk-UA"/>
        </w:rPr>
        <w:t xml:space="preserve"> першому розділі</w:t>
      </w:r>
      <w:r w:rsidRPr="00E749C2">
        <w:rPr>
          <w:color w:val="000000"/>
          <w:spacing w:val="-3"/>
          <w:sz w:val="19"/>
          <w:szCs w:val="19"/>
          <w:lang w:val="uk-UA"/>
        </w:rPr>
        <w:t xml:space="preserve"> висвітлено такі питання: найпоширеніші погляди        </w:t>
      </w:r>
      <w:r>
        <w:rPr>
          <w:color w:val="000000"/>
          <w:spacing w:val="-3"/>
          <w:sz w:val="19"/>
          <w:szCs w:val="19"/>
          <w:lang w:val="uk-UA"/>
        </w:rPr>
        <w:t xml:space="preserve"> </w:t>
      </w:r>
      <w:r w:rsidRPr="00E749C2">
        <w:rPr>
          <w:color w:val="000000"/>
          <w:spacing w:val="-3"/>
          <w:sz w:val="19"/>
          <w:szCs w:val="19"/>
          <w:lang w:val="uk-UA"/>
        </w:rPr>
        <w:t xml:space="preserve">     на явище полісемії в синхронії, причини виникнення й існування полісемії, полісемія і контекст, співвідношення полісемії з іншими типами неоднозначності, визначено семантичний статус прикметників англійської мови.</w:t>
      </w:r>
    </w:p>
    <w:p w:rsidR="00946F51" w:rsidRPr="00E749C2" w:rsidRDefault="00946F51" w:rsidP="00946F51">
      <w:pPr>
        <w:pStyle w:val="afffffff5"/>
        <w:spacing w:line="276" w:lineRule="auto"/>
        <w:ind w:firstLine="454"/>
        <w:rPr>
          <w:color w:val="000000"/>
          <w:spacing w:val="-2"/>
          <w:sz w:val="19"/>
          <w:szCs w:val="19"/>
          <w:lang w:val="uk-UA"/>
        </w:rPr>
      </w:pPr>
      <w:r w:rsidRPr="00E749C2">
        <w:rPr>
          <w:bCs/>
          <w:color w:val="000000"/>
          <w:spacing w:val="-2"/>
          <w:sz w:val="19"/>
          <w:szCs w:val="19"/>
          <w:lang w:val="uk-UA"/>
        </w:rPr>
        <w:t>У</w:t>
      </w:r>
      <w:r w:rsidRPr="00E749C2">
        <w:rPr>
          <w:b/>
          <w:bCs/>
          <w:color w:val="000000"/>
          <w:spacing w:val="-2"/>
          <w:sz w:val="19"/>
          <w:szCs w:val="19"/>
          <w:lang w:val="uk-UA"/>
        </w:rPr>
        <w:t xml:space="preserve"> другому розділі </w:t>
      </w:r>
      <w:r w:rsidRPr="00E749C2">
        <w:rPr>
          <w:color w:val="000000"/>
          <w:spacing w:val="-2"/>
          <w:sz w:val="19"/>
          <w:szCs w:val="19"/>
          <w:lang w:val="uk-UA"/>
        </w:rPr>
        <w:t>обґрунтовано вибір матеріалу дослідження, описано методику його інвентаризації за кількома словниками, проведено класифікацію прикметників за семантичним принципом, висвітлено внутрішньослівні зв'язки значень англійських багатозначних прикметників, подано кількісні характеристики основних типів семантичних переносів у досліджуваному матеріалі.</w:t>
      </w:r>
    </w:p>
    <w:p w:rsidR="00946F51" w:rsidRPr="00E749C2" w:rsidRDefault="00946F51" w:rsidP="00946F51">
      <w:pPr>
        <w:pStyle w:val="afffffff5"/>
        <w:spacing w:line="276" w:lineRule="auto"/>
        <w:ind w:firstLine="454"/>
        <w:rPr>
          <w:color w:val="000000"/>
          <w:sz w:val="19"/>
          <w:szCs w:val="19"/>
          <w:lang w:val="uk-UA"/>
        </w:rPr>
      </w:pPr>
      <w:r w:rsidRPr="00E749C2">
        <w:rPr>
          <w:bCs/>
          <w:color w:val="000000"/>
          <w:sz w:val="19"/>
          <w:szCs w:val="19"/>
          <w:lang w:val="uk-UA"/>
        </w:rPr>
        <w:t>У</w:t>
      </w:r>
      <w:r w:rsidRPr="00E749C2">
        <w:rPr>
          <w:b/>
          <w:bCs/>
          <w:color w:val="000000"/>
          <w:sz w:val="19"/>
          <w:szCs w:val="19"/>
          <w:lang w:val="uk-UA"/>
        </w:rPr>
        <w:t xml:space="preserve"> третьому розділі </w:t>
      </w:r>
      <w:r w:rsidRPr="00E749C2">
        <w:rPr>
          <w:color w:val="000000"/>
          <w:sz w:val="19"/>
          <w:szCs w:val="19"/>
          <w:lang w:val="uk-UA"/>
        </w:rPr>
        <w:t>описано статистичні методи, використані в роботі, проведено статистичний аналіз фактичного матеріалу, аналіз та інтерпретацію отриманих результатів.</w:t>
      </w:r>
    </w:p>
    <w:p w:rsidR="00946F51" w:rsidRPr="00E749C2" w:rsidRDefault="00946F51" w:rsidP="00946F51">
      <w:pPr>
        <w:pStyle w:val="afffffff5"/>
        <w:spacing w:line="276" w:lineRule="auto"/>
        <w:ind w:firstLine="454"/>
        <w:rPr>
          <w:color w:val="000000"/>
          <w:sz w:val="19"/>
          <w:szCs w:val="19"/>
          <w:lang w:val="uk-UA"/>
        </w:rPr>
      </w:pPr>
      <w:r w:rsidRPr="00E749C2">
        <w:rPr>
          <w:bCs/>
          <w:color w:val="000000"/>
          <w:sz w:val="19"/>
          <w:szCs w:val="19"/>
          <w:lang w:val="uk-UA"/>
        </w:rPr>
        <w:t>У</w:t>
      </w:r>
      <w:r w:rsidRPr="00E749C2">
        <w:rPr>
          <w:b/>
          <w:bCs/>
          <w:color w:val="000000"/>
          <w:sz w:val="19"/>
          <w:szCs w:val="19"/>
          <w:lang w:val="uk-UA"/>
        </w:rPr>
        <w:t xml:space="preserve"> загальних висновках</w:t>
      </w:r>
      <w:r w:rsidRPr="00E749C2">
        <w:rPr>
          <w:color w:val="000000"/>
          <w:sz w:val="19"/>
          <w:szCs w:val="19"/>
          <w:lang w:val="uk-UA"/>
        </w:rPr>
        <w:t xml:space="preserve"> підведено підсумки проведеного дослідження, окреслено перспективи подальших наукових розвідок у галузі полісемії.</w:t>
      </w:r>
    </w:p>
    <w:p w:rsidR="00946F51" w:rsidRPr="00E749C2" w:rsidRDefault="00946F51" w:rsidP="00946F51">
      <w:pPr>
        <w:pStyle w:val="afffffff5"/>
        <w:spacing w:line="276" w:lineRule="auto"/>
        <w:ind w:firstLine="454"/>
        <w:rPr>
          <w:color w:val="000000"/>
          <w:sz w:val="19"/>
          <w:szCs w:val="19"/>
          <w:lang w:val="uk-UA"/>
        </w:rPr>
      </w:pPr>
      <w:r w:rsidRPr="00E749C2">
        <w:rPr>
          <w:color w:val="000000"/>
          <w:sz w:val="19"/>
          <w:szCs w:val="19"/>
          <w:lang w:val="uk-UA"/>
        </w:rPr>
        <w:t xml:space="preserve">Повний </w:t>
      </w:r>
      <w:r w:rsidRPr="00E749C2">
        <w:rPr>
          <w:b/>
          <w:bCs/>
          <w:color w:val="000000"/>
          <w:sz w:val="19"/>
          <w:szCs w:val="19"/>
          <w:lang w:val="uk-UA"/>
        </w:rPr>
        <w:t>обсяг дисертації</w:t>
      </w:r>
      <w:r w:rsidRPr="00E749C2">
        <w:rPr>
          <w:color w:val="000000"/>
          <w:sz w:val="19"/>
          <w:szCs w:val="19"/>
          <w:lang w:val="uk-UA"/>
        </w:rPr>
        <w:t xml:space="preserve"> – 264 сторінки, із них 176 сторінок основного тексту, 28 сторінок списку використаних джерел. Робота містить 11 таблиць         та 31 рисунок у тексті і 5 таблиць у додатках. Бібліографія нараховує                   </w:t>
      </w:r>
      <w:r w:rsidRPr="00E749C2">
        <w:rPr>
          <w:color w:val="000000"/>
          <w:sz w:val="19"/>
          <w:szCs w:val="19"/>
        </w:rPr>
        <w:t>329</w:t>
      </w:r>
      <w:r w:rsidRPr="00E749C2">
        <w:rPr>
          <w:color w:val="000000"/>
          <w:sz w:val="19"/>
          <w:szCs w:val="19"/>
          <w:lang w:val="uk-UA"/>
        </w:rPr>
        <w:t xml:space="preserve"> найменувань, із них </w:t>
      </w:r>
      <w:r w:rsidRPr="00E749C2">
        <w:rPr>
          <w:color w:val="000000"/>
          <w:sz w:val="19"/>
          <w:szCs w:val="19"/>
        </w:rPr>
        <w:t>71</w:t>
      </w:r>
      <w:r w:rsidRPr="00E749C2">
        <w:rPr>
          <w:color w:val="000000"/>
          <w:sz w:val="19"/>
          <w:szCs w:val="19"/>
          <w:lang w:val="uk-UA"/>
        </w:rPr>
        <w:t xml:space="preserve"> іноземними мовами.</w:t>
      </w:r>
    </w:p>
    <w:p w:rsidR="00946F51" w:rsidRPr="00E749C2" w:rsidRDefault="00946F51" w:rsidP="00946F51">
      <w:pPr>
        <w:pStyle w:val="afffffff5"/>
        <w:spacing w:line="276" w:lineRule="auto"/>
        <w:ind w:firstLine="454"/>
        <w:rPr>
          <w:color w:val="000000"/>
          <w:sz w:val="19"/>
          <w:szCs w:val="19"/>
          <w:lang w:val="uk-UA"/>
        </w:rPr>
      </w:pPr>
      <w:r w:rsidRPr="00E749C2">
        <w:rPr>
          <w:b/>
          <w:color w:val="000000"/>
          <w:sz w:val="19"/>
          <w:szCs w:val="19"/>
          <w:lang w:val="uk-UA"/>
        </w:rPr>
        <w:t xml:space="preserve">Додатки </w:t>
      </w:r>
      <w:r w:rsidRPr="00E749C2">
        <w:rPr>
          <w:color w:val="000000"/>
          <w:sz w:val="19"/>
          <w:szCs w:val="19"/>
          <w:lang w:val="uk-UA"/>
        </w:rPr>
        <w:t>містять таблиці, що ілюструють результати проведеного дослідження.</w:t>
      </w:r>
    </w:p>
    <w:p w:rsidR="00946F51" w:rsidRPr="00E749C2" w:rsidRDefault="00946F51" w:rsidP="00946F51">
      <w:pPr>
        <w:pStyle w:val="afffffff5"/>
        <w:spacing w:line="276" w:lineRule="auto"/>
        <w:ind w:firstLine="454"/>
        <w:rPr>
          <w:color w:val="000000"/>
          <w:sz w:val="19"/>
          <w:szCs w:val="19"/>
          <w:lang w:val="uk-UA"/>
        </w:rPr>
      </w:pPr>
    </w:p>
    <w:p w:rsidR="00946F51" w:rsidRPr="00E749C2" w:rsidRDefault="00946F51" w:rsidP="00946F51">
      <w:pPr>
        <w:spacing w:line="276" w:lineRule="auto"/>
        <w:jc w:val="center"/>
        <w:rPr>
          <w:b/>
          <w:color w:val="000000"/>
          <w:sz w:val="19"/>
          <w:szCs w:val="19"/>
          <w:lang w:val="uk-UA"/>
        </w:rPr>
      </w:pPr>
      <w:r w:rsidRPr="00E749C2">
        <w:rPr>
          <w:b/>
          <w:color w:val="000000"/>
          <w:sz w:val="19"/>
          <w:szCs w:val="19"/>
          <w:lang w:val="uk-UA"/>
        </w:rPr>
        <w:t>ОСНОВНИЙ ЗМІСТ РОБОТИ</w:t>
      </w:r>
    </w:p>
    <w:p w:rsidR="00946F51" w:rsidRPr="00E749C2" w:rsidRDefault="00946F51" w:rsidP="00946F51">
      <w:pPr>
        <w:pStyle w:val="afffffff5"/>
        <w:spacing w:line="276" w:lineRule="auto"/>
        <w:ind w:firstLine="454"/>
        <w:rPr>
          <w:color w:val="000000"/>
          <w:spacing w:val="-2"/>
          <w:sz w:val="19"/>
          <w:szCs w:val="19"/>
          <w:lang w:val="uk-UA"/>
        </w:rPr>
      </w:pPr>
      <w:r w:rsidRPr="00E749C2">
        <w:rPr>
          <w:b/>
          <w:bCs/>
          <w:color w:val="000000"/>
          <w:spacing w:val="-2"/>
          <w:sz w:val="19"/>
          <w:szCs w:val="19"/>
          <w:lang w:val="uk-UA"/>
        </w:rPr>
        <w:t>Розділ 1. “Теоретичні засади дослідження”.</w:t>
      </w:r>
      <w:r w:rsidRPr="00E749C2">
        <w:rPr>
          <w:bCs/>
          <w:color w:val="000000"/>
          <w:spacing w:val="-2"/>
          <w:sz w:val="19"/>
          <w:szCs w:val="19"/>
          <w:lang w:val="uk-UA"/>
        </w:rPr>
        <w:t xml:space="preserve"> У лінгвістичній літературі явище полісемії розглядається у трьох часових аспектах: синхронному, діахронному і панхронному. Синхронні визначення розкривають суть полісемії     як співіснування в семантичній структурі слова кількох значень, що знаходяться між собою у відношеннях семантичної похідності. Існують три найпоширеніші погляди на полісемію: заперечення її існування взагалі (О.О.Потебня, Л.В.Щерба), зведення окремих значень полісемічного слова до так званого загального значення (К.А.Аллендорф, В.О.Звегінцев, К.Балдінґер), визнання полісемії як важливого фактора існування й розвитку мови (Р.О.Будагов, В.В.Виноградов, С.Д.Кацнельсон, М.П.Кочерган, М.П.Муравицька). Основними причинами виникнення й існування багатозначності лінгвісти вважають: обмежені можливості пам'яті людини             </w:t>
      </w:r>
      <w:r>
        <w:rPr>
          <w:bCs/>
          <w:color w:val="000000"/>
          <w:spacing w:val="-2"/>
          <w:sz w:val="19"/>
          <w:szCs w:val="19"/>
          <w:lang w:val="uk-UA"/>
        </w:rPr>
        <w:t xml:space="preserve"> </w:t>
      </w:r>
      <w:r w:rsidRPr="00E749C2">
        <w:rPr>
          <w:bCs/>
          <w:color w:val="000000"/>
          <w:spacing w:val="-2"/>
          <w:sz w:val="19"/>
          <w:szCs w:val="19"/>
          <w:lang w:val="uk-UA"/>
        </w:rPr>
        <w:t xml:space="preserve">   і словникового запасу мови; принцип економії в мові; причини позамовного порядку. У роботі звертається особлива увага на когнітивний підхід до полісемії, згідно з яким остання не є результатом будь-яких вад пам'яті, мови тощо,                  а зумовлена самою природою мислення – прагненням і вмінням бачити подібність, підсвідомою потребою все порівнювати. Основу </w:t>
      </w:r>
      <w:r w:rsidRPr="00E749C2">
        <w:rPr>
          <w:color w:val="000000"/>
          <w:spacing w:val="-2"/>
          <w:sz w:val="19"/>
          <w:szCs w:val="19"/>
          <w:lang w:val="uk-UA"/>
        </w:rPr>
        <w:t>мовного мислення</w:t>
      </w:r>
      <w:r w:rsidRPr="00E749C2">
        <w:rPr>
          <w:bCs/>
          <w:color w:val="000000"/>
          <w:spacing w:val="-2"/>
          <w:sz w:val="19"/>
          <w:szCs w:val="19"/>
          <w:lang w:val="uk-UA"/>
        </w:rPr>
        <w:t xml:space="preserve"> складають</w:t>
      </w:r>
      <w:r w:rsidRPr="00E749C2">
        <w:rPr>
          <w:color w:val="000000"/>
          <w:spacing w:val="-2"/>
          <w:sz w:val="19"/>
          <w:szCs w:val="19"/>
          <w:lang w:val="uk-UA"/>
        </w:rPr>
        <w:t xml:space="preserve"> процеси концептуалізації, категоризації та номінації, що визначаються фізіологічною, психічною і соціальною природою людини (Л.М.Лещова).</w:t>
      </w:r>
    </w:p>
    <w:p w:rsidR="00946F51" w:rsidRPr="00E749C2" w:rsidRDefault="00946F51" w:rsidP="00946F51">
      <w:pPr>
        <w:pStyle w:val="afffffff5"/>
        <w:spacing w:line="276" w:lineRule="auto"/>
        <w:ind w:firstLine="454"/>
        <w:rPr>
          <w:color w:val="000000"/>
          <w:spacing w:val="4"/>
          <w:sz w:val="19"/>
          <w:szCs w:val="19"/>
          <w:lang w:val="uk-UA"/>
        </w:rPr>
      </w:pPr>
      <w:r w:rsidRPr="00E749C2">
        <w:rPr>
          <w:color w:val="000000"/>
          <w:spacing w:val="-2"/>
          <w:sz w:val="19"/>
          <w:szCs w:val="19"/>
          <w:lang w:val="uk-UA"/>
        </w:rPr>
        <w:t>У роботі представлено різні точки зору на семантичний статус прикметника   в системі мови: а) заперечення семантичного критерію для виділення цієї частини мови (В.В.Бурлакова); б) твердження про повну залежність прикметника                від іменника, з яким він сполучається (І.П.Устинова, О.М.Вольф, С.Ульман),                 в) визнання семантичної автономності прикметника (В.П.Полковський, Г.В.Колшанський). При дослідженні семантики прикметників англійської мови враховуються відмінності між планами мови та мовлення.</w:t>
      </w:r>
      <w:r w:rsidRPr="00E749C2">
        <w:rPr>
          <w:color w:val="000000"/>
          <w:sz w:val="19"/>
          <w:szCs w:val="19"/>
          <w:lang w:val="uk-UA"/>
        </w:rPr>
        <w:t xml:space="preserve"> Лексеми</w:t>
      </w:r>
      <w:r w:rsidRPr="00E749C2">
        <w:rPr>
          <w:color w:val="000000"/>
          <w:spacing w:val="-4"/>
          <w:sz w:val="19"/>
          <w:szCs w:val="19"/>
          <w:lang w:val="uk-UA"/>
        </w:rPr>
        <w:t xml:space="preserve"> в мові                  є системними потенційними засобами, семантичною основою для найменування предметів і явищ навколишньої дійсності, а слова в мовленні – реалізацією цих семантичних і номінативних можливостей. Прикметник, узятий окремо від іменника, називає інваріант ознаки, якість у її цілісності й абстрагуванні від конкретних проявів у різних предметах і явищах (С.О.Гурський). Отже, г</w:t>
      </w:r>
      <w:r w:rsidRPr="00E749C2">
        <w:rPr>
          <w:color w:val="000000"/>
          <w:spacing w:val="4"/>
          <w:sz w:val="19"/>
          <w:szCs w:val="19"/>
          <w:lang w:val="uk-UA"/>
        </w:rPr>
        <w:t>оловним семантичним критерієм організації категорії прикметника є, перш за все, його атрибутивне значення. Прикметник має певні морфологічні властивості та виконує деякі синтаксичні функції. Таким чином, прикметник англійської мови визначається семантичними, морфологічними і функціональними характеристиками.</w:t>
      </w:r>
    </w:p>
    <w:p w:rsidR="00946F51" w:rsidRPr="00E749C2" w:rsidRDefault="00946F51" w:rsidP="00946F51">
      <w:pPr>
        <w:pStyle w:val="afffffff5"/>
        <w:spacing w:line="276" w:lineRule="auto"/>
        <w:ind w:firstLine="454"/>
        <w:rPr>
          <w:color w:val="000000"/>
          <w:sz w:val="19"/>
          <w:szCs w:val="19"/>
          <w:lang w:val="uk-UA"/>
        </w:rPr>
      </w:pPr>
      <w:r w:rsidRPr="00E749C2">
        <w:rPr>
          <w:b/>
          <w:bCs/>
          <w:color w:val="000000"/>
          <w:sz w:val="19"/>
          <w:szCs w:val="19"/>
          <w:lang w:val="uk-UA"/>
        </w:rPr>
        <w:t xml:space="preserve">Розділ 2. </w:t>
      </w:r>
      <w:r w:rsidRPr="00E749C2">
        <w:rPr>
          <w:b/>
          <w:bCs/>
          <w:color w:val="000000"/>
          <w:sz w:val="19"/>
          <w:szCs w:val="19"/>
        </w:rPr>
        <w:t>“</w:t>
      </w:r>
      <w:r w:rsidRPr="00E749C2">
        <w:rPr>
          <w:b/>
          <w:color w:val="000000"/>
          <w:sz w:val="19"/>
          <w:szCs w:val="19"/>
          <w:lang w:val="uk-UA"/>
        </w:rPr>
        <w:t>Семан</w:t>
      </w:r>
      <w:r w:rsidRPr="00E749C2">
        <w:rPr>
          <w:b/>
          <w:bCs/>
          <w:color w:val="000000"/>
          <w:sz w:val="19"/>
          <w:szCs w:val="19"/>
          <w:lang w:val="uk-UA"/>
        </w:rPr>
        <w:t xml:space="preserve">тико-квантитативні характеристики </w:t>
      </w:r>
      <w:proofErr w:type="gramStart"/>
      <w:r w:rsidRPr="00E749C2">
        <w:rPr>
          <w:b/>
          <w:bCs/>
          <w:color w:val="000000"/>
          <w:sz w:val="19"/>
          <w:szCs w:val="19"/>
          <w:lang w:val="uk-UA"/>
        </w:rPr>
        <w:t>англ</w:t>
      </w:r>
      <w:proofErr w:type="gramEnd"/>
      <w:r w:rsidRPr="00E749C2">
        <w:rPr>
          <w:b/>
          <w:bCs/>
          <w:color w:val="000000"/>
          <w:sz w:val="19"/>
          <w:szCs w:val="19"/>
          <w:lang w:val="uk-UA"/>
        </w:rPr>
        <w:t>ійських прикметників та їхніх семантичних категорій”.</w:t>
      </w:r>
      <w:r w:rsidRPr="00E749C2">
        <w:rPr>
          <w:color w:val="000000"/>
          <w:sz w:val="19"/>
          <w:szCs w:val="19"/>
          <w:lang w:val="uk-UA"/>
        </w:rPr>
        <w:t xml:space="preserve"> Мова являє собою складну систему, що охоплює велику кількість дискретних одиниць, які, подібно до інших дискретних одиниць будь-якої природи, можуть мати кількісні характеристики (В.І.Перебийніс). Через квантитативний аналіз мовних явищ можна глибше пізнати лінгвістичний об’єкт у його якісній визначеності. Зацікавленість статистичними дослідженнями в мовознавстві пояснюється прагненням                до поглибленого розуміння багатьох явищ мови й мовлення; розвитком лінгвістичних дисциплін, які відчувають потребу у статистичних методах аналізу матеріалу; появою прикладних завдань, пов’язаних із автоматичною обробкою текстів; пошуками нових шляхів підвищення об’єктивності й точності отримуваних результатів. Найпомітнішим внеском у </w:t>
      </w:r>
      <w:r w:rsidRPr="00E749C2">
        <w:rPr>
          <w:color w:val="000000"/>
          <w:sz w:val="19"/>
          <w:szCs w:val="19"/>
          <w:lang w:val="uk-UA"/>
        </w:rPr>
        <w:lastRenderedPageBreak/>
        <w:t>кількісні розвідки в мові        є праці Ґ.К.Ципфа, Г.Альтмана, Ю.А.Тулдави, А.А.Полікарпова, В.І.Перебийніс, В.В.Левицького, О.Д.Огуя, В.В.Дребета, С.В.Кійко та ін.</w:t>
      </w:r>
    </w:p>
    <w:p w:rsidR="00946F51" w:rsidRPr="00E749C2" w:rsidRDefault="00946F51" w:rsidP="00946F51">
      <w:pPr>
        <w:pStyle w:val="afffffff5"/>
        <w:spacing w:line="276" w:lineRule="auto"/>
        <w:ind w:firstLine="454"/>
        <w:rPr>
          <w:color w:val="000000"/>
          <w:sz w:val="19"/>
          <w:szCs w:val="19"/>
          <w:lang w:val="uk-UA"/>
        </w:rPr>
      </w:pPr>
      <w:r w:rsidRPr="00E749C2">
        <w:rPr>
          <w:color w:val="000000"/>
          <w:sz w:val="19"/>
          <w:szCs w:val="19"/>
          <w:lang w:val="uk-UA"/>
        </w:rPr>
        <w:t>Мета й завдання нашої роботи визначили вибір матеріалу, який охоплює багатозначні прикметники сучасної англійської мови. Відбір фактичного матеріалу проводився в такій послідовності: 1) створення картотеки полісемічних прикметників за двома словниками; 2) порівняння словникових дефініцій відібраних лексем та обчислення сумарної кількості значень для кожного слова;  3) зведення отриманих даних про кількість значень полісемантів у таблицю        для подальшого статистичного опрацювання. Загальна кількість значень слова підраховувалася шляхом логічного додавання кількості значень, яка збіглася         у двох словниках, і кількості значень, наявних лише в одному з них. Запропонована нами формула, за якою проводилося обчислення загальної кількості значень слів, має такий вигляд:</w:t>
      </w:r>
    </w:p>
    <w:p w:rsidR="00946F51" w:rsidRPr="00176FA5" w:rsidRDefault="00946F51" w:rsidP="00946F51">
      <w:pPr>
        <w:pStyle w:val="afffffff5"/>
        <w:spacing w:line="281" w:lineRule="auto"/>
        <w:jc w:val="center"/>
        <w:rPr>
          <w:color w:val="000000"/>
          <w:sz w:val="20"/>
          <w:szCs w:val="20"/>
          <w:lang w:val="uk-UA"/>
        </w:rPr>
      </w:pPr>
      <w:r w:rsidRPr="00176FA5">
        <w:rPr>
          <w:color w:val="000000"/>
          <w:sz w:val="22"/>
          <w:szCs w:val="22"/>
          <w:lang w:val="uk-UA"/>
        </w:rPr>
        <w:sym w:font="Symbol" w:char="0053"/>
      </w:r>
      <w:r w:rsidRPr="00176FA5">
        <w:rPr>
          <w:color w:val="000000"/>
          <w:sz w:val="22"/>
          <w:szCs w:val="22"/>
          <w:lang w:val="uk-UA"/>
        </w:rPr>
        <w:t xml:space="preserve"> = </w:t>
      </w:r>
      <w:r w:rsidRPr="00176FA5">
        <w:rPr>
          <w:i/>
          <w:iCs/>
          <w:color w:val="000000"/>
          <w:sz w:val="22"/>
          <w:szCs w:val="22"/>
        </w:rPr>
        <w:t>n</w:t>
      </w:r>
      <w:r w:rsidRPr="00176FA5">
        <w:rPr>
          <w:color w:val="000000"/>
          <w:sz w:val="22"/>
          <w:szCs w:val="22"/>
          <w:vertAlign w:val="subscript"/>
        </w:rPr>
        <w:t>0</w:t>
      </w:r>
      <w:r w:rsidRPr="00176FA5">
        <w:rPr>
          <w:color w:val="000000"/>
          <w:sz w:val="22"/>
          <w:szCs w:val="22"/>
        </w:rPr>
        <w:t xml:space="preserve"> + (</w:t>
      </w:r>
      <w:r w:rsidRPr="00176FA5">
        <w:rPr>
          <w:i/>
          <w:iCs/>
          <w:color w:val="000000"/>
          <w:sz w:val="22"/>
          <w:szCs w:val="22"/>
        </w:rPr>
        <w:t>n</w:t>
      </w:r>
      <w:r w:rsidRPr="00176FA5">
        <w:rPr>
          <w:color w:val="000000"/>
          <w:sz w:val="22"/>
          <w:szCs w:val="22"/>
          <w:vertAlign w:val="subscript"/>
        </w:rPr>
        <w:t>1</w:t>
      </w:r>
      <w:r w:rsidRPr="00176FA5">
        <w:rPr>
          <w:color w:val="000000"/>
          <w:sz w:val="22"/>
          <w:szCs w:val="22"/>
        </w:rPr>
        <w:t xml:space="preserve"> – </w:t>
      </w:r>
      <w:r w:rsidRPr="00176FA5">
        <w:rPr>
          <w:i/>
          <w:iCs/>
          <w:color w:val="000000"/>
          <w:sz w:val="22"/>
          <w:szCs w:val="22"/>
        </w:rPr>
        <w:t>n</w:t>
      </w:r>
      <w:r w:rsidRPr="00176FA5">
        <w:rPr>
          <w:color w:val="000000"/>
          <w:sz w:val="22"/>
          <w:szCs w:val="22"/>
          <w:vertAlign w:val="subscript"/>
        </w:rPr>
        <w:t>0</w:t>
      </w:r>
      <w:r w:rsidRPr="00176FA5">
        <w:rPr>
          <w:color w:val="000000"/>
          <w:sz w:val="22"/>
          <w:szCs w:val="22"/>
        </w:rPr>
        <w:t>) + (</w:t>
      </w:r>
      <w:r w:rsidRPr="00176FA5">
        <w:rPr>
          <w:i/>
          <w:iCs/>
          <w:color w:val="000000"/>
          <w:sz w:val="22"/>
          <w:szCs w:val="22"/>
        </w:rPr>
        <w:t>n</w:t>
      </w:r>
      <w:r w:rsidRPr="00176FA5">
        <w:rPr>
          <w:color w:val="000000"/>
          <w:sz w:val="22"/>
          <w:szCs w:val="22"/>
          <w:vertAlign w:val="subscript"/>
        </w:rPr>
        <w:t>2</w:t>
      </w:r>
      <w:r w:rsidRPr="00176FA5">
        <w:rPr>
          <w:color w:val="000000"/>
          <w:sz w:val="22"/>
          <w:szCs w:val="22"/>
        </w:rPr>
        <w:t xml:space="preserve"> – </w:t>
      </w:r>
      <w:r w:rsidRPr="00176FA5">
        <w:rPr>
          <w:i/>
          <w:iCs/>
          <w:color w:val="000000"/>
          <w:sz w:val="22"/>
          <w:szCs w:val="22"/>
        </w:rPr>
        <w:t>n</w:t>
      </w:r>
      <w:r w:rsidRPr="00176FA5">
        <w:rPr>
          <w:color w:val="000000"/>
          <w:sz w:val="22"/>
          <w:szCs w:val="22"/>
          <w:vertAlign w:val="subscript"/>
        </w:rPr>
        <w:t>0</w:t>
      </w:r>
      <w:r w:rsidRPr="00176FA5">
        <w:rPr>
          <w:color w:val="000000"/>
          <w:sz w:val="22"/>
          <w:szCs w:val="22"/>
        </w:rPr>
        <w:t>)</w:t>
      </w:r>
      <w:r>
        <w:rPr>
          <w:color w:val="000000"/>
          <w:sz w:val="22"/>
          <w:szCs w:val="22"/>
        </w:rPr>
        <w:t>,</w:t>
      </w:r>
    </w:p>
    <w:p w:rsidR="00946F51" w:rsidRPr="007918A4" w:rsidRDefault="00946F51" w:rsidP="00946F51">
      <w:pPr>
        <w:pStyle w:val="afffffff5"/>
        <w:spacing w:line="281" w:lineRule="auto"/>
        <w:ind w:firstLine="454"/>
        <w:rPr>
          <w:color w:val="000000"/>
          <w:sz w:val="19"/>
          <w:szCs w:val="19"/>
          <w:lang w:val="uk-UA"/>
        </w:rPr>
      </w:pPr>
      <w:r w:rsidRPr="007918A4">
        <w:rPr>
          <w:color w:val="000000"/>
          <w:sz w:val="19"/>
          <w:szCs w:val="19"/>
          <w:lang w:val="uk-UA"/>
        </w:rPr>
        <w:t xml:space="preserve">де </w:t>
      </w:r>
      <w:r w:rsidRPr="007918A4">
        <w:rPr>
          <w:rFonts w:ascii="Symbol" w:hAnsi="Symbol"/>
          <w:color w:val="000000"/>
          <w:sz w:val="19"/>
          <w:szCs w:val="19"/>
        </w:rPr>
        <w:t></w:t>
      </w:r>
      <w:r w:rsidRPr="007918A4">
        <w:rPr>
          <w:color w:val="000000"/>
          <w:sz w:val="19"/>
          <w:szCs w:val="19"/>
        </w:rPr>
        <w:t xml:space="preserve"> – </w:t>
      </w:r>
      <w:r w:rsidRPr="007918A4">
        <w:rPr>
          <w:color w:val="000000"/>
          <w:sz w:val="19"/>
          <w:szCs w:val="19"/>
          <w:lang w:val="uk-UA"/>
        </w:rPr>
        <w:t xml:space="preserve">загальна кількість значень слова, </w:t>
      </w:r>
      <w:r w:rsidRPr="007918A4">
        <w:rPr>
          <w:i/>
          <w:iCs/>
          <w:color w:val="000000"/>
          <w:sz w:val="19"/>
          <w:szCs w:val="19"/>
        </w:rPr>
        <w:t>n</w:t>
      </w:r>
      <w:r w:rsidRPr="007918A4">
        <w:rPr>
          <w:color w:val="000000"/>
          <w:sz w:val="19"/>
          <w:szCs w:val="19"/>
          <w:vertAlign w:val="subscript"/>
        </w:rPr>
        <w:t>0</w:t>
      </w:r>
      <w:r w:rsidRPr="007918A4">
        <w:rPr>
          <w:color w:val="000000"/>
          <w:sz w:val="19"/>
          <w:szCs w:val="19"/>
          <w:lang w:val="uk-UA"/>
        </w:rPr>
        <w:t xml:space="preserve"> – число значень, яке збігається       у двох словниках; </w:t>
      </w:r>
      <w:r w:rsidRPr="007918A4">
        <w:rPr>
          <w:i/>
          <w:iCs/>
          <w:color w:val="000000"/>
          <w:sz w:val="19"/>
          <w:szCs w:val="19"/>
        </w:rPr>
        <w:t>n</w:t>
      </w:r>
      <w:r w:rsidRPr="007918A4">
        <w:rPr>
          <w:color w:val="000000"/>
          <w:sz w:val="19"/>
          <w:szCs w:val="19"/>
          <w:vertAlign w:val="subscript"/>
        </w:rPr>
        <w:t>1</w:t>
      </w:r>
      <w:r w:rsidRPr="007918A4">
        <w:rPr>
          <w:color w:val="000000"/>
          <w:sz w:val="19"/>
          <w:szCs w:val="19"/>
          <w:lang w:val="uk-UA"/>
        </w:rPr>
        <w:t xml:space="preserve"> – кількість значень слова в одному словнику; </w:t>
      </w:r>
      <w:r w:rsidRPr="007918A4">
        <w:rPr>
          <w:i/>
          <w:iCs/>
          <w:color w:val="000000"/>
          <w:sz w:val="19"/>
          <w:szCs w:val="19"/>
        </w:rPr>
        <w:t>n</w:t>
      </w:r>
      <w:r w:rsidRPr="007918A4">
        <w:rPr>
          <w:color w:val="000000"/>
          <w:sz w:val="19"/>
          <w:szCs w:val="19"/>
          <w:vertAlign w:val="subscript"/>
        </w:rPr>
        <w:t>2</w:t>
      </w:r>
      <w:r w:rsidRPr="007918A4">
        <w:rPr>
          <w:color w:val="000000"/>
          <w:sz w:val="19"/>
          <w:szCs w:val="19"/>
          <w:lang w:val="uk-UA"/>
        </w:rPr>
        <w:t xml:space="preserve"> – кількість значень слова в другому словнику.</w:t>
      </w:r>
    </w:p>
    <w:p w:rsidR="00946F51" w:rsidRPr="007918A4" w:rsidRDefault="00946F51" w:rsidP="00946F51">
      <w:pPr>
        <w:pStyle w:val="afffffff5"/>
        <w:spacing w:line="281" w:lineRule="auto"/>
        <w:ind w:firstLine="454"/>
        <w:rPr>
          <w:color w:val="000000"/>
          <w:sz w:val="19"/>
          <w:szCs w:val="19"/>
          <w:lang w:val="uk-UA"/>
        </w:rPr>
      </w:pPr>
      <w:r w:rsidRPr="007918A4">
        <w:rPr>
          <w:color w:val="000000"/>
          <w:sz w:val="19"/>
          <w:szCs w:val="19"/>
          <w:lang w:val="uk-UA"/>
        </w:rPr>
        <w:t xml:space="preserve">Для аналізу отриманої нами вибірки всі прикметники згруповано в певні </w:t>
      </w:r>
      <w:r w:rsidRPr="007918A4">
        <w:rPr>
          <w:b/>
          <w:color w:val="000000"/>
          <w:sz w:val="19"/>
          <w:szCs w:val="19"/>
          <w:lang w:val="uk-UA"/>
        </w:rPr>
        <w:t>полісемічні зони,</w:t>
      </w:r>
      <w:r w:rsidRPr="007918A4">
        <w:rPr>
          <w:color w:val="000000"/>
          <w:sz w:val="19"/>
          <w:szCs w:val="19"/>
          <w:lang w:val="uk-UA"/>
        </w:rPr>
        <w:t xml:space="preserve"> які були визначені за кількістю значень. Весь семантичний простір англійських прикметників був розбитий на такі зони: 2-3 значення    (напр.: </w:t>
      </w:r>
      <w:proofErr w:type="gramStart"/>
      <w:r w:rsidRPr="007918A4">
        <w:rPr>
          <w:i/>
          <w:color w:val="000000"/>
          <w:sz w:val="19"/>
          <w:szCs w:val="19"/>
        </w:rPr>
        <w:t>partial</w:t>
      </w:r>
      <w:r w:rsidRPr="007918A4">
        <w:rPr>
          <w:i/>
          <w:color w:val="000000"/>
          <w:sz w:val="19"/>
          <w:szCs w:val="19"/>
          <w:lang w:val="uk-UA"/>
        </w:rPr>
        <w:t xml:space="preserve">, </w:t>
      </w:r>
      <w:r w:rsidRPr="007918A4">
        <w:rPr>
          <w:i/>
          <w:color w:val="000000"/>
          <w:sz w:val="19"/>
          <w:szCs w:val="19"/>
        </w:rPr>
        <w:t>colossal</w:t>
      </w:r>
      <w:r w:rsidRPr="007918A4">
        <w:rPr>
          <w:i/>
          <w:color w:val="000000"/>
          <w:sz w:val="19"/>
          <w:szCs w:val="19"/>
          <w:lang w:val="uk-UA"/>
        </w:rPr>
        <w:t xml:space="preserve">, </w:t>
      </w:r>
      <w:r w:rsidRPr="007918A4">
        <w:rPr>
          <w:i/>
          <w:color w:val="000000"/>
          <w:sz w:val="19"/>
          <w:szCs w:val="19"/>
        </w:rPr>
        <w:t>triangular</w:t>
      </w:r>
      <w:r w:rsidRPr="007918A4">
        <w:rPr>
          <w:i/>
          <w:color w:val="000000"/>
          <w:sz w:val="19"/>
          <w:szCs w:val="19"/>
          <w:lang w:val="uk-UA"/>
        </w:rPr>
        <w:t xml:space="preserve">, </w:t>
      </w:r>
      <w:r w:rsidRPr="007918A4">
        <w:rPr>
          <w:i/>
          <w:color w:val="000000"/>
          <w:sz w:val="19"/>
          <w:szCs w:val="19"/>
        </w:rPr>
        <w:t>upset</w:t>
      </w:r>
      <w:r w:rsidRPr="007918A4">
        <w:rPr>
          <w:color w:val="000000"/>
          <w:sz w:val="19"/>
          <w:szCs w:val="19"/>
          <w:lang w:val="uk-UA"/>
        </w:rPr>
        <w:t xml:space="preserve">); 4-5 (напр.: </w:t>
      </w:r>
      <w:r w:rsidRPr="007918A4">
        <w:rPr>
          <w:i/>
          <w:color w:val="000000"/>
          <w:sz w:val="19"/>
          <w:szCs w:val="19"/>
        </w:rPr>
        <w:t>available</w:t>
      </w:r>
      <w:r w:rsidRPr="007918A4">
        <w:rPr>
          <w:i/>
          <w:color w:val="000000"/>
          <w:sz w:val="19"/>
          <w:szCs w:val="19"/>
          <w:lang w:val="uk-UA"/>
        </w:rPr>
        <w:t xml:space="preserve">, </w:t>
      </w:r>
      <w:r w:rsidRPr="007918A4">
        <w:rPr>
          <w:i/>
          <w:color w:val="000000"/>
          <w:sz w:val="19"/>
          <w:szCs w:val="19"/>
        </w:rPr>
        <w:t>flexible</w:t>
      </w:r>
      <w:r w:rsidRPr="007918A4">
        <w:rPr>
          <w:i/>
          <w:color w:val="000000"/>
          <w:sz w:val="19"/>
          <w:szCs w:val="19"/>
          <w:lang w:val="uk-UA"/>
        </w:rPr>
        <w:t xml:space="preserve">, </w:t>
      </w:r>
      <w:r w:rsidRPr="007918A4">
        <w:rPr>
          <w:i/>
          <w:color w:val="000000"/>
          <w:sz w:val="19"/>
          <w:szCs w:val="19"/>
        </w:rPr>
        <w:t>ardent</w:t>
      </w:r>
      <w:r w:rsidRPr="007918A4">
        <w:rPr>
          <w:i/>
          <w:color w:val="000000"/>
          <w:sz w:val="19"/>
          <w:szCs w:val="19"/>
          <w:lang w:val="uk-UA"/>
        </w:rPr>
        <w:t xml:space="preserve">, </w:t>
      </w:r>
      <w:r w:rsidRPr="007918A4">
        <w:rPr>
          <w:i/>
          <w:color w:val="000000"/>
          <w:sz w:val="19"/>
          <w:szCs w:val="19"/>
        </w:rPr>
        <w:t>steep</w:t>
      </w:r>
      <w:r w:rsidRPr="007918A4">
        <w:rPr>
          <w:i/>
          <w:color w:val="000000"/>
          <w:sz w:val="19"/>
          <w:szCs w:val="19"/>
          <w:lang w:val="uk-UA"/>
        </w:rPr>
        <w:t xml:space="preserve">, </w:t>
      </w:r>
      <w:r w:rsidRPr="007918A4">
        <w:rPr>
          <w:i/>
          <w:color w:val="000000"/>
          <w:sz w:val="19"/>
          <w:szCs w:val="19"/>
        </w:rPr>
        <w:t>scientific</w:t>
      </w:r>
      <w:r w:rsidRPr="007918A4">
        <w:rPr>
          <w:color w:val="000000"/>
          <w:sz w:val="19"/>
          <w:szCs w:val="19"/>
          <w:lang w:val="uk-UA"/>
        </w:rPr>
        <w:t xml:space="preserve">); 6-10 (напр.: </w:t>
      </w:r>
      <w:r w:rsidRPr="007918A4">
        <w:rPr>
          <w:i/>
          <w:color w:val="000000"/>
          <w:sz w:val="19"/>
          <w:szCs w:val="19"/>
        </w:rPr>
        <w:t>spare</w:t>
      </w:r>
      <w:r w:rsidRPr="007918A4">
        <w:rPr>
          <w:i/>
          <w:color w:val="000000"/>
          <w:sz w:val="19"/>
          <w:szCs w:val="19"/>
          <w:lang w:val="uk-UA"/>
        </w:rPr>
        <w:t xml:space="preserve">, </w:t>
      </w:r>
      <w:r w:rsidRPr="007918A4">
        <w:rPr>
          <w:i/>
          <w:color w:val="000000"/>
          <w:sz w:val="19"/>
          <w:szCs w:val="19"/>
        </w:rPr>
        <w:t>loud</w:t>
      </w:r>
      <w:r w:rsidRPr="007918A4">
        <w:rPr>
          <w:i/>
          <w:color w:val="000000"/>
          <w:sz w:val="19"/>
          <w:szCs w:val="19"/>
          <w:lang w:val="uk-UA"/>
        </w:rPr>
        <w:t xml:space="preserve">, </w:t>
      </w:r>
      <w:r w:rsidRPr="007918A4">
        <w:rPr>
          <w:i/>
          <w:color w:val="000000"/>
          <w:sz w:val="19"/>
          <w:szCs w:val="19"/>
        </w:rPr>
        <w:t>steady</w:t>
      </w:r>
      <w:r w:rsidRPr="007918A4">
        <w:rPr>
          <w:i/>
          <w:color w:val="000000"/>
          <w:sz w:val="19"/>
          <w:szCs w:val="19"/>
          <w:lang w:val="uk-UA"/>
        </w:rPr>
        <w:t xml:space="preserve">, </w:t>
      </w:r>
      <w:r w:rsidRPr="007918A4">
        <w:rPr>
          <w:i/>
          <w:color w:val="000000"/>
          <w:sz w:val="19"/>
          <w:szCs w:val="19"/>
        </w:rPr>
        <w:t>shaky</w:t>
      </w:r>
      <w:r w:rsidRPr="007918A4">
        <w:rPr>
          <w:i/>
          <w:color w:val="000000"/>
          <w:sz w:val="19"/>
          <w:szCs w:val="19"/>
          <w:lang w:val="uk-UA"/>
        </w:rPr>
        <w:t xml:space="preserve">, </w:t>
      </w:r>
      <w:r w:rsidRPr="007918A4">
        <w:rPr>
          <w:i/>
          <w:color w:val="000000"/>
          <w:sz w:val="19"/>
          <w:szCs w:val="19"/>
        </w:rPr>
        <w:t>plastic</w:t>
      </w:r>
      <w:r w:rsidRPr="007918A4">
        <w:rPr>
          <w:i/>
          <w:color w:val="000000"/>
          <w:sz w:val="19"/>
          <w:szCs w:val="19"/>
          <w:lang w:val="uk-UA"/>
        </w:rPr>
        <w:t xml:space="preserve">, </w:t>
      </w:r>
      <w:r w:rsidRPr="007918A4">
        <w:rPr>
          <w:i/>
          <w:color w:val="000000"/>
          <w:sz w:val="19"/>
          <w:szCs w:val="19"/>
        </w:rPr>
        <w:t>silken</w:t>
      </w:r>
      <w:r w:rsidRPr="007918A4">
        <w:rPr>
          <w:color w:val="000000"/>
          <w:sz w:val="19"/>
          <w:szCs w:val="19"/>
          <w:lang w:val="uk-UA"/>
        </w:rPr>
        <w:t xml:space="preserve">); 11 і більше значень (напр.: </w:t>
      </w:r>
      <w:r w:rsidRPr="007918A4">
        <w:rPr>
          <w:i/>
          <w:color w:val="000000"/>
          <w:sz w:val="19"/>
          <w:szCs w:val="19"/>
        </w:rPr>
        <w:t>bad</w:t>
      </w:r>
      <w:r w:rsidRPr="007918A4">
        <w:rPr>
          <w:i/>
          <w:color w:val="000000"/>
          <w:sz w:val="19"/>
          <w:szCs w:val="19"/>
          <w:lang w:val="uk-UA"/>
        </w:rPr>
        <w:t xml:space="preserve">, </w:t>
      </w:r>
      <w:r w:rsidRPr="007918A4">
        <w:rPr>
          <w:i/>
          <w:color w:val="000000"/>
          <w:sz w:val="19"/>
          <w:szCs w:val="19"/>
        </w:rPr>
        <w:t>sharp</w:t>
      </w:r>
      <w:r w:rsidRPr="007918A4">
        <w:rPr>
          <w:i/>
          <w:color w:val="000000"/>
          <w:sz w:val="19"/>
          <w:szCs w:val="19"/>
          <w:lang w:val="uk-UA"/>
        </w:rPr>
        <w:t xml:space="preserve">, </w:t>
      </w:r>
      <w:r w:rsidRPr="007918A4">
        <w:rPr>
          <w:i/>
          <w:color w:val="000000"/>
          <w:sz w:val="19"/>
          <w:szCs w:val="19"/>
        </w:rPr>
        <w:t>weak</w:t>
      </w:r>
      <w:r w:rsidRPr="007918A4">
        <w:rPr>
          <w:i/>
          <w:color w:val="000000"/>
          <w:sz w:val="19"/>
          <w:szCs w:val="19"/>
          <w:lang w:val="uk-UA"/>
        </w:rPr>
        <w:t xml:space="preserve">, </w:t>
      </w:r>
      <w:r w:rsidRPr="007918A4">
        <w:rPr>
          <w:i/>
          <w:color w:val="000000"/>
          <w:sz w:val="19"/>
          <w:szCs w:val="19"/>
        </w:rPr>
        <w:t>strong</w:t>
      </w:r>
      <w:r w:rsidRPr="007918A4">
        <w:rPr>
          <w:i/>
          <w:color w:val="000000"/>
          <w:sz w:val="19"/>
          <w:szCs w:val="19"/>
          <w:lang w:val="uk-UA"/>
        </w:rPr>
        <w:t xml:space="preserve">, </w:t>
      </w:r>
      <w:r w:rsidRPr="007918A4">
        <w:rPr>
          <w:i/>
          <w:color w:val="000000"/>
          <w:sz w:val="19"/>
          <w:szCs w:val="19"/>
        </w:rPr>
        <w:t>good</w:t>
      </w:r>
      <w:r w:rsidRPr="007918A4">
        <w:rPr>
          <w:i/>
          <w:color w:val="000000"/>
          <w:sz w:val="19"/>
          <w:szCs w:val="19"/>
          <w:lang w:val="uk-UA"/>
        </w:rPr>
        <w:t xml:space="preserve">, </w:t>
      </w:r>
      <w:r w:rsidRPr="007918A4">
        <w:rPr>
          <w:i/>
          <w:color w:val="000000"/>
          <w:sz w:val="19"/>
          <w:szCs w:val="19"/>
        </w:rPr>
        <w:t>free</w:t>
      </w:r>
      <w:r w:rsidRPr="007918A4">
        <w:rPr>
          <w:color w:val="000000"/>
          <w:sz w:val="19"/>
          <w:szCs w:val="19"/>
          <w:lang w:val="uk-UA"/>
        </w:rPr>
        <w:t>).</w:t>
      </w:r>
      <w:proofErr w:type="gramEnd"/>
      <w:r w:rsidRPr="007918A4">
        <w:rPr>
          <w:color w:val="000000"/>
          <w:sz w:val="19"/>
          <w:szCs w:val="19"/>
          <w:lang w:val="uk-UA"/>
        </w:rPr>
        <w:t xml:space="preserve"> Найбільша кількість досліджуваних нами прикметників розташована у зоні 2-3 значень (8864 одиниці), менша – у зоні 4-5 значень (1913), ще менша – у зоні 6-10 значень (995) і, нарешті, найменша кількість – у зоні 11 і більше значень (усього 247 слів із 12019 одиниць фактичного матеріалу). У відсотковому відношенні це складає відповідно 73,75%, 15,92%, 8,28% і 2,05%.</w:t>
      </w:r>
    </w:p>
    <w:p w:rsidR="00946F51" w:rsidRPr="007918A4" w:rsidRDefault="00946F51" w:rsidP="00946F51">
      <w:pPr>
        <w:pStyle w:val="afffffff5"/>
        <w:spacing w:line="281" w:lineRule="auto"/>
        <w:ind w:firstLine="454"/>
        <w:rPr>
          <w:color w:val="000000"/>
          <w:spacing w:val="2"/>
          <w:sz w:val="19"/>
          <w:szCs w:val="19"/>
          <w:lang w:val="uk-UA"/>
        </w:rPr>
      </w:pPr>
      <w:r w:rsidRPr="007918A4">
        <w:rPr>
          <w:color w:val="000000"/>
          <w:spacing w:val="2"/>
          <w:sz w:val="19"/>
          <w:szCs w:val="19"/>
          <w:lang w:val="uk-UA"/>
        </w:rPr>
        <w:t xml:space="preserve">При розгляді семантичної структури прикметників було виявлено              ту ознаку, яка складає основу номінації, тобто </w:t>
      </w:r>
      <w:r w:rsidRPr="007918A4">
        <w:rPr>
          <w:b/>
          <w:color w:val="000000"/>
          <w:spacing w:val="2"/>
          <w:sz w:val="19"/>
          <w:szCs w:val="19"/>
          <w:lang w:val="uk-UA"/>
        </w:rPr>
        <w:t>ядро структури слова.</w:t>
      </w:r>
      <w:r w:rsidRPr="007918A4">
        <w:rPr>
          <w:color w:val="000000"/>
          <w:spacing w:val="2"/>
          <w:sz w:val="19"/>
          <w:szCs w:val="19"/>
          <w:lang w:val="uk-UA"/>
        </w:rPr>
        <w:t xml:space="preserve"> Останнє   є інваріантом, який забезпечує семантичну єдність полісемічного слова.                  З урахуванням сказаного вище було проведено семантичну класифікацію прикметників, при цьому особлива увага зверталася на їхнє первинне (основне) значення, оскільки зв’язок мовних і позамовних факторів найяскравіше проявляється в основному значенні, де відбиваються домінантні зв’язки властивостей і предметів. Відібрані нами зі словників WTNID та OED           12019 полісемічних прикметників були поділені на 14 семантичних категорій      </w:t>
      </w:r>
      <w:r w:rsidRPr="002319B2">
        <w:rPr>
          <w:color w:val="000000"/>
          <w:sz w:val="19"/>
          <w:szCs w:val="19"/>
          <w:lang w:val="uk-UA"/>
        </w:rPr>
        <w:t>з урахуванням їхньої тематичної належності. У 5 категоріях виявилася можливість поділу слів на субкатегорії, тобто на підгрупи з вужчою семантикою.</w:t>
      </w:r>
      <w:r w:rsidRPr="007918A4">
        <w:rPr>
          <w:color w:val="000000"/>
          <w:spacing w:val="2"/>
          <w:sz w:val="19"/>
          <w:szCs w:val="19"/>
          <w:lang w:val="uk-UA"/>
        </w:rPr>
        <w:t xml:space="preserve"> Наприклад, до категорії “Відчуття” належать лексеми, що відображають ознаки, у яких поряд зі спільним інтеграційним компонентом (ознаки, сприймані органами чуттів) наявний той чи інший класифікаційний семантичний компонент, який дозволяє поділити категорію на відповідні субкатегорії, а саме – зорову (</w:t>
      </w:r>
      <w:r w:rsidRPr="007918A4">
        <w:rPr>
          <w:i/>
          <w:color w:val="000000"/>
          <w:spacing w:val="2"/>
          <w:sz w:val="19"/>
          <w:szCs w:val="19"/>
        </w:rPr>
        <w:t>brown</w:t>
      </w:r>
      <w:r w:rsidRPr="007918A4">
        <w:rPr>
          <w:i/>
          <w:color w:val="000000"/>
          <w:spacing w:val="2"/>
          <w:sz w:val="19"/>
          <w:szCs w:val="19"/>
          <w:lang w:val="uk-UA"/>
        </w:rPr>
        <w:t xml:space="preserve">, </w:t>
      </w:r>
      <w:r w:rsidRPr="007918A4">
        <w:rPr>
          <w:i/>
          <w:color w:val="000000"/>
          <w:spacing w:val="2"/>
          <w:sz w:val="19"/>
          <w:szCs w:val="19"/>
        </w:rPr>
        <w:t>white</w:t>
      </w:r>
      <w:r w:rsidRPr="007918A4">
        <w:rPr>
          <w:i/>
          <w:color w:val="000000"/>
          <w:spacing w:val="2"/>
          <w:sz w:val="19"/>
          <w:szCs w:val="19"/>
          <w:lang w:val="uk-UA"/>
        </w:rPr>
        <w:t xml:space="preserve">, </w:t>
      </w:r>
      <w:r w:rsidRPr="007918A4">
        <w:rPr>
          <w:i/>
          <w:color w:val="000000"/>
          <w:spacing w:val="2"/>
          <w:sz w:val="19"/>
          <w:szCs w:val="19"/>
        </w:rPr>
        <w:t>dim</w:t>
      </w:r>
      <w:r w:rsidRPr="007918A4">
        <w:rPr>
          <w:i/>
          <w:color w:val="000000"/>
          <w:spacing w:val="2"/>
          <w:sz w:val="19"/>
          <w:szCs w:val="19"/>
          <w:lang w:val="uk-UA"/>
        </w:rPr>
        <w:t xml:space="preserve">, </w:t>
      </w:r>
      <w:r w:rsidRPr="007918A4">
        <w:rPr>
          <w:i/>
          <w:color w:val="000000"/>
          <w:spacing w:val="2"/>
          <w:sz w:val="19"/>
          <w:szCs w:val="19"/>
        </w:rPr>
        <w:t>pale</w:t>
      </w:r>
      <w:r w:rsidRPr="007918A4">
        <w:rPr>
          <w:i/>
          <w:color w:val="000000"/>
          <w:spacing w:val="2"/>
          <w:sz w:val="19"/>
          <w:szCs w:val="19"/>
          <w:lang w:val="uk-UA"/>
        </w:rPr>
        <w:t xml:space="preserve"> </w:t>
      </w:r>
      <w:r w:rsidRPr="007918A4">
        <w:rPr>
          <w:color w:val="000000"/>
          <w:spacing w:val="2"/>
          <w:sz w:val="19"/>
          <w:szCs w:val="19"/>
          <w:lang w:val="uk-UA"/>
        </w:rPr>
        <w:t>та ін.), смакову (</w:t>
      </w:r>
      <w:r w:rsidRPr="007918A4">
        <w:rPr>
          <w:i/>
          <w:color w:val="000000"/>
          <w:spacing w:val="2"/>
          <w:sz w:val="19"/>
          <w:szCs w:val="19"/>
        </w:rPr>
        <w:t>bitter</w:t>
      </w:r>
      <w:r w:rsidRPr="007918A4">
        <w:rPr>
          <w:i/>
          <w:color w:val="000000"/>
          <w:spacing w:val="2"/>
          <w:sz w:val="19"/>
          <w:szCs w:val="19"/>
          <w:lang w:val="uk-UA"/>
        </w:rPr>
        <w:t xml:space="preserve">, </w:t>
      </w:r>
      <w:r w:rsidRPr="007918A4">
        <w:rPr>
          <w:i/>
          <w:color w:val="000000"/>
          <w:spacing w:val="2"/>
          <w:sz w:val="19"/>
          <w:szCs w:val="19"/>
        </w:rPr>
        <w:t>tasty</w:t>
      </w:r>
      <w:r w:rsidRPr="007918A4">
        <w:rPr>
          <w:i/>
          <w:color w:val="000000"/>
          <w:spacing w:val="2"/>
          <w:sz w:val="19"/>
          <w:szCs w:val="19"/>
          <w:lang w:val="uk-UA"/>
        </w:rPr>
        <w:t xml:space="preserve">, </w:t>
      </w:r>
      <w:r w:rsidRPr="007918A4">
        <w:rPr>
          <w:i/>
          <w:color w:val="000000"/>
          <w:spacing w:val="2"/>
          <w:sz w:val="19"/>
          <w:szCs w:val="19"/>
        </w:rPr>
        <w:t>tart</w:t>
      </w:r>
      <w:r w:rsidRPr="007918A4">
        <w:rPr>
          <w:i/>
          <w:color w:val="000000"/>
          <w:spacing w:val="2"/>
          <w:sz w:val="19"/>
          <w:szCs w:val="19"/>
          <w:lang w:val="uk-UA"/>
        </w:rPr>
        <w:t xml:space="preserve">, </w:t>
      </w:r>
      <w:r w:rsidRPr="007918A4">
        <w:rPr>
          <w:i/>
          <w:color w:val="000000"/>
          <w:spacing w:val="2"/>
          <w:sz w:val="19"/>
          <w:szCs w:val="19"/>
        </w:rPr>
        <w:t>vapid</w:t>
      </w:r>
      <w:r w:rsidRPr="007918A4">
        <w:rPr>
          <w:i/>
          <w:color w:val="000000"/>
          <w:spacing w:val="2"/>
          <w:sz w:val="19"/>
          <w:szCs w:val="19"/>
          <w:lang w:val="uk-UA"/>
        </w:rPr>
        <w:t xml:space="preserve"> </w:t>
      </w:r>
      <w:r w:rsidRPr="007918A4">
        <w:rPr>
          <w:color w:val="000000"/>
          <w:spacing w:val="2"/>
          <w:sz w:val="19"/>
          <w:szCs w:val="19"/>
          <w:lang w:val="uk-UA"/>
        </w:rPr>
        <w:t xml:space="preserve">та ін.), </w:t>
      </w:r>
      <w:r w:rsidRPr="002319B2">
        <w:rPr>
          <w:color w:val="000000"/>
          <w:spacing w:val="-2"/>
          <w:sz w:val="19"/>
          <w:szCs w:val="19"/>
          <w:lang w:val="uk-UA"/>
        </w:rPr>
        <w:t>дотикову (</w:t>
      </w:r>
      <w:r w:rsidRPr="002319B2">
        <w:rPr>
          <w:i/>
          <w:color w:val="000000"/>
          <w:spacing w:val="-2"/>
          <w:sz w:val="19"/>
          <w:szCs w:val="19"/>
        </w:rPr>
        <w:t>smooth</w:t>
      </w:r>
      <w:r w:rsidRPr="002319B2">
        <w:rPr>
          <w:i/>
          <w:color w:val="000000"/>
          <w:spacing w:val="-2"/>
          <w:sz w:val="19"/>
          <w:szCs w:val="19"/>
          <w:lang w:val="uk-UA"/>
        </w:rPr>
        <w:t xml:space="preserve">, </w:t>
      </w:r>
      <w:r w:rsidRPr="002319B2">
        <w:rPr>
          <w:i/>
          <w:color w:val="000000"/>
          <w:spacing w:val="-2"/>
          <w:sz w:val="19"/>
          <w:szCs w:val="19"/>
        </w:rPr>
        <w:t>dry</w:t>
      </w:r>
      <w:r w:rsidRPr="002319B2">
        <w:rPr>
          <w:i/>
          <w:color w:val="000000"/>
          <w:spacing w:val="-2"/>
          <w:sz w:val="19"/>
          <w:szCs w:val="19"/>
          <w:lang w:val="uk-UA"/>
        </w:rPr>
        <w:t xml:space="preserve">, </w:t>
      </w:r>
      <w:r w:rsidRPr="002319B2">
        <w:rPr>
          <w:i/>
          <w:color w:val="000000"/>
          <w:spacing w:val="-2"/>
          <w:sz w:val="19"/>
          <w:szCs w:val="19"/>
        </w:rPr>
        <w:t>rough</w:t>
      </w:r>
      <w:r w:rsidRPr="002319B2">
        <w:rPr>
          <w:i/>
          <w:color w:val="000000"/>
          <w:spacing w:val="-2"/>
          <w:sz w:val="19"/>
          <w:szCs w:val="19"/>
          <w:lang w:val="uk-UA"/>
        </w:rPr>
        <w:t xml:space="preserve">, </w:t>
      </w:r>
      <w:r w:rsidRPr="002319B2">
        <w:rPr>
          <w:i/>
          <w:color w:val="000000"/>
          <w:spacing w:val="-2"/>
          <w:sz w:val="19"/>
          <w:szCs w:val="19"/>
        </w:rPr>
        <w:t>hard</w:t>
      </w:r>
      <w:r w:rsidRPr="002319B2">
        <w:rPr>
          <w:i/>
          <w:color w:val="000000"/>
          <w:spacing w:val="-2"/>
          <w:sz w:val="19"/>
          <w:szCs w:val="19"/>
          <w:lang w:val="uk-UA"/>
        </w:rPr>
        <w:t xml:space="preserve"> </w:t>
      </w:r>
      <w:r w:rsidRPr="002319B2">
        <w:rPr>
          <w:color w:val="000000"/>
          <w:spacing w:val="-2"/>
          <w:sz w:val="19"/>
          <w:szCs w:val="19"/>
          <w:lang w:val="uk-UA"/>
        </w:rPr>
        <w:t>та ін.), а також температурну як відображення специфічного різновиду дотикових відчуттів (</w:t>
      </w:r>
      <w:r w:rsidRPr="002319B2">
        <w:rPr>
          <w:i/>
          <w:color w:val="000000"/>
          <w:spacing w:val="-2"/>
          <w:sz w:val="19"/>
          <w:szCs w:val="19"/>
        </w:rPr>
        <w:t>lukewarm</w:t>
      </w:r>
      <w:r w:rsidRPr="002319B2">
        <w:rPr>
          <w:i/>
          <w:color w:val="000000"/>
          <w:spacing w:val="-2"/>
          <w:sz w:val="19"/>
          <w:szCs w:val="19"/>
          <w:lang w:val="uk-UA"/>
        </w:rPr>
        <w:t xml:space="preserve">, </w:t>
      </w:r>
      <w:r w:rsidRPr="002319B2">
        <w:rPr>
          <w:i/>
          <w:color w:val="000000"/>
          <w:spacing w:val="-2"/>
          <w:sz w:val="19"/>
          <w:szCs w:val="19"/>
        </w:rPr>
        <w:t>tepid</w:t>
      </w:r>
      <w:r w:rsidRPr="002319B2">
        <w:rPr>
          <w:i/>
          <w:color w:val="000000"/>
          <w:spacing w:val="-2"/>
          <w:sz w:val="19"/>
          <w:szCs w:val="19"/>
          <w:lang w:val="uk-UA"/>
        </w:rPr>
        <w:t xml:space="preserve">, </w:t>
      </w:r>
      <w:r w:rsidRPr="002319B2">
        <w:rPr>
          <w:i/>
          <w:color w:val="000000"/>
          <w:spacing w:val="-2"/>
          <w:sz w:val="19"/>
          <w:szCs w:val="19"/>
        </w:rPr>
        <w:t>hot</w:t>
      </w:r>
      <w:r w:rsidRPr="002319B2">
        <w:rPr>
          <w:color w:val="000000"/>
          <w:spacing w:val="-2"/>
          <w:sz w:val="19"/>
          <w:szCs w:val="19"/>
          <w:lang w:val="uk-UA"/>
        </w:rPr>
        <w:t xml:space="preserve">, </w:t>
      </w:r>
      <w:r w:rsidRPr="002319B2">
        <w:rPr>
          <w:i/>
          <w:color w:val="000000"/>
          <w:spacing w:val="-2"/>
          <w:sz w:val="19"/>
          <w:szCs w:val="19"/>
        </w:rPr>
        <w:t>congealed</w:t>
      </w:r>
      <w:r w:rsidRPr="002319B2">
        <w:rPr>
          <w:color w:val="000000"/>
          <w:spacing w:val="-2"/>
          <w:sz w:val="19"/>
          <w:szCs w:val="19"/>
          <w:lang w:val="uk-UA"/>
        </w:rPr>
        <w:t xml:space="preserve"> та ін.).</w:t>
      </w:r>
      <w:r w:rsidRPr="007918A4">
        <w:rPr>
          <w:color w:val="000000"/>
          <w:spacing w:val="-2"/>
          <w:sz w:val="19"/>
          <w:szCs w:val="19"/>
          <w:lang w:val="uk-UA"/>
        </w:rPr>
        <w:t xml:space="preserve"> Нижче наводимо перелік семантичних категорій у порядку зростання індексу полісемічності, який був вирахуваний за формулою:</w:t>
      </w:r>
    </w:p>
    <w:p w:rsidR="00946F51" w:rsidRPr="00176FA5" w:rsidRDefault="00946F51" w:rsidP="00946F51">
      <w:pPr>
        <w:pStyle w:val="afffffff5"/>
        <w:spacing w:line="276" w:lineRule="auto"/>
        <w:jc w:val="center"/>
        <w:rPr>
          <w:color w:val="000000"/>
          <w:sz w:val="19"/>
          <w:szCs w:val="19"/>
          <w:lang w:val="uk-UA"/>
        </w:rPr>
      </w:pPr>
      <w:r w:rsidRPr="00176FA5">
        <w:rPr>
          <w:color w:val="000000"/>
          <w:position w:val="-28"/>
          <w:sz w:val="19"/>
          <w:szCs w:val="19"/>
          <w:lang w:val="uk-UA"/>
        </w:rPr>
        <w:object w:dxaOrig="9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pt;height:32.25pt" o:ole="">
            <v:imagedata r:id="rId11" o:title=""/>
          </v:shape>
          <o:OLEObject Type="Embed" ProgID="Equation.3" ShapeID="_x0000_i1025" DrawAspect="Content" ObjectID="_1489340682" r:id="rId12"/>
        </w:object>
      </w:r>
      <w:r>
        <w:rPr>
          <w:color w:val="000000"/>
          <w:sz w:val="19"/>
          <w:szCs w:val="19"/>
          <w:lang w:val="uk-UA"/>
        </w:rPr>
        <w:t>,</w:t>
      </w:r>
    </w:p>
    <w:p w:rsidR="00946F51" w:rsidRPr="002319B2" w:rsidRDefault="00946F51" w:rsidP="00946F51">
      <w:pPr>
        <w:pStyle w:val="2ffffa"/>
        <w:spacing w:after="0" w:line="276" w:lineRule="auto"/>
        <w:ind w:firstLine="454"/>
        <w:rPr>
          <w:color w:val="000000"/>
          <w:sz w:val="19"/>
          <w:szCs w:val="19"/>
          <w:lang w:val="uk-UA"/>
        </w:rPr>
      </w:pPr>
      <w:r w:rsidRPr="002319B2">
        <w:rPr>
          <w:color w:val="000000"/>
          <w:sz w:val="19"/>
          <w:szCs w:val="19"/>
          <w:lang w:val="uk-UA"/>
        </w:rPr>
        <w:t xml:space="preserve">де </w:t>
      </w:r>
      <w:r w:rsidRPr="002319B2">
        <w:rPr>
          <w:i/>
          <w:color w:val="000000"/>
          <w:sz w:val="19"/>
          <w:szCs w:val="19"/>
          <w:lang w:val="en-US"/>
        </w:rPr>
        <w:t>I</w:t>
      </w:r>
      <w:r w:rsidRPr="002319B2">
        <w:rPr>
          <w:i/>
          <w:color w:val="000000"/>
          <w:sz w:val="19"/>
          <w:szCs w:val="19"/>
          <w:vertAlign w:val="subscript"/>
          <w:lang w:val="en-US"/>
        </w:rPr>
        <w:t>n</w:t>
      </w:r>
      <w:r w:rsidRPr="002319B2">
        <w:rPr>
          <w:i/>
          <w:color w:val="000000"/>
          <w:sz w:val="19"/>
          <w:szCs w:val="19"/>
          <w:lang w:val="uk-UA"/>
        </w:rPr>
        <w:t xml:space="preserve"> </w:t>
      </w:r>
      <w:r w:rsidRPr="002319B2">
        <w:rPr>
          <w:color w:val="000000"/>
          <w:sz w:val="19"/>
          <w:szCs w:val="19"/>
          <w:lang w:val="uk-UA"/>
        </w:rPr>
        <w:t>– індекс полісемічності досліджуваної категорії;</w:t>
      </w:r>
    </w:p>
    <w:p w:rsidR="00946F51" w:rsidRPr="002319B2" w:rsidRDefault="00946F51" w:rsidP="00946F51">
      <w:pPr>
        <w:pStyle w:val="2ffffa"/>
        <w:spacing w:after="0" w:line="276" w:lineRule="auto"/>
        <w:ind w:firstLine="454"/>
        <w:rPr>
          <w:color w:val="000000"/>
          <w:sz w:val="19"/>
          <w:szCs w:val="19"/>
          <w:lang w:val="uk-UA"/>
        </w:rPr>
      </w:pPr>
      <w:r w:rsidRPr="002319B2">
        <w:rPr>
          <w:color w:val="000000"/>
          <w:sz w:val="19"/>
          <w:szCs w:val="19"/>
          <w:lang w:val="uk-UA"/>
        </w:rPr>
        <w:t xml:space="preserve">    </w:t>
      </w:r>
      <w:r w:rsidRPr="002319B2">
        <w:rPr>
          <w:i/>
          <w:color w:val="000000"/>
          <w:sz w:val="19"/>
          <w:szCs w:val="19"/>
          <w:lang w:val="en-US"/>
        </w:rPr>
        <w:t>K</w:t>
      </w:r>
      <w:r w:rsidRPr="002319B2">
        <w:rPr>
          <w:i/>
          <w:color w:val="000000"/>
          <w:sz w:val="19"/>
          <w:szCs w:val="19"/>
          <w:vertAlign w:val="subscript"/>
          <w:lang w:val="uk-UA"/>
        </w:rPr>
        <w:t>зн</w:t>
      </w:r>
      <w:r w:rsidRPr="002319B2">
        <w:rPr>
          <w:i/>
          <w:color w:val="000000"/>
          <w:sz w:val="19"/>
          <w:szCs w:val="19"/>
          <w:lang w:val="uk-UA"/>
        </w:rPr>
        <w:t xml:space="preserve"> </w:t>
      </w:r>
      <w:r w:rsidRPr="002319B2">
        <w:rPr>
          <w:color w:val="000000"/>
          <w:sz w:val="19"/>
          <w:szCs w:val="19"/>
          <w:lang w:val="uk-UA"/>
        </w:rPr>
        <w:t>– сумарна кількість значень;</w:t>
      </w:r>
    </w:p>
    <w:p w:rsidR="00946F51" w:rsidRPr="002319B2" w:rsidRDefault="00946F51" w:rsidP="00946F51">
      <w:pPr>
        <w:pStyle w:val="2ffffa"/>
        <w:spacing w:after="0" w:line="276" w:lineRule="auto"/>
        <w:ind w:firstLine="454"/>
        <w:rPr>
          <w:color w:val="000000"/>
          <w:sz w:val="19"/>
          <w:szCs w:val="19"/>
          <w:lang w:val="uk-UA"/>
        </w:rPr>
      </w:pPr>
      <w:r w:rsidRPr="002319B2">
        <w:rPr>
          <w:color w:val="000000"/>
          <w:sz w:val="19"/>
          <w:szCs w:val="19"/>
          <w:lang w:val="uk-UA"/>
        </w:rPr>
        <w:t xml:space="preserve">    </w:t>
      </w:r>
      <w:proofErr w:type="gramStart"/>
      <w:r w:rsidRPr="002319B2">
        <w:rPr>
          <w:i/>
          <w:color w:val="000000"/>
          <w:sz w:val="19"/>
          <w:szCs w:val="19"/>
          <w:lang w:val="en-US"/>
        </w:rPr>
        <w:t>K</w:t>
      </w:r>
      <w:r w:rsidRPr="002319B2">
        <w:rPr>
          <w:i/>
          <w:color w:val="000000"/>
          <w:sz w:val="19"/>
          <w:szCs w:val="19"/>
          <w:vertAlign w:val="subscript"/>
          <w:lang w:val="uk-UA"/>
        </w:rPr>
        <w:t>сл</w:t>
      </w:r>
      <w:r w:rsidRPr="002319B2">
        <w:rPr>
          <w:i/>
          <w:color w:val="000000"/>
          <w:sz w:val="19"/>
          <w:szCs w:val="19"/>
          <w:lang w:val="uk-UA"/>
        </w:rPr>
        <w:t xml:space="preserve"> </w:t>
      </w:r>
      <w:r w:rsidRPr="002319B2">
        <w:rPr>
          <w:color w:val="000000"/>
          <w:sz w:val="19"/>
          <w:szCs w:val="19"/>
          <w:lang w:val="uk-UA"/>
        </w:rPr>
        <w:t>– загальна кількість слів.</w:t>
      </w:r>
      <w:proofErr w:type="gramEnd"/>
    </w:p>
    <w:p w:rsidR="00946F51" w:rsidRPr="002319B2" w:rsidRDefault="00946F51" w:rsidP="00946F51">
      <w:pPr>
        <w:spacing w:line="276" w:lineRule="auto"/>
        <w:ind w:firstLine="454"/>
        <w:jc w:val="both"/>
        <w:rPr>
          <w:color w:val="000000"/>
          <w:sz w:val="19"/>
          <w:szCs w:val="19"/>
          <w:lang w:val="uk-UA"/>
        </w:rPr>
      </w:pPr>
      <w:r w:rsidRPr="002319B2">
        <w:rPr>
          <w:color w:val="000000"/>
          <w:sz w:val="19"/>
          <w:szCs w:val="19"/>
          <w:lang w:val="uk-UA"/>
        </w:rPr>
        <w:t>Середній індекс полісемічності для всіх прикметників англійської мови     (без урахування однозначних слів) порівняно високий – 3,32, що свідчить           про високий рівень розгалуженості їхньої семантичної структури. Водночас спостерігаються розбіжності між величинами індексів полісемічності різних семантичних категорій та субкатегорій англійських прикметників:</w:t>
      </w:r>
    </w:p>
    <w:p w:rsidR="00946F51" w:rsidRPr="002319B2" w:rsidRDefault="00946F51" w:rsidP="00946F51">
      <w:pPr>
        <w:pStyle w:val="afffffff5"/>
        <w:spacing w:line="276" w:lineRule="auto"/>
        <w:ind w:firstLine="454"/>
        <w:rPr>
          <w:color w:val="000000"/>
          <w:spacing w:val="-4"/>
          <w:sz w:val="19"/>
          <w:szCs w:val="19"/>
          <w:lang w:val="uk-UA"/>
        </w:rPr>
      </w:pPr>
      <w:r w:rsidRPr="002319B2">
        <w:rPr>
          <w:color w:val="000000"/>
          <w:spacing w:val="-4"/>
          <w:sz w:val="19"/>
          <w:szCs w:val="19"/>
          <w:lang w:val="uk-UA"/>
        </w:rPr>
        <w:t xml:space="preserve">І. </w:t>
      </w:r>
      <w:r w:rsidRPr="002319B2">
        <w:rPr>
          <w:color w:val="000000"/>
          <w:spacing w:val="-4"/>
          <w:sz w:val="19"/>
          <w:szCs w:val="19"/>
          <w:u w:val="single"/>
          <w:lang w:val="uk-UA"/>
        </w:rPr>
        <w:t>Деривати від власних назв</w:t>
      </w:r>
      <w:r w:rsidRPr="002319B2">
        <w:rPr>
          <w:color w:val="000000"/>
          <w:spacing w:val="-4"/>
          <w:sz w:val="19"/>
          <w:szCs w:val="19"/>
          <w:lang w:val="uk-UA"/>
        </w:rPr>
        <w:t xml:space="preserve">, напр.: </w:t>
      </w:r>
      <w:r w:rsidRPr="002319B2">
        <w:rPr>
          <w:i/>
          <w:color w:val="000000"/>
          <w:spacing w:val="-4"/>
          <w:sz w:val="19"/>
          <w:szCs w:val="19"/>
        </w:rPr>
        <w:t>English</w:t>
      </w:r>
      <w:r w:rsidRPr="002319B2">
        <w:rPr>
          <w:i/>
          <w:color w:val="000000"/>
          <w:spacing w:val="-4"/>
          <w:sz w:val="19"/>
          <w:szCs w:val="19"/>
          <w:lang w:val="uk-UA"/>
        </w:rPr>
        <w:t xml:space="preserve">, </w:t>
      </w:r>
      <w:r w:rsidRPr="002319B2">
        <w:rPr>
          <w:i/>
          <w:color w:val="000000"/>
          <w:spacing w:val="-4"/>
          <w:sz w:val="19"/>
          <w:szCs w:val="19"/>
        </w:rPr>
        <w:t>Aesopian</w:t>
      </w:r>
      <w:r w:rsidRPr="002319B2">
        <w:rPr>
          <w:i/>
          <w:color w:val="000000"/>
          <w:spacing w:val="-4"/>
          <w:sz w:val="19"/>
          <w:szCs w:val="19"/>
          <w:lang w:val="uk-UA"/>
        </w:rPr>
        <w:t xml:space="preserve"> </w:t>
      </w:r>
      <w:r w:rsidRPr="002319B2">
        <w:rPr>
          <w:color w:val="000000"/>
          <w:spacing w:val="-4"/>
          <w:sz w:val="19"/>
          <w:szCs w:val="19"/>
          <w:lang w:val="uk-UA"/>
        </w:rPr>
        <w:t xml:space="preserve">(2,81). ІІ. </w:t>
      </w:r>
      <w:r w:rsidRPr="002319B2">
        <w:rPr>
          <w:color w:val="000000"/>
          <w:spacing w:val="-4"/>
          <w:sz w:val="19"/>
          <w:szCs w:val="19"/>
          <w:u w:val="single"/>
          <w:lang w:val="uk-UA"/>
        </w:rPr>
        <w:t>Сфера застосування</w:t>
      </w:r>
      <w:r w:rsidRPr="002319B2">
        <w:rPr>
          <w:color w:val="000000"/>
          <w:spacing w:val="-4"/>
          <w:sz w:val="19"/>
          <w:szCs w:val="19"/>
          <w:lang w:val="uk-UA"/>
        </w:rPr>
        <w:t xml:space="preserve">, напр.: </w:t>
      </w:r>
      <w:r w:rsidRPr="002319B2">
        <w:rPr>
          <w:i/>
          <w:color w:val="000000"/>
          <w:spacing w:val="-4"/>
          <w:sz w:val="19"/>
          <w:szCs w:val="19"/>
        </w:rPr>
        <w:t>antiseptic</w:t>
      </w:r>
      <w:r w:rsidRPr="002319B2">
        <w:rPr>
          <w:i/>
          <w:color w:val="000000"/>
          <w:spacing w:val="-4"/>
          <w:sz w:val="19"/>
          <w:szCs w:val="19"/>
          <w:lang w:val="uk-UA"/>
        </w:rPr>
        <w:t xml:space="preserve">, </w:t>
      </w:r>
      <w:r w:rsidRPr="002319B2">
        <w:rPr>
          <w:i/>
          <w:color w:val="000000"/>
          <w:spacing w:val="-4"/>
          <w:sz w:val="19"/>
          <w:szCs w:val="19"/>
        </w:rPr>
        <w:t>cosmetic</w:t>
      </w:r>
      <w:r w:rsidRPr="002319B2">
        <w:rPr>
          <w:color w:val="000000"/>
          <w:spacing w:val="-4"/>
          <w:sz w:val="19"/>
          <w:szCs w:val="19"/>
          <w:lang w:val="uk-UA"/>
        </w:rPr>
        <w:t xml:space="preserve"> (2,84). ІІІ. </w:t>
      </w:r>
      <w:r w:rsidRPr="002319B2">
        <w:rPr>
          <w:color w:val="000000"/>
          <w:spacing w:val="-4"/>
          <w:sz w:val="19"/>
          <w:szCs w:val="19"/>
          <w:u w:val="single"/>
          <w:lang w:val="uk-UA"/>
        </w:rPr>
        <w:t>Термінологія</w:t>
      </w:r>
      <w:r w:rsidRPr="002319B2">
        <w:rPr>
          <w:color w:val="000000"/>
          <w:spacing w:val="-4"/>
          <w:sz w:val="19"/>
          <w:szCs w:val="19"/>
          <w:lang w:val="uk-UA"/>
        </w:rPr>
        <w:t xml:space="preserve"> (2,89). Субкатегорії: </w:t>
      </w:r>
      <w:r>
        <w:rPr>
          <w:color w:val="000000"/>
          <w:spacing w:val="-4"/>
          <w:sz w:val="19"/>
          <w:szCs w:val="19"/>
          <w:lang w:val="uk-UA"/>
        </w:rPr>
        <w:t xml:space="preserve">  </w:t>
      </w:r>
      <w:r w:rsidRPr="002319B2">
        <w:rPr>
          <w:color w:val="000000"/>
          <w:spacing w:val="-4"/>
          <w:sz w:val="19"/>
          <w:szCs w:val="19"/>
          <w:lang w:val="uk-UA"/>
        </w:rPr>
        <w:t xml:space="preserve">1. Економічні терміни, напр.: </w:t>
      </w:r>
      <w:r w:rsidRPr="002319B2">
        <w:rPr>
          <w:i/>
          <w:color w:val="000000"/>
          <w:spacing w:val="-4"/>
          <w:sz w:val="19"/>
          <w:szCs w:val="19"/>
        </w:rPr>
        <w:t>commercial</w:t>
      </w:r>
      <w:r w:rsidRPr="002319B2">
        <w:rPr>
          <w:i/>
          <w:color w:val="000000"/>
          <w:spacing w:val="-4"/>
          <w:sz w:val="19"/>
          <w:szCs w:val="19"/>
          <w:lang w:val="uk-UA"/>
        </w:rPr>
        <w:t xml:space="preserve">, </w:t>
      </w:r>
      <w:r w:rsidRPr="002319B2">
        <w:rPr>
          <w:i/>
          <w:color w:val="000000"/>
          <w:spacing w:val="-4"/>
          <w:sz w:val="19"/>
          <w:szCs w:val="19"/>
        </w:rPr>
        <w:t>vendible</w:t>
      </w:r>
      <w:r w:rsidRPr="002319B2">
        <w:rPr>
          <w:i/>
          <w:color w:val="000000"/>
          <w:spacing w:val="-4"/>
          <w:sz w:val="19"/>
          <w:szCs w:val="19"/>
          <w:lang w:val="uk-UA"/>
        </w:rPr>
        <w:t xml:space="preserve"> </w:t>
      </w:r>
      <w:r w:rsidRPr="002319B2">
        <w:rPr>
          <w:color w:val="000000"/>
          <w:spacing w:val="-4"/>
          <w:sz w:val="19"/>
          <w:szCs w:val="19"/>
          <w:lang w:val="uk-UA"/>
        </w:rPr>
        <w:t xml:space="preserve">(2,65). 2. Мовні характеристики, напр.: </w:t>
      </w:r>
      <w:r w:rsidRPr="002319B2">
        <w:rPr>
          <w:i/>
          <w:color w:val="000000"/>
          <w:spacing w:val="-4"/>
          <w:sz w:val="19"/>
          <w:szCs w:val="19"/>
        </w:rPr>
        <w:t>emphatic</w:t>
      </w:r>
      <w:r w:rsidRPr="002319B2">
        <w:rPr>
          <w:i/>
          <w:color w:val="000000"/>
          <w:spacing w:val="-4"/>
          <w:sz w:val="19"/>
          <w:szCs w:val="19"/>
          <w:lang w:val="uk-UA"/>
        </w:rPr>
        <w:t>(</w:t>
      </w:r>
      <w:r w:rsidRPr="002319B2">
        <w:rPr>
          <w:i/>
          <w:color w:val="000000"/>
          <w:spacing w:val="-4"/>
          <w:sz w:val="19"/>
          <w:szCs w:val="19"/>
        </w:rPr>
        <w:t>al</w:t>
      </w:r>
      <w:r w:rsidRPr="002319B2">
        <w:rPr>
          <w:i/>
          <w:color w:val="000000"/>
          <w:spacing w:val="-4"/>
          <w:sz w:val="19"/>
          <w:szCs w:val="19"/>
          <w:lang w:val="uk-UA"/>
        </w:rPr>
        <w:t xml:space="preserve">), </w:t>
      </w:r>
      <w:r w:rsidRPr="002319B2">
        <w:rPr>
          <w:i/>
          <w:color w:val="000000"/>
          <w:spacing w:val="-4"/>
          <w:sz w:val="19"/>
          <w:szCs w:val="19"/>
        </w:rPr>
        <w:t>ironic</w:t>
      </w:r>
      <w:r w:rsidRPr="002319B2">
        <w:rPr>
          <w:i/>
          <w:color w:val="000000"/>
          <w:spacing w:val="-4"/>
          <w:sz w:val="19"/>
          <w:szCs w:val="19"/>
          <w:lang w:val="uk-UA"/>
        </w:rPr>
        <w:t>(</w:t>
      </w:r>
      <w:r w:rsidRPr="002319B2">
        <w:rPr>
          <w:i/>
          <w:color w:val="000000"/>
          <w:spacing w:val="-4"/>
          <w:sz w:val="19"/>
          <w:szCs w:val="19"/>
        </w:rPr>
        <w:t>al</w:t>
      </w:r>
      <w:r w:rsidRPr="002319B2">
        <w:rPr>
          <w:i/>
          <w:color w:val="000000"/>
          <w:spacing w:val="-4"/>
          <w:sz w:val="19"/>
          <w:szCs w:val="19"/>
          <w:lang w:val="uk-UA"/>
        </w:rPr>
        <w:t>)</w:t>
      </w:r>
      <w:r w:rsidRPr="002319B2">
        <w:rPr>
          <w:color w:val="000000"/>
          <w:spacing w:val="-4"/>
          <w:sz w:val="19"/>
          <w:szCs w:val="19"/>
          <w:lang w:val="uk-UA"/>
        </w:rPr>
        <w:t xml:space="preserve"> (2,91). 3. Інші терміни, напр.: </w:t>
      </w:r>
      <w:r w:rsidRPr="00946F51">
        <w:rPr>
          <w:i/>
          <w:color w:val="000000"/>
          <w:spacing w:val="-4"/>
          <w:sz w:val="19"/>
          <w:szCs w:val="19"/>
          <w:lang w:val="en-US"/>
        </w:rPr>
        <w:t>organic</w:t>
      </w:r>
      <w:r w:rsidRPr="002319B2">
        <w:rPr>
          <w:i/>
          <w:color w:val="000000"/>
          <w:spacing w:val="-4"/>
          <w:sz w:val="19"/>
          <w:szCs w:val="19"/>
          <w:lang w:val="uk-UA"/>
        </w:rPr>
        <w:t>(</w:t>
      </w:r>
      <w:r w:rsidRPr="00946F51">
        <w:rPr>
          <w:i/>
          <w:color w:val="000000"/>
          <w:spacing w:val="-4"/>
          <w:sz w:val="19"/>
          <w:szCs w:val="19"/>
          <w:lang w:val="en-US"/>
        </w:rPr>
        <w:t>al</w:t>
      </w:r>
      <w:r w:rsidRPr="002319B2">
        <w:rPr>
          <w:i/>
          <w:color w:val="000000"/>
          <w:spacing w:val="-4"/>
          <w:sz w:val="19"/>
          <w:szCs w:val="19"/>
          <w:lang w:val="uk-UA"/>
        </w:rPr>
        <w:t xml:space="preserve">), </w:t>
      </w:r>
      <w:r w:rsidRPr="00946F51">
        <w:rPr>
          <w:i/>
          <w:color w:val="000000"/>
          <w:spacing w:val="-4"/>
          <w:sz w:val="19"/>
          <w:szCs w:val="19"/>
          <w:lang w:val="en-US"/>
        </w:rPr>
        <w:t>thermonuclear</w:t>
      </w:r>
      <w:r w:rsidRPr="002319B2">
        <w:rPr>
          <w:i/>
          <w:color w:val="000000"/>
          <w:spacing w:val="-4"/>
          <w:sz w:val="19"/>
          <w:szCs w:val="19"/>
          <w:lang w:val="uk-UA"/>
        </w:rPr>
        <w:t xml:space="preserve"> </w:t>
      </w:r>
      <w:r w:rsidRPr="002319B2">
        <w:rPr>
          <w:color w:val="000000"/>
          <w:spacing w:val="-4"/>
          <w:sz w:val="19"/>
          <w:szCs w:val="19"/>
          <w:lang w:val="uk-UA"/>
        </w:rPr>
        <w:t xml:space="preserve">(2,91). IV. </w:t>
      </w:r>
      <w:r w:rsidRPr="002319B2">
        <w:rPr>
          <w:color w:val="000000"/>
          <w:spacing w:val="-4"/>
          <w:sz w:val="19"/>
          <w:szCs w:val="19"/>
          <w:u w:val="single"/>
          <w:lang w:val="uk-UA"/>
        </w:rPr>
        <w:t>Матеріал</w:t>
      </w:r>
      <w:r w:rsidRPr="002319B2">
        <w:rPr>
          <w:color w:val="000000"/>
          <w:spacing w:val="-4"/>
          <w:sz w:val="19"/>
          <w:szCs w:val="19"/>
          <w:lang w:val="uk-UA"/>
        </w:rPr>
        <w:t xml:space="preserve">, напр.: </w:t>
      </w:r>
      <w:proofErr w:type="gramStart"/>
      <w:r w:rsidRPr="00946F51">
        <w:rPr>
          <w:i/>
          <w:color w:val="000000"/>
          <w:spacing w:val="-4"/>
          <w:sz w:val="19"/>
          <w:szCs w:val="19"/>
          <w:lang w:val="en-US"/>
        </w:rPr>
        <w:t>iron</w:t>
      </w:r>
      <w:proofErr w:type="gramEnd"/>
      <w:r w:rsidRPr="002319B2">
        <w:rPr>
          <w:i/>
          <w:color w:val="000000"/>
          <w:spacing w:val="-4"/>
          <w:sz w:val="19"/>
          <w:szCs w:val="19"/>
          <w:lang w:val="uk-UA"/>
        </w:rPr>
        <w:t xml:space="preserve">, </w:t>
      </w:r>
      <w:r w:rsidRPr="00946F51">
        <w:rPr>
          <w:i/>
          <w:color w:val="000000"/>
          <w:spacing w:val="-4"/>
          <w:sz w:val="19"/>
          <w:szCs w:val="19"/>
          <w:lang w:val="en-US"/>
        </w:rPr>
        <w:t>half</w:t>
      </w:r>
      <w:r w:rsidRPr="002319B2">
        <w:rPr>
          <w:i/>
          <w:color w:val="000000"/>
          <w:spacing w:val="-4"/>
          <w:sz w:val="19"/>
          <w:szCs w:val="19"/>
          <w:lang w:val="uk-UA"/>
        </w:rPr>
        <w:t>-</w:t>
      </w:r>
      <w:r w:rsidRPr="00946F51">
        <w:rPr>
          <w:i/>
          <w:color w:val="000000"/>
          <w:spacing w:val="-4"/>
          <w:sz w:val="19"/>
          <w:szCs w:val="19"/>
          <w:lang w:val="en-US"/>
        </w:rPr>
        <w:t>timber</w:t>
      </w:r>
      <w:r w:rsidRPr="002319B2">
        <w:rPr>
          <w:color w:val="000000"/>
          <w:spacing w:val="-4"/>
          <w:sz w:val="19"/>
          <w:szCs w:val="19"/>
          <w:lang w:val="uk-UA"/>
        </w:rPr>
        <w:t xml:space="preserve"> (2,90). V. </w:t>
      </w:r>
      <w:r w:rsidRPr="002319B2">
        <w:rPr>
          <w:color w:val="000000"/>
          <w:spacing w:val="-4"/>
          <w:sz w:val="19"/>
          <w:szCs w:val="19"/>
          <w:u w:val="single"/>
          <w:lang w:val="uk-UA"/>
        </w:rPr>
        <w:t>Характеристика живих істот</w:t>
      </w:r>
      <w:r w:rsidRPr="002319B2">
        <w:rPr>
          <w:color w:val="000000"/>
          <w:spacing w:val="-4"/>
          <w:sz w:val="19"/>
          <w:szCs w:val="19"/>
          <w:lang w:val="uk-UA"/>
        </w:rPr>
        <w:t xml:space="preserve">, напр.: </w:t>
      </w:r>
      <w:r w:rsidRPr="002319B2">
        <w:rPr>
          <w:i/>
          <w:color w:val="000000"/>
          <w:spacing w:val="-4"/>
          <w:sz w:val="19"/>
          <w:szCs w:val="19"/>
        </w:rPr>
        <w:t>wild</w:t>
      </w:r>
      <w:r w:rsidRPr="002319B2">
        <w:rPr>
          <w:i/>
          <w:color w:val="000000"/>
          <w:spacing w:val="-4"/>
          <w:sz w:val="19"/>
          <w:szCs w:val="19"/>
          <w:lang w:val="uk-UA"/>
        </w:rPr>
        <w:t xml:space="preserve">, </w:t>
      </w:r>
      <w:r w:rsidRPr="002319B2">
        <w:rPr>
          <w:i/>
          <w:color w:val="000000"/>
          <w:spacing w:val="-4"/>
          <w:sz w:val="19"/>
          <w:szCs w:val="19"/>
        </w:rPr>
        <w:t>vulturine</w:t>
      </w:r>
      <w:r w:rsidRPr="002319B2">
        <w:rPr>
          <w:color w:val="000000"/>
          <w:spacing w:val="-4"/>
          <w:sz w:val="19"/>
          <w:szCs w:val="19"/>
          <w:lang w:val="uk-UA"/>
        </w:rPr>
        <w:t xml:space="preserve"> (2,91). VI. </w:t>
      </w:r>
      <w:r w:rsidRPr="002319B2">
        <w:rPr>
          <w:color w:val="000000"/>
          <w:spacing w:val="-4"/>
          <w:sz w:val="19"/>
          <w:szCs w:val="19"/>
          <w:u w:val="single"/>
          <w:lang w:val="uk-UA"/>
        </w:rPr>
        <w:t>Наявність, оснащення, наповненість</w:t>
      </w:r>
      <w:r w:rsidRPr="002319B2">
        <w:rPr>
          <w:color w:val="000000"/>
          <w:spacing w:val="-4"/>
          <w:sz w:val="19"/>
          <w:szCs w:val="19"/>
          <w:lang w:val="uk-UA"/>
        </w:rPr>
        <w:t xml:space="preserve">, напр.: </w:t>
      </w:r>
      <w:r w:rsidRPr="002319B2">
        <w:rPr>
          <w:i/>
          <w:color w:val="000000"/>
          <w:spacing w:val="-4"/>
          <w:sz w:val="19"/>
          <w:szCs w:val="19"/>
        </w:rPr>
        <w:t>empty</w:t>
      </w:r>
      <w:r w:rsidRPr="002319B2">
        <w:rPr>
          <w:i/>
          <w:color w:val="000000"/>
          <w:spacing w:val="-4"/>
          <w:sz w:val="19"/>
          <w:szCs w:val="19"/>
          <w:lang w:val="uk-UA"/>
        </w:rPr>
        <w:t xml:space="preserve">, </w:t>
      </w:r>
      <w:r w:rsidRPr="002319B2">
        <w:rPr>
          <w:i/>
          <w:color w:val="000000"/>
          <w:spacing w:val="-4"/>
          <w:sz w:val="19"/>
          <w:szCs w:val="19"/>
        </w:rPr>
        <w:t>full</w:t>
      </w:r>
      <w:r w:rsidRPr="002319B2">
        <w:rPr>
          <w:color w:val="000000"/>
          <w:spacing w:val="-4"/>
          <w:sz w:val="19"/>
          <w:szCs w:val="19"/>
          <w:lang w:val="uk-UA"/>
        </w:rPr>
        <w:t xml:space="preserve"> (3,02). VII. </w:t>
      </w:r>
      <w:r w:rsidRPr="002319B2">
        <w:rPr>
          <w:color w:val="000000"/>
          <w:spacing w:val="-4"/>
          <w:sz w:val="19"/>
          <w:szCs w:val="19"/>
          <w:u w:val="single"/>
          <w:lang w:val="uk-UA"/>
        </w:rPr>
        <w:t>Числові відношення</w:t>
      </w:r>
      <w:r w:rsidRPr="002319B2">
        <w:rPr>
          <w:color w:val="000000"/>
          <w:spacing w:val="-4"/>
          <w:sz w:val="19"/>
          <w:szCs w:val="19"/>
          <w:lang w:val="uk-UA"/>
        </w:rPr>
        <w:t xml:space="preserve">, напр.: </w:t>
      </w:r>
      <w:r w:rsidRPr="002319B2">
        <w:rPr>
          <w:i/>
          <w:color w:val="000000"/>
          <w:spacing w:val="-4"/>
          <w:sz w:val="19"/>
          <w:szCs w:val="19"/>
        </w:rPr>
        <w:t>dual</w:t>
      </w:r>
      <w:r w:rsidRPr="002319B2">
        <w:rPr>
          <w:i/>
          <w:color w:val="000000"/>
          <w:spacing w:val="-4"/>
          <w:sz w:val="19"/>
          <w:szCs w:val="19"/>
          <w:lang w:val="uk-UA"/>
        </w:rPr>
        <w:t xml:space="preserve">, </w:t>
      </w:r>
      <w:r w:rsidRPr="002319B2">
        <w:rPr>
          <w:i/>
          <w:color w:val="000000"/>
          <w:spacing w:val="-4"/>
          <w:sz w:val="19"/>
          <w:szCs w:val="19"/>
        </w:rPr>
        <w:t>zero</w:t>
      </w:r>
      <w:r w:rsidRPr="002319B2">
        <w:rPr>
          <w:color w:val="000000"/>
          <w:spacing w:val="-4"/>
          <w:sz w:val="19"/>
          <w:szCs w:val="19"/>
          <w:lang w:val="uk-UA"/>
        </w:rPr>
        <w:t xml:space="preserve"> (3,17). VIII. </w:t>
      </w:r>
      <w:r w:rsidRPr="002319B2">
        <w:rPr>
          <w:color w:val="000000"/>
          <w:spacing w:val="-4"/>
          <w:sz w:val="19"/>
          <w:szCs w:val="19"/>
          <w:u w:val="single"/>
          <w:lang w:val="uk-UA"/>
        </w:rPr>
        <w:t>Характеристика людини</w:t>
      </w:r>
      <w:r w:rsidRPr="002319B2">
        <w:rPr>
          <w:color w:val="000000"/>
          <w:spacing w:val="-4"/>
          <w:sz w:val="19"/>
          <w:szCs w:val="19"/>
          <w:lang w:val="uk-UA"/>
        </w:rPr>
        <w:t xml:space="preserve"> (3,32). Субкатегорії: 1. Загальний стан, напр.: </w:t>
      </w:r>
      <w:r w:rsidRPr="002319B2">
        <w:rPr>
          <w:i/>
          <w:color w:val="000000"/>
          <w:spacing w:val="-4"/>
          <w:sz w:val="19"/>
          <w:szCs w:val="19"/>
        </w:rPr>
        <w:t>somnolent</w:t>
      </w:r>
      <w:r w:rsidRPr="002319B2">
        <w:rPr>
          <w:i/>
          <w:color w:val="000000"/>
          <w:spacing w:val="-4"/>
          <w:sz w:val="19"/>
          <w:szCs w:val="19"/>
          <w:lang w:val="uk-UA"/>
        </w:rPr>
        <w:t xml:space="preserve">, </w:t>
      </w:r>
      <w:r w:rsidRPr="002319B2">
        <w:rPr>
          <w:i/>
          <w:color w:val="000000"/>
          <w:spacing w:val="-4"/>
          <w:sz w:val="19"/>
          <w:szCs w:val="19"/>
        </w:rPr>
        <w:t>sober</w:t>
      </w:r>
      <w:r w:rsidRPr="002319B2">
        <w:rPr>
          <w:color w:val="000000"/>
          <w:spacing w:val="-4"/>
          <w:sz w:val="19"/>
          <w:szCs w:val="19"/>
          <w:lang w:val="uk-UA"/>
        </w:rPr>
        <w:t xml:space="preserve"> (3,18). 2. Зовнішність, напр.: </w:t>
      </w:r>
      <w:r w:rsidRPr="002319B2">
        <w:rPr>
          <w:i/>
          <w:color w:val="000000"/>
          <w:spacing w:val="-4"/>
          <w:sz w:val="19"/>
          <w:szCs w:val="19"/>
        </w:rPr>
        <w:t>graceful</w:t>
      </w:r>
      <w:r w:rsidRPr="002319B2">
        <w:rPr>
          <w:i/>
          <w:color w:val="000000"/>
          <w:spacing w:val="-4"/>
          <w:sz w:val="19"/>
          <w:szCs w:val="19"/>
          <w:lang w:val="uk-UA"/>
        </w:rPr>
        <w:t>,</w:t>
      </w:r>
      <w:r w:rsidRPr="002319B2">
        <w:rPr>
          <w:color w:val="000000"/>
          <w:spacing w:val="-4"/>
          <w:sz w:val="19"/>
          <w:szCs w:val="19"/>
          <w:lang w:val="uk-UA"/>
        </w:rPr>
        <w:t xml:space="preserve"> </w:t>
      </w:r>
      <w:r w:rsidRPr="002319B2">
        <w:rPr>
          <w:i/>
          <w:color w:val="000000"/>
          <w:spacing w:val="-4"/>
          <w:sz w:val="19"/>
          <w:szCs w:val="19"/>
        </w:rPr>
        <w:t>curled</w:t>
      </w:r>
      <w:r w:rsidRPr="002319B2">
        <w:rPr>
          <w:color w:val="000000"/>
          <w:spacing w:val="-4"/>
          <w:sz w:val="19"/>
          <w:szCs w:val="19"/>
          <w:lang w:val="uk-UA"/>
        </w:rPr>
        <w:t xml:space="preserve"> (3,20). 3. Стосунки між людьми, напр.: </w:t>
      </w:r>
      <w:r w:rsidRPr="002319B2">
        <w:rPr>
          <w:i/>
          <w:color w:val="000000"/>
          <w:spacing w:val="-4"/>
          <w:sz w:val="19"/>
          <w:szCs w:val="19"/>
        </w:rPr>
        <w:t>slavish</w:t>
      </w:r>
      <w:r w:rsidRPr="002319B2">
        <w:rPr>
          <w:i/>
          <w:color w:val="000000"/>
          <w:spacing w:val="-4"/>
          <w:sz w:val="19"/>
          <w:szCs w:val="19"/>
          <w:lang w:val="uk-UA"/>
        </w:rPr>
        <w:t xml:space="preserve">, </w:t>
      </w:r>
      <w:r w:rsidRPr="002319B2">
        <w:rPr>
          <w:i/>
          <w:color w:val="000000"/>
          <w:spacing w:val="-4"/>
          <w:sz w:val="19"/>
          <w:szCs w:val="19"/>
        </w:rPr>
        <w:t>bastard</w:t>
      </w:r>
      <w:r w:rsidRPr="002319B2">
        <w:rPr>
          <w:color w:val="000000"/>
          <w:spacing w:val="-4"/>
          <w:sz w:val="19"/>
          <w:szCs w:val="19"/>
          <w:lang w:val="uk-UA"/>
        </w:rPr>
        <w:t xml:space="preserve"> (3,29).   </w:t>
      </w:r>
      <w:r>
        <w:rPr>
          <w:color w:val="000000"/>
          <w:spacing w:val="-4"/>
          <w:sz w:val="19"/>
          <w:szCs w:val="19"/>
          <w:lang w:val="uk-UA"/>
        </w:rPr>
        <w:t xml:space="preserve">  </w:t>
      </w:r>
      <w:r w:rsidRPr="009A7DE5">
        <w:rPr>
          <w:color w:val="000000"/>
          <w:spacing w:val="-2"/>
          <w:sz w:val="19"/>
          <w:szCs w:val="19"/>
          <w:lang w:val="uk-UA"/>
        </w:rPr>
        <w:t xml:space="preserve">4. Характер, напр.: </w:t>
      </w:r>
      <w:r w:rsidRPr="009A7DE5">
        <w:rPr>
          <w:i/>
          <w:color w:val="000000"/>
          <w:spacing w:val="-2"/>
          <w:sz w:val="19"/>
          <w:szCs w:val="19"/>
        </w:rPr>
        <w:t>benevolent</w:t>
      </w:r>
      <w:r w:rsidRPr="009A7DE5">
        <w:rPr>
          <w:i/>
          <w:color w:val="000000"/>
          <w:spacing w:val="-2"/>
          <w:sz w:val="19"/>
          <w:szCs w:val="19"/>
          <w:lang w:val="uk-UA"/>
        </w:rPr>
        <w:t xml:space="preserve">, </w:t>
      </w:r>
      <w:r w:rsidRPr="009A7DE5">
        <w:rPr>
          <w:i/>
          <w:color w:val="000000"/>
          <w:spacing w:val="-2"/>
          <w:sz w:val="19"/>
          <w:szCs w:val="19"/>
        </w:rPr>
        <w:t>stubborn</w:t>
      </w:r>
      <w:r w:rsidRPr="009A7DE5">
        <w:rPr>
          <w:color w:val="000000"/>
          <w:spacing w:val="-2"/>
          <w:sz w:val="19"/>
          <w:szCs w:val="19"/>
          <w:lang w:val="uk-UA"/>
        </w:rPr>
        <w:t xml:space="preserve"> (3,32). 5. Емоції, напр.: </w:t>
      </w:r>
      <w:r w:rsidRPr="009A7DE5">
        <w:rPr>
          <w:i/>
          <w:color w:val="000000"/>
          <w:spacing w:val="-2"/>
          <w:sz w:val="19"/>
          <w:szCs w:val="19"/>
        </w:rPr>
        <w:t>gladsome</w:t>
      </w:r>
      <w:r w:rsidRPr="009A7DE5">
        <w:rPr>
          <w:i/>
          <w:color w:val="000000"/>
          <w:spacing w:val="-2"/>
          <w:sz w:val="19"/>
          <w:szCs w:val="19"/>
          <w:lang w:val="uk-UA"/>
        </w:rPr>
        <w:t xml:space="preserve">, </w:t>
      </w:r>
      <w:r w:rsidRPr="009A7DE5">
        <w:rPr>
          <w:i/>
          <w:color w:val="000000"/>
          <w:spacing w:val="-2"/>
          <w:sz w:val="19"/>
          <w:szCs w:val="19"/>
        </w:rPr>
        <w:t>glum</w:t>
      </w:r>
      <w:r w:rsidRPr="009A7DE5">
        <w:rPr>
          <w:color w:val="000000"/>
          <w:spacing w:val="-2"/>
          <w:sz w:val="19"/>
          <w:szCs w:val="19"/>
          <w:lang w:val="uk-UA"/>
        </w:rPr>
        <w:t xml:space="preserve"> (3,54). 6. Фізична і розумова характеристика, напр.: </w:t>
      </w:r>
      <w:r w:rsidRPr="009A7DE5">
        <w:rPr>
          <w:i/>
          <w:color w:val="000000"/>
          <w:spacing w:val="-2"/>
          <w:sz w:val="19"/>
          <w:szCs w:val="19"/>
        </w:rPr>
        <w:t>talented</w:t>
      </w:r>
      <w:r w:rsidRPr="009A7DE5">
        <w:rPr>
          <w:i/>
          <w:color w:val="000000"/>
          <w:spacing w:val="-2"/>
          <w:sz w:val="19"/>
          <w:szCs w:val="19"/>
          <w:lang w:val="uk-UA"/>
        </w:rPr>
        <w:t xml:space="preserve">, </w:t>
      </w:r>
      <w:r w:rsidRPr="009A7DE5">
        <w:rPr>
          <w:i/>
          <w:color w:val="000000"/>
          <w:spacing w:val="-2"/>
          <w:sz w:val="19"/>
          <w:szCs w:val="19"/>
        </w:rPr>
        <w:t>mute</w:t>
      </w:r>
      <w:r w:rsidRPr="009A7DE5">
        <w:rPr>
          <w:color w:val="000000"/>
          <w:spacing w:val="-2"/>
          <w:sz w:val="19"/>
          <w:szCs w:val="19"/>
          <w:lang w:val="uk-UA"/>
        </w:rPr>
        <w:t xml:space="preserve"> (3,63). 7. Здоров'я, напр.: </w:t>
      </w:r>
      <w:r w:rsidRPr="009A7DE5">
        <w:rPr>
          <w:i/>
          <w:color w:val="000000"/>
          <w:spacing w:val="-2"/>
          <w:sz w:val="19"/>
          <w:szCs w:val="19"/>
        </w:rPr>
        <w:t>tempered</w:t>
      </w:r>
      <w:r w:rsidRPr="009A7DE5">
        <w:rPr>
          <w:i/>
          <w:color w:val="000000"/>
          <w:spacing w:val="-2"/>
          <w:sz w:val="19"/>
          <w:szCs w:val="19"/>
          <w:lang w:val="uk-UA"/>
        </w:rPr>
        <w:t xml:space="preserve">, </w:t>
      </w:r>
      <w:r w:rsidRPr="009A7DE5">
        <w:rPr>
          <w:i/>
          <w:color w:val="000000"/>
          <w:spacing w:val="-2"/>
          <w:sz w:val="19"/>
          <w:szCs w:val="19"/>
        </w:rPr>
        <w:t>seasick</w:t>
      </w:r>
      <w:r w:rsidRPr="009A7DE5">
        <w:rPr>
          <w:color w:val="000000"/>
          <w:spacing w:val="-2"/>
          <w:sz w:val="19"/>
          <w:szCs w:val="19"/>
          <w:lang w:val="uk-UA"/>
        </w:rPr>
        <w:t xml:space="preserve"> (3,81). ІХ. </w:t>
      </w:r>
      <w:r w:rsidRPr="009A7DE5">
        <w:rPr>
          <w:color w:val="000000"/>
          <w:spacing w:val="-2"/>
          <w:sz w:val="19"/>
          <w:szCs w:val="19"/>
          <w:u w:val="single"/>
          <w:lang w:val="uk-UA"/>
        </w:rPr>
        <w:t>Загальні відношення й характеристика речей</w:t>
      </w:r>
      <w:r w:rsidRPr="009A7DE5">
        <w:rPr>
          <w:color w:val="000000"/>
          <w:spacing w:val="-2"/>
          <w:sz w:val="19"/>
          <w:szCs w:val="19"/>
          <w:lang w:val="uk-UA"/>
        </w:rPr>
        <w:t xml:space="preserve">, напр.: </w:t>
      </w:r>
      <w:r w:rsidRPr="009A7DE5">
        <w:rPr>
          <w:i/>
          <w:color w:val="000000"/>
          <w:spacing w:val="-2"/>
          <w:sz w:val="19"/>
          <w:szCs w:val="19"/>
        </w:rPr>
        <w:t>wrong</w:t>
      </w:r>
      <w:r w:rsidRPr="009A7DE5">
        <w:rPr>
          <w:i/>
          <w:color w:val="000000"/>
          <w:spacing w:val="-2"/>
          <w:sz w:val="19"/>
          <w:szCs w:val="19"/>
          <w:lang w:val="uk-UA"/>
        </w:rPr>
        <w:t xml:space="preserve">, </w:t>
      </w:r>
      <w:r w:rsidRPr="009A7DE5">
        <w:rPr>
          <w:i/>
          <w:color w:val="000000"/>
          <w:spacing w:val="-2"/>
          <w:sz w:val="19"/>
          <w:szCs w:val="19"/>
        </w:rPr>
        <w:t>primitive</w:t>
      </w:r>
      <w:r w:rsidRPr="009A7DE5">
        <w:rPr>
          <w:i/>
          <w:color w:val="000000"/>
          <w:spacing w:val="-2"/>
          <w:sz w:val="19"/>
          <w:szCs w:val="19"/>
          <w:lang w:val="uk-UA"/>
        </w:rPr>
        <w:t xml:space="preserve"> </w:t>
      </w:r>
      <w:r w:rsidRPr="009A7DE5">
        <w:rPr>
          <w:color w:val="000000"/>
          <w:spacing w:val="-2"/>
          <w:sz w:val="19"/>
          <w:szCs w:val="19"/>
          <w:lang w:val="uk-UA"/>
        </w:rPr>
        <w:t xml:space="preserve">(3,41). Х. </w:t>
      </w:r>
      <w:r w:rsidRPr="009A7DE5">
        <w:rPr>
          <w:color w:val="000000"/>
          <w:spacing w:val="-2"/>
          <w:sz w:val="19"/>
          <w:szCs w:val="19"/>
          <w:u w:val="single"/>
          <w:lang w:val="uk-UA"/>
        </w:rPr>
        <w:t>Просторові відношення</w:t>
      </w:r>
      <w:r w:rsidRPr="009A7DE5">
        <w:rPr>
          <w:color w:val="000000"/>
          <w:spacing w:val="-2"/>
          <w:sz w:val="19"/>
          <w:szCs w:val="19"/>
          <w:lang w:val="uk-UA"/>
        </w:rPr>
        <w:t xml:space="preserve"> (3,49). Субкатегорії: 1. Обмеженість, оточення, напр.: </w:t>
      </w:r>
      <w:r w:rsidRPr="009A7DE5">
        <w:rPr>
          <w:i/>
          <w:color w:val="000000"/>
          <w:spacing w:val="-2"/>
          <w:sz w:val="19"/>
          <w:szCs w:val="19"/>
        </w:rPr>
        <w:t>insulated</w:t>
      </w:r>
      <w:r w:rsidRPr="009A7DE5">
        <w:rPr>
          <w:i/>
          <w:color w:val="000000"/>
          <w:spacing w:val="-2"/>
          <w:sz w:val="19"/>
          <w:szCs w:val="19"/>
          <w:lang w:val="uk-UA"/>
        </w:rPr>
        <w:t xml:space="preserve">, </w:t>
      </w:r>
      <w:r w:rsidRPr="009A7DE5">
        <w:rPr>
          <w:i/>
          <w:color w:val="000000"/>
          <w:spacing w:val="-2"/>
          <w:sz w:val="19"/>
          <w:szCs w:val="19"/>
        </w:rPr>
        <w:t>landlocked</w:t>
      </w:r>
      <w:r w:rsidRPr="009A7DE5">
        <w:rPr>
          <w:color w:val="000000"/>
          <w:spacing w:val="-2"/>
          <w:sz w:val="19"/>
          <w:szCs w:val="19"/>
          <w:lang w:val="uk-UA"/>
        </w:rPr>
        <w:t xml:space="preserve"> (2,78). 2. Характеристика місцевості, напр.: </w:t>
      </w:r>
      <w:r w:rsidRPr="009A7DE5">
        <w:rPr>
          <w:i/>
          <w:color w:val="000000"/>
          <w:spacing w:val="-2"/>
          <w:sz w:val="19"/>
          <w:szCs w:val="19"/>
        </w:rPr>
        <w:t>desert</w:t>
      </w:r>
      <w:r w:rsidRPr="009A7DE5">
        <w:rPr>
          <w:i/>
          <w:color w:val="000000"/>
          <w:spacing w:val="-2"/>
          <w:sz w:val="19"/>
          <w:szCs w:val="19"/>
          <w:lang w:val="uk-UA"/>
        </w:rPr>
        <w:t xml:space="preserve">, </w:t>
      </w:r>
      <w:r w:rsidRPr="009A7DE5">
        <w:rPr>
          <w:i/>
          <w:color w:val="000000"/>
          <w:spacing w:val="-2"/>
          <w:sz w:val="19"/>
          <w:szCs w:val="19"/>
        </w:rPr>
        <w:t>arborous</w:t>
      </w:r>
      <w:r w:rsidRPr="009A7DE5">
        <w:rPr>
          <w:i/>
          <w:color w:val="000000"/>
          <w:spacing w:val="-2"/>
          <w:sz w:val="19"/>
          <w:szCs w:val="19"/>
          <w:lang w:val="uk-UA"/>
        </w:rPr>
        <w:t xml:space="preserve"> </w:t>
      </w:r>
      <w:r w:rsidRPr="009A7DE5">
        <w:rPr>
          <w:color w:val="000000"/>
          <w:spacing w:val="-2"/>
          <w:sz w:val="19"/>
          <w:szCs w:val="19"/>
          <w:lang w:val="uk-UA"/>
        </w:rPr>
        <w:t xml:space="preserve">(2,84). 3. Форма, напр.: </w:t>
      </w:r>
      <w:r w:rsidRPr="009A7DE5">
        <w:rPr>
          <w:i/>
          <w:color w:val="000000"/>
          <w:spacing w:val="-2"/>
          <w:sz w:val="19"/>
          <w:szCs w:val="19"/>
        </w:rPr>
        <w:t>round</w:t>
      </w:r>
      <w:r w:rsidRPr="009A7DE5">
        <w:rPr>
          <w:i/>
          <w:color w:val="000000"/>
          <w:spacing w:val="-2"/>
          <w:sz w:val="19"/>
          <w:szCs w:val="19"/>
          <w:lang w:val="uk-UA"/>
        </w:rPr>
        <w:t xml:space="preserve">, </w:t>
      </w:r>
      <w:r w:rsidRPr="009A7DE5">
        <w:rPr>
          <w:i/>
          <w:color w:val="000000"/>
          <w:spacing w:val="-2"/>
          <w:sz w:val="19"/>
          <w:szCs w:val="19"/>
        </w:rPr>
        <w:t>deformed</w:t>
      </w:r>
      <w:r w:rsidRPr="009A7DE5">
        <w:rPr>
          <w:color w:val="000000"/>
          <w:spacing w:val="-2"/>
          <w:sz w:val="19"/>
          <w:szCs w:val="19"/>
          <w:lang w:val="uk-UA"/>
        </w:rPr>
        <w:t xml:space="preserve"> (2,99).</w:t>
      </w:r>
      <w:r w:rsidRPr="002319B2">
        <w:rPr>
          <w:color w:val="000000"/>
          <w:spacing w:val="-4"/>
          <w:sz w:val="19"/>
          <w:szCs w:val="19"/>
          <w:lang w:val="uk-UA"/>
        </w:rPr>
        <w:t xml:space="preserve">        </w:t>
      </w:r>
      <w:r w:rsidRPr="009A7DE5">
        <w:rPr>
          <w:color w:val="000000"/>
          <w:spacing w:val="-2"/>
          <w:sz w:val="19"/>
          <w:szCs w:val="19"/>
          <w:lang w:val="uk-UA"/>
        </w:rPr>
        <w:t xml:space="preserve">4. Напрям, відстань, напр.: </w:t>
      </w:r>
      <w:r w:rsidRPr="009A7DE5">
        <w:rPr>
          <w:i/>
          <w:color w:val="000000"/>
          <w:spacing w:val="-2"/>
          <w:sz w:val="19"/>
          <w:szCs w:val="19"/>
        </w:rPr>
        <w:t>far</w:t>
      </w:r>
      <w:r w:rsidRPr="009A7DE5">
        <w:rPr>
          <w:i/>
          <w:color w:val="000000"/>
          <w:spacing w:val="-2"/>
          <w:sz w:val="19"/>
          <w:szCs w:val="19"/>
          <w:lang w:val="uk-UA"/>
        </w:rPr>
        <w:t xml:space="preserve">, </w:t>
      </w:r>
      <w:r w:rsidRPr="009A7DE5">
        <w:rPr>
          <w:i/>
          <w:color w:val="000000"/>
          <w:spacing w:val="-2"/>
          <w:sz w:val="19"/>
          <w:szCs w:val="19"/>
        </w:rPr>
        <w:t>oblique</w:t>
      </w:r>
      <w:r w:rsidRPr="009A7DE5">
        <w:rPr>
          <w:color w:val="000000"/>
          <w:spacing w:val="-2"/>
          <w:sz w:val="19"/>
          <w:szCs w:val="19"/>
          <w:lang w:val="uk-UA"/>
        </w:rPr>
        <w:t xml:space="preserve"> (3,51). 5. Місцезнаходження, напр.: </w:t>
      </w:r>
      <w:r w:rsidRPr="009A7DE5">
        <w:rPr>
          <w:i/>
          <w:color w:val="000000"/>
          <w:spacing w:val="-2"/>
          <w:sz w:val="19"/>
          <w:szCs w:val="19"/>
        </w:rPr>
        <w:t>external</w:t>
      </w:r>
      <w:r w:rsidRPr="009A7DE5">
        <w:rPr>
          <w:i/>
          <w:color w:val="000000"/>
          <w:spacing w:val="-2"/>
          <w:sz w:val="19"/>
          <w:szCs w:val="19"/>
          <w:lang w:val="uk-UA"/>
        </w:rPr>
        <w:t xml:space="preserve">, </w:t>
      </w:r>
      <w:r w:rsidRPr="009A7DE5">
        <w:rPr>
          <w:i/>
          <w:color w:val="000000"/>
          <w:spacing w:val="-2"/>
          <w:sz w:val="19"/>
          <w:szCs w:val="19"/>
        </w:rPr>
        <w:t>undersea</w:t>
      </w:r>
      <w:r w:rsidRPr="009A7DE5">
        <w:rPr>
          <w:color w:val="000000"/>
          <w:spacing w:val="-2"/>
          <w:sz w:val="19"/>
          <w:szCs w:val="19"/>
          <w:lang w:val="uk-UA"/>
        </w:rPr>
        <w:t xml:space="preserve"> (3,62). 6. Розміри, напр.: </w:t>
      </w:r>
      <w:r w:rsidRPr="009A7DE5">
        <w:rPr>
          <w:i/>
          <w:color w:val="000000"/>
          <w:spacing w:val="-2"/>
          <w:sz w:val="19"/>
          <w:szCs w:val="19"/>
        </w:rPr>
        <w:t>wide</w:t>
      </w:r>
      <w:r w:rsidRPr="009A7DE5">
        <w:rPr>
          <w:i/>
          <w:color w:val="000000"/>
          <w:spacing w:val="-2"/>
          <w:sz w:val="19"/>
          <w:szCs w:val="19"/>
          <w:lang w:val="uk-UA"/>
        </w:rPr>
        <w:t xml:space="preserve">, </w:t>
      </w:r>
      <w:r w:rsidRPr="009A7DE5">
        <w:rPr>
          <w:i/>
          <w:color w:val="000000"/>
          <w:spacing w:val="-2"/>
          <w:sz w:val="19"/>
          <w:szCs w:val="19"/>
        </w:rPr>
        <w:t>portable</w:t>
      </w:r>
      <w:r w:rsidRPr="009A7DE5">
        <w:rPr>
          <w:color w:val="000000"/>
          <w:spacing w:val="-2"/>
          <w:sz w:val="19"/>
          <w:szCs w:val="19"/>
          <w:lang w:val="uk-UA"/>
        </w:rPr>
        <w:t xml:space="preserve"> (5,12). ХІ. </w:t>
      </w:r>
      <w:r w:rsidRPr="009A7DE5">
        <w:rPr>
          <w:color w:val="000000"/>
          <w:spacing w:val="-2"/>
          <w:sz w:val="19"/>
          <w:szCs w:val="19"/>
          <w:u w:val="single"/>
          <w:lang w:val="uk-UA"/>
        </w:rPr>
        <w:t>Часові відношення</w:t>
      </w:r>
      <w:r w:rsidRPr="009A7DE5">
        <w:rPr>
          <w:color w:val="000000"/>
          <w:spacing w:val="-2"/>
          <w:sz w:val="19"/>
          <w:szCs w:val="19"/>
          <w:lang w:val="uk-UA"/>
        </w:rPr>
        <w:t xml:space="preserve"> (3,51). Субкатегорії: 1. Загальні часові відношення, напр.: </w:t>
      </w:r>
      <w:r w:rsidRPr="009A7DE5">
        <w:rPr>
          <w:i/>
          <w:color w:val="000000"/>
          <w:spacing w:val="-2"/>
          <w:sz w:val="19"/>
          <w:szCs w:val="19"/>
        </w:rPr>
        <w:t>late</w:t>
      </w:r>
      <w:r w:rsidRPr="009A7DE5">
        <w:rPr>
          <w:i/>
          <w:color w:val="000000"/>
          <w:spacing w:val="-2"/>
          <w:sz w:val="19"/>
          <w:szCs w:val="19"/>
          <w:lang w:val="uk-UA"/>
        </w:rPr>
        <w:t xml:space="preserve">, </w:t>
      </w:r>
      <w:r w:rsidRPr="009A7DE5">
        <w:rPr>
          <w:i/>
          <w:color w:val="000000"/>
          <w:spacing w:val="-2"/>
          <w:sz w:val="19"/>
          <w:szCs w:val="19"/>
        </w:rPr>
        <w:t>antique</w:t>
      </w:r>
      <w:r w:rsidRPr="009A7DE5">
        <w:rPr>
          <w:color w:val="000000"/>
          <w:spacing w:val="-2"/>
          <w:sz w:val="19"/>
          <w:szCs w:val="19"/>
          <w:lang w:val="uk-UA"/>
        </w:rPr>
        <w:t xml:space="preserve"> (3,37). 2. Вік, напр.: </w:t>
      </w:r>
      <w:r w:rsidRPr="009A7DE5">
        <w:rPr>
          <w:i/>
          <w:color w:val="000000"/>
          <w:spacing w:val="-2"/>
          <w:sz w:val="19"/>
          <w:szCs w:val="19"/>
        </w:rPr>
        <w:t>old</w:t>
      </w:r>
      <w:r w:rsidRPr="009A7DE5">
        <w:rPr>
          <w:i/>
          <w:color w:val="000000"/>
          <w:spacing w:val="-2"/>
          <w:sz w:val="19"/>
          <w:szCs w:val="19"/>
          <w:lang w:val="uk-UA"/>
        </w:rPr>
        <w:t xml:space="preserve">, </w:t>
      </w:r>
      <w:r w:rsidRPr="009A7DE5">
        <w:rPr>
          <w:i/>
          <w:color w:val="000000"/>
          <w:spacing w:val="-2"/>
          <w:sz w:val="19"/>
          <w:szCs w:val="19"/>
        </w:rPr>
        <w:t>junior</w:t>
      </w:r>
      <w:r w:rsidRPr="009A7DE5">
        <w:rPr>
          <w:color w:val="000000"/>
          <w:spacing w:val="-2"/>
          <w:sz w:val="19"/>
          <w:szCs w:val="19"/>
          <w:lang w:val="uk-UA"/>
        </w:rPr>
        <w:t xml:space="preserve"> (3,96). 3. </w:t>
      </w:r>
      <w:r w:rsidRPr="009A7DE5">
        <w:rPr>
          <w:color w:val="000000"/>
          <w:spacing w:val="-2"/>
          <w:sz w:val="19"/>
          <w:szCs w:val="19"/>
          <w:lang w:val="uk-UA"/>
        </w:rPr>
        <w:lastRenderedPageBreak/>
        <w:t xml:space="preserve">Швидкість, темп, напр.: </w:t>
      </w:r>
      <w:r w:rsidRPr="009A7DE5">
        <w:rPr>
          <w:i/>
          <w:color w:val="000000"/>
          <w:spacing w:val="-2"/>
          <w:sz w:val="19"/>
          <w:szCs w:val="19"/>
        </w:rPr>
        <w:t>quick</w:t>
      </w:r>
      <w:r w:rsidRPr="009A7DE5">
        <w:rPr>
          <w:i/>
          <w:color w:val="000000"/>
          <w:spacing w:val="-2"/>
          <w:sz w:val="19"/>
          <w:szCs w:val="19"/>
          <w:lang w:val="uk-UA"/>
        </w:rPr>
        <w:t xml:space="preserve">, </w:t>
      </w:r>
      <w:r w:rsidRPr="009A7DE5">
        <w:rPr>
          <w:i/>
          <w:color w:val="000000"/>
          <w:spacing w:val="-2"/>
          <w:sz w:val="19"/>
          <w:szCs w:val="19"/>
        </w:rPr>
        <w:t>slow</w:t>
      </w:r>
      <w:r w:rsidRPr="009A7DE5">
        <w:rPr>
          <w:color w:val="000000"/>
          <w:spacing w:val="-2"/>
          <w:sz w:val="19"/>
          <w:szCs w:val="19"/>
          <w:lang w:val="uk-UA"/>
        </w:rPr>
        <w:t xml:space="preserve"> (4,08). ХІІ. </w:t>
      </w:r>
      <w:r w:rsidRPr="009A7DE5">
        <w:rPr>
          <w:color w:val="000000"/>
          <w:spacing w:val="-2"/>
          <w:sz w:val="19"/>
          <w:szCs w:val="19"/>
          <w:u w:val="single"/>
          <w:lang w:val="uk-UA"/>
        </w:rPr>
        <w:t>Сила, міцність, гострота</w:t>
      </w:r>
      <w:r w:rsidRPr="009A7DE5">
        <w:rPr>
          <w:color w:val="000000"/>
          <w:spacing w:val="-2"/>
          <w:sz w:val="19"/>
          <w:szCs w:val="19"/>
          <w:lang w:val="uk-UA"/>
        </w:rPr>
        <w:t xml:space="preserve">, напр.: </w:t>
      </w:r>
      <w:r w:rsidRPr="009A7DE5">
        <w:rPr>
          <w:i/>
          <w:color w:val="000000"/>
          <w:spacing w:val="-2"/>
          <w:sz w:val="19"/>
          <w:szCs w:val="19"/>
        </w:rPr>
        <w:t>strong</w:t>
      </w:r>
      <w:r w:rsidRPr="009A7DE5">
        <w:rPr>
          <w:i/>
          <w:color w:val="000000"/>
          <w:spacing w:val="-2"/>
          <w:sz w:val="19"/>
          <w:szCs w:val="19"/>
          <w:lang w:val="uk-UA"/>
        </w:rPr>
        <w:t xml:space="preserve">, </w:t>
      </w:r>
      <w:r w:rsidRPr="009A7DE5">
        <w:rPr>
          <w:i/>
          <w:color w:val="000000"/>
          <w:spacing w:val="-2"/>
          <w:sz w:val="19"/>
          <w:szCs w:val="19"/>
        </w:rPr>
        <w:t>keen</w:t>
      </w:r>
      <w:r w:rsidRPr="009A7DE5">
        <w:rPr>
          <w:color w:val="000000"/>
          <w:spacing w:val="-2"/>
          <w:sz w:val="19"/>
          <w:szCs w:val="19"/>
          <w:lang w:val="uk-UA"/>
        </w:rPr>
        <w:t xml:space="preserve"> (3,60). ХІІІ. </w:t>
      </w:r>
      <w:r w:rsidRPr="009A7DE5">
        <w:rPr>
          <w:color w:val="000000"/>
          <w:spacing w:val="-2"/>
          <w:sz w:val="19"/>
          <w:szCs w:val="19"/>
          <w:u w:val="single"/>
          <w:lang w:val="uk-UA"/>
        </w:rPr>
        <w:t>Погода, сезон</w:t>
      </w:r>
      <w:r w:rsidRPr="009A7DE5">
        <w:rPr>
          <w:color w:val="000000"/>
          <w:spacing w:val="-2"/>
          <w:sz w:val="19"/>
          <w:szCs w:val="19"/>
          <w:lang w:val="uk-UA"/>
        </w:rPr>
        <w:t xml:space="preserve">, напр.: </w:t>
      </w:r>
      <w:r w:rsidRPr="009A7DE5">
        <w:rPr>
          <w:i/>
          <w:color w:val="000000"/>
          <w:spacing w:val="-2"/>
          <w:sz w:val="19"/>
          <w:szCs w:val="19"/>
        </w:rPr>
        <w:t>sleety</w:t>
      </w:r>
      <w:r w:rsidRPr="009A7DE5">
        <w:rPr>
          <w:i/>
          <w:color w:val="000000"/>
          <w:spacing w:val="-2"/>
          <w:sz w:val="19"/>
          <w:szCs w:val="19"/>
          <w:lang w:val="uk-UA"/>
        </w:rPr>
        <w:t xml:space="preserve">, </w:t>
      </w:r>
      <w:r w:rsidRPr="009A7DE5">
        <w:rPr>
          <w:i/>
          <w:color w:val="000000"/>
          <w:spacing w:val="-2"/>
          <w:sz w:val="19"/>
          <w:szCs w:val="19"/>
        </w:rPr>
        <w:t>foggy</w:t>
      </w:r>
      <w:r w:rsidRPr="009A7DE5">
        <w:rPr>
          <w:color w:val="000000"/>
          <w:spacing w:val="-2"/>
          <w:sz w:val="19"/>
          <w:szCs w:val="19"/>
          <w:lang w:val="uk-UA"/>
        </w:rPr>
        <w:t xml:space="preserve"> (3,63).</w:t>
      </w:r>
      <w:r w:rsidRPr="002319B2">
        <w:rPr>
          <w:color w:val="000000"/>
          <w:spacing w:val="-4"/>
          <w:sz w:val="19"/>
          <w:szCs w:val="19"/>
          <w:lang w:val="uk-UA"/>
        </w:rPr>
        <w:t xml:space="preserve">   ХIV. </w:t>
      </w:r>
      <w:r w:rsidRPr="002319B2">
        <w:rPr>
          <w:color w:val="000000"/>
          <w:spacing w:val="-4"/>
          <w:sz w:val="19"/>
          <w:szCs w:val="19"/>
          <w:u w:val="single"/>
          <w:lang w:val="uk-UA"/>
        </w:rPr>
        <w:t>Відчуття</w:t>
      </w:r>
      <w:r w:rsidRPr="002319B2">
        <w:rPr>
          <w:color w:val="000000"/>
          <w:spacing w:val="-4"/>
          <w:sz w:val="19"/>
          <w:szCs w:val="19"/>
          <w:lang w:val="uk-UA"/>
        </w:rPr>
        <w:t xml:space="preserve"> (4,22). Субкатегорії: 1. Зорові відчуття (колір, яскравість), напр.: </w:t>
      </w:r>
      <w:r w:rsidRPr="002319B2">
        <w:rPr>
          <w:i/>
          <w:color w:val="000000"/>
          <w:spacing w:val="-4"/>
          <w:sz w:val="19"/>
          <w:szCs w:val="19"/>
        </w:rPr>
        <w:t>red</w:t>
      </w:r>
      <w:r w:rsidRPr="002319B2">
        <w:rPr>
          <w:i/>
          <w:color w:val="000000"/>
          <w:spacing w:val="-4"/>
          <w:sz w:val="19"/>
          <w:szCs w:val="19"/>
          <w:lang w:val="uk-UA"/>
        </w:rPr>
        <w:t xml:space="preserve">, </w:t>
      </w:r>
      <w:r w:rsidRPr="002319B2">
        <w:rPr>
          <w:i/>
          <w:color w:val="000000"/>
          <w:spacing w:val="-4"/>
          <w:sz w:val="19"/>
          <w:szCs w:val="19"/>
        </w:rPr>
        <w:t>bright</w:t>
      </w:r>
      <w:r w:rsidRPr="002319B2">
        <w:rPr>
          <w:color w:val="000000"/>
          <w:spacing w:val="-4"/>
          <w:sz w:val="19"/>
          <w:szCs w:val="19"/>
          <w:lang w:val="uk-UA"/>
        </w:rPr>
        <w:t xml:space="preserve"> (3,47). 2. Смакові відчуття, напр.: </w:t>
      </w:r>
      <w:r w:rsidRPr="002319B2">
        <w:rPr>
          <w:i/>
          <w:color w:val="000000"/>
          <w:spacing w:val="-4"/>
          <w:sz w:val="19"/>
          <w:szCs w:val="19"/>
        </w:rPr>
        <w:t>sweet</w:t>
      </w:r>
      <w:r w:rsidRPr="002319B2">
        <w:rPr>
          <w:i/>
          <w:color w:val="000000"/>
          <w:spacing w:val="-4"/>
          <w:sz w:val="19"/>
          <w:szCs w:val="19"/>
          <w:lang w:val="uk-UA"/>
        </w:rPr>
        <w:t xml:space="preserve">, </w:t>
      </w:r>
      <w:r w:rsidRPr="002319B2">
        <w:rPr>
          <w:i/>
          <w:color w:val="000000"/>
          <w:spacing w:val="-4"/>
          <w:sz w:val="19"/>
          <w:szCs w:val="19"/>
        </w:rPr>
        <w:t>sour</w:t>
      </w:r>
      <w:r w:rsidRPr="002319B2">
        <w:rPr>
          <w:color w:val="000000"/>
          <w:spacing w:val="-4"/>
          <w:sz w:val="19"/>
          <w:szCs w:val="19"/>
          <w:lang w:val="uk-UA"/>
        </w:rPr>
        <w:t xml:space="preserve"> (3,54). 3. Дотикові відчуття, напр.: </w:t>
      </w:r>
      <w:r w:rsidRPr="002319B2">
        <w:rPr>
          <w:i/>
          <w:color w:val="000000"/>
          <w:spacing w:val="-4"/>
          <w:sz w:val="19"/>
          <w:szCs w:val="19"/>
        </w:rPr>
        <w:t>soft</w:t>
      </w:r>
      <w:r w:rsidRPr="002319B2">
        <w:rPr>
          <w:i/>
          <w:color w:val="000000"/>
          <w:spacing w:val="-4"/>
          <w:sz w:val="19"/>
          <w:szCs w:val="19"/>
          <w:lang w:val="uk-UA"/>
        </w:rPr>
        <w:t xml:space="preserve">, </w:t>
      </w:r>
      <w:r w:rsidRPr="002319B2">
        <w:rPr>
          <w:i/>
          <w:color w:val="000000"/>
          <w:spacing w:val="-4"/>
          <w:sz w:val="19"/>
          <w:szCs w:val="19"/>
        </w:rPr>
        <w:t>wet</w:t>
      </w:r>
      <w:r w:rsidRPr="002319B2">
        <w:rPr>
          <w:color w:val="000000"/>
          <w:spacing w:val="-4"/>
          <w:sz w:val="19"/>
          <w:szCs w:val="19"/>
          <w:lang w:val="uk-UA"/>
        </w:rPr>
        <w:t xml:space="preserve"> (5,60). 4. Температура, напр.: </w:t>
      </w:r>
      <w:r w:rsidRPr="002319B2">
        <w:rPr>
          <w:i/>
          <w:color w:val="000000"/>
          <w:spacing w:val="-4"/>
          <w:sz w:val="19"/>
          <w:szCs w:val="19"/>
        </w:rPr>
        <w:t>cool</w:t>
      </w:r>
      <w:r w:rsidRPr="002319B2">
        <w:rPr>
          <w:i/>
          <w:color w:val="000000"/>
          <w:spacing w:val="-4"/>
          <w:sz w:val="19"/>
          <w:szCs w:val="19"/>
          <w:lang w:val="uk-UA"/>
        </w:rPr>
        <w:t xml:space="preserve">, </w:t>
      </w:r>
      <w:r w:rsidRPr="002319B2">
        <w:rPr>
          <w:i/>
          <w:color w:val="000000"/>
          <w:spacing w:val="-4"/>
          <w:sz w:val="19"/>
          <w:szCs w:val="19"/>
        </w:rPr>
        <w:t>warm</w:t>
      </w:r>
      <w:r w:rsidRPr="002319B2">
        <w:rPr>
          <w:color w:val="000000"/>
          <w:spacing w:val="-4"/>
          <w:sz w:val="19"/>
          <w:szCs w:val="19"/>
          <w:lang w:val="uk-UA"/>
        </w:rPr>
        <w:t xml:space="preserve"> (5,62).</w:t>
      </w:r>
    </w:p>
    <w:p w:rsidR="00946F51" w:rsidRPr="002319B2" w:rsidRDefault="00946F51" w:rsidP="00946F51">
      <w:pPr>
        <w:pStyle w:val="afffffff5"/>
        <w:spacing w:line="276" w:lineRule="auto"/>
        <w:ind w:firstLine="454"/>
        <w:rPr>
          <w:color w:val="000000"/>
          <w:sz w:val="19"/>
          <w:szCs w:val="19"/>
          <w:lang w:val="uk-UA"/>
        </w:rPr>
      </w:pPr>
      <w:r w:rsidRPr="002319B2">
        <w:rPr>
          <w:color w:val="000000"/>
          <w:sz w:val="19"/>
          <w:szCs w:val="19"/>
          <w:lang w:val="uk-UA"/>
        </w:rPr>
        <w:t xml:space="preserve">Основоположною для розуміння сутності полісемії є проблема внутрішньослівної взаємодії значень, завдяки якій зберігається тотожність слова. Дослідження </w:t>
      </w:r>
      <w:r w:rsidRPr="002319B2">
        <w:rPr>
          <w:b/>
          <w:color w:val="000000"/>
          <w:sz w:val="19"/>
          <w:szCs w:val="19"/>
          <w:lang w:val="uk-UA"/>
        </w:rPr>
        <w:t>внутрішньослівних зв’язків</w:t>
      </w:r>
      <w:r w:rsidRPr="002319B2">
        <w:rPr>
          <w:color w:val="000000"/>
          <w:sz w:val="19"/>
          <w:szCs w:val="19"/>
          <w:lang w:val="uk-UA"/>
        </w:rPr>
        <w:t xml:space="preserve"> значень в англійських полісемічних прикметниках показало, що структурна модель полісемії, тобто схема творення нових значень (радіальність – ланцюжковість) залежить не від належності прикметника до тієї чи іншої семантичної категорії, а від ступеня полісемічності слова, а саме – від кількості його лексико-семантичних варіантів. Чим більше ЛСВ, тим складніша структурна модель внутрішньолексемних зв'язків у слові. При цьому переважає радіальний структурний зв’язок, при якому всі похідні значення виходять із одного (центрального) значення, напр.: </w:t>
      </w:r>
      <w:r w:rsidRPr="002319B2">
        <w:rPr>
          <w:i/>
          <w:color w:val="000000"/>
          <w:sz w:val="19"/>
          <w:szCs w:val="19"/>
        </w:rPr>
        <w:t>future</w:t>
      </w:r>
      <w:r w:rsidRPr="002319B2">
        <w:rPr>
          <w:i/>
          <w:color w:val="000000"/>
          <w:sz w:val="19"/>
          <w:szCs w:val="19"/>
          <w:lang w:val="uk-UA"/>
        </w:rPr>
        <w:t xml:space="preserve">, </w:t>
      </w:r>
      <w:r w:rsidRPr="002319B2">
        <w:rPr>
          <w:i/>
          <w:color w:val="000000"/>
          <w:sz w:val="19"/>
          <w:szCs w:val="19"/>
        </w:rPr>
        <w:t>limp</w:t>
      </w:r>
      <w:r w:rsidRPr="002319B2">
        <w:rPr>
          <w:i/>
          <w:color w:val="000000"/>
          <w:sz w:val="19"/>
          <w:szCs w:val="19"/>
          <w:lang w:val="uk-UA"/>
        </w:rPr>
        <w:t xml:space="preserve">, </w:t>
      </w:r>
      <w:r w:rsidRPr="002319B2">
        <w:rPr>
          <w:i/>
          <w:color w:val="000000"/>
          <w:sz w:val="19"/>
          <w:szCs w:val="19"/>
        </w:rPr>
        <w:t>absolute</w:t>
      </w:r>
      <w:r w:rsidRPr="002319B2">
        <w:rPr>
          <w:i/>
          <w:color w:val="000000"/>
          <w:sz w:val="19"/>
          <w:szCs w:val="19"/>
          <w:lang w:val="uk-UA"/>
        </w:rPr>
        <w:t xml:space="preserve">, </w:t>
      </w:r>
      <w:r w:rsidRPr="002319B2">
        <w:rPr>
          <w:i/>
          <w:color w:val="000000"/>
          <w:sz w:val="19"/>
          <w:szCs w:val="19"/>
        </w:rPr>
        <w:t>delicate</w:t>
      </w:r>
      <w:r w:rsidRPr="002319B2">
        <w:rPr>
          <w:color w:val="000000"/>
          <w:sz w:val="19"/>
          <w:szCs w:val="19"/>
          <w:lang w:val="uk-UA"/>
        </w:rPr>
        <w:t xml:space="preserve">. Це пояснюється тим, що радіальний зв’язок проявляється найчастіше       у прикметниках із невеликою кількістю значень, а саме таких прикметників           є найбільше (~3000, або 25%). Радіально-ланцюжковий зв’язок є типовим           для прикметників із високим ступенем полісемічності і характеризується невеликою глибиною структурних моделей внутрішньолексемних зв'язків (ланцюжковістю), але їх значною шириною (радіальністю), напр.: </w:t>
      </w:r>
      <w:r w:rsidRPr="002319B2">
        <w:rPr>
          <w:i/>
          <w:color w:val="000000"/>
          <w:sz w:val="19"/>
          <w:szCs w:val="19"/>
        </w:rPr>
        <w:t>soft</w:t>
      </w:r>
      <w:r w:rsidRPr="002319B2">
        <w:rPr>
          <w:i/>
          <w:color w:val="000000"/>
          <w:sz w:val="19"/>
          <w:szCs w:val="19"/>
          <w:lang w:val="uk-UA"/>
        </w:rPr>
        <w:t xml:space="preserve">, </w:t>
      </w:r>
      <w:r w:rsidRPr="002319B2">
        <w:rPr>
          <w:i/>
          <w:color w:val="000000"/>
          <w:sz w:val="19"/>
          <w:szCs w:val="19"/>
        </w:rPr>
        <w:t>tough</w:t>
      </w:r>
      <w:r w:rsidRPr="002319B2">
        <w:rPr>
          <w:i/>
          <w:color w:val="000000"/>
          <w:sz w:val="19"/>
          <w:szCs w:val="19"/>
          <w:lang w:val="uk-UA"/>
        </w:rPr>
        <w:t xml:space="preserve">, </w:t>
      </w:r>
      <w:r w:rsidRPr="002319B2">
        <w:rPr>
          <w:i/>
          <w:color w:val="000000"/>
          <w:sz w:val="19"/>
          <w:szCs w:val="19"/>
        </w:rPr>
        <w:t>thick</w:t>
      </w:r>
      <w:r w:rsidRPr="002319B2">
        <w:rPr>
          <w:color w:val="000000"/>
          <w:sz w:val="19"/>
          <w:szCs w:val="19"/>
          <w:lang w:val="uk-UA"/>
        </w:rPr>
        <w:t xml:space="preserve">. При радіально-ланцюжковій полісемії у міру зростання кількості значень можливе збільшення кількості тактів деривації. Ланцюжкове поєднання значень прикметників не є продуктивним, напр.: </w:t>
      </w:r>
      <w:r w:rsidRPr="002319B2">
        <w:rPr>
          <w:i/>
          <w:color w:val="000000"/>
          <w:sz w:val="19"/>
          <w:szCs w:val="19"/>
        </w:rPr>
        <w:t>bankrupt</w:t>
      </w:r>
      <w:r w:rsidRPr="002319B2">
        <w:rPr>
          <w:i/>
          <w:color w:val="000000"/>
          <w:sz w:val="19"/>
          <w:szCs w:val="19"/>
          <w:lang w:val="uk-UA"/>
        </w:rPr>
        <w:t xml:space="preserve">, </w:t>
      </w:r>
      <w:r w:rsidRPr="002319B2">
        <w:rPr>
          <w:i/>
          <w:color w:val="000000"/>
          <w:sz w:val="19"/>
          <w:szCs w:val="19"/>
        </w:rPr>
        <w:t>implicit</w:t>
      </w:r>
      <w:r w:rsidRPr="002319B2">
        <w:rPr>
          <w:color w:val="000000"/>
          <w:sz w:val="19"/>
          <w:szCs w:val="19"/>
          <w:lang w:val="uk-UA"/>
        </w:rPr>
        <w:t>.</w:t>
      </w:r>
    </w:p>
    <w:p w:rsidR="00946F51" w:rsidRPr="002319B2" w:rsidRDefault="00946F51" w:rsidP="00946F51">
      <w:pPr>
        <w:pStyle w:val="afffffff5"/>
        <w:spacing w:line="276" w:lineRule="auto"/>
        <w:ind w:firstLine="454"/>
        <w:rPr>
          <w:bCs/>
          <w:color w:val="000000"/>
          <w:spacing w:val="-4"/>
          <w:sz w:val="19"/>
          <w:szCs w:val="19"/>
          <w:lang w:val="uk-UA"/>
        </w:rPr>
      </w:pPr>
      <w:r w:rsidRPr="00AE0B44">
        <w:rPr>
          <w:bCs/>
          <w:color w:val="000000"/>
          <w:spacing w:val="-2"/>
          <w:sz w:val="19"/>
          <w:szCs w:val="19"/>
          <w:lang w:val="uk-UA"/>
        </w:rPr>
        <w:t>Співвідношення та взаємодія значень багатозначного слова визначаються змістовими зв’язками між ними. Прикметники мають широкий діапазон асоціативних потенційних сем, на основі яких формуються різноманітні переносні значення. Змістові зв’язки значень прикметників зумовлені спільністю</w:t>
      </w:r>
      <w:r w:rsidRPr="002319B2">
        <w:rPr>
          <w:bCs/>
          <w:color w:val="000000"/>
          <w:spacing w:val="-4"/>
          <w:sz w:val="19"/>
          <w:szCs w:val="19"/>
          <w:lang w:val="uk-UA"/>
        </w:rPr>
        <w:t xml:space="preserve">                     </w:t>
      </w:r>
      <w:r>
        <w:rPr>
          <w:bCs/>
          <w:color w:val="000000"/>
          <w:spacing w:val="-4"/>
          <w:sz w:val="19"/>
          <w:szCs w:val="19"/>
          <w:lang w:val="uk-UA"/>
        </w:rPr>
        <w:t xml:space="preserve">  </w:t>
      </w:r>
      <w:r w:rsidRPr="00AE0B44">
        <w:rPr>
          <w:bCs/>
          <w:color w:val="000000"/>
          <w:spacing w:val="-2"/>
          <w:sz w:val="19"/>
          <w:szCs w:val="19"/>
          <w:lang w:val="uk-UA"/>
        </w:rPr>
        <w:t xml:space="preserve">або суміжністю самих ознакових денотатів. Основними типами семантичного варіювання значень полісемічних прикметників англійської мови є метонімія,    напр.: </w:t>
      </w:r>
      <w:r w:rsidRPr="00AE0B44">
        <w:rPr>
          <w:bCs/>
          <w:color w:val="000000"/>
          <w:spacing w:val="-2"/>
          <w:sz w:val="19"/>
          <w:szCs w:val="19"/>
        </w:rPr>
        <w:t>a</w:t>
      </w:r>
      <w:r w:rsidRPr="00AE0B44">
        <w:rPr>
          <w:bCs/>
          <w:color w:val="000000"/>
          <w:spacing w:val="-2"/>
          <w:sz w:val="19"/>
          <w:szCs w:val="19"/>
          <w:lang w:val="uk-UA"/>
        </w:rPr>
        <w:t xml:space="preserve"> </w:t>
      </w:r>
      <w:r w:rsidRPr="00AE0B44">
        <w:rPr>
          <w:bCs/>
          <w:i/>
          <w:color w:val="000000"/>
          <w:spacing w:val="-2"/>
          <w:sz w:val="19"/>
          <w:szCs w:val="19"/>
        </w:rPr>
        <w:t>clever</w:t>
      </w:r>
      <w:r w:rsidRPr="00AE0B44">
        <w:rPr>
          <w:bCs/>
          <w:i/>
          <w:color w:val="000000"/>
          <w:spacing w:val="-2"/>
          <w:sz w:val="19"/>
          <w:szCs w:val="19"/>
          <w:lang w:val="uk-UA"/>
        </w:rPr>
        <w:t xml:space="preserve"> </w:t>
      </w:r>
      <w:r w:rsidRPr="00AE0B44">
        <w:rPr>
          <w:bCs/>
          <w:color w:val="000000"/>
          <w:spacing w:val="-2"/>
          <w:sz w:val="19"/>
          <w:szCs w:val="19"/>
        </w:rPr>
        <w:t>person</w:t>
      </w:r>
      <w:r w:rsidRPr="00AE0B44">
        <w:rPr>
          <w:bCs/>
          <w:color w:val="000000"/>
          <w:spacing w:val="-2"/>
          <w:sz w:val="19"/>
          <w:szCs w:val="19"/>
          <w:lang w:val="uk-UA"/>
        </w:rPr>
        <w:t xml:space="preserve"> </w:t>
      </w:r>
      <w:r w:rsidRPr="00AE0B44">
        <w:rPr>
          <w:bCs/>
          <w:color w:val="000000"/>
          <w:spacing w:val="-2"/>
          <w:sz w:val="19"/>
          <w:szCs w:val="19"/>
          <w:lang w:val="uk-UA"/>
        </w:rPr>
        <w:sym w:font="Symbol" w:char="00AE"/>
      </w:r>
      <w:r w:rsidRPr="00AE0B44">
        <w:rPr>
          <w:bCs/>
          <w:color w:val="000000"/>
          <w:spacing w:val="-2"/>
          <w:sz w:val="19"/>
          <w:szCs w:val="19"/>
          <w:lang w:val="uk-UA"/>
        </w:rPr>
        <w:t xml:space="preserve"> </w:t>
      </w:r>
      <w:r w:rsidRPr="00AE0B44">
        <w:rPr>
          <w:bCs/>
          <w:color w:val="000000"/>
          <w:spacing w:val="-2"/>
          <w:sz w:val="19"/>
          <w:szCs w:val="19"/>
        </w:rPr>
        <w:t>a</w:t>
      </w:r>
      <w:r w:rsidRPr="00AE0B44">
        <w:rPr>
          <w:bCs/>
          <w:color w:val="000000"/>
          <w:spacing w:val="-2"/>
          <w:sz w:val="19"/>
          <w:szCs w:val="19"/>
          <w:lang w:val="uk-UA"/>
        </w:rPr>
        <w:t xml:space="preserve"> </w:t>
      </w:r>
      <w:r w:rsidRPr="00AE0B44">
        <w:rPr>
          <w:bCs/>
          <w:i/>
          <w:color w:val="000000"/>
          <w:spacing w:val="-2"/>
          <w:sz w:val="19"/>
          <w:szCs w:val="19"/>
        </w:rPr>
        <w:t>clever</w:t>
      </w:r>
      <w:r w:rsidRPr="00AE0B44">
        <w:rPr>
          <w:bCs/>
          <w:i/>
          <w:color w:val="000000"/>
          <w:spacing w:val="-2"/>
          <w:sz w:val="19"/>
          <w:szCs w:val="19"/>
          <w:lang w:val="uk-UA"/>
        </w:rPr>
        <w:t xml:space="preserve"> </w:t>
      </w:r>
      <w:r w:rsidRPr="00AE0B44">
        <w:rPr>
          <w:bCs/>
          <w:color w:val="000000"/>
          <w:spacing w:val="-2"/>
          <w:sz w:val="19"/>
          <w:szCs w:val="19"/>
        </w:rPr>
        <w:t>book</w:t>
      </w:r>
      <w:r w:rsidRPr="00AE0B44">
        <w:rPr>
          <w:bCs/>
          <w:color w:val="000000"/>
          <w:spacing w:val="-2"/>
          <w:sz w:val="19"/>
          <w:szCs w:val="19"/>
          <w:lang w:val="uk-UA"/>
        </w:rPr>
        <w:t xml:space="preserve">; a </w:t>
      </w:r>
      <w:r w:rsidRPr="00AE0B44">
        <w:rPr>
          <w:bCs/>
          <w:i/>
          <w:color w:val="000000"/>
          <w:spacing w:val="-2"/>
          <w:sz w:val="19"/>
          <w:szCs w:val="19"/>
        </w:rPr>
        <w:t>happy</w:t>
      </w:r>
      <w:r w:rsidRPr="00AE0B44">
        <w:rPr>
          <w:bCs/>
          <w:i/>
          <w:color w:val="000000"/>
          <w:spacing w:val="-2"/>
          <w:sz w:val="19"/>
          <w:szCs w:val="19"/>
          <w:lang w:val="uk-UA"/>
        </w:rPr>
        <w:t xml:space="preserve"> </w:t>
      </w:r>
      <w:r w:rsidRPr="00AE0B44">
        <w:rPr>
          <w:bCs/>
          <w:color w:val="000000"/>
          <w:spacing w:val="-2"/>
          <w:sz w:val="19"/>
          <w:szCs w:val="19"/>
        </w:rPr>
        <w:t>person</w:t>
      </w:r>
      <w:r w:rsidRPr="00AE0B44">
        <w:rPr>
          <w:bCs/>
          <w:color w:val="000000"/>
          <w:spacing w:val="-2"/>
          <w:sz w:val="19"/>
          <w:szCs w:val="19"/>
          <w:lang w:val="uk-UA"/>
        </w:rPr>
        <w:t xml:space="preserve"> </w:t>
      </w:r>
      <w:r w:rsidRPr="00AE0B44">
        <w:rPr>
          <w:bCs/>
          <w:color w:val="000000"/>
          <w:spacing w:val="-2"/>
          <w:sz w:val="19"/>
          <w:szCs w:val="19"/>
          <w:lang w:val="uk-UA"/>
        </w:rPr>
        <w:sym w:font="Symbol" w:char="00AE"/>
      </w:r>
      <w:r w:rsidRPr="00AE0B44">
        <w:rPr>
          <w:bCs/>
          <w:color w:val="000000"/>
          <w:spacing w:val="-2"/>
          <w:sz w:val="19"/>
          <w:szCs w:val="19"/>
          <w:lang w:val="uk-UA"/>
        </w:rPr>
        <w:t xml:space="preserve"> </w:t>
      </w:r>
      <w:r w:rsidRPr="00AE0B44">
        <w:rPr>
          <w:bCs/>
          <w:i/>
          <w:color w:val="000000"/>
          <w:spacing w:val="-2"/>
          <w:sz w:val="19"/>
          <w:szCs w:val="19"/>
        </w:rPr>
        <w:t>happy</w:t>
      </w:r>
      <w:r w:rsidRPr="00AE0B44">
        <w:rPr>
          <w:bCs/>
          <w:i/>
          <w:color w:val="000000"/>
          <w:spacing w:val="-2"/>
          <w:sz w:val="19"/>
          <w:szCs w:val="19"/>
          <w:lang w:val="uk-UA"/>
        </w:rPr>
        <w:t xml:space="preserve"> </w:t>
      </w:r>
      <w:r w:rsidRPr="00AE0B44">
        <w:rPr>
          <w:bCs/>
          <w:color w:val="000000"/>
          <w:spacing w:val="-2"/>
          <w:sz w:val="19"/>
          <w:szCs w:val="19"/>
        </w:rPr>
        <w:t>look</w:t>
      </w:r>
      <w:r w:rsidRPr="00AE0B44">
        <w:rPr>
          <w:bCs/>
          <w:color w:val="000000"/>
          <w:spacing w:val="-2"/>
          <w:sz w:val="19"/>
          <w:szCs w:val="19"/>
          <w:lang w:val="uk-UA"/>
        </w:rPr>
        <w:t>, метафора</w:t>
      </w:r>
      <w:r w:rsidRPr="002319B2">
        <w:rPr>
          <w:bCs/>
          <w:color w:val="000000"/>
          <w:spacing w:val="-4"/>
          <w:sz w:val="19"/>
          <w:szCs w:val="19"/>
          <w:lang w:val="uk-UA"/>
        </w:rPr>
        <w:t xml:space="preserve">,      </w:t>
      </w:r>
      <w:r w:rsidRPr="00AE0B44">
        <w:rPr>
          <w:bCs/>
          <w:color w:val="000000"/>
          <w:spacing w:val="-2"/>
          <w:sz w:val="19"/>
          <w:szCs w:val="19"/>
          <w:lang w:val="uk-UA"/>
        </w:rPr>
        <w:t xml:space="preserve">напр.: </w:t>
      </w:r>
      <w:r w:rsidRPr="00AE0B44">
        <w:rPr>
          <w:bCs/>
          <w:color w:val="000000"/>
          <w:spacing w:val="-2"/>
          <w:sz w:val="19"/>
          <w:szCs w:val="19"/>
          <w:lang w:val="en-GB"/>
        </w:rPr>
        <w:t>a</w:t>
      </w:r>
      <w:r w:rsidRPr="00AE0B44">
        <w:rPr>
          <w:bCs/>
          <w:color w:val="000000"/>
          <w:spacing w:val="-2"/>
          <w:sz w:val="19"/>
          <w:szCs w:val="19"/>
          <w:lang w:val="uk-UA"/>
        </w:rPr>
        <w:t xml:space="preserve"> </w:t>
      </w:r>
      <w:r w:rsidRPr="00AE0B44">
        <w:rPr>
          <w:bCs/>
          <w:i/>
          <w:color w:val="000000"/>
          <w:spacing w:val="-2"/>
          <w:sz w:val="19"/>
          <w:szCs w:val="19"/>
          <w:lang w:val="en-GB"/>
        </w:rPr>
        <w:t>sharp</w:t>
      </w:r>
      <w:r w:rsidRPr="00AE0B44">
        <w:rPr>
          <w:bCs/>
          <w:color w:val="000000"/>
          <w:spacing w:val="-2"/>
          <w:sz w:val="19"/>
          <w:szCs w:val="19"/>
          <w:lang w:val="uk-UA"/>
        </w:rPr>
        <w:t xml:space="preserve"> </w:t>
      </w:r>
      <w:r w:rsidRPr="00AE0B44">
        <w:rPr>
          <w:bCs/>
          <w:color w:val="000000"/>
          <w:spacing w:val="-2"/>
          <w:sz w:val="19"/>
          <w:szCs w:val="19"/>
          <w:lang w:val="en-GB"/>
        </w:rPr>
        <w:t>sword</w:t>
      </w:r>
      <w:r w:rsidRPr="00AE0B44">
        <w:rPr>
          <w:bCs/>
          <w:color w:val="000000"/>
          <w:spacing w:val="-2"/>
          <w:sz w:val="19"/>
          <w:szCs w:val="19"/>
          <w:lang w:val="uk-UA"/>
        </w:rPr>
        <w:t xml:space="preserve"> </w:t>
      </w:r>
      <w:r w:rsidRPr="00AE0B44">
        <w:rPr>
          <w:bCs/>
          <w:color w:val="000000"/>
          <w:spacing w:val="-2"/>
          <w:sz w:val="19"/>
          <w:szCs w:val="19"/>
          <w:lang w:val="en-GB"/>
        </w:rPr>
        <w:sym w:font="Symbol" w:char="00AE"/>
      </w:r>
      <w:r w:rsidRPr="00AE0B44">
        <w:rPr>
          <w:bCs/>
          <w:color w:val="000000"/>
          <w:spacing w:val="-2"/>
          <w:sz w:val="19"/>
          <w:szCs w:val="19"/>
          <w:lang w:val="uk-UA"/>
        </w:rPr>
        <w:t xml:space="preserve"> </w:t>
      </w:r>
      <w:r w:rsidRPr="00AE0B44">
        <w:rPr>
          <w:bCs/>
          <w:i/>
          <w:color w:val="000000"/>
          <w:spacing w:val="-2"/>
          <w:sz w:val="19"/>
          <w:szCs w:val="19"/>
          <w:lang w:val="en-GB"/>
        </w:rPr>
        <w:t>sharp</w:t>
      </w:r>
      <w:r w:rsidRPr="00AE0B44">
        <w:rPr>
          <w:bCs/>
          <w:i/>
          <w:color w:val="000000"/>
          <w:spacing w:val="-2"/>
          <w:sz w:val="19"/>
          <w:szCs w:val="19"/>
          <w:lang w:val="uk-UA"/>
        </w:rPr>
        <w:t xml:space="preserve"> </w:t>
      </w:r>
      <w:r w:rsidRPr="00AE0B44">
        <w:rPr>
          <w:bCs/>
          <w:color w:val="000000"/>
          <w:spacing w:val="-2"/>
          <w:sz w:val="19"/>
          <w:szCs w:val="19"/>
          <w:lang w:val="en-GB"/>
        </w:rPr>
        <w:t>words</w:t>
      </w:r>
      <w:r w:rsidRPr="00AE0B44">
        <w:rPr>
          <w:bCs/>
          <w:color w:val="000000"/>
          <w:spacing w:val="-2"/>
          <w:sz w:val="19"/>
          <w:szCs w:val="19"/>
          <w:lang w:val="uk-UA"/>
        </w:rPr>
        <w:t xml:space="preserve">; </w:t>
      </w:r>
      <w:r w:rsidRPr="00AE0B44">
        <w:rPr>
          <w:bCs/>
          <w:color w:val="000000"/>
          <w:spacing w:val="-2"/>
          <w:sz w:val="19"/>
          <w:szCs w:val="19"/>
        </w:rPr>
        <w:t>a</w:t>
      </w:r>
      <w:r w:rsidRPr="00AE0B44">
        <w:rPr>
          <w:bCs/>
          <w:color w:val="000000"/>
          <w:spacing w:val="-2"/>
          <w:sz w:val="19"/>
          <w:szCs w:val="19"/>
          <w:lang w:val="uk-UA"/>
        </w:rPr>
        <w:t xml:space="preserve"> </w:t>
      </w:r>
      <w:r w:rsidRPr="00AE0B44">
        <w:rPr>
          <w:bCs/>
          <w:color w:val="000000"/>
          <w:spacing w:val="-2"/>
          <w:sz w:val="19"/>
          <w:szCs w:val="19"/>
        </w:rPr>
        <w:t>man</w:t>
      </w:r>
      <w:r w:rsidRPr="00AE0B44">
        <w:rPr>
          <w:bCs/>
          <w:color w:val="000000"/>
          <w:spacing w:val="-2"/>
          <w:sz w:val="19"/>
          <w:szCs w:val="19"/>
          <w:lang w:val="uk-UA"/>
        </w:rPr>
        <w:t xml:space="preserve"> </w:t>
      </w:r>
      <w:r w:rsidRPr="00AE0B44">
        <w:rPr>
          <w:bCs/>
          <w:color w:val="000000"/>
          <w:spacing w:val="-2"/>
          <w:sz w:val="19"/>
          <w:szCs w:val="19"/>
        </w:rPr>
        <w:t>of</w:t>
      </w:r>
      <w:r w:rsidRPr="00AE0B44">
        <w:rPr>
          <w:bCs/>
          <w:color w:val="000000"/>
          <w:spacing w:val="-2"/>
          <w:sz w:val="19"/>
          <w:szCs w:val="19"/>
          <w:lang w:val="uk-UA"/>
        </w:rPr>
        <w:t xml:space="preserve"> </w:t>
      </w:r>
      <w:r w:rsidRPr="00AE0B44">
        <w:rPr>
          <w:bCs/>
          <w:i/>
          <w:color w:val="000000"/>
          <w:spacing w:val="-2"/>
          <w:sz w:val="19"/>
          <w:szCs w:val="19"/>
        </w:rPr>
        <w:t>low</w:t>
      </w:r>
      <w:r w:rsidRPr="00AE0B44">
        <w:rPr>
          <w:bCs/>
          <w:color w:val="000000"/>
          <w:spacing w:val="-2"/>
          <w:sz w:val="19"/>
          <w:szCs w:val="19"/>
          <w:lang w:val="uk-UA"/>
        </w:rPr>
        <w:t xml:space="preserve"> </w:t>
      </w:r>
      <w:r w:rsidRPr="00AE0B44">
        <w:rPr>
          <w:bCs/>
          <w:color w:val="000000"/>
          <w:spacing w:val="-2"/>
          <w:sz w:val="19"/>
          <w:szCs w:val="19"/>
        </w:rPr>
        <w:t>stature</w:t>
      </w:r>
      <w:r w:rsidRPr="00AE0B44">
        <w:rPr>
          <w:bCs/>
          <w:color w:val="000000"/>
          <w:spacing w:val="-2"/>
          <w:sz w:val="19"/>
          <w:szCs w:val="19"/>
          <w:lang w:val="uk-UA"/>
        </w:rPr>
        <w:t xml:space="preserve"> </w:t>
      </w:r>
      <w:r w:rsidRPr="00AE0B44">
        <w:rPr>
          <w:bCs/>
          <w:color w:val="000000"/>
          <w:spacing w:val="-2"/>
          <w:sz w:val="19"/>
          <w:szCs w:val="19"/>
          <w:lang w:val="en-GB"/>
        </w:rPr>
        <w:sym w:font="Symbol" w:char="00AE"/>
      </w:r>
      <w:r w:rsidRPr="00AE0B44">
        <w:rPr>
          <w:bCs/>
          <w:color w:val="000000"/>
          <w:spacing w:val="-2"/>
          <w:sz w:val="19"/>
          <w:szCs w:val="19"/>
          <w:lang w:val="uk-UA"/>
        </w:rPr>
        <w:t xml:space="preserve"> </w:t>
      </w:r>
      <w:r w:rsidRPr="00AE0B44">
        <w:rPr>
          <w:bCs/>
          <w:color w:val="000000"/>
          <w:spacing w:val="-2"/>
          <w:sz w:val="19"/>
          <w:szCs w:val="19"/>
          <w:lang w:val="en-GB"/>
        </w:rPr>
        <w:t>a</w:t>
      </w:r>
      <w:r w:rsidRPr="00AE0B44">
        <w:rPr>
          <w:bCs/>
          <w:color w:val="000000"/>
          <w:spacing w:val="-2"/>
          <w:sz w:val="19"/>
          <w:szCs w:val="19"/>
          <w:lang w:val="uk-UA"/>
        </w:rPr>
        <w:t xml:space="preserve"> </w:t>
      </w:r>
      <w:r w:rsidRPr="00AE0B44">
        <w:rPr>
          <w:bCs/>
          <w:i/>
          <w:color w:val="000000"/>
          <w:spacing w:val="-2"/>
          <w:sz w:val="19"/>
          <w:szCs w:val="19"/>
          <w:lang w:val="en-GB"/>
        </w:rPr>
        <w:t>low</w:t>
      </w:r>
      <w:r w:rsidRPr="00AE0B44">
        <w:rPr>
          <w:bCs/>
          <w:color w:val="000000"/>
          <w:spacing w:val="-2"/>
          <w:sz w:val="19"/>
          <w:szCs w:val="19"/>
          <w:lang w:val="uk-UA"/>
        </w:rPr>
        <w:t xml:space="preserve"> (‘</w:t>
      </w:r>
      <w:r w:rsidRPr="00AE0B44">
        <w:rPr>
          <w:bCs/>
          <w:color w:val="000000"/>
          <w:spacing w:val="-2"/>
          <w:sz w:val="19"/>
          <w:szCs w:val="19"/>
          <w:lang w:val="en-GB"/>
        </w:rPr>
        <w:t>mean</w:t>
      </w:r>
      <w:r w:rsidRPr="00AE0B44">
        <w:rPr>
          <w:bCs/>
          <w:color w:val="000000"/>
          <w:spacing w:val="-2"/>
          <w:sz w:val="19"/>
          <w:szCs w:val="19"/>
          <w:lang w:val="uk-UA"/>
        </w:rPr>
        <w:t xml:space="preserve">’) </w:t>
      </w:r>
      <w:r w:rsidRPr="00AE0B44">
        <w:rPr>
          <w:bCs/>
          <w:color w:val="000000"/>
          <w:spacing w:val="-2"/>
          <w:sz w:val="19"/>
          <w:szCs w:val="19"/>
          <w:lang w:val="en-GB"/>
        </w:rPr>
        <w:t>trick</w:t>
      </w:r>
      <w:r w:rsidRPr="002319B2">
        <w:rPr>
          <w:bCs/>
          <w:color w:val="000000"/>
          <w:spacing w:val="-4"/>
          <w:sz w:val="19"/>
          <w:szCs w:val="19"/>
          <w:lang w:val="uk-UA"/>
        </w:rPr>
        <w:t xml:space="preserve">             та гіпо-гіперонімія (або </w:t>
      </w:r>
      <w:proofErr w:type="gramStart"/>
      <w:r w:rsidRPr="002319B2">
        <w:rPr>
          <w:bCs/>
          <w:color w:val="000000"/>
          <w:spacing w:val="-4"/>
          <w:sz w:val="19"/>
          <w:szCs w:val="19"/>
          <w:lang w:val="uk-UA"/>
        </w:rPr>
        <w:t>ГГ</w:t>
      </w:r>
      <w:proofErr w:type="gramEnd"/>
      <w:r w:rsidRPr="002319B2">
        <w:rPr>
          <w:bCs/>
          <w:color w:val="000000"/>
          <w:spacing w:val="-4"/>
          <w:sz w:val="19"/>
          <w:szCs w:val="19"/>
          <w:lang w:val="uk-UA"/>
        </w:rPr>
        <w:t xml:space="preserve">), напр.: </w:t>
      </w:r>
      <w:r w:rsidRPr="002319B2">
        <w:rPr>
          <w:bCs/>
          <w:color w:val="000000"/>
          <w:spacing w:val="-4"/>
          <w:sz w:val="19"/>
          <w:szCs w:val="19"/>
        </w:rPr>
        <w:t>a</w:t>
      </w:r>
      <w:r w:rsidRPr="002319B2">
        <w:rPr>
          <w:bCs/>
          <w:color w:val="000000"/>
          <w:spacing w:val="-4"/>
          <w:sz w:val="19"/>
          <w:szCs w:val="19"/>
          <w:lang w:val="uk-UA"/>
        </w:rPr>
        <w:t xml:space="preserve"> </w:t>
      </w:r>
      <w:r w:rsidRPr="002319B2">
        <w:rPr>
          <w:bCs/>
          <w:i/>
          <w:color w:val="000000"/>
          <w:spacing w:val="-4"/>
          <w:sz w:val="19"/>
          <w:szCs w:val="19"/>
        </w:rPr>
        <w:t>blue</w:t>
      </w:r>
      <w:r w:rsidRPr="002319B2">
        <w:rPr>
          <w:bCs/>
          <w:i/>
          <w:color w:val="000000"/>
          <w:spacing w:val="-4"/>
          <w:sz w:val="19"/>
          <w:szCs w:val="19"/>
          <w:lang w:val="uk-UA"/>
        </w:rPr>
        <w:t xml:space="preserve"> </w:t>
      </w:r>
      <w:r w:rsidRPr="002319B2">
        <w:rPr>
          <w:bCs/>
          <w:color w:val="000000"/>
          <w:spacing w:val="-4"/>
          <w:sz w:val="19"/>
          <w:szCs w:val="19"/>
        </w:rPr>
        <w:t>sea</w:t>
      </w:r>
      <w:r w:rsidRPr="002319B2">
        <w:rPr>
          <w:bCs/>
          <w:color w:val="000000"/>
          <w:spacing w:val="-4"/>
          <w:sz w:val="19"/>
          <w:szCs w:val="19"/>
          <w:lang w:val="uk-UA"/>
        </w:rPr>
        <w:t xml:space="preserve"> </w:t>
      </w:r>
      <w:r w:rsidRPr="002319B2">
        <w:rPr>
          <w:bCs/>
          <w:color w:val="000000"/>
          <w:spacing w:val="-4"/>
          <w:sz w:val="19"/>
          <w:szCs w:val="19"/>
          <w:lang w:val="uk-UA"/>
        </w:rPr>
        <w:sym w:font="Symbol" w:char="00AE"/>
      </w:r>
      <w:r w:rsidRPr="002319B2">
        <w:rPr>
          <w:bCs/>
          <w:color w:val="000000"/>
          <w:spacing w:val="-4"/>
          <w:sz w:val="19"/>
          <w:szCs w:val="19"/>
          <w:lang w:val="uk-UA"/>
        </w:rPr>
        <w:t xml:space="preserve"> </w:t>
      </w:r>
      <w:r w:rsidRPr="002319B2">
        <w:rPr>
          <w:bCs/>
          <w:i/>
          <w:color w:val="000000"/>
          <w:spacing w:val="-4"/>
          <w:sz w:val="19"/>
          <w:szCs w:val="19"/>
        </w:rPr>
        <w:t>blue</w:t>
      </w:r>
      <w:r w:rsidRPr="002319B2">
        <w:rPr>
          <w:bCs/>
          <w:i/>
          <w:color w:val="000000"/>
          <w:spacing w:val="-4"/>
          <w:sz w:val="19"/>
          <w:szCs w:val="19"/>
          <w:lang w:val="uk-UA"/>
        </w:rPr>
        <w:t xml:space="preserve"> </w:t>
      </w:r>
      <w:r w:rsidRPr="002319B2">
        <w:rPr>
          <w:bCs/>
          <w:color w:val="000000"/>
          <w:spacing w:val="-4"/>
          <w:sz w:val="19"/>
          <w:szCs w:val="19"/>
        </w:rPr>
        <w:t>mountains</w:t>
      </w:r>
      <w:r w:rsidRPr="002319B2">
        <w:rPr>
          <w:bCs/>
          <w:color w:val="000000"/>
          <w:spacing w:val="-4"/>
          <w:sz w:val="19"/>
          <w:szCs w:val="19"/>
          <w:lang w:val="uk-UA"/>
        </w:rPr>
        <w:t xml:space="preserve">; </w:t>
      </w:r>
      <w:r w:rsidRPr="002319B2">
        <w:rPr>
          <w:bCs/>
          <w:i/>
          <w:color w:val="000000"/>
          <w:spacing w:val="-4"/>
          <w:sz w:val="19"/>
          <w:szCs w:val="19"/>
        </w:rPr>
        <w:t>green</w:t>
      </w:r>
      <w:r w:rsidRPr="002319B2">
        <w:rPr>
          <w:bCs/>
          <w:i/>
          <w:color w:val="000000"/>
          <w:spacing w:val="-4"/>
          <w:sz w:val="19"/>
          <w:szCs w:val="19"/>
          <w:lang w:val="uk-UA"/>
        </w:rPr>
        <w:t xml:space="preserve"> </w:t>
      </w:r>
      <w:r w:rsidRPr="002319B2">
        <w:rPr>
          <w:bCs/>
          <w:color w:val="000000"/>
          <w:spacing w:val="-4"/>
          <w:sz w:val="19"/>
          <w:szCs w:val="19"/>
        </w:rPr>
        <w:t>leaves</w:t>
      </w:r>
      <w:r w:rsidRPr="002319B2">
        <w:rPr>
          <w:bCs/>
          <w:color w:val="000000"/>
          <w:spacing w:val="-4"/>
          <w:sz w:val="19"/>
          <w:szCs w:val="19"/>
          <w:lang w:val="uk-UA"/>
        </w:rPr>
        <w:t xml:space="preserve"> </w:t>
      </w:r>
      <w:r w:rsidRPr="002319B2">
        <w:rPr>
          <w:bCs/>
          <w:color w:val="000000"/>
          <w:spacing w:val="-4"/>
          <w:sz w:val="19"/>
          <w:szCs w:val="19"/>
          <w:lang w:val="uk-UA"/>
        </w:rPr>
        <w:sym w:font="Symbol" w:char="00AE"/>
      </w:r>
      <w:r w:rsidRPr="002319B2">
        <w:rPr>
          <w:bCs/>
          <w:color w:val="000000"/>
          <w:spacing w:val="-4"/>
          <w:sz w:val="19"/>
          <w:szCs w:val="19"/>
          <w:lang w:val="uk-UA"/>
        </w:rPr>
        <w:t xml:space="preserve"> </w:t>
      </w:r>
      <w:r w:rsidRPr="002319B2">
        <w:rPr>
          <w:bCs/>
          <w:color w:val="000000"/>
          <w:spacing w:val="-4"/>
          <w:sz w:val="19"/>
          <w:szCs w:val="19"/>
        </w:rPr>
        <w:t>a</w:t>
      </w:r>
      <w:r w:rsidRPr="002319B2">
        <w:rPr>
          <w:bCs/>
          <w:color w:val="000000"/>
          <w:spacing w:val="-4"/>
          <w:sz w:val="19"/>
          <w:szCs w:val="19"/>
          <w:lang w:val="uk-UA"/>
        </w:rPr>
        <w:t xml:space="preserve"> </w:t>
      </w:r>
      <w:r w:rsidRPr="002319B2">
        <w:rPr>
          <w:bCs/>
          <w:i/>
          <w:color w:val="000000"/>
          <w:spacing w:val="-4"/>
          <w:sz w:val="19"/>
          <w:szCs w:val="19"/>
        </w:rPr>
        <w:t>green</w:t>
      </w:r>
      <w:r w:rsidRPr="002319B2">
        <w:rPr>
          <w:bCs/>
          <w:i/>
          <w:color w:val="000000"/>
          <w:spacing w:val="-4"/>
          <w:sz w:val="19"/>
          <w:szCs w:val="19"/>
          <w:lang w:val="uk-UA"/>
        </w:rPr>
        <w:t xml:space="preserve"> </w:t>
      </w:r>
      <w:r w:rsidRPr="002319B2">
        <w:rPr>
          <w:bCs/>
          <w:color w:val="000000"/>
          <w:spacing w:val="-4"/>
          <w:sz w:val="19"/>
          <w:szCs w:val="19"/>
        </w:rPr>
        <w:t>field</w:t>
      </w:r>
      <w:r w:rsidRPr="002319B2">
        <w:rPr>
          <w:bCs/>
          <w:color w:val="000000"/>
          <w:spacing w:val="-4"/>
          <w:sz w:val="19"/>
          <w:szCs w:val="19"/>
          <w:lang w:val="uk-UA"/>
        </w:rPr>
        <w:t xml:space="preserve">. Якісний аналіз цих трьох типів полісемії надав змогу виявити їхні кількісні </w:t>
      </w:r>
      <w:r w:rsidRPr="00AE0B44">
        <w:rPr>
          <w:bCs/>
          <w:color w:val="000000"/>
          <w:spacing w:val="-2"/>
          <w:sz w:val="19"/>
          <w:szCs w:val="19"/>
          <w:lang w:val="uk-UA"/>
        </w:rPr>
        <w:t>характеристики. Для цього було проведено часткову (точніше, 12-відсоткову) вибірку з фактичного матеріалу, щоб продемонструвати загальні пропорції для цих переносів у прикметниках сучасної англійської мови. Обсяг вибірки складає</w:t>
      </w:r>
      <w:r w:rsidRPr="002319B2">
        <w:rPr>
          <w:bCs/>
          <w:color w:val="000000"/>
          <w:spacing w:val="-4"/>
          <w:sz w:val="19"/>
          <w:szCs w:val="19"/>
          <w:lang w:val="uk-UA"/>
        </w:rPr>
        <w:t xml:space="preserve">         </w:t>
      </w:r>
      <w:r w:rsidRPr="00AE0B44">
        <w:rPr>
          <w:bCs/>
          <w:color w:val="000000"/>
          <w:spacing w:val="-2"/>
          <w:sz w:val="19"/>
          <w:szCs w:val="19"/>
          <w:lang w:val="uk-UA"/>
        </w:rPr>
        <w:t>1400 прикметників, які нараховують 6470 значень і, відповідно, 5070 переносів. Підрахунки показали, що найхарактернішим типом семантичних переносів</w:t>
      </w:r>
      <w:r w:rsidRPr="002319B2">
        <w:rPr>
          <w:bCs/>
          <w:color w:val="000000"/>
          <w:spacing w:val="-4"/>
          <w:sz w:val="19"/>
          <w:szCs w:val="19"/>
          <w:lang w:val="uk-UA"/>
        </w:rPr>
        <w:t xml:space="preserve">             для прикметників англійської мови є метонімія (3634 випадки з 5070, або 71,68%).</w:t>
      </w:r>
    </w:p>
    <w:p w:rsidR="00946F51" w:rsidRPr="002319B2" w:rsidRDefault="00946F51" w:rsidP="00946F51">
      <w:pPr>
        <w:pStyle w:val="afffffff5"/>
        <w:spacing w:line="276" w:lineRule="auto"/>
        <w:ind w:firstLine="454"/>
        <w:rPr>
          <w:color w:val="000000"/>
          <w:spacing w:val="-4"/>
          <w:sz w:val="19"/>
          <w:szCs w:val="19"/>
          <w:lang w:val="uk-UA"/>
        </w:rPr>
      </w:pPr>
      <w:r w:rsidRPr="00AE0B44">
        <w:rPr>
          <w:b/>
          <w:bCs/>
          <w:color w:val="000000"/>
          <w:spacing w:val="-2"/>
          <w:sz w:val="19"/>
          <w:szCs w:val="19"/>
          <w:lang w:val="uk-UA"/>
        </w:rPr>
        <w:t>Розділ</w:t>
      </w:r>
      <w:r w:rsidRPr="00AE0B44">
        <w:rPr>
          <w:b/>
          <w:color w:val="000000"/>
          <w:spacing w:val="-2"/>
          <w:sz w:val="19"/>
          <w:szCs w:val="19"/>
          <w:lang w:val="uk-UA"/>
        </w:rPr>
        <w:t xml:space="preserve"> 3. </w:t>
      </w:r>
      <w:r w:rsidRPr="00AE0B44">
        <w:rPr>
          <w:b/>
          <w:color w:val="000000"/>
          <w:spacing w:val="-2"/>
          <w:sz w:val="19"/>
          <w:szCs w:val="19"/>
        </w:rPr>
        <w:t>“</w:t>
      </w:r>
      <w:r w:rsidRPr="00AE0B44">
        <w:rPr>
          <w:b/>
          <w:color w:val="000000"/>
          <w:spacing w:val="-2"/>
          <w:sz w:val="19"/>
          <w:szCs w:val="19"/>
          <w:lang w:val="uk-UA"/>
        </w:rPr>
        <w:t xml:space="preserve">Статистичні параметри полісемії </w:t>
      </w:r>
      <w:proofErr w:type="gramStart"/>
      <w:r w:rsidRPr="00AE0B44">
        <w:rPr>
          <w:b/>
          <w:color w:val="000000"/>
          <w:spacing w:val="-2"/>
          <w:sz w:val="19"/>
          <w:szCs w:val="19"/>
          <w:lang w:val="uk-UA"/>
        </w:rPr>
        <w:t>англ</w:t>
      </w:r>
      <w:proofErr w:type="gramEnd"/>
      <w:r w:rsidRPr="00AE0B44">
        <w:rPr>
          <w:b/>
          <w:color w:val="000000"/>
          <w:spacing w:val="-2"/>
          <w:sz w:val="19"/>
          <w:szCs w:val="19"/>
          <w:lang w:val="uk-UA"/>
        </w:rPr>
        <w:t>ійських прикметників”</w:t>
      </w:r>
      <w:r w:rsidRPr="00AE0B44">
        <w:rPr>
          <w:b/>
          <w:color w:val="000000"/>
          <w:spacing w:val="-2"/>
          <w:sz w:val="19"/>
          <w:szCs w:val="19"/>
        </w:rPr>
        <w:t>.</w:t>
      </w:r>
      <w:r w:rsidRPr="002319B2">
        <w:rPr>
          <w:b/>
          <w:color w:val="000000"/>
          <w:sz w:val="19"/>
          <w:szCs w:val="19"/>
        </w:rPr>
        <w:t xml:space="preserve"> </w:t>
      </w:r>
      <w:r w:rsidRPr="002319B2">
        <w:rPr>
          <w:color w:val="000000"/>
          <w:spacing w:val="-4"/>
          <w:sz w:val="19"/>
          <w:szCs w:val="19"/>
          <w:lang w:val="uk-UA"/>
        </w:rPr>
        <w:t xml:space="preserve">За </w:t>
      </w:r>
      <w:r w:rsidRPr="002319B2">
        <w:rPr>
          <w:b/>
          <w:color w:val="000000"/>
          <w:spacing w:val="-4"/>
          <w:sz w:val="19"/>
          <w:szCs w:val="19"/>
          <w:lang w:val="uk-UA"/>
        </w:rPr>
        <w:t>словотвірною структурою</w:t>
      </w:r>
      <w:r w:rsidRPr="002319B2">
        <w:rPr>
          <w:color w:val="000000"/>
          <w:spacing w:val="-4"/>
          <w:sz w:val="19"/>
          <w:szCs w:val="19"/>
          <w:lang w:val="uk-UA"/>
        </w:rPr>
        <w:t xml:space="preserve"> полісемічні прикметники англійської мови </w:t>
      </w:r>
      <w:r w:rsidRPr="00721A9C">
        <w:rPr>
          <w:color w:val="000000"/>
          <w:spacing w:val="-2"/>
          <w:sz w:val="19"/>
          <w:szCs w:val="19"/>
          <w:lang w:val="uk-UA"/>
        </w:rPr>
        <w:t xml:space="preserve">поділяються на </w:t>
      </w:r>
      <w:r w:rsidRPr="00721A9C">
        <w:rPr>
          <w:b/>
          <w:i/>
          <w:color w:val="000000"/>
          <w:spacing w:val="-2"/>
          <w:sz w:val="19"/>
          <w:szCs w:val="19"/>
          <w:lang w:val="uk-UA"/>
        </w:rPr>
        <w:t>прості</w:t>
      </w:r>
      <w:r w:rsidRPr="00721A9C">
        <w:rPr>
          <w:color w:val="000000"/>
          <w:spacing w:val="-2"/>
          <w:sz w:val="19"/>
          <w:szCs w:val="19"/>
          <w:lang w:val="uk-UA"/>
        </w:rPr>
        <w:t xml:space="preserve"> (одноморфемні) та </w:t>
      </w:r>
      <w:r w:rsidRPr="00721A9C">
        <w:rPr>
          <w:b/>
          <w:i/>
          <w:color w:val="000000"/>
          <w:spacing w:val="-2"/>
          <w:sz w:val="19"/>
          <w:szCs w:val="19"/>
          <w:lang w:val="uk-UA"/>
        </w:rPr>
        <w:t>афіксально</w:t>
      </w:r>
      <w:r w:rsidRPr="00721A9C">
        <w:rPr>
          <w:b/>
          <w:color w:val="000000"/>
          <w:spacing w:val="-2"/>
          <w:sz w:val="19"/>
          <w:szCs w:val="19"/>
          <w:lang w:val="uk-UA"/>
        </w:rPr>
        <w:t xml:space="preserve"> </w:t>
      </w:r>
      <w:r w:rsidRPr="00721A9C">
        <w:rPr>
          <w:b/>
          <w:i/>
          <w:color w:val="000000"/>
          <w:spacing w:val="-2"/>
          <w:sz w:val="19"/>
          <w:szCs w:val="19"/>
          <w:lang w:val="uk-UA"/>
        </w:rPr>
        <w:t>марковані</w:t>
      </w:r>
      <w:r w:rsidRPr="00721A9C">
        <w:rPr>
          <w:color w:val="000000"/>
          <w:spacing w:val="-2"/>
          <w:sz w:val="19"/>
          <w:szCs w:val="19"/>
          <w:lang w:val="uk-UA"/>
        </w:rPr>
        <w:t xml:space="preserve"> (багатоморфемні). При цьому спостерігається чітко виражена перевага багатоморфемних слів</w:t>
      </w:r>
      <w:r w:rsidRPr="002319B2">
        <w:rPr>
          <w:color w:val="000000"/>
          <w:spacing w:val="-4"/>
          <w:sz w:val="19"/>
          <w:szCs w:val="19"/>
          <w:lang w:val="uk-UA"/>
        </w:rPr>
        <w:t xml:space="preserve">              над одноморфемними в кількісному плані. З досліджених нами 12019 ад'єктивних одиниць 991 виявилися кореневими, напр.: </w:t>
      </w:r>
      <w:r w:rsidRPr="002319B2">
        <w:rPr>
          <w:i/>
          <w:color w:val="000000"/>
          <w:spacing w:val="-4"/>
          <w:sz w:val="19"/>
          <w:szCs w:val="19"/>
        </w:rPr>
        <w:t>black</w:t>
      </w:r>
      <w:r w:rsidRPr="002319B2">
        <w:rPr>
          <w:i/>
          <w:color w:val="000000"/>
          <w:spacing w:val="-4"/>
          <w:sz w:val="19"/>
          <w:szCs w:val="19"/>
          <w:lang w:val="uk-UA"/>
        </w:rPr>
        <w:t xml:space="preserve">, </w:t>
      </w:r>
      <w:r w:rsidRPr="002319B2">
        <w:rPr>
          <w:i/>
          <w:color w:val="000000"/>
          <w:spacing w:val="-4"/>
          <w:sz w:val="19"/>
          <w:szCs w:val="19"/>
        </w:rPr>
        <w:t>strong</w:t>
      </w:r>
      <w:r w:rsidRPr="002319B2">
        <w:rPr>
          <w:i/>
          <w:color w:val="000000"/>
          <w:spacing w:val="-4"/>
          <w:sz w:val="19"/>
          <w:szCs w:val="19"/>
          <w:lang w:val="uk-UA"/>
        </w:rPr>
        <w:t xml:space="preserve">, </w:t>
      </w:r>
      <w:r w:rsidRPr="002319B2">
        <w:rPr>
          <w:i/>
          <w:color w:val="000000"/>
          <w:spacing w:val="-4"/>
          <w:sz w:val="19"/>
          <w:szCs w:val="19"/>
        </w:rPr>
        <w:t>sweet</w:t>
      </w:r>
      <w:r w:rsidRPr="002319B2">
        <w:rPr>
          <w:color w:val="000000"/>
          <w:spacing w:val="-4"/>
          <w:sz w:val="19"/>
          <w:szCs w:val="19"/>
          <w:lang w:val="uk-UA"/>
        </w:rPr>
        <w:t xml:space="preserve">, 11028 – афіксально маркованими, з яких 1375 слів є складними, напр.: </w:t>
      </w:r>
      <w:r w:rsidRPr="002319B2">
        <w:rPr>
          <w:i/>
          <w:color w:val="000000"/>
          <w:spacing w:val="-4"/>
          <w:sz w:val="19"/>
          <w:szCs w:val="19"/>
        </w:rPr>
        <w:t>far</w:t>
      </w:r>
      <w:r w:rsidRPr="002319B2">
        <w:rPr>
          <w:i/>
          <w:color w:val="000000"/>
          <w:spacing w:val="-4"/>
          <w:sz w:val="19"/>
          <w:szCs w:val="19"/>
          <w:lang w:val="uk-UA"/>
        </w:rPr>
        <w:t>-</w:t>
      </w:r>
      <w:r w:rsidRPr="002319B2">
        <w:rPr>
          <w:i/>
          <w:color w:val="000000"/>
          <w:spacing w:val="-4"/>
          <w:sz w:val="19"/>
          <w:szCs w:val="19"/>
        </w:rPr>
        <w:t>sighted</w:t>
      </w:r>
      <w:r w:rsidRPr="002319B2">
        <w:rPr>
          <w:i/>
          <w:color w:val="000000"/>
          <w:spacing w:val="-4"/>
          <w:sz w:val="19"/>
          <w:szCs w:val="19"/>
          <w:lang w:val="uk-UA"/>
        </w:rPr>
        <w:t xml:space="preserve">, </w:t>
      </w:r>
      <w:r w:rsidRPr="002319B2">
        <w:rPr>
          <w:i/>
          <w:color w:val="000000"/>
          <w:spacing w:val="-4"/>
          <w:sz w:val="19"/>
          <w:szCs w:val="19"/>
        </w:rPr>
        <w:t>deaf</w:t>
      </w:r>
      <w:r w:rsidRPr="002319B2">
        <w:rPr>
          <w:i/>
          <w:color w:val="000000"/>
          <w:spacing w:val="-4"/>
          <w:sz w:val="19"/>
          <w:szCs w:val="19"/>
          <w:lang w:val="uk-UA"/>
        </w:rPr>
        <w:t>-</w:t>
      </w:r>
      <w:r w:rsidRPr="002319B2">
        <w:rPr>
          <w:i/>
          <w:color w:val="000000"/>
          <w:spacing w:val="-4"/>
          <w:sz w:val="19"/>
          <w:szCs w:val="19"/>
        </w:rPr>
        <w:t>and</w:t>
      </w:r>
      <w:r w:rsidRPr="002319B2">
        <w:rPr>
          <w:i/>
          <w:color w:val="000000"/>
          <w:spacing w:val="-4"/>
          <w:sz w:val="19"/>
          <w:szCs w:val="19"/>
          <w:lang w:val="uk-UA"/>
        </w:rPr>
        <w:t>-</w:t>
      </w:r>
      <w:r w:rsidRPr="002319B2">
        <w:rPr>
          <w:i/>
          <w:color w:val="000000"/>
          <w:spacing w:val="-4"/>
          <w:sz w:val="19"/>
          <w:szCs w:val="19"/>
        </w:rPr>
        <w:t>dumb</w:t>
      </w:r>
      <w:r w:rsidRPr="002319B2">
        <w:rPr>
          <w:i/>
          <w:color w:val="000000"/>
          <w:spacing w:val="-4"/>
          <w:sz w:val="19"/>
          <w:szCs w:val="19"/>
          <w:lang w:val="uk-UA"/>
        </w:rPr>
        <w:t xml:space="preserve">, </w:t>
      </w:r>
      <w:r w:rsidRPr="002319B2">
        <w:rPr>
          <w:i/>
          <w:color w:val="000000"/>
          <w:spacing w:val="-4"/>
          <w:sz w:val="19"/>
          <w:szCs w:val="19"/>
        </w:rPr>
        <w:t>bittersweet</w:t>
      </w:r>
      <w:r w:rsidRPr="002319B2">
        <w:rPr>
          <w:color w:val="000000"/>
          <w:spacing w:val="-4"/>
          <w:sz w:val="19"/>
          <w:szCs w:val="19"/>
          <w:lang w:val="uk-UA"/>
        </w:rPr>
        <w:t xml:space="preserve">, а 9653 – похідними, напр.: </w:t>
      </w:r>
      <w:r w:rsidRPr="002319B2">
        <w:rPr>
          <w:i/>
          <w:color w:val="000000"/>
          <w:spacing w:val="-4"/>
          <w:sz w:val="19"/>
          <w:szCs w:val="19"/>
        </w:rPr>
        <w:t>beautiful</w:t>
      </w:r>
      <w:r w:rsidRPr="002319B2">
        <w:rPr>
          <w:i/>
          <w:color w:val="000000"/>
          <w:spacing w:val="-4"/>
          <w:sz w:val="19"/>
          <w:szCs w:val="19"/>
          <w:lang w:val="uk-UA"/>
        </w:rPr>
        <w:t xml:space="preserve">, </w:t>
      </w:r>
      <w:r w:rsidRPr="002319B2">
        <w:rPr>
          <w:i/>
          <w:color w:val="000000"/>
          <w:spacing w:val="-4"/>
          <w:sz w:val="19"/>
          <w:szCs w:val="19"/>
        </w:rPr>
        <w:t>tigerish</w:t>
      </w:r>
      <w:r w:rsidRPr="002319B2">
        <w:rPr>
          <w:i/>
          <w:color w:val="000000"/>
          <w:spacing w:val="-4"/>
          <w:sz w:val="19"/>
          <w:szCs w:val="19"/>
          <w:lang w:val="uk-UA"/>
        </w:rPr>
        <w:t xml:space="preserve">, </w:t>
      </w:r>
      <w:r w:rsidRPr="002319B2">
        <w:rPr>
          <w:i/>
          <w:color w:val="000000"/>
          <w:spacing w:val="-4"/>
          <w:sz w:val="19"/>
          <w:szCs w:val="19"/>
        </w:rPr>
        <w:t>greedy</w:t>
      </w:r>
      <w:r w:rsidRPr="002319B2">
        <w:rPr>
          <w:color w:val="000000"/>
          <w:spacing w:val="-4"/>
          <w:sz w:val="19"/>
          <w:szCs w:val="19"/>
          <w:lang w:val="uk-UA"/>
        </w:rPr>
        <w:t>. У відсотковому відношенні маємо 8,25% простих, 11,44% складних і 80,31% похідних одиниць.</w:t>
      </w:r>
    </w:p>
    <w:p w:rsidR="00946F51" w:rsidRPr="002319B2" w:rsidRDefault="00946F51" w:rsidP="00946F51">
      <w:pPr>
        <w:pStyle w:val="afffffff5"/>
        <w:spacing w:line="276" w:lineRule="auto"/>
        <w:ind w:firstLine="454"/>
        <w:rPr>
          <w:color w:val="000000"/>
          <w:spacing w:val="-4"/>
          <w:sz w:val="19"/>
          <w:szCs w:val="19"/>
          <w:lang w:val="uk-UA"/>
        </w:rPr>
      </w:pPr>
      <w:r w:rsidRPr="00721A9C">
        <w:rPr>
          <w:color w:val="000000"/>
          <w:spacing w:val="-2"/>
          <w:sz w:val="19"/>
          <w:szCs w:val="19"/>
          <w:lang w:val="uk-UA"/>
        </w:rPr>
        <w:t>Індекс полісемічності одноморфемних прикметників значно вищий</w:t>
      </w:r>
      <w:r w:rsidRPr="002319B2">
        <w:rPr>
          <w:color w:val="000000"/>
          <w:spacing w:val="-4"/>
          <w:sz w:val="19"/>
          <w:szCs w:val="19"/>
          <w:lang w:val="uk-UA"/>
        </w:rPr>
        <w:t xml:space="preserve">                 від середнього індексу полісемічності всіх прикметників і складає 6,05, а для багатоморфемних ця величина дещо менша від середнього індексу (3,32) й дорівнює 3,08. Порівняння індексу полісемічності одноморфемних та багатоморфемних прикметників між собою засвідчує, що перший майже удвічі вищий від останнього. Індекс полісемічності для похідних прикметників дещо більший, ніж для всіх багатоморфемних – 3,16, а для складних – значно менший: усього 2,50.</w:t>
      </w:r>
    </w:p>
    <w:p w:rsidR="00946F51" w:rsidRPr="002319B2" w:rsidRDefault="00946F51" w:rsidP="00946F51">
      <w:pPr>
        <w:spacing w:line="276" w:lineRule="auto"/>
        <w:ind w:firstLine="454"/>
        <w:jc w:val="both"/>
        <w:rPr>
          <w:color w:val="000000"/>
          <w:sz w:val="19"/>
          <w:szCs w:val="19"/>
          <w:lang w:val="uk-UA"/>
        </w:rPr>
      </w:pPr>
      <w:r w:rsidRPr="002319B2">
        <w:rPr>
          <w:color w:val="000000"/>
          <w:sz w:val="19"/>
          <w:szCs w:val="19"/>
          <w:lang w:val="uk-UA"/>
        </w:rPr>
        <w:t xml:space="preserve">Обчисливши індекси полісемічності різних груп багатозначних прикметників англійської мови, вважаємо за доцільне провести аналіз </w:t>
      </w:r>
      <w:r w:rsidRPr="002319B2">
        <w:rPr>
          <w:b/>
          <w:color w:val="000000"/>
          <w:sz w:val="19"/>
          <w:szCs w:val="19"/>
          <w:lang w:val="uk-UA"/>
        </w:rPr>
        <w:t>розподілу слів за кількістю значень</w:t>
      </w:r>
      <w:r w:rsidRPr="002319B2">
        <w:rPr>
          <w:color w:val="000000"/>
          <w:sz w:val="19"/>
          <w:szCs w:val="19"/>
          <w:lang w:val="uk-UA"/>
        </w:rPr>
        <w:t xml:space="preserve"> за допомогою коефіцієнта кореляції </w:t>
      </w:r>
      <w:r w:rsidRPr="002319B2">
        <w:rPr>
          <w:i/>
          <w:color w:val="000000"/>
          <w:sz w:val="19"/>
          <w:szCs w:val="19"/>
          <w:lang w:val="uk-UA"/>
        </w:rPr>
        <w:t>r</w:t>
      </w:r>
      <w:r w:rsidRPr="002319B2">
        <w:rPr>
          <w:color w:val="000000"/>
          <w:sz w:val="19"/>
          <w:szCs w:val="19"/>
          <w:lang w:val="uk-UA"/>
        </w:rPr>
        <w:t xml:space="preserve">, який указує      на ступінь зв’язку між спостережуваними величинами, в нашому випадку –       між кількістю значень слова і кількістю слів із певним числом значень. На основі експериментальних даних отримано коефіцієнт </w:t>
      </w:r>
      <w:r w:rsidRPr="002319B2">
        <w:rPr>
          <w:i/>
          <w:color w:val="000000"/>
          <w:sz w:val="19"/>
          <w:szCs w:val="19"/>
          <w:lang w:val="uk-UA"/>
        </w:rPr>
        <w:t xml:space="preserve">r </w:t>
      </w:r>
      <w:r w:rsidRPr="002319B2">
        <w:rPr>
          <w:color w:val="000000"/>
          <w:sz w:val="19"/>
          <w:szCs w:val="19"/>
          <w:lang w:val="uk-UA"/>
        </w:rPr>
        <w:t xml:space="preserve">= –0,53, що суттєво перевищує критичне значення </w:t>
      </w:r>
      <w:r w:rsidRPr="002319B2">
        <w:rPr>
          <w:i/>
          <w:color w:val="000000"/>
          <w:sz w:val="19"/>
          <w:szCs w:val="19"/>
          <w:lang w:val="uk-UA"/>
        </w:rPr>
        <w:t>r</w:t>
      </w:r>
      <w:r w:rsidRPr="002319B2">
        <w:rPr>
          <w:color w:val="000000"/>
          <w:sz w:val="19"/>
          <w:szCs w:val="19"/>
          <w:lang w:val="uk-UA"/>
        </w:rPr>
        <w:t xml:space="preserve"> = 0,33. Це означає, що між кількістю значень і кількістю слів із цим числом значень існує чітко виражена взаємозалежність, яка надає нам підстави для її детальнішого вивчення.</w:t>
      </w:r>
    </w:p>
    <w:p w:rsidR="00946F51" w:rsidRPr="002319B2" w:rsidRDefault="00946F51" w:rsidP="00946F51">
      <w:pPr>
        <w:pStyle w:val="afffffff5"/>
        <w:spacing w:line="276" w:lineRule="auto"/>
        <w:ind w:firstLine="454"/>
        <w:rPr>
          <w:color w:val="000000"/>
          <w:spacing w:val="-4"/>
          <w:sz w:val="19"/>
          <w:szCs w:val="19"/>
          <w:lang w:val="uk-UA"/>
        </w:rPr>
      </w:pPr>
      <w:r w:rsidRPr="00EB2B58">
        <w:rPr>
          <w:color w:val="000000"/>
          <w:spacing w:val="-2"/>
          <w:sz w:val="19"/>
          <w:szCs w:val="19"/>
          <w:lang w:val="uk-UA"/>
        </w:rPr>
        <w:t>Теоретичні й експериментальні дані досліджень залежності кількості англійських прикметників від кількості значень представлені в табл. 1. Результати вказують на наявність різкого зменшення кількості слів у міру збільшення кількості значень. Ці дані узгоджуються із законом переваги (законом Дьюї), за яким</w:t>
      </w:r>
      <w:r w:rsidRPr="002319B2">
        <w:rPr>
          <w:color w:val="000000"/>
          <w:spacing w:val="-4"/>
          <w:sz w:val="19"/>
          <w:szCs w:val="19"/>
          <w:lang w:val="uk-UA"/>
        </w:rPr>
        <w:t xml:space="preserve">             </w:t>
      </w:r>
      <w:r w:rsidRPr="002319B2">
        <w:rPr>
          <w:color w:val="000000"/>
          <w:spacing w:val="-5"/>
          <w:sz w:val="19"/>
          <w:szCs w:val="19"/>
          <w:lang w:val="uk-UA"/>
        </w:rPr>
        <w:t xml:space="preserve">“...і в структурі мови, і в тексті завжди є невелика кількість високочастотних одиниць, за якими тягнеться довгий “хвіст” одиниць низької частоти” (цит. за В.І.Перебийніс). </w:t>
      </w:r>
      <w:r w:rsidRPr="00C23F74">
        <w:rPr>
          <w:color w:val="000000"/>
          <w:spacing w:val="-5"/>
          <w:sz w:val="19"/>
          <w:szCs w:val="19"/>
          <w:lang w:val="uk-UA"/>
        </w:rPr>
        <w:t xml:space="preserve"> </w:t>
      </w:r>
      <w:r w:rsidRPr="002319B2">
        <w:rPr>
          <w:color w:val="000000"/>
          <w:spacing w:val="-5"/>
          <w:sz w:val="19"/>
          <w:szCs w:val="19"/>
          <w:lang w:val="uk-UA"/>
        </w:rPr>
        <w:t>У нашому випадку полісемічні слова, розташовані у діапазоні від 2 до 5 значень, охоплюють переважну більшість масиву англійських прикметників (~90%).</w:t>
      </w:r>
    </w:p>
    <w:p w:rsidR="00946F51" w:rsidRPr="002319B2" w:rsidRDefault="00946F51" w:rsidP="00946F51">
      <w:pPr>
        <w:pStyle w:val="afffffff5"/>
        <w:spacing w:line="276" w:lineRule="auto"/>
        <w:ind w:firstLine="454"/>
        <w:rPr>
          <w:color w:val="000000"/>
          <w:spacing w:val="-2"/>
          <w:sz w:val="19"/>
          <w:szCs w:val="19"/>
          <w:lang w:val="uk-UA"/>
        </w:rPr>
      </w:pPr>
      <w:r w:rsidRPr="002319B2">
        <w:rPr>
          <w:color w:val="000000"/>
          <w:spacing w:val="-2"/>
          <w:sz w:val="19"/>
          <w:szCs w:val="19"/>
          <w:lang w:val="uk-UA"/>
        </w:rPr>
        <w:t xml:space="preserve">При аналізі даних таблиці можна констатувати практично повне узгодження цих величин у всьому діапазоні кількості значень. Показово, що загальна розрахункова кількість прикметників збігається з експериментальною величиною    з точністю 0,11%. Таке узгодження пояснюється, з одного боку, великим обсягом опрацьованого матеріалу, а з іншого – коректністю формули, яка отримана              </w:t>
      </w:r>
      <w:r w:rsidRPr="002319B2">
        <w:rPr>
          <w:color w:val="000000"/>
          <w:spacing w:val="-4"/>
          <w:sz w:val="19"/>
          <w:szCs w:val="19"/>
          <w:lang w:val="uk-UA"/>
        </w:rPr>
        <w:t>за допомогою комп’ютерної програми ORIGIN 7 і за якою обчислені теоретичні дані:</w:t>
      </w:r>
    </w:p>
    <w:p w:rsidR="00946F51" w:rsidRPr="00C90D1B" w:rsidRDefault="00946F51" w:rsidP="00946F51">
      <w:pPr>
        <w:pStyle w:val="afffffff5"/>
        <w:spacing w:line="276" w:lineRule="auto"/>
        <w:ind w:firstLine="454"/>
        <w:rPr>
          <w:color w:val="000000"/>
          <w:spacing w:val="-2"/>
          <w:sz w:val="6"/>
          <w:szCs w:val="6"/>
          <w:lang w:val="uk-UA"/>
        </w:rPr>
      </w:pPr>
    </w:p>
    <w:p w:rsidR="00946F51" w:rsidRPr="00017D04" w:rsidRDefault="00946F51" w:rsidP="00946F51">
      <w:pPr>
        <w:pStyle w:val="afffffff5"/>
        <w:spacing w:line="276" w:lineRule="auto"/>
        <w:jc w:val="center"/>
        <w:rPr>
          <w:color w:val="000000"/>
          <w:sz w:val="19"/>
          <w:szCs w:val="19"/>
          <w:lang w:val="uk-UA"/>
        </w:rPr>
      </w:pPr>
      <w:r w:rsidRPr="00176FA5">
        <w:rPr>
          <w:i/>
          <w:color w:val="000000"/>
          <w:sz w:val="22"/>
          <w:szCs w:val="22"/>
        </w:rPr>
        <w:t>y</w:t>
      </w:r>
      <w:r w:rsidRPr="00176FA5">
        <w:rPr>
          <w:i/>
          <w:color w:val="000000"/>
          <w:sz w:val="22"/>
          <w:szCs w:val="22"/>
          <w:lang w:val="uk-UA"/>
        </w:rPr>
        <w:t xml:space="preserve"> </w:t>
      </w:r>
      <w:r w:rsidRPr="00C90D1B">
        <w:rPr>
          <w:color w:val="000000"/>
          <w:sz w:val="22"/>
          <w:szCs w:val="22"/>
          <w:lang w:val="uk-UA"/>
        </w:rPr>
        <w:t xml:space="preserve">= 35499 </w:t>
      </w:r>
      <w:r w:rsidRPr="00176FA5">
        <w:rPr>
          <w:i/>
          <w:color w:val="000000"/>
          <w:sz w:val="22"/>
          <w:szCs w:val="22"/>
        </w:rPr>
        <w:t>e</w:t>
      </w:r>
      <w:r w:rsidRPr="00C90D1B">
        <w:rPr>
          <w:color w:val="000000"/>
          <w:sz w:val="22"/>
          <w:szCs w:val="22"/>
          <w:vertAlign w:val="superscript"/>
          <w:lang w:val="uk-UA"/>
        </w:rPr>
        <w:t>-1,007</w:t>
      </w:r>
      <w:r w:rsidRPr="00176FA5">
        <w:rPr>
          <w:i/>
          <w:color w:val="000000"/>
          <w:sz w:val="22"/>
          <w:szCs w:val="22"/>
          <w:vertAlign w:val="superscript"/>
        </w:rPr>
        <w:t>m</w:t>
      </w:r>
      <w:r w:rsidRPr="00C90D1B">
        <w:rPr>
          <w:color w:val="000000"/>
          <w:sz w:val="22"/>
          <w:szCs w:val="22"/>
          <w:lang w:val="uk-UA"/>
        </w:rPr>
        <w:t xml:space="preserve"> +3049 </w:t>
      </w:r>
      <w:r w:rsidRPr="00176FA5">
        <w:rPr>
          <w:i/>
          <w:color w:val="000000"/>
          <w:sz w:val="22"/>
          <w:szCs w:val="22"/>
        </w:rPr>
        <w:t>e</w:t>
      </w:r>
      <w:r w:rsidRPr="00C90D1B">
        <w:rPr>
          <w:color w:val="000000"/>
          <w:sz w:val="22"/>
          <w:szCs w:val="22"/>
          <w:vertAlign w:val="superscript"/>
          <w:lang w:val="uk-UA"/>
        </w:rPr>
        <w:t>-0,395</w:t>
      </w:r>
      <w:r w:rsidRPr="00176FA5">
        <w:rPr>
          <w:i/>
          <w:color w:val="000000"/>
          <w:sz w:val="22"/>
          <w:szCs w:val="22"/>
          <w:vertAlign w:val="superscript"/>
        </w:rPr>
        <w:t>m</w:t>
      </w:r>
      <w:r w:rsidRPr="00C90D1B">
        <w:rPr>
          <w:color w:val="000000"/>
          <w:sz w:val="22"/>
          <w:szCs w:val="22"/>
          <w:lang w:val="uk-UA"/>
        </w:rPr>
        <w:t xml:space="preserve"> +36 </w:t>
      </w:r>
      <w:r w:rsidRPr="00176FA5">
        <w:rPr>
          <w:i/>
          <w:color w:val="000000"/>
          <w:sz w:val="22"/>
          <w:szCs w:val="22"/>
        </w:rPr>
        <w:t>e</w:t>
      </w:r>
      <w:r w:rsidRPr="00C90D1B">
        <w:rPr>
          <w:color w:val="000000"/>
          <w:sz w:val="22"/>
          <w:szCs w:val="22"/>
          <w:vertAlign w:val="superscript"/>
          <w:lang w:val="uk-UA"/>
        </w:rPr>
        <w:t>-0,099</w:t>
      </w:r>
      <w:r>
        <w:rPr>
          <w:i/>
          <w:color w:val="000000"/>
          <w:sz w:val="22"/>
          <w:szCs w:val="22"/>
          <w:vertAlign w:val="superscript"/>
        </w:rPr>
        <w:t>m</w:t>
      </w:r>
      <w:r>
        <w:rPr>
          <w:color w:val="000000"/>
          <w:sz w:val="22"/>
          <w:szCs w:val="22"/>
          <w:lang w:val="uk-UA"/>
        </w:rPr>
        <w:t>,</w:t>
      </w:r>
    </w:p>
    <w:p w:rsidR="00946F51" w:rsidRPr="00C90D1B" w:rsidRDefault="00946F51" w:rsidP="00946F51">
      <w:pPr>
        <w:pStyle w:val="afffffff5"/>
        <w:spacing w:line="276" w:lineRule="auto"/>
        <w:ind w:firstLine="454"/>
        <w:rPr>
          <w:color w:val="000000"/>
          <w:sz w:val="4"/>
          <w:szCs w:val="4"/>
          <w:lang w:val="uk-UA"/>
        </w:rPr>
      </w:pPr>
    </w:p>
    <w:p w:rsidR="00946F51" w:rsidRPr="00C90D1B" w:rsidRDefault="00946F51" w:rsidP="00946F51">
      <w:pPr>
        <w:pStyle w:val="afffffff5"/>
        <w:spacing w:line="276" w:lineRule="auto"/>
        <w:ind w:firstLine="454"/>
        <w:rPr>
          <w:color w:val="000000"/>
          <w:sz w:val="19"/>
          <w:szCs w:val="19"/>
          <w:lang w:val="uk-UA"/>
        </w:rPr>
      </w:pPr>
      <w:r w:rsidRPr="00C90D1B">
        <w:rPr>
          <w:color w:val="000000"/>
          <w:sz w:val="19"/>
          <w:szCs w:val="19"/>
          <w:lang w:val="uk-UA"/>
        </w:rPr>
        <w:t xml:space="preserve">де </w:t>
      </w:r>
      <w:r w:rsidRPr="00C90D1B">
        <w:rPr>
          <w:i/>
          <w:color w:val="000000"/>
          <w:sz w:val="19"/>
          <w:szCs w:val="19"/>
          <w:lang w:val="uk-UA"/>
        </w:rPr>
        <w:t>у</w:t>
      </w:r>
      <w:r w:rsidRPr="00C90D1B">
        <w:rPr>
          <w:color w:val="000000"/>
          <w:sz w:val="19"/>
          <w:szCs w:val="19"/>
          <w:lang w:val="uk-UA"/>
        </w:rPr>
        <w:t xml:space="preserve"> </w:t>
      </w:r>
      <w:r>
        <w:rPr>
          <w:color w:val="000000"/>
          <w:sz w:val="19"/>
          <w:szCs w:val="19"/>
          <w:lang w:val="uk-UA"/>
        </w:rPr>
        <w:t>означає кількість слів,</w:t>
      </w:r>
    </w:p>
    <w:p w:rsidR="00946F51" w:rsidRPr="00176FA5" w:rsidRDefault="00946F51" w:rsidP="00946F51">
      <w:pPr>
        <w:pStyle w:val="afffffff5"/>
        <w:spacing w:line="276" w:lineRule="auto"/>
        <w:ind w:firstLine="454"/>
        <w:rPr>
          <w:color w:val="000000"/>
          <w:sz w:val="19"/>
          <w:szCs w:val="19"/>
          <w:lang w:val="uk-UA"/>
        </w:rPr>
      </w:pPr>
      <w:r w:rsidRPr="00176FA5">
        <w:rPr>
          <w:i/>
          <w:color w:val="000000"/>
          <w:sz w:val="19"/>
          <w:szCs w:val="19"/>
          <w:lang w:val="uk-UA"/>
        </w:rPr>
        <w:t>m</w:t>
      </w:r>
      <w:r w:rsidRPr="00176FA5">
        <w:rPr>
          <w:color w:val="000000"/>
          <w:sz w:val="19"/>
          <w:szCs w:val="19"/>
          <w:lang w:val="uk-UA"/>
        </w:rPr>
        <w:t xml:space="preserve"> – кількість значень.</w:t>
      </w:r>
    </w:p>
    <w:p w:rsidR="00946F51" w:rsidRPr="00176FA5" w:rsidRDefault="00946F51" w:rsidP="00946F51">
      <w:pPr>
        <w:pStyle w:val="afffffff5"/>
        <w:spacing w:line="268" w:lineRule="auto"/>
        <w:ind w:firstLine="709"/>
        <w:jc w:val="right"/>
        <w:rPr>
          <w:i/>
          <w:color w:val="000000"/>
          <w:sz w:val="18"/>
          <w:szCs w:val="18"/>
          <w:lang w:val="uk-UA"/>
        </w:rPr>
      </w:pPr>
      <w:r w:rsidRPr="00176FA5">
        <w:rPr>
          <w:i/>
          <w:color w:val="000000"/>
          <w:sz w:val="18"/>
          <w:szCs w:val="18"/>
          <w:lang w:val="uk-UA"/>
        </w:rPr>
        <w:t>Таблиця 1</w:t>
      </w:r>
    </w:p>
    <w:p w:rsidR="00946F51" w:rsidRPr="00176FA5" w:rsidRDefault="00946F51" w:rsidP="00946F51">
      <w:pPr>
        <w:spacing w:line="268" w:lineRule="auto"/>
        <w:jc w:val="center"/>
        <w:rPr>
          <w:b/>
          <w:color w:val="000000"/>
          <w:sz w:val="18"/>
          <w:szCs w:val="18"/>
          <w:lang w:val="uk-UA"/>
        </w:rPr>
      </w:pPr>
      <w:r w:rsidRPr="00176FA5">
        <w:rPr>
          <w:b/>
          <w:color w:val="000000"/>
          <w:sz w:val="18"/>
          <w:szCs w:val="18"/>
          <w:lang w:val="uk-UA"/>
        </w:rPr>
        <w:t>Залежність кільк</w:t>
      </w:r>
      <w:r>
        <w:rPr>
          <w:b/>
          <w:color w:val="000000"/>
          <w:sz w:val="18"/>
          <w:szCs w:val="18"/>
          <w:lang w:val="uk-UA"/>
        </w:rPr>
        <w:t>ості слів від кількості значень:</w:t>
      </w:r>
      <w:r w:rsidRPr="00176FA5">
        <w:rPr>
          <w:b/>
          <w:color w:val="000000"/>
          <w:sz w:val="18"/>
          <w:szCs w:val="18"/>
          <w:lang w:val="uk-UA"/>
        </w:rPr>
        <w:t xml:space="preserve"> теорія і експеримент</w:t>
      </w:r>
    </w:p>
    <w:tbl>
      <w:tblPr>
        <w:tblStyle w:val="affffffffffffffffffff"/>
        <w:tblW w:w="6480" w:type="dxa"/>
        <w:jc w:val="center"/>
        <w:tblInd w:w="468"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1080"/>
        <w:gridCol w:w="900"/>
        <w:gridCol w:w="900"/>
        <w:gridCol w:w="900"/>
        <w:gridCol w:w="900"/>
        <w:gridCol w:w="900"/>
        <w:gridCol w:w="900"/>
      </w:tblGrid>
      <w:tr w:rsidR="00946F51" w:rsidRPr="00176FA5" w:rsidTr="0061500F">
        <w:trPr>
          <w:trHeight w:val="229"/>
          <w:jc w:val="center"/>
        </w:trPr>
        <w:tc>
          <w:tcPr>
            <w:tcW w:w="1080" w:type="dxa"/>
            <w:vMerge w:val="restart"/>
            <w:tcBorders>
              <w:top w:val="single" w:sz="18" w:space="0" w:color="auto"/>
              <w:left w:val="single" w:sz="18" w:space="0" w:color="auto"/>
              <w:bottom w:val="single" w:sz="12" w:space="0" w:color="auto"/>
              <w:right w:val="single" w:sz="12" w:space="0" w:color="auto"/>
            </w:tcBorders>
            <w:shd w:val="clear" w:color="auto" w:fill="auto"/>
            <w:vAlign w:val="center"/>
          </w:tcPr>
          <w:p w:rsidR="00946F51" w:rsidRPr="00176FA5" w:rsidRDefault="00946F51" w:rsidP="0061500F">
            <w:pPr>
              <w:jc w:val="center"/>
              <w:rPr>
                <w:b/>
                <w:color w:val="000000"/>
                <w:sz w:val="18"/>
                <w:szCs w:val="18"/>
                <w:lang w:val="uk-UA"/>
              </w:rPr>
            </w:pPr>
            <w:r w:rsidRPr="00176FA5">
              <w:rPr>
                <w:b/>
                <w:color w:val="000000"/>
                <w:sz w:val="18"/>
                <w:szCs w:val="18"/>
                <w:lang w:val="uk-UA"/>
              </w:rPr>
              <w:t>к-сть значень</w:t>
            </w:r>
          </w:p>
        </w:tc>
        <w:tc>
          <w:tcPr>
            <w:tcW w:w="4500" w:type="dxa"/>
            <w:gridSpan w:val="5"/>
            <w:tcBorders>
              <w:top w:val="single" w:sz="18" w:space="0" w:color="auto"/>
              <w:left w:val="single" w:sz="12" w:space="0" w:color="auto"/>
              <w:bottom w:val="single" w:sz="12" w:space="0" w:color="auto"/>
              <w:right w:val="single" w:sz="12" w:space="0" w:color="auto"/>
            </w:tcBorders>
            <w:shd w:val="clear" w:color="auto" w:fill="auto"/>
            <w:vAlign w:val="center"/>
          </w:tcPr>
          <w:p w:rsidR="00946F51" w:rsidRPr="00176FA5" w:rsidRDefault="00946F51" w:rsidP="0061500F">
            <w:pPr>
              <w:jc w:val="center"/>
              <w:rPr>
                <w:b/>
                <w:color w:val="000000"/>
                <w:sz w:val="18"/>
                <w:szCs w:val="18"/>
                <w:lang w:val="uk-UA"/>
              </w:rPr>
            </w:pPr>
            <w:r w:rsidRPr="00176FA5">
              <w:rPr>
                <w:b/>
                <w:color w:val="000000"/>
                <w:sz w:val="18"/>
                <w:szCs w:val="18"/>
                <w:lang w:val="uk-UA"/>
              </w:rPr>
              <w:t>кількість слів</w:t>
            </w:r>
          </w:p>
        </w:tc>
        <w:tc>
          <w:tcPr>
            <w:tcW w:w="900" w:type="dxa"/>
            <w:vMerge w:val="restart"/>
            <w:tcBorders>
              <w:top w:val="single" w:sz="18" w:space="0" w:color="auto"/>
              <w:left w:val="single" w:sz="12" w:space="0" w:color="auto"/>
              <w:bottom w:val="single" w:sz="12" w:space="0" w:color="auto"/>
              <w:right w:val="single" w:sz="18"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b/>
                <w:color w:val="000000"/>
                <w:sz w:val="18"/>
                <w:szCs w:val="18"/>
                <w:lang w:val="uk-UA"/>
              </w:rPr>
              <w:t>теорія /</w:t>
            </w:r>
          </w:p>
          <w:p w:rsidR="00946F51" w:rsidRPr="00176FA5" w:rsidRDefault="00946F51" w:rsidP="0061500F">
            <w:pPr>
              <w:jc w:val="center"/>
              <w:rPr>
                <w:b/>
                <w:color w:val="000000"/>
                <w:sz w:val="16"/>
                <w:szCs w:val="16"/>
                <w:lang w:val="uk-UA"/>
              </w:rPr>
            </w:pPr>
            <w:r w:rsidRPr="00176FA5">
              <w:rPr>
                <w:b/>
                <w:color w:val="000000"/>
                <w:sz w:val="18"/>
                <w:szCs w:val="18"/>
                <w:lang w:val="uk-UA"/>
              </w:rPr>
              <w:t>експе-римент</w:t>
            </w:r>
          </w:p>
        </w:tc>
      </w:tr>
      <w:tr w:rsidR="00946F51" w:rsidRPr="00176FA5" w:rsidTr="0061500F">
        <w:trPr>
          <w:trHeight w:val="143"/>
          <w:jc w:val="center"/>
        </w:trPr>
        <w:tc>
          <w:tcPr>
            <w:tcW w:w="1080" w:type="dxa"/>
            <w:vMerge/>
            <w:tcBorders>
              <w:top w:val="single" w:sz="18" w:space="0" w:color="auto"/>
              <w:left w:val="single" w:sz="18" w:space="0" w:color="auto"/>
              <w:bottom w:val="single" w:sz="12" w:space="0" w:color="auto"/>
              <w:right w:val="single" w:sz="12" w:space="0" w:color="auto"/>
            </w:tcBorders>
            <w:shd w:val="clear" w:color="auto" w:fill="auto"/>
            <w:vAlign w:val="center"/>
          </w:tcPr>
          <w:p w:rsidR="00946F51" w:rsidRPr="00176FA5" w:rsidRDefault="00946F51" w:rsidP="0061500F">
            <w:pPr>
              <w:jc w:val="center"/>
              <w:rPr>
                <w:b/>
                <w:color w:val="000000"/>
                <w:sz w:val="16"/>
                <w:szCs w:val="16"/>
                <w:lang w:val="uk-UA"/>
              </w:rPr>
            </w:pPr>
          </w:p>
        </w:tc>
        <w:tc>
          <w:tcPr>
            <w:tcW w:w="36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946F51" w:rsidRPr="00176FA5" w:rsidRDefault="00946F51" w:rsidP="0061500F">
            <w:pPr>
              <w:jc w:val="center"/>
              <w:rPr>
                <w:b/>
                <w:color w:val="000000"/>
                <w:sz w:val="18"/>
                <w:szCs w:val="18"/>
                <w:lang w:val="uk-UA"/>
              </w:rPr>
            </w:pPr>
            <w:r w:rsidRPr="00176FA5">
              <w:rPr>
                <w:b/>
                <w:color w:val="000000"/>
                <w:sz w:val="18"/>
                <w:szCs w:val="18"/>
                <w:lang w:val="uk-UA"/>
              </w:rPr>
              <w:t>теорія</w:t>
            </w:r>
          </w:p>
        </w:tc>
        <w:tc>
          <w:tcPr>
            <w:tcW w:w="900" w:type="dxa"/>
            <w:vMerge w:val="restart"/>
            <w:tcBorders>
              <w:top w:val="single" w:sz="4" w:space="0" w:color="auto"/>
              <w:left w:val="single" w:sz="12" w:space="0" w:color="auto"/>
              <w:bottom w:val="single" w:sz="12" w:space="0" w:color="auto"/>
              <w:right w:val="single" w:sz="12" w:space="0" w:color="auto"/>
            </w:tcBorders>
            <w:shd w:val="clear" w:color="auto" w:fill="auto"/>
            <w:vAlign w:val="center"/>
          </w:tcPr>
          <w:p w:rsidR="00946F51" w:rsidRPr="00176FA5" w:rsidRDefault="00946F51" w:rsidP="0061500F">
            <w:pPr>
              <w:jc w:val="center"/>
              <w:rPr>
                <w:b/>
                <w:color w:val="000000"/>
                <w:sz w:val="18"/>
                <w:szCs w:val="18"/>
                <w:lang w:val="uk-UA"/>
              </w:rPr>
            </w:pPr>
            <w:r w:rsidRPr="00176FA5">
              <w:rPr>
                <w:b/>
                <w:color w:val="000000"/>
                <w:sz w:val="18"/>
                <w:szCs w:val="18"/>
              </w:rPr>
              <w:t>експе</w:t>
            </w:r>
            <w:r w:rsidRPr="00176FA5">
              <w:rPr>
                <w:b/>
                <w:color w:val="000000"/>
                <w:sz w:val="18"/>
                <w:szCs w:val="18"/>
                <w:lang w:val="uk-UA"/>
              </w:rPr>
              <w:t>-</w:t>
            </w:r>
            <w:r w:rsidRPr="00176FA5">
              <w:rPr>
                <w:b/>
                <w:color w:val="000000"/>
                <w:sz w:val="18"/>
                <w:szCs w:val="18"/>
              </w:rPr>
              <w:t>ри</w:t>
            </w:r>
            <w:r w:rsidRPr="00176FA5">
              <w:rPr>
                <w:b/>
                <w:color w:val="000000"/>
                <w:sz w:val="18"/>
                <w:szCs w:val="18"/>
                <w:lang w:val="uk-UA"/>
              </w:rPr>
              <w:t>м</w:t>
            </w:r>
            <w:r w:rsidRPr="00176FA5">
              <w:rPr>
                <w:b/>
                <w:color w:val="000000"/>
                <w:sz w:val="18"/>
                <w:szCs w:val="18"/>
              </w:rPr>
              <w:t>ент</w:t>
            </w:r>
          </w:p>
        </w:tc>
        <w:tc>
          <w:tcPr>
            <w:tcW w:w="900" w:type="dxa"/>
            <w:vMerge/>
            <w:tcBorders>
              <w:top w:val="single" w:sz="18" w:space="0" w:color="auto"/>
              <w:left w:val="single" w:sz="12" w:space="0" w:color="auto"/>
              <w:bottom w:val="single" w:sz="12" w:space="0" w:color="auto"/>
              <w:right w:val="single" w:sz="18" w:space="0" w:color="auto"/>
            </w:tcBorders>
            <w:shd w:val="clear" w:color="auto" w:fill="auto"/>
            <w:vAlign w:val="center"/>
          </w:tcPr>
          <w:p w:rsidR="00946F51" w:rsidRPr="00176FA5" w:rsidRDefault="00946F51" w:rsidP="0061500F">
            <w:pPr>
              <w:jc w:val="center"/>
              <w:rPr>
                <w:b/>
                <w:color w:val="000000"/>
                <w:sz w:val="16"/>
                <w:szCs w:val="16"/>
                <w:lang w:val="uk-UA"/>
              </w:rPr>
            </w:pPr>
          </w:p>
        </w:tc>
      </w:tr>
      <w:tr w:rsidR="00946F51" w:rsidRPr="00176FA5" w:rsidTr="0061500F">
        <w:trPr>
          <w:trHeight w:val="430"/>
          <w:jc w:val="center"/>
        </w:trPr>
        <w:tc>
          <w:tcPr>
            <w:tcW w:w="1080" w:type="dxa"/>
            <w:vMerge/>
            <w:tcBorders>
              <w:top w:val="single" w:sz="18" w:space="0" w:color="auto"/>
              <w:left w:val="single" w:sz="18" w:space="0" w:color="auto"/>
              <w:bottom w:val="single" w:sz="12" w:space="0" w:color="auto"/>
              <w:right w:val="single" w:sz="12" w:space="0" w:color="auto"/>
            </w:tcBorders>
            <w:shd w:val="clear" w:color="auto" w:fill="auto"/>
            <w:vAlign w:val="center"/>
          </w:tcPr>
          <w:p w:rsidR="00946F51" w:rsidRPr="00176FA5" w:rsidRDefault="00946F51" w:rsidP="0061500F">
            <w:pPr>
              <w:jc w:val="center"/>
              <w:rPr>
                <w:b/>
                <w:color w:val="000000"/>
                <w:sz w:val="16"/>
                <w:szCs w:val="16"/>
                <w:lang w:val="uk-UA"/>
              </w:rPr>
            </w:pP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rsidR="00946F51" w:rsidRPr="00176FA5" w:rsidRDefault="00946F51" w:rsidP="0061500F">
            <w:pPr>
              <w:jc w:val="center"/>
              <w:rPr>
                <w:b/>
                <w:color w:val="000000"/>
                <w:sz w:val="18"/>
                <w:szCs w:val="18"/>
                <w:lang w:val="en-US"/>
              </w:rPr>
            </w:pPr>
            <w:r w:rsidRPr="00176FA5">
              <w:rPr>
                <w:b/>
                <w:color w:val="000000"/>
                <w:sz w:val="18"/>
                <w:szCs w:val="18"/>
                <w:lang w:val="en-US"/>
              </w:rPr>
              <w:t>exp</w:t>
            </w:r>
            <w:r w:rsidRPr="00176FA5">
              <w:rPr>
                <w:b/>
                <w:color w:val="000000"/>
                <w:sz w:val="18"/>
                <w:szCs w:val="18"/>
              </w:rPr>
              <w:t xml:space="preserve"> 1</w:t>
            </w:r>
          </w:p>
        </w:tc>
        <w:tc>
          <w:tcPr>
            <w:tcW w:w="900" w:type="dxa"/>
            <w:tcBorders>
              <w:top w:val="single" w:sz="4" w:space="0" w:color="auto"/>
              <w:left w:val="single" w:sz="12" w:space="0" w:color="auto"/>
              <w:bottom w:val="single" w:sz="12" w:space="0" w:color="auto"/>
              <w:right w:val="single" w:sz="12" w:space="0" w:color="auto"/>
            </w:tcBorders>
            <w:shd w:val="clear" w:color="auto" w:fill="auto"/>
            <w:vAlign w:val="center"/>
          </w:tcPr>
          <w:p w:rsidR="00946F51" w:rsidRPr="00176FA5" w:rsidRDefault="00946F51" w:rsidP="0061500F">
            <w:pPr>
              <w:jc w:val="center"/>
              <w:rPr>
                <w:b/>
                <w:color w:val="000000"/>
                <w:sz w:val="18"/>
                <w:szCs w:val="18"/>
                <w:lang w:val="en-US"/>
              </w:rPr>
            </w:pPr>
            <w:r w:rsidRPr="00176FA5">
              <w:rPr>
                <w:b/>
                <w:color w:val="000000"/>
                <w:sz w:val="18"/>
                <w:szCs w:val="18"/>
                <w:lang w:val="en-US"/>
              </w:rPr>
              <w:t>exp</w:t>
            </w:r>
            <w:r w:rsidRPr="00176FA5">
              <w:rPr>
                <w:b/>
                <w:color w:val="000000"/>
                <w:sz w:val="18"/>
                <w:szCs w:val="18"/>
                <w:lang w:val="uk-UA"/>
              </w:rPr>
              <w:t xml:space="preserve"> </w:t>
            </w:r>
            <w:r w:rsidRPr="00176FA5">
              <w:rPr>
                <w:b/>
                <w:color w:val="000000"/>
                <w:sz w:val="18"/>
                <w:szCs w:val="18"/>
              </w:rPr>
              <w:t>2</w:t>
            </w:r>
          </w:p>
        </w:tc>
        <w:tc>
          <w:tcPr>
            <w:tcW w:w="900" w:type="dxa"/>
            <w:tcBorders>
              <w:top w:val="single" w:sz="4" w:space="0" w:color="auto"/>
              <w:left w:val="single" w:sz="12" w:space="0" w:color="auto"/>
              <w:bottom w:val="single" w:sz="12" w:space="0" w:color="auto"/>
              <w:right w:val="single" w:sz="12" w:space="0" w:color="auto"/>
            </w:tcBorders>
            <w:shd w:val="clear" w:color="auto" w:fill="auto"/>
            <w:vAlign w:val="center"/>
          </w:tcPr>
          <w:p w:rsidR="00946F51" w:rsidRPr="00176FA5" w:rsidRDefault="00946F51" w:rsidP="0061500F">
            <w:pPr>
              <w:jc w:val="center"/>
              <w:rPr>
                <w:b/>
                <w:color w:val="000000"/>
                <w:sz w:val="18"/>
                <w:szCs w:val="18"/>
                <w:lang w:val="en-US"/>
              </w:rPr>
            </w:pPr>
            <w:r w:rsidRPr="00176FA5">
              <w:rPr>
                <w:b/>
                <w:color w:val="000000"/>
                <w:sz w:val="18"/>
                <w:szCs w:val="18"/>
                <w:lang w:val="en-US"/>
              </w:rPr>
              <w:t>exp</w:t>
            </w:r>
            <w:r w:rsidRPr="00176FA5">
              <w:rPr>
                <w:b/>
                <w:color w:val="000000"/>
                <w:sz w:val="18"/>
                <w:szCs w:val="18"/>
                <w:lang w:val="uk-UA"/>
              </w:rPr>
              <w:t xml:space="preserve"> </w:t>
            </w:r>
            <w:r w:rsidRPr="00176FA5">
              <w:rPr>
                <w:b/>
                <w:color w:val="000000"/>
                <w:sz w:val="18"/>
                <w:szCs w:val="18"/>
              </w:rPr>
              <w:t>3</w:t>
            </w:r>
          </w:p>
        </w:tc>
        <w:tc>
          <w:tcPr>
            <w:tcW w:w="900" w:type="dxa"/>
            <w:tcBorders>
              <w:top w:val="single" w:sz="4" w:space="0" w:color="auto"/>
              <w:left w:val="single" w:sz="12" w:space="0" w:color="auto"/>
              <w:bottom w:val="single" w:sz="12" w:space="0" w:color="auto"/>
              <w:right w:val="single" w:sz="12" w:space="0" w:color="auto"/>
            </w:tcBorders>
            <w:shd w:val="clear" w:color="auto" w:fill="auto"/>
            <w:vAlign w:val="center"/>
          </w:tcPr>
          <w:p w:rsidR="00946F51" w:rsidRPr="00176FA5" w:rsidRDefault="00946F51" w:rsidP="0061500F">
            <w:pPr>
              <w:spacing w:line="192" w:lineRule="auto"/>
              <w:jc w:val="center"/>
              <w:rPr>
                <w:b/>
                <w:color w:val="000000"/>
                <w:spacing w:val="-4"/>
                <w:sz w:val="18"/>
                <w:szCs w:val="18"/>
                <w:lang w:val="uk-UA"/>
              </w:rPr>
            </w:pPr>
            <w:r w:rsidRPr="00176FA5">
              <w:rPr>
                <w:b/>
                <w:color w:val="000000"/>
                <w:spacing w:val="-4"/>
                <w:sz w:val="18"/>
                <w:szCs w:val="18"/>
                <w:lang w:val="en-US"/>
              </w:rPr>
              <w:t>exp</w:t>
            </w:r>
            <w:r w:rsidRPr="00176FA5">
              <w:rPr>
                <w:b/>
                <w:color w:val="000000"/>
                <w:spacing w:val="-4"/>
                <w:sz w:val="18"/>
                <w:szCs w:val="18"/>
                <w:lang w:val="uk-UA"/>
              </w:rPr>
              <w:t>1+</w:t>
            </w:r>
          </w:p>
          <w:p w:rsidR="00946F51" w:rsidRPr="00176FA5" w:rsidRDefault="00946F51" w:rsidP="0061500F">
            <w:pPr>
              <w:spacing w:line="192" w:lineRule="auto"/>
              <w:jc w:val="center"/>
              <w:rPr>
                <w:b/>
                <w:color w:val="000000"/>
                <w:spacing w:val="-4"/>
                <w:sz w:val="18"/>
                <w:szCs w:val="18"/>
                <w:lang w:val="uk-UA"/>
              </w:rPr>
            </w:pPr>
            <w:r w:rsidRPr="00176FA5">
              <w:rPr>
                <w:b/>
                <w:color w:val="000000"/>
                <w:spacing w:val="-4"/>
                <w:sz w:val="18"/>
                <w:szCs w:val="18"/>
                <w:lang w:val="uk-UA"/>
              </w:rPr>
              <w:t>+</w:t>
            </w:r>
            <w:r w:rsidRPr="00176FA5">
              <w:rPr>
                <w:b/>
                <w:color w:val="000000"/>
                <w:spacing w:val="-4"/>
                <w:sz w:val="18"/>
                <w:szCs w:val="18"/>
                <w:lang w:val="en-US"/>
              </w:rPr>
              <w:t>exp</w:t>
            </w:r>
            <w:r w:rsidRPr="00176FA5">
              <w:rPr>
                <w:b/>
                <w:color w:val="000000"/>
                <w:spacing w:val="-4"/>
                <w:sz w:val="18"/>
                <w:szCs w:val="18"/>
                <w:lang w:val="uk-UA"/>
              </w:rPr>
              <w:t>2+</w:t>
            </w:r>
          </w:p>
          <w:p w:rsidR="00946F51" w:rsidRPr="00176FA5" w:rsidRDefault="00946F51" w:rsidP="0061500F">
            <w:pPr>
              <w:spacing w:line="192" w:lineRule="auto"/>
              <w:jc w:val="center"/>
              <w:rPr>
                <w:b/>
                <w:color w:val="000000"/>
                <w:sz w:val="16"/>
                <w:szCs w:val="16"/>
                <w:lang w:val="uk-UA"/>
              </w:rPr>
            </w:pPr>
            <w:r w:rsidRPr="00176FA5">
              <w:rPr>
                <w:b/>
                <w:color w:val="000000"/>
                <w:spacing w:val="-4"/>
                <w:sz w:val="18"/>
                <w:szCs w:val="18"/>
                <w:lang w:val="uk-UA"/>
              </w:rPr>
              <w:t>+</w:t>
            </w:r>
            <w:r w:rsidRPr="00176FA5">
              <w:rPr>
                <w:b/>
                <w:color w:val="000000"/>
                <w:spacing w:val="-4"/>
                <w:sz w:val="18"/>
                <w:szCs w:val="18"/>
                <w:lang w:val="en-US"/>
              </w:rPr>
              <w:t>exp</w:t>
            </w:r>
            <w:r w:rsidRPr="00176FA5">
              <w:rPr>
                <w:b/>
                <w:color w:val="000000"/>
                <w:spacing w:val="-4"/>
                <w:sz w:val="18"/>
                <w:szCs w:val="18"/>
                <w:lang w:val="uk-UA"/>
              </w:rPr>
              <w:t>3</w:t>
            </w:r>
          </w:p>
        </w:tc>
        <w:tc>
          <w:tcPr>
            <w:tcW w:w="900" w:type="dxa"/>
            <w:vMerge/>
            <w:tcBorders>
              <w:top w:val="single" w:sz="4" w:space="0" w:color="auto"/>
              <w:left w:val="single" w:sz="12" w:space="0" w:color="auto"/>
              <w:bottom w:val="single" w:sz="12" w:space="0" w:color="auto"/>
              <w:right w:val="single" w:sz="12" w:space="0" w:color="auto"/>
            </w:tcBorders>
            <w:shd w:val="clear" w:color="auto" w:fill="auto"/>
            <w:vAlign w:val="center"/>
          </w:tcPr>
          <w:p w:rsidR="00946F51" w:rsidRPr="00176FA5" w:rsidRDefault="00946F51" w:rsidP="0061500F">
            <w:pPr>
              <w:jc w:val="center"/>
              <w:rPr>
                <w:b/>
                <w:color w:val="000000"/>
                <w:sz w:val="16"/>
                <w:szCs w:val="16"/>
                <w:lang w:val="uk-UA"/>
              </w:rPr>
            </w:pPr>
          </w:p>
        </w:tc>
        <w:tc>
          <w:tcPr>
            <w:tcW w:w="900" w:type="dxa"/>
            <w:vMerge/>
            <w:tcBorders>
              <w:top w:val="single" w:sz="18" w:space="0" w:color="auto"/>
              <w:left w:val="single" w:sz="12" w:space="0" w:color="auto"/>
              <w:bottom w:val="single" w:sz="12" w:space="0" w:color="auto"/>
              <w:right w:val="single" w:sz="18" w:space="0" w:color="auto"/>
            </w:tcBorders>
            <w:shd w:val="clear" w:color="auto" w:fill="auto"/>
            <w:vAlign w:val="center"/>
          </w:tcPr>
          <w:p w:rsidR="00946F51" w:rsidRPr="00176FA5" w:rsidRDefault="00946F51" w:rsidP="0061500F">
            <w:pPr>
              <w:jc w:val="center"/>
              <w:rPr>
                <w:b/>
                <w:color w:val="000000"/>
                <w:sz w:val="16"/>
                <w:szCs w:val="16"/>
                <w:lang w:val="uk-UA"/>
              </w:rPr>
            </w:pPr>
          </w:p>
        </w:tc>
      </w:tr>
      <w:tr w:rsidR="00946F51" w:rsidRPr="00176FA5" w:rsidTr="0061500F">
        <w:trPr>
          <w:trHeight w:val="215"/>
          <w:jc w:val="center"/>
        </w:trPr>
        <w:tc>
          <w:tcPr>
            <w:tcW w:w="1080" w:type="dxa"/>
            <w:tcBorders>
              <w:top w:val="single" w:sz="12" w:space="0" w:color="auto"/>
              <w:left w:val="single" w:sz="18" w:space="0" w:color="auto"/>
              <w:bottom w:val="single" w:sz="2"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2</w:t>
            </w:r>
          </w:p>
        </w:tc>
        <w:tc>
          <w:tcPr>
            <w:tcW w:w="900" w:type="dxa"/>
            <w:tcBorders>
              <w:top w:val="single" w:sz="12" w:space="0" w:color="auto"/>
              <w:left w:val="single" w:sz="4" w:space="0" w:color="auto"/>
              <w:bottom w:val="single" w:sz="2"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4737</w:t>
            </w:r>
          </w:p>
        </w:tc>
        <w:tc>
          <w:tcPr>
            <w:tcW w:w="900" w:type="dxa"/>
            <w:tcBorders>
              <w:top w:val="single" w:sz="12" w:space="0" w:color="auto"/>
              <w:left w:val="single" w:sz="4" w:space="0" w:color="auto"/>
              <w:bottom w:val="single" w:sz="2"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1384</w:t>
            </w:r>
          </w:p>
        </w:tc>
        <w:tc>
          <w:tcPr>
            <w:tcW w:w="900" w:type="dxa"/>
            <w:tcBorders>
              <w:top w:val="single" w:sz="12" w:space="0" w:color="auto"/>
              <w:left w:val="single" w:sz="4" w:space="0" w:color="auto"/>
              <w:bottom w:val="single" w:sz="2"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30</w:t>
            </w:r>
          </w:p>
        </w:tc>
        <w:tc>
          <w:tcPr>
            <w:tcW w:w="900" w:type="dxa"/>
            <w:tcBorders>
              <w:top w:val="single" w:sz="12" w:space="0" w:color="auto"/>
              <w:left w:val="single" w:sz="4" w:space="0" w:color="auto"/>
              <w:bottom w:val="single" w:sz="2"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6151</w:t>
            </w:r>
          </w:p>
        </w:tc>
        <w:tc>
          <w:tcPr>
            <w:tcW w:w="900" w:type="dxa"/>
            <w:tcBorders>
              <w:top w:val="single" w:sz="12" w:space="0" w:color="auto"/>
              <w:left w:val="single" w:sz="4" w:space="0" w:color="auto"/>
              <w:bottom w:val="single" w:sz="2"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6124</w:t>
            </w:r>
          </w:p>
        </w:tc>
        <w:tc>
          <w:tcPr>
            <w:tcW w:w="900" w:type="dxa"/>
            <w:tcBorders>
              <w:top w:val="single" w:sz="12" w:space="0" w:color="auto"/>
              <w:left w:val="single" w:sz="4" w:space="0" w:color="auto"/>
              <w:bottom w:val="single" w:sz="2" w:space="0" w:color="auto"/>
              <w:right w:val="single" w:sz="18"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1,004</w:t>
            </w:r>
          </w:p>
        </w:tc>
      </w:tr>
      <w:tr w:rsidR="00946F51" w:rsidRPr="00176FA5" w:rsidTr="0061500F">
        <w:trPr>
          <w:trHeight w:val="215"/>
          <w:jc w:val="center"/>
        </w:trPr>
        <w:tc>
          <w:tcPr>
            <w:tcW w:w="1080" w:type="dxa"/>
            <w:tcBorders>
              <w:top w:val="single" w:sz="2" w:space="0" w:color="auto"/>
              <w:left w:val="single" w:sz="18" w:space="0" w:color="auto"/>
              <w:bottom w:val="single" w:sz="2"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3</w:t>
            </w:r>
          </w:p>
        </w:tc>
        <w:tc>
          <w:tcPr>
            <w:tcW w:w="900" w:type="dxa"/>
            <w:tcBorders>
              <w:top w:val="single" w:sz="2" w:space="0" w:color="auto"/>
              <w:left w:val="single" w:sz="4" w:space="0" w:color="auto"/>
              <w:bottom w:val="single" w:sz="2"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1731</w:t>
            </w:r>
          </w:p>
        </w:tc>
        <w:tc>
          <w:tcPr>
            <w:tcW w:w="900" w:type="dxa"/>
            <w:tcBorders>
              <w:top w:val="single" w:sz="2" w:space="0" w:color="auto"/>
              <w:left w:val="single" w:sz="4" w:space="0" w:color="auto"/>
              <w:bottom w:val="single" w:sz="2"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932</w:t>
            </w:r>
          </w:p>
        </w:tc>
        <w:tc>
          <w:tcPr>
            <w:tcW w:w="900" w:type="dxa"/>
            <w:tcBorders>
              <w:top w:val="single" w:sz="2" w:space="0" w:color="auto"/>
              <w:left w:val="single" w:sz="4" w:space="0" w:color="auto"/>
              <w:bottom w:val="single" w:sz="2"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27</w:t>
            </w:r>
          </w:p>
        </w:tc>
        <w:tc>
          <w:tcPr>
            <w:tcW w:w="900" w:type="dxa"/>
            <w:tcBorders>
              <w:top w:val="single" w:sz="2" w:space="0" w:color="auto"/>
              <w:left w:val="single" w:sz="4" w:space="0" w:color="auto"/>
              <w:bottom w:val="single" w:sz="2"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2690</w:t>
            </w:r>
          </w:p>
        </w:tc>
        <w:tc>
          <w:tcPr>
            <w:tcW w:w="900" w:type="dxa"/>
            <w:tcBorders>
              <w:top w:val="single" w:sz="2" w:space="0" w:color="auto"/>
              <w:left w:val="single" w:sz="4" w:space="0" w:color="auto"/>
              <w:bottom w:val="single" w:sz="2"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2740</w:t>
            </w:r>
          </w:p>
        </w:tc>
        <w:tc>
          <w:tcPr>
            <w:tcW w:w="900" w:type="dxa"/>
            <w:tcBorders>
              <w:top w:val="single" w:sz="2" w:space="0" w:color="auto"/>
              <w:left w:val="single" w:sz="4" w:space="0" w:color="auto"/>
              <w:bottom w:val="single" w:sz="2" w:space="0" w:color="auto"/>
              <w:right w:val="single" w:sz="18"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0,982</w:t>
            </w:r>
          </w:p>
        </w:tc>
      </w:tr>
      <w:tr w:rsidR="00946F51" w:rsidRPr="00176FA5" w:rsidTr="0061500F">
        <w:trPr>
          <w:trHeight w:val="215"/>
          <w:jc w:val="center"/>
        </w:trPr>
        <w:tc>
          <w:tcPr>
            <w:tcW w:w="1080" w:type="dxa"/>
            <w:tcBorders>
              <w:top w:val="single" w:sz="2" w:space="0" w:color="auto"/>
              <w:left w:val="single" w:sz="18"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4</w:t>
            </w:r>
          </w:p>
        </w:tc>
        <w:tc>
          <w:tcPr>
            <w:tcW w:w="900" w:type="dxa"/>
            <w:tcBorders>
              <w:top w:val="single" w:sz="2"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632</w:t>
            </w:r>
          </w:p>
        </w:tc>
        <w:tc>
          <w:tcPr>
            <w:tcW w:w="900" w:type="dxa"/>
            <w:tcBorders>
              <w:top w:val="single" w:sz="2"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628</w:t>
            </w:r>
          </w:p>
        </w:tc>
        <w:tc>
          <w:tcPr>
            <w:tcW w:w="900" w:type="dxa"/>
            <w:tcBorders>
              <w:top w:val="single" w:sz="2"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24</w:t>
            </w:r>
          </w:p>
        </w:tc>
        <w:tc>
          <w:tcPr>
            <w:tcW w:w="900" w:type="dxa"/>
            <w:tcBorders>
              <w:top w:val="single" w:sz="2"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1285</w:t>
            </w:r>
          </w:p>
        </w:tc>
        <w:tc>
          <w:tcPr>
            <w:tcW w:w="900" w:type="dxa"/>
            <w:tcBorders>
              <w:top w:val="single" w:sz="2"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1275</w:t>
            </w:r>
          </w:p>
        </w:tc>
        <w:tc>
          <w:tcPr>
            <w:tcW w:w="900" w:type="dxa"/>
            <w:tcBorders>
              <w:top w:val="single" w:sz="2" w:space="0" w:color="auto"/>
              <w:left w:val="single" w:sz="4" w:space="0" w:color="auto"/>
              <w:bottom w:val="single" w:sz="4" w:space="0" w:color="auto"/>
              <w:right w:val="single" w:sz="18"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1,008</w:t>
            </w:r>
          </w:p>
        </w:tc>
      </w:tr>
      <w:tr w:rsidR="00946F51" w:rsidRPr="00176FA5" w:rsidTr="0061500F">
        <w:trPr>
          <w:trHeight w:val="215"/>
          <w:jc w:val="center"/>
        </w:trPr>
        <w:tc>
          <w:tcPr>
            <w:tcW w:w="1080" w:type="dxa"/>
            <w:tcBorders>
              <w:top w:val="single" w:sz="4" w:space="0" w:color="auto"/>
              <w:left w:val="single" w:sz="18"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231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423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22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677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638</w:t>
            </w:r>
          </w:p>
        </w:tc>
        <w:tc>
          <w:tcPr>
            <w:tcW w:w="900" w:type="dxa"/>
            <w:tcBorders>
              <w:top w:val="single" w:sz="4" w:space="0" w:color="auto"/>
              <w:left w:val="single" w:sz="4" w:space="0" w:color="auto"/>
              <w:bottom w:val="single" w:sz="4" w:space="0" w:color="auto"/>
              <w:right w:val="single" w:sz="18"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1,061</w:t>
            </w:r>
          </w:p>
        </w:tc>
      </w:tr>
      <w:tr w:rsidR="00946F51" w:rsidRPr="00176FA5" w:rsidTr="0061500F">
        <w:trPr>
          <w:trHeight w:val="215"/>
          <w:jc w:val="center"/>
        </w:trPr>
        <w:tc>
          <w:tcPr>
            <w:tcW w:w="1080" w:type="dxa"/>
            <w:tcBorders>
              <w:top w:val="single" w:sz="4" w:space="0" w:color="auto"/>
              <w:left w:val="single" w:sz="18"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84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285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20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390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389</w:t>
            </w:r>
          </w:p>
        </w:tc>
        <w:tc>
          <w:tcPr>
            <w:tcW w:w="900" w:type="dxa"/>
            <w:tcBorders>
              <w:top w:val="single" w:sz="4" w:space="0" w:color="auto"/>
              <w:left w:val="single" w:sz="4" w:space="0" w:color="auto"/>
              <w:bottom w:val="single" w:sz="4" w:space="0" w:color="auto"/>
              <w:right w:val="single" w:sz="18"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1,003</w:t>
            </w:r>
          </w:p>
        </w:tc>
      </w:tr>
      <w:tr w:rsidR="00946F51" w:rsidRPr="00176FA5" w:rsidTr="0061500F">
        <w:trPr>
          <w:trHeight w:val="215"/>
          <w:jc w:val="center"/>
        </w:trPr>
        <w:tc>
          <w:tcPr>
            <w:tcW w:w="1080" w:type="dxa"/>
            <w:tcBorders>
              <w:top w:val="single" w:sz="4" w:space="0" w:color="auto"/>
              <w:left w:val="single" w:sz="18"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31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192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242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261</w:t>
            </w:r>
          </w:p>
        </w:tc>
        <w:tc>
          <w:tcPr>
            <w:tcW w:w="900" w:type="dxa"/>
            <w:tcBorders>
              <w:top w:val="single" w:sz="4" w:space="0" w:color="auto"/>
              <w:left w:val="single" w:sz="4" w:space="0" w:color="auto"/>
              <w:bottom w:val="single" w:sz="4" w:space="0" w:color="auto"/>
              <w:right w:val="single" w:sz="18"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0,927</w:t>
            </w:r>
          </w:p>
        </w:tc>
      </w:tr>
      <w:tr w:rsidR="00946F51" w:rsidRPr="00176FA5" w:rsidTr="0061500F">
        <w:trPr>
          <w:trHeight w:val="215"/>
          <w:jc w:val="center"/>
        </w:trPr>
        <w:tc>
          <w:tcPr>
            <w:tcW w:w="1080" w:type="dxa"/>
            <w:tcBorders>
              <w:top w:val="single" w:sz="4" w:space="0" w:color="auto"/>
              <w:left w:val="single" w:sz="18"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129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158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174</w:t>
            </w:r>
          </w:p>
        </w:tc>
        <w:tc>
          <w:tcPr>
            <w:tcW w:w="900" w:type="dxa"/>
            <w:tcBorders>
              <w:top w:val="single" w:sz="4" w:space="0" w:color="auto"/>
              <w:left w:val="single" w:sz="4" w:space="0" w:color="auto"/>
              <w:bottom w:val="single" w:sz="4" w:space="0" w:color="auto"/>
              <w:right w:val="single" w:sz="18"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0,908</w:t>
            </w:r>
          </w:p>
        </w:tc>
      </w:tr>
      <w:tr w:rsidR="00946F51" w:rsidRPr="00176FA5" w:rsidTr="0061500F">
        <w:trPr>
          <w:trHeight w:val="215"/>
          <w:jc w:val="center"/>
        </w:trPr>
        <w:tc>
          <w:tcPr>
            <w:tcW w:w="1080" w:type="dxa"/>
            <w:tcBorders>
              <w:top w:val="single" w:sz="4" w:space="0" w:color="auto"/>
              <w:left w:val="single" w:sz="18"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87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107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103</w:t>
            </w:r>
          </w:p>
        </w:tc>
        <w:tc>
          <w:tcPr>
            <w:tcW w:w="900" w:type="dxa"/>
            <w:tcBorders>
              <w:top w:val="single" w:sz="4" w:space="0" w:color="auto"/>
              <w:left w:val="single" w:sz="4" w:space="0" w:color="auto"/>
              <w:bottom w:val="single" w:sz="4" w:space="0" w:color="auto"/>
              <w:right w:val="single" w:sz="18"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1,039</w:t>
            </w:r>
          </w:p>
        </w:tc>
      </w:tr>
      <w:tr w:rsidR="00946F51" w:rsidRPr="00176FA5" w:rsidTr="0061500F">
        <w:trPr>
          <w:trHeight w:val="215"/>
          <w:jc w:val="center"/>
        </w:trPr>
        <w:tc>
          <w:tcPr>
            <w:tcW w:w="1080" w:type="dxa"/>
            <w:tcBorders>
              <w:top w:val="single" w:sz="4" w:space="0" w:color="auto"/>
              <w:left w:val="single" w:sz="18"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59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75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68</w:t>
            </w:r>
          </w:p>
        </w:tc>
        <w:tc>
          <w:tcPr>
            <w:tcW w:w="900" w:type="dxa"/>
            <w:tcBorders>
              <w:top w:val="single" w:sz="4" w:space="0" w:color="auto"/>
              <w:left w:val="single" w:sz="4" w:space="0" w:color="auto"/>
              <w:bottom w:val="single" w:sz="4" w:space="0" w:color="auto"/>
              <w:right w:val="single" w:sz="18"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1,103</w:t>
            </w:r>
          </w:p>
        </w:tc>
      </w:tr>
      <w:tr w:rsidR="00946F51" w:rsidRPr="00176FA5" w:rsidTr="0061500F">
        <w:trPr>
          <w:trHeight w:val="215"/>
          <w:jc w:val="center"/>
        </w:trPr>
        <w:tc>
          <w:tcPr>
            <w:tcW w:w="1080" w:type="dxa"/>
            <w:tcBorders>
              <w:top w:val="single" w:sz="4" w:space="0" w:color="auto"/>
              <w:left w:val="single" w:sz="18"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40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53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47</w:t>
            </w:r>
          </w:p>
        </w:tc>
        <w:tc>
          <w:tcPr>
            <w:tcW w:w="900" w:type="dxa"/>
            <w:tcBorders>
              <w:top w:val="single" w:sz="4" w:space="0" w:color="auto"/>
              <w:left w:val="single" w:sz="4" w:space="0" w:color="auto"/>
              <w:bottom w:val="single" w:sz="4" w:space="0" w:color="auto"/>
              <w:right w:val="single" w:sz="18"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1,127</w:t>
            </w:r>
          </w:p>
        </w:tc>
      </w:tr>
      <w:tr w:rsidR="00946F51" w:rsidRPr="00176FA5" w:rsidTr="0061500F">
        <w:trPr>
          <w:trHeight w:val="215"/>
          <w:jc w:val="center"/>
        </w:trPr>
        <w:tc>
          <w:tcPr>
            <w:tcW w:w="1080" w:type="dxa"/>
            <w:tcBorders>
              <w:top w:val="single" w:sz="4" w:space="0" w:color="auto"/>
              <w:left w:val="single" w:sz="18"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27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39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42</w:t>
            </w:r>
          </w:p>
        </w:tc>
        <w:tc>
          <w:tcPr>
            <w:tcW w:w="900" w:type="dxa"/>
            <w:tcBorders>
              <w:top w:val="single" w:sz="4" w:space="0" w:color="auto"/>
              <w:left w:val="single" w:sz="4" w:space="0" w:color="auto"/>
              <w:bottom w:val="single" w:sz="4" w:space="0" w:color="auto"/>
              <w:right w:val="single" w:sz="18"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0,929</w:t>
            </w:r>
          </w:p>
        </w:tc>
      </w:tr>
      <w:tr w:rsidR="00946F51" w:rsidRPr="00176FA5" w:rsidTr="0061500F">
        <w:trPr>
          <w:trHeight w:val="215"/>
          <w:jc w:val="center"/>
        </w:trPr>
        <w:tc>
          <w:tcPr>
            <w:tcW w:w="1080" w:type="dxa"/>
            <w:tcBorders>
              <w:top w:val="single" w:sz="4" w:space="0" w:color="auto"/>
              <w:left w:val="single" w:sz="18"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29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24</w:t>
            </w:r>
          </w:p>
        </w:tc>
        <w:tc>
          <w:tcPr>
            <w:tcW w:w="900" w:type="dxa"/>
            <w:tcBorders>
              <w:top w:val="single" w:sz="4" w:space="0" w:color="auto"/>
              <w:left w:val="single" w:sz="4" w:space="0" w:color="auto"/>
              <w:bottom w:val="single" w:sz="4" w:space="0" w:color="auto"/>
              <w:right w:val="single" w:sz="18"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1,208</w:t>
            </w:r>
          </w:p>
        </w:tc>
      </w:tr>
      <w:tr w:rsidR="00946F51" w:rsidRPr="00176FA5" w:rsidTr="0061500F">
        <w:trPr>
          <w:trHeight w:val="215"/>
          <w:jc w:val="center"/>
        </w:trPr>
        <w:tc>
          <w:tcPr>
            <w:tcW w:w="1080" w:type="dxa"/>
            <w:tcBorders>
              <w:top w:val="single" w:sz="4" w:space="0" w:color="auto"/>
              <w:left w:val="single" w:sz="18"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22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23</w:t>
            </w:r>
          </w:p>
        </w:tc>
        <w:tc>
          <w:tcPr>
            <w:tcW w:w="900" w:type="dxa"/>
            <w:tcBorders>
              <w:top w:val="single" w:sz="4" w:space="0" w:color="auto"/>
              <w:left w:val="single" w:sz="4" w:space="0" w:color="auto"/>
              <w:bottom w:val="single" w:sz="4" w:space="0" w:color="auto"/>
              <w:right w:val="single" w:sz="18"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0,957</w:t>
            </w:r>
          </w:p>
        </w:tc>
      </w:tr>
      <w:tr w:rsidR="00946F51" w:rsidRPr="00176FA5" w:rsidTr="0061500F">
        <w:trPr>
          <w:trHeight w:val="215"/>
          <w:jc w:val="center"/>
        </w:trPr>
        <w:tc>
          <w:tcPr>
            <w:tcW w:w="1080" w:type="dxa"/>
            <w:tcBorders>
              <w:top w:val="single" w:sz="4" w:space="0" w:color="auto"/>
              <w:left w:val="single" w:sz="18"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12</w:t>
            </w:r>
          </w:p>
        </w:tc>
        <w:tc>
          <w:tcPr>
            <w:tcW w:w="900" w:type="dxa"/>
            <w:tcBorders>
              <w:top w:val="single" w:sz="4" w:space="0" w:color="auto"/>
              <w:left w:val="single" w:sz="4" w:space="0" w:color="auto"/>
              <w:bottom w:val="single" w:sz="4" w:space="0" w:color="auto"/>
              <w:right w:val="single" w:sz="18"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0,895</w:t>
            </w:r>
          </w:p>
        </w:tc>
      </w:tr>
      <w:tr w:rsidR="00946F51" w:rsidRPr="00176FA5" w:rsidTr="0061500F">
        <w:trPr>
          <w:trHeight w:val="215"/>
          <w:jc w:val="center"/>
        </w:trPr>
        <w:tc>
          <w:tcPr>
            <w:tcW w:w="1080" w:type="dxa"/>
            <w:tcBorders>
              <w:top w:val="single" w:sz="4" w:space="0" w:color="auto"/>
              <w:left w:val="single" w:sz="18"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19</w:t>
            </w:r>
          </w:p>
        </w:tc>
        <w:tc>
          <w:tcPr>
            <w:tcW w:w="900" w:type="dxa"/>
            <w:tcBorders>
              <w:top w:val="single" w:sz="4" w:space="0" w:color="auto"/>
              <w:left w:val="single" w:sz="4" w:space="0" w:color="auto"/>
              <w:bottom w:val="single" w:sz="4" w:space="0" w:color="auto"/>
              <w:right w:val="single" w:sz="18"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0,737</w:t>
            </w:r>
          </w:p>
        </w:tc>
      </w:tr>
      <w:tr w:rsidR="00946F51" w:rsidRPr="00176FA5" w:rsidTr="0061500F">
        <w:trPr>
          <w:trHeight w:val="215"/>
          <w:jc w:val="center"/>
        </w:trPr>
        <w:tc>
          <w:tcPr>
            <w:tcW w:w="1080" w:type="dxa"/>
            <w:tcBorders>
              <w:top w:val="single" w:sz="4" w:space="0" w:color="auto"/>
              <w:left w:val="single" w:sz="18"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12</w:t>
            </w:r>
          </w:p>
        </w:tc>
        <w:tc>
          <w:tcPr>
            <w:tcW w:w="900" w:type="dxa"/>
            <w:tcBorders>
              <w:top w:val="single" w:sz="4" w:space="0" w:color="auto"/>
              <w:left w:val="single" w:sz="4" w:space="0" w:color="auto"/>
              <w:bottom w:val="single" w:sz="4" w:space="0" w:color="auto"/>
              <w:right w:val="single" w:sz="18"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0,917</w:t>
            </w:r>
          </w:p>
        </w:tc>
      </w:tr>
      <w:tr w:rsidR="00946F51" w:rsidRPr="00176FA5" w:rsidTr="0061500F">
        <w:trPr>
          <w:trHeight w:val="215"/>
          <w:jc w:val="center"/>
        </w:trPr>
        <w:tc>
          <w:tcPr>
            <w:tcW w:w="1080" w:type="dxa"/>
            <w:tcBorders>
              <w:top w:val="single" w:sz="4" w:space="0" w:color="auto"/>
              <w:left w:val="single" w:sz="18"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13</w:t>
            </w:r>
          </w:p>
        </w:tc>
        <w:tc>
          <w:tcPr>
            <w:tcW w:w="900" w:type="dxa"/>
            <w:tcBorders>
              <w:top w:val="single" w:sz="4" w:space="0" w:color="auto"/>
              <w:left w:val="single" w:sz="4" w:space="0" w:color="auto"/>
              <w:bottom w:val="single" w:sz="4" w:space="0" w:color="auto"/>
              <w:right w:val="single" w:sz="18"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0,769</w:t>
            </w:r>
          </w:p>
        </w:tc>
      </w:tr>
      <w:tr w:rsidR="00946F51" w:rsidRPr="00176FA5" w:rsidTr="0061500F">
        <w:trPr>
          <w:trHeight w:val="215"/>
          <w:jc w:val="center"/>
        </w:trPr>
        <w:tc>
          <w:tcPr>
            <w:tcW w:w="1080" w:type="dxa"/>
            <w:tcBorders>
              <w:top w:val="single" w:sz="4" w:space="0" w:color="auto"/>
              <w:left w:val="single" w:sz="18"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5</w:t>
            </w:r>
          </w:p>
        </w:tc>
        <w:tc>
          <w:tcPr>
            <w:tcW w:w="900" w:type="dxa"/>
            <w:tcBorders>
              <w:top w:val="single" w:sz="4" w:space="0" w:color="auto"/>
              <w:left w:val="single" w:sz="4" w:space="0" w:color="auto"/>
              <w:bottom w:val="single" w:sz="4" w:space="0" w:color="auto"/>
              <w:right w:val="single" w:sz="18"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1,400</w:t>
            </w:r>
          </w:p>
        </w:tc>
      </w:tr>
      <w:tr w:rsidR="00946F51" w:rsidRPr="00176FA5" w:rsidTr="0061500F">
        <w:tblPrEx>
          <w:tblBorders>
            <w:top w:val="single" w:sz="4" w:space="0" w:color="auto"/>
            <w:left w:val="single" w:sz="4" w:space="0" w:color="auto"/>
            <w:bottom w:val="single" w:sz="4" w:space="0" w:color="auto"/>
            <w:right w:val="single" w:sz="4" w:space="0" w:color="auto"/>
          </w:tblBorders>
        </w:tblPrEx>
        <w:trPr>
          <w:trHeight w:val="215"/>
          <w:jc w:val="center"/>
        </w:trPr>
        <w:tc>
          <w:tcPr>
            <w:tcW w:w="1080" w:type="dxa"/>
            <w:tcBorders>
              <w:top w:val="single" w:sz="4" w:space="0" w:color="auto"/>
              <w:left w:val="single" w:sz="18"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20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9</w:t>
            </w:r>
          </w:p>
        </w:tc>
        <w:tc>
          <w:tcPr>
            <w:tcW w:w="900" w:type="dxa"/>
            <w:tcBorders>
              <w:top w:val="single" w:sz="4" w:space="0" w:color="auto"/>
              <w:left w:val="single" w:sz="4" w:space="0" w:color="auto"/>
              <w:bottom w:val="single" w:sz="4" w:space="0" w:color="auto"/>
              <w:right w:val="single" w:sz="18"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0,667</w:t>
            </w:r>
          </w:p>
        </w:tc>
      </w:tr>
      <w:tr w:rsidR="00946F51" w:rsidRPr="00176FA5" w:rsidTr="0061500F">
        <w:tblPrEx>
          <w:tblBorders>
            <w:top w:val="single" w:sz="4" w:space="0" w:color="auto"/>
            <w:left w:val="single" w:sz="4" w:space="0" w:color="auto"/>
            <w:bottom w:val="single" w:sz="4" w:space="0" w:color="auto"/>
            <w:right w:val="single" w:sz="4" w:space="0" w:color="auto"/>
          </w:tblBorders>
        </w:tblPrEx>
        <w:trPr>
          <w:trHeight w:val="215"/>
          <w:jc w:val="center"/>
        </w:trPr>
        <w:tc>
          <w:tcPr>
            <w:tcW w:w="1080" w:type="dxa"/>
            <w:tcBorders>
              <w:top w:val="single" w:sz="4" w:space="0" w:color="auto"/>
              <w:left w:val="single" w:sz="18"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5</w:t>
            </w:r>
          </w:p>
        </w:tc>
        <w:tc>
          <w:tcPr>
            <w:tcW w:w="900" w:type="dxa"/>
            <w:tcBorders>
              <w:top w:val="single" w:sz="4" w:space="0" w:color="auto"/>
              <w:left w:val="single" w:sz="4" w:space="0" w:color="auto"/>
              <w:bottom w:val="single" w:sz="4" w:space="0" w:color="auto"/>
              <w:right w:val="single" w:sz="18"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1,000</w:t>
            </w:r>
          </w:p>
        </w:tc>
      </w:tr>
      <w:tr w:rsidR="00946F51" w:rsidRPr="00176FA5" w:rsidTr="0061500F">
        <w:tblPrEx>
          <w:tblBorders>
            <w:top w:val="single" w:sz="4" w:space="0" w:color="auto"/>
            <w:left w:val="single" w:sz="4" w:space="0" w:color="auto"/>
            <w:bottom w:val="single" w:sz="4" w:space="0" w:color="auto"/>
            <w:right w:val="single" w:sz="4" w:space="0" w:color="auto"/>
          </w:tblBorders>
        </w:tblPrEx>
        <w:trPr>
          <w:trHeight w:val="215"/>
          <w:jc w:val="center"/>
        </w:trPr>
        <w:tc>
          <w:tcPr>
            <w:tcW w:w="1080" w:type="dxa"/>
            <w:tcBorders>
              <w:top w:val="single" w:sz="4" w:space="0" w:color="auto"/>
              <w:left w:val="single" w:sz="18"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22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7</w:t>
            </w:r>
          </w:p>
        </w:tc>
        <w:tc>
          <w:tcPr>
            <w:tcW w:w="900" w:type="dxa"/>
            <w:tcBorders>
              <w:top w:val="single" w:sz="4" w:space="0" w:color="auto"/>
              <w:left w:val="single" w:sz="4" w:space="0" w:color="auto"/>
              <w:bottom w:val="single" w:sz="4" w:space="0" w:color="auto"/>
              <w:right w:val="single" w:sz="18"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0,667</w:t>
            </w:r>
          </w:p>
        </w:tc>
      </w:tr>
      <w:tr w:rsidR="00946F51" w:rsidRPr="00176FA5" w:rsidTr="0061500F">
        <w:tblPrEx>
          <w:tblBorders>
            <w:top w:val="single" w:sz="4" w:space="0" w:color="auto"/>
            <w:left w:val="single" w:sz="4" w:space="0" w:color="auto"/>
            <w:bottom w:val="single" w:sz="4" w:space="0" w:color="auto"/>
            <w:right w:val="single" w:sz="4" w:space="0" w:color="auto"/>
          </w:tblBorders>
        </w:tblPrEx>
        <w:trPr>
          <w:trHeight w:val="215"/>
          <w:jc w:val="center"/>
        </w:trPr>
        <w:tc>
          <w:tcPr>
            <w:tcW w:w="1080" w:type="dxa"/>
            <w:tcBorders>
              <w:top w:val="single" w:sz="4" w:space="0" w:color="auto"/>
              <w:left w:val="single" w:sz="18"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23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3</w:t>
            </w:r>
          </w:p>
        </w:tc>
        <w:tc>
          <w:tcPr>
            <w:tcW w:w="900" w:type="dxa"/>
            <w:tcBorders>
              <w:top w:val="single" w:sz="4" w:space="0" w:color="auto"/>
              <w:left w:val="single" w:sz="4" w:space="0" w:color="auto"/>
              <w:bottom w:val="single" w:sz="4" w:space="0" w:color="auto"/>
              <w:right w:val="single" w:sz="18"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1,667</w:t>
            </w:r>
          </w:p>
        </w:tc>
      </w:tr>
      <w:tr w:rsidR="00946F51" w:rsidRPr="00176FA5" w:rsidTr="0061500F">
        <w:tblPrEx>
          <w:tblBorders>
            <w:top w:val="single" w:sz="4" w:space="0" w:color="auto"/>
            <w:left w:val="single" w:sz="4" w:space="0" w:color="auto"/>
            <w:bottom w:val="single" w:sz="4" w:space="0" w:color="auto"/>
            <w:right w:val="single" w:sz="4" w:space="0" w:color="auto"/>
          </w:tblBorders>
        </w:tblPrEx>
        <w:trPr>
          <w:trHeight w:val="215"/>
          <w:jc w:val="center"/>
        </w:trPr>
        <w:tc>
          <w:tcPr>
            <w:tcW w:w="1080" w:type="dxa"/>
            <w:tcBorders>
              <w:top w:val="single" w:sz="4" w:space="0" w:color="auto"/>
              <w:left w:val="single" w:sz="18"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24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3</w:t>
            </w:r>
          </w:p>
        </w:tc>
        <w:tc>
          <w:tcPr>
            <w:tcW w:w="900" w:type="dxa"/>
            <w:tcBorders>
              <w:top w:val="single" w:sz="4" w:space="0" w:color="auto"/>
              <w:left w:val="single" w:sz="4" w:space="0" w:color="auto"/>
              <w:bottom w:val="single" w:sz="4" w:space="0" w:color="auto"/>
              <w:right w:val="single" w:sz="18"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1,333</w:t>
            </w:r>
          </w:p>
        </w:tc>
      </w:tr>
      <w:tr w:rsidR="00946F51" w:rsidRPr="00176FA5" w:rsidTr="0061500F">
        <w:tblPrEx>
          <w:tblBorders>
            <w:top w:val="single" w:sz="4" w:space="0" w:color="auto"/>
            <w:left w:val="single" w:sz="4" w:space="0" w:color="auto"/>
            <w:bottom w:val="single" w:sz="4" w:space="0" w:color="auto"/>
            <w:right w:val="single" w:sz="4" w:space="0" w:color="auto"/>
          </w:tblBorders>
        </w:tblPrEx>
        <w:trPr>
          <w:trHeight w:val="215"/>
          <w:jc w:val="center"/>
        </w:trPr>
        <w:tc>
          <w:tcPr>
            <w:tcW w:w="1080" w:type="dxa"/>
            <w:tcBorders>
              <w:top w:val="single" w:sz="4" w:space="0" w:color="auto"/>
              <w:left w:val="single" w:sz="18"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25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4</w:t>
            </w:r>
          </w:p>
        </w:tc>
        <w:tc>
          <w:tcPr>
            <w:tcW w:w="900" w:type="dxa"/>
            <w:tcBorders>
              <w:top w:val="single" w:sz="4" w:space="0" w:color="auto"/>
              <w:left w:val="single" w:sz="4" w:space="0" w:color="auto"/>
              <w:bottom w:val="single" w:sz="4" w:space="0" w:color="auto"/>
              <w:right w:val="single" w:sz="18"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1,000</w:t>
            </w:r>
          </w:p>
        </w:tc>
      </w:tr>
      <w:tr w:rsidR="00946F51" w:rsidRPr="00176FA5" w:rsidTr="0061500F">
        <w:tblPrEx>
          <w:tblBorders>
            <w:top w:val="single" w:sz="4" w:space="0" w:color="auto"/>
            <w:left w:val="single" w:sz="4" w:space="0" w:color="auto"/>
            <w:bottom w:val="single" w:sz="4" w:space="0" w:color="auto"/>
            <w:right w:val="single" w:sz="4" w:space="0" w:color="auto"/>
          </w:tblBorders>
        </w:tblPrEx>
        <w:trPr>
          <w:trHeight w:val="215"/>
          <w:jc w:val="center"/>
        </w:trPr>
        <w:tc>
          <w:tcPr>
            <w:tcW w:w="1080" w:type="dxa"/>
            <w:tcBorders>
              <w:top w:val="single" w:sz="4" w:space="0" w:color="auto"/>
              <w:left w:val="single" w:sz="18"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26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2</w:t>
            </w:r>
          </w:p>
        </w:tc>
        <w:tc>
          <w:tcPr>
            <w:tcW w:w="900" w:type="dxa"/>
            <w:tcBorders>
              <w:top w:val="single" w:sz="4" w:space="0" w:color="auto"/>
              <w:left w:val="single" w:sz="4" w:space="0" w:color="auto"/>
              <w:bottom w:val="single" w:sz="4" w:space="0" w:color="auto"/>
              <w:right w:val="single" w:sz="18"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2,000</w:t>
            </w:r>
          </w:p>
        </w:tc>
      </w:tr>
      <w:tr w:rsidR="00946F51" w:rsidRPr="00176FA5" w:rsidTr="0061500F">
        <w:tblPrEx>
          <w:tblBorders>
            <w:top w:val="single" w:sz="4" w:space="0" w:color="auto"/>
            <w:left w:val="single" w:sz="4" w:space="0" w:color="auto"/>
            <w:bottom w:val="single" w:sz="4" w:space="0" w:color="auto"/>
            <w:right w:val="single" w:sz="4" w:space="0" w:color="auto"/>
          </w:tblBorders>
        </w:tblPrEx>
        <w:trPr>
          <w:trHeight w:val="215"/>
          <w:jc w:val="center"/>
        </w:trPr>
        <w:tc>
          <w:tcPr>
            <w:tcW w:w="1080" w:type="dxa"/>
            <w:tcBorders>
              <w:top w:val="single" w:sz="4" w:space="0" w:color="auto"/>
              <w:left w:val="single" w:sz="18"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27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2</w:t>
            </w:r>
          </w:p>
        </w:tc>
        <w:tc>
          <w:tcPr>
            <w:tcW w:w="900" w:type="dxa"/>
            <w:tcBorders>
              <w:top w:val="single" w:sz="4" w:space="0" w:color="auto"/>
              <w:left w:val="single" w:sz="4" w:space="0" w:color="auto"/>
              <w:bottom w:val="single" w:sz="4" w:space="0" w:color="auto"/>
              <w:right w:val="single" w:sz="18"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1,500</w:t>
            </w:r>
          </w:p>
        </w:tc>
      </w:tr>
      <w:tr w:rsidR="00946F51" w:rsidRPr="00176FA5" w:rsidTr="0061500F">
        <w:tblPrEx>
          <w:tblBorders>
            <w:top w:val="single" w:sz="4" w:space="0" w:color="auto"/>
            <w:left w:val="single" w:sz="4" w:space="0" w:color="auto"/>
            <w:bottom w:val="single" w:sz="4" w:space="0" w:color="auto"/>
            <w:right w:val="single" w:sz="4" w:space="0" w:color="auto"/>
          </w:tblBorders>
        </w:tblPrEx>
        <w:trPr>
          <w:trHeight w:val="215"/>
          <w:jc w:val="center"/>
        </w:trPr>
        <w:tc>
          <w:tcPr>
            <w:tcW w:w="1080" w:type="dxa"/>
            <w:tcBorders>
              <w:top w:val="single" w:sz="4" w:space="0" w:color="auto"/>
              <w:left w:val="single" w:sz="18"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28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0</w:t>
            </w:r>
          </w:p>
        </w:tc>
        <w:tc>
          <w:tcPr>
            <w:tcW w:w="900" w:type="dxa"/>
            <w:tcBorders>
              <w:top w:val="single" w:sz="4" w:space="0" w:color="auto"/>
              <w:left w:val="single" w:sz="4" w:space="0" w:color="auto"/>
              <w:bottom w:val="single" w:sz="4" w:space="0" w:color="auto"/>
              <w:right w:val="single" w:sz="18"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w:t>
            </w:r>
          </w:p>
        </w:tc>
      </w:tr>
      <w:tr w:rsidR="00946F51" w:rsidRPr="00176FA5" w:rsidTr="0061500F">
        <w:tblPrEx>
          <w:tblBorders>
            <w:top w:val="single" w:sz="4" w:space="0" w:color="auto"/>
            <w:left w:val="single" w:sz="4" w:space="0" w:color="auto"/>
            <w:bottom w:val="single" w:sz="4" w:space="0" w:color="auto"/>
            <w:right w:val="single" w:sz="4" w:space="0" w:color="auto"/>
          </w:tblBorders>
        </w:tblPrEx>
        <w:trPr>
          <w:trHeight w:val="215"/>
          <w:jc w:val="center"/>
        </w:trPr>
        <w:tc>
          <w:tcPr>
            <w:tcW w:w="1080" w:type="dxa"/>
            <w:tcBorders>
              <w:top w:val="single" w:sz="4" w:space="0" w:color="auto"/>
              <w:left w:val="single" w:sz="18"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29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2</w:t>
            </w:r>
          </w:p>
        </w:tc>
        <w:tc>
          <w:tcPr>
            <w:tcW w:w="900" w:type="dxa"/>
            <w:tcBorders>
              <w:top w:val="single" w:sz="4" w:space="0" w:color="auto"/>
              <w:left w:val="single" w:sz="4" w:space="0" w:color="auto"/>
              <w:bottom w:val="single" w:sz="4" w:space="0" w:color="auto"/>
              <w:right w:val="single" w:sz="18"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1,500</w:t>
            </w:r>
          </w:p>
        </w:tc>
      </w:tr>
      <w:tr w:rsidR="00946F51" w:rsidRPr="00176FA5" w:rsidTr="0061500F">
        <w:tblPrEx>
          <w:tblBorders>
            <w:top w:val="single" w:sz="4" w:space="0" w:color="auto"/>
            <w:left w:val="single" w:sz="4" w:space="0" w:color="auto"/>
            <w:bottom w:val="single" w:sz="4" w:space="0" w:color="auto"/>
            <w:right w:val="single" w:sz="4" w:space="0" w:color="auto"/>
          </w:tblBorders>
        </w:tblPrEx>
        <w:trPr>
          <w:trHeight w:val="215"/>
          <w:jc w:val="center"/>
        </w:trPr>
        <w:tc>
          <w:tcPr>
            <w:tcW w:w="1080" w:type="dxa"/>
            <w:tcBorders>
              <w:top w:val="single" w:sz="4" w:space="0" w:color="auto"/>
              <w:left w:val="single" w:sz="18"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30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0</w:t>
            </w:r>
          </w:p>
        </w:tc>
        <w:tc>
          <w:tcPr>
            <w:tcW w:w="900" w:type="dxa"/>
            <w:tcBorders>
              <w:top w:val="single" w:sz="4" w:space="0" w:color="auto"/>
              <w:left w:val="single" w:sz="4" w:space="0" w:color="auto"/>
              <w:bottom w:val="single" w:sz="4" w:space="0" w:color="auto"/>
              <w:right w:val="single" w:sz="18"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w:t>
            </w:r>
          </w:p>
        </w:tc>
      </w:tr>
      <w:tr w:rsidR="00946F51" w:rsidRPr="00176FA5" w:rsidTr="0061500F">
        <w:tblPrEx>
          <w:tblBorders>
            <w:top w:val="single" w:sz="4" w:space="0" w:color="auto"/>
            <w:left w:val="single" w:sz="4" w:space="0" w:color="auto"/>
            <w:bottom w:val="single" w:sz="4" w:space="0" w:color="auto"/>
            <w:right w:val="single" w:sz="4" w:space="0" w:color="auto"/>
          </w:tblBorders>
        </w:tblPrEx>
        <w:trPr>
          <w:trHeight w:val="215"/>
          <w:jc w:val="center"/>
        </w:trPr>
        <w:tc>
          <w:tcPr>
            <w:tcW w:w="1080" w:type="dxa"/>
            <w:tcBorders>
              <w:top w:val="single" w:sz="4" w:space="0" w:color="auto"/>
              <w:left w:val="single" w:sz="18"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31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3</w:t>
            </w:r>
          </w:p>
        </w:tc>
        <w:tc>
          <w:tcPr>
            <w:tcW w:w="900" w:type="dxa"/>
            <w:tcBorders>
              <w:top w:val="single" w:sz="4" w:space="0" w:color="auto"/>
              <w:left w:val="single" w:sz="4" w:space="0" w:color="auto"/>
              <w:bottom w:val="single" w:sz="4" w:space="0" w:color="auto"/>
              <w:right w:val="single" w:sz="18"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0,667</w:t>
            </w:r>
          </w:p>
        </w:tc>
      </w:tr>
      <w:tr w:rsidR="00946F51" w:rsidRPr="00176FA5" w:rsidTr="0061500F">
        <w:tblPrEx>
          <w:tblBorders>
            <w:top w:val="single" w:sz="4" w:space="0" w:color="auto"/>
            <w:left w:val="single" w:sz="4" w:space="0" w:color="auto"/>
            <w:bottom w:val="single" w:sz="4" w:space="0" w:color="auto"/>
            <w:right w:val="single" w:sz="4" w:space="0" w:color="auto"/>
          </w:tblBorders>
        </w:tblPrEx>
        <w:trPr>
          <w:trHeight w:val="215"/>
          <w:jc w:val="center"/>
        </w:trPr>
        <w:tc>
          <w:tcPr>
            <w:tcW w:w="1080" w:type="dxa"/>
            <w:tcBorders>
              <w:top w:val="single" w:sz="4" w:space="0" w:color="auto"/>
              <w:left w:val="single" w:sz="18"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32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0</w:t>
            </w:r>
          </w:p>
        </w:tc>
        <w:tc>
          <w:tcPr>
            <w:tcW w:w="900" w:type="dxa"/>
            <w:tcBorders>
              <w:top w:val="single" w:sz="4" w:space="0" w:color="auto"/>
              <w:left w:val="single" w:sz="4" w:space="0" w:color="auto"/>
              <w:bottom w:val="single" w:sz="4" w:space="0" w:color="auto"/>
              <w:right w:val="single" w:sz="18"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w:t>
            </w:r>
          </w:p>
        </w:tc>
      </w:tr>
      <w:tr w:rsidR="00946F51" w:rsidRPr="00176FA5" w:rsidTr="0061500F">
        <w:tblPrEx>
          <w:tblBorders>
            <w:top w:val="single" w:sz="4" w:space="0" w:color="auto"/>
            <w:left w:val="single" w:sz="4" w:space="0" w:color="auto"/>
            <w:bottom w:val="single" w:sz="4" w:space="0" w:color="auto"/>
            <w:right w:val="single" w:sz="4" w:space="0" w:color="auto"/>
          </w:tblBorders>
        </w:tblPrEx>
        <w:trPr>
          <w:trHeight w:val="215"/>
          <w:jc w:val="center"/>
        </w:trPr>
        <w:tc>
          <w:tcPr>
            <w:tcW w:w="1080" w:type="dxa"/>
            <w:tcBorders>
              <w:top w:val="single" w:sz="4" w:space="0" w:color="auto"/>
              <w:left w:val="single" w:sz="18"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33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2</w:t>
            </w:r>
          </w:p>
        </w:tc>
        <w:tc>
          <w:tcPr>
            <w:tcW w:w="900" w:type="dxa"/>
            <w:tcBorders>
              <w:top w:val="single" w:sz="4" w:space="0" w:color="auto"/>
              <w:left w:val="single" w:sz="4" w:space="0" w:color="auto"/>
              <w:bottom w:val="single" w:sz="4" w:space="0" w:color="auto"/>
              <w:right w:val="single" w:sz="18"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1,000</w:t>
            </w:r>
          </w:p>
        </w:tc>
      </w:tr>
      <w:tr w:rsidR="00946F51" w:rsidRPr="00176FA5" w:rsidTr="0061500F">
        <w:tblPrEx>
          <w:tblBorders>
            <w:top w:val="single" w:sz="4" w:space="0" w:color="auto"/>
            <w:left w:val="single" w:sz="4" w:space="0" w:color="auto"/>
            <w:bottom w:val="single" w:sz="4" w:space="0" w:color="auto"/>
            <w:right w:val="single" w:sz="4" w:space="0" w:color="auto"/>
          </w:tblBorders>
        </w:tblPrEx>
        <w:trPr>
          <w:trHeight w:val="215"/>
          <w:jc w:val="center"/>
        </w:trPr>
        <w:tc>
          <w:tcPr>
            <w:tcW w:w="1080" w:type="dxa"/>
            <w:tcBorders>
              <w:top w:val="single" w:sz="4" w:space="0" w:color="auto"/>
              <w:left w:val="single" w:sz="18"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34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w:t>
            </w:r>
          </w:p>
        </w:tc>
        <w:tc>
          <w:tcPr>
            <w:tcW w:w="900" w:type="dxa"/>
            <w:tcBorders>
              <w:top w:val="single" w:sz="4" w:space="0" w:color="auto"/>
              <w:left w:val="single" w:sz="4" w:space="0" w:color="auto"/>
              <w:bottom w:val="single" w:sz="4" w:space="0" w:color="auto"/>
              <w:right w:val="single" w:sz="18"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2,000</w:t>
            </w:r>
          </w:p>
        </w:tc>
      </w:tr>
      <w:tr w:rsidR="00946F51" w:rsidRPr="00176FA5" w:rsidTr="0061500F">
        <w:tblPrEx>
          <w:tblBorders>
            <w:top w:val="single" w:sz="4" w:space="0" w:color="auto"/>
            <w:left w:val="single" w:sz="4" w:space="0" w:color="auto"/>
            <w:bottom w:val="single" w:sz="4" w:space="0" w:color="auto"/>
            <w:right w:val="single" w:sz="4" w:space="0" w:color="auto"/>
          </w:tblBorders>
        </w:tblPrEx>
        <w:trPr>
          <w:trHeight w:val="215"/>
          <w:jc w:val="center"/>
        </w:trPr>
        <w:tc>
          <w:tcPr>
            <w:tcW w:w="1080" w:type="dxa"/>
            <w:tcBorders>
              <w:top w:val="single" w:sz="4" w:space="0" w:color="auto"/>
              <w:left w:val="single" w:sz="18"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35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w:t>
            </w:r>
          </w:p>
        </w:tc>
        <w:tc>
          <w:tcPr>
            <w:tcW w:w="900" w:type="dxa"/>
            <w:tcBorders>
              <w:top w:val="single" w:sz="4" w:space="0" w:color="auto"/>
              <w:left w:val="single" w:sz="4" w:space="0" w:color="auto"/>
              <w:bottom w:val="single" w:sz="4" w:space="0" w:color="auto"/>
              <w:right w:val="single" w:sz="18"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2,000</w:t>
            </w:r>
          </w:p>
        </w:tc>
      </w:tr>
      <w:tr w:rsidR="00946F51" w:rsidRPr="00176FA5" w:rsidTr="0061500F">
        <w:tblPrEx>
          <w:tblBorders>
            <w:top w:val="single" w:sz="4" w:space="0" w:color="auto"/>
            <w:left w:val="single" w:sz="4" w:space="0" w:color="auto"/>
            <w:bottom w:val="single" w:sz="4" w:space="0" w:color="auto"/>
            <w:right w:val="single" w:sz="4" w:space="0" w:color="auto"/>
          </w:tblBorders>
        </w:tblPrEx>
        <w:trPr>
          <w:trHeight w:val="215"/>
          <w:jc w:val="center"/>
        </w:trPr>
        <w:tc>
          <w:tcPr>
            <w:tcW w:w="1080" w:type="dxa"/>
            <w:tcBorders>
              <w:top w:val="single" w:sz="4" w:space="0" w:color="auto"/>
              <w:left w:val="single" w:sz="18"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36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w:t>
            </w:r>
          </w:p>
        </w:tc>
        <w:tc>
          <w:tcPr>
            <w:tcW w:w="900" w:type="dxa"/>
            <w:tcBorders>
              <w:top w:val="single" w:sz="4" w:space="0" w:color="auto"/>
              <w:left w:val="single" w:sz="4" w:space="0" w:color="auto"/>
              <w:bottom w:val="single" w:sz="4" w:space="0" w:color="auto"/>
              <w:right w:val="single" w:sz="18" w:space="0" w:color="auto"/>
            </w:tcBorders>
            <w:shd w:val="clear" w:color="auto" w:fill="auto"/>
            <w:vAlign w:val="center"/>
          </w:tcPr>
          <w:p w:rsidR="00946F51" w:rsidRPr="00176FA5" w:rsidRDefault="00946F51" w:rsidP="0061500F">
            <w:pPr>
              <w:jc w:val="center"/>
              <w:rPr>
                <w:color w:val="000000"/>
                <w:sz w:val="18"/>
                <w:szCs w:val="18"/>
                <w:lang w:val="uk-UA"/>
              </w:rPr>
            </w:pPr>
            <w:r w:rsidRPr="00176FA5">
              <w:rPr>
                <w:color w:val="000000"/>
                <w:sz w:val="18"/>
                <w:szCs w:val="18"/>
                <w:lang w:val="uk-UA"/>
              </w:rPr>
              <w:t>1,000</w:t>
            </w:r>
          </w:p>
        </w:tc>
      </w:tr>
      <w:tr w:rsidR="00946F51" w:rsidRPr="00176FA5" w:rsidTr="0061500F">
        <w:tblPrEx>
          <w:tblBorders>
            <w:top w:val="single" w:sz="4" w:space="0" w:color="auto"/>
            <w:left w:val="single" w:sz="4" w:space="0" w:color="auto"/>
            <w:bottom w:val="single" w:sz="4" w:space="0" w:color="auto"/>
            <w:right w:val="single" w:sz="4" w:space="0" w:color="auto"/>
          </w:tblBorders>
        </w:tblPrEx>
        <w:trPr>
          <w:trHeight w:hRule="exact" w:val="238"/>
          <w:jc w:val="center"/>
        </w:trPr>
        <w:tc>
          <w:tcPr>
            <w:tcW w:w="1080" w:type="dxa"/>
            <w:tcBorders>
              <w:top w:val="single" w:sz="4" w:space="0" w:color="auto"/>
              <w:left w:val="single" w:sz="18" w:space="0" w:color="auto"/>
              <w:bottom w:val="single" w:sz="12" w:space="0" w:color="auto"/>
              <w:right w:val="single" w:sz="4" w:space="0" w:color="auto"/>
            </w:tcBorders>
            <w:shd w:val="clear" w:color="auto" w:fill="auto"/>
            <w:vAlign w:val="center"/>
          </w:tcPr>
          <w:p w:rsidR="00946F51" w:rsidRPr="00176FA5" w:rsidRDefault="00946F51" w:rsidP="0061500F">
            <w:pPr>
              <w:jc w:val="center"/>
              <w:rPr>
                <w:color w:val="000000"/>
                <w:sz w:val="16"/>
                <w:szCs w:val="16"/>
                <w:lang w:val="uk-UA"/>
              </w:rPr>
            </w:pPr>
            <w:r w:rsidRPr="00176FA5">
              <w:rPr>
                <w:color w:val="000000"/>
                <w:sz w:val="16"/>
                <w:szCs w:val="16"/>
                <w:lang w:val="uk-UA"/>
              </w:rPr>
              <w:sym w:font="Symbol" w:char="0053"/>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tcPr>
          <w:p w:rsidR="00946F51" w:rsidRPr="00176FA5" w:rsidRDefault="00946F51" w:rsidP="0061500F">
            <w:pPr>
              <w:jc w:val="center"/>
              <w:rPr>
                <w:color w:val="000000"/>
                <w:sz w:val="16"/>
                <w:szCs w:val="16"/>
                <w:lang w:val="uk-UA"/>
              </w:rPr>
            </w:pPr>
            <w:r w:rsidRPr="00176FA5">
              <w:rPr>
                <w:color w:val="000000"/>
                <w:sz w:val="16"/>
                <w:szCs w:val="16"/>
                <w:lang w:val="uk-UA"/>
              </w:rPr>
              <w:t>7464</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tcPr>
          <w:p w:rsidR="00946F51" w:rsidRPr="00176FA5" w:rsidRDefault="00946F51" w:rsidP="0061500F">
            <w:pPr>
              <w:jc w:val="center"/>
              <w:rPr>
                <w:color w:val="000000"/>
                <w:sz w:val="16"/>
                <w:szCs w:val="16"/>
                <w:lang w:val="uk-UA"/>
              </w:rPr>
            </w:pPr>
            <w:r w:rsidRPr="00176FA5">
              <w:rPr>
                <w:color w:val="000000"/>
                <w:sz w:val="16"/>
                <w:szCs w:val="16"/>
                <w:lang w:val="uk-UA"/>
              </w:rPr>
              <w:t>4239</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tcPr>
          <w:p w:rsidR="00946F51" w:rsidRPr="00176FA5" w:rsidRDefault="00946F51" w:rsidP="0061500F">
            <w:pPr>
              <w:jc w:val="center"/>
              <w:rPr>
                <w:color w:val="000000"/>
                <w:sz w:val="16"/>
                <w:szCs w:val="16"/>
                <w:lang w:val="uk-UA"/>
              </w:rPr>
            </w:pPr>
            <w:r w:rsidRPr="00176FA5">
              <w:rPr>
                <w:color w:val="000000"/>
                <w:sz w:val="16"/>
                <w:szCs w:val="16"/>
                <w:lang w:val="uk-UA"/>
              </w:rPr>
              <w:t>305</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tcPr>
          <w:p w:rsidR="00946F51" w:rsidRPr="00176FA5" w:rsidRDefault="00946F51" w:rsidP="0061500F">
            <w:pPr>
              <w:jc w:val="center"/>
              <w:rPr>
                <w:color w:val="000000"/>
                <w:sz w:val="16"/>
                <w:szCs w:val="16"/>
                <w:lang w:val="uk-UA"/>
              </w:rPr>
            </w:pPr>
            <w:r w:rsidRPr="00176FA5">
              <w:rPr>
                <w:color w:val="000000"/>
                <w:sz w:val="16"/>
                <w:szCs w:val="16"/>
                <w:lang w:val="uk-UA"/>
              </w:rPr>
              <w:t>12032</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tcPr>
          <w:p w:rsidR="00946F51" w:rsidRPr="00176FA5" w:rsidRDefault="00946F51" w:rsidP="0061500F">
            <w:pPr>
              <w:jc w:val="center"/>
              <w:rPr>
                <w:color w:val="000000"/>
                <w:sz w:val="16"/>
                <w:szCs w:val="16"/>
                <w:lang w:val="uk-UA"/>
              </w:rPr>
            </w:pPr>
            <w:r w:rsidRPr="00176FA5">
              <w:rPr>
                <w:color w:val="000000"/>
                <w:sz w:val="16"/>
                <w:szCs w:val="16"/>
                <w:lang w:val="uk-UA"/>
              </w:rPr>
              <w:t>12019</w:t>
            </w:r>
          </w:p>
        </w:tc>
        <w:tc>
          <w:tcPr>
            <w:tcW w:w="900" w:type="dxa"/>
            <w:tcBorders>
              <w:top w:val="single" w:sz="4" w:space="0" w:color="auto"/>
              <w:left w:val="single" w:sz="4" w:space="0" w:color="auto"/>
              <w:bottom w:val="single" w:sz="12" w:space="0" w:color="auto"/>
              <w:right w:val="single" w:sz="18" w:space="0" w:color="auto"/>
            </w:tcBorders>
            <w:shd w:val="clear" w:color="auto" w:fill="auto"/>
            <w:vAlign w:val="center"/>
          </w:tcPr>
          <w:p w:rsidR="00946F51" w:rsidRPr="00176FA5" w:rsidRDefault="00946F51" w:rsidP="0061500F">
            <w:pPr>
              <w:jc w:val="center"/>
              <w:rPr>
                <w:color w:val="000000"/>
                <w:sz w:val="16"/>
                <w:szCs w:val="16"/>
                <w:lang w:val="uk-UA"/>
              </w:rPr>
            </w:pPr>
            <w:r w:rsidRPr="00176FA5">
              <w:rPr>
                <w:color w:val="000000"/>
                <w:sz w:val="16"/>
                <w:szCs w:val="16"/>
                <w:lang w:val="uk-UA"/>
              </w:rPr>
              <w:t>1,0011</w:t>
            </w:r>
          </w:p>
        </w:tc>
      </w:tr>
      <w:tr w:rsidR="00946F51" w:rsidRPr="00176FA5" w:rsidTr="0061500F">
        <w:tblPrEx>
          <w:tblBorders>
            <w:top w:val="single" w:sz="4" w:space="0" w:color="auto"/>
            <w:left w:val="single" w:sz="4" w:space="0" w:color="auto"/>
            <w:bottom w:val="single" w:sz="4" w:space="0" w:color="auto"/>
            <w:right w:val="single" w:sz="4" w:space="0" w:color="auto"/>
          </w:tblBorders>
        </w:tblPrEx>
        <w:trPr>
          <w:trHeight w:val="215"/>
          <w:jc w:val="center"/>
        </w:trPr>
        <w:tc>
          <w:tcPr>
            <w:tcW w:w="1080" w:type="dxa"/>
            <w:tcBorders>
              <w:top w:val="single" w:sz="12" w:space="0" w:color="auto"/>
              <w:left w:val="single" w:sz="18" w:space="0" w:color="auto"/>
              <w:bottom w:val="single" w:sz="18" w:space="0" w:color="auto"/>
              <w:right w:val="single" w:sz="12" w:space="0" w:color="auto"/>
            </w:tcBorders>
            <w:shd w:val="clear" w:color="auto" w:fill="auto"/>
            <w:vAlign w:val="center"/>
          </w:tcPr>
          <w:p w:rsidR="00946F51" w:rsidRPr="00176FA5" w:rsidRDefault="00946F51" w:rsidP="0061500F">
            <w:pPr>
              <w:spacing w:line="192" w:lineRule="auto"/>
              <w:jc w:val="center"/>
              <w:rPr>
                <w:b/>
                <w:color w:val="000000"/>
                <w:sz w:val="16"/>
                <w:szCs w:val="16"/>
                <w:lang w:val="uk-UA"/>
              </w:rPr>
            </w:pPr>
            <w:r w:rsidRPr="00176FA5">
              <w:rPr>
                <w:b/>
                <w:color w:val="000000"/>
                <w:sz w:val="16"/>
                <w:szCs w:val="16"/>
                <w:lang w:val="uk-UA"/>
              </w:rPr>
              <w:sym w:font="Symbol" w:char="0053"/>
            </w:r>
            <w:r w:rsidRPr="00176FA5">
              <w:rPr>
                <w:b/>
                <w:color w:val="000000"/>
                <w:sz w:val="16"/>
                <w:szCs w:val="16"/>
                <w:lang w:val="uk-UA"/>
              </w:rPr>
              <w:t>/12019, %</w:t>
            </w:r>
          </w:p>
        </w:tc>
        <w:tc>
          <w:tcPr>
            <w:tcW w:w="900" w:type="dxa"/>
            <w:tcBorders>
              <w:top w:val="single" w:sz="12" w:space="0" w:color="auto"/>
              <w:left w:val="single" w:sz="12" w:space="0" w:color="auto"/>
              <w:bottom w:val="single" w:sz="18" w:space="0" w:color="auto"/>
              <w:right w:val="single" w:sz="12" w:space="0" w:color="auto"/>
            </w:tcBorders>
            <w:shd w:val="clear" w:color="auto" w:fill="auto"/>
            <w:vAlign w:val="center"/>
          </w:tcPr>
          <w:p w:rsidR="00946F51" w:rsidRPr="00176FA5" w:rsidRDefault="00946F51" w:rsidP="0061500F">
            <w:pPr>
              <w:jc w:val="center"/>
              <w:rPr>
                <w:b/>
                <w:color w:val="000000"/>
                <w:sz w:val="18"/>
                <w:szCs w:val="18"/>
                <w:lang w:val="uk-UA"/>
              </w:rPr>
            </w:pPr>
            <w:r w:rsidRPr="00176FA5">
              <w:rPr>
                <w:b/>
                <w:color w:val="000000"/>
                <w:sz w:val="18"/>
                <w:szCs w:val="18"/>
                <w:lang w:val="uk-UA"/>
              </w:rPr>
              <w:t>62,03</w:t>
            </w:r>
          </w:p>
        </w:tc>
        <w:tc>
          <w:tcPr>
            <w:tcW w:w="900" w:type="dxa"/>
            <w:tcBorders>
              <w:top w:val="single" w:sz="12" w:space="0" w:color="auto"/>
              <w:left w:val="single" w:sz="12" w:space="0" w:color="auto"/>
              <w:bottom w:val="single" w:sz="18" w:space="0" w:color="auto"/>
              <w:right w:val="single" w:sz="12" w:space="0" w:color="auto"/>
            </w:tcBorders>
            <w:shd w:val="clear" w:color="auto" w:fill="auto"/>
            <w:vAlign w:val="center"/>
          </w:tcPr>
          <w:p w:rsidR="00946F51" w:rsidRPr="00176FA5" w:rsidRDefault="00946F51" w:rsidP="0061500F">
            <w:pPr>
              <w:jc w:val="center"/>
              <w:rPr>
                <w:b/>
                <w:color w:val="000000"/>
                <w:sz w:val="18"/>
                <w:szCs w:val="18"/>
                <w:lang w:val="uk-UA"/>
              </w:rPr>
            </w:pPr>
            <w:r w:rsidRPr="00176FA5">
              <w:rPr>
                <w:b/>
                <w:color w:val="000000"/>
                <w:sz w:val="18"/>
                <w:szCs w:val="18"/>
                <w:lang w:val="uk-UA"/>
              </w:rPr>
              <w:t>35,23</w:t>
            </w:r>
          </w:p>
        </w:tc>
        <w:tc>
          <w:tcPr>
            <w:tcW w:w="900" w:type="dxa"/>
            <w:tcBorders>
              <w:top w:val="single" w:sz="12" w:space="0" w:color="auto"/>
              <w:left w:val="single" w:sz="12" w:space="0" w:color="auto"/>
              <w:bottom w:val="single" w:sz="18" w:space="0" w:color="auto"/>
              <w:right w:val="single" w:sz="12" w:space="0" w:color="auto"/>
            </w:tcBorders>
            <w:shd w:val="clear" w:color="auto" w:fill="auto"/>
            <w:vAlign w:val="center"/>
          </w:tcPr>
          <w:p w:rsidR="00946F51" w:rsidRPr="00176FA5" w:rsidRDefault="00946F51" w:rsidP="0061500F">
            <w:pPr>
              <w:jc w:val="center"/>
              <w:rPr>
                <w:b/>
                <w:color w:val="000000"/>
                <w:sz w:val="18"/>
                <w:szCs w:val="18"/>
                <w:lang w:val="uk-UA"/>
              </w:rPr>
            </w:pPr>
            <w:r w:rsidRPr="00176FA5">
              <w:rPr>
                <w:b/>
                <w:color w:val="000000"/>
                <w:sz w:val="18"/>
                <w:szCs w:val="18"/>
                <w:lang w:val="uk-UA"/>
              </w:rPr>
              <w:t>2,55</w:t>
            </w:r>
          </w:p>
        </w:tc>
        <w:tc>
          <w:tcPr>
            <w:tcW w:w="900" w:type="dxa"/>
            <w:tcBorders>
              <w:top w:val="single" w:sz="12" w:space="0" w:color="auto"/>
              <w:left w:val="single" w:sz="12" w:space="0" w:color="auto"/>
              <w:bottom w:val="single" w:sz="18" w:space="0" w:color="auto"/>
              <w:right w:val="single" w:sz="12" w:space="0" w:color="auto"/>
            </w:tcBorders>
            <w:shd w:val="clear" w:color="auto" w:fill="auto"/>
            <w:vAlign w:val="center"/>
          </w:tcPr>
          <w:p w:rsidR="00946F51" w:rsidRPr="00176FA5" w:rsidRDefault="00946F51" w:rsidP="0061500F">
            <w:pPr>
              <w:jc w:val="center"/>
              <w:rPr>
                <w:b/>
                <w:color w:val="000000"/>
                <w:sz w:val="18"/>
                <w:szCs w:val="18"/>
                <w:lang w:val="en-US"/>
              </w:rPr>
            </w:pPr>
            <w:r w:rsidRPr="00176FA5">
              <w:rPr>
                <w:b/>
                <w:color w:val="000000"/>
                <w:sz w:val="18"/>
                <w:szCs w:val="18"/>
                <w:lang w:val="en-US"/>
              </w:rPr>
              <w:t>–</w:t>
            </w:r>
          </w:p>
        </w:tc>
        <w:tc>
          <w:tcPr>
            <w:tcW w:w="900" w:type="dxa"/>
            <w:tcBorders>
              <w:top w:val="single" w:sz="12" w:space="0" w:color="auto"/>
              <w:left w:val="single" w:sz="12" w:space="0" w:color="auto"/>
              <w:bottom w:val="single" w:sz="18" w:space="0" w:color="auto"/>
              <w:right w:val="single" w:sz="12" w:space="0" w:color="auto"/>
            </w:tcBorders>
            <w:shd w:val="clear" w:color="auto" w:fill="auto"/>
            <w:vAlign w:val="center"/>
          </w:tcPr>
          <w:p w:rsidR="00946F51" w:rsidRPr="00176FA5" w:rsidRDefault="00946F51" w:rsidP="0061500F">
            <w:pPr>
              <w:jc w:val="center"/>
              <w:rPr>
                <w:b/>
                <w:color w:val="000000"/>
                <w:sz w:val="18"/>
                <w:szCs w:val="18"/>
                <w:lang w:val="en-US"/>
              </w:rPr>
            </w:pPr>
            <w:r w:rsidRPr="00176FA5">
              <w:rPr>
                <w:b/>
                <w:color w:val="000000"/>
                <w:sz w:val="18"/>
                <w:szCs w:val="18"/>
                <w:lang w:val="en-US"/>
              </w:rPr>
              <w:t>–</w:t>
            </w:r>
          </w:p>
        </w:tc>
        <w:tc>
          <w:tcPr>
            <w:tcW w:w="900" w:type="dxa"/>
            <w:tcBorders>
              <w:top w:val="single" w:sz="12" w:space="0" w:color="auto"/>
              <w:left w:val="single" w:sz="12" w:space="0" w:color="auto"/>
              <w:bottom w:val="single" w:sz="18" w:space="0" w:color="auto"/>
              <w:right w:val="single" w:sz="18" w:space="0" w:color="auto"/>
            </w:tcBorders>
            <w:shd w:val="clear" w:color="auto" w:fill="auto"/>
            <w:vAlign w:val="center"/>
          </w:tcPr>
          <w:p w:rsidR="00946F51" w:rsidRPr="00176FA5" w:rsidRDefault="00946F51" w:rsidP="0061500F">
            <w:pPr>
              <w:jc w:val="center"/>
              <w:rPr>
                <w:b/>
                <w:color w:val="000000"/>
                <w:sz w:val="18"/>
                <w:szCs w:val="18"/>
                <w:lang w:val="en-US"/>
              </w:rPr>
            </w:pPr>
            <w:r w:rsidRPr="00176FA5">
              <w:rPr>
                <w:b/>
                <w:color w:val="000000"/>
                <w:sz w:val="18"/>
                <w:szCs w:val="18"/>
                <w:lang w:val="en-US"/>
              </w:rPr>
              <w:t>–</w:t>
            </w:r>
          </w:p>
        </w:tc>
      </w:tr>
    </w:tbl>
    <w:p w:rsidR="00946F51" w:rsidRPr="00017D04" w:rsidRDefault="00946F51" w:rsidP="00946F51">
      <w:pPr>
        <w:pStyle w:val="afffffff5"/>
        <w:spacing w:line="268" w:lineRule="auto"/>
        <w:ind w:firstLine="454"/>
        <w:rPr>
          <w:color w:val="000000"/>
          <w:sz w:val="4"/>
          <w:szCs w:val="4"/>
          <w:lang w:val="uk-UA"/>
        </w:rPr>
      </w:pPr>
    </w:p>
    <w:p w:rsidR="00946F51" w:rsidRPr="00176FA5" w:rsidRDefault="00946F51" w:rsidP="00946F51">
      <w:pPr>
        <w:pStyle w:val="afffffff5"/>
        <w:spacing w:line="268" w:lineRule="auto"/>
        <w:ind w:firstLine="454"/>
        <w:rPr>
          <w:color w:val="000000"/>
          <w:sz w:val="18"/>
          <w:szCs w:val="18"/>
          <w:lang w:val="uk-UA"/>
        </w:rPr>
      </w:pPr>
      <w:r w:rsidRPr="00176FA5">
        <w:rPr>
          <w:color w:val="000000"/>
          <w:sz w:val="18"/>
          <w:szCs w:val="18"/>
        </w:rPr>
        <w:t>exp</w:t>
      </w:r>
      <w:r w:rsidRPr="00176FA5">
        <w:rPr>
          <w:color w:val="000000"/>
          <w:sz w:val="18"/>
          <w:szCs w:val="18"/>
          <w:lang w:val="uk-UA"/>
        </w:rPr>
        <w:t xml:space="preserve"> – експонента</w:t>
      </w:r>
    </w:p>
    <w:p w:rsidR="00946F51" w:rsidRPr="00614BE1" w:rsidRDefault="00946F51" w:rsidP="00946F51">
      <w:pPr>
        <w:pStyle w:val="afffffff5"/>
        <w:spacing w:line="264" w:lineRule="auto"/>
        <w:ind w:firstLine="454"/>
        <w:rPr>
          <w:color w:val="000000"/>
          <w:sz w:val="19"/>
          <w:szCs w:val="19"/>
          <w:lang w:val="uk-UA"/>
        </w:rPr>
      </w:pPr>
      <w:r w:rsidRPr="00614BE1">
        <w:rPr>
          <w:color w:val="000000"/>
          <w:sz w:val="19"/>
          <w:szCs w:val="19"/>
          <w:lang w:val="uk-UA"/>
        </w:rPr>
        <w:t xml:space="preserve">Графічно результати дослідження зображено кривою, що називається експонентою, яка описується формулою </w:t>
      </w:r>
      <w:r w:rsidRPr="00614BE1">
        <w:rPr>
          <w:i/>
          <w:color w:val="000000"/>
          <w:sz w:val="19"/>
          <w:szCs w:val="19"/>
        </w:rPr>
        <w:t>y</w:t>
      </w:r>
      <w:r w:rsidRPr="00614BE1">
        <w:rPr>
          <w:i/>
          <w:color w:val="000000"/>
          <w:sz w:val="19"/>
          <w:szCs w:val="19"/>
          <w:lang w:val="uk-UA"/>
        </w:rPr>
        <w:t xml:space="preserve"> </w:t>
      </w:r>
      <w:r w:rsidRPr="00614BE1">
        <w:rPr>
          <w:color w:val="000000"/>
          <w:sz w:val="19"/>
          <w:szCs w:val="19"/>
        </w:rPr>
        <w:t xml:space="preserve">= </w:t>
      </w:r>
      <w:r w:rsidRPr="00614BE1">
        <w:rPr>
          <w:i/>
          <w:color w:val="000000"/>
          <w:sz w:val="19"/>
          <w:szCs w:val="19"/>
        </w:rPr>
        <w:t>e</w:t>
      </w:r>
      <w:r w:rsidRPr="00614BE1">
        <w:rPr>
          <w:color w:val="000000"/>
          <w:sz w:val="19"/>
          <w:szCs w:val="19"/>
          <w:vertAlign w:val="superscript"/>
        </w:rPr>
        <w:t>-</w:t>
      </w:r>
      <w:r w:rsidRPr="00614BE1">
        <w:rPr>
          <w:i/>
          <w:color w:val="000000"/>
          <w:sz w:val="19"/>
          <w:szCs w:val="19"/>
          <w:vertAlign w:val="superscript"/>
        </w:rPr>
        <w:t>x</w:t>
      </w:r>
      <w:r w:rsidRPr="00614BE1">
        <w:rPr>
          <w:color w:val="000000"/>
          <w:sz w:val="19"/>
          <w:szCs w:val="19"/>
        </w:rPr>
        <w:t xml:space="preserve">, де число </w:t>
      </w:r>
      <w:r w:rsidRPr="00614BE1">
        <w:rPr>
          <w:i/>
          <w:color w:val="000000"/>
          <w:sz w:val="19"/>
          <w:szCs w:val="19"/>
        </w:rPr>
        <w:t>е</w:t>
      </w:r>
      <w:r w:rsidRPr="00614BE1">
        <w:rPr>
          <w:color w:val="000000"/>
          <w:sz w:val="19"/>
          <w:szCs w:val="19"/>
        </w:rPr>
        <w:t xml:space="preserve"> – основа </w:t>
      </w:r>
      <w:r w:rsidRPr="00614BE1">
        <w:rPr>
          <w:color w:val="000000"/>
          <w:sz w:val="19"/>
          <w:szCs w:val="19"/>
          <w:lang w:val="uk-UA"/>
        </w:rPr>
        <w:t>натурального логарифма (рис. 1). Експоненціальна залежність інтенсивності реакції (відчуття) від величини сили подразнення, в тому числі й у психофізичних експериментах, добре відома в біофізиці. Це так званий закон Вебера – Фехнера, який стверджує, що інтенсивність відчуття пропорційна натуральному логарифму сили подразнення. У нашому випадку роль подразника відіграє поява нового предмета, явища чи властивості і, відповідно, потреба в їх номінації засобами мови, а роль реакції – саме найменування (ім'я). Експоненціальний вигляд залежності               та низький рівень відхилень експериментальних точок відносно усередненої кривої вказує на те, що процес когнітивної діяльності носіїв англійської мови        у плані творення нових значень слів на основі вже наявних не є хаотичним, безсистемним, а підпорядковується певним закономірностям.</w:t>
      </w:r>
    </w:p>
    <w:p w:rsidR="00946F51" w:rsidRPr="00F46665" w:rsidRDefault="00946F51" w:rsidP="00946F51">
      <w:pPr>
        <w:pStyle w:val="afffffff5"/>
        <w:spacing w:line="264" w:lineRule="auto"/>
        <w:ind w:firstLine="454"/>
        <w:rPr>
          <w:color w:val="000000"/>
          <w:sz w:val="12"/>
          <w:szCs w:val="12"/>
          <w:lang w:val="uk-UA"/>
        </w:rPr>
      </w:pPr>
    </w:p>
    <w:p w:rsidR="00946F51" w:rsidRPr="00176FA5" w:rsidRDefault="00946F51" w:rsidP="00946F51">
      <w:pPr>
        <w:spacing w:line="276" w:lineRule="auto"/>
        <w:jc w:val="center"/>
        <w:rPr>
          <w:color w:val="000000"/>
          <w:lang w:val="en-US"/>
        </w:rPr>
      </w:pPr>
      <w:r w:rsidRPr="00176FA5">
        <w:rPr>
          <w:color w:val="000000"/>
          <w:lang w:val="en-US"/>
        </w:rPr>
        <w:object w:dxaOrig="6032" w:dyaOrig="4000">
          <v:shape id="_x0000_i1026" type="#_x0000_t75" style="width:256.85pt;height:169.8pt">
            <v:imagedata r:id="rId13" o:title=""/>
          </v:shape>
        </w:object>
      </w:r>
    </w:p>
    <w:p w:rsidR="00946F51" w:rsidRPr="00176FA5" w:rsidRDefault="00946F51" w:rsidP="00946F51">
      <w:pPr>
        <w:spacing w:line="268" w:lineRule="auto"/>
        <w:jc w:val="center"/>
        <w:rPr>
          <w:b/>
          <w:color w:val="000000"/>
          <w:sz w:val="19"/>
          <w:szCs w:val="19"/>
          <w:lang w:val="uk-UA"/>
        </w:rPr>
      </w:pPr>
      <w:r w:rsidRPr="00176FA5">
        <w:rPr>
          <w:color w:val="000000"/>
          <w:sz w:val="19"/>
          <w:szCs w:val="19"/>
          <w:lang w:val="uk-UA"/>
        </w:rPr>
        <w:t>Рис. 1.</w:t>
      </w:r>
      <w:r w:rsidRPr="00176FA5">
        <w:rPr>
          <w:b/>
          <w:color w:val="000000"/>
          <w:sz w:val="19"/>
          <w:szCs w:val="19"/>
          <w:lang w:val="uk-UA"/>
        </w:rPr>
        <w:t xml:space="preserve"> Залежність кількості прикметників </w:t>
      </w:r>
      <w:r w:rsidRPr="00176FA5">
        <w:rPr>
          <w:b/>
          <w:i/>
          <w:color w:val="000000"/>
          <w:sz w:val="19"/>
          <w:szCs w:val="19"/>
          <w:lang w:val="en-US"/>
        </w:rPr>
        <w:t>K</w:t>
      </w:r>
      <w:r w:rsidRPr="00176FA5">
        <w:rPr>
          <w:b/>
          <w:i/>
          <w:color w:val="000000"/>
          <w:sz w:val="19"/>
          <w:szCs w:val="19"/>
          <w:vertAlign w:val="subscript"/>
          <w:lang w:val="uk-UA"/>
        </w:rPr>
        <w:t>сл</w:t>
      </w:r>
      <w:r w:rsidRPr="00176FA5">
        <w:rPr>
          <w:b/>
          <w:color w:val="000000"/>
          <w:sz w:val="19"/>
          <w:szCs w:val="19"/>
          <w:lang w:val="uk-UA"/>
        </w:rPr>
        <w:t xml:space="preserve"> від кількості значень </w:t>
      </w:r>
      <w:r w:rsidRPr="00176FA5">
        <w:rPr>
          <w:b/>
          <w:i/>
          <w:color w:val="000000"/>
          <w:sz w:val="19"/>
          <w:szCs w:val="19"/>
          <w:lang w:val="en-US"/>
        </w:rPr>
        <w:t>K</w:t>
      </w:r>
      <w:r w:rsidRPr="00176FA5">
        <w:rPr>
          <w:b/>
          <w:i/>
          <w:color w:val="000000"/>
          <w:sz w:val="19"/>
          <w:szCs w:val="19"/>
          <w:vertAlign w:val="subscript"/>
          <w:lang w:val="uk-UA"/>
        </w:rPr>
        <w:t>зн</w:t>
      </w:r>
    </w:p>
    <w:p w:rsidR="00946F51" w:rsidRPr="00176FA5" w:rsidRDefault="00946F51" w:rsidP="00946F51">
      <w:pPr>
        <w:pStyle w:val="afffffff5"/>
        <w:spacing w:line="268" w:lineRule="auto"/>
        <w:ind w:firstLine="709"/>
        <w:rPr>
          <w:color w:val="000000"/>
          <w:sz w:val="8"/>
          <w:szCs w:val="8"/>
          <w:lang w:val="uk-UA"/>
        </w:rPr>
      </w:pPr>
    </w:p>
    <w:p w:rsidR="00946F51" w:rsidRPr="00F46665" w:rsidRDefault="00946F51" w:rsidP="00946F51">
      <w:pPr>
        <w:pStyle w:val="afffffff5"/>
        <w:spacing w:line="264" w:lineRule="auto"/>
        <w:ind w:firstLine="454"/>
        <w:rPr>
          <w:color w:val="000000"/>
          <w:spacing w:val="-2"/>
          <w:sz w:val="19"/>
          <w:szCs w:val="19"/>
          <w:lang w:val="uk-UA"/>
        </w:rPr>
      </w:pPr>
      <w:r w:rsidRPr="00F46665">
        <w:rPr>
          <w:color w:val="000000"/>
          <w:spacing w:val="-4"/>
          <w:sz w:val="19"/>
          <w:szCs w:val="19"/>
          <w:lang w:val="uk-UA"/>
        </w:rPr>
        <w:t xml:space="preserve">Детальний аналіз даного графіка показав, що крива на рис. 1 насправді є сумою трьох експонент. Це вказує на те, що </w:t>
      </w:r>
      <w:r w:rsidRPr="00F46665">
        <w:rPr>
          <w:b/>
          <w:color w:val="000000"/>
          <w:spacing w:val="-4"/>
          <w:sz w:val="19"/>
          <w:szCs w:val="19"/>
          <w:lang w:val="uk-UA"/>
        </w:rPr>
        <w:t>полісемічні</w:t>
      </w:r>
      <w:r w:rsidRPr="00F46665">
        <w:rPr>
          <w:b/>
          <w:color w:val="000000"/>
          <w:spacing w:val="-2"/>
          <w:sz w:val="19"/>
          <w:szCs w:val="19"/>
          <w:lang w:val="uk-UA"/>
        </w:rPr>
        <w:t xml:space="preserve"> прикметники англійської мови наділені різною потенційною здатністю творити нові значення.</w:t>
      </w:r>
      <w:r w:rsidRPr="00F46665">
        <w:rPr>
          <w:color w:val="000000"/>
          <w:spacing w:val="-2"/>
          <w:sz w:val="19"/>
          <w:szCs w:val="19"/>
          <w:lang w:val="uk-UA"/>
        </w:rPr>
        <w:t xml:space="preserve"> Цю здатність, слідом за А.А.Полікарповим, ми називаємо </w:t>
      </w:r>
      <w:r w:rsidRPr="00F46665">
        <w:rPr>
          <w:b/>
          <w:color w:val="000000"/>
          <w:spacing w:val="-2"/>
          <w:sz w:val="19"/>
          <w:szCs w:val="19"/>
          <w:lang w:val="uk-UA"/>
        </w:rPr>
        <w:t xml:space="preserve">семантичним потенціалом слова </w:t>
      </w:r>
      <w:r w:rsidRPr="00F46665">
        <w:rPr>
          <w:color w:val="000000"/>
          <w:spacing w:val="-2"/>
          <w:sz w:val="19"/>
          <w:szCs w:val="19"/>
          <w:lang w:val="uk-UA"/>
        </w:rPr>
        <w:t xml:space="preserve">         і виділяємо </w:t>
      </w:r>
      <w:r w:rsidRPr="00F46665">
        <w:rPr>
          <w:b/>
          <w:i/>
          <w:color w:val="000000"/>
          <w:spacing w:val="-2"/>
          <w:sz w:val="19"/>
          <w:szCs w:val="19"/>
          <w:lang w:val="uk-UA"/>
        </w:rPr>
        <w:t>звичайний</w:t>
      </w:r>
      <w:r w:rsidRPr="00F46665">
        <w:rPr>
          <w:b/>
          <w:color w:val="000000"/>
          <w:spacing w:val="-2"/>
          <w:sz w:val="19"/>
          <w:szCs w:val="19"/>
          <w:lang w:val="uk-UA"/>
        </w:rPr>
        <w:t xml:space="preserve"> </w:t>
      </w:r>
      <w:r w:rsidRPr="00F46665">
        <w:rPr>
          <w:color w:val="000000"/>
          <w:spacing w:val="-2"/>
          <w:sz w:val="19"/>
          <w:szCs w:val="19"/>
          <w:lang w:val="uk-UA"/>
        </w:rPr>
        <w:t>(прикметники з кількістю значень від 2 до 6),</w:t>
      </w:r>
      <w:r w:rsidRPr="00F46665">
        <w:rPr>
          <w:b/>
          <w:color w:val="000000"/>
          <w:spacing w:val="-2"/>
          <w:sz w:val="19"/>
          <w:szCs w:val="19"/>
          <w:lang w:val="uk-UA"/>
        </w:rPr>
        <w:t xml:space="preserve"> </w:t>
      </w:r>
      <w:r w:rsidRPr="00F46665">
        <w:rPr>
          <w:b/>
          <w:i/>
          <w:color w:val="000000"/>
          <w:spacing w:val="-2"/>
          <w:sz w:val="19"/>
          <w:szCs w:val="19"/>
          <w:lang w:val="uk-UA"/>
        </w:rPr>
        <w:t>підвищений</w:t>
      </w:r>
      <w:r w:rsidRPr="00F46665">
        <w:rPr>
          <w:color w:val="000000"/>
          <w:spacing w:val="-2"/>
          <w:sz w:val="19"/>
          <w:szCs w:val="19"/>
          <w:lang w:val="uk-UA"/>
        </w:rPr>
        <w:t xml:space="preserve"> (6-16) і </w:t>
      </w:r>
      <w:r w:rsidRPr="00F46665">
        <w:rPr>
          <w:b/>
          <w:i/>
          <w:color w:val="000000"/>
          <w:spacing w:val="-2"/>
          <w:sz w:val="19"/>
          <w:szCs w:val="19"/>
          <w:lang w:val="uk-UA"/>
        </w:rPr>
        <w:t>високий</w:t>
      </w:r>
      <w:r w:rsidRPr="00F46665">
        <w:rPr>
          <w:b/>
          <w:color w:val="000000"/>
          <w:spacing w:val="-2"/>
          <w:sz w:val="19"/>
          <w:szCs w:val="19"/>
          <w:lang w:val="uk-UA"/>
        </w:rPr>
        <w:t xml:space="preserve"> </w:t>
      </w:r>
      <w:r w:rsidRPr="00F46665">
        <w:rPr>
          <w:color w:val="000000"/>
          <w:spacing w:val="-2"/>
          <w:sz w:val="19"/>
          <w:szCs w:val="19"/>
          <w:lang w:val="uk-UA"/>
        </w:rPr>
        <w:t>семантичний потенціал (17 і більше). Отже, основними причинами появи багатозначності є здатність людини до побудови аналогій, асоціацій, внаслідок чого утворюються нові значення на основі наявних, однак при цьому       в різних словах, залежно від їхнього семантичного потенціалу, імовірність утворення нових значень є неоднаковою.</w:t>
      </w:r>
    </w:p>
    <w:p w:rsidR="00946F51" w:rsidRPr="00F46665" w:rsidRDefault="00946F51" w:rsidP="00946F51">
      <w:pPr>
        <w:pStyle w:val="afffffff5"/>
        <w:spacing w:line="264" w:lineRule="auto"/>
        <w:ind w:firstLine="454"/>
        <w:rPr>
          <w:color w:val="000000"/>
          <w:spacing w:val="-2"/>
          <w:sz w:val="19"/>
          <w:szCs w:val="19"/>
          <w:lang w:val="uk-UA"/>
        </w:rPr>
      </w:pPr>
      <w:r w:rsidRPr="00F46665">
        <w:rPr>
          <w:color w:val="000000"/>
          <w:spacing w:val="-2"/>
          <w:sz w:val="19"/>
          <w:szCs w:val="19"/>
          <w:lang w:val="uk-UA"/>
        </w:rPr>
        <w:t>За допомогою комп’ютерної програми ORIGIN 7 було отримано графіки внеску кожної з трьох експонент (а отже, і трьох семантичних потенціалів)               у загальну криву (рис. 2):</w:t>
      </w:r>
    </w:p>
    <w:p w:rsidR="00946F51" w:rsidRPr="00176FA5" w:rsidRDefault="00946F51" w:rsidP="00946F51">
      <w:pPr>
        <w:pStyle w:val="afffffff5"/>
        <w:spacing w:line="276" w:lineRule="auto"/>
        <w:jc w:val="center"/>
        <w:rPr>
          <w:color w:val="000000"/>
          <w:spacing w:val="-2"/>
          <w:sz w:val="19"/>
          <w:szCs w:val="19"/>
          <w:lang w:val="uk-UA"/>
        </w:rPr>
      </w:pPr>
      <w:r w:rsidRPr="00176FA5">
        <w:rPr>
          <w:color w:val="000000"/>
        </w:rPr>
        <w:object w:dxaOrig="5893" w:dyaOrig="3794">
          <v:shape id="_x0000_i1027" type="#_x0000_t75" style="width:256.85pt;height:165.5pt">
            <v:imagedata r:id="rId14" o:title=""/>
          </v:shape>
        </w:object>
      </w:r>
    </w:p>
    <w:p w:rsidR="00946F51" w:rsidRPr="00176FA5" w:rsidRDefault="00946F51" w:rsidP="00946F51">
      <w:pPr>
        <w:spacing w:line="276" w:lineRule="auto"/>
        <w:ind w:firstLine="454"/>
        <w:jc w:val="center"/>
        <w:rPr>
          <w:color w:val="000000"/>
          <w:sz w:val="10"/>
          <w:szCs w:val="10"/>
          <w:lang w:val="uk-UA"/>
        </w:rPr>
      </w:pPr>
    </w:p>
    <w:p w:rsidR="00946F51" w:rsidRPr="00946F51" w:rsidRDefault="00946F51" w:rsidP="00946F51">
      <w:pPr>
        <w:spacing w:line="264" w:lineRule="auto"/>
        <w:jc w:val="center"/>
        <w:rPr>
          <w:b/>
          <w:color w:val="000000"/>
          <w:sz w:val="19"/>
          <w:szCs w:val="19"/>
        </w:rPr>
      </w:pPr>
      <w:r w:rsidRPr="00176FA5">
        <w:rPr>
          <w:color w:val="000000"/>
          <w:sz w:val="19"/>
          <w:szCs w:val="19"/>
          <w:lang w:val="uk-UA"/>
        </w:rPr>
        <w:t>Рис. 2.</w:t>
      </w:r>
      <w:r w:rsidRPr="00176FA5">
        <w:rPr>
          <w:b/>
          <w:color w:val="000000"/>
          <w:sz w:val="19"/>
          <w:szCs w:val="19"/>
          <w:lang w:val="uk-UA"/>
        </w:rPr>
        <w:t xml:space="preserve"> Графіки внеску</w:t>
      </w:r>
      <w:r>
        <w:rPr>
          <w:b/>
          <w:color w:val="000000"/>
          <w:sz w:val="19"/>
          <w:szCs w:val="19"/>
          <w:lang w:val="uk-UA"/>
        </w:rPr>
        <w:t xml:space="preserve"> окремих експонент у загальну криву,</w:t>
      </w:r>
    </w:p>
    <w:p w:rsidR="00946F51" w:rsidRPr="00176FA5" w:rsidRDefault="00946F51" w:rsidP="00946F51">
      <w:pPr>
        <w:spacing w:line="264" w:lineRule="auto"/>
        <w:jc w:val="center"/>
        <w:rPr>
          <w:b/>
          <w:color w:val="000000"/>
          <w:sz w:val="19"/>
          <w:szCs w:val="19"/>
          <w:lang w:val="uk-UA"/>
        </w:rPr>
      </w:pPr>
      <w:r w:rsidRPr="00176FA5">
        <w:rPr>
          <w:b/>
          <w:color w:val="000000"/>
          <w:sz w:val="19"/>
          <w:szCs w:val="19"/>
          <w:lang w:val="uk-UA"/>
        </w:rPr>
        <w:t>програма ORIGIN 7:</w:t>
      </w:r>
    </w:p>
    <w:p w:rsidR="00946F51" w:rsidRPr="00176FA5" w:rsidRDefault="00946F51" w:rsidP="00946F51">
      <w:pPr>
        <w:spacing w:line="264" w:lineRule="auto"/>
        <w:jc w:val="center"/>
        <w:rPr>
          <w:b/>
          <w:color w:val="000000"/>
          <w:sz w:val="19"/>
          <w:szCs w:val="19"/>
          <w:lang w:val="uk-UA"/>
        </w:rPr>
      </w:pPr>
      <w:r w:rsidRPr="00176FA5">
        <w:rPr>
          <w:b/>
          <w:color w:val="000000"/>
          <w:sz w:val="19"/>
          <w:szCs w:val="19"/>
          <w:lang w:val="uk-UA"/>
        </w:rPr>
        <w:t>1 – внесок першої експоненти; 2 – внесок другої експоненти;</w:t>
      </w:r>
    </w:p>
    <w:p w:rsidR="00946F51" w:rsidRPr="00176FA5" w:rsidRDefault="00946F51" w:rsidP="00946F51">
      <w:pPr>
        <w:spacing w:line="264" w:lineRule="auto"/>
        <w:jc w:val="center"/>
        <w:rPr>
          <w:b/>
          <w:color w:val="000000"/>
          <w:sz w:val="19"/>
          <w:szCs w:val="19"/>
          <w:lang w:val="uk-UA"/>
        </w:rPr>
      </w:pPr>
      <w:r w:rsidRPr="00176FA5">
        <w:rPr>
          <w:b/>
          <w:color w:val="000000"/>
          <w:sz w:val="19"/>
          <w:szCs w:val="19"/>
          <w:lang w:val="uk-UA"/>
        </w:rPr>
        <w:t>3 – внесок третьої експоненти</w:t>
      </w:r>
    </w:p>
    <w:p w:rsidR="00946F51" w:rsidRDefault="00946F51" w:rsidP="00946F51">
      <w:pPr>
        <w:pStyle w:val="afffffff5"/>
        <w:spacing w:line="276" w:lineRule="auto"/>
        <w:ind w:firstLine="454"/>
        <w:jc w:val="center"/>
        <w:rPr>
          <w:color w:val="000000"/>
          <w:spacing w:val="-2"/>
          <w:sz w:val="10"/>
          <w:szCs w:val="10"/>
          <w:lang w:val="uk-UA"/>
        </w:rPr>
      </w:pPr>
    </w:p>
    <w:p w:rsidR="00946F51" w:rsidRPr="00A45750" w:rsidRDefault="00946F51" w:rsidP="00946F51">
      <w:pPr>
        <w:pStyle w:val="afffffff5"/>
        <w:tabs>
          <w:tab w:val="left" w:pos="567"/>
        </w:tabs>
        <w:spacing w:line="264" w:lineRule="auto"/>
        <w:ind w:firstLine="454"/>
        <w:rPr>
          <w:color w:val="000000"/>
          <w:spacing w:val="-2"/>
          <w:sz w:val="19"/>
          <w:szCs w:val="19"/>
          <w:lang w:val="uk-UA"/>
        </w:rPr>
      </w:pPr>
      <w:r w:rsidRPr="00A45750">
        <w:rPr>
          <w:color w:val="000000"/>
          <w:spacing w:val="-2"/>
          <w:sz w:val="19"/>
          <w:szCs w:val="19"/>
          <w:lang w:val="uk-UA"/>
        </w:rPr>
        <w:t xml:space="preserve">Рис. 2 одночасно є </w:t>
      </w:r>
      <w:r w:rsidRPr="00A45750">
        <w:rPr>
          <w:color w:val="000000"/>
          <w:spacing w:val="-2"/>
          <w:sz w:val="19"/>
          <w:szCs w:val="19"/>
        </w:rPr>
        <w:t>“</w:t>
      </w:r>
      <w:r w:rsidRPr="00A45750">
        <w:rPr>
          <w:color w:val="000000"/>
          <w:spacing w:val="-2"/>
          <w:sz w:val="19"/>
          <w:szCs w:val="19"/>
          <w:lang w:val="uk-UA"/>
        </w:rPr>
        <w:t xml:space="preserve">картою-схемою”, яка дозволяє нам встановити основні характеристики прикметників із різними семантичними потенціалами. Відзначимо, що семантичний потенціал наростає не плавно, а стрибкоподібно, що дає змогу стверджувати про наявність своєрідного “квантового ефекту” в мові. Цей факт указує на неоднорідність прикметникового масиву англійської мови. Якщо ж усі прикметники поділити на три групи відповідно до їхнього семантичного потенціалу, то кожна з цих груп певною мірою стане однорідною. Для виділення найхарактерніших особливостей прикметників із різними потенціалами було проаналізовано ті діапазони слів, при яких криві дають максимальний внесок           у загальну криву. Для з'ясування основних рис прикметників зі звичайним потенціалом (графік 1 на рис. 2) було проаналізовано слова з полісемією 2-5. Спостереження показало, що більшість прикметників, наділених </w:t>
      </w:r>
      <w:r w:rsidRPr="00A45750">
        <w:rPr>
          <w:b/>
          <w:i/>
          <w:color w:val="000000"/>
          <w:spacing w:val="-2"/>
          <w:sz w:val="19"/>
          <w:szCs w:val="19"/>
          <w:lang w:val="uk-UA"/>
        </w:rPr>
        <w:t>звичайним</w:t>
      </w:r>
      <w:r w:rsidRPr="00A45750">
        <w:rPr>
          <w:color w:val="000000"/>
          <w:spacing w:val="-2"/>
          <w:sz w:val="19"/>
          <w:szCs w:val="19"/>
          <w:lang w:val="uk-UA"/>
        </w:rPr>
        <w:t xml:space="preserve"> семантичним потенціалом, є відносними й багатоморфемними: </w:t>
      </w:r>
      <w:r w:rsidRPr="00A45750">
        <w:rPr>
          <w:i/>
          <w:color w:val="000000"/>
          <w:spacing w:val="-2"/>
          <w:sz w:val="19"/>
          <w:szCs w:val="19"/>
        </w:rPr>
        <w:t>Aesopian</w:t>
      </w:r>
      <w:r w:rsidRPr="00A45750">
        <w:rPr>
          <w:i/>
          <w:color w:val="000000"/>
          <w:spacing w:val="-2"/>
          <w:sz w:val="19"/>
          <w:szCs w:val="19"/>
          <w:lang w:val="uk-UA"/>
        </w:rPr>
        <w:t xml:space="preserve">, </w:t>
      </w:r>
      <w:r w:rsidRPr="00A45750">
        <w:rPr>
          <w:i/>
          <w:color w:val="000000"/>
          <w:spacing w:val="-2"/>
          <w:sz w:val="19"/>
          <w:szCs w:val="19"/>
        </w:rPr>
        <w:t>equinoctial</w:t>
      </w:r>
      <w:r w:rsidRPr="00A45750">
        <w:rPr>
          <w:i/>
          <w:color w:val="000000"/>
          <w:spacing w:val="-2"/>
          <w:sz w:val="19"/>
          <w:szCs w:val="19"/>
          <w:lang w:val="uk-UA"/>
        </w:rPr>
        <w:t xml:space="preserve">, </w:t>
      </w:r>
      <w:r w:rsidRPr="00A45750">
        <w:rPr>
          <w:i/>
          <w:color w:val="000000"/>
          <w:spacing w:val="-2"/>
          <w:sz w:val="19"/>
          <w:szCs w:val="19"/>
        </w:rPr>
        <w:t>solid</w:t>
      </w:r>
      <w:r w:rsidRPr="00A45750">
        <w:rPr>
          <w:i/>
          <w:color w:val="000000"/>
          <w:spacing w:val="-2"/>
          <w:sz w:val="19"/>
          <w:szCs w:val="19"/>
          <w:lang w:val="uk-UA"/>
        </w:rPr>
        <w:t>-</w:t>
      </w:r>
      <w:r w:rsidRPr="00A45750">
        <w:rPr>
          <w:i/>
          <w:color w:val="000000"/>
          <w:spacing w:val="-2"/>
          <w:sz w:val="19"/>
          <w:szCs w:val="19"/>
        </w:rPr>
        <w:t>state</w:t>
      </w:r>
      <w:r w:rsidRPr="00A45750">
        <w:rPr>
          <w:i/>
          <w:color w:val="000000"/>
          <w:spacing w:val="-2"/>
          <w:sz w:val="19"/>
          <w:szCs w:val="19"/>
          <w:lang w:val="uk-UA"/>
        </w:rPr>
        <w:t xml:space="preserve">, </w:t>
      </w:r>
      <w:r w:rsidRPr="00A45750">
        <w:rPr>
          <w:i/>
          <w:color w:val="000000"/>
          <w:spacing w:val="-2"/>
          <w:sz w:val="19"/>
          <w:szCs w:val="19"/>
        </w:rPr>
        <w:t>subhuman</w:t>
      </w:r>
      <w:r w:rsidRPr="00A45750">
        <w:rPr>
          <w:i/>
          <w:color w:val="000000"/>
          <w:spacing w:val="-2"/>
          <w:sz w:val="19"/>
          <w:szCs w:val="19"/>
          <w:lang w:val="uk-UA"/>
        </w:rPr>
        <w:t xml:space="preserve">, </w:t>
      </w:r>
      <w:r w:rsidRPr="00A45750">
        <w:rPr>
          <w:i/>
          <w:color w:val="000000"/>
          <w:spacing w:val="-2"/>
          <w:sz w:val="19"/>
          <w:szCs w:val="19"/>
        </w:rPr>
        <w:t>thermonuclear</w:t>
      </w:r>
      <w:r w:rsidRPr="00A45750">
        <w:rPr>
          <w:i/>
          <w:color w:val="000000"/>
          <w:spacing w:val="-2"/>
          <w:sz w:val="19"/>
          <w:szCs w:val="19"/>
          <w:lang w:val="uk-UA"/>
        </w:rPr>
        <w:t xml:space="preserve">, </w:t>
      </w:r>
      <w:r w:rsidRPr="00A45750">
        <w:rPr>
          <w:i/>
          <w:color w:val="000000"/>
          <w:spacing w:val="-2"/>
          <w:sz w:val="19"/>
          <w:szCs w:val="19"/>
        </w:rPr>
        <w:t>tunicate</w:t>
      </w:r>
      <w:r w:rsidRPr="00A45750">
        <w:rPr>
          <w:i/>
          <w:color w:val="000000"/>
          <w:spacing w:val="-2"/>
          <w:sz w:val="19"/>
          <w:szCs w:val="19"/>
          <w:lang w:val="uk-UA"/>
        </w:rPr>
        <w:t xml:space="preserve"> </w:t>
      </w:r>
      <w:r w:rsidRPr="00A45750">
        <w:rPr>
          <w:color w:val="000000"/>
          <w:spacing w:val="-2"/>
          <w:sz w:val="19"/>
          <w:szCs w:val="19"/>
          <w:lang w:val="uk-UA"/>
        </w:rPr>
        <w:t xml:space="preserve">та ін. Простих прикметників (напр., </w:t>
      </w:r>
      <w:r w:rsidRPr="00A45750">
        <w:rPr>
          <w:i/>
          <w:color w:val="000000"/>
          <w:spacing w:val="-2"/>
          <w:sz w:val="19"/>
          <w:szCs w:val="19"/>
        </w:rPr>
        <w:t>pay</w:t>
      </w:r>
      <w:r w:rsidRPr="00A45750">
        <w:rPr>
          <w:i/>
          <w:color w:val="000000"/>
          <w:spacing w:val="-2"/>
          <w:sz w:val="19"/>
          <w:szCs w:val="19"/>
          <w:lang w:val="uk-UA"/>
        </w:rPr>
        <w:t xml:space="preserve">, </w:t>
      </w:r>
      <w:r w:rsidRPr="00A45750">
        <w:rPr>
          <w:i/>
          <w:color w:val="000000"/>
          <w:spacing w:val="-2"/>
          <w:sz w:val="19"/>
          <w:szCs w:val="19"/>
        </w:rPr>
        <w:t>slang</w:t>
      </w:r>
      <w:r w:rsidRPr="00A45750">
        <w:rPr>
          <w:i/>
          <w:color w:val="000000"/>
          <w:spacing w:val="-2"/>
          <w:sz w:val="19"/>
          <w:szCs w:val="19"/>
          <w:lang w:val="uk-UA"/>
        </w:rPr>
        <w:t xml:space="preserve">, </w:t>
      </w:r>
      <w:r w:rsidRPr="00A45750">
        <w:rPr>
          <w:i/>
          <w:color w:val="000000"/>
          <w:spacing w:val="-2"/>
          <w:sz w:val="19"/>
          <w:szCs w:val="19"/>
        </w:rPr>
        <w:t>cream</w:t>
      </w:r>
      <w:r w:rsidRPr="00A45750">
        <w:rPr>
          <w:color w:val="000000"/>
          <w:spacing w:val="-2"/>
          <w:sz w:val="19"/>
          <w:szCs w:val="19"/>
          <w:lang w:val="uk-UA"/>
        </w:rPr>
        <w:t xml:space="preserve">) у цьому діапазоні небагато – ~6%. Кількість багатоморфемних одиниць перевищує кількість одноморфемних у 15,3 разів.         Це надає </w:t>
      </w:r>
      <w:proofErr w:type="gramStart"/>
      <w:r w:rsidRPr="00A45750">
        <w:rPr>
          <w:color w:val="000000"/>
          <w:spacing w:val="-2"/>
          <w:sz w:val="19"/>
          <w:szCs w:val="19"/>
          <w:lang w:val="uk-UA"/>
        </w:rPr>
        <w:t>п</w:t>
      </w:r>
      <w:proofErr w:type="gramEnd"/>
      <w:r w:rsidRPr="00A45750">
        <w:rPr>
          <w:color w:val="000000"/>
          <w:spacing w:val="-2"/>
          <w:sz w:val="19"/>
          <w:szCs w:val="19"/>
          <w:lang w:val="uk-UA"/>
        </w:rPr>
        <w:t>ідставу для висновку про вплив словотвірного чинника на полісемію прикметників першої групи.</w:t>
      </w:r>
    </w:p>
    <w:p w:rsidR="00946F51" w:rsidRPr="00A45750" w:rsidRDefault="00946F51" w:rsidP="00946F51">
      <w:pPr>
        <w:pStyle w:val="afffffff5"/>
        <w:tabs>
          <w:tab w:val="left" w:pos="567"/>
        </w:tabs>
        <w:spacing w:line="264" w:lineRule="auto"/>
        <w:ind w:firstLine="454"/>
        <w:rPr>
          <w:color w:val="000000"/>
          <w:sz w:val="19"/>
          <w:szCs w:val="19"/>
          <w:lang w:val="uk-UA"/>
        </w:rPr>
      </w:pPr>
      <w:r w:rsidRPr="00A45750">
        <w:rPr>
          <w:color w:val="000000"/>
          <w:sz w:val="19"/>
          <w:szCs w:val="19"/>
          <w:lang w:val="uk-UA"/>
        </w:rPr>
        <w:t xml:space="preserve">Згідно з графіком 2 на рис. 2, властивості ад'єктивних одиниць                       із </w:t>
      </w:r>
      <w:r w:rsidRPr="00A45750">
        <w:rPr>
          <w:b/>
          <w:i/>
          <w:color w:val="000000"/>
          <w:sz w:val="19"/>
          <w:szCs w:val="19"/>
          <w:lang w:val="uk-UA"/>
        </w:rPr>
        <w:t>підвищеним</w:t>
      </w:r>
      <w:r w:rsidRPr="00A45750">
        <w:rPr>
          <w:color w:val="000000"/>
          <w:sz w:val="19"/>
          <w:szCs w:val="19"/>
          <w:lang w:val="uk-UA"/>
        </w:rPr>
        <w:t xml:space="preserve"> потенціалом слід шукати, аналізуючи слова з кількістю значень        9-12. Серед цих прикметників виділяються слова, що позначають </w:t>
      </w:r>
      <w:r w:rsidRPr="00A45750">
        <w:rPr>
          <w:color w:val="000000"/>
          <w:sz w:val="19"/>
          <w:szCs w:val="19"/>
          <w:lang w:val="uk-UA"/>
        </w:rPr>
        <w:lastRenderedPageBreak/>
        <w:t xml:space="preserve">абстрактні ознаки (36%). Більшість слів цього діапазону належать до семантичної категорії “Загальні відношення й характеристика речей”: </w:t>
      </w:r>
      <w:r w:rsidRPr="00A45750">
        <w:rPr>
          <w:i/>
          <w:color w:val="000000"/>
          <w:sz w:val="19"/>
          <w:szCs w:val="19"/>
        </w:rPr>
        <w:t>exclusive</w:t>
      </w:r>
      <w:r w:rsidRPr="00A45750">
        <w:rPr>
          <w:i/>
          <w:color w:val="000000"/>
          <w:sz w:val="19"/>
          <w:szCs w:val="19"/>
          <w:lang w:val="uk-UA"/>
        </w:rPr>
        <w:t xml:space="preserve">, </w:t>
      </w:r>
      <w:r w:rsidRPr="00A45750">
        <w:rPr>
          <w:i/>
          <w:color w:val="000000"/>
          <w:sz w:val="19"/>
          <w:szCs w:val="19"/>
        </w:rPr>
        <w:t>imperfect</w:t>
      </w:r>
      <w:r w:rsidRPr="00A45750">
        <w:rPr>
          <w:i/>
          <w:color w:val="000000"/>
          <w:sz w:val="19"/>
          <w:szCs w:val="19"/>
          <w:lang w:val="uk-UA"/>
        </w:rPr>
        <w:t xml:space="preserve">, </w:t>
      </w:r>
      <w:r w:rsidRPr="00A45750">
        <w:rPr>
          <w:i/>
          <w:color w:val="000000"/>
          <w:sz w:val="19"/>
          <w:szCs w:val="19"/>
        </w:rPr>
        <w:t>legal</w:t>
      </w:r>
      <w:r w:rsidRPr="00A45750">
        <w:rPr>
          <w:i/>
          <w:color w:val="000000"/>
          <w:sz w:val="19"/>
          <w:szCs w:val="19"/>
          <w:lang w:val="uk-UA"/>
        </w:rPr>
        <w:t xml:space="preserve">, </w:t>
      </w:r>
      <w:r w:rsidRPr="00A45750">
        <w:rPr>
          <w:i/>
          <w:color w:val="000000"/>
          <w:sz w:val="19"/>
          <w:szCs w:val="19"/>
        </w:rPr>
        <w:t>personal</w:t>
      </w:r>
      <w:r w:rsidRPr="00A45750">
        <w:rPr>
          <w:i/>
          <w:color w:val="000000"/>
          <w:sz w:val="19"/>
          <w:szCs w:val="19"/>
          <w:lang w:val="uk-UA"/>
        </w:rPr>
        <w:t xml:space="preserve">, </w:t>
      </w:r>
      <w:r w:rsidRPr="00A45750">
        <w:rPr>
          <w:i/>
          <w:color w:val="000000"/>
          <w:sz w:val="19"/>
          <w:szCs w:val="19"/>
        </w:rPr>
        <w:t>primitive</w:t>
      </w:r>
      <w:r w:rsidRPr="00A45750">
        <w:rPr>
          <w:i/>
          <w:color w:val="000000"/>
          <w:sz w:val="19"/>
          <w:szCs w:val="19"/>
          <w:lang w:val="uk-UA"/>
        </w:rPr>
        <w:t xml:space="preserve">, </w:t>
      </w:r>
      <w:r w:rsidRPr="00A45750">
        <w:rPr>
          <w:i/>
          <w:color w:val="000000"/>
          <w:sz w:val="19"/>
          <w:szCs w:val="19"/>
        </w:rPr>
        <w:t>privy</w:t>
      </w:r>
      <w:r w:rsidRPr="00A45750">
        <w:rPr>
          <w:i/>
          <w:color w:val="000000"/>
          <w:sz w:val="19"/>
          <w:szCs w:val="19"/>
          <w:lang w:val="uk-UA"/>
        </w:rPr>
        <w:t xml:space="preserve">, </w:t>
      </w:r>
      <w:r w:rsidRPr="00A45750">
        <w:rPr>
          <w:i/>
          <w:color w:val="000000"/>
          <w:sz w:val="19"/>
          <w:szCs w:val="19"/>
        </w:rPr>
        <w:t>progressive</w:t>
      </w:r>
      <w:r w:rsidRPr="00A45750">
        <w:rPr>
          <w:i/>
          <w:color w:val="000000"/>
          <w:sz w:val="19"/>
          <w:szCs w:val="19"/>
          <w:lang w:val="uk-UA"/>
        </w:rPr>
        <w:t xml:space="preserve">, </w:t>
      </w:r>
      <w:r w:rsidRPr="00A45750">
        <w:rPr>
          <w:i/>
          <w:color w:val="000000"/>
          <w:sz w:val="19"/>
          <w:szCs w:val="19"/>
        </w:rPr>
        <w:t>sovereign</w:t>
      </w:r>
      <w:r w:rsidRPr="00A45750">
        <w:rPr>
          <w:i/>
          <w:color w:val="000000"/>
          <w:sz w:val="19"/>
          <w:szCs w:val="19"/>
          <w:lang w:val="uk-UA"/>
        </w:rPr>
        <w:t xml:space="preserve">, </w:t>
      </w:r>
      <w:r w:rsidRPr="00A45750">
        <w:rPr>
          <w:i/>
          <w:color w:val="000000"/>
          <w:sz w:val="19"/>
          <w:szCs w:val="19"/>
        </w:rPr>
        <w:t>spiritual</w:t>
      </w:r>
      <w:r w:rsidRPr="00A45750">
        <w:rPr>
          <w:i/>
          <w:color w:val="000000"/>
          <w:sz w:val="19"/>
          <w:szCs w:val="19"/>
          <w:lang w:val="uk-UA"/>
        </w:rPr>
        <w:t xml:space="preserve"> </w:t>
      </w:r>
      <w:r w:rsidRPr="00A45750">
        <w:rPr>
          <w:color w:val="000000"/>
          <w:sz w:val="19"/>
          <w:szCs w:val="19"/>
          <w:lang w:val="uk-UA"/>
        </w:rPr>
        <w:t xml:space="preserve">та ін. Помітну групу складають прикметники, що характеризують людину (30%): </w:t>
      </w:r>
      <w:r w:rsidRPr="00A45750">
        <w:rPr>
          <w:i/>
          <w:color w:val="000000"/>
          <w:sz w:val="19"/>
          <w:szCs w:val="19"/>
        </w:rPr>
        <w:t>artful</w:t>
      </w:r>
      <w:r w:rsidRPr="00A45750">
        <w:rPr>
          <w:i/>
          <w:color w:val="000000"/>
          <w:sz w:val="19"/>
          <w:szCs w:val="19"/>
          <w:lang w:val="uk-UA"/>
        </w:rPr>
        <w:t xml:space="preserve">, </w:t>
      </w:r>
      <w:r w:rsidRPr="00A45750">
        <w:rPr>
          <w:i/>
          <w:color w:val="000000"/>
          <w:sz w:val="19"/>
          <w:szCs w:val="19"/>
        </w:rPr>
        <w:t>gracious</w:t>
      </w:r>
      <w:r w:rsidRPr="00A45750">
        <w:rPr>
          <w:i/>
          <w:color w:val="000000"/>
          <w:sz w:val="19"/>
          <w:szCs w:val="19"/>
          <w:lang w:val="uk-UA"/>
        </w:rPr>
        <w:t xml:space="preserve">, </w:t>
      </w:r>
      <w:r w:rsidRPr="00A45750">
        <w:rPr>
          <w:i/>
          <w:color w:val="000000"/>
          <w:sz w:val="19"/>
          <w:szCs w:val="19"/>
        </w:rPr>
        <w:t>lumpish</w:t>
      </w:r>
      <w:r w:rsidRPr="00A45750">
        <w:rPr>
          <w:i/>
          <w:color w:val="000000"/>
          <w:sz w:val="19"/>
          <w:szCs w:val="19"/>
          <w:lang w:val="uk-UA"/>
        </w:rPr>
        <w:t xml:space="preserve">, </w:t>
      </w:r>
      <w:r w:rsidRPr="00A45750">
        <w:rPr>
          <w:i/>
          <w:color w:val="000000"/>
          <w:sz w:val="19"/>
          <w:szCs w:val="19"/>
        </w:rPr>
        <w:t>peevish</w:t>
      </w:r>
      <w:r w:rsidRPr="00A45750">
        <w:rPr>
          <w:i/>
          <w:color w:val="000000"/>
          <w:sz w:val="19"/>
          <w:szCs w:val="19"/>
          <w:lang w:val="uk-UA"/>
        </w:rPr>
        <w:t xml:space="preserve"> </w:t>
      </w:r>
      <w:r w:rsidRPr="00A45750">
        <w:rPr>
          <w:color w:val="000000"/>
          <w:sz w:val="19"/>
          <w:szCs w:val="19"/>
          <w:lang w:val="uk-UA"/>
        </w:rPr>
        <w:t xml:space="preserve">та ін. Підвищений семантичний потенціал проявляють деякі прикметники, </w:t>
      </w:r>
      <w:r>
        <w:rPr>
          <w:color w:val="000000"/>
          <w:sz w:val="19"/>
          <w:szCs w:val="19"/>
          <w:lang w:val="uk-UA"/>
        </w:rPr>
        <w:t xml:space="preserve">        </w:t>
      </w:r>
      <w:r w:rsidRPr="00A45750">
        <w:rPr>
          <w:color w:val="000000"/>
          <w:sz w:val="19"/>
          <w:szCs w:val="19"/>
          <w:lang w:val="uk-UA"/>
        </w:rPr>
        <w:t xml:space="preserve">що позначають просторові відношення (9,9%): </w:t>
      </w:r>
      <w:r w:rsidRPr="00A45750">
        <w:rPr>
          <w:i/>
          <w:color w:val="000000"/>
          <w:sz w:val="19"/>
          <w:szCs w:val="19"/>
        </w:rPr>
        <w:t>outside</w:t>
      </w:r>
      <w:r w:rsidRPr="00A45750">
        <w:rPr>
          <w:i/>
          <w:color w:val="000000"/>
          <w:sz w:val="19"/>
          <w:szCs w:val="19"/>
          <w:lang w:val="uk-UA"/>
        </w:rPr>
        <w:t xml:space="preserve">, </w:t>
      </w:r>
      <w:r w:rsidRPr="00A45750">
        <w:rPr>
          <w:i/>
          <w:color w:val="000000"/>
          <w:sz w:val="19"/>
          <w:szCs w:val="19"/>
        </w:rPr>
        <w:t>narrow</w:t>
      </w:r>
      <w:r w:rsidRPr="00A45750">
        <w:rPr>
          <w:i/>
          <w:color w:val="000000"/>
          <w:sz w:val="19"/>
          <w:szCs w:val="19"/>
          <w:lang w:val="uk-UA"/>
        </w:rPr>
        <w:t xml:space="preserve"> </w:t>
      </w:r>
      <w:r w:rsidRPr="00A45750">
        <w:rPr>
          <w:color w:val="000000"/>
          <w:sz w:val="19"/>
          <w:szCs w:val="19"/>
          <w:lang w:val="uk-UA"/>
        </w:rPr>
        <w:t xml:space="preserve">та ін., відчуття (5,2%): </w:t>
      </w:r>
      <w:r w:rsidRPr="00A45750">
        <w:rPr>
          <w:i/>
          <w:color w:val="000000"/>
          <w:sz w:val="19"/>
          <w:szCs w:val="19"/>
        </w:rPr>
        <w:t>bright</w:t>
      </w:r>
      <w:r w:rsidRPr="00A45750">
        <w:rPr>
          <w:i/>
          <w:color w:val="000000"/>
          <w:sz w:val="19"/>
          <w:szCs w:val="19"/>
          <w:lang w:val="uk-UA"/>
        </w:rPr>
        <w:t xml:space="preserve">, </w:t>
      </w:r>
      <w:r w:rsidRPr="00A45750">
        <w:rPr>
          <w:i/>
          <w:color w:val="000000"/>
          <w:sz w:val="19"/>
          <w:szCs w:val="19"/>
        </w:rPr>
        <w:t>blue</w:t>
      </w:r>
      <w:r w:rsidRPr="00A45750">
        <w:rPr>
          <w:i/>
          <w:color w:val="000000"/>
          <w:sz w:val="19"/>
          <w:szCs w:val="19"/>
          <w:lang w:val="uk-UA"/>
        </w:rPr>
        <w:t xml:space="preserve"> </w:t>
      </w:r>
      <w:r w:rsidRPr="00A45750">
        <w:rPr>
          <w:color w:val="000000"/>
          <w:sz w:val="19"/>
          <w:szCs w:val="19"/>
          <w:lang w:val="uk-UA"/>
        </w:rPr>
        <w:t xml:space="preserve">та ін., силу, міцність, гостроту (3,8%): </w:t>
      </w:r>
      <w:r w:rsidRPr="00A45750">
        <w:rPr>
          <w:i/>
          <w:color w:val="000000"/>
          <w:sz w:val="19"/>
          <w:szCs w:val="19"/>
        </w:rPr>
        <w:t>firm</w:t>
      </w:r>
      <w:r w:rsidRPr="00A45750">
        <w:rPr>
          <w:i/>
          <w:color w:val="000000"/>
          <w:sz w:val="19"/>
          <w:szCs w:val="19"/>
          <w:lang w:val="uk-UA"/>
        </w:rPr>
        <w:t xml:space="preserve">, </w:t>
      </w:r>
      <w:r w:rsidRPr="00A45750">
        <w:rPr>
          <w:i/>
          <w:color w:val="000000"/>
          <w:sz w:val="19"/>
          <w:szCs w:val="19"/>
        </w:rPr>
        <w:t>extreme</w:t>
      </w:r>
      <w:r w:rsidRPr="00A45750">
        <w:rPr>
          <w:i/>
          <w:color w:val="000000"/>
          <w:sz w:val="19"/>
          <w:szCs w:val="19"/>
          <w:lang w:val="uk-UA"/>
        </w:rPr>
        <w:t xml:space="preserve"> </w:t>
      </w:r>
      <w:r w:rsidRPr="00A45750">
        <w:rPr>
          <w:color w:val="000000"/>
          <w:sz w:val="19"/>
          <w:szCs w:val="19"/>
          <w:lang w:val="uk-UA"/>
        </w:rPr>
        <w:t xml:space="preserve">та ін. </w:t>
      </w:r>
      <w:r>
        <w:rPr>
          <w:color w:val="000000"/>
          <w:sz w:val="19"/>
          <w:szCs w:val="19"/>
          <w:lang w:val="uk-UA"/>
        </w:rPr>
        <w:t xml:space="preserve"> </w:t>
      </w:r>
      <w:r w:rsidRPr="00A45750">
        <w:rPr>
          <w:color w:val="000000"/>
          <w:sz w:val="19"/>
          <w:szCs w:val="19"/>
          <w:lang w:val="uk-UA"/>
        </w:rPr>
        <w:t xml:space="preserve">Серед ад'єктивів із підвищеним потенціалом </w:t>
      </w:r>
      <w:r w:rsidRPr="00A45750">
        <w:rPr>
          <w:color w:val="000000"/>
          <w:spacing w:val="-4"/>
          <w:sz w:val="19"/>
          <w:szCs w:val="19"/>
          <w:lang w:val="uk-UA"/>
        </w:rPr>
        <w:t>суттєво зростає число простих слів. Кількість багатоморфемних одиниць перевищує кількість одноморфемних у 4,65 разів проти 15,3 разів у групі прикметників зі звичайним потенціалом.</w:t>
      </w:r>
    </w:p>
    <w:p w:rsidR="00946F51" w:rsidRPr="00A45750" w:rsidRDefault="00946F51" w:rsidP="00946F51">
      <w:pPr>
        <w:pStyle w:val="afffffff5"/>
        <w:tabs>
          <w:tab w:val="left" w:pos="567"/>
        </w:tabs>
        <w:spacing w:line="276" w:lineRule="auto"/>
        <w:ind w:firstLine="454"/>
        <w:rPr>
          <w:color w:val="000000"/>
          <w:sz w:val="19"/>
          <w:szCs w:val="19"/>
          <w:lang w:val="uk-UA"/>
        </w:rPr>
      </w:pPr>
      <w:r w:rsidRPr="00A45750">
        <w:rPr>
          <w:color w:val="000000"/>
          <w:sz w:val="19"/>
          <w:szCs w:val="19"/>
          <w:lang w:val="uk-UA"/>
        </w:rPr>
        <w:t xml:space="preserve">Для визначення особливостей прикметників із </w:t>
      </w:r>
      <w:r w:rsidRPr="00A45750">
        <w:rPr>
          <w:b/>
          <w:i/>
          <w:color w:val="000000"/>
          <w:sz w:val="19"/>
          <w:szCs w:val="19"/>
          <w:lang w:val="uk-UA"/>
        </w:rPr>
        <w:t>високим</w:t>
      </w:r>
      <w:r w:rsidRPr="00A45750">
        <w:rPr>
          <w:color w:val="000000"/>
          <w:sz w:val="19"/>
          <w:szCs w:val="19"/>
          <w:lang w:val="uk-UA"/>
        </w:rPr>
        <w:t xml:space="preserve"> семантичним потенціалом (графік 3 на рис. 2) було проаналізовано слова з кількістю значень   20 і більше як такі, що є найтиповішими представниками ад’єктивної лексики        з високим семантичним потенціалом. Переважна більшість прикметників цього діапазону є конкретними, основні значення яких характеризують ті чи інші аспекти базових понять як науки, так і повсякденного життя. Найбільшу частину прикметників із високим семантичним потенціалом складають ті з них,                що позначають просторово-часові відношення (31,4%): </w:t>
      </w:r>
      <w:r w:rsidRPr="00A45750">
        <w:rPr>
          <w:i/>
          <w:color w:val="000000"/>
          <w:sz w:val="19"/>
          <w:szCs w:val="19"/>
        </w:rPr>
        <w:t>deep</w:t>
      </w:r>
      <w:r w:rsidRPr="00A45750">
        <w:rPr>
          <w:i/>
          <w:color w:val="000000"/>
          <w:sz w:val="19"/>
          <w:szCs w:val="19"/>
          <w:lang w:val="uk-UA"/>
        </w:rPr>
        <w:t xml:space="preserve">, </w:t>
      </w:r>
      <w:r w:rsidRPr="00A45750">
        <w:rPr>
          <w:i/>
          <w:color w:val="000000"/>
          <w:sz w:val="19"/>
          <w:szCs w:val="19"/>
        </w:rPr>
        <w:t>long</w:t>
      </w:r>
      <w:r w:rsidRPr="00A45750">
        <w:rPr>
          <w:i/>
          <w:color w:val="000000"/>
          <w:sz w:val="19"/>
          <w:szCs w:val="19"/>
          <w:lang w:val="uk-UA"/>
        </w:rPr>
        <w:t xml:space="preserve">, </w:t>
      </w:r>
      <w:r w:rsidRPr="00A45750">
        <w:rPr>
          <w:i/>
          <w:color w:val="000000"/>
          <w:sz w:val="19"/>
          <w:szCs w:val="19"/>
        </w:rPr>
        <w:t>round</w:t>
      </w:r>
      <w:r w:rsidRPr="00A45750">
        <w:rPr>
          <w:i/>
          <w:color w:val="000000"/>
          <w:sz w:val="19"/>
          <w:szCs w:val="19"/>
          <w:lang w:val="uk-UA"/>
        </w:rPr>
        <w:t xml:space="preserve">, </w:t>
      </w:r>
      <w:r w:rsidRPr="00A45750">
        <w:rPr>
          <w:i/>
          <w:color w:val="000000"/>
          <w:sz w:val="19"/>
          <w:szCs w:val="19"/>
        </w:rPr>
        <w:t>small</w:t>
      </w:r>
      <w:r w:rsidRPr="00A45750">
        <w:rPr>
          <w:i/>
          <w:color w:val="000000"/>
          <w:sz w:val="19"/>
          <w:szCs w:val="19"/>
          <w:lang w:val="uk-UA"/>
        </w:rPr>
        <w:t xml:space="preserve">; </w:t>
      </w:r>
      <w:r w:rsidRPr="00A45750">
        <w:rPr>
          <w:i/>
          <w:color w:val="000000"/>
          <w:sz w:val="19"/>
          <w:szCs w:val="19"/>
        </w:rPr>
        <w:t>fast</w:t>
      </w:r>
      <w:r w:rsidRPr="00A45750">
        <w:rPr>
          <w:i/>
          <w:color w:val="000000"/>
          <w:sz w:val="19"/>
          <w:szCs w:val="19"/>
          <w:lang w:val="uk-UA"/>
        </w:rPr>
        <w:t xml:space="preserve">, </w:t>
      </w:r>
      <w:r w:rsidRPr="00A45750">
        <w:rPr>
          <w:i/>
          <w:color w:val="000000"/>
          <w:sz w:val="19"/>
          <w:szCs w:val="19"/>
        </w:rPr>
        <w:t>new</w:t>
      </w:r>
      <w:r w:rsidRPr="00A45750">
        <w:rPr>
          <w:i/>
          <w:color w:val="000000"/>
          <w:sz w:val="19"/>
          <w:szCs w:val="19"/>
          <w:lang w:val="uk-UA"/>
        </w:rPr>
        <w:t xml:space="preserve">, </w:t>
      </w:r>
      <w:r w:rsidRPr="00A45750">
        <w:rPr>
          <w:i/>
          <w:color w:val="000000"/>
          <w:sz w:val="19"/>
          <w:szCs w:val="19"/>
        </w:rPr>
        <w:t>old</w:t>
      </w:r>
      <w:r w:rsidRPr="00A45750">
        <w:rPr>
          <w:i/>
          <w:color w:val="000000"/>
          <w:sz w:val="19"/>
          <w:szCs w:val="19"/>
          <w:lang w:val="uk-UA"/>
        </w:rPr>
        <w:t xml:space="preserve">, </w:t>
      </w:r>
      <w:r w:rsidRPr="00A45750">
        <w:rPr>
          <w:i/>
          <w:color w:val="000000"/>
          <w:sz w:val="19"/>
          <w:szCs w:val="19"/>
        </w:rPr>
        <w:t>quick</w:t>
      </w:r>
      <w:r w:rsidRPr="00A45750">
        <w:rPr>
          <w:i/>
          <w:color w:val="000000"/>
          <w:sz w:val="19"/>
          <w:szCs w:val="19"/>
          <w:lang w:val="uk-UA"/>
        </w:rPr>
        <w:t xml:space="preserve"> </w:t>
      </w:r>
      <w:r w:rsidRPr="00A45750">
        <w:rPr>
          <w:color w:val="000000"/>
          <w:sz w:val="19"/>
          <w:szCs w:val="19"/>
          <w:lang w:val="uk-UA"/>
        </w:rPr>
        <w:t xml:space="preserve">та ін. </w:t>
      </w:r>
      <w:r w:rsidRPr="00A45750">
        <w:rPr>
          <w:color w:val="000000"/>
          <w:spacing w:val="-1"/>
          <w:sz w:val="19"/>
          <w:szCs w:val="19"/>
          <w:lang w:val="uk-UA"/>
        </w:rPr>
        <w:t>Будучи основними формами буття та універсальними категоріями свідомості й культури людини, простір і час є фундаментальними поняттями мови та мислення. Універсальність цих категорій полягає в тому,        що попри їхню змінність за своїм змістом, їхня притаманність людині весь час простежується на всіх етапах її історичного розвитку.</w:t>
      </w:r>
    </w:p>
    <w:p w:rsidR="00946F51" w:rsidRPr="00A45750" w:rsidRDefault="00946F51" w:rsidP="00946F51">
      <w:pPr>
        <w:pStyle w:val="afffffff5"/>
        <w:tabs>
          <w:tab w:val="left" w:pos="567"/>
        </w:tabs>
        <w:spacing w:line="276" w:lineRule="auto"/>
        <w:ind w:firstLine="454"/>
        <w:rPr>
          <w:color w:val="000000"/>
          <w:sz w:val="19"/>
          <w:szCs w:val="19"/>
          <w:lang w:val="uk-UA"/>
        </w:rPr>
      </w:pPr>
      <w:r w:rsidRPr="00A45750">
        <w:rPr>
          <w:color w:val="000000"/>
          <w:sz w:val="19"/>
          <w:szCs w:val="19"/>
          <w:lang w:val="uk-UA"/>
        </w:rPr>
        <w:t xml:space="preserve">Серед загальної кількості ад'єктивних одиниць із високим потенціалом виділяється також група прикметників на позначення відчуттів (17,6%): </w:t>
      </w:r>
      <w:r w:rsidRPr="00A45750">
        <w:rPr>
          <w:i/>
          <w:color w:val="000000"/>
          <w:sz w:val="19"/>
          <w:szCs w:val="19"/>
        </w:rPr>
        <w:t>cold</w:t>
      </w:r>
      <w:r w:rsidRPr="00A45750">
        <w:rPr>
          <w:i/>
          <w:color w:val="000000"/>
          <w:sz w:val="19"/>
          <w:szCs w:val="19"/>
          <w:lang w:val="uk-UA"/>
        </w:rPr>
        <w:t xml:space="preserve">, </w:t>
      </w:r>
      <w:r w:rsidRPr="00A45750">
        <w:rPr>
          <w:i/>
          <w:color w:val="000000"/>
          <w:sz w:val="19"/>
          <w:szCs w:val="19"/>
        </w:rPr>
        <w:t>dry</w:t>
      </w:r>
      <w:r w:rsidRPr="00A45750">
        <w:rPr>
          <w:i/>
          <w:color w:val="000000"/>
          <w:sz w:val="19"/>
          <w:szCs w:val="19"/>
          <w:lang w:val="uk-UA"/>
        </w:rPr>
        <w:t xml:space="preserve">, </w:t>
      </w:r>
      <w:r w:rsidRPr="00A45750">
        <w:rPr>
          <w:i/>
          <w:color w:val="000000"/>
          <w:sz w:val="19"/>
          <w:szCs w:val="19"/>
        </w:rPr>
        <w:t>hot</w:t>
      </w:r>
      <w:r w:rsidRPr="00A45750">
        <w:rPr>
          <w:i/>
          <w:color w:val="000000"/>
          <w:sz w:val="19"/>
          <w:szCs w:val="19"/>
          <w:lang w:val="uk-UA"/>
        </w:rPr>
        <w:t xml:space="preserve">, </w:t>
      </w:r>
      <w:r w:rsidRPr="00A45750">
        <w:rPr>
          <w:i/>
          <w:color w:val="000000"/>
          <w:sz w:val="19"/>
          <w:szCs w:val="19"/>
        </w:rPr>
        <w:t>red</w:t>
      </w:r>
      <w:r w:rsidRPr="00A45750">
        <w:rPr>
          <w:i/>
          <w:color w:val="000000"/>
          <w:sz w:val="19"/>
          <w:szCs w:val="19"/>
          <w:lang w:val="uk-UA"/>
        </w:rPr>
        <w:t xml:space="preserve">, </w:t>
      </w:r>
      <w:r w:rsidRPr="00A45750">
        <w:rPr>
          <w:i/>
          <w:color w:val="000000"/>
          <w:sz w:val="19"/>
          <w:szCs w:val="19"/>
        </w:rPr>
        <w:t>soft</w:t>
      </w:r>
      <w:r w:rsidRPr="00A45750">
        <w:rPr>
          <w:i/>
          <w:color w:val="000000"/>
          <w:sz w:val="19"/>
          <w:szCs w:val="19"/>
          <w:lang w:val="uk-UA"/>
        </w:rPr>
        <w:t xml:space="preserve"> </w:t>
      </w:r>
      <w:r w:rsidRPr="00A45750">
        <w:rPr>
          <w:color w:val="000000"/>
          <w:sz w:val="19"/>
          <w:szCs w:val="19"/>
          <w:lang w:val="uk-UA"/>
        </w:rPr>
        <w:t xml:space="preserve">та ін. Високий потенціал творення багатозначності слів цієї семантичної категорії пояснюється тим, що поняття, які відображають відчуття,    є основоположними у пізнанні навколишнього світу, у формуванні уявлень про зовнішні властивості предметів, їхню форму, колір, величину, місцезнаходження  </w:t>
      </w:r>
      <w:r w:rsidRPr="00A45750">
        <w:rPr>
          <w:color w:val="000000"/>
          <w:spacing w:val="-2"/>
          <w:sz w:val="19"/>
          <w:szCs w:val="19"/>
          <w:lang w:val="uk-UA"/>
        </w:rPr>
        <w:t xml:space="preserve">у просторі та інші характеристики. Сенсорний розвиток є фундаментом загального розумового розвитку людини. Через відчуття відбувається сприйняття предметів  </w:t>
      </w:r>
      <w:r>
        <w:rPr>
          <w:color w:val="000000"/>
          <w:spacing w:val="-2"/>
          <w:sz w:val="19"/>
          <w:szCs w:val="19"/>
          <w:lang w:val="uk-UA"/>
        </w:rPr>
        <w:t xml:space="preserve">   </w:t>
      </w:r>
      <w:r w:rsidRPr="00A45750">
        <w:rPr>
          <w:color w:val="000000"/>
          <w:spacing w:val="-2"/>
          <w:sz w:val="19"/>
          <w:szCs w:val="19"/>
          <w:lang w:val="uk-UA"/>
        </w:rPr>
        <w:t xml:space="preserve"> і явищ навколишнього світу, а зі сприйняття починається пізнання (І.П.Устинова). Інформація, отримувана людиною від роботи органів чуття, проходить у її мозку концептуальне опрацювання. У результаті мовна картина світу являє собою проекцію світу реальної дійсності, інтерпретованої свідомістю людини.</w:t>
      </w:r>
    </w:p>
    <w:p w:rsidR="00946F51" w:rsidRPr="00A45750" w:rsidRDefault="00946F51" w:rsidP="00946F51">
      <w:pPr>
        <w:pStyle w:val="afffffff5"/>
        <w:tabs>
          <w:tab w:val="left" w:pos="567"/>
        </w:tabs>
        <w:spacing w:line="276" w:lineRule="auto"/>
        <w:ind w:firstLine="454"/>
        <w:rPr>
          <w:color w:val="000000"/>
          <w:sz w:val="19"/>
          <w:szCs w:val="19"/>
          <w:lang w:val="uk-UA"/>
        </w:rPr>
      </w:pPr>
      <w:r w:rsidRPr="00A45750">
        <w:rPr>
          <w:color w:val="000000"/>
          <w:sz w:val="19"/>
          <w:szCs w:val="19"/>
          <w:lang w:val="uk-UA"/>
        </w:rPr>
        <w:t xml:space="preserve">Досить значну частину високополісемічних прикметників складають оцінні слова (17,6%): </w:t>
      </w:r>
      <w:r w:rsidRPr="00A45750">
        <w:rPr>
          <w:i/>
          <w:color w:val="000000"/>
          <w:sz w:val="19"/>
          <w:szCs w:val="19"/>
        </w:rPr>
        <w:t>fair</w:t>
      </w:r>
      <w:r w:rsidRPr="00A45750">
        <w:rPr>
          <w:i/>
          <w:color w:val="000000"/>
          <w:sz w:val="19"/>
          <w:szCs w:val="19"/>
          <w:lang w:val="uk-UA"/>
        </w:rPr>
        <w:t xml:space="preserve">, </w:t>
      </w:r>
      <w:r w:rsidRPr="00A45750">
        <w:rPr>
          <w:i/>
          <w:color w:val="000000"/>
          <w:sz w:val="19"/>
          <w:szCs w:val="19"/>
        </w:rPr>
        <w:t>fine</w:t>
      </w:r>
      <w:r w:rsidRPr="00A45750">
        <w:rPr>
          <w:i/>
          <w:color w:val="000000"/>
          <w:sz w:val="19"/>
          <w:szCs w:val="19"/>
          <w:lang w:val="uk-UA"/>
        </w:rPr>
        <w:t xml:space="preserve">, </w:t>
      </w:r>
      <w:r w:rsidRPr="00A45750">
        <w:rPr>
          <w:i/>
          <w:color w:val="000000"/>
          <w:sz w:val="19"/>
          <w:szCs w:val="19"/>
        </w:rPr>
        <w:t>foul</w:t>
      </w:r>
      <w:r w:rsidRPr="00A45750">
        <w:rPr>
          <w:i/>
          <w:color w:val="000000"/>
          <w:sz w:val="19"/>
          <w:szCs w:val="19"/>
          <w:lang w:val="uk-UA"/>
        </w:rPr>
        <w:t xml:space="preserve">, </w:t>
      </w:r>
      <w:r w:rsidRPr="00A45750">
        <w:rPr>
          <w:i/>
          <w:color w:val="000000"/>
          <w:sz w:val="19"/>
          <w:szCs w:val="19"/>
        </w:rPr>
        <w:t>good</w:t>
      </w:r>
      <w:r w:rsidRPr="00A45750">
        <w:rPr>
          <w:i/>
          <w:color w:val="000000"/>
          <w:sz w:val="19"/>
          <w:szCs w:val="19"/>
          <w:lang w:val="uk-UA"/>
        </w:rPr>
        <w:t xml:space="preserve">, </w:t>
      </w:r>
      <w:r w:rsidRPr="00A45750">
        <w:rPr>
          <w:i/>
          <w:color w:val="000000"/>
          <w:sz w:val="19"/>
          <w:szCs w:val="19"/>
        </w:rPr>
        <w:t>great</w:t>
      </w:r>
      <w:r w:rsidRPr="00A45750">
        <w:rPr>
          <w:i/>
          <w:color w:val="000000"/>
          <w:sz w:val="19"/>
          <w:szCs w:val="19"/>
          <w:lang w:val="uk-UA"/>
        </w:rPr>
        <w:t xml:space="preserve"> </w:t>
      </w:r>
      <w:r w:rsidRPr="00A45750">
        <w:rPr>
          <w:color w:val="000000"/>
          <w:sz w:val="19"/>
          <w:szCs w:val="19"/>
          <w:lang w:val="uk-UA"/>
        </w:rPr>
        <w:t>та ін. Це закономірно тому, що категорія оцінки є відображенням результату пізнання людиною цінності предметів і явищ навколишнього світу (А.В.Лукенчук).</w:t>
      </w:r>
    </w:p>
    <w:p w:rsidR="00946F51" w:rsidRPr="00A45750" w:rsidRDefault="00946F51" w:rsidP="00946F51">
      <w:pPr>
        <w:pStyle w:val="afffffff5"/>
        <w:tabs>
          <w:tab w:val="left" w:pos="567"/>
        </w:tabs>
        <w:spacing w:line="276" w:lineRule="auto"/>
        <w:ind w:firstLine="454"/>
        <w:rPr>
          <w:color w:val="000000"/>
          <w:sz w:val="19"/>
          <w:szCs w:val="19"/>
          <w:lang w:val="uk-UA"/>
        </w:rPr>
      </w:pPr>
      <w:r w:rsidRPr="00A45750">
        <w:rPr>
          <w:color w:val="000000"/>
          <w:sz w:val="19"/>
          <w:szCs w:val="19"/>
          <w:lang w:val="uk-UA"/>
        </w:rPr>
        <w:t>Основна маса прикметників із високим потенціалом – прості (~90%).             І тільки незначна частина слів цього діапазону є похідними. Складних ад'єктивних одиниць із високим семантичним потенціалом не виявлено.</w:t>
      </w:r>
    </w:p>
    <w:p w:rsidR="00946F51" w:rsidRPr="00A45750" w:rsidRDefault="00946F51" w:rsidP="00946F51">
      <w:pPr>
        <w:pStyle w:val="afffffff5"/>
        <w:spacing w:line="276" w:lineRule="auto"/>
        <w:ind w:firstLine="454"/>
        <w:rPr>
          <w:color w:val="000000"/>
          <w:spacing w:val="-4"/>
          <w:sz w:val="19"/>
          <w:szCs w:val="19"/>
          <w:lang w:val="uk-UA"/>
        </w:rPr>
      </w:pPr>
      <w:r w:rsidRPr="004D5F1A">
        <w:rPr>
          <w:color w:val="000000"/>
          <w:spacing w:val="-4"/>
          <w:sz w:val="19"/>
          <w:szCs w:val="19"/>
          <w:lang w:val="uk-UA"/>
        </w:rPr>
        <w:t xml:space="preserve">Отримана інформація про ключові ознаки різних семантичних потенціалів англійських прикметників використана для визначення </w:t>
      </w:r>
      <w:r w:rsidRPr="004D5F1A">
        <w:rPr>
          <w:b/>
          <w:color w:val="000000"/>
          <w:spacing w:val="-4"/>
          <w:sz w:val="19"/>
          <w:szCs w:val="19"/>
          <w:lang w:val="uk-UA"/>
        </w:rPr>
        <w:t>кореляції між належністю багатозначного прикметника до тієї чи іншої семантичної категорії та кількістю значень цього слова.</w:t>
      </w:r>
      <w:r w:rsidRPr="004D5F1A">
        <w:rPr>
          <w:color w:val="000000"/>
          <w:spacing w:val="-4"/>
          <w:sz w:val="19"/>
          <w:szCs w:val="19"/>
          <w:lang w:val="uk-UA"/>
        </w:rPr>
        <w:t xml:space="preserve"> Для цього застосовують критерій </w:t>
      </w:r>
      <w:r w:rsidRPr="004D5F1A">
        <w:rPr>
          <w:b/>
          <w:color w:val="000000"/>
          <w:spacing w:val="-4"/>
          <w:sz w:val="19"/>
          <w:szCs w:val="19"/>
          <w:lang w:val="uk-UA"/>
        </w:rPr>
        <w:t>“хі-квадрат”,</w:t>
      </w:r>
      <w:r w:rsidRPr="004D5F1A">
        <w:rPr>
          <w:color w:val="000000"/>
          <w:spacing w:val="-4"/>
          <w:sz w:val="19"/>
          <w:szCs w:val="19"/>
          <w:lang w:val="uk-UA"/>
        </w:rPr>
        <w:t xml:space="preserve"> який дозволяє встановити наявність або відсутність зв’язку між досліджуваними величинами. Проведені статистичні обчислення свідчать, що нульова гіпотеза, тобто випадок, коли емпірично отримані значення </w:t>
      </w:r>
      <w:r w:rsidRPr="004D5F1A">
        <w:rPr>
          <w:color w:val="000000"/>
          <w:spacing w:val="-4"/>
          <w:sz w:val="19"/>
          <w:szCs w:val="19"/>
          <w:lang w:val="uk-UA"/>
        </w:rPr>
        <w:sym w:font="Symbol" w:char="0063"/>
      </w:r>
      <w:r w:rsidRPr="004D5F1A">
        <w:rPr>
          <w:color w:val="000000"/>
          <w:spacing w:val="-4"/>
          <w:sz w:val="19"/>
          <w:szCs w:val="19"/>
          <w:vertAlign w:val="superscript"/>
          <w:lang w:val="uk-UA"/>
        </w:rPr>
        <w:t>2</w:t>
      </w:r>
      <w:r w:rsidRPr="004D5F1A">
        <w:rPr>
          <w:color w:val="000000"/>
          <w:spacing w:val="-4"/>
          <w:sz w:val="19"/>
          <w:szCs w:val="19"/>
          <w:lang w:val="uk-UA"/>
        </w:rPr>
        <w:t xml:space="preserve"> не перевищують теоретично очікуваних</w:t>
      </w:r>
      <w:r w:rsidRPr="00A45750">
        <w:rPr>
          <w:color w:val="000000"/>
          <w:spacing w:val="-4"/>
          <w:sz w:val="19"/>
          <w:szCs w:val="19"/>
          <w:lang w:val="uk-UA"/>
        </w:rPr>
        <w:t xml:space="preserve">,         </w:t>
      </w:r>
      <w:r>
        <w:rPr>
          <w:color w:val="000000"/>
          <w:spacing w:val="-4"/>
          <w:sz w:val="19"/>
          <w:szCs w:val="19"/>
          <w:lang w:val="uk-UA"/>
        </w:rPr>
        <w:t xml:space="preserve">           </w:t>
      </w:r>
      <w:r w:rsidRPr="004D5F1A">
        <w:rPr>
          <w:color w:val="000000"/>
          <w:spacing w:val="-2"/>
          <w:sz w:val="19"/>
          <w:szCs w:val="19"/>
          <w:lang w:val="uk-UA"/>
        </w:rPr>
        <w:t>не підтверджується. За величиною значення “хі-квадрат” виділено два типи категорій: категорії, у яких відсутні статистично значущі величини “хі-квадрат”,</w:t>
      </w:r>
      <w:r w:rsidRPr="00A45750">
        <w:rPr>
          <w:color w:val="000000"/>
          <w:spacing w:val="-4"/>
          <w:sz w:val="19"/>
          <w:szCs w:val="19"/>
          <w:lang w:val="uk-UA"/>
        </w:rPr>
        <w:t xml:space="preserve">         </w:t>
      </w:r>
      <w:r w:rsidRPr="004D5F1A">
        <w:rPr>
          <w:color w:val="000000"/>
          <w:spacing w:val="-2"/>
          <w:sz w:val="19"/>
          <w:szCs w:val="19"/>
          <w:lang w:val="uk-UA"/>
        </w:rPr>
        <w:t>і категорії, які містять величини “хі-квадрат”, що перевищують критичне значення</w:t>
      </w:r>
      <w:r w:rsidRPr="00A45750">
        <w:rPr>
          <w:color w:val="000000"/>
          <w:spacing w:val="-4"/>
          <w:sz w:val="19"/>
          <w:szCs w:val="19"/>
          <w:lang w:val="uk-UA"/>
        </w:rPr>
        <w:t xml:space="preserve">    в одній або двох полісемічних зонах. При цьому виявилося, що до першого типу належить менша частина категорій (усього 4 із 14). Це категорії “Сфера застосування”, напр.: </w:t>
      </w:r>
      <w:proofErr w:type="gramStart"/>
      <w:r w:rsidRPr="00A45750">
        <w:rPr>
          <w:i/>
          <w:color w:val="000000"/>
          <w:spacing w:val="-4"/>
          <w:sz w:val="19"/>
          <w:szCs w:val="19"/>
          <w:lang w:val="en-GB"/>
        </w:rPr>
        <w:t>somniferous</w:t>
      </w:r>
      <w:proofErr w:type="gramEnd"/>
      <w:r w:rsidRPr="00A45750">
        <w:rPr>
          <w:i/>
          <w:color w:val="000000"/>
          <w:spacing w:val="-4"/>
          <w:sz w:val="19"/>
          <w:szCs w:val="19"/>
          <w:lang w:val="uk-UA"/>
        </w:rPr>
        <w:t xml:space="preserve">, </w:t>
      </w:r>
      <w:r w:rsidRPr="00A45750">
        <w:rPr>
          <w:i/>
          <w:color w:val="000000"/>
          <w:spacing w:val="-4"/>
          <w:sz w:val="19"/>
          <w:szCs w:val="19"/>
        </w:rPr>
        <w:t>sudatory</w:t>
      </w:r>
      <w:r w:rsidRPr="00A45750">
        <w:rPr>
          <w:i/>
          <w:color w:val="000000"/>
          <w:spacing w:val="-4"/>
          <w:sz w:val="19"/>
          <w:szCs w:val="19"/>
          <w:lang w:val="uk-UA"/>
        </w:rPr>
        <w:t xml:space="preserve">, </w:t>
      </w:r>
      <w:r w:rsidRPr="00A45750">
        <w:rPr>
          <w:i/>
          <w:color w:val="000000"/>
          <w:spacing w:val="-4"/>
          <w:sz w:val="19"/>
          <w:szCs w:val="19"/>
        </w:rPr>
        <w:t>tentative</w:t>
      </w:r>
      <w:r w:rsidRPr="00A45750">
        <w:rPr>
          <w:color w:val="000000"/>
          <w:spacing w:val="-4"/>
          <w:sz w:val="19"/>
          <w:szCs w:val="19"/>
          <w:lang w:val="uk-UA"/>
        </w:rPr>
        <w:t xml:space="preserve">, “Матеріал”, напр.: </w:t>
      </w:r>
      <w:r w:rsidRPr="00A45750">
        <w:rPr>
          <w:i/>
          <w:color w:val="000000"/>
          <w:spacing w:val="-4"/>
          <w:sz w:val="19"/>
          <w:szCs w:val="19"/>
        </w:rPr>
        <w:t>brass</w:t>
      </w:r>
      <w:r w:rsidRPr="00A45750">
        <w:rPr>
          <w:i/>
          <w:color w:val="000000"/>
          <w:spacing w:val="-4"/>
          <w:sz w:val="19"/>
          <w:szCs w:val="19"/>
          <w:lang w:val="uk-UA"/>
        </w:rPr>
        <w:t xml:space="preserve">, </w:t>
      </w:r>
      <w:r w:rsidRPr="00A45750">
        <w:rPr>
          <w:i/>
          <w:color w:val="000000"/>
          <w:spacing w:val="-4"/>
          <w:sz w:val="19"/>
          <w:szCs w:val="19"/>
        </w:rPr>
        <w:t>wooden</w:t>
      </w:r>
      <w:r w:rsidRPr="00A45750">
        <w:rPr>
          <w:i/>
          <w:color w:val="000000"/>
          <w:spacing w:val="-4"/>
          <w:sz w:val="19"/>
          <w:szCs w:val="19"/>
          <w:lang w:val="uk-UA"/>
        </w:rPr>
        <w:t xml:space="preserve">, </w:t>
      </w:r>
      <w:r w:rsidRPr="00A45750">
        <w:rPr>
          <w:i/>
          <w:color w:val="000000"/>
          <w:spacing w:val="-4"/>
          <w:sz w:val="19"/>
          <w:szCs w:val="19"/>
        </w:rPr>
        <w:t>tar</w:t>
      </w:r>
      <w:r w:rsidRPr="00A45750">
        <w:rPr>
          <w:color w:val="000000"/>
          <w:spacing w:val="-4"/>
          <w:sz w:val="19"/>
          <w:szCs w:val="19"/>
          <w:lang w:val="uk-UA"/>
        </w:rPr>
        <w:t xml:space="preserve">, “Числові відношення”, напр.: </w:t>
      </w:r>
      <w:r w:rsidRPr="00A45750">
        <w:rPr>
          <w:i/>
          <w:color w:val="000000"/>
          <w:spacing w:val="-4"/>
          <w:sz w:val="19"/>
          <w:szCs w:val="19"/>
        </w:rPr>
        <w:t>half</w:t>
      </w:r>
      <w:r w:rsidRPr="00A45750">
        <w:rPr>
          <w:i/>
          <w:color w:val="000000"/>
          <w:spacing w:val="-4"/>
          <w:sz w:val="19"/>
          <w:szCs w:val="19"/>
          <w:lang w:val="uk-UA"/>
        </w:rPr>
        <w:t xml:space="preserve">, </w:t>
      </w:r>
      <w:r w:rsidRPr="00A45750">
        <w:rPr>
          <w:i/>
          <w:color w:val="000000"/>
          <w:spacing w:val="-4"/>
          <w:sz w:val="19"/>
          <w:szCs w:val="19"/>
        </w:rPr>
        <w:t>fourfold</w:t>
      </w:r>
      <w:r w:rsidRPr="00A45750">
        <w:rPr>
          <w:i/>
          <w:color w:val="000000"/>
          <w:spacing w:val="-4"/>
          <w:sz w:val="19"/>
          <w:szCs w:val="19"/>
          <w:lang w:val="uk-UA"/>
        </w:rPr>
        <w:t xml:space="preserve">, </w:t>
      </w:r>
      <w:r w:rsidRPr="00A45750">
        <w:rPr>
          <w:i/>
          <w:color w:val="000000"/>
          <w:spacing w:val="-4"/>
          <w:sz w:val="19"/>
          <w:szCs w:val="19"/>
        </w:rPr>
        <w:t>centigrade</w:t>
      </w:r>
      <w:r w:rsidRPr="00A45750">
        <w:rPr>
          <w:color w:val="000000"/>
          <w:spacing w:val="-4"/>
          <w:sz w:val="19"/>
          <w:szCs w:val="19"/>
          <w:lang w:val="uk-UA"/>
        </w:rPr>
        <w:t xml:space="preserve"> і “Часові відношення”, напр.: </w:t>
      </w:r>
      <w:r w:rsidRPr="00A45750">
        <w:rPr>
          <w:i/>
          <w:color w:val="000000"/>
          <w:spacing w:val="-4"/>
          <w:sz w:val="19"/>
          <w:szCs w:val="19"/>
        </w:rPr>
        <w:t>old</w:t>
      </w:r>
      <w:r w:rsidRPr="00A45750">
        <w:rPr>
          <w:i/>
          <w:color w:val="000000"/>
          <w:spacing w:val="-4"/>
          <w:sz w:val="19"/>
          <w:szCs w:val="19"/>
          <w:lang w:val="uk-UA"/>
        </w:rPr>
        <w:t xml:space="preserve">, </w:t>
      </w:r>
      <w:r w:rsidRPr="00A45750">
        <w:rPr>
          <w:i/>
          <w:color w:val="000000"/>
          <w:spacing w:val="-4"/>
          <w:sz w:val="19"/>
          <w:szCs w:val="19"/>
        </w:rPr>
        <w:t>everlasting</w:t>
      </w:r>
      <w:r w:rsidRPr="00A45750">
        <w:rPr>
          <w:i/>
          <w:color w:val="000000"/>
          <w:spacing w:val="-4"/>
          <w:sz w:val="19"/>
          <w:szCs w:val="19"/>
          <w:lang w:val="uk-UA"/>
        </w:rPr>
        <w:t xml:space="preserve">, </w:t>
      </w:r>
      <w:r w:rsidRPr="00A45750">
        <w:rPr>
          <w:i/>
          <w:color w:val="000000"/>
          <w:spacing w:val="-4"/>
          <w:sz w:val="19"/>
          <w:szCs w:val="19"/>
        </w:rPr>
        <w:t>modern</w:t>
      </w:r>
      <w:r w:rsidRPr="00A45750">
        <w:rPr>
          <w:color w:val="000000"/>
          <w:spacing w:val="-4"/>
          <w:sz w:val="19"/>
          <w:szCs w:val="19"/>
          <w:lang w:val="uk-UA"/>
        </w:rPr>
        <w:t xml:space="preserve">. Якщо для вказаних категорій побудувати графіки залежності кількості слів від кількості значень у логарифмічній шкалі, то стає очевидним той факт, що до цих категорій належать переважно слова зі звичайним </w:t>
      </w:r>
      <w:r w:rsidRPr="004D5F1A">
        <w:rPr>
          <w:color w:val="000000"/>
          <w:spacing w:val="-2"/>
          <w:sz w:val="19"/>
          <w:szCs w:val="19"/>
          <w:lang w:val="uk-UA"/>
        </w:rPr>
        <w:t>семантичним потенціалом. До категорій, у яких наявні значущі величини</w:t>
      </w:r>
      <w:r w:rsidRPr="00A45750">
        <w:rPr>
          <w:color w:val="000000"/>
          <w:spacing w:val="-4"/>
          <w:sz w:val="19"/>
          <w:szCs w:val="19"/>
          <w:lang w:val="uk-UA"/>
        </w:rPr>
        <w:t xml:space="preserve">                “хі-квадрат”, належать такі, як “Характеристика людини”, напр.: </w:t>
      </w:r>
      <w:r w:rsidRPr="00A45750">
        <w:rPr>
          <w:i/>
          <w:color w:val="000000"/>
          <w:spacing w:val="-4"/>
          <w:sz w:val="19"/>
          <w:szCs w:val="19"/>
        </w:rPr>
        <w:t>busy</w:t>
      </w:r>
      <w:r w:rsidRPr="00A45750">
        <w:rPr>
          <w:i/>
          <w:color w:val="000000"/>
          <w:spacing w:val="-4"/>
          <w:sz w:val="19"/>
          <w:szCs w:val="19"/>
          <w:lang w:val="uk-UA"/>
        </w:rPr>
        <w:t xml:space="preserve">, </w:t>
      </w:r>
      <w:r w:rsidRPr="00A45750">
        <w:rPr>
          <w:i/>
          <w:color w:val="000000"/>
          <w:spacing w:val="-4"/>
          <w:sz w:val="19"/>
          <w:szCs w:val="19"/>
        </w:rPr>
        <w:t>studious</w:t>
      </w:r>
      <w:r w:rsidRPr="00A45750">
        <w:rPr>
          <w:i/>
          <w:color w:val="000000"/>
          <w:spacing w:val="-4"/>
          <w:sz w:val="19"/>
          <w:szCs w:val="19"/>
          <w:lang w:val="uk-UA"/>
        </w:rPr>
        <w:t xml:space="preserve">, </w:t>
      </w:r>
      <w:r w:rsidRPr="00A45750">
        <w:rPr>
          <w:i/>
          <w:color w:val="000000"/>
          <w:spacing w:val="-4"/>
          <w:sz w:val="19"/>
          <w:szCs w:val="19"/>
        </w:rPr>
        <w:t>clever</w:t>
      </w:r>
      <w:r w:rsidRPr="00A45750">
        <w:rPr>
          <w:color w:val="000000"/>
          <w:spacing w:val="-4"/>
          <w:sz w:val="19"/>
          <w:szCs w:val="19"/>
          <w:lang w:val="uk-UA"/>
        </w:rPr>
        <w:t xml:space="preserve">, “Просторові відношення”, напр.: </w:t>
      </w:r>
      <w:r w:rsidRPr="00A45750">
        <w:rPr>
          <w:i/>
          <w:color w:val="000000"/>
          <w:spacing w:val="-4"/>
          <w:sz w:val="19"/>
          <w:szCs w:val="19"/>
        </w:rPr>
        <w:t>square</w:t>
      </w:r>
      <w:r w:rsidRPr="00A45750">
        <w:rPr>
          <w:i/>
          <w:color w:val="000000"/>
          <w:spacing w:val="-4"/>
          <w:sz w:val="19"/>
          <w:szCs w:val="19"/>
          <w:lang w:val="uk-UA"/>
        </w:rPr>
        <w:t xml:space="preserve">, </w:t>
      </w:r>
      <w:r w:rsidRPr="00A45750">
        <w:rPr>
          <w:i/>
          <w:color w:val="000000"/>
          <w:spacing w:val="-4"/>
          <w:sz w:val="19"/>
          <w:szCs w:val="19"/>
        </w:rPr>
        <w:t>big</w:t>
      </w:r>
      <w:r w:rsidRPr="00A45750">
        <w:rPr>
          <w:i/>
          <w:color w:val="000000"/>
          <w:spacing w:val="-4"/>
          <w:sz w:val="19"/>
          <w:szCs w:val="19"/>
          <w:lang w:val="uk-UA"/>
        </w:rPr>
        <w:t xml:space="preserve">, </w:t>
      </w:r>
      <w:r w:rsidRPr="00A45750">
        <w:rPr>
          <w:i/>
          <w:color w:val="000000"/>
          <w:spacing w:val="-4"/>
          <w:sz w:val="19"/>
          <w:szCs w:val="19"/>
        </w:rPr>
        <w:t>left</w:t>
      </w:r>
      <w:r w:rsidRPr="00A45750">
        <w:rPr>
          <w:color w:val="000000"/>
          <w:spacing w:val="-4"/>
          <w:sz w:val="19"/>
          <w:szCs w:val="19"/>
          <w:lang w:val="uk-UA"/>
        </w:rPr>
        <w:t>;</w:t>
      </w:r>
      <w:r w:rsidRPr="00A45750">
        <w:rPr>
          <w:i/>
          <w:color w:val="000000"/>
          <w:spacing w:val="-4"/>
          <w:sz w:val="19"/>
          <w:szCs w:val="19"/>
          <w:lang w:val="uk-UA"/>
        </w:rPr>
        <w:t xml:space="preserve"> </w:t>
      </w:r>
      <w:r w:rsidRPr="00A45750">
        <w:rPr>
          <w:color w:val="000000"/>
          <w:spacing w:val="-4"/>
          <w:sz w:val="19"/>
          <w:szCs w:val="19"/>
          <w:lang w:val="uk-UA"/>
        </w:rPr>
        <w:t xml:space="preserve">“Відчуття”: </w:t>
      </w:r>
      <w:r w:rsidRPr="00A45750">
        <w:rPr>
          <w:i/>
          <w:color w:val="000000"/>
          <w:spacing w:val="-4"/>
          <w:sz w:val="19"/>
          <w:szCs w:val="19"/>
        </w:rPr>
        <w:t>cold</w:t>
      </w:r>
      <w:r w:rsidRPr="00A45750">
        <w:rPr>
          <w:i/>
          <w:color w:val="000000"/>
          <w:spacing w:val="-4"/>
          <w:sz w:val="19"/>
          <w:szCs w:val="19"/>
          <w:lang w:val="uk-UA"/>
        </w:rPr>
        <w:t xml:space="preserve">, </w:t>
      </w:r>
      <w:r w:rsidRPr="00A45750">
        <w:rPr>
          <w:i/>
          <w:color w:val="000000"/>
          <w:spacing w:val="-4"/>
          <w:sz w:val="19"/>
          <w:szCs w:val="19"/>
        </w:rPr>
        <w:t>green</w:t>
      </w:r>
      <w:r w:rsidRPr="00A45750">
        <w:rPr>
          <w:i/>
          <w:color w:val="000000"/>
          <w:spacing w:val="-4"/>
          <w:sz w:val="19"/>
          <w:szCs w:val="19"/>
          <w:lang w:val="uk-UA"/>
        </w:rPr>
        <w:t xml:space="preserve">, </w:t>
      </w:r>
      <w:r w:rsidRPr="00A45750">
        <w:rPr>
          <w:i/>
          <w:color w:val="000000"/>
          <w:spacing w:val="-4"/>
          <w:sz w:val="19"/>
          <w:szCs w:val="19"/>
        </w:rPr>
        <w:t>tart</w:t>
      </w:r>
      <w:r w:rsidRPr="00A45750">
        <w:rPr>
          <w:i/>
          <w:color w:val="000000"/>
          <w:spacing w:val="-4"/>
          <w:sz w:val="19"/>
          <w:szCs w:val="19"/>
          <w:lang w:val="uk-UA"/>
        </w:rPr>
        <w:t xml:space="preserve"> </w:t>
      </w:r>
      <w:r w:rsidRPr="00A45750">
        <w:rPr>
          <w:color w:val="000000"/>
          <w:spacing w:val="-4"/>
          <w:sz w:val="19"/>
          <w:szCs w:val="19"/>
          <w:lang w:val="uk-UA"/>
        </w:rPr>
        <w:t>та ін</w:t>
      </w:r>
      <w:r w:rsidRPr="00A45750">
        <w:rPr>
          <w:i/>
          <w:color w:val="000000"/>
          <w:spacing w:val="-4"/>
          <w:sz w:val="19"/>
          <w:szCs w:val="19"/>
          <w:lang w:val="uk-UA"/>
        </w:rPr>
        <w:t xml:space="preserve">. </w:t>
      </w:r>
      <w:r w:rsidRPr="004D5F1A">
        <w:rPr>
          <w:color w:val="000000"/>
          <w:spacing w:val="-2"/>
          <w:sz w:val="19"/>
          <w:szCs w:val="19"/>
          <w:lang w:val="uk-UA"/>
        </w:rPr>
        <w:t>Детальний аналіз категорій, у яких наявні значущі величини “х</w:t>
      </w:r>
      <w:proofErr w:type="gramStart"/>
      <w:r w:rsidRPr="004D5F1A">
        <w:rPr>
          <w:color w:val="000000"/>
          <w:spacing w:val="-2"/>
          <w:sz w:val="19"/>
          <w:szCs w:val="19"/>
          <w:lang w:val="uk-UA"/>
        </w:rPr>
        <w:t>і-</w:t>
      </w:r>
      <w:proofErr w:type="gramEnd"/>
      <w:r w:rsidRPr="004D5F1A">
        <w:rPr>
          <w:color w:val="000000"/>
          <w:spacing w:val="-2"/>
          <w:sz w:val="19"/>
          <w:szCs w:val="19"/>
          <w:lang w:val="uk-UA"/>
        </w:rPr>
        <w:t xml:space="preserve">квадрат”, показав, що в їхньому складі є слова з високим семантичним потенціалом. Величиною        “хі-квадрат” визначається значущість коефіцієнта </w:t>
      </w:r>
      <w:r w:rsidRPr="004D5F1A">
        <w:rPr>
          <w:i/>
          <w:color w:val="000000"/>
          <w:spacing w:val="-2"/>
          <w:sz w:val="19"/>
          <w:szCs w:val="19"/>
          <w:lang w:val="uk-UA"/>
        </w:rPr>
        <w:t xml:space="preserve">K. </w:t>
      </w:r>
      <w:r w:rsidRPr="004D5F1A">
        <w:rPr>
          <w:color w:val="000000"/>
          <w:spacing w:val="-2"/>
          <w:sz w:val="19"/>
          <w:szCs w:val="19"/>
          <w:lang w:val="uk-UA"/>
        </w:rPr>
        <w:t>Чим вища величина</w:t>
      </w:r>
      <w:r w:rsidRPr="00A45750">
        <w:rPr>
          <w:color w:val="000000"/>
          <w:spacing w:val="-4"/>
          <w:sz w:val="19"/>
          <w:szCs w:val="19"/>
          <w:lang w:val="uk-UA"/>
        </w:rPr>
        <w:t xml:space="preserve">                 “хі-квадрат”, тим більший коефіцієнт взаємної спряженості, тобто тим вища міра зв’язку між досліджуваними елементами. У нашому випадку найтісніший зв’язок між належністю прикметників до семантичної категорії та полісемічними зонами </w:t>
      </w:r>
      <w:r w:rsidRPr="004D5F1A">
        <w:rPr>
          <w:color w:val="000000"/>
          <w:spacing w:val="-2"/>
          <w:sz w:val="19"/>
          <w:szCs w:val="19"/>
          <w:lang w:val="uk-UA"/>
        </w:rPr>
        <w:t xml:space="preserve">спостерігається у категорії “Термінологія”, напр.: </w:t>
      </w:r>
      <w:r w:rsidRPr="004D5F1A">
        <w:rPr>
          <w:i/>
          <w:color w:val="000000"/>
          <w:spacing w:val="-2"/>
          <w:sz w:val="19"/>
          <w:szCs w:val="19"/>
        </w:rPr>
        <w:t>pejorative</w:t>
      </w:r>
      <w:r w:rsidRPr="004D5F1A">
        <w:rPr>
          <w:i/>
          <w:color w:val="000000"/>
          <w:spacing w:val="-2"/>
          <w:sz w:val="19"/>
          <w:szCs w:val="19"/>
          <w:lang w:val="uk-UA"/>
        </w:rPr>
        <w:t xml:space="preserve">, </w:t>
      </w:r>
      <w:r w:rsidRPr="004D5F1A">
        <w:rPr>
          <w:i/>
          <w:color w:val="000000"/>
          <w:spacing w:val="-2"/>
          <w:sz w:val="19"/>
          <w:szCs w:val="19"/>
        </w:rPr>
        <w:t>isomerous</w:t>
      </w:r>
      <w:r w:rsidRPr="004D5F1A">
        <w:rPr>
          <w:i/>
          <w:color w:val="000000"/>
          <w:spacing w:val="-2"/>
          <w:sz w:val="19"/>
          <w:szCs w:val="19"/>
          <w:lang w:val="uk-UA"/>
        </w:rPr>
        <w:t xml:space="preserve">, </w:t>
      </w:r>
      <w:r w:rsidRPr="004D5F1A">
        <w:rPr>
          <w:i/>
          <w:color w:val="000000"/>
          <w:spacing w:val="-2"/>
          <w:sz w:val="19"/>
          <w:szCs w:val="19"/>
        </w:rPr>
        <w:t>optic</w:t>
      </w:r>
      <w:r w:rsidRPr="004D5F1A">
        <w:rPr>
          <w:i/>
          <w:color w:val="000000"/>
          <w:spacing w:val="-2"/>
          <w:sz w:val="19"/>
          <w:szCs w:val="19"/>
          <w:lang w:val="uk-UA"/>
        </w:rPr>
        <w:t>(</w:t>
      </w:r>
      <w:r w:rsidRPr="004D5F1A">
        <w:rPr>
          <w:i/>
          <w:color w:val="000000"/>
          <w:spacing w:val="-2"/>
          <w:sz w:val="19"/>
          <w:szCs w:val="19"/>
        </w:rPr>
        <w:t>al</w:t>
      </w:r>
      <w:r w:rsidRPr="004D5F1A">
        <w:rPr>
          <w:i/>
          <w:color w:val="000000"/>
          <w:spacing w:val="-2"/>
          <w:sz w:val="19"/>
          <w:szCs w:val="19"/>
          <w:lang w:val="uk-UA"/>
        </w:rPr>
        <w:t>)</w:t>
      </w:r>
      <w:r w:rsidRPr="004D5F1A">
        <w:rPr>
          <w:color w:val="000000"/>
          <w:spacing w:val="-2"/>
          <w:sz w:val="19"/>
          <w:szCs w:val="19"/>
          <w:lang w:val="uk-UA"/>
        </w:rPr>
        <w:t>.</w:t>
      </w:r>
      <w:r w:rsidRPr="00A45750">
        <w:rPr>
          <w:color w:val="000000"/>
          <w:spacing w:val="-4"/>
          <w:sz w:val="19"/>
          <w:szCs w:val="19"/>
          <w:lang w:val="uk-UA"/>
        </w:rPr>
        <w:t xml:space="preserve">        </w:t>
      </w:r>
      <w:r w:rsidRPr="004D5F1A">
        <w:rPr>
          <w:color w:val="000000"/>
          <w:spacing w:val="-2"/>
          <w:sz w:val="19"/>
          <w:szCs w:val="19"/>
          <w:lang w:val="uk-UA"/>
        </w:rPr>
        <w:t>У цій категорії у двох полісемічних зонах наявні значущі величини “хі-квадрат</w:t>
      </w:r>
      <w:r w:rsidRPr="00A45750">
        <w:rPr>
          <w:color w:val="000000"/>
          <w:spacing w:val="-4"/>
          <w:sz w:val="19"/>
          <w:szCs w:val="19"/>
          <w:lang w:val="uk-UA"/>
        </w:rPr>
        <w:t xml:space="preserve">”        і, відповідно, коефіцієнта </w:t>
      </w:r>
      <w:r w:rsidRPr="00A45750">
        <w:rPr>
          <w:i/>
          <w:color w:val="000000"/>
          <w:spacing w:val="-4"/>
          <w:sz w:val="19"/>
          <w:szCs w:val="19"/>
          <w:lang w:val="uk-UA"/>
        </w:rPr>
        <w:t>K</w:t>
      </w:r>
      <w:r w:rsidRPr="00A45750">
        <w:rPr>
          <w:color w:val="000000"/>
          <w:spacing w:val="-4"/>
          <w:sz w:val="19"/>
          <w:szCs w:val="19"/>
          <w:lang w:val="uk-UA"/>
        </w:rPr>
        <w:t>:</w:t>
      </w:r>
      <w:r w:rsidRPr="00A45750">
        <w:rPr>
          <w:i/>
          <w:color w:val="000000"/>
          <w:spacing w:val="-4"/>
          <w:sz w:val="19"/>
          <w:szCs w:val="19"/>
          <w:lang w:val="uk-UA"/>
        </w:rPr>
        <w:t xml:space="preserve"> </w:t>
      </w:r>
      <w:r w:rsidRPr="00A45750">
        <w:rPr>
          <w:color w:val="000000"/>
          <w:spacing w:val="-4"/>
          <w:sz w:val="19"/>
          <w:szCs w:val="19"/>
          <w:lang w:val="uk-UA"/>
        </w:rPr>
        <w:t xml:space="preserve">у зоні 4-5 значень </w:t>
      </w:r>
      <w:r w:rsidRPr="00A45750">
        <w:rPr>
          <w:color w:val="000000"/>
          <w:spacing w:val="-4"/>
          <w:sz w:val="19"/>
          <w:szCs w:val="19"/>
          <w:lang w:val="uk-UA"/>
        </w:rPr>
        <w:sym w:font="Symbol" w:char="0063"/>
      </w:r>
      <w:r w:rsidRPr="00A45750">
        <w:rPr>
          <w:color w:val="000000"/>
          <w:spacing w:val="-4"/>
          <w:sz w:val="19"/>
          <w:szCs w:val="19"/>
          <w:vertAlign w:val="superscript"/>
          <w:lang w:val="uk-UA"/>
        </w:rPr>
        <w:t>2</w:t>
      </w:r>
      <w:r w:rsidRPr="00A45750">
        <w:rPr>
          <w:color w:val="000000"/>
          <w:spacing w:val="-4"/>
          <w:sz w:val="19"/>
          <w:szCs w:val="19"/>
          <w:lang w:val="uk-UA"/>
        </w:rPr>
        <w:t xml:space="preserve"> = 7,901; </w:t>
      </w:r>
      <w:r w:rsidRPr="00A45750">
        <w:rPr>
          <w:i/>
          <w:color w:val="000000"/>
          <w:spacing w:val="-4"/>
          <w:sz w:val="19"/>
          <w:szCs w:val="19"/>
          <w:lang w:val="uk-UA"/>
        </w:rPr>
        <w:t>K</w:t>
      </w:r>
      <w:r w:rsidRPr="00A45750">
        <w:rPr>
          <w:color w:val="000000"/>
          <w:spacing w:val="-4"/>
          <w:sz w:val="19"/>
          <w:szCs w:val="19"/>
          <w:lang w:val="uk-UA"/>
        </w:rPr>
        <w:t xml:space="preserve"> = 0,026; у зоні 11 і більше значень </w:t>
      </w:r>
      <w:r w:rsidRPr="00A45750">
        <w:rPr>
          <w:color w:val="000000"/>
          <w:spacing w:val="-4"/>
          <w:sz w:val="19"/>
          <w:szCs w:val="19"/>
          <w:lang w:val="uk-UA"/>
        </w:rPr>
        <w:sym w:font="Symbol" w:char="0063"/>
      </w:r>
      <w:r w:rsidRPr="00A45750">
        <w:rPr>
          <w:color w:val="000000"/>
          <w:spacing w:val="-4"/>
          <w:sz w:val="19"/>
          <w:szCs w:val="19"/>
          <w:vertAlign w:val="superscript"/>
          <w:lang w:val="uk-UA"/>
        </w:rPr>
        <w:t>2</w:t>
      </w:r>
      <w:r w:rsidRPr="00A45750">
        <w:rPr>
          <w:color w:val="000000"/>
          <w:spacing w:val="-4"/>
          <w:sz w:val="19"/>
          <w:szCs w:val="19"/>
          <w:lang w:val="uk-UA"/>
        </w:rPr>
        <w:t xml:space="preserve"> = 14,518; </w:t>
      </w:r>
      <w:r w:rsidRPr="00A45750">
        <w:rPr>
          <w:i/>
          <w:color w:val="000000"/>
          <w:spacing w:val="-4"/>
          <w:sz w:val="19"/>
          <w:szCs w:val="19"/>
          <w:lang w:val="uk-UA"/>
        </w:rPr>
        <w:t>K</w:t>
      </w:r>
      <w:r w:rsidRPr="00A45750">
        <w:rPr>
          <w:color w:val="000000"/>
          <w:spacing w:val="-4"/>
          <w:sz w:val="19"/>
          <w:szCs w:val="19"/>
          <w:lang w:val="uk-UA"/>
        </w:rPr>
        <w:t xml:space="preserve"> = 0,035. Із цих показників видно, що, хоча індекс полісемічності категорії “Термінологія” відносно невисокий (усього 2,89), однак</w:t>
      </w:r>
      <w:r>
        <w:rPr>
          <w:color w:val="000000"/>
          <w:spacing w:val="-4"/>
          <w:sz w:val="19"/>
          <w:szCs w:val="19"/>
          <w:lang w:val="uk-UA"/>
        </w:rPr>
        <w:t xml:space="preserve">        </w:t>
      </w:r>
      <w:r w:rsidRPr="00A45750">
        <w:rPr>
          <w:color w:val="000000"/>
          <w:spacing w:val="-4"/>
          <w:sz w:val="19"/>
          <w:szCs w:val="19"/>
          <w:lang w:val="uk-UA"/>
        </w:rPr>
        <w:t xml:space="preserve"> у її </w:t>
      </w:r>
      <w:r w:rsidRPr="004D5F1A">
        <w:rPr>
          <w:color w:val="000000"/>
          <w:spacing w:val="-2"/>
          <w:sz w:val="19"/>
          <w:szCs w:val="19"/>
          <w:lang w:val="uk-UA"/>
        </w:rPr>
        <w:t>межах спостерігається тісний зв’язок між належністю слів до семантичної категорії та відповідними полісемічними зонами. Тому є всі підстави вважати,</w:t>
      </w:r>
      <w:r w:rsidRPr="00A45750">
        <w:rPr>
          <w:color w:val="000000"/>
          <w:spacing w:val="-4"/>
          <w:sz w:val="19"/>
          <w:szCs w:val="19"/>
          <w:lang w:val="uk-UA"/>
        </w:rPr>
        <w:t xml:space="preserve"> </w:t>
      </w:r>
      <w:r>
        <w:rPr>
          <w:color w:val="000000"/>
          <w:spacing w:val="-4"/>
          <w:sz w:val="19"/>
          <w:szCs w:val="19"/>
          <w:lang w:val="uk-UA"/>
        </w:rPr>
        <w:t xml:space="preserve">     </w:t>
      </w:r>
      <w:r w:rsidRPr="00A45750">
        <w:rPr>
          <w:color w:val="000000"/>
          <w:spacing w:val="-4"/>
          <w:sz w:val="19"/>
          <w:szCs w:val="19"/>
          <w:lang w:val="uk-UA"/>
        </w:rPr>
        <w:t xml:space="preserve">що в майбутньому ступінь полісемічності цієї категорії буде зростати за рахунок </w:t>
      </w:r>
      <w:r>
        <w:rPr>
          <w:color w:val="000000"/>
          <w:spacing w:val="-4"/>
          <w:sz w:val="19"/>
          <w:szCs w:val="19"/>
          <w:lang w:val="uk-UA"/>
        </w:rPr>
        <w:t xml:space="preserve">    </w:t>
      </w:r>
      <w:r w:rsidRPr="00A45750">
        <w:rPr>
          <w:color w:val="000000"/>
          <w:spacing w:val="-4"/>
          <w:sz w:val="19"/>
          <w:szCs w:val="19"/>
          <w:lang w:val="uk-UA"/>
        </w:rPr>
        <w:t>усе ширшого вживання певних термінологічних прикметників у міру розвитку різних галузей науки й техніки.</w:t>
      </w:r>
    </w:p>
    <w:p w:rsidR="00946F51" w:rsidRPr="00A45750" w:rsidRDefault="00946F51" w:rsidP="00946F51">
      <w:pPr>
        <w:pStyle w:val="afffffff5"/>
        <w:spacing w:line="276" w:lineRule="auto"/>
        <w:ind w:firstLine="454"/>
        <w:rPr>
          <w:color w:val="000000"/>
          <w:spacing w:val="-4"/>
          <w:sz w:val="19"/>
          <w:szCs w:val="19"/>
          <w:lang w:val="uk-UA"/>
        </w:rPr>
      </w:pPr>
    </w:p>
    <w:p w:rsidR="00946F51" w:rsidRPr="00A45750" w:rsidRDefault="00946F51" w:rsidP="00946F51">
      <w:pPr>
        <w:pStyle w:val="afffffff5"/>
        <w:spacing w:line="276" w:lineRule="auto"/>
        <w:jc w:val="center"/>
        <w:rPr>
          <w:b/>
          <w:bCs/>
          <w:color w:val="000000"/>
          <w:spacing w:val="-2"/>
          <w:sz w:val="19"/>
          <w:szCs w:val="19"/>
          <w:lang w:val="uk-UA"/>
        </w:rPr>
      </w:pPr>
      <w:r w:rsidRPr="00A45750">
        <w:rPr>
          <w:b/>
          <w:bCs/>
          <w:color w:val="000000"/>
          <w:spacing w:val="-2"/>
          <w:sz w:val="19"/>
          <w:szCs w:val="19"/>
          <w:lang w:val="uk-UA"/>
        </w:rPr>
        <w:t>ВИСНОВКИ</w:t>
      </w:r>
    </w:p>
    <w:p w:rsidR="00946F51" w:rsidRPr="00A45750" w:rsidRDefault="00946F51" w:rsidP="00946F51">
      <w:pPr>
        <w:pStyle w:val="afffffff5"/>
        <w:spacing w:line="276" w:lineRule="auto"/>
        <w:ind w:firstLine="454"/>
        <w:rPr>
          <w:bCs/>
          <w:color w:val="000000"/>
          <w:spacing w:val="-2"/>
          <w:sz w:val="19"/>
          <w:szCs w:val="19"/>
          <w:lang w:val="uk-UA"/>
        </w:rPr>
      </w:pPr>
      <w:r w:rsidRPr="00A45750">
        <w:rPr>
          <w:bCs/>
          <w:color w:val="000000"/>
          <w:spacing w:val="-2"/>
          <w:sz w:val="19"/>
          <w:szCs w:val="19"/>
          <w:lang w:val="uk-UA"/>
        </w:rPr>
        <w:lastRenderedPageBreak/>
        <w:t>Лексична полісемія як фундаментальна мовна універсалія реалізує інтерпретуючу та узагальнюючу здатність мислення та мови. П</w:t>
      </w:r>
      <w:r w:rsidRPr="00A45750">
        <w:rPr>
          <w:color w:val="000000"/>
          <w:sz w:val="19"/>
          <w:szCs w:val="19"/>
          <w:lang w:val="uk-UA"/>
        </w:rPr>
        <w:t xml:space="preserve">ричина полісемії полягає у здатності мови через тотожність формальних засобів відображати об’єктивну подібність зв’язків між різними реаліями. </w:t>
      </w:r>
      <w:r w:rsidRPr="00A45750">
        <w:rPr>
          <w:bCs/>
          <w:color w:val="000000"/>
          <w:spacing w:val="-2"/>
          <w:sz w:val="19"/>
          <w:szCs w:val="19"/>
          <w:lang w:val="uk-UA"/>
        </w:rPr>
        <w:t>Нові значення виникають    на основі співвідношення наявних значень з ознаками відповідного поняття, знання людини про певний предмет, явище з досвіду, на ґрунті асоціативних зв'язків       між порівнюваними явищами.</w:t>
      </w:r>
    </w:p>
    <w:p w:rsidR="00946F51" w:rsidRPr="00A45750" w:rsidRDefault="00946F51" w:rsidP="00946F51">
      <w:pPr>
        <w:pStyle w:val="afffffff5"/>
        <w:spacing w:line="276" w:lineRule="auto"/>
        <w:ind w:firstLine="454"/>
        <w:rPr>
          <w:bCs/>
          <w:color w:val="000000"/>
          <w:spacing w:val="-2"/>
          <w:sz w:val="19"/>
          <w:szCs w:val="19"/>
          <w:lang w:val="uk-UA"/>
        </w:rPr>
      </w:pPr>
      <w:r w:rsidRPr="00A45750">
        <w:rPr>
          <w:bCs/>
          <w:color w:val="000000"/>
          <w:spacing w:val="-2"/>
          <w:sz w:val="19"/>
          <w:szCs w:val="19"/>
          <w:lang w:val="uk-UA"/>
        </w:rPr>
        <w:t>Ад’єктивна лексика утворює особливий і дуже важливий пласт лексики, який характеризується своїми власними категоріями, що являють собою ознаку, властивість, якість, схоплені й зафіксовані в акті номінації.</w:t>
      </w:r>
    </w:p>
    <w:p w:rsidR="00946F51" w:rsidRPr="00A45750" w:rsidRDefault="00946F51" w:rsidP="00946F51">
      <w:pPr>
        <w:pStyle w:val="afffffff5"/>
        <w:spacing w:line="276" w:lineRule="auto"/>
        <w:ind w:firstLine="454"/>
        <w:rPr>
          <w:bCs/>
          <w:color w:val="000000"/>
          <w:sz w:val="19"/>
          <w:szCs w:val="19"/>
          <w:lang w:val="uk-UA"/>
        </w:rPr>
      </w:pPr>
      <w:r w:rsidRPr="00A45750">
        <w:rPr>
          <w:bCs/>
          <w:color w:val="000000"/>
          <w:sz w:val="19"/>
          <w:szCs w:val="19"/>
          <w:lang w:val="uk-UA"/>
        </w:rPr>
        <w:t>Використання апроксимативних методик, а саме – обчислення індексу полісемічності свідчить про наявність ієрархії індексу для різних                 лексико-семантичних категорій.</w:t>
      </w:r>
    </w:p>
    <w:p w:rsidR="00946F51" w:rsidRPr="00A45750" w:rsidRDefault="00946F51" w:rsidP="00946F51">
      <w:pPr>
        <w:pStyle w:val="afffffff5"/>
        <w:spacing w:line="276" w:lineRule="auto"/>
        <w:ind w:firstLine="454"/>
        <w:rPr>
          <w:bCs/>
          <w:color w:val="000000"/>
          <w:sz w:val="19"/>
          <w:szCs w:val="19"/>
          <w:lang w:val="uk-UA"/>
        </w:rPr>
      </w:pPr>
      <w:r w:rsidRPr="00A45750">
        <w:rPr>
          <w:bCs/>
          <w:color w:val="000000"/>
          <w:sz w:val="19"/>
          <w:szCs w:val="19"/>
          <w:lang w:val="uk-UA"/>
        </w:rPr>
        <w:t xml:space="preserve">Форма полісемічних прикметників сучасної англійської мови варіюється     від морфемно простих до морфемно складних одиниць. Останні складають більше 90% ад’єктивної лексики англійської мови. Хоча прості лексеми </w:t>
      </w:r>
      <w:r w:rsidRPr="00AE189A">
        <w:rPr>
          <w:bCs/>
          <w:color w:val="000000"/>
          <w:spacing w:val="-2"/>
          <w:sz w:val="19"/>
          <w:szCs w:val="19"/>
          <w:lang w:val="uk-UA"/>
        </w:rPr>
        <w:t>становлять невелику частку англійської прикметникової системи, однак саме непохідна лексика складає її ядро. Отже, специфічним явищем англійської лексики</w:t>
      </w:r>
      <w:r w:rsidRPr="00A45750">
        <w:rPr>
          <w:bCs/>
          <w:color w:val="000000"/>
          <w:sz w:val="19"/>
          <w:szCs w:val="19"/>
          <w:lang w:val="uk-UA"/>
        </w:rPr>
        <w:t xml:space="preserve">                 є існування декількох словотвірних типів прикметників, а саме – одноморфемних та багатоморфемних ад’єктивних одиниць.</w:t>
      </w:r>
    </w:p>
    <w:p w:rsidR="00946F51" w:rsidRPr="00A45750" w:rsidRDefault="00946F51" w:rsidP="00946F51">
      <w:pPr>
        <w:pStyle w:val="afffffff5"/>
        <w:spacing w:line="276" w:lineRule="auto"/>
        <w:ind w:firstLine="454"/>
        <w:rPr>
          <w:bCs/>
          <w:color w:val="000000"/>
          <w:sz w:val="19"/>
          <w:szCs w:val="19"/>
          <w:lang w:val="uk-UA"/>
        </w:rPr>
      </w:pPr>
      <w:r w:rsidRPr="00A45750">
        <w:rPr>
          <w:bCs/>
          <w:color w:val="000000"/>
          <w:sz w:val="19"/>
          <w:szCs w:val="19"/>
          <w:lang w:val="uk-UA"/>
        </w:rPr>
        <w:t>Результати статистичних досліджень показали, що носій англійської мови    в акті номінації використовує переважно морфемно прості прикметники. Про це свідчить той факт, що найвищий індекс полісемічності характерний для простих  за структурою досліджуваних одиниць. Афікси, що входять до словотвірної структури похідних прикметників, звужують їхню семантику і не сприяють інтенсивному утворенню нових значень. Ще більшою мірою це стосується складних слів, які виявляють найменшу тенденцію до утворення полісемії.</w:t>
      </w:r>
    </w:p>
    <w:p w:rsidR="00946F51" w:rsidRPr="00017D04" w:rsidRDefault="00946F51" w:rsidP="00946F51">
      <w:pPr>
        <w:spacing w:line="276" w:lineRule="auto"/>
        <w:ind w:firstLine="454"/>
        <w:jc w:val="both"/>
        <w:rPr>
          <w:bCs/>
          <w:color w:val="000000"/>
          <w:spacing w:val="-2"/>
          <w:sz w:val="19"/>
          <w:szCs w:val="19"/>
          <w:lang w:val="uk-UA"/>
        </w:rPr>
      </w:pPr>
      <w:r w:rsidRPr="00017D04">
        <w:rPr>
          <w:color w:val="000000"/>
          <w:spacing w:val="-2"/>
          <w:sz w:val="19"/>
          <w:szCs w:val="19"/>
          <w:lang w:val="uk-UA"/>
        </w:rPr>
        <w:t>Спостерігається функціональна залежність між кількістю значень і кількістю слів, наділених таким числом значень. Із збільшенням кількості значень зменшується число слів, що є їхніми носіями.</w:t>
      </w:r>
    </w:p>
    <w:p w:rsidR="00946F51" w:rsidRPr="00AE189A" w:rsidRDefault="00946F51" w:rsidP="00946F51">
      <w:pPr>
        <w:spacing w:line="276" w:lineRule="auto"/>
        <w:ind w:firstLine="454"/>
        <w:jc w:val="both"/>
        <w:rPr>
          <w:color w:val="000000"/>
          <w:sz w:val="19"/>
          <w:szCs w:val="19"/>
          <w:lang w:val="uk-UA"/>
        </w:rPr>
      </w:pPr>
      <w:r w:rsidRPr="00A45750">
        <w:rPr>
          <w:color w:val="000000"/>
          <w:spacing w:val="2"/>
          <w:sz w:val="19"/>
          <w:szCs w:val="19"/>
          <w:lang w:val="uk-UA"/>
        </w:rPr>
        <w:t xml:space="preserve">Наші висновки підтверджують гіпотезу про те, що кожне слово,               яке виникає в мові, наділено певною, притаманною тільки йому здатністю         до асоціативно-змістових переходів, взаємодії з іншими образами у свідомості людини. Для інтерпретації отриманих результатів ми назвали цю здатність, </w:t>
      </w:r>
      <w:r w:rsidRPr="00AE189A">
        <w:rPr>
          <w:color w:val="000000"/>
          <w:sz w:val="19"/>
          <w:szCs w:val="19"/>
          <w:lang w:val="uk-UA"/>
        </w:rPr>
        <w:t>слідом за А.А.Полікарповим, семантичним потенціалом слова. Як правило, слова при утворенні є однозначними, але у процесі їхнього подальшого вживання вони послідовно реалізують свій семантичний потенціал шляхом нарощування числа значень через семантичні переноси. Для прикметників англійської мови найпродуктивнішим типом семантичних переносів є метонімія.</w:t>
      </w:r>
    </w:p>
    <w:p w:rsidR="00946F51" w:rsidRPr="00A45750" w:rsidRDefault="00946F51" w:rsidP="00946F51">
      <w:pPr>
        <w:pStyle w:val="25"/>
        <w:spacing w:line="276" w:lineRule="auto"/>
        <w:ind w:firstLine="454"/>
        <w:rPr>
          <w:color w:val="000000"/>
          <w:sz w:val="19"/>
          <w:szCs w:val="19"/>
        </w:rPr>
      </w:pPr>
      <w:r w:rsidRPr="00A45750">
        <w:rPr>
          <w:color w:val="000000"/>
          <w:sz w:val="19"/>
          <w:szCs w:val="19"/>
        </w:rPr>
        <w:t xml:space="preserve">За своїм семантичним потенціалом багатозначні прикметники </w:t>
      </w:r>
      <w:proofErr w:type="gramStart"/>
      <w:r w:rsidRPr="00A45750">
        <w:rPr>
          <w:color w:val="000000"/>
          <w:sz w:val="19"/>
          <w:szCs w:val="19"/>
        </w:rPr>
        <w:t>англ</w:t>
      </w:r>
      <w:proofErr w:type="gramEnd"/>
      <w:r w:rsidRPr="00A45750">
        <w:rPr>
          <w:color w:val="000000"/>
          <w:sz w:val="19"/>
          <w:szCs w:val="19"/>
        </w:rPr>
        <w:t xml:space="preserve">ійської мови поділяються на три основні групи: слова зі звичайним, підвищеним              </w:t>
      </w:r>
      <w:r w:rsidRPr="00AE189A">
        <w:rPr>
          <w:color w:val="000000"/>
          <w:spacing w:val="-2"/>
          <w:sz w:val="19"/>
          <w:szCs w:val="19"/>
        </w:rPr>
        <w:t xml:space="preserve">та високим семантичним потенціалом. Більшість ад’єктивних одиниць </w:t>
      </w:r>
      <w:proofErr w:type="gramStart"/>
      <w:r w:rsidRPr="00AE189A">
        <w:rPr>
          <w:color w:val="000000"/>
          <w:spacing w:val="-2"/>
          <w:sz w:val="19"/>
          <w:szCs w:val="19"/>
        </w:rPr>
        <w:t>англ</w:t>
      </w:r>
      <w:proofErr w:type="gramEnd"/>
      <w:r w:rsidRPr="00AE189A">
        <w:rPr>
          <w:color w:val="000000"/>
          <w:spacing w:val="-2"/>
          <w:sz w:val="19"/>
          <w:szCs w:val="19"/>
        </w:rPr>
        <w:t>ійської мови наділені звичайним потенціалом утворення нових значень (~80%), тому вони роблять основний внесок в утворення полісемії. Прикметників із підвищеним семантичним потенціалом порівняно небагато (</w:t>
      </w:r>
      <w:r w:rsidRPr="00AE189A">
        <w:rPr>
          <w:color w:val="000000"/>
          <w:spacing w:val="-2"/>
          <w:sz w:val="19"/>
          <w:szCs w:val="19"/>
        </w:rPr>
        <w:sym w:font="Symbol" w:char="007E"/>
      </w:r>
      <w:r w:rsidRPr="00AE189A">
        <w:rPr>
          <w:color w:val="000000"/>
          <w:spacing w:val="-2"/>
          <w:sz w:val="19"/>
          <w:szCs w:val="19"/>
        </w:rPr>
        <w:t xml:space="preserve">15%). Слів із високим потенціалом утворення багатозначності </w:t>
      </w:r>
      <w:proofErr w:type="gramStart"/>
      <w:r w:rsidRPr="00AE189A">
        <w:rPr>
          <w:color w:val="000000"/>
          <w:spacing w:val="-2"/>
          <w:sz w:val="19"/>
          <w:szCs w:val="19"/>
        </w:rPr>
        <w:t>у</w:t>
      </w:r>
      <w:proofErr w:type="gramEnd"/>
      <w:r w:rsidRPr="00AE189A">
        <w:rPr>
          <w:color w:val="000000"/>
          <w:spacing w:val="-2"/>
          <w:sz w:val="19"/>
          <w:szCs w:val="19"/>
        </w:rPr>
        <w:t xml:space="preserve"> словнику всього </w:t>
      </w:r>
      <w:r w:rsidRPr="00AE189A">
        <w:rPr>
          <w:color w:val="000000"/>
          <w:spacing w:val="-2"/>
          <w:sz w:val="19"/>
          <w:szCs w:val="19"/>
        </w:rPr>
        <w:sym w:font="Symbol" w:char="007E"/>
      </w:r>
      <w:r w:rsidRPr="00AE189A">
        <w:rPr>
          <w:color w:val="000000"/>
          <w:spacing w:val="-2"/>
          <w:sz w:val="19"/>
          <w:szCs w:val="19"/>
        </w:rPr>
        <w:t>1%.</w:t>
      </w:r>
    </w:p>
    <w:p w:rsidR="00946F51" w:rsidRPr="00A45750" w:rsidRDefault="00946F51" w:rsidP="00946F51">
      <w:pPr>
        <w:pStyle w:val="afffffff5"/>
        <w:spacing w:line="276" w:lineRule="auto"/>
        <w:ind w:firstLine="454"/>
        <w:rPr>
          <w:color w:val="000000"/>
          <w:spacing w:val="-2"/>
          <w:sz w:val="19"/>
          <w:szCs w:val="19"/>
          <w:lang w:val="uk-UA"/>
        </w:rPr>
      </w:pPr>
      <w:r w:rsidRPr="00A45750">
        <w:rPr>
          <w:bCs/>
          <w:color w:val="000000"/>
          <w:sz w:val="19"/>
          <w:szCs w:val="19"/>
          <w:lang w:val="uk-UA"/>
        </w:rPr>
        <w:t xml:space="preserve">Результати нашого дисертаційного дослідження доповнюють наявні                в сучасному мовознавстві відомості про природу полісемії, сприяють отриманню ширшого уявлення про квантитативні характеристики полісемічних прикметників англійської мови та можуть бути використані для проведення аналогічних розвідок інших класів лексики. </w:t>
      </w:r>
      <w:r w:rsidRPr="00A45750">
        <w:rPr>
          <w:color w:val="000000"/>
          <w:spacing w:val="-2"/>
          <w:sz w:val="19"/>
          <w:szCs w:val="19"/>
          <w:lang w:val="uk-UA"/>
        </w:rPr>
        <w:t>Перспективним також убачається контрастивний аналіз полісемії в різних мовах для виявлення як ізоморфних, так і аломорфних характеристик досліджуваних одиниць.</w:t>
      </w:r>
    </w:p>
    <w:p w:rsidR="00946F51" w:rsidRPr="00A45750" w:rsidRDefault="00946F51" w:rsidP="00946F51">
      <w:pPr>
        <w:pStyle w:val="afffffff5"/>
        <w:spacing w:line="276" w:lineRule="auto"/>
        <w:ind w:firstLine="454"/>
        <w:rPr>
          <w:color w:val="000000"/>
          <w:spacing w:val="-2"/>
          <w:sz w:val="19"/>
          <w:szCs w:val="19"/>
          <w:lang w:val="uk-UA"/>
        </w:rPr>
      </w:pPr>
    </w:p>
    <w:p w:rsidR="00946F51" w:rsidRPr="00A45750" w:rsidRDefault="00946F51" w:rsidP="00946F51">
      <w:pPr>
        <w:spacing w:line="276" w:lineRule="auto"/>
        <w:ind w:firstLine="454"/>
        <w:jc w:val="both"/>
        <w:rPr>
          <w:b/>
          <w:bCs/>
          <w:color w:val="000000"/>
          <w:sz w:val="19"/>
          <w:szCs w:val="19"/>
          <w:lang w:val="uk-UA"/>
        </w:rPr>
      </w:pPr>
      <w:r w:rsidRPr="00A45750">
        <w:rPr>
          <w:b/>
          <w:bCs/>
          <w:color w:val="000000"/>
          <w:sz w:val="19"/>
          <w:szCs w:val="19"/>
          <w:lang w:val="uk-UA"/>
        </w:rPr>
        <w:t>Основні положення дисертації викладені у таких публікаціях автора:</w:t>
      </w:r>
    </w:p>
    <w:p w:rsidR="00946F51" w:rsidRPr="00A45750" w:rsidRDefault="00946F51" w:rsidP="00946F51">
      <w:pPr>
        <w:spacing w:line="276" w:lineRule="auto"/>
        <w:ind w:firstLine="454"/>
        <w:jc w:val="both"/>
        <w:rPr>
          <w:color w:val="000000"/>
          <w:sz w:val="19"/>
          <w:szCs w:val="19"/>
          <w:lang w:val="uk-UA"/>
        </w:rPr>
      </w:pPr>
      <w:r w:rsidRPr="00A45750">
        <w:rPr>
          <w:color w:val="000000"/>
          <w:sz w:val="19"/>
          <w:szCs w:val="19"/>
          <w:lang w:val="uk-UA"/>
        </w:rPr>
        <w:t xml:space="preserve">1. </w:t>
      </w:r>
      <w:r w:rsidRPr="00A45750">
        <w:rPr>
          <w:i/>
          <w:color w:val="000000"/>
          <w:sz w:val="19"/>
          <w:szCs w:val="19"/>
        </w:rPr>
        <w:t>Полюжин М.М., Чаварга Я.Н.</w:t>
      </w:r>
      <w:r w:rsidRPr="00A45750">
        <w:rPr>
          <w:color w:val="000000"/>
          <w:sz w:val="19"/>
          <w:szCs w:val="19"/>
        </w:rPr>
        <w:t xml:space="preserve"> Степень полисемичности английских имен прилагательных и их семантический статус // Материалы Международной научной конференции “Форма, значение и функции единиц языка и речи</w:t>
      </w:r>
      <w:r w:rsidRPr="00A45750">
        <w:rPr>
          <w:color w:val="000000"/>
          <w:sz w:val="19"/>
          <w:szCs w:val="19"/>
          <w:lang w:val="uk-UA"/>
        </w:rPr>
        <w:t>”</w:t>
      </w:r>
      <w:r w:rsidRPr="00A45750">
        <w:rPr>
          <w:color w:val="000000"/>
          <w:sz w:val="19"/>
          <w:szCs w:val="19"/>
        </w:rPr>
        <w:t xml:space="preserve">. –  </w:t>
      </w:r>
      <w:r w:rsidRPr="00A45750">
        <w:rPr>
          <w:color w:val="000000"/>
          <w:sz w:val="19"/>
          <w:szCs w:val="19"/>
          <w:lang w:val="uk-UA"/>
        </w:rPr>
        <w:t xml:space="preserve">     </w:t>
      </w:r>
      <w:r w:rsidRPr="00A45750">
        <w:rPr>
          <w:color w:val="000000"/>
          <w:sz w:val="19"/>
          <w:szCs w:val="19"/>
        </w:rPr>
        <w:t xml:space="preserve">  Ч. 1. – Минск: МГЛУ, 2002. – С. 179</w:t>
      </w:r>
      <w:r w:rsidRPr="00A45750">
        <w:rPr>
          <w:color w:val="000000"/>
          <w:sz w:val="19"/>
          <w:szCs w:val="19"/>
          <w:lang w:val="uk-UA"/>
        </w:rPr>
        <w:t>-</w:t>
      </w:r>
      <w:r w:rsidRPr="00A45750">
        <w:rPr>
          <w:color w:val="000000"/>
          <w:sz w:val="19"/>
          <w:szCs w:val="19"/>
        </w:rPr>
        <w:t>181.</w:t>
      </w:r>
    </w:p>
    <w:p w:rsidR="00946F51" w:rsidRPr="00A45750" w:rsidRDefault="00946F51" w:rsidP="00946F51">
      <w:pPr>
        <w:spacing w:line="276" w:lineRule="auto"/>
        <w:ind w:firstLine="454"/>
        <w:jc w:val="both"/>
        <w:rPr>
          <w:color w:val="000000"/>
          <w:sz w:val="19"/>
          <w:szCs w:val="19"/>
        </w:rPr>
      </w:pPr>
      <w:r w:rsidRPr="00A45750">
        <w:rPr>
          <w:color w:val="000000"/>
          <w:sz w:val="19"/>
          <w:szCs w:val="19"/>
          <w:lang w:val="uk-UA"/>
        </w:rPr>
        <w:t xml:space="preserve">2. </w:t>
      </w:r>
      <w:r w:rsidRPr="00A45750">
        <w:rPr>
          <w:i/>
          <w:color w:val="000000"/>
          <w:sz w:val="19"/>
          <w:szCs w:val="19"/>
          <w:lang w:val="uk-UA"/>
        </w:rPr>
        <w:t>Чаварга Я.М.</w:t>
      </w:r>
      <w:r w:rsidRPr="00A45750">
        <w:rPr>
          <w:color w:val="000000"/>
          <w:sz w:val="19"/>
          <w:szCs w:val="19"/>
          <w:lang w:val="uk-UA"/>
        </w:rPr>
        <w:t xml:space="preserve"> До проблеми внутрішньослівних зв’язків значень полісемічних прикметників // </w:t>
      </w:r>
      <w:r w:rsidRPr="00A45750">
        <w:rPr>
          <w:color w:val="000000"/>
          <w:sz w:val="19"/>
          <w:szCs w:val="19"/>
        </w:rPr>
        <w:t>Культура народов Причерноморья</w:t>
      </w:r>
      <w:r w:rsidRPr="00A45750">
        <w:rPr>
          <w:color w:val="000000"/>
          <w:sz w:val="19"/>
          <w:szCs w:val="19"/>
          <w:lang w:val="uk-UA"/>
        </w:rPr>
        <w:t xml:space="preserve">: </w:t>
      </w:r>
      <w:r w:rsidRPr="00A45750">
        <w:rPr>
          <w:color w:val="000000"/>
          <w:sz w:val="19"/>
          <w:szCs w:val="19"/>
        </w:rPr>
        <w:t>Научный</w:t>
      </w:r>
      <w:r w:rsidRPr="00A45750">
        <w:rPr>
          <w:color w:val="000000"/>
          <w:sz w:val="19"/>
          <w:szCs w:val="19"/>
          <w:lang w:val="uk-UA"/>
        </w:rPr>
        <w:t xml:space="preserve"> журнал</w:t>
      </w:r>
      <w:r w:rsidRPr="00A45750">
        <w:rPr>
          <w:color w:val="000000"/>
          <w:sz w:val="19"/>
          <w:szCs w:val="19"/>
        </w:rPr>
        <w:t xml:space="preserve">. – Ялта – Симферополь: Таврический нац. ун-т им. В.И.Вернадского, сентябрь 2002. – №32. – С. </w:t>
      </w:r>
      <w:r w:rsidRPr="00A45750">
        <w:rPr>
          <w:color w:val="000000"/>
          <w:sz w:val="19"/>
          <w:szCs w:val="19"/>
          <w:lang w:val="uk-UA"/>
        </w:rPr>
        <w:t>236-238</w:t>
      </w:r>
      <w:r w:rsidRPr="00A45750">
        <w:rPr>
          <w:color w:val="000000"/>
          <w:sz w:val="19"/>
          <w:szCs w:val="19"/>
        </w:rPr>
        <w:t>.</w:t>
      </w:r>
    </w:p>
    <w:p w:rsidR="00946F51" w:rsidRPr="00A45750" w:rsidRDefault="00946F51" w:rsidP="00946F51">
      <w:pPr>
        <w:spacing w:line="276" w:lineRule="auto"/>
        <w:ind w:firstLine="454"/>
        <w:jc w:val="both"/>
        <w:rPr>
          <w:color w:val="000000"/>
          <w:sz w:val="19"/>
          <w:szCs w:val="19"/>
        </w:rPr>
      </w:pPr>
      <w:r w:rsidRPr="00A45750">
        <w:rPr>
          <w:color w:val="000000"/>
          <w:sz w:val="19"/>
          <w:szCs w:val="19"/>
          <w:lang w:val="uk-UA"/>
        </w:rPr>
        <w:t xml:space="preserve">3. </w:t>
      </w:r>
      <w:r w:rsidRPr="00A45750">
        <w:rPr>
          <w:i/>
          <w:color w:val="000000"/>
          <w:sz w:val="19"/>
          <w:szCs w:val="19"/>
          <w:lang w:val="uk-UA"/>
        </w:rPr>
        <w:t>Чаварга Я.М.</w:t>
      </w:r>
      <w:r w:rsidRPr="00A45750">
        <w:rPr>
          <w:color w:val="000000"/>
          <w:sz w:val="19"/>
          <w:szCs w:val="19"/>
          <w:lang w:val="uk-UA"/>
        </w:rPr>
        <w:t xml:space="preserve"> Полісемія: обмеженість мовних ресурсів чи результат когнітивної діяльності людини? // Проблеми романо-германської філології:         Зб. наук. пр. – Ужгород: Патент, 2002. – С. 103-114</w:t>
      </w:r>
      <w:r w:rsidRPr="00A45750">
        <w:rPr>
          <w:color w:val="000000"/>
          <w:sz w:val="19"/>
          <w:szCs w:val="19"/>
        </w:rPr>
        <w:t>.</w:t>
      </w:r>
    </w:p>
    <w:p w:rsidR="00946F51" w:rsidRPr="00A45750" w:rsidRDefault="00946F51" w:rsidP="00946F51">
      <w:pPr>
        <w:spacing w:line="276" w:lineRule="auto"/>
        <w:ind w:firstLine="454"/>
        <w:jc w:val="both"/>
        <w:rPr>
          <w:color w:val="000000"/>
          <w:sz w:val="19"/>
          <w:szCs w:val="19"/>
          <w:lang w:val="uk-UA"/>
        </w:rPr>
      </w:pPr>
      <w:r w:rsidRPr="00A45750">
        <w:rPr>
          <w:color w:val="000000"/>
          <w:sz w:val="19"/>
          <w:szCs w:val="19"/>
          <w:lang w:val="uk-UA"/>
        </w:rPr>
        <w:t xml:space="preserve">4. </w:t>
      </w:r>
      <w:r w:rsidRPr="00A45750">
        <w:rPr>
          <w:i/>
          <w:color w:val="000000"/>
          <w:sz w:val="19"/>
          <w:szCs w:val="19"/>
          <w:lang w:val="uk-UA"/>
        </w:rPr>
        <w:t>Полюжин М.М., Чаварга Я.М.</w:t>
      </w:r>
      <w:r w:rsidRPr="00A45750">
        <w:rPr>
          <w:color w:val="000000"/>
          <w:sz w:val="19"/>
          <w:szCs w:val="19"/>
          <w:lang w:val="uk-UA"/>
        </w:rPr>
        <w:t xml:space="preserve"> Ще раз про ад’єктивну семантику // Науковий вісник Чернівецького університету. Вип. 177. Германська філологія:   Зб. наук. пр. – Чернівці: Рута, 2003. – С. 181-187.</w:t>
      </w:r>
    </w:p>
    <w:p w:rsidR="00946F51" w:rsidRPr="00A45750" w:rsidRDefault="00946F51" w:rsidP="00946F51">
      <w:pPr>
        <w:spacing w:line="276" w:lineRule="auto"/>
        <w:ind w:firstLine="454"/>
        <w:jc w:val="both"/>
        <w:rPr>
          <w:color w:val="000000"/>
          <w:sz w:val="19"/>
          <w:szCs w:val="19"/>
          <w:lang w:val="uk-UA"/>
        </w:rPr>
      </w:pPr>
      <w:r w:rsidRPr="00A45750">
        <w:rPr>
          <w:color w:val="000000"/>
          <w:sz w:val="19"/>
          <w:szCs w:val="19"/>
          <w:lang w:val="uk-UA"/>
        </w:rPr>
        <w:t xml:space="preserve">5. </w:t>
      </w:r>
      <w:r w:rsidRPr="00A45750">
        <w:rPr>
          <w:i/>
          <w:color w:val="000000"/>
          <w:sz w:val="19"/>
          <w:szCs w:val="19"/>
          <w:lang w:val="uk-UA"/>
        </w:rPr>
        <w:t>Чаварга Я.М.</w:t>
      </w:r>
      <w:r w:rsidRPr="00A45750">
        <w:rPr>
          <w:color w:val="000000"/>
          <w:sz w:val="19"/>
          <w:szCs w:val="19"/>
          <w:lang w:val="uk-UA"/>
        </w:rPr>
        <w:t xml:space="preserve"> До проблеми опису значень полісемантичних прикметників англійської мови у тлумачних словниках // Мова: Науково-теоретичний часопис    з мовознавства. – Одеса: Астропринт, 2004. – №9. – С. 197-201.</w:t>
      </w:r>
    </w:p>
    <w:p w:rsidR="00946F51" w:rsidRPr="00A45750" w:rsidRDefault="00946F51" w:rsidP="00946F51">
      <w:pPr>
        <w:spacing w:line="276" w:lineRule="auto"/>
        <w:ind w:firstLine="454"/>
        <w:jc w:val="both"/>
        <w:rPr>
          <w:color w:val="000000"/>
          <w:spacing w:val="-2"/>
          <w:sz w:val="19"/>
          <w:szCs w:val="19"/>
          <w:lang w:val="uk-UA"/>
        </w:rPr>
      </w:pPr>
      <w:r w:rsidRPr="00A45750">
        <w:rPr>
          <w:color w:val="000000"/>
          <w:spacing w:val="-2"/>
          <w:sz w:val="19"/>
          <w:szCs w:val="19"/>
          <w:lang w:val="uk-UA"/>
        </w:rPr>
        <w:t xml:space="preserve">6. </w:t>
      </w:r>
      <w:r w:rsidRPr="00A45750">
        <w:rPr>
          <w:i/>
          <w:color w:val="000000"/>
          <w:spacing w:val="-2"/>
          <w:sz w:val="19"/>
          <w:szCs w:val="19"/>
          <w:lang w:val="uk-UA"/>
        </w:rPr>
        <w:t>Чаварга Я.М.</w:t>
      </w:r>
      <w:r w:rsidRPr="00A45750">
        <w:rPr>
          <w:color w:val="000000"/>
          <w:spacing w:val="-2"/>
          <w:sz w:val="19"/>
          <w:szCs w:val="19"/>
          <w:lang w:val="uk-UA"/>
        </w:rPr>
        <w:t xml:space="preserve"> Семантико-морфологічна кореляція прикметників у сучасній англійській мові // Проблеми романо-германської філології: Зб. наук. пр. – Ужгород: Ліра, 2005. – С. 179-186.</w:t>
      </w:r>
    </w:p>
    <w:p w:rsidR="00946F51" w:rsidRPr="00A45750" w:rsidRDefault="00946F51" w:rsidP="00946F51">
      <w:pPr>
        <w:spacing w:line="276" w:lineRule="auto"/>
        <w:ind w:firstLine="454"/>
        <w:jc w:val="both"/>
        <w:rPr>
          <w:color w:val="000000"/>
          <w:sz w:val="19"/>
          <w:szCs w:val="19"/>
          <w:lang w:val="uk-UA"/>
        </w:rPr>
      </w:pPr>
      <w:r w:rsidRPr="00A45750">
        <w:rPr>
          <w:color w:val="000000"/>
          <w:sz w:val="19"/>
          <w:szCs w:val="19"/>
          <w:lang w:val="uk-UA"/>
        </w:rPr>
        <w:lastRenderedPageBreak/>
        <w:t xml:space="preserve">7. </w:t>
      </w:r>
      <w:r w:rsidRPr="00A45750">
        <w:rPr>
          <w:i/>
          <w:color w:val="000000"/>
          <w:sz w:val="19"/>
          <w:szCs w:val="19"/>
          <w:lang w:val="uk-UA"/>
        </w:rPr>
        <w:t xml:space="preserve">Чаварга Я.М. </w:t>
      </w:r>
      <w:r w:rsidRPr="00A45750">
        <w:rPr>
          <w:color w:val="000000"/>
          <w:sz w:val="19"/>
          <w:szCs w:val="19"/>
          <w:lang w:val="uk-UA"/>
        </w:rPr>
        <w:t>Семантичний потенціал прикметників англійської мови // Лексикографічний бюлетень: Зб. наук. пр. – К., 2006. – Вип. 13. – С. 97-102.</w:t>
      </w:r>
    </w:p>
    <w:p w:rsidR="00946F51" w:rsidRPr="00A45750" w:rsidRDefault="00946F51" w:rsidP="00946F51">
      <w:pPr>
        <w:spacing w:line="276" w:lineRule="auto"/>
        <w:ind w:firstLine="454"/>
        <w:jc w:val="both"/>
        <w:rPr>
          <w:color w:val="000000"/>
          <w:sz w:val="19"/>
          <w:szCs w:val="19"/>
          <w:lang w:val="uk-UA"/>
        </w:rPr>
      </w:pPr>
    </w:p>
    <w:p w:rsidR="00946F51" w:rsidRPr="00A45750" w:rsidRDefault="00946F51" w:rsidP="00946F51">
      <w:pPr>
        <w:pStyle w:val="afffffff5"/>
        <w:spacing w:line="276" w:lineRule="auto"/>
        <w:ind w:firstLine="454"/>
        <w:rPr>
          <w:color w:val="000000"/>
          <w:sz w:val="19"/>
          <w:szCs w:val="19"/>
          <w:lang w:val="uk-UA"/>
        </w:rPr>
      </w:pPr>
      <w:r w:rsidRPr="00A45750">
        <w:rPr>
          <w:b/>
          <w:bCs/>
          <w:color w:val="000000"/>
          <w:sz w:val="19"/>
          <w:szCs w:val="19"/>
          <w:lang w:val="uk-UA"/>
        </w:rPr>
        <w:t>Особистий внесок дисертанта</w:t>
      </w:r>
      <w:r w:rsidRPr="00A45750">
        <w:rPr>
          <w:color w:val="000000"/>
          <w:sz w:val="19"/>
          <w:szCs w:val="19"/>
          <w:lang w:val="uk-UA"/>
        </w:rPr>
        <w:t xml:space="preserve"> у публікаціях, написаних у співавторстві, полягає в отриманні фактичних даних, на яких базується проведене дослідження,  у здійсненні статистичного опрацювання та інтерпретації отриманих результатів.</w:t>
      </w:r>
    </w:p>
    <w:p w:rsidR="00946F51" w:rsidRPr="00A45750" w:rsidRDefault="00946F51" w:rsidP="00946F51">
      <w:pPr>
        <w:pStyle w:val="afffffff5"/>
        <w:spacing w:line="276" w:lineRule="auto"/>
        <w:ind w:firstLine="454"/>
        <w:rPr>
          <w:color w:val="000000"/>
          <w:sz w:val="19"/>
          <w:szCs w:val="19"/>
          <w:lang w:val="uk-UA"/>
        </w:rPr>
      </w:pPr>
    </w:p>
    <w:p w:rsidR="00946F51" w:rsidRPr="00A45750" w:rsidRDefault="00946F51" w:rsidP="00946F51">
      <w:pPr>
        <w:pStyle w:val="21"/>
        <w:spacing w:line="276" w:lineRule="auto"/>
        <w:ind w:firstLine="0"/>
        <w:jc w:val="center"/>
        <w:rPr>
          <w:color w:val="000000"/>
          <w:sz w:val="19"/>
          <w:szCs w:val="19"/>
        </w:rPr>
      </w:pPr>
      <w:r w:rsidRPr="00A45750">
        <w:rPr>
          <w:color w:val="000000"/>
          <w:sz w:val="19"/>
          <w:szCs w:val="19"/>
        </w:rPr>
        <w:t>АНОТАЦІЯ</w:t>
      </w:r>
    </w:p>
    <w:p w:rsidR="00946F51" w:rsidRPr="00A45750" w:rsidRDefault="00946F51" w:rsidP="00946F51">
      <w:pPr>
        <w:spacing w:line="276" w:lineRule="auto"/>
        <w:ind w:firstLine="454"/>
        <w:jc w:val="both"/>
        <w:rPr>
          <w:b/>
          <w:color w:val="000000"/>
          <w:sz w:val="19"/>
          <w:szCs w:val="19"/>
          <w:lang w:val="uk-UA"/>
        </w:rPr>
      </w:pPr>
      <w:r w:rsidRPr="00A45750">
        <w:rPr>
          <w:b/>
          <w:color w:val="000000"/>
          <w:sz w:val="19"/>
          <w:szCs w:val="19"/>
          <w:lang w:val="uk-UA"/>
        </w:rPr>
        <w:t>Чаварга Я.М. Семантико-квантитативні характеристики полісемічних прикметників у сучасній англійській мові. – Рукопис.</w:t>
      </w:r>
    </w:p>
    <w:p w:rsidR="00946F51" w:rsidRPr="00A45750" w:rsidRDefault="00946F51" w:rsidP="00946F51">
      <w:pPr>
        <w:spacing w:line="276" w:lineRule="auto"/>
        <w:ind w:firstLine="454"/>
        <w:jc w:val="both"/>
        <w:rPr>
          <w:color w:val="000000"/>
          <w:sz w:val="19"/>
          <w:szCs w:val="19"/>
          <w:lang w:val="uk-UA"/>
        </w:rPr>
      </w:pPr>
      <w:r w:rsidRPr="00A45750">
        <w:rPr>
          <w:color w:val="000000"/>
          <w:sz w:val="19"/>
          <w:szCs w:val="19"/>
          <w:lang w:val="uk-UA"/>
        </w:rPr>
        <w:t>Дисертація на здобуття наукового ступеня кандидата філологічних наук         зі спеціальності 10.02.04 – германські мови. – Київський національний лінгвістичний університет. – Київ, 2006.</w:t>
      </w:r>
    </w:p>
    <w:p w:rsidR="00946F51" w:rsidRPr="00A45750" w:rsidRDefault="00946F51" w:rsidP="00946F51">
      <w:pPr>
        <w:spacing w:line="276" w:lineRule="auto"/>
        <w:ind w:firstLine="454"/>
        <w:jc w:val="both"/>
        <w:rPr>
          <w:color w:val="000000"/>
          <w:spacing w:val="-4"/>
          <w:sz w:val="19"/>
          <w:szCs w:val="19"/>
          <w:lang w:val="uk-UA"/>
        </w:rPr>
      </w:pPr>
      <w:r w:rsidRPr="00A45750">
        <w:rPr>
          <w:color w:val="000000"/>
          <w:spacing w:val="-4"/>
          <w:sz w:val="19"/>
          <w:szCs w:val="19"/>
          <w:lang w:val="uk-UA"/>
        </w:rPr>
        <w:t xml:space="preserve">У дисертації здійснено аналіз семантики полісемічних прикметників сучасної англійської мови з опорою на квантитативні параметри. Дослідження виявило взаємозалежність між такими параметрами багатозначних прикметників, як: кількість значень прикметників та їхній семантичний статус (індекс полісемічності), кількість значень та словотвірна структура ад'єктивних одиниць, кількість значень </w:t>
      </w:r>
      <w:r w:rsidRPr="00A76F8C">
        <w:rPr>
          <w:color w:val="000000"/>
          <w:spacing w:val="-2"/>
          <w:sz w:val="19"/>
          <w:szCs w:val="19"/>
          <w:lang w:val="uk-UA"/>
        </w:rPr>
        <w:t>прикметників та належність їх до певної семантичної категорії (“хі-квадрат”</w:t>
      </w:r>
      <w:r w:rsidRPr="00A45750">
        <w:rPr>
          <w:color w:val="000000"/>
          <w:spacing w:val="-4"/>
          <w:sz w:val="19"/>
          <w:szCs w:val="19"/>
          <w:lang w:val="uk-UA"/>
        </w:rPr>
        <w:t xml:space="preserve">                і коефіцієнт взаємної спряженості </w:t>
      </w:r>
      <w:r w:rsidRPr="00A45750">
        <w:rPr>
          <w:i/>
          <w:color w:val="000000"/>
          <w:spacing w:val="-4"/>
          <w:sz w:val="19"/>
          <w:szCs w:val="19"/>
          <w:lang w:val="en-US"/>
        </w:rPr>
        <w:t>K</w:t>
      </w:r>
      <w:r w:rsidRPr="00A45750">
        <w:rPr>
          <w:color w:val="000000"/>
          <w:spacing w:val="-4"/>
          <w:sz w:val="19"/>
          <w:szCs w:val="19"/>
          <w:lang w:val="uk-UA"/>
        </w:rPr>
        <w:t>). Установлено основні типи семантичних переносів у прикметниках англійської мови та їхнє кількісне вираження.</w:t>
      </w:r>
    </w:p>
    <w:p w:rsidR="00946F51" w:rsidRPr="00A45750" w:rsidRDefault="00946F51" w:rsidP="00946F51">
      <w:pPr>
        <w:spacing w:line="276" w:lineRule="auto"/>
        <w:ind w:firstLine="454"/>
        <w:jc w:val="both"/>
        <w:rPr>
          <w:color w:val="000000"/>
          <w:sz w:val="19"/>
          <w:szCs w:val="19"/>
          <w:lang w:val="uk-UA"/>
        </w:rPr>
      </w:pPr>
      <w:r w:rsidRPr="00A45750">
        <w:rPr>
          <w:color w:val="000000"/>
          <w:sz w:val="19"/>
          <w:szCs w:val="19"/>
          <w:lang w:val="uk-UA"/>
        </w:rPr>
        <w:t>На основі аналізу залежності кількості слів від кількості значень зроблено висновок про наявність трьох рівнів потенціалу творення полісемії в ад’єктивній системі сучасної англійської мови – звичайного, підвищеного і високого.</w:t>
      </w:r>
    </w:p>
    <w:p w:rsidR="00946F51" w:rsidRPr="00A45750" w:rsidRDefault="00946F51" w:rsidP="00946F51">
      <w:pPr>
        <w:spacing w:line="276" w:lineRule="auto"/>
        <w:ind w:firstLine="454"/>
        <w:jc w:val="both"/>
        <w:rPr>
          <w:color w:val="000000"/>
          <w:sz w:val="19"/>
          <w:szCs w:val="19"/>
          <w:lang w:val="uk-UA"/>
        </w:rPr>
      </w:pPr>
      <w:r w:rsidRPr="00A45750">
        <w:rPr>
          <w:b/>
          <w:color w:val="000000"/>
          <w:sz w:val="19"/>
          <w:szCs w:val="19"/>
          <w:lang w:val="uk-UA"/>
        </w:rPr>
        <w:t>Ключові слова:</w:t>
      </w:r>
      <w:r w:rsidRPr="00A45750">
        <w:rPr>
          <w:color w:val="000000"/>
          <w:sz w:val="19"/>
          <w:szCs w:val="19"/>
          <w:lang w:val="uk-UA"/>
        </w:rPr>
        <w:t xml:space="preserve"> полісемія, прикметник, семантика, внутрішньослівні зв’язки, індекс полісемічності, семантичний потенціал слова.</w:t>
      </w:r>
    </w:p>
    <w:p w:rsidR="00946F51" w:rsidRPr="00A45750" w:rsidRDefault="00946F51" w:rsidP="00946F51">
      <w:pPr>
        <w:spacing w:line="276" w:lineRule="auto"/>
        <w:ind w:firstLine="454"/>
        <w:jc w:val="both"/>
        <w:rPr>
          <w:color w:val="000000"/>
          <w:sz w:val="19"/>
          <w:szCs w:val="19"/>
          <w:lang w:val="uk-UA"/>
        </w:rPr>
      </w:pPr>
    </w:p>
    <w:p w:rsidR="00946F51" w:rsidRPr="00A45750" w:rsidRDefault="00946F51" w:rsidP="00946F51">
      <w:pPr>
        <w:spacing w:line="276" w:lineRule="auto"/>
        <w:jc w:val="center"/>
        <w:rPr>
          <w:b/>
          <w:color w:val="000000"/>
          <w:sz w:val="19"/>
          <w:szCs w:val="19"/>
        </w:rPr>
      </w:pPr>
      <w:r w:rsidRPr="00A45750">
        <w:rPr>
          <w:b/>
          <w:color w:val="000000"/>
          <w:sz w:val="19"/>
          <w:szCs w:val="19"/>
        </w:rPr>
        <w:t>АННОТАЦИЯ</w:t>
      </w:r>
    </w:p>
    <w:p w:rsidR="00946F51" w:rsidRPr="00A45750" w:rsidRDefault="00946F51" w:rsidP="00946F51">
      <w:pPr>
        <w:spacing w:line="276" w:lineRule="auto"/>
        <w:ind w:firstLine="454"/>
        <w:jc w:val="both"/>
        <w:rPr>
          <w:b/>
          <w:color w:val="000000"/>
          <w:sz w:val="19"/>
          <w:szCs w:val="19"/>
        </w:rPr>
      </w:pPr>
      <w:r w:rsidRPr="00513542">
        <w:rPr>
          <w:b/>
          <w:color w:val="000000"/>
          <w:spacing w:val="-5"/>
          <w:sz w:val="19"/>
          <w:szCs w:val="19"/>
        </w:rPr>
        <w:t>Чаварга Я.Н. Семантико-квантитативные</w:t>
      </w:r>
      <w:r w:rsidRPr="00513542">
        <w:rPr>
          <w:b/>
          <w:color w:val="000000"/>
          <w:spacing w:val="-5"/>
          <w:sz w:val="19"/>
          <w:szCs w:val="19"/>
          <w:lang w:val="uk-UA"/>
        </w:rPr>
        <w:t xml:space="preserve"> характеристики </w:t>
      </w:r>
      <w:r w:rsidRPr="00513542">
        <w:rPr>
          <w:b/>
          <w:color w:val="000000"/>
          <w:spacing w:val="-5"/>
          <w:sz w:val="19"/>
          <w:szCs w:val="19"/>
        </w:rPr>
        <w:t>полисемических</w:t>
      </w:r>
      <w:r w:rsidRPr="00A45750">
        <w:rPr>
          <w:b/>
          <w:color w:val="000000"/>
          <w:sz w:val="19"/>
          <w:szCs w:val="19"/>
        </w:rPr>
        <w:t xml:space="preserve"> имен прилагательных в современном английском языке. – Рукопись.</w:t>
      </w:r>
    </w:p>
    <w:p w:rsidR="00946F51" w:rsidRPr="00A45750" w:rsidRDefault="00946F51" w:rsidP="00946F51">
      <w:pPr>
        <w:spacing w:line="276" w:lineRule="auto"/>
        <w:ind w:firstLine="454"/>
        <w:jc w:val="both"/>
        <w:rPr>
          <w:color w:val="000000"/>
          <w:sz w:val="19"/>
          <w:szCs w:val="19"/>
        </w:rPr>
      </w:pPr>
      <w:r w:rsidRPr="00A45750">
        <w:rPr>
          <w:color w:val="000000"/>
          <w:sz w:val="19"/>
          <w:szCs w:val="19"/>
        </w:rPr>
        <w:t xml:space="preserve">Диссертация на соискание ученой степени кандидата филологических наук </w:t>
      </w:r>
      <w:r w:rsidRPr="00A45750">
        <w:rPr>
          <w:color w:val="000000"/>
          <w:sz w:val="19"/>
          <w:szCs w:val="19"/>
          <w:lang w:val="uk-UA"/>
        </w:rPr>
        <w:t xml:space="preserve"> </w:t>
      </w:r>
      <w:r w:rsidRPr="00A45750">
        <w:rPr>
          <w:color w:val="000000"/>
          <w:sz w:val="19"/>
          <w:szCs w:val="19"/>
        </w:rPr>
        <w:t>по специальности 10.02.04 – германские языки. – Киевский национальный лингвистический университет. – Киев, 2006.</w:t>
      </w:r>
    </w:p>
    <w:p w:rsidR="00946F51" w:rsidRPr="00A45750" w:rsidRDefault="00946F51" w:rsidP="00946F51">
      <w:pPr>
        <w:spacing w:line="276" w:lineRule="auto"/>
        <w:ind w:firstLine="454"/>
        <w:jc w:val="both"/>
        <w:rPr>
          <w:color w:val="000000"/>
          <w:sz w:val="19"/>
          <w:szCs w:val="19"/>
        </w:rPr>
      </w:pPr>
      <w:r w:rsidRPr="00A45750">
        <w:rPr>
          <w:color w:val="000000"/>
          <w:sz w:val="19"/>
          <w:szCs w:val="19"/>
        </w:rPr>
        <w:t>В диссертации проведен анализ семантики полисемических имен прилагательных современного английского языка с опорой на квантитативные параметры.</w:t>
      </w:r>
    </w:p>
    <w:p w:rsidR="00946F51" w:rsidRPr="00A45750" w:rsidRDefault="00946F51" w:rsidP="00946F51">
      <w:pPr>
        <w:spacing w:line="276" w:lineRule="auto"/>
        <w:ind w:firstLine="454"/>
        <w:jc w:val="both"/>
        <w:rPr>
          <w:color w:val="000000"/>
          <w:sz w:val="19"/>
          <w:szCs w:val="19"/>
        </w:rPr>
      </w:pPr>
      <w:r w:rsidRPr="00A45750">
        <w:rPr>
          <w:color w:val="000000"/>
          <w:sz w:val="19"/>
          <w:szCs w:val="19"/>
        </w:rPr>
        <w:t>Материалом исследования служит сплошная выборка многозначных прилагательных из авторитетных толковых словарей современного английского языка</w:t>
      </w:r>
      <w:r w:rsidRPr="00A45750">
        <w:rPr>
          <w:color w:val="000000"/>
          <w:sz w:val="19"/>
          <w:szCs w:val="19"/>
          <w:lang w:val="uk-UA"/>
        </w:rPr>
        <w:t xml:space="preserve">: </w:t>
      </w:r>
      <w:proofErr w:type="gramStart"/>
      <w:r w:rsidRPr="00A45750">
        <w:rPr>
          <w:color w:val="000000"/>
          <w:sz w:val="19"/>
          <w:szCs w:val="19"/>
          <w:lang w:val="en-US"/>
        </w:rPr>
        <w:t>Webster</w:t>
      </w:r>
      <w:r w:rsidRPr="00A45750">
        <w:rPr>
          <w:color w:val="000000"/>
          <w:sz w:val="19"/>
          <w:szCs w:val="19"/>
          <w:lang w:val="uk-UA"/>
        </w:rPr>
        <w:t>’</w:t>
      </w:r>
      <w:r w:rsidRPr="00A45750">
        <w:rPr>
          <w:color w:val="000000"/>
          <w:sz w:val="19"/>
          <w:szCs w:val="19"/>
          <w:lang w:val="en-US"/>
        </w:rPr>
        <w:t>s</w:t>
      </w:r>
      <w:r w:rsidRPr="00A45750">
        <w:rPr>
          <w:color w:val="000000"/>
          <w:sz w:val="19"/>
          <w:szCs w:val="19"/>
          <w:lang w:val="uk-UA"/>
        </w:rPr>
        <w:t xml:space="preserve"> </w:t>
      </w:r>
      <w:r w:rsidRPr="00A45750">
        <w:rPr>
          <w:color w:val="000000"/>
          <w:sz w:val="19"/>
          <w:szCs w:val="19"/>
          <w:lang w:val="en-US"/>
        </w:rPr>
        <w:t>Third</w:t>
      </w:r>
      <w:r w:rsidRPr="00A45750">
        <w:rPr>
          <w:color w:val="000000"/>
          <w:sz w:val="19"/>
          <w:szCs w:val="19"/>
          <w:lang w:val="uk-UA"/>
        </w:rPr>
        <w:t xml:space="preserve"> </w:t>
      </w:r>
      <w:r w:rsidRPr="00A45750">
        <w:rPr>
          <w:color w:val="000000"/>
          <w:sz w:val="19"/>
          <w:szCs w:val="19"/>
          <w:lang w:val="en-US"/>
        </w:rPr>
        <w:t>New</w:t>
      </w:r>
      <w:r w:rsidRPr="00A45750">
        <w:rPr>
          <w:color w:val="000000"/>
          <w:sz w:val="19"/>
          <w:szCs w:val="19"/>
          <w:lang w:val="uk-UA"/>
        </w:rPr>
        <w:t xml:space="preserve"> </w:t>
      </w:r>
      <w:r w:rsidRPr="00A45750">
        <w:rPr>
          <w:color w:val="000000"/>
          <w:sz w:val="19"/>
          <w:szCs w:val="19"/>
          <w:lang w:val="en-US"/>
        </w:rPr>
        <w:t>International</w:t>
      </w:r>
      <w:r w:rsidRPr="00A45750">
        <w:rPr>
          <w:color w:val="000000"/>
          <w:sz w:val="19"/>
          <w:szCs w:val="19"/>
          <w:lang w:val="uk-UA"/>
        </w:rPr>
        <w:t xml:space="preserve"> </w:t>
      </w:r>
      <w:r w:rsidRPr="00A45750">
        <w:rPr>
          <w:color w:val="000000"/>
          <w:sz w:val="19"/>
          <w:szCs w:val="19"/>
          <w:lang w:val="en-US"/>
        </w:rPr>
        <w:t>Dictionary</w:t>
      </w:r>
      <w:r w:rsidRPr="00A45750">
        <w:rPr>
          <w:color w:val="000000"/>
          <w:sz w:val="19"/>
          <w:szCs w:val="19"/>
          <w:lang w:val="uk-UA"/>
        </w:rPr>
        <w:t xml:space="preserve"> (</w:t>
      </w:r>
      <w:r w:rsidRPr="00A45750">
        <w:rPr>
          <w:color w:val="000000"/>
          <w:sz w:val="19"/>
          <w:szCs w:val="19"/>
          <w:lang w:val="en-US"/>
        </w:rPr>
        <w:t>WTNID</w:t>
      </w:r>
      <w:r w:rsidRPr="00A45750">
        <w:rPr>
          <w:color w:val="000000"/>
          <w:sz w:val="19"/>
          <w:szCs w:val="19"/>
          <w:lang w:val="uk-UA"/>
        </w:rPr>
        <w:t xml:space="preserve">, 1971), </w:t>
      </w:r>
      <w:r w:rsidRPr="00A45750">
        <w:rPr>
          <w:color w:val="000000"/>
          <w:sz w:val="19"/>
          <w:szCs w:val="19"/>
          <w:lang w:val="en-US"/>
        </w:rPr>
        <w:t>Oxford</w:t>
      </w:r>
      <w:r w:rsidRPr="00A45750">
        <w:rPr>
          <w:color w:val="000000"/>
          <w:sz w:val="19"/>
          <w:szCs w:val="19"/>
          <w:lang w:val="uk-UA"/>
        </w:rPr>
        <w:t xml:space="preserve"> </w:t>
      </w:r>
      <w:r w:rsidRPr="00A45750">
        <w:rPr>
          <w:color w:val="000000"/>
          <w:sz w:val="19"/>
          <w:szCs w:val="19"/>
          <w:lang w:val="en-US"/>
        </w:rPr>
        <w:t>English</w:t>
      </w:r>
      <w:r w:rsidRPr="00A45750">
        <w:rPr>
          <w:color w:val="000000"/>
          <w:sz w:val="19"/>
          <w:szCs w:val="19"/>
          <w:lang w:val="uk-UA"/>
        </w:rPr>
        <w:t xml:space="preserve"> </w:t>
      </w:r>
      <w:r w:rsidRPr="00A45750">
        <w:rPr>
          <w:color w:val="000000"/>
          <w:sz w:val="19"/>
          <w:szCs w:val="19"/>
          <w:lang w:val="en-US"/>
        </w:rPr>
        <w:t>Dictionary</w:t>
      </w:r>
      <w:r w:rsidRPr="00A45750">
        <w:rPr>
          <w:color w:val="000000"/>
          <w:sz w:val="19"/>
          <w:szCs w:val="19"/>
          <w:lang w:val="uk-UA"/>
        </w:rPr>
        <w:t xml:space="preserve"> (</w:t>
      </w:r>
      <w:r w:rsidRPr="00A45750">
        <w:rPr>
          <w:color w:val="000000"/>
          <w:sz w:val="19"/>
          <w:szCs w:val="19"/>
          <w:lang w:val="en-US"/>
        </w:rPr>
        <w:t>OED</w:t>
      </w:r>
      <w:r w:rsidRPr="00A45750">
        <w:rPr>
          <w:color w:val="000000"/>
          <w:sz w:val="19"/>
          <w:szCs w:val="19"/>
          <w:lang w:val="uk-UA"/>
        </w:rPr>
        <w:t xml:space="preserve">, 1971), а </w:t>
      </w:r>
      <w:r w:rsidRPr="00A45750">
        <w:rPr>
          <w:color w:val="000000"/>
          <w:sz w:val="19"/>
          <w:szCs w:val="19"/>
        </w:rPr>
        <w:t>также</w:t>
      </w:r>
      <w:r w:rsidRPr="00A45750">
        <w:rPr>
          <w:color w:val="000000"/>
          <w:sz w:val="19"/>
          <w:szCs w:val="19"/>
          <w:lang w:val="uk-UA"/>
        </w:rPr>
        <w:t xml:space="preserve"> </w:t>
      </w:r>
      <w:r w:rsidRPr="00A45750">
        <w:rPr>
          <w:color w:val="000000"/>
          <w:sz w:val="19"/>
          <w:szCs w:val="19"/>
          <w:lang w:val="en-US"/>
        </w:rPr>
        <w:t>Webster</w:t>
      </w:r>
      <w:r w:rsidRPr="00A45750">
        <w:rPr>
          <w:color w:val="000000"/>
          <w:sz w:val="19"/>
          <w:szCs w:val="19"/>
          <w:lang w:val="uk-UA"/>
        </w:rPr>
        <w:t>’</w:t>
      </w:r>
      <w:r w:rsidRPr="00A45750">
        <w:rPr>
          <w:color w:val="000000"/>
          <w:sz w:val="19"/>
          <w:szCs w:val="19"/>
          <w:lang w:val="en-US"/>
        </w:rPr>
        <w:t>s</w:t>
      </w:r>
      <w:r w:rsidRPr="00A45750">
        <w:rPr>
          <w:color w:val="000000"/>
          <w:sz w:val="19"/>
          <w:szCs w:val="19"/>
          <w:lang w:val="uk-UA"/>
        </w:rPr>
        <w:t xml:space="preserve"> </w:t>
      </w:r>
      <w:r w:rsidRPr="00A45750">
        <w:rPr>
          <w:color w:val="000000"/>
          <w:sz w:val="19"/>
          <w:szCs w:val="19"/>
          <w:lang w:val="en-US"/>
        </w:rPr>
        <w:t>New</w:t>
      </w:r>
      <w:r w:rsidRPr="00A45750">
        <w:rPr>
          <w:color w:val="000000"/>
          <w:sz w:val="19"/>
          <w:szCs w:val="19"/>
          <w:lang w:val="uk-UA"/>
        </w:rPr>
        <w:t xml:space="preserve"> </w:t>
      </w:r>
      <w:r w:rsidRPr="00A45750">
        <w:rPr>
          <w:color w:val="000000"/>
          <w:sz w:val="19"/>
          <w:szCs w:val="19"/>
          <w:lang w:val="en-US"/>
        </w:rPr>
        <w:t>World</w:t>
      </w:r>
      <w:r w:rsidRPr="00A45750">
        <w:rPr>
          <w:color w:val="000000"/>
          <w:sz w:val="19"/>
          <w:szCs w:val="19"/>
          <w:lang w:val="uk-UA"/>
        </w:rPr>
        <w:t xml:space="preserve"> </w:t>
      </w:r>
      <w:r w:rsidRPr="00A45750">
        <w:rPr>
          <w:color w:val="000000"/>
          <w:sz w:val="19"/>
          <w:szCs w:val="19"/>
          <w:lang w:val="en-US"/>
        </w:rPr>
        <w:t>College</w:t>
      </w:r>
      <w:r w:rsidRPr="00A45750">
        <w:rPr>
          <w:color w:val="000000"/>
          <w:sz w:val="19"/>
          <w:szCs w:val="19"/>
          <w:lang w:val="uk-UA"/>
        </w:rPr>
        <w:t xml:space="preserve"> </w:t>
      </w:r>
      <w:r w:rsidRPr="00A45750">
        <w:rPr>
          <w:color w:val="000000"/>
          <w:sz w:val="19"/>
          <w:szCs w:val="19"/>
          <w:lang w:val="en-US"/>
        </w:rPr>
        <w:t>Dictionary</w:t>
      </w:r>
      <w:r w:rsidRPr="00A45750">
        <w:rPr>
          <w:color w:val="000000"/>
          <w:sz w:val="19"/>
          <w:szCs w:val="19"/>
          <w:lang w:val="uk-UA"/>
        </w:rPr>
        <w:t xml:space="preserve"> </w:t>
      </w:r>
      <w:r w:rsidRPr="00AC3953">
        <w:rPr>
          <w:color w:val="000000"/>
          <w:spacing w:val="-2"/>
          <w:sz w:val="19"/>
          <w:szCs w:val="19"/>
          <w:lang w:val="uk-UA"/>
        </w:rPr>
        <w:t>(</w:t>
      </w:r>
      <w:r w:rsidRPr="00AC3953">
        <w:rPr>
          <w:color w:val="000000"/>
          <w:spacing w:val="-2"/>
          <w:sz w:val="19"/>
          <w:szCs w:val="19"/>
          <w:lang w:val="en-US"/>
        </w:rPr>
        <w:t>WNWCD</w:t>
      </w:r>
      <w:r w:rsidRPr="00AC3953">
        <w:rPr>
          <w:color w:val="000000"/>
          <w:spacing w:val="-2"/>
          <w:sz w:val="19"/>
          <w:szCs w:val="19"/>
          <w:lang w:val="uk-UA"/>
        </w:rPr>
        <w:t xml:space="preserve">, </w:t>
      </w:r>
      <w:r w:rsidRPr="00AC3953">
        <w:rPr>
          <w:color w:val="000000"/>
          <w:sz w:val="19"/>
          <w:szCs w:val="19"/>
        </w:rPr>
        <w:t>1995), что составляет 12019 адъективных единиц.</w:t>
      </w:r>
      <w:proofErr w:type="gramEnd"/>
      <w:r w:rsidRPr="00AC3953">
        <w:rPr>
          <w:color w:val="000000"/>
          <w:sz w:val="19"/>
          <w:szCs w:val="19"/>
        </w:rPr>
        <w:t xml:space="preserve"> При этом учитываются</w:t>
      </w:r>
      <w:r w:rsidRPr="00A45750">
        <w:rPr>
          <w:color w:val="000000"/>
          <w:sz w:val="19"/>
          <w:szCs w:val="19"/>
        </w:rPr>
        <w:t xml:space="preserve"> </w:t>
      </w:r>
      <w:r w:rsidRPr="00A45750">
        <w:rPr>
          <w:color w:val="000000"/>
          <w:sz w:val="19"/>
          <w:szCs w:val="19"/>
          <w:lang w:val="uk-UA"/>
        </w:rPr>
        <w:t xml:space="preserve">             </w:t>
      </w:r>
      <w:r w:rsidRPr="00A45750">
        <w:rPr>
          <w:color w:val="000000"/>
          <w:sz w:val="19"/>
          <w:szCs w:val="19"/>
        </w:rPr>
        <w:t xml:space="preserve">не только простые, но и </w:t>
      </w:r>
      <w:proofErr w:type="gramStart"/>
      <w:r w:rsidRPr="00A45750">
        <w:rPr>
          <w:color w:val="000000"/>
          <w:sz w:val="19"/>
          <w:szCs w:val="19"/>
        </w:rPr>
        <w:t>производные</w:t>
      </w:r>
      <w:proofErr w:type="gramEnd"/>
      <w:r w:rsidRPr="00A45750">
        <w:rPr>
          <w:color w:val="000000"/>
          <w:sz w:val="19"/>
          <w:szCs w:val="19"/>
        </w:rPr>
        <w:t xml:space="preserve"> и сложные прилагательные. Суммарное количество значений полисемантов по нескольким лексикографическим </w:t>
      </w:r>
      <w:r w:rsidRPr="00AC3953">
        <w:rPr>
          <w:color w:val="000000"/>
          <w:spacing w:val="-2"/>
          <w:sz w:val="19"/>
          <w:szCs w:val="19"/>
        </w:rPr>
        <w:t xml:space="preserve">источникам вычислялось путем логического сложения числа значений, совпавших </w:t>
      </w:r>
      <w:r>
        <w:rPr>
          <w:color w:val="000000"/>
          <w:spacing w:val="-2"/>
          <w:sz w:val="19"/>
          <w:szCs w:val="19"/>
          <w:lang w:val="uk-UA"/>
        </w:rPr>
        <w:t xml:space="preserve"> </w:t>
      </w:r>
      <w:r w:rsidRPr="00AC3953">
        <w:rPr>
          <w:color w:val="000000"/>
          <w:spacing w:val="-2"/>
          <w:sz w:val="19"/>
          <w:szCs w:val="19"/>
        </w:rPr>
        <w:t>в обоих словарях, с числом значений, имеющихся только в одном из словарей.</w:t>
      </w:r>
    </w:p>
    <w:p w:rsidR="00946F51" w:rsidRPr="00A45750" w:rsidRDefault="00946F51" w:rsidP="00946F51">
      <w:pPr>
        <w:spacing w:line="276" w:lineRule="auto"/>
        <w:ind w:firstLine="454"/>
        <w:jc w:val="both"/>
        <w:rPr>
          <w:color w:val="000000"/>
          <w:sz w:val="19"/>
          <w:szCs w:val="19"/>
        </w:rPr>
      </w:pPr>
      <w:r w:rsidRPr="00A45750">
        <w:rPr>
          <w:color w:val="000000"/>
          <w:sz w:val="19"/>
          <w:szCs w:val="19"/>
        </w:rPr>
        <w:t xml:space="preserve">В диссертации описаны типы </w:t>
      </w:r>
      <w:r w:rsidRPr="00A45750">
        <w:rPr>
          <w:color w:val="000000"/>
          <w:spacing w:val="4"/>
          <w:sz w:val="19"/>
          <w:szCs w:val="19"/>
        </w:rPr>
        <w:t xml:space="preserve">семантических переносов в английских именах прилагательных и определено их количественное представление; </w:t>
      </w:r>
      <w:r w:rsidRPr="00A45750">
        <w:rPr>
          <w:color w:val="000000"/>
          <w:spacing w:val="4"/>
          <w:sz w:val="19"/>
          <w:szCs w:val="19"/>
          <w:lang w:val="uk-UA"/>
        </w:rPr>
        <w:t xml:space="preserve">         </w:t>
      </w:r>
      <w:r w:rsidRPr="00A45750">
        <w:rPr>
          <w:color w:val="000000"/>
          <w:spacing w:val="4"/>
          <w:sz w:val="19"/>
          <w:szCs w:val="19"/>
        </w:rPr>
        <w:t xml:space="preserve">на статистически достоверной выборке вычислен индекс полисемичности английских адъективных единиц разной словообразовательной структуры </w:t>
      </w:r>
      <w:r w:rsidRPr="00A45750">
        <w:rPr>
          <w:color w:val="000000"/>
          <w:spacing w:val="4"/>
          <w:sz w:val="19"/>
          <w:szCs w:val="19"/>
          <w:lang w:val="uk-UA"/>
        </w:rPr>
        <w:t xml:space="preserve">        </w:t>
      </w:r>
      <w:r w:rsidRPr="00A45750">
        <w:rPr>
          <w:color w:val="000000"/>
          <w:spacing w:val="4"/>
          <w:sz w:val="19"/>
          <w:szCs w:val="19"/>
        </w:rPr>
        <w:t xml:space="preserve">и относящихся к разным семантическим категориям; уточнены параметры корреляции, прослеживающие зависимость количества слов от количества значений для прилагательных английского языка; на основе анализа зависимости количества слов от количества значений впервые сделан вывод </w:t>
      </w:r>
      <w:r w:rsidRPr="00A45750">
        <w:rPr>
          <w:color w:val="000000"/>
          <w:spacing w:val="4"/>
          <w:sz w:val="19"/>
          <w:szCs w:val="19"/>
          <w:lang w:val="uk-UA"/>
        </w:rPr>
        <w:t xml:space="preserve">     </w:t>
      </w:r>
      <w:r w:rsidRPr="00A45750">
        <w:rPr>
          <w:color w:val="000000"/>
          <w:spacing w:val="4"/>
          <w:sz w:val="19"/>
          <w:szCs w:val="19"/>
        </w:rPr>
        <w:t xml:space="preserve">о наличии трех потенциалов образования новых значений в именах прилагательных английского языка; с помощью критерия “хи-квадрат” </w:t>
      </w:r>
      <w:r w:rsidRPr="00A45750">
        <w:rPr>
          <w:color w:val="000000"/>
          <w:spacing w:val="4"/>
          <w:sz w:val="19"/>
          <w:szCs w:val="19"/>
          <w:lang w:val="uk-UA"/>
        </w:rPr>
        <w:t xml:space="preserve">              </w:t>
      </w:r>
      <w:r w:rsidRPr="00A45750">
        <w:rPr>
          <w:color w:val="000000"/>
          <w:sz w:val="19"/>
          <w:szCs w:val="19"/>
        </w:rPr>
        <w:t xml:space="preserve">и коэффициента сопряженности </w:t>
      </w:r>
      <w:r w:rsidRPr="00A45750">
        <w:rPr>
          <w:i/>
          <w:color w:val="000000"/>
          <w:sz w:val="19"/>
          <w:szCs w:val="19"/>
          <w:lang w:val="en-US"/>
        </w:rPr>
        <w:t>K</w:t>
      </w:r>
      <w:r w:rsidRPr="00A45750">
        <w:rPr>
          <w:color w:val="000000"/>
          <w:sz w:val="19"/>
          <w:szCs w:val="19"/>
        </w:rPr>
        <w:t xml:space="preserve"> изучена и описана корреляция между степенью полисемичности английского имени</w:t>
      </w:r>
      <w:r w:rsidRPr="00A45750">
        <w:rPr>
          <w:color w:val="000000"/>
          <w:sz w:val="19"/>
          <w:szCs w:val="19"/>
          <w:lang w:val="uk-UA"/>
        </w:rPr>
        <w:t xml:space="preserve"> </w:t>
      </w:r>
      <w:r w:rsidRPr="00A45750">
        <w:rPr>
          <w:color w:val="000000"/>
          <w:sz w:val="19"/>
          <w:szCs w:val="19"/>
        </w:rPr>
        <w:t xml:space="preserve">прилагательного и его принадлежностью </w:t>
      </w:r>
      <w:r w:rsidRPr="00A45750">
        <w:rPr>
          <w:color w:val="000000"/>
          <w:sz w:val="19"/>
          <w:szCs w:val="19"/>
          <w:lang w:val="uk-UA"/>
        </w:rPr>
        <w:t xml:space="preserve">                  </w:t>
      </w:r>
      <w:r w:rsidRPr="00A45750">
        <w:rPr>
          <w:color w:val="000000"/>
          <w:sz w:val="19"/>
          <w:szCs w:val="19"/>
        </w:rPr>
        <w:t>к определенной семантической категории.</w:t>
      </w:r>
    </w:p>
    <w:p w:rsidR="00946F51" w:rsidRPr="00A45750" w:rsidRDefault="00946F51" w:rsidP="00946F51">
      <w:pPr>
        <w:spacing w:line="276" w:lineRule="auto"/>
        <w:ind w:firstLine="454"/>
        <w:jc w:val="both"/>
        <w:rPr>
          <w:color w:val="000000"/>
          <w:sz w:val="19"/>
          <w:szCs w:val="19"/>
        </w:rPr>
      </w:pPr>
      <w:r w:rsidRPr="00A45750">
        <w:rPr>
          <w:color w:val="000000"/>
          <w:sz w:val="19"/>
          <w:szCs w:val="19"/>
        </w:rPr>
        <w:t>Проведенное исследование позволило установить следующее:</w:t>
      </w:r>
    </w:p>
    <w:p w:rsidR="00946F51" w:rsidRPr="00A45750" w:rsidRDefault="00946F51" w:rsidP="00946F51">
      <w:pPr>
        <w:spacing w:line="276" w:lineRule="auto"/>
        <w:ind w:firstLine="454"/>
        <w:jc w:val="both"/>
        <w:rPr>
          <w:color w:val="000000"/>
          <w:sz w:val="19"/>
          <w:szCs w:val="19"/>
        </w:rPr>
      </w:pPr>
      <w:r w:rsidRPr="00A45750">
        <w:rPr>
          <w:color w:val="000000"/>
          <w:sz w:val="19"/>
          <w:szCs w:val="19"/>
        </w:rPr>
        <w:t>1.</w:t>
      </w:r>
      <w:r w:rsidRPr="00A45750">
        <w:rPr>
          <w:color w:val="000000"/>
          <w:sz w:val="19"/>
          <w:szCs w:val="19"/>
          <w:lang w:val="uk-UA"/>
        </w:rPr>
        <w:t xml:space="preserve"> </w:t>
      </w:r>
      <w:r w:rsidRPr="00A45750">
        <w:rPr>
          <w:color w:val="000000"/>
          <w:sz w:val="19"/>
          <w:szCs w:val="19"/>
        </w:rPr>
        <w:t>Средний индекс полисемичности для всех имен прилагательных английского языка сравнительно высок – 3,32, что свидетельствует о высоком уровне разветвленности семантической структуры английских прилагательных.</w:t>
      </w:r>
    </w:p>
    <w:p w:rsidR="00946F51" w:rsidRPr="00A45750" w:rsidRDefault="00946F51" w:rsidP="00946F51">
      <w:pPr>
        <w:spacing w:line="276" w:lineRule="auto"/>
        <w:ind w:firstLine="454"/>
        <w:jc w:val="both"/>
        <w:rPr>
          <w:color w:val="000000"/>
          <w:spacing w:val="-2"/>
          <w:sz w:val="19"/>
          <w:szCs w:val="19"/>
        </w:rPr>
      </w:pPr>
      <w:r w:rsidRPr="00A45750">
        <w:rPr>
          <w:color w:val="000000"/>
          <w:spacing w:val="-2"/>
          <w:sz w:val="19"/>
          <w:szCs w:val="19"/>
        </w:rPr>
        <w:t>2.</w:t>
      </w:r>
      <w:r w:rsidRPr="00A45750">
        <w:rPr>
          <w:color w:val="000000"/>
          <w:spacing w:val="-2"/>
          <w:sz w:val="19"/>
          <w:szCs w:val="19"/>
          <w:lang w:val="uk-UA"/>
        </w:rPr>
        <w:t xml:space="preserve"> </w:t>
      </w:r>
      <w:r w:rsidRPr="00A45750">
        <w:rPr>
          <w:color w:val="000000"/>
          <w:spacing w:val="-2"/>
          <w:sz w:val="19"/>
          <w:szCs w:val="19"/>
        </w:rPr>
        <w:t>Наблюдаются значительные различия между величинами индексов полисемичности разных семантических категорий и субкатегорий английских   имен прилагательных.</w:t>
      </w:r>
    </w:p>
    <w:p w:rsidR="00946F51" w:rsidRPr="00A45750" w:rsidRDefault="00946F51" w:rsidP="00946F51">
      <w:pPr>
        <w:pStyle w:val="afffffff5"/>
        <w:spacing w:line="276" w:lineRule="auto"/>
        <w:ind w:firstLine="454"/>
        <w:rPr>
          <w:color w:val="000000"/>
          <w:sz w:val="19"/>
          <w:szCs w:val="19"/>
          <w:lang w:val="uk-UA"/>
        </w:rPr>
      </w:pPr>
      <w:r w:rsidRPr="00A45750">
        <w:rPr>
          <w:color w:val="000000"/>
          <w:sz w:val="19"/>
          <w:szCs w:val="19"/>
        </w:rPr>
        <w:t xml:space="preserve">3. Форма полисемических прилагательных современного английского языка варьируется от морфемно простых до морфемно сложных, членимых, структурируемых единиц. </w:t>
      </w:r>
      <w:proofErr w:type="gramStart"/>
      <w:r w:rsidRPr="00A45750">
        <w:rPr>
          <w:color w:val="000000"/>
          <w:sz w:val="19"/>
          <w:szCs w:val="19"/>
        </w:rPr>
        <w:t>Последние</w:t>
      </w:r>
      <w:proofErr w:type="gramEnd"/>
      <w:r w:rsidRPr="00A45750">
        <w:rPr>
          <w:color w:val="000000"/>
          <w:sz w:val="19"/>
          <w:szCs w:val="19"/>
        </w:rPr>
        <w:t xml:space="preserve"> составляют более 90% адъективной лексики английского языка. Несмотря на то, что простые лексемы составляют небольшую часть английской адъективной системы, однако именно непроизводная лексика образует ее ядро. Следовательно, специфическим явлением английской лексики </w:t>
      </w:r>
      <w:r w:rsidRPr="004A6B21">
        <w:rPr>
          <w:color w:val="000000"/>
          <w:spacing w:val="-2"/>
          <w:sz w:val="19"/>
          <w:szCs w:val="19"/>
        </w:rPr>
        <w:t>является существование нескольких словообразовательных типов прилагательных, а именно – одноморфемных и многоморфемных адъективных единиц.</w:t>
      </w:r>
    </w:p>
    <w:p w:rsidR="00946F51" w:rsidRPr="00A45750" w:rsidRDefault="00946F51" w:rsidP="00946F51">
      <w:pPr>
        <w:pStyle w:val="afffffff5"/>
        <w:spacing w:line="276" w:lineRule="auto"/>
        <w:ind w:firstLine="454"/>
        <w:rPr>
          <w:color w:val="000000"/>
          <w:sz w:val="19"/>
          <w:szCs w:val="19"/>
          <w:lang w:val="uk-UA"/>
        </w:rPr>
      </w:pPr>
      <w:r w:rsidRPr="00A45750">
        <w:rPr>
          <w:color w:val="000000"/>
          <w:sz w:val="19"/>
          <w:szCs w:val="19"/>
        </w:rPr>
        <w:lastRenderedPageBreak/>
        <w:t xml:space="preserve">4. Носитель английского языка в акте номинации использует преимущественно морфемно простые прилагательные. Об этом свидетельствует тот факт, что наивысший индекс полисемичности характерен для простых            по структуре исследуемых единиц (6,05). </w:t>
      </w:r>
      <w:proofErr w:type="gramStart"/>
      <w:r w:rsidRPr="00A45750">
        <w:rPr>
          <w:color w:val="000000"/>
          <w:sz w:val="19"/>
          <w:szCs w:val="19"/>
        </w:rPr>
        <w:t>Соответствующая величина для производных адъективных единиц равна 3,16, а для сложных – всего 2,50.</w:t>
      </w:r>
      <w:proofErr w:type="gramEnd"/>
      <w:r w:rsidRPr="00A45750">
        <w:rPr>
          <w:color w:val="000000"/>
          <w:sz w:val="19"/>
          <w:szCs w:val="19"/>
        </w:rPr>
        <w:t xml:space="preserve"> Аффиксы, входящие в словообразовательную структуру прилагательных, суживают их семантику и не способствуют интенсивному образованию новых значений. Еще в большей мере это касается сложных слов, проявляющих наименьшую тенденцию к образованию полисемии.</w:t>
      </w:r>
    </w:p>
    <w:p w:rsidR="00946F51" w:rsidRPr="00A45750" w:rsidRDefault="00946F51" w:rsidP="00946F51">
      <w:pPr>
        <w:spacing w:line="276" w:lineRule="auto"/>
        <w:ind w:firstLine="454"/>
        <w:jc w:val="both"/>
        <w:rPr>
          <w:color w:val="000000"/>
          <w:sz w:val="19"/>
          <w:szCs w:val="19"/>
        </w:rPr>
      </w:pPr>
      <w:r w:rsidRPr="00A45750">
        <w:rPr>
          <w:color w:val="000000"/>
          <w:sz w:val="19"/>
          <w:szCs w:val="19"/>
        </w:rPr>
        <w:t>5.</w:t>
      </w:r>
      <w:r w:rsidRPr="00A45750">
        <w:rPr>
          <w:color w:val="000000"/>
          <w:sz w:val="19"/>
          <w:szCs w:val="19"/>
          <w:lang w:val="uk-UA"/>
        </w:rPr>
        <w:t xml:space="preserve"> </w:t>
      </w:r>
      <w:r w:rsidRPr="00A45750">
        <w:rPr>
          <w:color w:val="000000"/>
          <w:sz w:val="19"/>
          <w:szCs w:val="19"/>
        </w:rPr>
        <w:t>Наблюдается функциональная зависимость между числом значений           и количеством слов, в которых они проявляются. С увеличением количества значений уменьшается численность слов, являющихся их носителями.</w:t>
      </w:r>
    </w:p>
    <w:p w:rsidR="00946F51" w:rsidRPr="00A45750" w:rsidRDefault="00946F51" w:rsidP="00946F51">
      <w:pPr>
        <w:spacing w:line="276" w:lineRule="auto"/>
        <w:ind w:firstLine="454"/>
        <w:jc w:val="both"/>
        <w:rPr>
          <w:color w:val="000000"/>
          <w:sz w:val="19"/>
          <w:szCs w:val="19"/>
        </w:rPr>
      </w:pPr>
      <w:r w:rsidRPr="00A45750">
        <w:rPr>
          <w:color w:val="000000"/>
          <w:sz w:val="19"/>
          <w:szCs w:val="19"/>
        </w:rPr>
        <w:t>6.</w:t>
      </w:r>
      <w:r w:rsidRPr="00A45750">
        <w:rPr>
          <w:color w:val="000000"/>
          <w:sz w:val="19"/>
          <w:szCs w:val="19"/>
          <w:lang w:val="uk-UA"/>
        </w:rPr>
        <w:t xml:space="preserve"> </w:t>
      </w:r>
      <w:r w:rsidRPr="00A45750">
        <w:rPr>
          <w:color w:val="000000"/>
          <w:sz w:val="19"/>
          <w:szCs w:val="19"/>
        </w:rPr>
        <w:t>В процессе употребления слова последовательно реализуют свой семантический потенциал путем наращивания количества значений через семантические переносы. Для имен прилагательных английского языка наиболее продуктивным типом семантических переносов является метонимия.</w:t>
      </w:r>
    </w:p>
    <w:p w:rsidR="00946F51" w:rsidRPr="00A45750" w:rsidRDefault="00946F51" w:rsidP="00946F51">
      <w:pPr>
        <w:spacing w:line="276" w:lineRule="auto"/>
        <w:ind w:firstLine="454"/>
        <w:jc w:val="both"/>
        <w:rPr>
          <w:color w:val="000000"/>
          <w:sz w:val="19"/>
          <w:szCs w:val="19"/>
        </w:rPr>
      </w:pPr>
      <w:r w:rsidRPr="00A45750">
        <w:rPr>
          <w:color w:val="000000"/>
          <w:sz w:val="19"/>
          <w:szCs w:val="19"/>
        </w:rPr>
        <w:t>7.</w:t>
      </w:r>
      <w:r w:rsidRPr="00A45750">
        <w:rPr>
          <w:color w:val="000000"/>
          <w:sz w:val="19"/>
          <w:szCs w:val="19"/>
          <w:lang w:val="uk-UA"/>
        </w:rPr>
        <w:t xml:space="preserve"> </w:t>
      </w:r>
      <w:r w:rsidRPr="00A45750">
        <w:rPr>
          <w:color w:val="000000"/>
          <w:sz w:val="19"/>
          <w:szCs w:val="19"/>
        </w:rPr>
        <w:t xml:space="preserve">По своему семантическому потенциалу слова подразделяются на три основных группы: слова с обычным, повышенным и высоким семантическим потенциалом. Большинство адъективных единиц английского языка обладают обычным потенциалом образования новых значений (~80%), поэтому они наиболее репрезентативны в образовании полисемии. Имена прилагательные         </w:t>
      </w:r>
      <w:r w:rsidRPr="00FD640F">
        <w:rPr>
          <w:color w:val="000000"/>
          <w:spacing w:val="-2"/>
          <w:sz w:val="19"/>
          <w:szCs w:val="19"/>
        </w:rPr>
        <w:t>с повышенным потенциалом насчитывают ~15%. Слова с высоким семантическим потенциалом</w:t>
      </w:r>
      <w:r w:rsidRPr="00A45750">
        <w:rPr>
          <w:color w:val="000000"/>
          <w:sz w:val="19"/>
          <w:szCs w:val="19"/>
        </w:rPr>
        <w:t xml:space="preserve"> в словаре составляют всего </w:t>
      </w:r>
      <w:r w:rsidRPr="00A45750">
        <w:rPr>
          <w:color w:val="000000"/>
          <w:sz w:val="19"/>
          <w:szCs w:val="19"/>
        </w:rPr>
        <w:sym w:font="Symbol" w:char="007E"/>
      </w:r>
      <w:r w:rsidRPr="00A45750">
        <w:rPr>
          <w:color w:val="000000"/>
          <w:sz w:val="19"/>
          <w:szCs w:val="19"/>
        </w:rPr>
        <w:t>1%.</w:t>
      </w:r>
    </w:p>
    <w:p w:rsidR="00946F51" w:rsidRPr="00A45750" w:rsidRDefault="00946F51" w:rsidP="00946F51">
      <w:pPr>
        <w:spacing w:line="276" w:lineRule="auto"/>
        <w:ind w:firstLine="454"/>
        <w:jc w:val="both"/>
        <w:rPr>
          <w:color w:val="000000"/>
          <w:sz w:val="19"/>
          <w:szCs w:val="19"/>
        </w:rPr>
      </w:pPr>
      <w:r w:rsidRPr="00A45750">
        <w:rPr>
          <w:b/>
          <w:color w:val="000000"/>
          <w:sz w:val="19"/>
          <w:szCs w:val="19"/>
        </w:rPr>
        <w:t>Ключевые слова:</w:t>
      </w:r>
      <w:r w:rsidRPr="00A45750">
        <w:rPr>
          <w:color w:val="000000"/>
          <w:sz w:val="19"/>
          <w:szCs w:val="19"/>
        </w:rPr>
        <w:t xml:space="preserve"> полисемия, имя прилагательное, семантика, внутрисловные связи, индекс полисемичности, семантический потенциал слова.</w:t>
      </w:r>
    </w:p>
    <w:p w:rsidR="00946F51" w:rsidRPr="00A45750" w:rsidRDefault="00946F51" w:rsidP="00946F51">
      <w:pPr>
        <w:spacing w:line="276" w:lineRule="auto"/>
        <w:ind w:firstLine="454"/>
        <w:jc w:val="both"/>
        <w:rPr>
          <w:color w:val="000000"/>
          <w:sz w:val="19"/>
          <w:szCs w:val="19"/>
          <w:lang w:val="uk-UA"/>
        </w:rPr>
      </w:pPr>
    </w:p>
    <w:p w:rsidR="00946F51" w:rsidRPr="00A45750" w:rsidRDefault="00946F51" w:rsidP="00946F51">
      <w:pPr>
        <w:spacing w:line="276" w:lineRule="auto"/>
        <w:jc w:val="center"/>
        <w:rPr>
          <w:b/>
          <w:color w:val="000000"/>
          <w:sz w:val="19"/>
          <w:szCs w:val="19"/>
          <w:lang w:val="en-US"/>
        </w:rPr>
      </w:pPr>
      <w:r w:rsidRPr="00A45750">
        <w:rPr>
          <w:b/>
          <w:color w:val="000000"/>
          <w:sz w:val="19"/>
          <w:szCs w:val="19"/>
          <w:lang w:val="en-US"/>
        </w:rPr>
        <w:t>SUMMARY</w:t>
      </w:r>
    </w:p>
    <w:p w:rsidR="00946F51" w:rsidRPr="00A45750" w:rsidRDefault="00946F51" w:rsidP="00946F51">
      <w:pPr>
        <w:spacing w:line="276" w:lineRule="auto"/>
        <w:ind w:firstLine="454"/>
        <w:jc w:val="both"/>
        <w:rPr>
          <w:b/>
          <w:color w:val="000000"/>
          <w:sz w:val="19"/>
          <w:szCs w:val="19"/>
          <w:lang w:val="en-US"/>
        </w:rPr>
      </w:pPr>
      <w:proofErr w:type="gramStart"/>
      <w:r w:rsidRPr="00A45750">
        <w:rPr>
          <w:b/>
          <w:color w:val="000000"/>
          <w:sz w:val="19"/>
          <w:szCs w:val="19"/>
          <w:lang w:val="en-US"/>
        </w:rPr>
        <w:t>Chavarga Y.M. Semantic and Quantitative Characteristics of Polysemantic Adjectives in Modern English.</w:t>
      </w:r>
      <w:proofErr w:type="gramEnd"/>
      <w:r w:rsidRPr="00A45750">
        <w:rPr>
          <w:b/>
          <w:color w:val="000000"/>
          <w:sz w:val="19"/>
          <w:szCs w:val="19"/>
          <w:lang w:val="en-US"/>
        </w:rPr>
        <w:t xml:space="preserve"> – Manuscript.</w:t>
      </w:r>
    </w:p>
    <w:p w:rsidR="00946F51" w:rsidRPr="00A45750" w:rsidRDefault="00946F51" w:rsidP="00946F51">
      <w:pPr>
        <w:spacing w:line="276" w:lineRule="auto"/>
        <w:ind w:firstLine="454"/>
        <w:jc w:val="both"/>
        <w:rPr>
          <w:color w:val="000000"/>
          <w:sz w:val="19"/>
          <w:szCs w:val="19"/>
          <w:lang w:val="en-US"/>
        </w:rPr>
      </w:pPr>
      <w:proofErr w:type="gramStart"/>
      <w:r w:rsidRPr="00A45750">
        <w:rPr>
          <w:color w:val="000000"/>
          <w:sz w:val="19"/>
          <w:szCs w:val="19"/>
          <w:lang w:val="en-US"/>
        </w:rPr>
        <w:t>Thesis for a candidate degree in philology, speciality 10.02.04 – Germanic Languages.</w:t>
      </w:r>
      <w:proofErr w:type="gramEnd"/>
      <w:r w:rsidRPr="00A45750">
        <w:rPr>
          <w:color w:val="000000"/>
          <w:sz w:val="19"/>
          <w:szCs w:val="19"/>
          <w:lang w:val="en-US"/>
        </w:rPr>
        <w:t xml:space="preserve"> </w:t>
      </w:r>
      <w:proofErr w:type="gramStart"/>
      <w:r w:rsidRPr="00A45750">
        <w:rPr>
          <w:color w:val="000000"/>
          <w:sz w:val="19"/>
          <w:szCs w:val="19"/>
          <w:lang w:val="en-US"/>
        </w:rPr>
        <w:t>– Kyiv National Linguistic University.</w:t>
      </w:r>
      <w:proofErr w:type="gramEnd"/>
      <w:r w:rsidRPr="00A45750">
        <w:rPr>
          <w:color w:val="000000"/>
          <w:sz w:val="19"/>
          <w:szCs w:val="19"/>
          <w:lang w:val="en-US"/>
        </w:rPr>
        <w:t xml:space="preserve"> – Kyiv, 2006.</w:t>
      </w:r>
    </w:p>
    <w:p w:rsidR="00946F51" w:rsidRPr="00A45750" w:rsidRDefault="00946F51" w:rsidP="00946F51">
      <w:pPr>
        <w:spacing w:line="276" w:lineRule="auto"/>
        <w:ind w:firstLine="454"/>
        <w:jc w:val="both"/>
        <w:rPr>
          <w:color w:val="000000"/>
          <w:sz w:val="19"/>
          <w:szCs w:val="19"/>
          <w:lang w:val="en-US"/>
        </w:rPr>
      </w:pPr>
      <w:r w:rsidRPr="00A45750">
        <w:rPr>
          <w:color w:val="000000"/>
          <w:sz w:val="19"/>
          <w:szCs w:val="19"/>
          <w:lang w:val="en-US"/>
        </w:rPr>
        <w:t xml:space="preserve">This dissertation focuses on the </w:t>
      </w:r>
      <w:r w:rsidRPr="00A45750">
        <w:rPr>
          <w:color w:val="000000"/>
          <w:sz w:val="19"/>
          <w:szCs w:val="19"/>
          <w:lang w:val="en-GB"/>
        </w:rPr>
        <w:t>analysis of</w:t>
      </w:r>
      <w:r w:rsidRPr="00A45750">
        <w:rPr>
          <w:color w:val="000000"/>
          <w:sz w:val="19"/>
          <w:szCs w:val="19"/>
          <w:lang w:val="uk-UA"/>
        </w:rPr>
        <w:t xml:space="preserve"> </w:t>
      </w:r>
      <w:r w:rsidRPr="00A45750">
        <w:rPr>
          <w:color w:val="000000"/>
          <w:sz w:val="19"/>
          <w:szCs w:val="19"/>
          <w:lang w:val="en-US"/>
        </w:rPr>
        <w:t xml:space="preserve">polysemantic adjectives’ meanings    in Modern English based on quantitative parameters. The research reveals                    the interdependence between the following parameters of polysemantic adjectives:      the quantity of adjectives’ meanings as well as their semantic status (polysemy index), the quantity of meanings and the adjective formation structure, the quantity                   of adjectives’ meanings and their appurtenance to a certain semantic category          </w:t>
      </w:r>
      <w:r w:rsidRPr="00A45750">
        <w:rPr>
          <w:color w:val="000000"/>
          <w:spacing w:val="-2"/>
          <w:sz w:val="19"/>
          <w:szCs w:val="19"/>
          <w:lang w:val="en-US"/>
        </w:rPr>
        <w:t xml:space="preserve">(“chi-square” and the mutual collocability quotient </w:t>
      </w:r>
      <w:r w:rsidRPr="00A45750">
        <w:rPr>
          <w:i/>
          <w:color w:val="000000"/>
          <w:spacing w:val="-2"/>
          <w:sz w:val="19"/>
          <w:szCs w:val="19"/>
          <w:lang w:val="en-US"/>
        </w:rPr>
        <w:t>K</w:t>
      </w:r>
      <w:r w:rsidRPr="00A45750">
        <w:rPr>
          <w:color w:val="000000"/>
          <w:spacing w:val="-2"/>
          <w:sz w:val="19"/>
          <w:szCs w:val="19"/>
          <w:lang w:val="en-US"/>
        </w:rPr>
        <w:t>). The main types of semantic transitions in Modern English adjectives and their quantitative expression are established.</w:t>
      </w:r>
    </w:p>
    <w:p w:rsidR="00946F51" w:rsidRPr="00A45750" w:rsidRDefault="00946F51" w:rsidP="00946F51">
      <w:pPr>
        <w:spacing w:line="276" w:lineRule="auto"/>
        <w:ind w:firstLine="454"/>
        <w:jc w:val="both"/>
        <w:rPr>
          <w:color w:val="000000"/>
          <w:spacing w:val="-4"/>
          <w:sz w:val="19"/>
          <w:szCs w:val="19"/>
          <w:lang w:val="en-US"/>
        </w:rPr>
      </w:pPr>
      <w:r w:rsidRPr="00A45750">
        <w:rPr>
          <w:color w:val="000000"/>
          <w:spacing w:val="-4"/>
          <w:sz w:val="19"/>
          <w:szCs w:val="19"/>
          <w:lang w:val="en-US"/>
        </w:rPr>
        <w:t xml:space="preserve">The analysis aimed at establishing the dependence of the word quantity on </w:t>
      </w:r>
      <w:r>
        <w:rPr>
          <w:color w:val="000000"/>
          <w:spacing w:val="-4"/>
          <w:sz w:val="19"/>
          <w:szCs w:val="19"/>
          <w:lang w:val="uk-UA"/>
        </w:rPr>
        <w:t xml:space="preserve">               </w:t>
      </w:r>
      <w:r w:rsidRPr="00A45750">
        <w:rPr>
          <w:color w:val="000000"/>
          <w:spacing w:val="-4"/>
          <w:sz w:val="19"/>
          <w:szCs w:val="19"/>
          <w:lang w:val="en-US"/>
        </w:rPr>
        <w:t xml:space="preserve">the quantity of meanings allowed </w:t>
      </w:r>
      <w:proofErr w:type="gramStart"/>
      <w:r w:rsidRPr="00A45750">
        <w:rPr>
          <w:color w:val="000000"/>
          <w:spacing w:val="-4"/>
          <w:sz w:val="19"/>
          <w:szCs w:val="19"/>
          <w:lang w:val="en-US"/>
        </w:rPr>
        <w:t>to single</w:t>
      </w:r>
      <w:proofErr w:type="gramEnd"/>
      <w:r w:rsidRPr="00A45750">
        <w:rPr>
          <w:color w:val="000000"/>
          <w:spacing w:val="-4"/>
          <w:sz w:val="19"/>
          <w:szCs w:val="19"/>
          <w:lang w:val="en-US"/>
        </w:rPr>
        <w:t xml:space="preserve"> out three levels of p</w:t>
      </w:r>
      <w:r>
        <w:rPr>
          <w:color w:val="000000"/>
          <w:spacing w:val="-4"/>
          <w:sz w:val="19"/>
          <w:szCs w:val="19"/>
          <w:lang w:val="en-US"/>
        </w:rPr>
        <w:t xml:space="preserve">olysemy forming potential   </w:t>
      </w:r>
      <w:r>
        <w:rPr>
          <w:color w:val="000000"/>
          <w:spacing w:val="-4"/>
          <w:sz w:val="19"/>
          <w:szCs w:val="19"/>
          <w:lang w:val="uk-UA"/>
        </w:rPr>
        <w:t xml:space="preserve"> </w:t>
      </w:r>
      <w:r w:rsidRPr="00A45750">
        <w:rPr>
          <w:color w:val="000000"/>
          <w:spacing w:val="-4"/>
          <w:sz w:val="19"/>
          <w:szCs w:val="19"/>
          <w:lang w:val="en-US"/>
        </w:rPr>
        <w:t>in Modern English adjectival system: ordinary, increased and high.</w:t>
      </w:r>
    </w:p>
    <w:p w:rsidR="00946F51" w:rsidRPr="00A45750" w:rsidRDefault="00946F51" w:rsidP="00946F51">
      <w:pPr>
        <w:spacing w:line="276" w:lineRule="auto"/>
        <w:ind w:firstLine="454"/>
        <w:jc w:val="both"/>
        <w:rPr>
          <w:color w:val="000000"/>
          <w:sz w:val="19"/>
          <w:szCs w:val="19"/>
          <w:lang w:val="uk-UA"/>
        </w:rPr>
      </w:pPr>
      <w:r w:rsidRPr="00A45750">
        <w:rPr>
          <w:b/>
          <w:color w:val="000000"/>
          <w:sz w:val="19"/>
          <w:szCs w:val="19"/>
          <w:lang w:val="en-US"/>
        </w:rPr>
        <w:t>Keywords:</w:t>
      </w:r>
      <w:r w:rsidRPr="00A45750">
        <w:rPr>
          <w:color w:val="000000"/>
          <w:sz w:val="19"/>
          <w:szCs w:val="19"/>
          <w:lang w:val="en-US"/>
        </w:rPr>
        <w:t xml:space="preserve"> polysemy, adjective, semantics, intraverbal connections</w:t>
      </w:r>
      <w:r w:rsidRPr="00A45750">
        <w:rPr>
          <w:color w:val="000000"/>
          <w:sz w:val="19"/>
          <w:szCs w:val="19"/>
          <w:lang w:val="uk-UA"/>
        </w:rPr>
        <w:t>,</w:t>
      </w:r>
      <w:r w:rsidRPr="00A45750">
        <w:rPr>
          <w:color w:val="000000"/>
          <w:sz w:val="19"/>
          <w:szCs w:val="19"/>
          <w:lang w:val="en-US"/>
        </w:rPr>
        <w:t xml:space="preserve"> polysemy index, word semantic potential.</w:t>
      </w:r>
    </w:p>
    <w:p w:rsidR="008F5C92" w:rsidRPr="00946F51" w:rsidRDefault="008F5C92" w:rsidP="00C44288">
      <w:pPr>
        <w:jc w:val="both"/>
        <w:rPr>
          <w:lang w:val="uk-UA"/>
        </w:rPr>
      </w:pPr>
      <w:bookmarkStart w:id="1" w:name="_GoBack"/>
      <w:bookmarkEnd w:id="1"/>
    </w:p>
    <w:p w:rsidR="00E8063E" w:rsidRDefault="00E8063E" w:rsidP="00085F29">
      <w:pPr>
        <w:pStyle w:val="21"/>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5"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rsidSect="001A5206">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F58" w:rsidRDefault="00D91F58">
      <w:r>
        <w:separator/>
      </w:r>
    </w:p>
  </w:endnote>
  <w:endnote w:type="continuationSeparator" w:id="0">
    <w:p w:rsidR="00D91F58" w:rsidRDefault="00D9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F58" w:rsidRDefault="00D91F58">
      <w:r>
        <w:separator/>
      </w:r>
    </w:p>
  </w:footnote>
  <w:footnote w:type="continuationSeparator" w:id="0">
    <w:p w:rsidR="00D91F58" w:rsidRDefault="00D91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end"/>
    </w:r>
  </w:p>
  <w:p w:rsidR="00CF0DE8" w:rsidRDefault="00CF0DE8">
    <w:pPr>
      <w:pStyle w:val="2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separate"/>
    </w:r>
    <w:r w:rsidR="00367B31">
      <w:rPr>
        <w:rStyle w:val="2fffffe"/>
        <w:noProof/>
      </w:rPr>
      <w:t>2</w:t>
    </w:r>
    <w:r>
      <w:rPr>
        <w:rStyle w:val="2fffffe"/>
      </w:rPr>
      <w:fldChar w:fldCharType="end"/>
    </w:r>
  </w:p>
  <w:p w:rsidR="00CF0DE8" w:rsidRDefault="00CF0DE8">
    <w:pPr>
      <w:pStyle w:val="2fff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5">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48"/>
  </w:num>
  <w:num w:numId="39">
    <w:abstractNumId w:val="50"/>
  </w:num>
  <w:num w:numId="40">
    <w:abstractNumId w:val="6"/>
  </w:num>
  <w:num w:numId="41">
    <w:abstractNumId w:val="5"/>
  </w:num>
  <w:num w:numId="42">
    <w:abstractNumId w:val="4"/>
  </w:num>
  <w:num w:numId="43">
    <w:abstractNumId w:val="45"/>
  </w:num>
  <w:num w:numId="44">
    <w:abstractNumId w:val="47"/>
  </w:num>
  <w:num w:numId="45">
    <w:abstractNumId w:val="46"/>
  </w:num>
  <w:num w:numId="46">
    <w:abstractNumId w:val="0"/>
  </w:num>
  <w:num w:numId="47">
    <w:abstractNumId w:val="49"/>
  </w:num>
  <w:num w:numId="48">
    <w:abstractNumId w:val="44"/>
  </w:num>
  <w:num w:numId="49">
    <w:abstractNumId w:val="3"/>
  </w:num>
  <w:num w:numId="50">
    <w:abstractNumId w:val="2"/>
  </w:num>
  <w:num w:numId="51">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7DAB"/>
    <w:rsid w:val="00062399"/>
    <w:rsid w:val="000737AA"/>
    <w:rsid w:val="00073D5C"/>
    <w:rsid w:val="00082E58"/>
    <w:rsid w:val="0008592B"/>
    <w:rsid w:val="00085F29"/>
    <w:rsid w:val="00094139"/>
    <w:rsid w:val="0009473D"/>
    <w:rsid w:val="00097AA1"/>
    <w:rsid w:val="000A172E"/>
    <w:rsid w:val="000A376E"/>
    <w:rsid w:val="000B1C3A"/>
    <w:rsid w:val="000B5CCA"/>
    <w:rsid w:val="000B7322"/>
    <w:rsid w:val="000B7376"/>
    <w:rsid w:val="000B7A0F"/>
    <w:rsid w:val="000C66C1"/>
    <w:rsid w:val="000D0331"/>
    <w:rsid w:val="000D50B1"/>
    <w:rsid w:val="000E2DCB"/>
    <w:rsid w:val="000E6014"/>
    <w:rsid w:val="00107B0D"/>
    <w:rsid w:val="001218E1"/>
    <w:rsid w:val="00131584"/>
    <w:rsid w:val="0013651E"/>
    <w:rsid w:val="001407E0"/>
    <w:rsid w:val="0014481E"/>
    <w:rsid w:val="0015340A"/>
    <w:rsid w:val="001562E2"/>
    <w:rsid w:val="00161AF8"/>
    <w:rsid w:val="00162A81"/>
    <w:rsid w:val="00166386"/>
    <w:rsid w:val="00171370"/>
    <w:rsid w:val="00172D21"/>
    <w:rsid w:val="00177A6B"/>
    <w:rsid w:val="00191C10"/>
    <w:rsid w:val="00191C95"/>
    <w:rsid w:val="00192F59"/>
    <w:rsid w:val="0019421E"/>
    <w:rsid w:val="00195416"/>
    <w:rsid w:val="00197CBB"/>
    <w:rsid w:val="001A197B"/>
    <w:rsid w:val="001A5206"/>
    <w:rsid w:val="001A6E56"/>
    <w:rsid w:val="001B5B25"/>
    <w:rsid w:val="001C0C72"/>
    <w:rsid w:val="001C3631"/>
    <w:rsid w:val="001C5549"/>
    <w:rsid w:val="001D5364"/>
    <w:rsid w:val="001D61A9"/>
    <w:rsid w:val="001E1DDF"/>
    <w:rsid w:val="001E293A"/>
    <w:rsid w:val="001F1507"/>
    <w:rsid w:val="001F1B16"/>
    <w:rsid w:val="001F3D5E"/>
    <w:rsid w:val="00214047"/>
    <w:rsid w:val="00215489"/>
    <w:rsid w:val="00215CD2"/>
    <w:rsid w:val="0021648A"/>
    <w:rsid w:val="00220817"/>
    <w:rsid w:val="002241D6"/>
    <w:rsid w:val="00235CAA"/>
    <w:rsid w:val="002502E8"/>
    <w:rsid w:val="00251E57"/>
    <w:rsid w:val="00255E44"/>
    <w:rsid w:val="002615FB"/>
    <w:rsid w:val="00271354"/>
    <w:rsid w:val="002757EE"/>
    <w:rsid w:val="00275C86"/>
    <w:rsid w:val="002953C8"/>
    <w:rsid w:val="002958EC"/>
    <w:rsid w:val="002B08F6"/>
    <w:rsid w:val="002B7BF1"/>
    <w:rsid w:val="002C28F9"/>
    <w:rsid w:val="002E197C"/>
    <w:rsid w:val="002F4E5A"/>
    <w:rsid w:val="002F550A"/>
    <w:rsid w:val="00301FD2"/>
    <w:rsid w:val="0030592D"/>
    <w:rsid w:val="0031511A"/>
    <w:rsid w:val="00326443"/>
    <w:rsid w:val="00342393"/>
    <w:rsid w:val="0035582A"/>
    <w:rsid w:val="00361543"/>
    <w:rsid w:val="00367B31"/>
    <w:rsid w:val="00370B86"/>
    <w:rsid w:val="00381722"/>
    <w:rsid w:val="00386690"/>
    <w:rsid w:val="00387CE8"/>
    <w:rsid w:val="00392625"/>
    <w:rsid w:val="003A1E74"/>
    <w:rsid w:val="003A2409"/>
    <w:rsid w:val="003A541D"/>
    <w:rsid w:val="003B1D18"/>
    <w:rsid w:val="003C38B0"/>
    <w:rsid w:val="003F35E8"/>
    <w:rsid w:val="003F5973"/>
    <w:rsid w:val="00401704"/>
    <w:rsid w:val="00403E20"/>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732DA"/>
    <w:rsid w:val="00474FE8"/>
    <w:rsid w:val="00476D89"/>
    <w:rsid w:val="00480D13"/>
    <w:rsid w:val="00483F56"/>
    <w:rsid w:val="004864AF"/>
    <w:rsid w:val="004A294F"/>
    <w:rsid w:val="004A4539"/>
    <w:rsid w:val="004B7F0F"/>
    <w:rsid w:val="004C5F33"/>
    <w:rsid w:val="004C6816"/>
    <w:rsid w:val="004D0DD8"/>
    <w:rsid w:val="004D3393"/>
    <w:rsid w:val="004D425B"/>
    <w:rsid w:val="004F4EDD"/>
    <w:rsid w:val="00500AD2"/>
    <w:rsid w:val="00502D3D"/>
    <w:rsid w:val="005165A4"/>
    <w:rsid w:val="00517790"/>
    <w:rsid w:val="00524D1A"/>
    <w:rsid w:val="00527D35"/>
    <w:rsid w:val="00534A48"/>
    <w:rsid w:val="00547B8C"/>
    <w:rsid w:val="005524AE"/>
    <w:rsid w:val="0055761B"/>
    <w:rsid w:val="0056141B"/>
    <w:rsid w:val="00566ED6"/>
    <w:rsid w:val="00574D8D"/>
    <w:rsid w:val="005804EE"/>
    <w:rsid w:val="00580535"/>
    <w:rsid w:val="00580B1F"/>
    <w:rsid w:val="00582692"/>
    <w:rsid w:val="00582DD9"/>
    <w:rsid w:val="00586696"/>
    <w:rsid w:val="00591CE4"/>
    <w:rsid w:val="005965F7"/>
    <w:rsid w:val="005A490F"/>
    <w:rsid w:val="005A4EFD"/>
    <w:rsid w:val="005B7C72"/>
    <w:rsid w:val="005D0CA4"/>
    <w:rsid w:val="005E630D"/>
    <w:rsid w:val="005E7613"/>
    <w:rsid w:val="005E7DC9"/>
    <w:rsid w:val="005F2235"/>
    <w:rsid w:val="0061066D"/>
    <w:rsid w:val="006212A6"/>
    <w:rsid w:val="006241B6"/>
    <w:rsid w:val="00640284"/>
    <w:rsid w:val="00640A13"/>
    <w:rsid w:val="006436EA"/>
    <w:rsid w:val="006437D3"/>
    <w:rsid w:val="0064553D"/>
    <w:rsid w:val="006462F4"/>
    <w:rsid w:val="006539F7"/>
    <w:rsid w:val="0066258B"/>
    <w:rsid w:val="00666C2E"/>
    <w:rsid w:val="00687122"/>
    <w:rsid w:val="006952CF"/>
    <w:rsid w:val="006A07E1"/>
    <w:rsid w:val="006C0CF3"/>
    <w:rsid w:val="006C6A50"/>
    <w:rsid w:val="006D2F49"/>
    <w:rsid w:val="006D6494"/>
    <w:rsid w:val="006E38D6"/>
    <w:rsid w:val="006E755F"/>
    <w:rsid w:val="006E76C4"/>
    <w:rsid w:val="006F2EFD"/>
    <w:rsid w:val="006F6D85"/>
    <w:rsid w:val="006F7D25"/>
    <w:rsid w:val="00700395"/>
    <w:rsid w:val="007159A9"/>
    <w:rsid w:val="0072174E"/>
    <w:rsid w:val="007248BD"/>
    <w:rsid w:val="00730BA1"/>
    <w:rsid w:val="007452A6"/>
    <w:rsid w:val="00750CA9"/>
    <w:rsid w:val="0076155F"/>
    <w:rsid w:val="007645FC"/>
    <w:rsid w:val="00773B27"/>
    <w:rsid w:val="00773FBC"/>
    <w:rsid w:val="00780D61"/>
    <w:rsid w:val="00784130"/>
    <w:rsid w:val="00792201"/>
    <w:rsid w:val="00794B51"/>
    <w:rsid w:val="00794E20"/>
    <w:rsid w:val="007A205C"/>
    <w:rsid w:val="007A3A4A"/>
    <w:rsid w:val="007B7CB6"/>
    <w:rsid w:val="007C5656"/>
    <w:rsid w:val="007D3122"/>
    <w:rsid w:val="007E2097"/>
    <w:rsid w:val="007E3CE5"/>
    <w:rsid w:val="007F6C73"/>
    <w:rsid w:val="00803798"/>
    <w:rsid w:val="00803975"/>
    <w:rsid w:val="008057C8"/>
    <w:rsid w:val="00812E93"/>
    <w:rsid w:val="00816455"/>
    <w:rsid w:val="00834DF4"/>
    <w:rsid w:val="00834E7A"/>
    <w:rsid w:val="008372B4"/>
    <w:rsid w:val="008373B3"/>
    <w:rsid w:val="00840EC3"/>
    <w:rsid w:val="00842F88"/>
    <w:rsid w:val="00842FFD"/>
    <w:rsid w:val="0084356E"/>
    <w:rsid w:val="00854667"/>
    <w:rsid w:val="00855C6E"/>
    <w:rsid w:val="00856AF1"/>
    <w:rsid w:val="00860261"/>
    <w:rsid w:val="00867B60"/>
    <w:rsid w:val="00877AA5"/>
    <w:rsid w:val="00880E46"/>
    <w:rsid w:val="0089309B"/>
    <w:rsid w:val="008A109A"/>
    <w:rsid w:val="008D250C"/>
    <w:rsid w:val="008D40B1"/>
    <w:rsid w:val="008D5A37"/>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4238"/>
    <w:rsid w:val="00934446"/>
    <w:rsid w:val="00946F51"/>
    <w:rsid w:val="009625A4"/>
    <w:rsid w:val="00963CDE"/>
    <w:rsid w:val="00966F81"/>
    <w:rsid w:val="00990DE6"/>
    <w:rsid w:val="009A0641"/>
    <w:rsid w:val="009B4D7B"/>
    <w:rsid w:val="009C6512"/>
    <w:rsid w:val="009D054B"/>
    <w:rsid w:val="009D3ACA"/>
    <w:rsid w:val="009D4F72"/>
    <w:rsid w:val="009D6235"/>
    <w:rsid w:val="009E1B56"/>
    <w:rsid w:val="009F07CF"/>
    <w:rsid w:val="009F35A1"/>
    <w:rsid w:val="009F37FD"/>
    <w:rsid w:val="00A050FC"/>
    <w:rsid w:val="00A212AC"/>
    <w:rsid w:val="00A27D10"/>
    <w:rsid w:val="00A33B24"/>
    <w:rsid w:val="00A33D42"/>
    <w:rsid w:val="00A4158A"/>
    <w:rsid w:val="00A41FCB"/>
    <w:rsid w:val="00A445AD"/>
    <w:rsid w:val="00A521E0"/>
    <w:rsid w:val="00A55F35"/>
    <w:rsid w:val="00A60964"/>
    <w:rsid w:val="00A62BFD"/>
    <w:rsid w:val="00A65D06"/>
    <w:rsid w:val="00A93644"/>
    <w:rsid w:val="00A97497"/>
    <w:rsid w:val="00AA0C91"/>
    <w:rsid w:val="00AA3702"/>
    <w:rsid w:val="00AA402F"/>
    <w:rsid w:val="00AA665E"/>
    <w:rsid w:val="00AB3BA2"/>
    <w:rsid w:val="00AC16B6"/>
    <w:rsid w:val="00AC4776"/>
    <w:rsid w:val="00AC6CBC"/>
    <w:rsid w:val="00AD050A"/>
    <w:rsid w:val="00AD5DBA"/>
    <w:rsid w:val="00AE0C4B"/>
    <w:rsid w:val="00B0245D"/>
    <w:rsid w:val="00B04C43"/>
    <w:rsid w:val="00B125DB"/>
    <w:rsid w:val="00B12E5F"/>
    <w:rsid w:val="00B17976"/>
    <w:rsid w:val="00B224E7"/>
    <w:rsid w:val="00B46023"/>
    <w:rsid w:val="00B539A0"/>
    <w:rsid w:val="00B53BD0"/>
    <w:rsid w:val="00B62ABB"/>
    <w:rsid w:val="00B63508"/>
    <w:rsid w:val="00B77AE2"/>
    <w:rsid w:val="00B818CA"/>
    <w:rsid w:val="00B91E66"/>
    <w:rsid w:val="00B93084"/>
    <w:rsid w:val="00B93F89"/>
    <w:rsid w:val="00BA0755"/>
    <w:rsid w:val="00BA0C7C"/>
    <w:rsid w:val="00BA1AD0"/>
    <w:rsid w:val="00BA7E2A"/>
    <w:rsid w:val="00BB3459"/>
    <w:rsid w:val="00BC241E"/>
    <w:rsid w:val="00BD64F2"/>
    <w:rsid w:val="00BE256E"/>
    <w:rsid w:val="00BE2595"/>
    <w:rsid w:val="00BE6F31"/>
    <w:rsid w:val="00BE7A08"/>
    <w:rsid w:val="00BF0985"/>
    <w:rsid w:val="00C031A4"/>
    <w:rsid w:val="00C1232E"/>
    <w:rsid w:val="00C17E23"/>
    <w:rsid w:val="00C34C20"/>
    <w:rsid w:val="00C40317"/>
    <w:rsid w:val="00C429F9"/>
    <w:rsid w:val="00C44288"/>
    <w:rsid w:val="00C465B6"/>
    <w:rsid w:val="00C50F18"/>
    <w:rsid w:val="00C52247"/>
    <w:rsid w:val="00C55188"/>
    <w:rsid w:val="00C57DC8"/>
    <w:rsid w:val="00C6258F"/>
    <w:rsid w:val="00C66AD5"/>
    <w:rsid w:val="00C840C2"/>
    <w:rsid w:val="00C96FB4"/>
    <w:rsid w:val="00CA0A94"/>
    <w:rsid w:val="00CA107E"/>
    <w:rsid w:val="00CA1B0F"/>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D02A6F"/>
    <w:rsid w:val="00D10999"/>
    <w:rsid w:val="00D13A16"/>
    <w:rsid w:val="00D230E2"/>
    <w:rsid w:val="00D2606E"/>
    <w:rsid w:val="00D34D05"/>
    <w:rsid w:val="00D36DE2"/>
    <w:rsid w:val="00D44EAC"/>
    <w:rsid w:val="00D56F9F"/>
    <w:rsid w:val="00D574B2"/>
    <w:rsid w:val="00D60CFE"/>
    <w:rsid w:val="00D75BB0"/>
    <w:rsid w:val="00D91F58"/>
    <w:rsid w:val="00D963CD"/>
    <w:rsid w:val="00D97F12"/>
    <w:rsid w:val="00DA49B1"/>
    <w:rsid w:val="00DB1D95"/>
    <w:rsid w:val="00DB3801"/>
    <w:rsid w:val="00DC7973"/>
    <w:rsid w:val="00DD1496"/>
    <w:rsid w:val="00DD1F52"/>
    <w:rsid w:val="00DD2FF3"/>
    <w:rsid w:val="00DD7AD2"/>
    <w:rsid w:val="00DE69DA"/>
    <w:rsid w:val="00DF2453"/>
    <w:rsid w:val="00DF5D8E"/>
    <w:rsid w:val="00DF649B"/>
    <w:rsid w:val="00DF697A"/>
    <w:rsid w:val="00E13B3A"/>
    <w:rsid w:val="00E14CEF"/>
    <w:rsid w:val="00E20FFA"/>
    <w:rsid w:val="00E26F4E"/>
    <w:rsid w:val="00E46F32"/>
    <w:rsid w:val="00E54562"/>
    <w:rsid w:val="00E56C70"/>
    <w:rsid w:val="00E57100"/>
    <w:rsid w:val="00E57D56"/>
    <w:rsid w:val="00E61E68"/>
    <w:rsid w:val="00E63D91"/>
    <w:rsid w:val="00E67E94"/>
    <w:rsid w:val="00E7649A"/>
    <w:rsid w:val="00E766CB"/>
    <w:rsid w:val="00E801C0"/>
    <w:rsid w:val="00E8063E"/>
    <w:rsid w:val="00E8229C"/>
    <w:rsid w:val="00E9409A"/>
    <w:rsid w:val="00E95C44"/>
    <w:rsid w:val="00EA68EC"/>
    <w:rsid w:val="00EB4118"/>
    <w:rsid w:val="00EB48A0"/>
    <w:rsid w:val="00EB5A72"/>
    <w:rsid w:val="00EB5EA7"/>
    <w:rsid w:val="00EC12E5"/>
    <w:rsid w:val="00EC144A"/>
    <w:rsid w:val="00EC68A6"/>
    <w:rsid w:val="00ED0CD9"/>
    <w:rsid w:val="00ED1CAB"/>
    <w:rsid w:val="00ED5FD4"/>
    <w:rsid w:val="00EE2571"/>
    <w:rsid w:val="00EE70C1"/>
    <w:rsid w:val="00EF2802"/>
    <w:rsid w:val="00EF4092"/>
    <w:rsid w:val="00EF6AFF"/>
    <w:rsid w:val="00F07695"/>
    <w:rsid w:val="00F1657B"/>
    <w:rsid w:val="00F249F9"/>
    <w:rsid w:val="00F30791"/>
    <w:rsid w:val="00F36349"/>
    <w:rsid w:val="00F4275F"/>
    <w:rsid w:val="00F46135"/>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b">
    <w:name w:val="реферат"/>
    <w:basedOn w:val="154"/>
    <w:rsid w:val="00A65D06"/>
    <w:pPr>
      <w:spacing w:line="228" w:lineRule="auto"/>
      <w:ind w:firstLine="397"/>
      <w:jc w:val="both"/>
    </w:pPr>
    <w:rPr>
      <w:snapToGrid/>
      <w:sz w:val="22"/>
      <w:lang w:val="uk-UA"/>
    </w:rPr>
  </w:style>
  <w:style w:type="paragraph" w:customStyle="1" w:styleId="afffffffffffffffffffffffffc">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Normal0">
    <w:name w:val="Normal"/>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BodyTextIndent">
    <w:name w:val="Body Text Indent"/>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e">
    <w:name w:val="Печатная машинка"/>
    <w:rsid w:val="004D425B"/>
    <w:rPr>
      <w:rFonts w:ascii="Courier New" w:hAnsi="Courier New" w:cs="Courier New"/>
      <w:sz w:val="20"/>
      <w:szCs w:val="20"/>
    </w:rPr>
  </w:style>
  <w:style w:type="paragraph" w:customStyle="1" w:styleId="BodyText24">
    <w:name w:val="Body Text 2"/>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b">
    <w:name w:val="реферат"/>
    <w:basedOn w:val="154"/>
    <w:rsid w:val="00A65D06"/>
    <w:pPr>
      <w:spacing w:line="228" w:lineRule="auto"/>
      <w:ind w:firstLine="397"/>
      <w:jc w:val="both"/>
    </w:pPr>
    <w:rPr>
      <w:snapToGrid/>
      <w:sz w:val="22"/>
      <w:lang w:val="uk-UA"/>
    </w:rPr>
  </w:style>
  <w:style w:type="paragraph" w:customStyle="1" w:styleId="afffffffffffffffffffffffffc">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Normal0">
    <w:name w:val="Normal"/>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BodyTextIndent">
    <w:name w:val="Body Text Indent"/>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e">
    <w:name w:val="Печатная машинка"/>
    <w:rsid w:val="004D425B"/>
    <w:rPr>
      <w:rFonts w:ascii="Courier New" w:hAnsi="Courier New" w:cs="Courier New"/>
      <w:sz w:val="20"/>
      <w:szCs w:val="20"/>
    </w:rPr>
  </w:style>
  <w:style w:type="paragraph" w:customStyle="1" w:styleId="BodyText24">
    <w:name w:val="Body Text 2"/>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image" Target="media/image2.wmf"/><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1273</TotalTime>
  <Pages>14</Pages>
  <Words>7748</Words>
  <Characters>44166</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51811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414</cp:revision>
  <cp:lastPrinted>2009-02-06T08:36:00Z</cp:lastPrinted>
  <dcterms:created xsi:type="dcterms:W3CDTF">2015-03-22T11:10:00Z</dcterms:created>
  <dcterms:modified xsi:type="dcterms:W3CDTF">2015-03-31T17:58:00Z</dcterms:modified>
</cp:coreProperties>
</file>