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C00FA" w:rsidRPr="0034460F" w:rsidRDefault="004C00FA" w:rsidP="004C00FA">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9" w:history="1">
        <w:r w:rsidRPr="0034460F">
          <w:rPr>
            <w:rStyle w:val="af7"/>
            <w:color w:val="0070C0"/>
          </w:rPr>
          <w:t>http://www.mydisser.com/search.html</w:t>
        </w:r>
      </w:hyperlink>
    </w:p>
    <w:p w:rsidR="00B74947" w:rsidRDefault="00B74947" w:rsidP="00B74947">
      <w:pPr>
        <w:pStyle w:val="affffffff"/>
      </w:pPr>
      <w:bookmarkStart w:id="0" w:name="_Hlt159839706"/>
      <w:bookmarkEnd w:id="0"/>
      <w:r>
        <w:t>Міністерство охорони здоров’я України</w:t>
      </w:r>
    </w:p>
    <w:p w:rsidR="00B74947" w:rsidRDefault="00B74947" w:rsidP="00B74947">
      <w:pPr>
        <w:jc w:val="center"/>
        <w:rPr>
          <w:sz w:val="28"/>
          <w:lang w:val="uk-UA"/>
        </w:rPr>
      </w:pPr>
      <w:r>
        <w:rPr>
          <w:sz w:val="28"/>
          <w:lang w:val="uk-UA"/>
        </w:rPr>
        <w:t>Національна медична академія</w:t>
      </w:r>
    </w:p>
    <w:p w:rsidR="00B74947" w:rsidRDefault="00B74947" w:rsidP="00B74947">
      <w:pPr>
        <w:jc w:val="center"/>
        <w:rPr>
          <w:sz w:val="28"/>
          <w:lang w:val="uk-UA"/>
        </w:rPr>
      </w:pPr>
      <w:r>
        <w:rPr>
          <w:sz w:val="28"/>
          <w:lang w:val="uk-UA"/>
        </w:rPr>
        <w:t>післядипломної освіти імені П.Л.Шупика</w:t>
      </w:r>
    </w:p>
    <w:p w:rsidR="00B74947" w:rsidRDefault="00B74947" w:rsidP="00B74947">
      <w:pPr>
        <w:jc w:val="center"/>
        <w:rPr>
          <w:sz w:val="28"/>
          <w:lang w:val="uk-UA"/>
        </w:rPr>
      </w:pPr>
    </w:p>
    <w:p w:rsidR="00B74947" w:rsidRDefault="00B74947" w:rsidP="00B74947">
      <w:pPr>
        <w:jc w:val="center"/>
        <w:rPr>
          <w:sz w:val="28"/>
          <w:lang w:val="uk-UA"/>
        </w:rPr>
      </w:pPr>
    </w:p>
    <w:p w:rsidR="00B74947" w:rsidRDefault="00B74947" w:rsidP="00B74947">
      <w:pPr>
        <w:jc w:val="center"/>
        <w:rPr>
          <w:sz w:val="28"/>
          <w:lang w:val="uk-UA"/>
        </w:rPr>
      </w:pPr>
    </w:p>
    <w:p w:rsidR="00B74947" w:rsidRDefault="00B74947" w:rsidP="00B74947">
      <w:pPr>
        <w:jc w:val="center"/>
        <w:rPr>
          <w:sz w:val="28"/>
          <w:lang w:val="uk-UA"/>
        </w:rPr>
      </w:pPr>
    </w:p>
    <w:p w:rsidR="00B74947" w:rsidRDefault="00B74947" w:rsidP="00B74947">
      <w:pPr>
        <w:jc w:val="center"/>
        <w:rPr>
          <w:sz w:val="28"/>
          <w:lang w:val="uk-UA"/>
        </w:rPr>
      </w:pPr>
    </w:p>
    <w:p w:rsidR="00B74947" w:rsidRDefault="00B74947" w:rsidP="00B74947">
      <w:pPr>
        <w:pStyle w:val="1"/>
      </w:pPr>
      <w:r>
        <w:t>Сафонов Вадим Євгенович</w:t>
      </w:r>
    </w:p>
    <w:p w:rsidR="00B74947" w:rsidRDefault="00B74947" w:rsidP="00B74947">
      <w:pPr>
        <w:jc w:val="center"/>
        <w:rPr>
          <w:lang w:val="uk-UA"/>
        </w:rPr>
      </w:pPr>
    </w:p>
    <w:p w:rsidR="00B74947" w:rsidRDefault="00B74947" w:rsidP="00B74947">
      <w:pPr>
        <w:jc w:val="center"/>
        <w:rPr>
          <w:lang w:val="uk-UA"/>
        </w:rPr>
      </w:pPr>
    </w:p>
    <w:p w:rsidR="00B74947" w:rsidRDefault="00B74947" w:rsidP="00B74947">
      <w:pPr>
        <w:spacing w:line="360" w:lineRule="auto"/>
        <w:ind w:left="1413" w:firstLine="2835"/>
        <w:jc w:val="center"/>
        <w:rPr>
          <w:sz w:val="28"/>
          <w:lang w:val="uk-UA"/>
        </w:rPr>
      </w:pPr>
      <w:r>
        <w:rPr>
          <w:sz w:val="28"/>
          <w:lang w:val="uk-UA"/>
        </w:rPr>
        <w:t>УДК 616.24.25.27-002-07.003.13.001.5</w:t>
      </w:r>
    </w:p>
    <w:p w:rsidR="00B74947" w:rsidRDefault="00B74947" w:rsidP="00B74947">
      <w:pPr>
        <w:spacing w:line="360" w:lineRule="auto"/>
        <w:ind w:firstLine="2835"/>
        <w:jc w:val="center"/>
        <w:rPr>
          <w:sz w:val="28"/>
          <w:lang w:val="uk-UA"/>
        </w:rPr>
      </w:pPr>
    </w:p>
    <w:p w:rsidR="00B74947" w:rsidRDefault="00B74947" w:rsidP="00B74947">
      <w:pPr>
        <w:spacing w:line="360" w:lineRule="auto"/>
        <w:jc w:val="center"/>
        <w:rPr>
          <w:sz w:val="28"/>
          <w:lang w:val="uk-UA"/>
        </w:rPr>
      </w:pPr>
    </w:p>
    <w:p w:rsidR="00B74947" w:rsidRDefault="00B74947" w:rsidP="00B74947">
      <w:pPr>
        <w:spacing w:line="360" w:lineRule="auto"/>
        <w:jc w:val="center"/>
        <w:rPr>
          <w:b/>
          <w:bCs/>
          <w:sz w:val="28"/>
          <w:lang w:val="uk-UA"/>
        </w:rPr>
      </w:pPr>
      <w:r>
        <w:rPr>
          <w:sz w:val="28"/>
          <w:lang w:val="uk-UA"/>
        </w:rPr>
        <w:t>ЕФЕКТИВНІСТЬ ЗАСТОСУВАННЯ ВІДЕОТОРАКОСКОПІЧНИХ ОПЕРАЦІЙ В КОМПЛЕКСНІЙ ДІАГНОСТИЦІ ТА ЛІКУВАННІ ЗАХВОРЮВАНЬ ЛЕГЕНЬ, ПЛЕВРИ ТА МЕЖИСТІННЯ</w:t>
      </w:r>
    </w:p>
    <w:p w:rsidR="00B74947" w:rsidRDefault="00B74947" w:rsidP="00B74947">
      <w:pPr>
        <w:spacing w:line="360" w:lineRule="auto"/>
        <w:jc w:val="center"/>
        <w:rPr>
          <w:b/>
          <w:bCs/>
          <w:sz w:val="28"/>
          <w:lang w:val="uk-UA"/>
        </w:rPr>
      </w:pPr>
    </w:p>
    <w:p w:rsidR="00B74947" w:rsidRDefault="00B74947" w:rsidP="00B74947">
      <w:pPr>
        <w:spacing w:line="360" w:lineRule="auto"/>
        <w:jc w:val="center"/>
        <w:rPr>
          <w:sz w:val="28"/>
          <w:lang w:val="uk-UA"/>
        </w:rPr>
      </w:pPr>
    </w:p>
    <w:p w:rsidR="00B74947" w:rsidRDefault="00B74947" w:rsidP="00B74947">
      <w:pPr>
        <w:spacing w:line="360" w:lineRule="auto"/>
        <w:jc w:val="center"/>
        <w:rPr>
          <w:sz w:val="28"/>
          <w:lang w:val="uk-UA"/>
        </w:rPr>
      </w:pPr>
      <w:r>
        <w:rPr>
          <w:sz w:val="28"/>
          <w:lang w:val="uk-UA"/>
        </w:rPr>
        <w:t>14.01.03 – хірургія</w:t>
      </w:r>
    </w:p>
    <w:p w:rsidR="00B74947" w:rsidRDefault="00B74947" w:rsidP="00B74947">
      <w:pPr>
        <w:spacing w:line="360" w:lineRule="auto"/>
        <w:jc w:val="center"/>
        <w:rPr>
          <w:sz w:val="28"/>
          <w:lang w:val="uk-UA"/>
        </w:rPr>
      </w:pPr>
    </w:p>
    <w:p w:rsidR="00B74947" w:rsidRDefault="00B74947" w:rsidP="00B74947">
      <w:pPr>
        <w:spacing w:line="360" w:lineRule="auto"/>
        <w:jc w:val="center"/>
        <w:rPr>
          <w:sz w:val="28"/>
          <w:lang w:val="uk-UA"/>
        </w:rPr>
      </w:pPr>
    </w:p>
    <w:p w:rsidR="00B74947" w:rsidRDefault="00B74947" w:rsidP="00B74947">
      <w:pPr>
        <w:spacing w:line="360" w:lineRule="auto"/>
        <w:jc w:val="center"/>
        <w:rPr>
          <w:sz w:val="28"/>
          <w:lang w:val="uk-UA"/>
        </w:rPr>
      </w:pPr>
    </w:p>
    <w:p w:rsidR="00B74947" w:rsidRDefault="00B74947" w:rsidP="00B74947">
      <w:pPr>
        <w:spacing w:line="360" w:lineRule="auto"/>
        <w:jc w:val="center"/>
        <w:rPr>
          <w:sz w:val="28"/>
          <w:lang w:val="uk-UA"/>
        </w:rPr>
      </w:pPr>
      <w:r>
        <w:rPr>
          <w:sz w:val="28"/>
          <w:lang w:val="uk-UA"/>
        </w:rPr>
        <w:t>Автореферат</w:t>
      </w:r>
    </w:p>
    <w:p w:rsidR="00B74947" w:rsidRDefault="00B74947" w:rsidP="00B74947">
      <w:pPr>
        <w:spacing w:line="360" w:lineRule="auto"/>
        <w:jc w:val="center"/>
        <w:rPr>
          <w:sz w:val="28"/>
          <w:lang w:val="uk-UA"/>
        </w:rPr>
      </w:pPr>
      <w:r>
        <w:rPr>
          <w:sz w:val="28"/>
          <w:lang w:val="uk-UA"/>
        </w:rPr>
        <w:t>дисертації на здобуття наукового ступеня</w:t>
      </w:r>
    </w:p>
    <w:p w:rsidR="00B74947" w:rsidRDefault="00B74947" w:rsidP="00B74947">
      <w:pPr>
        <w:spacing w:line="360" w:lineRule="auto"/>
        <w:jc w:val="center"/>
        <w:rPr>
          <w:sz w:val="28"/>
          <w:lang w:val="uk-UA"/>
        </w:rPr>
      </w:pPr>
      <w:r>
        <w:rPr>
          <w:sz w:val="28"/>
          <w:lang w:val="uk-UA"/>
        </w:rPr>
        <w:t>кандидат медичних наук</w:t>
      </w:r>
    </w:p>
    <w:p w:rsidR="00B74947" w:rsidRDefault="00B74947" w:rsidP="00B74947">
      <w:pPr>
        <w:spacing w:line="360" w:lineRule="auto"/>
        <w:jc w:val="center"/>
        <w:rPr>
          <w:b/>
          <w:bCs/>
          <w:lang w:val="uk-UA"/>
        </w:rPr>
      </w:pPr>
    </w:p>
    <w:p w:rsidR="00B74947" w:rsidRDefault="00B74947" w:rsidP="00B74947">
      <w:pPr>
        <w:spacing w:line="360" w:lineRule="auto"/>
        <w:jc w:val="center"/>
        <w:rPr>
          <w:b/>
          <w:bCs/>
          <w:lang w:val="uk-UA"/>
        </w:rPr>
      </w:pPr>
    </w:p>
    <w:p w:rsidR="00B74947" w:rsidRDefault="00B74947" w:rsidP="00B74947">
      <w:pPr>
        <w:spacing w:line="360" w:lineRule="auto"/>
        <w:jc w:val="center"/>
        <w:rPr>
          <w:b/>
          <w:bCs/>
          <w:lang w:val="uk-UA"/>
        </w:rPr>
      </w:pPr>
    </w:p>
    <w:p w:rsidR="00B74947" w:rsidRDefault="00B74947" w:rsidP="00B74947">
      <w:pPr>
        <w:spacing w:line="360" w:lineRule="auto"/>
        <w:jc w:val="center"/>
        <w:rPr>
          <w:b/>
          <w:bCs/>
          <w:lang w:val="uk-UA"/>
        </w:rPr>
      </w:pPr>
    </w:p>
    <w:p w:rsidR="00B74947" w:rsidRDefault="00B74947" w:rsidP="00B74947">
      <w:pPr>
        <w:spacing w:line="360" w:lineRule="auto"/>
        <w:jc w:val="center"/>
        <w:rPr>
          <w:b/>
          <w:bCs/>
          <w:lang w:val="uk-UA"/>
        </w:rPr>
      </w:pPr>
    </w:p>
    <w:p w:rsidR="00B74947" w:rsidRDefault="00B74947" w:rsidP="00B74947">
      <w:pPr>
        <w:spacing w:line="360" w:lineRule="auto"/>
        <w:jc w:val="center"/>
        <w:rPr>
          <w:b/>
          <w:bCs/>
          <w:lang w:val="uk-UA"/>
        </w:rPr>
      </w:pPr>
    </w:p>
    <w:p w:rsidR="00B74947" w:rsidRDefault="00B74947" w:rsidP="00B74947">
      <w:pPr>
        <w:spacing w:line="360" w:lineRule="auto"/>
        <w:jc w:val="center"/>
        <w:rPr>
          <w:b/>
          <w:bCs/>
          <w:lang w:val="uk-UA"/>
        </w:rPr>
      </w:pPr>
    </w:p>
    <w:p w:rsidR="00B74947" w:rsidRDefault="00B74947" w:rsidP="00B74947">
      <w:pPr>
        <w:spacing w:line="360" w:lineRule="auto"/>
        <w:jc w:val="center"/>
        <w:rPr>
          <w:sz w:val="28"/>
          <w:lang w:val="uk-UA"/>
        </w:rPr>
      </w:pPr>
      <w:r>
        <w:rPr>
          <w:sz w:val="28"/>
          <w:lang w:val="uk-UA"/>
        </w:rPr>
        <w:t>Київ – 2007</w:t>
      </w:r>
    </w:p>
    <w:p w:rsidR="00B74947" w:rsidRDefault="00B74947" w:rsidP="00B74947">
      <w:pPr>
        <w:spacing w:line="360" w:lineRule="auto"/>
        <w:rPr>
          <w:sz w:val="28"/>
          <w:lang w:val="uk-UA"/>
        </w:rPr>
      </w:pPr>
    </w:p>
    <w:p w:rsidR="00B74947" w:rsidRDefault="00B74947" w:rsidP="00B74947">
      <w:pPr>
        <w:pStyle w:val="20"/>
        <w:jc w:val="both"/>
      </w:pPr>
      <w:r>
        <w:t>Дисертацією є рукопис</w:t>
      </w:r>
    </w:p>
    <w:p w:rsidR="00B74947" w:rsidRDefault="00B74947" w:rsidP="00B74947">
      <w:pPr>
        <w:jc w:val="both"/>
        <w:rPr>
          <w:bCs/>
          <w:iCs/>
          <w:sz w:val="28"/>
          <w:szCs w:val="28"/>
          <w:lang w:val="uk-UA"/>
        </w:rPr>
      </w:pPr>
      <w:r>
        <w:rPr>
          <w:sz w:val="28"/>
          <w:lang w:val="uk-UA"/>
        </w:rPr>
        <w:t>Робота виконана в Національному і</w:t>
      </w:r>
      <w:r>
        <w:rPr>
          <w:bCs/>
          <w:iCs/>
          <w:sz w:val="28"/>
          <w:szCs w:val="28"/>
          <w:lang w:val="uk-UA"/>
        </w:rPr>
        <w:t>нститут фтизіатрії і пульмонології імені Ф.Г.Яновського Академії медичних наук України</w:t>
      </w:r>
    </w:p>
    <w:p w:rsidR="00B74947" w:rsidRDefault="00B74947" w:rsidP="00B74947">
      <w:pPr>
        <w:jc w:val="both"/>
        <w:rPr>
          <w:bCs/>
          <w:iCs/>
          <w:sz w:val="28"/>
          <w:szCs w:val="28"/>
          <w:lang w:val="uk-UA"/>
        </w:rPr>
      </w:pPr>
    </w:p>
    <w:p w:rsidR="00B74947" w:rsidRDefault="00B74947" w:rsidP="00B74947">
      <w:pPr>
        <w:jc w:val="both"/>
        <w:rPr>
          <w:b/>
          <w:iCs/>
          <w:sz w:val="28"/>
          <w:szCs w:val="28"/>
          <w:lang w:val="uk-UA"/>
        </w:rPr>
      </w:pPr>
    </w:p>
    <w:p w:rsidR="00B74947" w:rsidRDefault="00B74947" w:rsidP="00B74947">
      <w:pPr>
        <w:jc w:val="both"/>
        <w:rPr>
          <w:b/>
          <w:iCs/>
          <w:sz w:val="28"/>
          <w:szCs w:val="28"/>
          <w:lang w:val="uk-UA"/>
        </w:rPr>
      </w:pPr>
      <w:r>
        <w:rPr>
          <w:b/>
          <w:iCs/>
          <w:sz w:val="28"/>
          <w:szCs w:val="28"/>
          <w:lang w:val="uk-UA"/>
        </w:rPr>
        <w:t>НАУКОВИЙ КЕРІВНИК:</w:t>
      </w:r>
    </w:p>
    <w:p w:rsidR="00B74947" w:rsidRDefault="00B74947" w:rsidP="00B74947">
      <w:pPr>
        <w:ind w:left="708"/>
        <w:jc w:val="both"/>
        <w:rPr>
          <w:bCs/>
          <w:iCs/>
          <w:sz w:val="28"/>
          <w:szCs w:val="28"/>
          <w:lang w:val="uk-UA"/>
        </w:rPr>
      </w:pPr>
      <w:r>
        <w:rPr>
          <w:bCs/>
          <w:iCs/>
          <w:sz w:val="28"/>
          <w:szCs w:val="28"/>
          <w:lang w:val="uk-UA"/>
        </w:rPr>
        <w:t xml:space="preserve">доктор медичних наук, старший науковий співробітник </w:t>
      </w:r>
      <w:r>
        <w:rPr>
          <w:b/>
          <w:iCs/>
          <w:sz w:val="28"/>
          <w:szCs w:val="28"/>
          <w:lang w:val="uk-UA"/>
        </w:rPr>
        <w:t>Калабуха Ігор Анатолійович</w:t>
      </w:r>
      <w:r>
        <w:rPr>
          <w:bCs/>
          <w:iCs/>
          <w:sz w:val="28"/>
          <w:szCs w:val="28"/>
          <w:lang w:val="uk-UA"/>
        </w:rPr>
        <w:t xml:space="preserve">, провідний науковий співробітник відділення торакальної хірургії Національного інститут фтизіатрії та пульмонології імені Ф.Г. Яновського Академії медичних наук України, лауреат премії Академії медичних наук України в галузі клінічної медицини  </w:t>
      </w:r>
    </w:p>
    <w:p w:rsidR="00B74947" w:rsidRDefault="00B74947" w:rsidP="00B74947">
      <w:pPr>
        <w:jc w:val="both"/>
        <w:rPr>
          <w:bCs/>
          <w:iCs/>
          <w:sz w:val="28"/>
          <w:szCs w:val="28"/>
          <w:lang w:val="uk-UA"/>
        </w:rPr>
      </w:pPr>
    </w:p>
    <w:p w:rsidR="00B74947" w:rsidRDefault="00B74947" w:rsidP="00B74947">
      <w:pPr>
        <w:jc w:val="both"/>
        <w:rPr>
          <w:bCs/>
          <w:iCs/>
          <w:sz w:val="28"/>
          <w:szCs w:val="28"/>
          <w:lang w:val="uk-UA"/>
        </w:rPr>
      </w:pPr>
    </w:p>
    <w:p w:rsidR="00B74947" w:rsidRDefault="00B74947" w:rsidP="00B74947">
      <w:pPr>
        <w:jc w:val="both"/>
        <w:rPr>
          <w:b/>
          <w:iCs/>
          <w:sz w:val="28"/>
          <w:szCs w:val="28"/>
          <w:lang w:val="uk-UA"/>
        </w:rPr>
      </w:pPr>
      <w:r>
        <w:rPr>
          <w:b/>
          <w:iCs/>
          <w:sz w:val="28"/>
          <w:szCs w:val="28"/>
          <w:lang w:val="uk-UA"/>
        </w:rPr>
        <w:t>ОФІЦІЙНІ ОПОНЕНТИ:</w:t>
      </w:r>
    </w:p>
    <w:p w:rsidR="00B74947" w:rsidRDefault="00B74947" w:rsidP="00B74947">
      <w:pPr>
        <w:widowControl w:val="0"/>
        <w:ind w:left="708"/>
        <w:jc w:val="both"/>
        <w:rPr>
          <w:spacing w:val="-10"/>
          <w:sz w:val="28"/>
          <w:szCs w:val="28"/>
          <w:lang w:val="uk-UA"/>
        </w:rPr>
      </w:pPr>
      <w:r>
        <w:rPr>
          <w:bCs/>
          <w:iCs/>
          <w:sz w:val="28"/>
          <w:szCs w:val="28"/>
          <w:lang w:val="uk-UA"/>
        </w:rPr>
        <w:t xml:space="preserve">доктор медичних наук, професор </w:t>
      </w:r>
      <w:r>
        <w:rPr>
          <w:b/>
          <w:bCs/>
          <w:spacing w:val="-10"/>
          <w:sz w:val="28"/>
          <w:szCs w:val="28"/>
          <w:lang w:val="uk-UA"/>
        </w:rPr>
        <w:t>Гетьман Вадим Григорович</w:t>
      </w:r>
      <w:r>
        <w:rPr>
          <w:spacing w:val="-10"/>
          <w:sz w:val="28"/>
          <w:szCs w:val="28"/>
          <w:lang w:val="uk-UA"/>
        </w:rPr>
        <w:t>, професор кафедри торакальної хірургії і пульмонології Національної медичної академії післядипломної освіти  імені П.Л. Шупика МОЗ України</w:t>
      </w:r>
    </w:p>
    <w:p w:rsidR="00B74947" w:rsidRDefault="00B74947" w:rsidP="00B74947">
      <w:pPr>
        <w:widowControl w:val="0"/>
        <w:ind w:left="708"/>
        <w:jc w:val="both"/>
        <w:rPr>
          <w:spacing w:val="-10"/>
          <w:sz w:val="28"/>
          <w:szCs w:val="28"/>
          <w:lang w:val="uk-UA"/>
        </w:rPr>
      </w:pPr>
    </w:p>
    <w:p w:rsidR="00B74947" w:rsidRDefault="00B74947" w:rsidP="00B74947">
      <w:pPr>
        <w:widowControl w:val="0"/>
        <w:ind w:left="708"/>
        <w:jc w:val="both"/>
        <w:rPr>
          <w:spacing w:val="-10"/>
          <w:sz w:val="28"/>
          <w:szCs w:val="28"/>
          <w:lang w:val="uk-UA"/>
        </w:rPr>
      </w:pPr>
    </w:p>
    <w:p w:rsidR="00B74947" w:rsidRPr="00B74947" w:rsidRDefault="00B74947" w:rsidP="00B74947">
      <w:pPr>
        <w:pStyle w:val="affffffff2"/>
        <w:ind w:left="708"/>
        <w:rPr>
          <w:b/>
          <w:lang w:val="uk-UA"/>
        </w:rPr>
      </w:pPr>
      <w:r w:rsidRPr="00B74947">
        <w:rPr>
          <w:b/>
          <w:bCs/>
          <w:iCs/>
          <w:lang w:val="uk-UA"/>
        </w:rPr>
        <w:t xml:space="preserve">доктор медичних наук, </w:t>
      </w:r>
      <w:r w:rsidRPr="00B74947">
        <w:rPr>
          <w:b/>
          <w:lang w:val="uk-UA"/>
        </w:rPr>
        <w:t xml:space="preserve">доцент, </w:t>
      </w:r>
      <w:r w:rsidRPr="00B74947">
        <w:rPr>
          <w:bCs/>
          <w:lang w:val="uk-UA"/>
        </w:rPr>
        <w:t>Висоцький Аркадій Григорович</w:t>
      </w:r>
      <w:r w:rsidRPr="00B74947">
        <w:rPr>
          <w:b/>
          <w:lang w:val="uk-UA"/>
        </w:rPr>
        <w:t>, професор кафедри факультетської хірургії імені К.Т. Овнатаняна Донецького національного медичного університету імені М. Горького МОЗ України</w:t>
      </w:r>
    </w:p>
    <w:p w:rsidR="00B74947" w:rsidRPr="00B74947" w:rsidRDefault="00B74947" w:rsidP="00B74947">
      <w:pPr>
        <w:pStyle w:val="affffffff2"/>
        <w:rPr>
          <w:lang w:val="uk-UA"/>
        </w:rPr>
      </w:pPr>
      <w:r w:rsidRPr="00B74947">
        <w:rPr>
          <w:lang w:val="uk-UA"/>
        </w:rPr>
        <w:t xml:space="preserve"> </w:t>
      </w:r>
    </w:p>
    <w:p w:rsidR="00B74947" w:rsidRDefault="00B74947" w:rsidP="00B74947">
      <w:pPr>
        <w:widowControl w:val="0"/>
        <w:ind w:left="708"/>
        <w:jc w:val="both"/>
        <w:rPr>
          <w:spacing w:val="-10"/>
          <w:sz w:val="28"/>
          <w:szCs w:val="28"/>
          <w:lang w:val="uk-UA"/>
        </w:rPr>
      </w:pPr>
    </w:p>
    <w:p w:rsidR="00B74947" w:rsidRDefault="00B74947" w:rsidP="00B74947">
      <w:pPr>
        <w:jc w:val="both"/>
        <w:rPr>
          <w:bCs/>
          <w:sz w:val="28"/>
          <w:lang w:val="uk-UA"/>
        </w:rPr>
      </w:pPr>
    </w:p>
    <w:p w:rsidR="00B74947" w:rsidRDefault="00B74947" w:rsidP="00B74947">
      <w:pPr>
        <w:jc w:val="both"/>
        <w:rPr>
          <w:bCs/>
          <w:iCs/>
          <w:spacing w:val="-10"/>
          <w:sz w:val="28"/>
          <w:szCs w:val="28"/>
          <w:lang w:val="uk-UA"/>
        </w:rPr>
      </w:pPr>
      <w:r>
        <w:rPr>
          <w:bCs/>
          <w:sz w:val="28"/>
          <w:lang w:val="uk-UA"/>
        </w:rPr>
        <w:t>Захист відбудеться “</w:t>
      </w:r>
      <w:r>
        <w:rPr>
          <w:bCs/>
          <w:sz w:val="28"/>
          <w:u w:val="single"/>
          <w:lang w:val="uk-UA"/>
        </w:rPr>
        <w:t xml:space="preserve">   </w:t>
      </w:r>
      <w:r>
        <w:rPr>
          <w:bCs/>
          <w:sz w:val="28"/>
          <w:lang w:val="uk-UA"/>
        </w:rPr>
        <w:t xml:space="preserve">”________ 2008 р. о _____ годині на засіданні спеціалізованої вченої ради </w:t>
      </w:r>
      <w:r>
        <w:rPr>
          <w:bCs/>
          <w:iCs/>
          <w:spacing w:val="-10"/>
          <w:sz w:val="28"/>
          <w:szCs w:val="28"/>
          <w:lang w:val="uk-UA"/>
        </w:rPr>
        <w:t>Д 26.613.08 при Національній медичній академії післядипломної освіти імені П.Л. Шупика МОЗ України (04112, м. Київ, вул. Дорогожицька, 9)</w:t>
      </w:r>
    </w:p>
    <w:p w:rsidR="00B74947" w:rsidRDefault="00B74947" w:rsidP="00B74947">
      <w:pPr>
        <w:jc w:val="both"/>
        <w:rPr>
          <w:bCs/>
          <w:iCs/>
          <w:spacing w:val="-10"/>
          <w:sz w:val="28"/>
          <w:szCs w:val="28"/>
          <w:lang w:val="uk-UA"/>
        </w:rPr>
      </w:pPr>
    </w:p>
    <w:p w:rsidR="00B74947" w:rsidRDefault="00B74947" w:rsidP="00B74947">
      <w:pPr>
        <w:jc w:val="both"/>
        <w:rPr>
          <w:bCs/>
          <w:iCs/>
          <w:spacing w:val="-10"/>
          <w:sz w:val="28"/>
          <w:szCs w:val="28"/>
          <w:lang w:val="uk-UA"/>
        </w:rPr>
      </w:pPr>
      <w:r>
        <w:rPr>
          <w:bCs/>
          <w:iCs/>
          <w:spacing w:val="-10"/>
          <w:sz w:val="28"/>
          <w:szCs w:val="28"/>
          <w:lang w:val="uk-UA"/>
        </w:rPr>
        <w:t>З дисертацією можна ознайомитись у бібліотеці Національної медичної академії післядипломної освіти імені П.Л. Шупика МОЗ України (04112, м. Київ, вул. Дорогожицька, 9)</w:t>
      </w:r>
    </w:p>
    <w:p w:rsidR="00B74947" w:rsidRDefault="00B74947" w:rsidP="00B74947">
      <w:pPr>
        <w:jc w:val="both"/>
        <w:rPr>
          <w:bCs/>
          <w:iCs/>
          <w:spacing w:val="-10"/>
          <w:sz w:val="28"/>
          <w:szCs w:val="28"/>
          <w:lang w:val="uk-UA"/>
        </w:rPr>
      </w:pPr>
    </w:p>
    <w:p w:rsidR="00B74947" w:rsidRDefault="00B74947" w:rsidP="00B74947">
      <w:pPr>
        <w:jc w:val="both"/>
        <w:rPr>
          <w:bCs/>
          <w:iCs/>
          <w:spacing w:val="-10"/>
          <w:sz w:val="28"/>
          <w:szCs w:val="28"/>
          <w:lang w:val="uk-UA"/>
        </w:rPr>
      </w:pPr>
    </w:p>
    <w:p w:rsidR="00B74947" w:rsidRDefault="00B74947" w:rsidP="00B74947">
      <w:pPr>
        <w:jc w:val="both"/>
        <w:rPr>
          <w:bCs/>
          <w:sz w:val="28"/>
          <w:lang w:val="uk-UA"/>
        </w:rPr>
      </w:pPr>
      <w:r>
        <w:rPr>
          <w:bCs/>
          <w:iCs/>
          <w:spacing w:val="-10"/>
          <w:sz w:val="28"/>
          <w:szCs w:val="28"/>
          <w:lang w:val="uk-UA"/>
        </w:rPr>
        <w:t xml:space="preserve">Автореферат розісланий </w:t>
      </w:r>
      <w:r>
        <w:rPr>
          <w:bCs/>
          <w:sz w:val="28"/>
          <w:lang w:val="uk-UA"/>
        </w:rPr>
        <w:t>“</w:t>
      </w:r>
      <w:r>
        <w:rPr>
          <w:bCs/>
          <w:sz w:val="28"/>
          <w:u w:val="single"/>
          <w:lang w:val="uk-UA"/>
        </w:rPr>
        <w:t xml:space="preserve">     </w:t>
      </w:r>
      <w:r>
        <w:rPr>
          <w:bCs/>
          <w:sz w:val="28"/>
          <w:lang w:val="uk-UA"/>
        </w:rPr>
        <w:t>”________ 2007 р.</w:t>
      </w:r>
    </w:p>
    <w:p w:rsidR="00B74947" w:rsidRDefault="00B74947" w:rsidP="00B74947">
      <w:pPr>
        <w:jc w:val="both"/>
        <w:rPr>
          <w:bCs/>
          <w:sz w:val="28"/>
          <w:lang w:val="uk-UA"/>
        </w:rPr>
      </w:pPr>
    </w:p>
    <w:p w:rsidR="00B74947" w:rsidRDefault="00B74947" w:rsidP="00B74947">
      <w:pPr>
        <w:jc w:val="both"/>
        <w:rPr>
          <w:bCs/>
          <w:sz w:val="28"/>
          <w:lang w:val="uk-UA"/>
        </w:rPr>
      </w:pPr>
    </w:p>
    <w:p w:rsidR="00B74947" w:rsidRDefault="00B74947" w:rsidP="00B74947">
      <w:pPr>
        <w:jc w:val="both"/>
        <w:rPr>
          <w:bCs/>
          <w:sz w:val="28"/>
          <w:lang w:val="uk-UA"/>
        </w:rPr>
      </w:pPr>
      <w:r>
        <w:rPr>
          <w:bCs/>
          <w:sz w:val="28"/>
          <w:lang w:val="uk-UA"/>
        </w:rPr>
        <w:t>Вчений секретар</w:t>
      </w:r>
    </w:p>
    <w:p w:rsidR="00B74947" w:rsidRDefault="00B74947" w:rsidP="00B74947">
      <w:pPr>
        <w:jc w:val="both"/>
        <w:rPr>
          <w:bCs/>
          <w:sz w:val="28"/>
          <w:lang w:val="uk-UA"/>
        </w:rPr>
      </w:pPr>
      <w:r>
        <w:rPr>
          <w:bCs/>
          <w:sz w:val="28"/>
          <w:lang w:val="uk-UA"/>
        </w:rPr>
        <w:t>спеціалізованої вченої ради</w:t>
      </w:r>
    </w:p>
    <w:p w:rsidR="00B74947" w:rsidRDefault="00B74947" w:rsidP="00B74947">
      <w:pPr>
        <w:jc w:val="both"/>
        <w:rPr>
          <w:lang w:val="uk-UA"/>
        </w:rPr>
      </w:pPr>
      <w:r>
        <w:rPr>
          <w:bCs/>
          <w:sz w:val="28"/>
          <w:lang w:val="uk-UA"/>
        </w:rPr>
        <w:t xml:space="preserve">кандидат медичних наук, доцент                                         Гвоздяк М.М. </w:t>
      </w:r>
      <w:r>
        <w:rPr>
          <w:bCs/>
          <w:sz w:val="28"/>
          <w:u w:val="single"/>
          <w:lang w:val="uk-UA"/>
        </w:rPr>
        <w:t xml:space="preserve">    </w:t>
      </w:r>
    </w:p>
    <w:p w:rsidR="00B74947" w:rsidRDefault="00B74947" w:rsidP="00B74947">
      <w:pPr>
        <w:pStyle w:val="1"/>
        <w:ind w:left="1416"/>
        <w:jc w:val="both"/>
        <w:rPr>
          <w:szCs w:val="28"/>
        </w:rPr>
      </w:pPr>
      <w:r>
        <w:rPr>
          <w:szCs w:val="28"/>
        </w:rPr>
        <w:t>ЗАГАЛЬНА ХАРАКТЕРИСТИКА РОБОТИ</w:t>
      </w:r>
    </w:p>
    <w:p w:rsidR="00B74947" w:rsidRDefault="00B74947" w:rsidP="00B74947">
      <w:pPr>
        <w:pStyle w:val="38"/>
        <w:spacing w:line="240" w:lineRule="auto"/>
        <w:rPr>
          <w:sz w:val="28"/>
          <w:szCs w:val="28"/>
        </w:rPr>
      </w:pPr>
      <w:r>
        <w:rPr>
          <w:b/>
          <w:sz w:val="28"/>
          <w:szCs w:val="28"/>
          <w:u w:val="single"/>
        </w:rPr>
        <w:t>Актуальність теми</w:t>
      </w:r>
      <w:r>
        <w:rPr>
          <w:iCs/>
          <w:sz w:val="28"/>
          <w:szCs w:val="28"/>
          <w:u w:val="single"/>
        </w:rPr>
        <w:t>.</w:t>
      </w:r>
      <w:r>
        <w:rPr>
          <w:sz w:val="28"/>
          <w:szCs w:val="28"/>
        </w:rPr>
        <w:t xml:space="preserve"> Є визнаним, що морфологічний діагноз при захворюваннях легень, плеври та межистіння залишається необхідною умовою адекватної терапії у багатьох випадках. Інші методи клінічної та інструментальної діагностики зазначеної патології, включаючи комп'ютерну томографію, ядерно-магніто-резонансну томографію, ультразвукову діагностику, дозволяють одержати важливі відомості про локалізацію, структуру, ступінь поширеності ураження, його взаємини з навколишніми тканинами. Однак, результати зазначених методів нерідко містять у собі ознаки цілих груп можливих захворювань, при яких лікувальна тактика виявляється різною (М.М. Ількович, 1998; И.Я. Мотус, 2002). </w:t>
      </w:r>
    </w:p>
    <w:p w:rsidR="00B74947" w:rsidRDefault="00B74947" w:rsidP="00B74947">
      <w:pPr>
        <w:pStyle w:val="38"/>
        <w:spacing w:line="240" w:lineRule="auto"/>
        <w:rPr>
          <w:sz w:val="28"/>
          <w:szCs w:val="28"/>
        </w:rPr>
      </w:pPr>
      <w:r>
        <w:rPr>
          <w:sz w:val="28"/>
          <w:szCs w:val="28"/>
        </w:rPr>
        <w:t xml:space="preserve">Торакоскопія вважається найбільш оптимальною та ефективною диференційно-діагностичною методикою (В.Г. Гетьман, 1995). Вона     </w:t>
      </w:r>
      <w:r>
        <w:rPr>
          <w:position w:val="6"/>
          <w:sz w:val="28"/>
          <w:szCs w:val="28"/>
        </w:rPr>
        <w:t>забезпечує візуальну оцінку внутрішньогрудного патологічного процесу,</w:t>
      </w:r>
      <w:r>
        <w:rPr>
          <w:sz w:val="28"/>
          <w:szCs w:val="28"/>
        </w:rPr>
        <w:t xml:space="preserve"> створює умови для візуально контрольованої біопсії та виконання деяких маніпуляцій лікувальної направленості. </w:t>
      </w:r>
    </w:p>
    <w:p w:rsidR="00B74947" w:rsidRDefault="00B74947" w:rsidP="00B74947">
      <w:pPr>
        <w:pStyle w:val="38"/>
        <w:spacing w:line="240" w:lineRule="auto"/>
        <w:rPr>
          <w:sz w:val="28"/>
          <w:szCs w:val="28"/>
        </w:rPr>
      </w:pPr>
      <w:r>
        <w:rPr>
          <w:sz w:val="28"/>
          <w:szCs w:val="28"/>
        </w:rPr>
        <w:t>Відеоторакоскопія (ВТС), розроблялася як наступний рівень традиційної торакоскопії. Однак, в процесі її впровадження виявилося, що вона забезпечує значно ширші можливості візуалізації, доступність операційного поля для огляду не тільки хірургом, а і асистентами і, відповідно, можливість виконання значно складніших маніпуляцій за участю декількох оперуючих (В.А. Соколов, 1998; В.В. Грубник, 1994;, В.И. Клименко, 2002). Інструменти і маніпулятори, що були розроблені для ВТС і використання яких стало можливим тільки при ВТС, дали підставу розглядати ВТС як якісно нову методологію, що відрізняється від традиційної торакоскопії і потребує окремого визначення свого місця у арсеналі хірургічних засобів.</w:t>
      </w:r>
    </w:p>
    <w:p w:rsidR="00B74947" w:rsidRDefault="00B74947" w:rsidP="00B74947">
      <w:pPr>
        <w:pStyle w:val="38"/>
        <w:spacing w:line="240" w:lineRule="auto"/>
        <w:rPr>
          <w:sz w:val="28"/>
          <w:szCs w:val="28"/>
        </w:rPr>
      </w:pPr>
      <w:r>
        <w:rPr>
          <w:sz w:val="28"/>
          <w:szCs w:val="28"/>
        </w:rPr>
        <w:t xml:space="preserve">На дійсний час вже існує досвід застосування ВТС для вирішення цілого ряду діагностичних і лікувальних задач (А.С. Барчук. 1999; В.А. Порханов, 1997; П.П. Шипулин, 1995) В той же час, доцільність використання цієї методики у різних клінічних ситуаціях продовжує бути предметом дискусії у наукових публікаціях. За думкою О.М. Отса з </w:t>
      </w:r>
      <w:r>
        <w:rPr>
          <w:sz w:val="28"/>
          <w:szCs w:val="28"/>
        </w:rPr>
        <w:lastRenderedPageBreak/>
        <w:t xml:space="preserve">співавт. (2001) “… несмотря на очевидные достоинства, место видеоторакоскопии в клинической практике … окончательно не определено и продолжает обсуждаться”. Більшість публікацій носять емпіричний характер і не містять у собі обґрунтованих узагальнень щодо ролі і місця ВТС у діагностичному та лікувальному процесі. Опоненти відеоторакоскопії вважають невиправданими витрати на придбання та утримання необхідного обладнання, а також – відсутність, у більшості випадків, необхідності у настільки високому рівні інформативності діагностики, який забезпечує ВТС. В той же час, порівняльної оцінки витрат на постановку діагнозу із застосуванням традиційних методів та ВТС, при вибраному колі захворювань, досі не проводилося. </w:t>
      </w:r>
    </w:p>
    <w:p w:rsidR="00B74947" w:rsidRDefault="00B74947" w:rsidP="00B74947">
      <w:pPr>
        <w:pStyle w:val="38"/>
        <w:spacing w:line="240" w:lineRule="auto"/>
        <w:rPr>
          <w:sz w:val="28"/>
          <w:szCs w:val="28"/>
        </w:rPr>
      </w:pPr>
      <w:r>
        <w:rPr>
          <w:sz w:val="28"/>
          <w:szCs w:val="28"/>
        </w:rPr>
        <w:t>До тепер визначення ефективності хірургічних методів діагностики та лікування здійснювалося за такими показниками, як клінічна (діагностична) ефективність, кількість та тяжкість інтраопераційнних і післяопераційних ускладнень. З появою нових малоінвазивних хірургічних технологій виникла необхідність більш детального вивчення відеоендоскопічних операцій і віддалених результатів лікування. У зв'язку з цим у даний час ефективність хірургічних методів діагностики та лікування визначається, окрім вищевказаних критеріїв, і за такими показниками, як (В.С. Брискин, 2005):</w:t>
      </w:r>
    </w:p>
    <w:p w:rsidR="00B74947" w:rsidRDefault="00B74947" w:rsidP="00710C04">
      <w:pPr>
        <w:numPr>
          <w:ilvl w:val="0"/>
          <w:numId w:val="56"/>
        </w:numPr>
        <w:suppressAutoHyphens w:val="0"/>
        <w:jc w:val="both"/>
        <w:rPr>
          <w:sz w:val="28"/>
          <w:szCs w:val="28"/>
          <w:lang w:val="uk-UA"/>
        </w:rPr>
      </w:pPr>
      <w:r>
        <w:rPr>
          <w:sz w:val="28"/>
          <w:szCs w:val="28"/>
          <w:lang w:val="uk-UA"/>
        </w:rPr>
        <w:t>тривалість операції;</w:t>
      </w:r>
    </w:p>
    <w:p w:rsidR="00B74947" w:rsidRDefault="00B74947" w:rsidP="00710C04">
      <w:pPr>
        <w:numPr>
          <w:ilvl w:val="0"/>
          <w:numId w:val="56"/>
        </w:numPr>
        <w:suppressAutoHyphens w:val="0"/>
        <w:jc w:val="both"/>
        <w:rPr>
          <w:sz w:val="28"/>
          <w:szCs w:val="28"/>
          <w:lang w:val="uk-UA"/>
        </w:rPr>
      </w:pPr>
      <w:r>
        <w:rPr>
          <w:sz w:val="28"/>
          <w:szCs w:val="28"/>
          <w:lang w:val="uk-UA"/>
        </w:rPr>
        <w:t>вид знеболювання і кількість використовуваних при цьому препаратів;</w:t>
      </w:r>
    </w:p>
    <w:p w:rsidR="00B74947" w:rsidRDefault="00B74947" w:rsidP="00710C04">
      <w:pPr>
        <w:numPr>
          <w:ilvl w:val="0"/>
          <w:numId w:val="56"/>
        </w:numPr>
        <w:suppressAutoHyphens w:val="0"/>
        <w:jc w:val="both"/>
        <w:rPr>
          <w:sz w:val="28"/>
          <w:szCs w:val="28"/>
          <w:lang w:val="uk-UA"/>
        </w:rPr>
      </w:pPr>
      <w:r>
        <w:rPr>
          <w:sz w:val="28"/>
          <w:szCs w:val="28"/>
          <w:lang w:val="uk-UA"/>
        </w:rPr>
        <w:t>необхідність складної додаткової вартісної відеоендоскопічної апаратури;</w:t>
      </w:r>
    </w:p>
    <w:p w:rsidR="00B74947" w:rsidRDefault="00B74947" w:rsidP="00710C04">
      <w:pPr>
        <w:numPr>
          <w:ilvl w:val="0"/>
          <w:numId w:val="56"/>
        </w:numPr>
        <w:suppressAutoHyphens w:val="0"/>
        <w:jc w:val="both"/>
        <w:rPr>
          <w:sz w:val="28"/>
          <w:szCs w:val="28"/>
          <w:lang w:val="uk-UA"/>
        </w:rPr>
      </w:pPr>
      <w:r>
        <w:rPr>
          <w:sz w:val="28"/>
          <w:szCs w:val="28"/>
          <w:lang w:val="uk-UA"/>
        </w:rPr>
        <w:t>можливість розширення передбачуваного обсягу операції;</w:t>
      </w:r>
    </w:p>
    <w:p w:rsidR="00B74947" w:rsidRDefault="00B74947" w:rsidP="00710C04">
      <w:pPr>
        <w:numPr>
          <w:ilvl w:val="0"/>
          <w:numId w:val="56"/>
        </w:numPr>
        <w:suppressAutoHyphens w:val="0"/>
        <w:jc w:val="both"/>
        <w:rPr>
          <w:sz w:val="28"/>
          <w:szCs w:val="28"/>
          <w:lang w:val="uk-UA"/>
        </w:rPr>
      </w:pPr>
      <w:r>
        <w:rPr>
          <w:sz w:val="28"/>
          <w:szCs w:val="28"/>
          <w:lang w:val="uk-UA"/>
        </w:rPr>
        <w:t>частота переходу до відкритої торакотомії (конверсія);</w:t>
      </w:r>
    </w:p>
    <w:p w:rsidR="00B74947" w:rsidRDefault="00B74947" w:rsidP="00710C04">
      <w:pPr>
        <w:numPr>
          <w:ilvl w:val="0"/>
          <w:numId w:val="56"/>
        </w:numPr>
        <w:suppressAutoHyphens w:val="0"/>
        <w:jc w:val="both"/>
        <w:rPr>
          <w:sz w:val="28"/>
          <w:szCs w:val="28"/>
          <w:lang w:val="uk-UA"/>
        </w:rPr>
      </w:pPr>
      <w:r>
        <w:rPr>
          <w:sz w:val="28"/>
          <w:szCs w:val="28"/>
          <w:lang w:val="uk-UA"/>
        </w:rPr>
        <w:t>ефективність і обсяг аналгезії в післяопераційному періоді;</w:t>
      </w:r>
    </w:p>
    <w:p w:rsidR="00B74947" w:rsidRDefault="00B74947" w:rsidP="00710C04">
      <w:pPr>
        <w:numPr>
          <w:ilvl w:val="0"/>
          <w:numId w:val="56"/>
        </w:numPr>
        <w:suppressAutoHyphens w:val="0"/>
        <w:jc w:val="both"/>
        <w:rPr>
          <w:sz w:val="28"/>
          <w:szCs w:val="28"/>
          <w:lang w:val="uk-UA"/>
        </w:rPr>
      </w:pPr>
      <w:r>
        <w:rPr>
          <w:sz w:val="28"/>
          <w:szCs w:val="28"/>
          <w:lang w:val="uk-UA"/>
        </w:rPr>
        <w:t>вартість лікування;</w:t>
      </w:r>
    </w:p>
    <w:p w:rsidR="00B74947" w:rsidRDefault="00B74947" w:rsidP="00710C04">
      <w:pPr>
        <w:numPr>
          <w:ilvl w:val="0"/>
          <w:numId w:val="56"/>
        </w:numPr>
        <w:suppressAutoHyphens w:val="0"/>
        <w:jc w:val="both"/>
        <w:rPr>
          <w:sz w:val="28"/>
          <w:szCs w:val="28"/>
          <w:lang w:val="uk-UA"/>
        </w:rPr>
      </w:pPr>
      <w:r>
        <w:rPr>
          <w:sz w:val="28"/>
          <w:szCs w:val="28"/>
          <w:lang w:val="uk-UA"/>
        </w:rPr>
        <w:t>косметичний ефект;</w:t>
      </w:r>
    </w:p>
    <w:p w:rsidR="00B74947" w:rsidRDefault="00B74947" w:rsidP="00710C04">
      <w:pPr>
        <w:numPr>
          <w:ilvl w:val="0"/>
          <w:numId w:val="56"/>
        </w:numPr>
        <w:suppressAutoHyphens w:val="0"/>
        <w:jc w:val="both"/>
        <w:rPr>
          <w:sz w:val="28"/>
          <w:szCs w:val="28"/>
          <w:lang w:val="uk-UA"/>
        </w:rPr>
      </w:pPr>
      <w:r>
        <w:rPr>
          <w:sz w:val="28"/>
          <w:szCs w:val="28"/>
          <w:lang w:val="uk-UA"/>
        </w:rPr>
        <w:t>тривалість тимчасової непрацездатності;</w:t>
      </w:r>
    </w:p>
    <w:p w:rsidR="00B74947" w:rsidRDefault="00B74947" w:rsidP="00710C04">
      <w:pPr>
        <w:numPr>
          <w:ilvl w:val="0"/>
          <w:numId w:val="56"/>
        </w:numPr>
        <w:suppressAutoHyphens w:val="0"/>
        <w:jc w:val="both"/>
        <w:rPr>
          <w:sz w:val="28"/>
          <w:szCs w:val="28"/>
          <w:lang w:val="uk-UA"/>
        </w:rPr>
      </w:pPr>
      <w:r>
        <w:rPr>
          <w:sz w:val="28"/>
          <w:szCs w:val="28"/>
          <w:lang w:val="uk-UA"/>
        </w:rPr>
        <w:t>тривалість реабілітаційного періоду.</w:t>
      </w:r>
    </w:p>
    <w:p w:rsidR="00B74947" w:rsidRPr="00B74947" w:rsidRDefault="00B74947" w:rsidP="00B74947">
      <w:pPr>
        <w:pStyle w:val="38"/>
        <w:spacing w:line="240" w:lineRule="auto"/>
        <w:rPr>
          <w:sz w:val="28"/>
          <w:szCs w:val="28"/>
          <w:lang w:val="uk-UA"/>
        </w:rPr>
      </w:pPr>
      <w:r w:rsidRPr="00B74947">
        <w:rPr>
          <w:sz w:val="28"/>
          <w:szCs w:val="28"/>
          <w:lang w:val="uk-UA"/>
        </w:rPr>
        <w:t>Таким чином, питання ефективності і якості медичної допомоги розглядається з обліком трьох основних критеріїв: адекватності, економічності і науково-технічного рівня.</w:t>
      </w:r>
    </w:p>
    <w:p w:rsidR="00B74947" w:rsidRPr="00B74947" w:rsidRDefault="00B74947" w:rsidP="00B74947">
      <w:pPr>
        <w:pStyle w:val="38"/>
        <w:spacing w:line="240" w:lineRule="auto"/>
        <w:rPr>
          <w:sz w:val="28"/>
          <w:szCs w:val="28"/>
          <w:lang w:val="uk-UA"/>
        </w:rPr>
      </w:pPr>
      <w:r w:rsidRPr="00B74947">
        <w:rPr>
          <w:sz w:val="28"/>
          <w:szCs w:val="28"/>
          <w:lang w:val="uk-UA"/>
        </w:rPr>
        <w:t>До сучасного рівня оцінки ефективності методів діагностики та лікування також включають фармакоекономіку – економічний аналіз результатів і вартості медичних (лікувальних, діагностичних та профілактичних) програм для визначення доцільності їх подальшого застосування (А.Я. Дзюблик, 1998; В.С. Брискин, 2005; О.Л. Розенсон, 1998). Фармакоекономіка є специфічною для кожної країни (</w:t>
      </w:r>
      <w:r>
        <w:rPr>
          <w:sz w:val="28"/>
          <w:szCs w:val="28"/>
          <w:lang w:val="en-US"/>
        </w:rPr>
        <w:t>D</w:t>
      </w:r>
      <w:r w:rsidRPr="00B74947">
        <w:rPr>
          <w:sz w:val="28"/>
          <w:szCs w:val="28"/>
          <w:lang w:val="uk-UA"/>
        </w:rPr>
        <w:t xml:space="preserve">. </w:t>
      </w:r>
      <w:r>
        <w:rPr>
          <w:sz w:val="28"/>
          <w:szCs w:val="28"/>
          <w:lang w:val="en-US"/>
        </w:rPr>
        <w:t>Coyle</w:t>
      </w:r>
      <w:r w:rsidRPr="00B74947">
        <w:rPr>
          <w:sz w:val="28"/>
          <w:szCs w:val="28"/>
          <w:lang w:val="uk-UA"/>
        </w:rPr>
        <w:t xml:space="preserve">, 1996; </w:t>
      </w:r>
      <w:r>
        <w:rPr>
          <w:sz w:val="28"/>
          <w:szCs w:val="28"/>
          <w:lang w:val="en-US"/>
        </w:rPr>
        <w:t>L</w:t>
      </w:r>
      <w:r w:rsidRPr="00B74947">
        <w:rPr>
          <w:sz w:val="28"/>
          <w:szCs w:val="28"/>
          <w:lang w:val="uk-UA"/>
        </w:rPr>
        <w:t xml:space="preserve">. </w:t>
      </w:r>
      <w:r>
        <w:rPr>
          <w:sz w:val="28"/>
          <w:szCs w:val="28"/>
          <w:lang w:val="en-US"/>
        </w:rPr>
        <w:t>Sanchez</w:t>
      </w:r>
      <w:r w:rsidRPr="00B74947">
        <w:rPr>
          <w:sz w:val="28"/>
          <w:szCs w:val="28"/>
          <w:lang w:val="uk-UA"/>
        </w:rPr>
        <w:t xml:space="preserve">, 1994). Специфіка полягає не в різних підходах до планування, проведення фармакоекономічних досліджень, аналізі даних і представленні результатів цих досліджень, а в різниці в епідеміології захворювань, вартості лікарських препаратів, вартості медичних послуг і в </w:t>
      </w:r>
      <w:r w:rsidRPr="00B74947">
        <w:rPr>
          <w:sz w:val="28"/>
          <w:szCs w:val="28"/>
          <w:lang w:val="uk-UA"/>
        </w:rPr>
        <w:lastRenderedPageBreak/>
        <w:t>джерелах фінансування системи охорони здоров’я в даній країні (О.Л. Розенсон, 1998). Крім того, в Україні, як і в будь-якій іншій країні, існують свої особливості прийнятих підходів до лікування. Відповідно, зарубіжні фармакоекономічні дані безпосередньо переносити до вітчизняної системи охорони здоров’я видається недостатньо коректним, а проведення локальних фармакоекономічних досліджень є одним із методів отримання достовірних результатів. До сьогодні в Україні не розроблена методологія проведення морфологічних діагностичних досліджень при зазначеній патології, яка б враховувала не тільки клінічну ефективність, але і економічні фактори.</w:t>
      </w:r>
    </w:p>
    <w:p w:rsidR="00B74947" w:rsidRDefault="00B74947" w:rsidP="00B74947">
      <w:pPr>
        <w:pStyle w:val="38"/>
        <w:spacing w:line="240" w:lineRule="auto"/>
        <w:rPr>
          <w:sz w:val="28"/>
          <w:szCs w:val="28"/>
        </w:rPr>
      </w:pPr>
      <w:r>
        <w:rPr>
          <w:sz w:val="28"/>
          <w:szCs w:val="28"/>
        </w:rPr>
        <w:t>Виходячи з вищезазначеного, виконання дисертаційних досліджень є актуальним і у науковому, і у практичному аспекті.</w:t>
      </w:r>
    </w:p>
    <w:p w:rsidR="00B74947" w:rsidRDefault="00B74947" w:rsidP="00B74947">
      <w:pPr>
        <w:ind w:firstLine="709"/>
        <w:jc w:val="both"/>
        <w:rPr>
          <w:sz w:val="28"/>
          <w:szCs w:val="28"/>
          <w:lang w:val="uk-UA"/>
        </w:rPr>
      </w:pPr>
      <w:r>
        <w:rPr>
          <w:b/>
          <w:bCs/>
          <w:sz w:val="28"/>
          <w:szCs w:val="28"/>
          <w:u w:val="single"/>
          <w:lang w:val="uk-UA"/>
        </w:rPr>
        <w:t>Зв’язок роботи з науковими програмами, планами, темами</w:t>
      </w:r>
      <w:r>
        <w:rPr>
          <w:b/>
          <w:bCs/>
          <w:iCs/>
          <w:sz w:val="28"/>
          <w:szCs w:val="28"/>
          <w:u w:val="single"/>
          <w:lang w:val="uk-UA"/>
        </w:rPr>
        <w:t>.</w:t>
      </w:r>
      <w:r>
        <w:rPr>
          <w:bCs/>
          <w:sz w:val="28"/>
          <w:szCs w:val="28"/>
          <w:lang w:val="uk-UA"/>
        </w:rPr>
        <w:t xml:space="preserve"> </w:t>
      </w:r>
      <w:r>
        <w:rPr>
          <w:sz w:val="28"/>
          <w:szCs w:val="28"/>
          <w:lang w:val="uk-UA"/>
        </w:rPr>
        <w:t xml:space="preserve">Робота виконана в рамках науково-дослідної теми Національного інституту фтизіатрії і пульмонології імені Ф.Г. Яновського АМН України: А.01.07 </w:t>
      </w:r>
      <w:r>
        <w:rPr>
          <w:noProof/>
          <w:sz w:val="28"/>
          <w:szCs w:val="28"/>
          <w:lang w:val="uk-UA"/>
        </w:rPr>
        <w:t>“</w:t>
      </w:r>
      <w:r>
        <w:rPr>
          <w:noProof/>
          <w:snapToGrid w:val="0"/>
          <w:sz w:val="28"/>
          <w:szCs w:val="28"/>
          <w:lang w:val="uk-UA"/>
        </w:rPr>
        <w:t>Розробити методики кріохірургічного лікування хворих на неспецифічні захворювання, туберкульоз та новоутворення легень і плеври</w:t>
      </w:r>
      <w:r>
        <w:rPr>
          <w:noProof/>
          <w:sz w:val="28"/>
          <w:szCs w:val="28"/>
          <w:lang w:val="uk-UA"/>
        </w:rPr>
        <w:t>”</w:t>
      </w:r>
      <w:r>
        <w:rPr>
          <w:sz w:val="28"/>
          <w:szCs w:val="28"/>
          <w:lang w:val="uk-UA"/>
        </w:rPr>
        <w:t>, номер державної реєстрації 0101000388.</w:t>
      </w:r>
    </w:p>
    <w:p w:rsidR="00B74947" w:rsidRDefault="00B74947" w:rsidP="00B74947">
      <w:pPr>
        <w:ind w:firstLine="708"/>
        <w:jc w:val="both"/>
        <w:rPr>
          <w:sz w:val="28"/>
          <w:szCs w:val="28"/>
          <w:lang w:val="uk-UA"/>
        </w:rPr>
      </w:pPr>
      <w:r>
        <w:rPr>
          <w:b/>
          <w:bCs/>
          <w:sz w:val="28"/>
          <w:szCs w:val="28"/>
          <w:u w:val="single"/>
          <w:lang w:val="uk-UA"/>
        </w:rPr>
        <w:t>Мета дослідження</w:t>
      </w:r>
      <w:r>
        <w:rPr>
          <w:b/>
          <w:sz w:val="28"/>
          <w:szCs w:val="28"/>
          <w:u w:val="single"/>
          <w:lang w:val="uk-UA"/>
        </w:rPr>
        <w:t>:</w:t>
      </w:r>
      <w:r>
        <w:rPr>
          <w:sz w:val="28"/>
          <w:szCs w:val="28"/>
          <w:lang w:val="uk-UA"/>
        </w:rPr>
        <w:t xml:space="preserve"> підвищення ефективності діагностики захворювань легень, плеври та межистіння шляхом клінічного та економічного обґрунтування застосування відеоторакоскопії в комплексі діагностично-лікувальних заходів.</w:t>
      </w:r>
    </w:p>
    <w:p w:rsidR="00B74947" w:rsidRDefault="00B74947" w:rsidP="00B74947">
      <w:pPr>
        <w:jc w:val="both"/>
        <w:rPr>
          <w:b/>
          <w:bCs/>
          <w:sz w:val="28"/>
          <w:szCs w:val="28"/>
          <w:u w:val="single"/>
          <w:lang w:val="uk-UA"/>
        </w:rPr>
      </w:pPr>
      <w:r>
        <w:rPr>
          <w:bCs/>
          <w:sz w:val="28"/>
          <w:szCs w:val="28"/>
          <w:lang w:val="uk-UA"/>
        </w:rPr>
        <w:t xml:space="preserve"> </w:t>
      </w:r>
      <w:r>
        <w:rPr>
          <w:bCs/>
          <w:sz w:val="28"/>
          <w:szCs w:val="28"/>
          <w:lang w:val="uk-UA"/>
        </w:rPr>
        <w:tab/>
      </w:r>
      <w:r>
        <w:rPr>
          <w:b/>
          <w:bCs/>
          <w:sz w:val="28"/>
          <w:szCs w:val="28"/>
          <w:u w:val="single"/>
          <w:lang w:val="uk-UA"/>
        </w:rPr>
        <w:t>Задачі дослідження:</w:t>
      </w:r>
    </w:p>
    <w:p w:rsidR="00B74947" w:rsidRDefault="00B74947" w:rsidP="00710C04">
      <w:pPr>
        <w:numPr>
          <w:ilvl w:val="0"/>
          <w:numId w:val="56"/>
        </w:numPr>
        <w:suppressAutoHyphens w:val="0"/>
        <w:jc w:val="both"/>
        <w:rPr>
          <w:sz w:val="28"/>
          <w:szCs w:val="28"/>
          <w:lang w:val="uk-UA"/>
        </w:rPr>
      </w:pPr>
      <w:r>
        <w:rPr>
          <w:sz w:val="28"/>
          <w:szCs w:val="28"/>
          <w:lang w:val="uk-UA"/>
        </w:rPr>
        <w:t>провести аналіз ефективності відеоторакоскопічних операцій в діагностиці етіології та лікуванні випітних плевритів у порівнянні з традиційними методами, включаючи звичайну торакоскопію;</w:t>
      </w:r>
    </w:p>
    <w:p w:rsidR="00B74947" w:rsidRDefault="00B74947" w:rsidP="00710C04">
      <w:pPr>
        <w:numPr>
          <w:ilvl w:val="0"/>
          <w:numId w:val="56"/>
        </w:numPr>
        <w:suppressAutoHyphens w:val="0"/>
        <w:jc w:val="both"/>
        <w:rPr>
          <w:sz w:val="28"/>
          <w:szCs w:val="28"/>
          <w:lang w:val="uk-UA"/>
        </w:rPr>
      </w:pPr>
      <w:r>
        <w:rPr>
          <w:sz w:val="28"/>
          <w:szCs w:val="28"/>
          <w:lang w:val="uk-UA"/>
        </w:rPr>
        <w:t>провести аналіз ефективності відеоторакоскопії в діагностиці етіології дисемінованих захворювань легень (ДЗЛ) у порівнянні з традиційними методами, діагностичною торакотомією;</w:t>
      </w:r>
    </w:p>
    <w:p w:rsidR="00B74947" w:rsidRDefault="00B74947" w:rsidP="00710C04">
      <w:pPr>
        <w:numPr>
          <w:ilvl w:val="0"/>
          <w:numId w:val="56"/>
        </w:numPr>
        <w:suppressAutoHyphens w:val="0"/>
        <w:jc w:val="both"/>
        <w:rPr>
          <w:sz w:val="28"/>
          <w:szCs w:val="28"/>
          <w:lang w:val="uk-UA"/>
        </w:rPr>
      </w:pPr>
      <w:r>
        <w:rPr>
          <w:sz w:val="28"/>
          <w:szCs w:val="28"/>
          <w:lang w:val="uk-UA"/>
        </w:rPr>
        <w:t>провести аналіз ефективності відеоторакоскопії в діагностиці етіології та лікуванні новоутворень межистіння в порівнянні з традиційними методами;</w:t>
      </w:r>
    </w:p>
    <w:p w:rsidR="00B74947" w:rsidRDefault="00B74947" w:rsidP="00710C04">
      <w:pPr>
        <w:numPr>
          <w:ilvl w:val="0"/>
          <w:numId w:val="56"/>
        </w:numPr>
        <w:suppressAutoHyphens w:val="0"/>
        <w:jc w:val="both"/>
        <w:rPr>
          <w:sz w:val="28"/>
          <w:szCs w:val="28"/>
          <w:lang w:val="uk-UA"/>
        </w:rPr>
      </w:pPr>
      <w:r>
        <w:rPr>
          <w:sz w:val="28"/>
          <w:szCs w:val="28"/>
          <w:lang w:val="uk-UA"/>
        </w:rPr>
        <w:t>визначити ефективність використання відеоторакоскопії в диференційній діагностиці захворювань органів грудної клітки за схемою “вартість-ефективність”;</w:t>
      </w:r>
    </w:p>
    <w:p w:rsidR="00B74947" w:rsidRDefault="00B74947" w:rsidP="00710C04">
      <w:pPr>
        <w:numPr>
          <w:ilvl w:val="0"/>
          <w:numId w:val="56"/>
        </w:numPr>
        <w:suppressAutoHyphens w:val="0"/>
        <w:jc w:val="both"/>
        <w:rPr>
          <w:sz w:val="28"/>
          <w:szCs w:val="28"/>
          <w:lang w:val="uk-UA"/>
        </w:rPr>
      </w:pPr>
      <w:r>
        <w:rPr>
          <w:sz w:val="28"/>
          <w:szCs w:val="28"/>
          <w:lang w:val="uk-UA"/>
        </w:rPr>
        <w:t>визначити доцільність застосування відеоторакоскопії для діагностики окремих видів патології легень, плеври, межистіння на підставі клініко-економічного аналізу діагностичного процесу.</w:t>
      </w:r>
    </w:p>
    <w:p w:rsidR="00B74947" w:rsidRDefault="00B74947" w:rsidP="00B74947">
      <w:pPr>
        <w:ind w:firstLine="708"/>
        <w:jc w:val="both"/>
        <w:rPr>
          <w:sz w:val="28"/>
          <w:szCs w:val="28"/>
          <w:lang w:val="uk-UA"/>
        </w:rPr>
      </w:pPr>
      <w:r>
        <w:rPr>
          <w:b/>
          <w:bCs/>
          <w:i/>
          <w:sz w:val="28"/>
          <w:szCs w:val="28"/>
          <w:u w:val="single"/>
          <w:lang w:val="uk-UA"/>
        </w:rPr>
        <w:t>Об'єкт дослідження</w:t>
      </w:r>
      <w:r>
        <w:rPr>
          <w:b/>
          <w:bCs/>
          <w:i/>
          <w:sz w:val="28"/>
          <w:szCs w:val="28"/>
          <w:lang w:val="uk-UA"/>
        </w:rPr>
        <w:t>:</w:t>
      </w:r>
      <w:r>
        <w:rPr>
          <w:sz w:val="28"/>
          <w:szCs w:val="28"/>
          <w:lang w:val="uk-UA"/>
        </w:rPr>
        <w:t xml:space="preserve"> 131 хворий з патологією легень, плеври та межистіння.</w:t>
      </w:r>
    </w:p>
    <w:p w:rsidR="00B74947" w:rsidRDefault="00B74947" w:rsidP="00B74947">
      <w:pPr>
        <w:ind w:firstLine="708"/>
        <w:jc w:val="both"/>
        <w:rPr>
          <w:sz w:val="28"/>
          <w:szCs w:val="28"/>
          <w:lang w:val="uk-UA"/>
        </w:rPr>
      </w:pPr>
      <w:r>
        <w:rPr>
          <w:b/>
          <w:i/>
          <w:sz w:val="28"/>
          <w:szCs w:val="28"/>
          <w:u w:val="single"/>
          <w:lang w:val="uk-UA"/>
        </w:rPr>
        <w:t>Предмет дослідження</w:t>
      </w:r>
      <w:r>
        <w:rPr>
          <w:b/>
          <w:i/>
          <w:sz w:val="28"/>
          <w:szCs w:val="28"/>
          <w:lang w:val="uk-UA"/>
        </w:rPr>
        <w:t>:</w:t>
      </w:r>
      <w:r>
        <w:rPr>
          <w:sz w:val="28"/>
          <w:szCs w:val="28"/>
          <w:lang w:val="uk-UA"/>
        </w:rPr>
        <w:t xml:space="preserve"> клінічні та економічні аспекти застосування відеоторакоскопії в діагностиці етіології випітних плевритів, дисемінованих захворювань легень, новоутворень межистіння.</w:t>
      </w:r>
    </w:p>
    <w:p w:rsidR="00B74947" w:rsidRDefault="00B74947" w:rsidP="00B74947">
      <w:pPr>
        <w:ind w:firstLine="708"/>
        <w:jc w:val="both"/>
        <w:rPr>
          <w:b/>
          <w:bCs/>
          <w:i/>
          <w:sz w:val="28"/>
          <w:szCs w:val="28"/>
          <w:u w:val="single"/>
          <w:lang w:val="uk-UA"/>
        </w:rPr>
      </w:pPr>
      <w:r>
        <w:rPr>
          <w:b/>
          <w:bCs/>
          <w:i/>
          <w:sz w:val="28"/>
          <w:szCs w:val="28"/>
          <w:u w:val="single"/>
          <w:lang w:val="uk-UA"/>
        </w:rPr>
        <w:t>Методи дослідження:</w:t>
      </w:r>
    </w:p>
    <w:p w:rsidR="00B74947" w:rsidRDefault="00B74947" w:rsidP="00710C04">
      <w:pPr>
        <w:numPr>
          <w:ilvl w:val="0"/>
          <w:numId w:val="56"/>
        </w:numPr>
        <w:suppressAutoHyphens w:val="0"/>
        <w:jc w:val="both"/>
        <w:rPr>
          <w:sz w:val="28"/>
          <w:szCs w:val="28"/>
          <w:lang w:val="uk-UA"/>
        </w:rPr>
      </w:pPr>
      <w:r>
        <w:rPr>
          <w:sz w:val="28"/>
          <w:szCs w:val="28"/>
          <w:lang w:val="uk-UA"/>
        </w:rPr>
        <w:lastRenderedPageBreak/>
        <w:t xml:space="preserve">загальноклінічні дослідження (загальний аналіз крові, біохімічні аналізи крові та плеврального ексудату, бактеріологічні дослідження плеврального ексудату, харкотиння); </w:t>
      </w:r>
    </w:p>
    <w:p w:rsidR="00B74947" w:rsidRDefault="00B74947" w:rsidP="00710C04">
      <w:pPr>
        <w:numPr>
          <w:ilvl w:val="0"/>
          <w:numId w:val="56"/>
        </w:numPr>
        <w:suppressAutoHyphens w:val="0"/>
        <w:jc w:val="both"/>
        <w:rPr>
          <w:sz w:val="28"/>
          <w:szCs w:val="28"/>
          <w:lang w:val="uk-UA"/>
        </w:rPr>
      </w:pPr>
      <w:r>
        <w:rPr>
          <w:sz w:val="28"/>
          <w:szCs w:val="28"/>
          <w:lang w:val="uk-UA"/>
        </w:rPr>
        <w:t xml:space="preserve">інструментальні методи (рентгенографія, комп’ютерна томографія органів грудної клітки, ультразвукове дослідження, фібробронхоскопія, пункційна біопсія, торакоскопія, відеоторакоскопія, діагностична торакотомія); </w:t>
      </w:r>
    </w:p>
    <w:p w:rsidR="00B74947" w:rsidRDefault="00B74947" w:rsidP="00710C04">
      <w:pPr>
        <w:numPr>
          <w:ilvl w:val="0"/>
          <w:numId w:val="56"/>
        </w:numPr>
        <w:suppressAutoHyphens w:val="0"/>
        <w:jc w:val="both"/>
        <w:rPr>
          <w:sz w:val="28"/>
          <w:szCs w:val="28"/>
          <w:lang w:val="uk-UA"/>
        </w:rPr>
      </w:pPr>
      <w:r>
        <w:rPr>
          <w:sz w:val="28"/>
          <w:szCs w:val="28"/>
          <w:lang w:val="uk-UA"/>
        </w:rPr>
        <w:t xml:space="preserve">морфологічні (гістологічні та цитологічні) методи дослідження біоптату; </w:t>
      </w:r>
    </w:p>
    <w:p w:rsidR="00B74947" w:rsidRDefault="00B74947" w:rsidP="00710C04">
      <w:pPr>
        <w:numPr>
          <w:ilvl w:val="0"/>
          <w:numId w:val="56"/>
        </w:numPr>
        <w:suppressAutoHyphens w:val="0"/>
        <w:jc w:val="both"/>
        <w:rPr>
          <w:sz w:val="28"/>
          <w:szCs w:val="28"/>
          <w:lang w:val="uk-UA"/>
        </w:rPr>
      </w:pPr>
      <w:r>
        <w:rPr>
          <w:sz w:val="28"/>
          <w:szCs w:val="28"/>
          <w:lang w:val="uk-UA"/>
        </w:rPr>
        <w:t xml:space="preserve">статистичні методи. </w:t>
      </w:r>
    </w:p>
    <w:p w:rsidR="00B74947" w:rsidRDefault="00B74947" w:rsidP="00B74947">
      <w:pPr>
        <w:ind w:left="720"/>
        <w:jc w:val="both"/>
        <w:rPr>
          <w:b/>
          <w:bCs/>
          <w:sz w:val="28"/>
          <w:szCs w:val="28"/>
          <w:lang w:val="uk-UA"/>
        </w:rPr>
      </w:pPr>
      <w:r>
        <w:rPr>
          <w:b/>
          <w:bCs/>
          <w:sz w:val="28"/>
          <w:szCs w:val="28"/>
          <w:u w:val="single"/>
          <w:lang w:val="uk-UA"/>
        </w:rPr>
        <w:t>Наукова новизна отриманих результатів</w:t>
      </w:r>
      <w:r>
        <w:rPr>
          <w:b/>
          <w:bCs/>
          <w:sz w:val="28"/>
          <w:szCs w:val="28"/>
          <w:lang w:val="uk-UA"/>
        </w:rPr>
        <w:t xml:space="preserve">. </w:t>
      </w:r>
    </w:p>
    <w:p w:rsidR="00B74947" w:rsidRDefault="00B74947" w:rsidP="00B74947">
      <w:pPr>
        <w:jc w:val="both"/>
        <w:rPr>
          <w:sz w:val="28"/>
          <w:szCs w:val="28"/>
          <w:lang w:val="uk-UA"/>
        </w:rPr>
      </w:pPr>
      <w:r>
        <w:rPr>
          <w:sz w:val="28"/>
          <w:szCs w:val="28"/>
          <w:lang w:val="uk-UA"/>
        </w:rPr>
        <w:t>В результаті проведених досліджень було вперше:</w:t>
      </w:r>
    </w:p>
    <w:p w:rsidR="00B74947" w:rsidRDefault="00B74947" w:rsidP="00710C04">
      <w:pPr>
        <w:numPr>
          <w:ilvl w:val="0"/>
          <w:numId w:val="56"/>
        </w:numPr>
        <w:suppressAutoHyphens w:val="0"/>
        <w:jc w:val="both"/>
        <w:rPr>
          <w:sz w:val="28"/>
          <w:szCs w:val="28"/>
          <w:lang w:val="uk-UA"/>
        </w:rPr>
      </w:pPr>
      <w:r>
        <w:rPr>
          <w:sz w:val="28"/>
          <w:szCs w:val="28"/>
          <w:lang w:val="uk-UA"/>
        </w:rPr>
        <w:t>визначено діагностичні та лікувальні переваги ВТС над традиційними методами у диференційній діагностиці захворювань плеври, легень та межистіння;</w:t>
      </w:r>
    </w:p>
    <w:p w:rsidR="00B74947" w:rsidRDefault="00B74947" w:rsidP="00710C04">
      <w:pPr>
        <w:numPr>
          <w:ilvl w:val="0"/>
          <w:numId w:val="56"/>
        </w:numPr>
        <w:suppressAutoHyphens w:val="0"/>
        <w:jc w:val="both"/>
        <w:rPr>
          <w:sz w:val="28"/>
          <w:szCs w:val="28"/>
          <w:lang w:val="uk-UA"/>
        </w:rPr>
      </w:pPr>
      <w:r>
        <w:rPr>
          <w:sz w:val="28"/>
          <w:szCs w:val="28"/>
          <w:lang w:val="uk-UA"/>
        </w:rPr>
        <w:t xml:space="preserve">доведено клініко-економічну доцільність використання ВТС в діагностиці захворювань плеври, легень та межистіння на основі фармакоекономічного аналізу; </w:t>
      </w:r>
    </w:p>
    <w:p w:rsidR="00B74947" w:rsidRDefault="00B74947" w:rsidP="00710C04">
      <w:pPr>
        <w:numPr>
          <w:ilvl w:val="0"/>
          <w:numId w:val="56"/>
        </w:numPr>
        <w:suppressAutoHyphens w:val="0"/>
        <w:jc w:val="both"/>
        <w:rPr>
          <w:sz w:val="28"/>
          <w:szCs w:val="28"/>
          <w:lang w:val="uk-UA"/>
        </w:rPr>
      </w:pPr>
      <w:r>
        <w:rPr>
          <w:sz w:val="28"/>
          <w:szCs w:val="28"/>
          <w:lang w:val="uk-UA"/>
        </w:rPr>
        <w:t xml:space="preserve">показана ефективність та доцільність застосування фармакоекономічного аналізу для оптимізації діагностичної тактики при захворюваннях плеври, легень та межистіння; </w:t>
      </w:r>
    </w:p>
    <w:p w:rsidR="00B74947" w:rsidRDefault="00B74947" w:rsidP="00710C04">
      <w:pPr>
        <w:numPr>
          <w:ilvl w:val="0"/>
          <w:numId w:val="56"/>
        </w:numPr>
        <w:suppressAutoHyphens w:val="0"/>
        <w:jc w:val="both"/>
        <w:rPr>
          <w:sz w:val="28"/>
          <w:szCs w:val="28"/>
          <w:lang w:val="uk-UA"/>
        </w:rPr>
      </w:pPr>
      <w:r>
        <w:rPr>
          <w:sz w:val="28"/>
          <w:szCs w:val="28"/>
          <w:lang w:val="uk-UA"/>
        </w:rPr>
        <w:t xml:space="preserve">клінічно та економічно обґрунтовано необхідність і доцільність використання ВТС у діагностиці та лікуванні випітних плевритів, диференційній діагностиці дисемінованих захворювань легень та новоутворень межистіння в якості оптимального методу. </w:t>
      </w:r>
    </w:p>
    <w:p w:rsidR="00B74947" w:rsidRDefault="00B74947" w:rsidP="00B74947">
      <w:pPr>
        <w:pStyle w:val="31"/>
        <w:jc w:val="both"/>
        <w:rPr>
          <w:u w:val="single"/>
        </w:rPr>
      </w:pPr>
      <w:r>
        <w:rPr>
          <w:u w:val="single"/>
        </w:rPr>
        <w:t>Теоретичне та практичне значення отриманих результатів:</w:t>
      </w:r>
    </w:p>
    <w:p w:rsidR="00B74947" w:rsidRDefault="00B74947" w:rsidP="00710C04">
      <w:pPr>
        <w:numPr>
          <w:ilvl w:val="0"/>
          <w:numId w:val="56"/>
        </w:numPr>
        <w:suppressAutoHyphens w:val="0"/>
        <w:jc w:val="both"/>
        <w:rPr>
          <w:sz w:val="28"/>
          <w:szCs w:val="28"/>
          <w:lang w:val="uk-UA"/>
        </w:rPr>
      </w:pPr>
      <w:r>
        <w:rPr>
          <w:sz w:val="28"/>
          <w:szCs w:val="28"/>
          <w:lang w:val="uk-UA"/>
        </w:rPr>
        <w:t xml:space="preserve">доведена достовірно краща клінічна ефективність відеоторакоскопії у хворих з синдромом плеврального випоту, в порівнянні з оптичною торакоскопією, яка полягала у кращій оптичній візуалізації та деталізації внутрішньогрудних структур, що забезпечувало підвищення якості біопсії, безпечності операції, можливість виконання ширшого об’єму, вищої якості лікувальних маніпуляцій і дозволило підвищити ефективність діагностики та покращити результати лікування; </w:t>
      </w:r>
    </w:p>
    <w:p w:rsidR="00B74947" w:rsidRDefault="00B74947" w:rsidP="00710C04">
      <w:pPr>
        <w:numPr>
          <w:ilvl w:val="0"/>
          <w:numId w:val="56"/>
        </w:numPr>
        <w:suppressAutoHyphens w:val="0"/>
        <w:jc w:val="both"/>
        <w:rPr>
          <w:sz w:val="28"/>
          <w:szCs w:val="28"/>
          <w:lang w:val="uk-UA"/>
        </w:rPr>
      </w:pPr>
      <w:r>
        <w:rPr>
          <w:sz w:val="28"/>
          <w:szCs w:val="28"/>
          <w:lang w:val="uk-UA"/>
        </w:rPr>
        <w:t xml:space="preserve">доведена доцільність застосування відеоторакоскопії з метою морфологічної верифікації у хворих з дисемінованими захворюваннями легень та новоутвореннями межистіння; встановлено, що ефективність ВТС не поступається діагностичній торакотомії, при цьому вона позбавлена недоліків пов’язаних з торакотомною травмою, що достовірно дозволило зменшити травматичність операції, покращити перебіг післяопераційного періоду, скоротити строки реабілітації; </w:t>
      </w:r>
    </w:p>
    <w:p w:rsidR="00B74947" w:rsidRDefault="00B74947" w:rsidP="00710C04">
      <w:pPr>
        <w:numPr>
          <w:ilvl w:val="0"/>
          <w:numId w:val="56"/>
        </w:numPr>
        <w:suppressAutoHyphens w:val="0"/>
        <w:jc w:val="both"/>
        <w:rPr>
          <w:sz w:val="28"/>
          <w:szCs w:val="28"/>
          <w:lang w:val="uk-UA"/>
        </w:rPr>
      </w:pPr>
      <w:r>
        <w:rPr>
          <w:sz w:val="28"/>
          <w:szCs w:val="28"/>
          <w:lang w:val="uk-UA"/>
        </w:rPr>
        <w:t>в результаті вперше проведеного порівняльного фармакоекономічного аналізу діагностичного застосування відеоторакоскопії у хворих з дисемінованими ураженнями легень методом “ва</w:t>
      </w:r>
      <w:r>
        <w:rPr>
          <w:sz w:val="28"/>
          <w:szCs w:val="28"/>
          <w:lang w:val="uk-UA"/>
        </w:rPr>
        <w:t>р</w:t>
      </w:r>
      <w:r>
        <w:rPr>
          <w:sz w:val="28"/>
          <w:szCs w:val="28"/>
          <w:lang w:val="uk-UA"/>
        </w:rPr>
        <w:t>тість-ефективність” доведена економічна доцільність використання ВТС порівняно з відкритою біопсією легень;</w:t>
      </w:r>
    </w:p>
    <w:p w:rsidR="00B74947" w:rsidRDefault="00B74947" w:rsidP="00710C04">
      <w:pPr>
        <w:numPr>
          <w:ilvl w:val="0"/>
          <w:numId w:val="56"/>
        </w:numPr>
        <w:suppressAutoHyphens w:val="0"/>
        <w:jc w:val="both"/>
        <w:rPr>
          <w:sz w:val="28"/>
          <w:szCs w:val="28"/>
          <w:lang w:val="uk-UA"/>
        </w:rPr>
      </w:pPr>
      <w:r>
        <w:rPr>
          <w:sz w:val="28"/>
          <w:szCs w:val="28"/>
          <w:lang w:val="uk-UA"/>
        </w:rPr>
        <w:lastRenderedPageBreak/>
        <w:t>отримано матеріали клініко-економічного аналізу, що можуть бути використані для розробки формулярної системи діагностики хворих пульмонологічного профілю.</w:t>
      </w:r>
    </w:p>
    <w:p w:rsidR="00B74947" w:rsidRDefault="00B74947" w:rsidP="00B74947">
      <w:pPr>
        <w:ind w:firstLine="851"/>
        <w:jc w:val="both"/>
        <w:rPr>
          <w:sz w:val="28"/>
          <w:szCs w:val="28"/>
          <w:lang w:val="uk-UA"/>
        </w:rPr>
      </w:pPr>
      <w:r>
        <w:rPr>
          <w:b/>
          <w:bCs/>
          <w:sz w:val="28"/>
          <w:szCs w:val="28"/>
          <w:u w:val="single"/>
          <w:lang w:val="uk-UA"/>
        </w:rPr>
        <w:t>Впровадження результатів в практику.</w:t>
      </w:r>
      <w:r>
        <w:rPr>
          <w:sz w:val="28"/>
          <w:szCs w:val="28"/>
          <w:lang w:val="uk-UA"/>
        </w:rPr>
        <w:t xml:space="preserve"> Результати досліджень впроваджені в практику роботи Головного військового клінічного госпіталю МО України (ГВКГ), відділень Національного інституту фтизіатрії і пульмонології імені Ф.Г. Яновського АМН України. </w:t>
      </w:r>
    </w:p>
    <w:p w:rsidR="00B74947" w:rsidRDefault="00B74947" w:rsidP="00B74947">
      <w:pPr>
        <w:ind w:firstLine="708"/>
        <w:jc w:val="both"/>
        <w:rPr>
          <w:sz w:val="28"/>
          <w:szCs w:val="28"/>
          <w:lang w:val="uk-UA"/>
        </w:rPr>
      </w:pPr>
      <w:r>
        <w:rPr>
          <w:b/>
          <w:bCs/>
          <w:sz w:val="28"/>
          <w:szCs w:val="28"/>
          <w:u w:val="single"/>
          <w:lang w:val="uk-UA"/>
        </w:rPr>
        <w:t>Особистий внесок здобувача.</w:t>
      </w:r>
      <w:r>
        <w:rPr>
          <w:sz w:val="28"/>
          <w:szCs w:val="28"/>
          <w:lang w:val="uk-UA"/>
        </w:rPr>
        <w:t xml:space="preserve"> Автор дисертації є основним розробником усіх викладених в роботі положень. За безпосередньою участю автора був проведений клінічний відбір 131 хворого і виконані фармакоекономічні дослідження доцільності використання ВТС в діагностиці дисемінованих захворювань легень. Автором в повному обсязі проведений аналіз ефективності лікувальних заходів, статистична обробка матеріалів і узагальнення результатів дослідження з даними літератури, сформульовано висновки та практичні рекомендації. Автор приймав участь у виконанні більшості оперативних втручань представлених у роботі, у тому числі відеоторакоскопій, а також, у післяопераційному ведені оперованих хворих.</w:t>
      </w:r>
    </w:p>
    <w:p w:rsidR="00B74947" w:rsidRDefault="00B74947" w:rsidP="00B74947">
      <w:pPr>
        <w:ind w:firstLine="708"/>
        <w:jc w:val="both"/>
        <w:rPr>
          <w:sz w:val="28"/>
          <w:szCs w:val="28"/>
          <w:lang w:val="uk-UA"/>
        </w:rPr>
      </w:pPr>
      <w:r>
        <w:rPr>
          <w:b/>
          <w:bCs/>
          <w:sz w:val="28"/>
          <w:szCs w:val="28"/>
          <w:u w:val="single"/>
          <w:lang w:val="uk-UA"/>
        </w:rPr>
        <w:t>Апробація результатів дисертації.</w:t>
      </w:r>
      <w:r>
        <w:rPr>
          <w:sz w:val="28"/>
          <w:szCs w:val="28"/>
          <w:lang w:val="uk-UA"/>
        </w:rPr>
        <w:t xml:space="preserve"> Основні положення дисертації доповідались і обговорювались на </w:t>
      </w:r>
      <w:r>
        <w:rPr>
          <w:sz w:val="28"/>
          <w:szCs w:val="28"/>
          <w:lang w:val="en-US"/>
        </w:rPr>
        <w:t>II</w:t>
      </w:r>
      <w:r>
        <w:rPr>
          <w:sz w:val="28"/>
          <w:szCs w:val="28"/>
          <w:lang w:val="uk-UA"/>
        </w:rPr>
        <w:t xml:space="preserve"> Українському конгресі з малоінвазивної ендоскопічної хірургії (Київ, 2001), науково-практичних конференціях: </w:t>
      </w:r>
      <w:r>
        <w:rPr>
          <w:caps/>
          <w:sz w:val="28"/>
          <w:szCs w:val="28"/>
          <w:lang w:val="uk-UA"/>
        </w:rPr>
        <w:t>"</w:t>
      </w:r>
      <w:r>
        <w:rPr>
          <w:sz w:val="28"/>
          <w:szCs w:val="28"/>
          <w:lang w:val="uk-UA"/>
        </w:rPr>
        <w:t>Сучасні технології в хірургії</w:t>
      </w:r>
      <w:r>
        <w:rPr>
          <w:caps/>
          <w:sz w:val="28"/>
          <w:szCs w:val="28"/>
          <w:lang w:val="uk-UA"/>
        </w:rPr>
        <w:t>" (</w:t>
      </w:r>
      <w:r>
        <w:rPr>
          <w:sz w:val="28"/>
          <w:szCs w:val="28"/>
          <w:lang w:val="uk-UA"/>
        </w:rPr>
        <w:t>Вінниця, 2004, 2005), "Проблеми сучасної торакальної хірургії" (Сімеїз – Кривий Ріг, 2005), конференція, присвячена 250-річчю Головного військового клінічного госпіталю (Київ, 2005)</w:t>
      </w:r>
      <w:r>
        <w:rPr>
          <w:caps/>
          <w:sz w:val="28"/>
          <w:szCs w:val="28"/>
          <w:lang w:val="uk-UA"/>
        </w:rPr>
        <w:t xml:space="preserve">, </w:t>
      </w:r>
      <w:r>
        <w:rPr>
          <w:sz w:val="28"/>
          <w:szCs w:val="28"/>
          <w:lang w:val="uk-UA"/>
        </w:rPr>
        <w:t>конференціях лікарів ГВКГ (Київ, 2001, 2003, 2004, 2006).</w:t>
      </w:r>
    </w:p>
    <w:p w:rsidR="00B74947" w:rsidRDefault="00B74947" w:rsidP="00B74947">
      <w:pPr>
        <w:ind w:firstLine="851"/>
        <w:jc w:val="both"/>
        <w:rPr>
          <w:sz w:val="28"/>
          <w:szCs w:val="28"/>
          <w:lang w:val="uk-UA"/>
        </w:rPr>
      </w:pPr>
      <w:r>
        <w:rPr>
          <w:b/>
          <w:bCs/>
          <w:sz w:val="28"/>
          <w:szCs w:val="28"/>
          <w:u w:val="single"/>
          <w:lang w:val="uk-UA"/>
        </w:rPr>
        <w:t>Публікації.</w:t>
      </w:r>
      <w:r>
        <w:rPr>
          <w:sz w:val="28"/>
          <w:szCs w:val="28"/>
          <w:lang w:val="uk-UA"/>
        </w:rPr>
        <w:t xml:space="preserve"> За темою дисертації опубліковано 4 друковані роботи у профільних періодичних виданнях, що рекомендовані ВАК України та 2 наукові роботи у тезах наукових симпозіумів.</w:t>
      </w:r>
    </w:p>
    <w:p w:rsidR="00B74947" w:rsidRDefault="00B74947" w:rsidP="00B74947">
      <w:pPr>
        <w:jc w:val="both"/>
        <w:rPr>
          <w:sz w:val="28"/>
          <w:szCs w:val="28"/>
          <w:lang w:val="uk-UA"/>
        </w:rPr>
      </w:pPr>
      <w:r>
        <w:rPr>
          <w:bCs/>
          <w:sz w:val="28"/>
          <w:szCs w:val="28"/>
          <w:lang w:val="uk-UA"/>
        </w:rPr>
        <w:tab/>
        <w:t xml:space="preserve"> </w:t>
      </w:r>
      <w:r>
        <w:rPr>
          <w:b/>
          <w:bCs/>
          <w:sz w:val="28"/>
          <w:szCs w:val="28"/>
          <w:u w:val="single"/>
          <w:lang w:val="uk-UA"/>
        </w:rPr>
        <w:t>Обсяг і структура дисертації.</w:t>
      </w:r>
      <w:r>
        <w:rPr>
          <w:bCs/>
          <w:sz w:val="28"/>
          <w:szCs w:val="28"/>
          <w:lang w:val="uk-UA"/>
        </w:rPr>
        <w:t xml:space="preserve"> </w:t>
      </w:r>
      <w:r>
        <w:rPr>
          <w:sz w:val="28"/>
          <w:szCs w:val="28"/>
          <w:lang w:val="uk-UA"/>
        </w:rPr>
        <w:t xml:space="preserve">Робота складається зі вступу, огляду літератури, розділу, розділу “Матеріали та методи дослідження”, чотирьох розділів власних досліджень, аналізу та узагальнення результатів дослідження, висновків, переліку літератури, який містить 237 джерел. Дисертація викладена на 146 сторінках друкованого тексту, ілюстрована 16 рисунками, містить 39 таблиць. </w:t>
      </w:r>
    </w:p>
    <w:p w:rsidR="00B74947" w:rsidRDefault="00B74947" w:rsidP="00B74947">
      <w:pPr>
        <w:jc w:val="both"/>
        <w:rPr>
          <w:bCs/>
          <w:sz w:val="28"/>
          <w:szCs w:val="28"/>
          <w:lang w:val="uk-UA"/>
        </w:rPr>
      </w:pPr>
    </w:p>
    <w:p w:rsidR="00B74947" w:rsidRDefault="00B74947" w:rsidP="00B74947">
      <w:pPr>
        <w:ind w:left="2124" w:firstLine="708"/>
        <w:rPr>
          <w:bCs/>
          <w:sz w:val="28"/>
          <w:szCs w:val="28"/>
          <w:lang w:val="uk-UA"/>
        </w:rPr>
      </w:pPr>
      <w:r>
        <w:rPr>
          <w:b/>
          <w:bCs/>
          <w:sz w:val="28"/>
          <w:szCs w:val="28"/>
          <w:lang w:val="uk-UA"/>
        </w:rPr>
        <w:t>ОСНОВНИЙ ЗМІСТ РОБОТИ</w:t>
      </w:r>
    </w:p>
    <w:p w:rsidR="00B74947" w:rsidRDefault="00B74947" w:rsidP="00B74947">
      <w:pPr>
        <w:pStyle w:val="afffffffb"/>
        <w:spacing w:after="0"/>
        <w:ind w:firstLine="709"/>
        <w:jc w:val="both"/>
        <w:rPr>
          <w:szCs w:val="28"/>
          <w:lang w:val="uk-UA"/>
        </w:rPr>
      </w:pPr>
      <w:r>
        <w:rPr>
          <w:b/>
          <w:bCs/>
          <w:szCs w:val="28"/>
          <w:u w:val="single"/>
          <w:lang w:val="uk-UA"/>
        </w:rPr>
        <w:t>Матеріали і методи дослідження.</w:t>
      </w:r>
      <w:r>
        <w:rPr>
          <w:szCs w:val="28"/>
          <w:lang w:val="uk-UA"/>
        </w:rPr>
        <w:t xml:space="preserve"> Дослідження базувалося на результатах обстеження і лікування 131 пацієнта із захворюваннями плеври, легень, межистіння, які перебували на обстеженні та лікуванні в Головному військовому клінічному госпіталі (ГВКГ) Міністерства оборони України та в Інституті фтизіатрії та пульмонології імені Ф.Г. Яновського. Хворі були розподілені на шість груп. У трьох основних групах (87 хворих), з метою морфологічної верифікації діагнозу та виконання лікувальних маніпуляцій, застосовувались відеоторакоскопічні операції. В І групу увійшли 45 хворих з ураженнями плеври, які проявлялось синдромом плеврального випоту, в ІІ – 21 з дисемінованними захворюваннями легень, в ІІІ – 21 з новоутвореннями та лімфаденопатіями межистіння. 44 пацієнти склали три, відповідні за основним </w:t>
      </w:r>
      <w:r>
        <w:rPr>
          <w:szCs w:val="28"/>
          <w:lang w:val="uk-UA"/>
        </w:rPr>
        <w:lastRenderedPageBreak/>
        <w:t xml:space="preserve">патологічним синдромом, групи порівняння, в яких, для встановлення остаточного діагнозу, були застосовані інші оперативні методи: в І контрольній групі (23 пацієнта з синдромом плеврального випоту) – оптична торакоскопія (ТС), в ІІ контрольній групі (11 пацієнтів з дисемінованними захворюваннями легень) – відкрита біопсія легень (ВБЛ) шляхом торакотомії, в ІІІ (10 пацієнтів з новоутвореннями межистіння) – діагностична торакотомія з біопсією (ДТ). </w:t>
      </w:r>
    </w:p>
    <w:p w:rsidR="00B74947" w:rsidRDefault="00B74947" w:rsidP="00B74947">
      <w:pPr>
        <w:pStyle w:val="afffffffb"/>
        <w:spacing w:after="0"/>
        <w:ind w:firstLine="709"/>
        <w:jc w:val="both"/>
        <w:rPr>
          <w:szCs w:val="28"/>
          <w:lang w:val="uk-UA"/>
        </w:rPr>
      </w:pPr>
      <w:r>
        <w:rPr>
          <w:szCs w:val="28"/>
          <w:lang w:val="uk-UA"/>
        </w:rPr>
        <w:t xml:space="preserve">Використовувалися наступні критерії включення пацієнтів у дослідження: наявність клінічних та рентгенологічних ознак захворювання (плеврит, дисемінація в легенях, новоутворення межистіння), відсутність можливості встановити достовірний діагноз при використанні неоперативних методів діагностики, необхідність для цього морфологічної верифікації діагнозу. </w:t>
      </w:r>
    </w:p>
    <w:p w:rsidR="00B74947" w:rsidRDefault="00B74947" w:rsidP="00B74947">
      <w:pPr>
        <w:pStyle w:val="afffffffb"/>
        <w:spacing w:after="0"/>
        <w:ind w:firstLine="709"/>
        <w:jc w:val="both"/>
        <w:rPr>
          <w:szCs w:val="28"/>
          <w:lang w:val="uk-UA"/>
        </w:rPr>
      </w:pPr>
      <w:r>
        <w:rPr>
          <w:szCs w:val="28"/>
          <w:lang w:val="uk-UA"/>
        </w:rPr>
        <w:t>Порівнювані групи хворих були співпоставимі (p&gt;0,05) за статтю, віком, станом, основною та супутньою патологією, що забезпечувало статистичну адекватність проведення їх порівняльної оцінки.</w:t>
      </w:r>
    </w:p>
    <w:p w:rsidR="00B74947" w:rsidRDefault="00B74947" w:rsidP="00B74947">
      <w:pPr>
        <w:pStyle w:val="afffffffb"/>
        <w:spacing w:after="0"/>
        <w:ind w:firstLine="709"/>
        <w:jc w:val="both"/>
        <w:rPr>
          <w:szCs w:val="28"/>
          <w:lang w:val="uk-UA"/>
        </w:rPr>
      </w:pPr>
      <w:r>
        <w:rPr>
          <w:szCs w:val="28"/>
          <w:lang w:val="uk-UA"/>
        </w:rPr>
        <w:t xml:space="preserve">Визначення ефективності використання відеоторакоскопії у хворих з захворюваннями плеври, легень та межистіння включало в себе порівняльну оцінку цього методу з оптичною торакоскопією, у хворих з випітним плевритом та діагностичною торакотомією у хворих з дисемінованими захворюваннями легень та новоутвореннями межистіння і базувалось на порівнянні за наступними критеріями: клінічна ефективність, безпечність, загальна вартість лікувального процесу. </w:t>
      </w:r>
    </w:p>
    <w:p w:rsidR="00B74947" w:rsidRDefault="00B74947" w:rsidP="00B74947">
      <w:pPr>
        <w:pStyle w:val="afffffffb"/>
        <w:spacing w:after="0"/>
        <w:ind w:firstLine="709"/>
        <w:jc w:val="both"/>
        <w:rPr>
          <w:szCs w:val="28"/>
          <w:lang w:val="uk-UA"/>
        </w:rPr>
      </w:pPr>
      <w:r>
        <w:rPr>
          <w:szCs w:val="28"/>
          <w:lang w:val="uk-UA"/>
        </w:rPr>
        <w:t>Клінічну ефективність оперативних втручань визначали за результатами аналізу комплексу показників, які включали інформативність та результативність проведеної біопсії, можливість детального візуального огляду, прицільність виконання біопсії, адекватність дренування, можливість проведення додаткових лікувальних маніпуляцій. Крім того, оцінювали тривалість операції, вид анестезії, кількість хірургів, задіяних у операції, строки активізації хворого, розправлення легені, видалення дренажів, нормалізації температури тіла, косметичний ефект, а також можливість розпочати етіотропну терапію у раннй термін після виконання дослідження.</w:t>
      </w:r>
    </w:p>
    <w:p w:rsidR="00B74947" w:rsidRDefault="00B74947" w:rsidP="00B74947">
      <w:pPr>
        <w:pStyle w:val="afffffffb"/>
        <w:spacing w:after="0"/>
        <w:ind w:firstLine="709"/>
        <w:jc w:val="both"/>
        <w:rPr>
          <w:szCs w:val="28"/>
          <w:lang w:val="uk-UA"/>
        </w:rPr>
      </w:pPr>
      <w:r>
        <w:rPr>
          <w:szCs w:val="28"/>
          <w:lang w:val="uk-UA"/>
        </w:rPr>
        <w:t xml:space="preserve">Безпечність оцінювали по наявності функціональних та медичних обмежень для проведення втручання, по кількості інтраопераційних та післяопераційних ускладнень, необхідності і обсягу аналгезії та антибактеріальної терапії в післяопераційному періоді. Для аналізу безпечності використовували результати обстеження всіх пацієнтів незалежно від виду операції. </w:t>
      </w:r>
    </w:p>
    <w:p w:rsidR="00B74947" w:rsidRDefault="00B74947" w:rsidP="00B74947">
      <w:pPr>
        <w:pStyle w:val="afffffffb"/>
        <w:spacing w:after="0"/>
        <w:ind w:firstLine="709"/>
        <w:jc w:val="both"/>
        <w:rPr>
          <w:szCs w:val="28"/>
          <w:lang w:val="uk-UA"/>
        </w:rPr>
      </w:pPr>
      <w:r>
        <w:rPr>
          <w:szCs w:val="28"/>
          <w:lang w:val="uk-UA"/>
        </w:rPr>
        <w:t>Порівняльна оцінка загальної вартості лікування виконувалася серед хворих основної та контрольної групи з дисемінованими захворюваннями легень. Для кожного пацієнта проводили реєстрацію таких показників:</w:t>
      </w:r>
    </w:p>
    <w:p w:rsidR="00B74947" w:rsidRDefault="00B74947" w:rsidP="00710C04">
      <w:pPr>
        <w:numPr>
          <w:ilvl w:val="0"/>
          <w:numId w:val="56"/>
        </w:numPr>
        <w:suppressAutoHyphens w:val="0"/>
        <w:rPr>
          <w:sz w:val="28"/>
          <w:szCs w:val="28"/>
          <w:lang w:val="uk-UA"/>
        </w:rPr>
      </w:pPr>
      <w:r>
        <w:rPr>
          <w:sz w:val="28"/>
          <w:szCs w:val="28"/>
          <w:lang w:val="uk-UA"/>
        </w:rPr>
        <w:t xml:space="preserve">вартість перебування в стаціонарі (оплата ліжко-дня); </w:t>
      </w:r>
    </w:p>
    <w:p w:rsidR="00B74947" w:rsidRDefault="00B74947" w:rsidP="00710C04">
      <w:pPr>
        <w:numPr>
          <w:ilvl w:val="0"/>
          <w:numId w:val="56"/>
        </w:numPr>
        <w:suppressAutoHyphens w:val="0"/>
        <w:rPr>
          <w:sz w:val="28"/>
          <w:szCs w:val="28"/>
          <w:lang w:val="uk-UA"/>
        </w:rPr>
      </w:pPr>
      <w:r>
        <w:rPr>
          <w:sz w:val="28"/>
          <w:szCs w:val="28"/>
          <w:lang w:val="uk-UA"/>
        </w:rPr>
        <w:t>вартість післяопераційної реабілітації;</w:t>
      </w:r>
    </w:p>
    <w:p w:rsidR="00B74947" w:rsidRDefault="00B74947" w:rsidP="00710C04">
      <w:pPr>
        <w:numPr>
          <w:ilvl w:val="0"/>
          <w:numId w:val="56"/>
        </w:numPr>
        <w:suppressAutoHyphens w:val="0"/>
        <w:rPr>
          <w:sz w:val="28"/>
          <w:szCs w:val="28"/>
          <w:lang w:val="uk-UA"/>
        </w:rPr>
      </w:pPr>
      <w:r>
        <w:rPr>
          <w:sz w:val="28"/>
          <w:szCs w:val="28"/>
          <w:lang w:val="uk-UA"/>
        </w:rPr>
        <w:t>вартість операції.</w:t>
      </w:r>
    </w:p>
    <w:p w:rsidR="00B74947" w:rsidRDefault="00B74947" w:rsidP="00B74947">
      <w:pPr>
        <w:shd w:val="clear" w:color="auto" w:fill="FFFFFF"/>
        <w:spacing w:before="5"/>
        <w:ind w:firstLine="708"/>
        <w:rPr>
          <w:sz w:val="28"/>
          <w:szCs w:val="28"/>
          <w:lang w:val="uk-UA"/>
        </w:rPr>
      </w:pPr>
      <w:r>
        <w:rPr>
          <w:sz w:val="28"/>
          <w:szCs w:val="28"/>
          <w:lang w:val="uk-UA"/>
        </w:rPr>
        <w:t>У розрахунок вартості операції включали:</w:t>
      </w:r>
    </w:p>
    <w:p w:rsidR="00B74947" w:rsidRDefault="00B74947" w:rsidP="00710C04">
      <w:pPr>
        <w:numPr>
          <w:ilvl w:val="0"/>
          <w:numId w:val="56"/>
        </w:numPr>
        <w:suppressAutoHyphens w:val="0"/>
        <w:rPr>
          <w:sz w:val="28"/>
          <w:szCs w:val="28"/>
          <w:lang w:val="uk-UA"/>
        </w:rPr>
      </w:pPr>
      <w:r>
        <w:rPr>
          <w:sz w:val="28"/>
          <w:szCs w:val="28"/>
          <w:lang w:val="uk-UA"/>
        </w:rPr>
        <w:t>вартість знеболювання (наркоз);</w:t>
      </w:r>
    </w:p>
    <w:p w:rsidR="00B74947" w:rsidRDefault="00B74947" w:rsidP="00710C04">
      <w:pPr>
        <w:numPr>
          <w:ilvl w:val="0"/>
          <w:numId w:val="56"/>
        </w:numPr>
        <w:suppressAutoHyphens w:val="0"/>
        <w:rPr>
          <w:sz w:val="28"/>
          <w:szCs w:val="28"/>
          <w:lang w:val="uk-UA"/>
        </w:rPr>
      </w:pPr>
      <w:r>
        <w:rPr>
          <w:sz w:val="28"/>
          <w:szCs w:val="28"/>
          <w:lang w:val="uk-UA"/>
        </w:rPr>
        <w:t>амортизацію устаткування;</w:t>
      </w:r>
    </w:p>
    <w:p w:rsidR="00B74947" w:rsidRDefault="00B74947" w:rsidP="00710C04">
      <w:pPr>
        <w:numPr>
          <w:ilvl w:val="0"/>
          <w:numId w:val="56"/>
        </w:numPr>
        <w:suppressAutoHyphens w:val="0"/>
        <w:rPr>
          <w:sz w:val="28"/>
          <w:szCs w:val="28"/>
          <w:lang w:val="uk-UA"/>
        </w:rPr>
      </w:pPr>
      <w:r>
        <w:rPr>
          <w:sz w:val="28"/>
          <w:szCs w:val="28"/>
          <w:lang w:val="uk-UA"/>
        </w:rPr>
        <w:lastRenderedPageBreak/>
        <w:t>оплату праці персоналу (хірургів, медичних сестер, санітарки);</w:t>
      </w:r>
    </w:p>
    <w:p w:rsidR="00B74947" w:rsidRDefault="00B74947" w:rsidP="00710C04">
      <w:pPr>
        <w:numPr>
          <w:ilvl w:val="0"/>
          <w:numId w:val="56"/>
        </w:numPr>
        <w:suppressAutoHyphens w:val="0"/>
        <w:rPr>
          <w:sz w:val="28"/>
          <w:szCs w:val="28"/>
          <w:lang w:val="uk-UA"/>
        </w:rPr>
      </w:pPr>
      <w:r>
        <w:rPr>
          <w:sz w:val="28"/>
          <w:szCs w:val="28"/>
          <w:lang w:val="uk-UA"/>
        </w:rPr>
        <w:t>оплату вартості видаткових матеріалів (шовний, перев'язувальний матеріали).</w:t>
      </w:r>
    </w:p>
    <w:p w:rsidR="00B74947" w:rsidRDefault="00B74947" w:rsidP="00B74947">
      <w:pPr>
        <w:pStyle w:val="afffffffb"/>
        <w:spacing w:after="0"/>
        <w:ind w:firstLine="709"/>
        <w:jc w:val="both"/>
        <w:rPr>
          <w:szCs w:val="28"/>
          <w:lang w:val="uk-UA"/>
        </w:rPr>
      </w:pPr>
      <w:r>
        <w:rPr>
          <w:szCs w:val="28"/>
          <w:lang w:val="uk-UA"/>
        </w:rPr>
        <w:t>Результати обстежень статистично оброблялися за стандартними методиками (С.Н. Лапач с соавт., 2000) на персональній ЕОМ; накопичення, збереження та математична обробка даних виконувалися з допомогою ліцензійних програмних продуктів пакету Microsoft Office Professional 2000, ліцензія Russian Academic OPEN No Level № 17016297.</w:t>
      </w:r>
    </w:p>
    <w:p w:rsidR="00B74947" w:rsidRDefault="00B74947" w:rsidP="00B74947">
      <w:pPr>
        <w:pStyle w:val="afffffffb"/>
        <w:spacing w:after="0"/>
        <w:ind w:firstLine="709"/>
        <w:jc w:val="both"/>
        <w:rPr>
          <w:szCs w:val="28"/>
          <w:lang w:val="uk-UA"/>
        </w:rPr>
      </w:pPr>
      <w:r>
        <w:rPr>
          <w:b/>
          <w:bCs/>
          <w:szCs w:val="28"/>
          <w:u w:val="single"/>
          <w:lang w:val="uk-UA"/>
        </w:rPr>
        <w:t>Результати дослідження та їх обговорення.</w:t>
      </w:r>
      <w:r>
        <w:rPr>
          <w:szCs w:val="28"/>
          <w:lang w:val="uk-UA"/>
        </w:rPr>
        <w:t xml:space="preserve"> Всім хворим з виявленим плевритом проводилось традиційне обстеження: клінічні, лабораторні (аналіз крові, сечі, харкотиння, плеврального випоту, посіви харкотиння, плеврального випоту на специфічну та неспецифічну флору, аналізи харкотиння на атипові клітини, біохімічне та цитологічне дослідження плевральної рідини, рентгенологічні дослідження (рентгенографія легень, ультразвукове дослідження плевральних порожнин та органів черевної порожнини, комп’ютерна томографія), фібробронхоскопія.</w:t>
      </w:r>
    </w:p>
    <w:p w:rsidR="00B74947" w:rsidRDefault="00B74947" w:rsidP="00B74947">
      <w:pPr>
        <w:pStyle w:val="afffffffb"/>
        <w:spacing w:after="0"/>
        <w:ind w:firstLine="709"/>
        <w:jc w:val="both"/>
        <w:rPr>
          <w:szCs w:val="28"/>
          <w:lang w:val="uk-UA"/>
        </w:rPr>
      </w:pPr>
      <w:r>
        <w:rPr>
          <w:szCs w:val="28"/>
          <w:lang w:val="uk-UA"/>
        </w:rPr>
        <w:t>Жоден з суб’єктивних чи об’єктивних симптомів захворювання не виявився патогомонічним, для якоїсь з причин плевриту. Всі класичні клінічні, лабораторні та рентгенологічні ознаки, з різною частотою, зустрічались у хворих зі специфічним, неспецифічним та раковим плевритом. Рентгенологічне дослідження дозволяло оцінити кількісну характеристику плевриту, і тільки іноді запідозрити основне захворювання. Рентгенологічна характеристика інфільтративних та вогнищевих змін в легенях, які були виявлені після евакуації ексудату, також не давало достовірної різниці між туберкульозом чи раковим ураженням.</w:t>
      </w:r>
    </w:p>
    <w:p w:rsidR="00B74947" w:rsidRDefault="00B74947" w:rsidP="00B74947">
      <w:pPr>
        <w:pStyle w:val="afffffffb"/>
        <w:spacing w:after="0"/>
        <w:ind w:firstLine="709"/>
        <w:jc w:val="both"/>
        <w:rPr>
          <w:szCs w:val="28"/>
          <w:lang w:val="uk-UA"/>
        </w:rPr>
      </w:pPr>
      <w:r>
        <w:rPr>
          <w:szCs w:val="28"/>
          <w:lang w:val="uk-UA"/>
        </w:rPr>
        <w:t xml:space="preserve">Фібробронхоскопія виконана 53 ((77,9 ± 5,1) %) пацієнтам, але додаткових патологічних змін не виявлено. При дослідженні змивів з бронхів даних, що вказували на етіологію захворювань не отримано. </w:t>
      </w:r>
    </w:p>
    <w:p w:rsidR="00B74947" w:rsidRDefault="00B74947" w:rsidP="00B74947">
      <w:pPr>
        <w:pStyle w:val="afffffffb"/>
        <w:spacing w:after="0"/>
        <w:ind w:firstLine="709"/>
        <w:jc w:val="both"/>
        <w:rPr>
          <w:szCs w:val="28"/>
          <w:lang w:val="uk-UA"/>
        </w:rPr>
      </w:pPr>
      <w:r>
        <w:rPr>
          <w:szCs w:val="28"/>
          <w:lang w:val="uk-UA"/>
        </w:rPr>
        <w:t>Ні в одному з випадків дослідження харкотиння (методом флотації на мікобактерії туберкульозу, цитологічному досліджені на атипові клітини) не дозволило встановити кінцевий діагноз.</w:t>
      </w:r>
    </w:p>
    <w:p w:rsidR="00B74947" w:rsidRDefault="00B74947" w:rsidP="00B74947">
      <w:pPr>
        <w:ind w:firstLine="708"/>
        <w:jc w:val="both"/>
        <w:rPr>
          <w:sz w:val="28"/>
          <w:szCs w:val="28"/>
          <w:lang w:val="uk-UA"/>
        </w:rPr>
      </w:pPr>
      <w:r>
        <w:rPr>
          <w:sz w:val="28"/>
          <w:szCs w:val="28"/>
          <w:lang w:val="uk-UA"/>
        </w:rPr>
        <w:t>Всім хворим виконувались плевральні пункції (від 1 до 8) з дослідженням випоту. Отриманих результатів дослідження плеврального ексудату також виявились не достатньо для встановлення етіології плевритів, оскільки, крім неінформативних проб, і серозний, і геморагічний ексудат зустрічались, як при туберкульозі, так і при ракових захворюваннях.</w:t>
      </w:r>
    </w:p>
    <w:p w:rsidR="00B74947" w:rsidRDefault="00B74947" w:rsidP="00B74947">
      <w:pPr>
        <w:pStyle w:val="afffffffb"/>
        <w:spacing w:after="0"/>
        <w:ind w:firstLine="709"/>
        <w:jc w:val="both"/>
        <w:rPr>
          <w:szCs w:val="28"/>
          <w:lang w:val="uk-UA"/>
        </w:rPr>
      </w:pPr>
      <w:r>
        <w:rPr>
          <w:szCs w:val="28"/>
          <w:lang w:val="uk-UA"/>
        </w:rPr>
        <w:t>Недостатня ефективність застосованих методів для диференціальної діагностики етіології ексудативних плевритів змусили звернутись до інвазивних методів діагностики, з метою отримання морфологічної верифікації діагнозу.</w:t>
      </w:r>
    </w:p>
    <w:p w:rsidR="00B74947" w:rsidRDefault="00B74947" w:rsidP="00B74947">
      <w:pPr>
        <w:pStyle w:val="afffffffb"/>
        <w:spacing w:after="0"/>
        <w:ind w:firstLine="709"/>
        <w:jc w:val="both"/>
        <w:rPr>
          <w:szCs w:val="28"/>
          <w:lang w:val="uk-UA"/>
        </w:rPr>
      </w:pPr>
      <w:r>
        <w:rPr>
          <w:szCs w:val="28"/>
          <w:lang w:val="uk-UA"/>
        </w:rPr>
        <w:t xml:space="preserve">Застосовувалось два види оперативних втручань: в І групі, яка склала 23 пацієнта, була застосована оптична торакоскопія (ТС) з біопсією парієтальної плеври; в другій, яка нараховувала 45 хворих ексудативним плевритом, з метою морфологічної верифікації діагнозу застосовувалась відеоторакоскопія. </w:t>
      </w:r>
    </w:p>
    <w:p w:rsidR="00B74947" w:rsidRDefault="00B74947" w:rsidP="00B74947">
      <w:pPr>
        <w:pStyle w:val="afffffffb"/>
        <w:spacing w:after="0"/>
        <w:ind w:firstLine="709"/>
        <w:jc w:val="both"/>
        <w:rPr>
          <w:szCs w:val="28"/>
          <w:lang w:val="uk-UA"/>
        </w:rPr>
      </w:pPr>
      <w:r>
        <w:rPr>
          <w:szCs w:val="28"/>
          <w:lang w:val="uk-UA"/>
        </w:rPr>
        <w:t xml:space="preserve">Обидва втручання забезпечили високу клінічну ефективність. На основані ретроспективного аналізу історій хвороб, ефективність ТС склала (95,7 </w:t>
      </w:r>
      <w:r>
        <w:rPr>
          <w:szCs w:val="28"/>
          <w:u w:val="single"/>
          <w:lang w:val="uk-UA"/>
        </w:rPr>
        <w:t>+</w:t>
      </w:r>
      <w:r>
        <w:rPr>
          <w:szCs w:val="28"/>
          <w:lang w:val="uk-UA"/>
        </w:rPr>
        <w:t xml:space="preserve"> 4,3) %, ВТС – (95,6 </w:t>
      </w:r>
      <w:r>
        <w:rPr>
          <w:szCs w:val="28"/>
          <w:u w:val="single"/>
          <w:lang w:val="uk-UA"/>
        </w:rPr>
        <w:t>+</w:t>
      </w:r>
      <w:r>
        <w:rPr>
          <w:szCs w:val="28"/>
          <w:lang w:val="uk-UA"/>
        </w:rPr>
        <w:t xml:space="preserve"> 3,1) %. Методика укладки хворого, обробки операційного поля, </w:t>
      </w:r>
      <w:r>
        <w:rPr>
          <w:szCs w:val="28"/>
          <w:lang w:val="uk-UA"/>
        </w:rPr>
        <w:lastRenderedPageBreak/>
        <w:t xml:space="preserve">накладання штучного пневмотораксу, введення торакопорту для оптики була аналогічною в обох групах. Також, в обох групах основна кількість операцій виконувалась під загальним знеболюванням: при ТС воно застосовувався в (78,3 </w:t>
      </w:r>
      <w:r>
        <w:rPr>
          <w:szCs w:val="28"/>
          <w:u w:val="single"/>
          <w:lang w:val="uk-UA"/>
        </w:rPr>
        <w:t>+</w:t>
      </w:r>
      <w:r>
        <w:rPr>
          <w:szCs w:val="28"/>
          <w:lang w:val="uk-UA"/>
        </w:rPr>
        <w:t xml:space="preserve"> 8,8) % випадків, при ВТС – 100,0%. Тривалість оперативних втручань не перевищувала однієї години і при ТС становила, в середньому, (37,8 </w:t>
      </w:r>
      <w:r>
        <w:rPr>
          <w:szCs w:val="28"/>
          <w:u w:val="single"/>
          <w:lang w:val="uk-UA"/>
        </w:rPr>
        <w:t>+</w:t>
      </w:r>
      <w:r>
        <w:rPr>
          <w:szCs w:val="28"/>
          <w:lang w:val="uk-UA"/>
        </w:rPr>
        <w:t xml:space="preserve"> 1,0) хв., ВТС – (49,0 </w:t>
      </w:r>
      <w:r>
        <w:rPr>
          <w:szCs w:val="28"/>
          <w:u w:val="single"/>
          <w:lang w:val="uk-UA"/>
        </w:rPr>
        <w:t>+</w:t>
      </w:r>
      <w:r>
        <w:rPr>
          <w:szCs w:val="28"/>
          <w:lang w:val="uk-UA"/>
        </w:rPr>
        <w:t xml:space="preserve"> 3,1) хв. Обидва оперативні втручання відносилися до малоінвазивних, з низькою травматичністю, відсутністю потреби в призначенні наркотичних анальгетиків, антибіотиків. Необхідність введення ненаркотичних анальгетиків обмежувалась періодом до видалення плеврального дренажу – при ТС (3,8 </w:t>
      </w:r>
      <w:r>
        <w:rPr>
          <w:szCs w:val="28"/>
          <w:u w:val="single"/>
          <w:lang w:val="uk-UA"/>
        </w:rPr>
        <w:t>+</w:t>
      </w:r>
      <w:r>
        <w:rPr>
          <w:szCs w:val="28"/>
          <w:lang w:val="uk-UA"/>
        </w:rPr>
        <w:t xml:space="preserve"> 0,2) доби, ВТС – (3,4 </w:t>
      </w:r>
      <w:r>
        <w:rPr>
          <w:szCs w:val="28"/>
          <w:u w:val="single"/>
          <w:lang w:val="uk-UA"/>
        </w:rPr>
        <w:t>+</w:t>
      </w:r>
      <w:r>
        <w:rPr>
          <w:szCs w:val="28"/>
          <w:lang w:val="uk-UA"/>
        </w:rPr>
        <w:t xml:space="preserve"> 0,4) доби. Після обох втручань відмічалась рання нормалізація стану та активізація хворих – на (1,2 </w:t>
      </w:r>
      <w:r>
        <w:rPr>
          <w:szCs w:val="28"/>
          <w:u w:val="single"/>
          <w:lang w:val="uk-UA"/>
        </w:rPr>
        <w:t>+</w:t>
      </w:r>
      <w:r>
        <w:rPr>
          <w:szCs w:val="28"/>
          <w:lang w:val="uk-UA"/>
        </w:rPr>
        <w:t xml:space="preserve"> 0,1) добу після операції. </w:t>
      </w:r>
    </w:p>
    <w:p w:rsidR="00B74947" w:rsidRDefault="00B74947" w:rsidP="00B74947">
      <w:pPr>
        <w:pStyle w:val="afffffffb"/>
        <w:spacing w:after="0"/>
        <w:ind w:firstLine="709"/>
        <w:jc w:val="both"/>
        <w:rPr>
          <w:szCs w:val="28"/>
          <w:lang w:val="uk-UA"/>
        </w:rPr>
      </w:pPr>
      <w:r>
        <w:rPr>
          <w:szCs w:val="28"/>
          <w:lang w:val="uk-UA"/>
        </w:rPr>
        <w:t xml:space="preserve">Переваги ВТС виявилися у її більш високих лікувально-діагностичних можливостях. У більшості хворих, під час виконання ВТС, разом з отриманням біопсійного матеріалу, виконувалась значно більша кількість лікувальних маніпуляцій, в порівнянні з ТС (93 та 9 відповідно (р &lt; 0,001)). При цьому, завдяки збільшенню зображення та його якості, можливості застосування одночасно декількох інструментів, розширилися технічність та точність маніпуляцій, зменшилась їх травматичність. Проведення санаційних хірургічних маніпуляцій, потребувалося при плевритах запального генезу (туберкульозні, неспецифічні), що супроводжувалися утворенням рихлих та щільних злук, осумкування та лакунілізації випоту, масивних фібринових нашарувань в плевральній порожнині. Виконання цих маніпуляцій під час ВТС-операцій забезпечувало звільнення плевральної порожнини, запобігало утворенню емпієми, фібротораксу, зменшувало ендогенну інтоксикацію, покращувало стан пацієнта, що, в цілому, прискорювало процес одужання хворого. Проведення плевродезу при онкологічних та неспецифічних плевритах, дозволило, в подальшому, покращити якість життя хворих.  Достовірне збільшення тривалості операції при ВТС в порівнянні з ТС ((49,0 + 3,1) хвилин та (37,8 + 1,0) хвилин відповідно) (р &lt; 0,05) було обумовлене збільшенням інтраопераційного об’єму втручання. Перевагою ВТС виявилася можливість виконати біопсію, під час якої чітко видно місце біопсії ( при ВТС – 100,0 %, при ТС – (78,3 </w:t>
      </w:r>
      <w:r>
        <w:rPr>
          <w:szCs w:val="28"/>
          <w:u w:val="single"/>
          <w:lang w:val="uk-UA"/>
        </w:rPr>
        <w:t>+</w:t>
      </w:r>
      <w:r>
        <w:rPr>
          <w:szCs w:val="28"/>
          <w:lang w:val="uk-UA"/>
        </w:rPr>
        <w:t xml:space="preserve"> 8,8) % (р &lt; 0,05)), що зменшувало загрозу пошкодити внутрішньогрудні структури, дозволило оцінити, які само тканини захвачувалися маніпулятором, чи достатня кількість матеріалу, а також, при необхідності, виконати гемостаз місця біопсії. Крім того, виведення зображення на екран монітора робило інтраопераційну ревізію більш повноцінною, дозволяло оцінити поширеність патологічного процесу на всі внутрішньогрудні структури, чітко контролювати маніпуляції, гемостаз, постановку дренажів, розправлення легені. Завдяки можливості спостерігати за ходом операції, до операції залучався асистент, що давало змогу одночасно працювати декількома інструментами, виконувати більший об’єм хірургічних маніпуляцій, зробити втручання більш адекватним та безпечним, зменшити кількість ускладнень (при ТС – (8,7 </w:t>
      </w:r>
      <w:r>
        <w:rPr>
          <w:szCs w:val="28"/>
          <w:u w:val="single"/>
          <w:lang w:val="uk-UA"/>
        </w:rPr>
        <w:t>+</w:t>
      </w:r>
      <w:r>
        <w:rPr>
          <w:szCs w:val="28"/>
          <w:lang w:val="uk-UA"/>
        </w:rPr>
        <w:t xml:space="preserve"> 6,0) %, при ВТС – (4,4 </w:t>
      </w:r>
      <w:r>
        <w:rPr>
          <w:szCs w:val="28"/>
          <w:u w:val="single"/>
          <w:lang w:val="uk-UA"/>
        </w:rPr>
        <w:t>+</w:t>
      </w:r>
      <w:r>
        <w:rPr>
          <w:szCs w:val="28"/>
          <w:lang w:val="uk-UA"/>
        </w:rPr>
        <w:t xml:space="preserve"> 3,1) %, (р &lt; 0,05)). </w:t>
      </w:r>
    </w:p>
    <w:p w:rsidR="00B74947" w:rsidRDefault="00B74947" w:rsidP="00B74947">
      <w:pPr>
        <w:pStyle w:val="afffffffb"/>
        <w:spacing w:after="0"/>
        <w:ind w:firstLine="709"/>
        <w:jc w:val="both"/>
        <w:rPr>
          <w:szCs w:val="28"/>
          <w:lang w:val="uk-UA"/>
        </w:rPr>
      </w:pPr>
      <w:r>
        <w:rPr>
          <w:szCs w:val="28"/>
          <w:lang w:val="uk-UA"/>
        </w:rPr>
        <w:lastRenderedPageBreak/>
        <w:t>Таким чином, висока ефективність ВТС дозволила нам визначити її, як засіб вибору при діагностично складних випадках у хворих з ексудативним плевритом.</w:t>
      </w:r>
    </w:p>
    <w:p w:rsidR="00B74947" w:rsidRDefault="00B74947" w:rsidP="00B74947">
      <w:pPr>
        <w:pStyle w:val="24"/>
      </w:pPr>
      <w:r>
        <w:t xml:space="preserve">Необхідність застосування інвазивних методів отримання біопсійного матеріалу у хворих на дисеміновані захворювання легень була обумовлена відсутністю ефективного результату на попередніх етапах діагностики та лікування та, відповідно, необхідністю вибору або корекції медикаментозної терапії. У вибраних групах хворих на ДЗЛ строки звернення за медичною допомогою, виявлення перших симптомів захворювання чи симптомів дисемінації при ретгенологічному дослідженні складали від однієї до 300 діб, а строки встановлення діагнозу коливались від 20 до 480 діб. </w:t>
      </w:r>
    </w:p>
    <w:p w:rsidR="00B74947" w:rsidRDefault="00B74947" w:rsidP="00B74947">
      <w:pPr>
        <w:pStyle w:val="afffffffb"/>
        <w:spacing w:after="0"/>
        <w:ind w:firstLine="709"/>
        <w:jc w:val="both"/>
        <w:rPr>
          <w:szCs w:val="28"/>
          <w:lang w:val="uk-UA"/>
        </w:rPr>
      </w:pPr>
      <w:r>
        <w:rPr>
          <w:szCs w:val="28"/>
          <w:lang w:val="uk-UA"/>
        </w:rPr>
        <w:t>Діагностичний алгоритм при роботі з хворими на ДЗЛ складався з наступних обов’язкових компонентів:</w:t>
      </w:r>
    </w:p>
    <w:p w:rsidR="00B74947" w:rsidRDefault="00B74947" w:rsidP="00710C04">
      <w:pPr>
        <w:numPr>
          <w:ilvl w:val="0"/>
          <w:numId w:val="56"/>
        </w:numPr>
        <w:suppressAutoHyphens w:val="0"/>
        <w:jc w:val="both"/>
        <w:rPr>
          <w:sz w:val="28"/>
          <w:szCs w:val="28"/>
          <w:lang w:val="uk-UA"/>
        </w:rPr>
      </w:pPr>
      <w:r>
        <w:rPr>
          <w:sz w:val="28"/>
          <w:szCs w:val="28"/>
          <w:lang w:val="uk-UA"/>
        </w:rPr>
        <w:t>ретельне дослідження анамнезу та клінічної симптоматики захворювання;</w:t>
      </w:r>
    </w:p>
    <w:p w:rsidR="00B74947" w:rsidRDefault="00B74947" w:rsidP="00710C04">
      <w:pPr>
        <w:numPr>
          <w:ilvl w:val="0"/>
          <w:numId w:val="56"/>
        </w:numPr>
        <w:suppressAutoHyphens w:val="0"/>
        <w:jc w:val="both"/>
        <w:rPr>
          <w:sz w:val="28"/>
          <w:szCs w:val="28"/>
          <w:lang w:val="uk-UA"/>
        </w:rPr>
      </w:pPr>
      <w:r>
        <w:rPr>
          <w:sz w:val="28"/>
          <w:szCs w:val="28"/>
          <w:lang w:val="uk-UA"/>
        </w:rPr>
        <w:t>проведення рентгенологічних досліджень, включаючи КТ органів грудної клітки;</w:t>
      </w:r>
    </w:p>
    <w:p w:rsidR="00B74947" w:rsidRDefault="00B74947" w:rsidP="00710C04">
      <w:pPr>
        <w:numPr>
          <w:ilvl w:val="0"/>
          <w:numId w:val="56"/>
        </w:numPr>
        <w:suppressAutoHyphens w:val="0"/>
        <w:jc w:val="both"/>
        <w:rPr>
          <w:sz w:val="28"/>
          <w:szCs w:val="28"/>
          <w:lang w:val="uk-UA"/>
        </w:rPr>
      </w:pPr>
      <w:r>
        <w:rPr>
          <w:sz w:val="28"/>
          <w:szCs w:val="28"/>
          <w:lang w:val="uk-UA"/>
        </w:rPr>
        <w:t>мікробіологічні дослідження харкотиння та плеврального випоту, бронхологічні методи, фукціональні дослідження;</w:t>
      </w:r>
    </w:p>
    <w:p w:rsidR="00B74947" w:rsidRDefault="00B74947" w:rsidP="00710C04">
      <w:pPr>
        <w:numPr>
          <w:ilvl w:val="0"/>
          <w:numId w:val="56"/>
        </w:numPr>
        <w:suppressAutoHyphens w:val="0"/>
        <w:jc w:val="both"/>
        <w:rPr>
          <w:sz w:val="28"/>
          <w:szCs w:val="28"/>
          <w:lang w:val="uk-UA"/>
        </w:rPr>
      </w:pPr>
      <w:r>
        <w:rPr>
          <w:sz w:val="28"/>
          <w:szCs w:val="28"/>
          <w:lang w:val="uk-UA"/>
        </w:rPr>
        <w:t>дослідження біопсійного матеріалу.</w:t>
      </w:r>
    </w:p>
    <w:p w:rsidR="00B74947" w:rsidRDefault="00B74947" w:rsidP="00B74947">
      <w:pPr>
        <w:pStyle w:val="afffffffb"/>
        <w:spacing w:after="0"/>
        <w:ind w:firstLine="709"/>
        <w:jc w:val="both"/>
        <w:rPr>
          <w:szCs w:val="28"/>
          <w:lang w:val="uk-UA"/>
        </w:rPr>
      </w:pPr>
      <w:r>
        <w:rPr>
          <w:szCs w:val="28"/>
          <w:lang w:val="uk-UA"/>
        </w:rPr>
        <w:t xml:space="preserve">В першу групу увійшли 11 хворих, з яких 9 хворих ((81,8 ± 12,2) %) це чоловіки та 2 – ((18,2 ± 12,2) %) жінки, з середнім віком (42,82 ± 20,7) роки, з метою отримання біопсійного матеріалу застосовувалась ВБЛ. В другій групі (21 особа, чоловіків – 16 ((76,2 ± 9,5) %), жінок – 5 ((23,8 ± 9,5) %), середній вік – (38,8 ± 3,0) років), з метою встановлення етіології захворювання застосовувалась ВТС. </w:t>
      </w:r>
    </w:p>
    <w:p w:rsidR="00B74947" w:rsidRDefault="00B74947" w:rsidP="00B74947">
      <w:pPr>
        <w:pStyle w:val="afffffffb"/>
        <w:spacing w:after="0"/>
        <w:ind w:firstLine="709"/>
        <w:jc w:val="both"/>
        <w:rPr>
          <w:szCs w:val="28"/>
          <w:lang w:val="uk-UA"/>
        </w:rPr>
      </w:pPr>
      <w:r>
        <w:rPr>
          <w:szCs w:val="28"/>
          <w:lang w:val="uk-UA"/>
        </w:rPr>
        <w:t xml:space="preserve">ВБЛ виконувалась із торакотомного доступу, бокового ((90,9 </w:t>
      </w:r>
      <w:r>
        <w:rPr>
          <w:szCs w:val="28"/>
          <w:lang w:val="uk-UA"/>
        </w:rPr>
        <w:sym w:font="Symbol" w:char="F0B1"/>
      </w:r>
      <w:r>
        <w:rPr>
          <w:szCs w:val="28"/>
          <w:lang w:val="uk-UA"/>
        </w:rPr>
        <w:t xml:space="preserve"> 9,1) %) чи передньо-бокового ((9,1 </w:t>
      </w:r>
      <w:r>
        <w:rPr>
          <w:szCs w:val="28"/>
          <w:lang w:val="uk-UA"/>
        </w:rPr>
        <w:sym w:font="Symbol" w:char="F0B1"/>
      </w:r>
      <w:r>
        <w:rPr>
          <w:szCs w:val="28"/>
          <w:lang w:val="uk-UA"/>
        </w:rPr>
        <w:t xml:space="preserve"> 9,1) %), по 4-му чи 5-му міжребір’ю, під ендотрахеальним наркозом. Тривалість операцій в середньому склала (83,6 </w:t>
      </w:r>
      <w:r>
        <w:rPr>
          <w:szCs w:val="28"/>
          <w:lang w:val="uk-UA"/>
        </w:rPr>
        <w:sym w:font="Symbol" w:char="F0B1"/>
      </w:r>
      <w:r>
        <w:rPr>
          <w:szCs w:val="28"/>
          <w:lang w:val="uk-UA"/>
        </w:rPr>
        <w:t xml:space="preserve"> 6,4) хвилин. В усіх випадках виконана біопсія легені по типу атипової чи крайової резекції. Об’єм біоптата складав (3,0 </w:t>
      </w:r>
      <w:r>
        <w:rPr>
          <w:szCs w:val="28"/>
          <w:u w:val="single"/>
          <w:lang w:val="uk-UA"/>
        </w:rPr>
        <w:t>+</w:t>
      </w:r>
      <w:r>
        <w:rPr>
          <w:szCs w:val="28"/>
          <w:lang w:val="uk-UA"/>
        </w:rPr>
        <w:t xml:space="preserve"> 0,3) см3. Крім цього, у двох хворих на карциному легені та хворого на саркоїдоз виявлені змінені та збільшені лімфовузли межистіння, які також взяті для гістологічного дослідження. Після втручання 7 ((63,6 </w:t>
      </w:r>
      <w:r>
        <w:rPr>
          <w:szCs w:val="28"/>
          <w:u w:val="single"/>
          <w:lang w:val="uk-UA"/>
        </w:rPr>
        <w:t>+</w:t>
      </w:r>
      <w:r>
        <w:rPr>
          <w:szCs w:val="28"/>
          <w:lang w:val="uk-UA"/>
        </w:rPr>
        <w:t xml:space="preserve"> 15,2) %) хворих на протязі (3,9 </w:t>
      </w:r>
      <w:r>
        <w:rPr>
          <w:szCs w:val="28"/>
          <w:u w:val="single"/>
          <w:lang w:val="uk-UA"/>
        </w:rPr>
        <w:t>+</w:t>
      </w:r>
      <w:r>
        <w:rPr>
          <w:szCs w:val="28"/>
          <w:lang w:val="uk-UA"/>
        </w:rPr>
        <w:t xml:space="preserve"> 0,3) діб потребували динамічного спостереження та лікування у відділенні реанімації та інтенсивної </w:t>
      </w:r>
      <w:r>
        <w:rPr>
          <w:szCs w:val="28"/>
          <w:lang w:val="uk-UA"/>
        </w:rPr>
        <w:lastRenderedPageBreak/>
        <w:t xml:space="preserve">терапії. Враховуючи об’єм втручання, всім хворим на протязі цього часу проводилась інфузійна терапія, 8 ((72,7 </w:t>
      </w:r>
      <w:r>
        <w:rPr>
          <w:szCs w:val="28"/>
          <w:u w:val="single"/>
          <w:lang w:val="uk-UA"/>
        </w:rPr>
        <w:t>+</w:t>
      </w:r>
      <w:r>
        <w:rPr>
          <w:szCs w:val="28"/>
          <w:lang w:val="uk-UA"/>
        </w:rPr>
        <w:t xml:space="preserve"> 14,1) %) пацієнтам призначались наркотичні анальгетики, 10 ((90,9 </w:t>
      </w:r>
      <w:r>
        <w:rPr>
          <w:szCs w:val="28"/>
          <w:u w:val="single"/>
          <w:lang w:val="uk-UA"/>
        </w:rPr>
        <w:t>+</w:t>
      </w:r>
      <w:r>
        <w:rPr>
          <w:szCs w:val="28"/>
          <w:lang w:val="uk-UA"/>
        </w:rPr>
        <w:t xml:space="preserve"> 9,1) %) – антибіотики з профілактичною метою. Активізація хворих (підйом на ноги, самостійне пересування) відбувалась на (3,5 </w:t>
      </w:r>
      <w:r>
        <w:rPr>
          <w:szCs w:val="28"/>
          <w:u w:val="single"/>
          <w:lang w:val="uk-UA"/>
        </w:rPr>
        <w:t>+</w:t>
      </w:r>
      <w:r>
        <w:rPr>
          <w:szCs w:val="28"/>
          <w:lang w:val="uk-UA"/>
        </w:rPr>
        <w:t xml:space="preserve"> 0,5) добу. Дренажі видаляли після повного розправлення легені ((2,0 </w:t>
      </w:r>
      <w:r>
        <w:rPr>
          <w:szCs w:val="28"/>
          <w:u w:val="single"/>
          <w:lang w:val="uk-UA"/>
        </w:rPr>
        <w:t>+</w:t>
      </w:r>
      <w:r>
        <w:rPr>
          <w:szCs w:val="28"/>
          <w:lang w:val="uk-UA"/>
        </w:rPr>
        <w:t xml:space="preserve"> 0,7) діб) та зупинки ексудації по них на (4,4 </w:t>
      </w:r>
      <w:r>
        <w:rPr>
          <w:szCs w:val="28"/>
          <w:u w:val="single"/>
          <w:lang w:val="uk-UA"/>
        </w:rPr>
        <w:t>+</w:t>
      </w:r>
      <w:r>
        <w:rPr>
          <w:szCs w:val="28"/>
          <w:lang w:val="uk-UA"/>
        </w:rPr>
        <w:t xml:space="preserve"> 0,9) діб. В післяопераційному періоді тривалий час спостерігався больовий синдром, що призводило до необхідності продовження застосування анальгетиків (в середньому до (21,0 </w:t>
      </w:r>
      <w:r>
        <w:rPr>
          <w:szCs w:val="28"/>
          <w:u w:val="single"/>
          <w:lang w:val="uk-UA"/>
        </w:rPr>
        <w:t>+</w:t>
      </w:r>
      <w:r>
        <w:rPr>
          <w:szCs w:val="28"/>
          <w:lang w:val="uk-UA"/>
        </w:rPr>
        <w:t xml:space="preserve"> 8,1) ін’єкцій на хворого) приблизно до 7 діб. Все це збільшувало тривалість перебування хворого в стаціонарі та строки реабілітації. </w:t>
      </w:r>
    </w:p>
    <w:p w:rsidR="00B74947" w:rsidRDefault="00B74947" w:rsidP="00B74947">
      <w:pPr>
        <w:pStyle w:val="afffffffb"/>
        <w:spacing w:after="0"/>
        <w:ind w:firstLine="709"/>
        <w:jc w:val="both"/>
        <w:rPr>
          <w:szCs w:val="28"/>
          <w:lang w:val="uk-UA"/>
        </w:rPr>
      </w:pPr>
      <w:r>
        <w:rPr>
          <w:szCs w:val="28"/>
          <w:lang w:val="uk-UA"/>
        </w:rPr>
        <w:t xml:space="preserve">При ВТС в операції приймали участь два хірурги, з яких один керував відеокамерою, другий виконував хірургічні маніпуляції. Зображення з торакоскопу виводилась на екран монітору зі значним збільшенням, що робило доступним огляду операційне поле не тільки для хірурга, а і асистента, дозволяло провести детальну ревізію, виявити на поверхні легені, парієтальної плеври навіть мінімальні зміни, оцінити поширеність ураження на всі внутрішньогрудні структури, включаючи і межистіння, а також виконати контрольовану біопсію. В усіх випадках під час операції застосовувались три торакопорти. Всі хірургічні маніпуляції, включаючи введення торакопортів через грудну стінку, постановка дренажів, гемостаз, повнота розправлення легені в кінці операції, виконувались під відеоконтролем. В 17 ((81,0 </w:t>
      </w:r>
      <w:r>
        <w:rPr>
          <w:szCs w:val="28"/>
          <w:lang w:val="uk-UA"/>
        </w:rPr>
        <w:sym w:font="Symbol" w:char="F0B1"/>
      </w:r>
      <w:r>
        <w:rPr>
          <w:szCs w:val="28"/>
          <w:lang w:val="uk-UA"/>
        </w:rPr>
        <w:t xml:space="preserve"> 8,8) %) випадках біопсійний матеріал був отриманий шляхом щипцевої біопсії легені, або висічення змінених ділянок за допомогою ножиців в місцях виявлених патологічних змін на її поверхні. Біопсію робили з 2-3 ділянок, кровотечу зупиняли електрокоагуляцією. При цьому отримували шматочки розміром (0,3 </w:t>
      </w:r>
      <w:r>
        <w:rPr>
          <w:szCs w:val="28"/>
          <w:lang w:val="uk-UA"/>
        </w:rPr>
        <w:sym w:font="Symbol" w:char="F0B1"/>
      </w:r>
      <w:r>
        <w:rPr>
          <w:szCs w:val="28"/>
          <w:lang w:val="uk-UA"/>
        </w:rPr>
        <w:t xml:space="preserve"> 0,1) см</w:t>
      </w:r>
      <w:r>
        <w:rPr>
          <w:szCs w:val="28"/>
          <w:vertAlign w:val="superscript"/>
          <w:lang w:val="uk-UA"/>
        </w:rPr>
        <w:t>3</w:t>
      </w:r>
      <w:r>
        <w:rPr>
          <w:szCs w:val="28"/>
          <w:lang w:val="uk-UA"/>
        </w:rPr>
        <w:t xml:space="preserve">. В інших 4 (19,0 </w:t>
      </w:r>
      <w:r>
        <w:rPr>
          <w:szCs w:val="28"/>
          <w:lang w:val="uk-UA"/>
        </w:rPr>
        <w:sym w:font="Symbol" w:char="F0B1"/>
      </w:r>
      <w:r>
        <w:rPr>
          <w:szCs w:val="28"/>
          <w:lang w:val="uk-UA"/>
        </w:rPr>
        <w:t xml:space="preserve"> 8,8%) випадках, після виконання відеоревізії, над виявленими зміненими ділянками легені, виконували відеоасистовану мікроторакотомію до 4-5 см з резекцією легені. Розмір отриманих в цих випадках ділянок складав до (3,0 </w:t>
      </w:r>
      <w:r>
        <w:rPr>
          <w:szCs w:val="28"/>
          <w:u w:val="single"/>
          <w:lang w:val="uk-UA"/>
        </w:rPr>
        <w:t>+</w:t>
      </w:r>
      <w:r>
        <w:rPr>
          <w:szCs w:val="28"/>
          <w:lang w:val="uk-UA"/>
        </w:rPr>
        <w:t xml:space="preserve"> 0,3) см</w:t>
      </w:r>
      <w:r>
        <w:rPr>
          <w:szCs w:val="28"/>
          <w:vertAlign w:val="superscript"/>
          <w:lang w:val="uk-UA"/>
        </w:rPr>
        <w:t>3</w:t>
      </w:r>
      <w:r>
        <w:rPr>
          <w:szCs w:val="28"/>
          <w:lang w:val="uk-UA"/>
        </w:rPr>
        <w:t xml:space="preserve">. Середня тривалість операції склала (48,1 </w:t>
      </w:r>
      <w:r>
        <w:rPr>
          <w:szCs w:val="28"/>
          <w:lang w:val="uk-UA"/>
        </w:rPr>
        <w:sym w:font="Symbol" w:char="F0B1"/>
      </w:r>
      <w:r>
        <w:rPr>
          <w:szCs w:val="28"/>
          <w:lang w:val="uk-UA"/>
        </w:rPr>
        <w:t xml:space="preserve"> 2,5) хвилин. Всі хворі після операції повертались в звичайну палату, призначення інфузійної терапії не проводилось. Знеболювання виконували призначенням ненаркотичних анальгетиків (анальгін, кетанов, трамадол) три рази на добу (в середньому до (13,8 </w:t>
      </w:r>
      <w:r>
        <w:rPr>
          <w:szCs w:val="28"/>
          <w:u w:val="single"/>
          <w:lang w:val="uk-UA"/>
        </w:rPr>
        <w:t>+</w:t>
      </w:r>
      <w:r>
        <w:rPr>
          <w:szCs w:val="28"/>
          <w:lang w:val="uk-UA"/>
        </w:rPr>
        <w:t xml:space="preserve"> 1,2) ін’єкцій на хворого) приблизно до 4-5 діб. В двох випадках ((9,5 </w:t>
      </w:r>
      <w:r>
        <w:rPr>
          <w:szCs w:val="28"/>
          <w:u w:val="single"/>
          <w:lang w:val="uk-UA"/>
        </w:rPr>
        <w:t>+</w:t>
      </w:r>
      <w:r>
        <w:rPr>
          <w:szCs w:val="28"/>
          <w:lang w:val="uk-UA"/>
        </w:rPr>
        <w:t xml:space="preserve"> 6,6) %) на одну добу призначений на ніч промедол 2 % по 1,0 мл, у пацієнтів яки мали низький больовий поріг. Антибактеріальна терапія була призначена в п’яти випадках ((23,8 </w:t>
      </w:r>
      <w:r>
        <w:rPr>
          <w:szCs w:val="28"/>
          <w:u w:val="single"/>
          <w:lang w:val="uk-UA"/>
        </w:rPr>
        <w:t>+</w:t>
      </w:r>
      <w:r>
        <w:rPr>
          <w:szCs w:val="28"/>
          <w:lang w:val="uk-UA"/>
        </w:rPr>
        <w:t xml:space="preserve"> 9,5) %), з профілактичною метою соматично послабленим пацієнтам. Підійматись та ходити хворі починали в першу добу після операції. Розправлення легені в більшості випадків зафіксовано також в першу (1,1 </w:t>
      </w:r>
      <w:r>
        <w:rPr>
          <w:szCs w:val="28"/>
          <w:u w:val="single"/>
          <w:lang w:val="uk-UA"/>
        </w:rPr>
        <w:t>+</w:t>
      </w:r>
      <w:r>
        <w:rPr>
          <w:szCs w:val="28"/>
          <w:lang w:val="uk-UA"/>
        </w:rPr>
        <w:t xml:space="preserve"> 0,1) добу після операції. Дренажі видалялись, в середньому, на (2,0 </w:t>
      </w:r>
      <w:r>
        <w:rPr>
          <w:szCs w:val="28"/>
          <w:u w:val="single"/>
          <w:lang w:val="uk-UA"/>
        </w:rPr>
        <w:t>+</w:t>
      </w:r>
      <w:r>
        <w:rPr>
          <w:szCs w:val="28"/>
          <w:lang w:val="uk-UA"/>
        </w:rPr>
        <w:t xml:space="preserve"> 0,3) добу. </w:t>
      </w:r>
    </w:p>
    <w:p w:rsidR="00B74947" w:rsidRDefault="00B74947" w:rsidP="00B74947">
      <w:pPr>
        <w:pStyle w:val="24"/>
      </w:pPr>
      <w:r>
        <w:t xml:space="preserve">Діагностична ефективність біопсії при ВБЛ та ВТС склала 100,0 %. Результати біопсії отриманої при ВТС, відповідні по своїй інформативності до ВБЛ. Але при цьому ВТС виявила низку достовірних </w:t>
      </w:r>
      <w:r>
        <w:lastRenderedPageBreak/>
        <w:t>переваг, пов’язаних зі значно меншою травматичністю втручання: скорочення тривалості операції (р &lt; 0,05) та анестезії (р &lt; 0,05), зменшення кількості ускладнень, обумовлених самим втручанням (р &lt; 0,05); відсутність потреби в спостереженні в умовах реанімаційного відділення (р &lt; 0,05), призначенні інфузійної терапії, наркотичних анальгетиків (р &lt; 0,01), антибіотиків (р &lt; 0,001); скорочення строку дренування плевральної порожнини (р &lt; 0,05), терміну активізації пацієнтів (р &lt; 0,05), менш виражений больовий синдром (строк введення звичайних анальгетиків (р &lt; 0,05)), що прискорювало строки реабілітації, а також сприяло запобіганню розвитку післяопераційних ускладнень. Все це забезпечило скорочення терміну лікування в хірургічному стаціонарі. Також слід враховувати значно кращий косметичний результат застосування ВТС.</w:t>
      </w:r>
    </w:p>
    <w:p w:rsidR="00B74947" w:rsidRDefault="00B74947" w:rsidP="00B74947">
      <w:pPr>
        <w:pStyle w:val="afffffffb"/>
        <w:spacing w:after="0"/>
        <w:ind w:firstLine="709"/>
        <w:jc w:val="both"/>
        <w:rPr>
          <w:szCs w:val="28"/>
          <w:lang w:val="uk-UA"/>
        </w:rPr>
      </w:pPr>
      <w:r>
        <w:rPr>
          <w:szCs w:val="28"/>
          <w:lang w:val="uk-UA"/>
        </w:rPr>
        <w:t xml:space="preserve">З метою диференційної діагностики було оперовано 31 пацієнта з новоутвореннями межистіння та медіастінальними лімфаденопатіями невідомого генезу, 24 ((77,4 </w:t>
      </w:r>
      <w:r>
        <w:rPr>
          <w:szCs w:val="28"/>
          <w:u w:val="single"/>
          <w:lang w:val="uk-UA"/>
        </w:rPr>
        <w:t>+</w:t>
      </w:r>
      <w:r>
        <w:rPr>
          <w:szCs w:val="28"/>
          <w:lang w:val="uk-UA"/>
        </w:rPr>
        <w:t xml:space="preserve"> 7,6) %) з яких були чоловіки, 7 – ((22,6 </w:t>
      </w:r>
      <w:r>
        <w:rPr>
          <w:szCs w:val="28"/>
          <w:u w:val="single"/>
          <w:lang w:val="uk-UA"/>
        </w:rPr>
        <w:t>+</w:t>
      </w:r>
      <w:r>
        <w:rPr>
          <w:szCs w:val="28"/>
          <w:lang w:val="uk-UA"/>
        </w:rPr>
        <w:t xml:space="preserve"> 7,6) %) жінки; віковий діапазон становив від 18 до 64 років. Приблизно у половини, 14 пацієнтів ((45,2 + 9,1) %), були відсутні клінічні прояви захворювання, зміни в середостінні були виявлені при плановому рентгенологічному дослідженні. У інших клінічні прояви хвороби були обумовлені вторинними змінами, які виникли внаслідок великих розмірів новоутворень та стиснення судин межистіння – 2 пацієнта ((6,5 + 4,5) %), а у трьох хворих – ще і наявністю вторинного плевриту ((9,7 + 5,4) %). Основним методом виявлення захворювання у цієї групи пацієнтів було рентгенологічне дослідження, яке включало рентгенографію в двох проекціях, богатовісеву рентгеноскопію, томографію. Ці дослідження дозволяли виявити чи запідозрити наявність новоутворення, встановити його локалізацію, контури, приблизні розміри, поширеність, а також виявити наявність супутнього плевриту. При наявності рідини в плевральній порожнині, виконувалась плевральна пункція, видалення рідини, повторне рентгенологічне дослідження. Рентгенологічне дослідження давало загальну характеристику ураження і дозволило запідозрити залучення в патологічний процес навколишніх органів та крупних судин. Більш інформативною і основною, при обстеженні хворих, була комп’ютерна томографія (КТ), яка більш точно дозволяла локалізувати новоутворення, </w:t>
      </w:r>
      <w:r>
        <w:rPr>
          <w:szCs w:val="28"/>
          <w:lang w:val="uk-UA"/>
        </w:rPr>
        <w:lastRenderedPageBreak/>
        <w:t xml:space="preserve">конкретизувати його структуру (пухлина чи конгломерат лімфовузлів), розміри, поширеність, взаємовідношення з сусідніми органами (стравохід, трахея, перикард, легені), крупними магістральними судинами, виявити проростання стінок цих органів та судин, зміни в реґіонарних лімфовузлах, а також наявність метастазів в паренхіми легені. КТ-дослідження виконане 100 % пацієнтів. Серед представленої групи хворих у 12 ((38,7 </w:t>
      </w:r>
      <w:r>
        <w:rPr>
          <w:szCs w:val="28"/>
          <w:u w:val="single"/>
          <w:lang w:val="uk-UA"/>
        </w:rPr>
        <w:t>+</w:t>
      </w:r>
      <w:r>
        <w:rPr>
          <w:szCs w:val="28"/>
          <w:lang w:val="uk-UA"/>
        </w:rPr>
        <w:t xml:space="preserve"> 8,9%) новоутворення було представлено пухлиною, у 14 ((45,2 + 9,1) %) конгломератом лімфовузлів, у 4 ((12,9 </w:t>
      </w:r>
      <w:r>
        <w:rPr>
          <w:szCs w:val="28"/>
          <w:u w:val="single"/>
          <w:lang w:val="uk-UA"/>
        </w:rPr>
        <w:t>+</w:t>
      </w:r>
      <w:r>
        <w:rPr>
          <w:szCs w:val="28"/>
          <w:lang w:val="uk-UA"/>
        </w:rPr>
        <w:t xml:space="preserve"> 6,1) %) кістами, у одного ((3,2 </w:t>
      </w:r>
      <w:r>
        <w:rPr>
          <w:szCs w:val="28"/>
          <w:u w:val="single"/>
          <w:lang w:val="uk-UA"/>
        </w:rPr>
        <w:t>+</w:t>
      </w:r>
      <w:r>
        <w:rPr>
          <w:szCs w:val="28"/>
          <w:lang w:val="uk-UA"/>
        </w:rPr>
        <w:t xml:space="preserve"> 3,2) %) діафрагмальною кілою. При великих розмірах новоутворень та наявності клінічних ознак, у 14 пацієнтів ((45,2 </w:t>
      </w:r>
      <w:r>
        <w:rPr>
          <w:szCs w:val="28"/>
          <w:u w:val="single"/>
          <w:lang w:val="uk-UA"/>
        </w:rPr>
        <w:t>+</w:t>
      </w:r>
      <w:r>
        <w:rPr>
          <w:szCs w:val="28"/>
          <w:lang w:val="uk-UA"/>
        </w:rPr>
        <w:t xml:space="preserve"> 9,1) %), проводилося рентгенконтрастне дослідження стравоходу. Ні в одному випадку, ураження стінки стравоходу не виявлено. </w:t>
      </w:r>
    </w:p>
    <w:p w:rsidR="00B74947" w:rsidRDefault="00B74947" w:rsidP="00B74947">
      <w:pPr>
        <w:pStyle w:val="afffffffb"/>
        <w:spacing w:after="0"/>
        <w:ind w:firstLine="709"/>
        <w:jc w:val="both"/>
        <w:rPr>
          <w:szCs w:val="28"/>
          <w:lang w:val="uk-UA"/>
        </w:rPr>
      </w:pPr>
      <w:r>
        <w:rPr>
          <w:szCs w:val="28"/>
          <w:lang w:val="uk-UA"/>
        </w:rPr>
        <w:t xml:space="preserve">Всім хворим, крім рентгендосліджень, виконувалась діагностична фібробронхоскопія (ФБС), метою якої було виявлення ураження стінок трахей та бронхів, а також, при наявності збільшених лімфовузлів (підбіфуркаційних, паратрахеальних), доповнювалась трансбронхіальною біопсією. У одного хворого ((3,2 </w:t>
      </w:r>
      <w:r>
        <w:rPr>
          <w:szCs w:val="28"/>
          <w:u w:val="single"/>
          <w:lang w:val="uk-UA"/>
        </w:rPr>
        <w:t>+</w:t>
      </w:r>
      <w:r>
        <w:rPr>
          <w:szCs w:val="28"/>
          <w:lang w:val="uk-UA"/>
        </w:rPr>
        <w:t xml:space="preserve"> 3,2) %) з гіганською тимомою, при ФБС, було виявлено проростання стінки трахеї. З цього місця взята біопсія, яка дозволила підтвердити злоякісну природу пухлини, але не забезпечила встановлення кінцевого діагнозу. Ще у десятьох пацієнтів ((32,3 </w:t>
      </w:r>
      <w:r>
        <w:rPr>
          <w:szCs w:val="28"/>
          <w:u w:val="single"/>
          <w:lang w:val="uk-UA"/>
        </w:rPr>
        <w:t>+</w:t>
      </w:r>
      <w:r>
        <w:rPr>
          <w:szCs w:val="28"/>
          <w:lang w:val="uk-UA"/>
        </w:rPr>
        <w:t xml:space="preserve"> 8,5) %), у яких були виявлені ендоскопічні ознаки зовнішньої компресії в зоні біфуркації, виконана трансбронхіальна біопсія, яка, ні в одному випадку не дозволила верифікувати діагноз. </w:t>
      </w:r>
    </w:p>
    <w:p w:rsidR="00B74947" w:rsidRDefault="00B74947" w:rsidP="00B74947">
      <w:pPr>
        <w:pStyle w:val="afffffffb"/>
        <w:spacing w:after="0"/>
        <w:ind w:firstLine="709"/>
        <w:jc w:val="both"/>
        <w:rPr>
          <w:szCs w:val="28"/>
          <w:lang w:val="uk-UA"/>
        </w:rPr>
      </w:pPr>
      <w:r>
        <w:rPr>
          <w:szCs w:val="28"/>
          <w:lang w:val="uk-UA"/>
        </w:rPr>
        <w:t xml:space="preserve">Всім хворим, враховуючи великий відсоток злоякісних процесів та з метою визначення об’єму ураження, виконувалось УЗД органів черевної порожнини – змін виявлено не було. УЗД також застосовували для оцінки наявності вільної рідини в плевральних порожнинах та виконання розмітки для плевральної пункції. Плеврит, від 300 мл до 1600 мл, виявлений у трьох ((9,7 </w:t>
      </w:r>
      <w:r>
        <w:rPr>
          <w:szCs w:val="28"/>
          <w:u w:val="single"/>
          <w:lang w:val="uk-UA"/>
        </w:rPr>
        <w:t>+</w:t>
      </w:r>
      <w:r>
        <w:rPr>
          <w:szCs w:val="28"/>
          <w:lang w:val="uk-UA"/>
        </w:rPr>
        <w:t xml:space="preserve"> 5,4) %) пацієнтів. У одного ((3,2 </w:t>
      </w:r>
      <w:r>
        <w:rPr>
          <w:szCs w:val="28"/>
          <w:u w:val="single"/>
          <w:lang w:val="uk-UA"/>
        </w:rPr>
        <w:t>+</w:t>
      </w:r>
      <w:r>
        <w:rPr>
          <w:szCs w:val="28"/>
          <w:lang w:val="uk-UA"/>
        </w:rPr>
        <w:t xml:space="preserve"> 3,2) %) з них рідина знайдена в обох плевральних порожнинах. Ці хворі пунктовані, від одного до чотирьох разів, при цьому обов’язково виконувалось дослідження отриманого ексудату на атипові клітини. Ні в одному випадку клітин не знайдено. В представленій групі хворих трансторакальна біопсія виконана семи хворим ((22,6 </w:t>
      </w:r>
      <w:r>
        <w:rPr>
          <w:szCs w:val="28"/>
          <w:u w:val="single"/>
          <w:lang w:val="uk-UA"/>
        </w:rPr>
        <w:t>+</w:t>
      </w:r>
      <w:r>
        <w:rPr>
          <w:szCs w:val="28"/>
          <w:lang w:val="uk-UA"/>
        </w:rPr>
        <w:t xml:space="preserve"> 7,6) %), з новоутвореннями межистіння, при цьому в усіх випадках виявлений злоякісний характер процесу, але точної верифікації не отримано в жодному з них.</w:t>
      </w:r>
    </w:p>
    <w:p w:rsidR="00B74947" w:rsidRDefault="00B74947" w:rsidP="00B74947">
      <w:pPr>
        <w:pStyle w:val="afffffffb"/>
        <w:spacing w:after="0"/>
        <w:ind w:firstLine="709"/>
        <w:jc w:val="both"/>
        <w:rPr>
          <w:szCs w:val="28"/>
          <w:lang w:val="uk-UA"/>
        </w:rPr>
      </w:pPr>
      <w:r>
        <w:rPr>
          <w:szCs w:val="28"/>
          <w:lang w:val="uk-UA"/>
        </w:rPr>
        <w:t>Відповідно, застосовані методи клінічно-інструментальної діагностики, не забезпечили достовірних критеріїв тканинної належності, її злоякісності і не дозволили встановити етіологію захворювання. Відсутність результатів на попередніх етапах діагностики, а також необхідність визначення лікувальних заходів, призводило до необхідності застосування оперативних методів отримання біопсійного матеріалу.</w:t>
      </w:r>
    </w:p>
    <w:p w:rsidR="00B74947" w:rsidRDefault="00B74947" w:rsidP="00B74947">
      <w:pPr>
        <w:pStyle w:val="afffffffb"/>
        <w:spacing w:after="0"/>
        <w:ind w:firstLine="709"/>
        <w:jc w:val="both"/>
        <w:rPr>
          <w:szCs w:val="28"/>
          <w:lang w:val="uk-UA"/>
        </w:rPr>
      </w:pPr>
      <w:r>
        <w:rPr>
          <w:szCs w:val="28"/>
          <w:lang w:val="uk-UA"/>
        </w:rPr>
        <w:t xml:space="preserve">За методом оперативної біопсії хворих розподілили на дві групи. В першій, яку склали 10 пацієнтів, матеріал отримано шляхом відкритої біопсії з застосуванням діагностичної торакотомії (ДТ). В другу, в якій морфологічний матеріал отримано при ВТС, було включено 21 хворого. </w:t>
      </w:r>
    </w:p>
    <w:p w:rsidR="00B74947" w:rsidRDefault="00B74947" w:rsidP="00B74947">
      <w:pPr>
        <w:pStyle w:val="afffffffb"/>
        <w:spacing w:after="0"/>
        <w:ind w:firstLine="709"/>
        <w:jc w:val="both"/>
        <w:rPr>
          <w:szCs w:val="28"/>
          <w:lang w:val="uk-UA"/>
        </w:rPr>
      </w:pPr>
      <w:r>
        <w:rPr>
          <w:szCs w:val="28"/>
          <w:lang w:val="uk-UA"/>
        </w:rPr>
        <w:lastRenderedPageBreak/>
        <w:t xml:space="preserve">ДТ виконувалась в дев’яти випадках ((90,0 </w:t>
      </w:r>
      <w:r>
        <w:rPr>
          <w:szCs w:val="28"/>
          <w:lang w:val="uk-UA"/>
        </w:rPr>
        <w:sym w:font="Symbol" w:char="F0B1"/>
      </w:r>
      <w:r>
        <w:rPr>
          <w:szCs w:val="28"/>
          <w:lang w:val="uk-UA"/>
        </w:rPr>
        <w:t xml:space="preserve"> 10,0) %) з бокового доступу по 4-му чи 5-му міжребір’ю, в одному випадку ((10,0 </w:t>
      </w:r>
      <w:r>
        <w:rPr>
          <w:szCs w:val="28"/>
          <w:lang w:val="uk-UA"/>
        </w:rPr>
        <w:sym w:font="Symbol" w:char="F0B1"/>
      </w:r>
      <w:r>
        <w:rPr>
          <w:szCs w:val="28"/>
          <w:lang w:val="uk-UA"/>
        </w:rPr>
        <w:t xml:space="preserve"> 10,0) %) шляхом подовжньої часткової стернотомії (у хворого з плоскоклітинним раком, якій локалізувався в межистінні). Всі втручання виконувались під ендотрахеальним наркозом. Тривалість операції, в середньому, склала (89,5 </w:t>
      </w:r>
      <w:r>
        <w:rPr>
          <w:szCs w:val="28"/>
          <w:lang w:val="uk-UA"/>
        </w:rPr>
        <w:sym w:font="Symbol" w:char="F0B1"/>
      </w:r>
      <w:r>
        <w:rPr>
          <w:szCs w:val="28"/>
          <w:lang w:val="uk-UA"/>
        </w:rPr>
        <w:t xml:space="preserve"> 5,1) хвилин. Після торакотомії виконувалась ревізія, при якій виявлялись патологічні зміни в межистінні, на поверхні та в паренхімі легені, по паріетальній плеврі. При цьому проводилась оцінка поширеності патологічного процесу, можливості виконати оперативне видалення пухлини, зіставлялися дані інтраоперційної ревізії з даними рентгенологічних методів обстеження. В жодному випадку гіпердіагностики не відмічено, процеси визнані неоперабельними. Для морфологічного дослідження, гострим шляхом, видаляли периферійні частини новоутворень. Кровотеча з зони біопсії зупинялась шляхом електрокоагуляції. При виявлені конгломератів лімфовузлів, у одного хворого ((10,0 </w:t>
      </w:r>
      <w:r>
        <w:rPr>
          <w:szCs w:val="28"/>
          <w:lang w:val="uk-UA"/>
        </w:rPr>
        <w:sym w:font="Symbol" w:char="F0B1"/>
      </w:r>
      <w:r>
        <w:rPr>
          <w:szCs w:val="28"/>
          <w:lang w:val="uk-UA"/>
        </w:rPr>
        <w:t xml:space="preserve"> 10,0) %) на ЛГМ і одного ((10,0 </w:t>
      </w:r>
      <w:r>
        <w:rPr>
          <w:szCs w:val="28"/>
          <w:lang w:val="uk-UA"/>
        </w:rPr>
        <w:sym w:font="Symbol" w:char="F0B1"/>
      </w:r>
      <w:r>
        <w:rPr>
          <w:szCs w:val="28"/>
          <w:lang w:val="uk-UA"/>
        </w:rPr>
        <w:t xml:space="preserve"> 10,0) %) на туберкульоз, на дослідження взяті змінені лімфовузли. Під час операції, у шестьох пацієнтів ((60 </w:t>
      </w:r>
      <w:r>
        <w:rPr>
          <w:szCs w:val="28"/>
          <w:lang w:val="uk-UA"/>
        </w:rPr>
        <w:sym w:font="Symbol" w:char="F0B1"/>
      </w:r>
      <w:r>
        <w:rPr>
          <w:szCs w:val="28"/>
          <w:lang w:val="uk-UA"/>
        </w:rPr>
        <w:t xml:space="preserve"> 16,3) %) виконувалось експрес – цитологічне дослідження, основною метою якого була оцінка якості біопсії, визначення наявності в біоптаті елементів пухлини, а не детриту з зони розпаду. При необхідності біопсія повторювалась. Операція закінчувалась постановою дренажів: в 8 випадках – одного ((80,0 </w:t>
      </w:r>
      <w:r>
        <w:rPr>
          <w:szCs w:val="28"/>
          <w:lang w:val="uk-UA"/>
        </w:rPr>
        <w:sym w:font="Symbol" w:char="F0B1"/>
      </w:r>
      <w:r>
        <w:rPr>
          <w:szCs w:val="28"/>
          <w:lang w:val="uk-UA"/>
        </w:rPr>
        <w:t xml:space="preserve"> 13,3) %), в 2 – двох ((20,0 </w:t>
      </w:r>
      <w:r>
        <w:rPr>
          <w:szCs w:val="28"/>
          <w:lang w:val="uk-UA"/>
        </w:rPr>
        <w:sym w:font="Symbol" w:char="F0B1"/>
      </w:r>
      <w:r>
        <w:rPr>
          <w:szCs w:val="28"/>
          <w:lang w:val="uk-UA"/>
        </w:rPr>
        <w:t xml:space="preserve"> 13,3) %). Після оперативного втручання, враховуючи основну патологію та об’єм операції, 4 хворих ((40,0 </w:t>
      </w:r>
      <w:r>
        <w:rPr>
          <w:szCs w:val="28"/>
          <w:lang w:val="uk-UA"/>
        </w:rPr>
        <w:sym w:font="Symbol" w:char="F0B1"/>
      </w:r>
      <w:r>
        <w:rPr>
          <w:szCs w:val="28"/>
          <w:lang w:val="uk-UA"/>
        </w:rPr>
        <w:t xml:space="preserve"> 16,3) %) поступили для спостереження та лікування у відділенні реанімації та інтенсивної терапії (ВРІТ). Термін перебування в ВРІТ склав від 1 до 9 діб, в середньому (4,8 </w:t>
      </w:r>
      <w:r>
        <w:rPr>
          <w:szCs w:val="28"/>
          <w:u w:val="single"/>
          <w:lang w:val="uk-UA"/>
        </w:rPr>
        <w:t>+</w:t>
      </w:r>
      <w:r>
        <w:rPr>
          <w:szCs w:val="28"/>
          <w:lang w:val="uk-UA"/>
        </w:rPr>
        <w:t xml:space="preserve"> 2,0) доби. Всім хворим в цей період проводилась інфузійна терапія, а також 100 % хворих вводили наркотичні анальгетики, в середньому (8,7 </w:t>
      </w:r>
      <w:r>
        <w:rPr>
          <w:szCs w:val="28"/>
          <w:u w:val="single"/>
          <w:lang w:val="uk-UA"/>
        </w:rPr>
        <w:t>+</w:t>
      </w:r>
      <w:r>
        <w:rPr>
          <w:szCs w:val="28"/>
          <w:lang w:val="uk-UA"/>
        </w:rPr>
        <w:t xml:space="preserve"> 2,7) ін’єкцій на одного хворого, а також (90,0 </w:t>
      </w:r>
      <w:r>
        <w:rPr>
          <w:szCs w:val="28"/>
          <w:u w:val="single"/>
          <w:lang w:val="uk-UA"/>
        </w:rPr>
        <w:t>+</w:t>
      </w:r>
      <w:r>
        <w:rPr>
          <w:szCs w:val="28"/>
          <w:lang w:val="uk-UA"/>
        </w:rPr>
        <w:t xml:space="preserve"> 10,0) % отримували в післяопераційному періоді антибіотики, (15,8 </w:t>
      </w:r>
      <w:r>
        <w:rPr>
          <w:szCs w:val="28"/>
          <w:u w:val="single"/>
          <w:lang w:val="uk-UA"/>
        </w:rPr>
        <w:t>+</w:t>
      </w:r>
      <w:r>
        <w:rPr>
          <w:szCs w:val="28"/>
          <w:lang w:val="uk-UA"/>
        </w:rPr>
        <w:t xml:space="preserve"> 0,9) ін’єкцій на курс. Активізація хворих (підйом на ноги, самостійне пересування) відбувалась на (3,1 </w:t>
      </w:r>
      <w:r>
        <w:rPr>
          <w:szCs w:val="28"/>
          <w:u w:val="single"/>
          <w:lang w:val="uk-UA"/>
        </w:rPr>
        <w:t>+</w:t>
      </w:r>
      <w:r>
        <w:rPr>
          <w:szCs w:val="28"/>
          <w:lang w:val="uk-UA"/>
        </w:rPr>
        <w:t xml:space="preserve"> 0,8) добу. Дренажі видаляли після повного розправлення легені та зупинки ексудації по них на (4,3 </w:t>
      </w:r>
      <w:r>
        <w:rPr>
          <w:szCs w:val="28"/>
          <w:u w:val="single"/>
          <w:lang w:val="uk-UA"/>
        </w:rPr>
        <w:t>+</w:t>
      </w:r>
      <w:r>
        <w:rPr>
          <w:szCs w:val="28"/>
          <w:lang w:val="uk-UA"/>
        </w:rPr>
        <w:t xml:space="preserve"> 0,9) добу. В післяопераційному періоді тривалий час спостерігався больовий синдром, помірні порушення функції зовнішнього дихання, що призводило до збільшення тривалості перебування хворого в стаціонарі та строків реабілітації. У одного хворого ((10,0 </w:t>
      </w:r>
      <w:r>
        <w:rPr>
          <w:szCs w:val="28"/>
          <w:lang w:val="uk-UA"/>
        </w:rPr>
        <w:sym w:font="Symbol" w:char="F0B1"/>
      </w:r>
      <w:r>
        <w:rPr>
          <w:szCs w:val="28"/>
          <w:lang w:val="uk-UA"/>
        </w:rPr>
        <w:t xml:space="preserve"> 10,0) %) в ранньому післяоперційному періоді виникло ускладнення у вигляді недорозправлення легені і накопичення плеврального випоту. Проблему було вирішено постановою додаткового дренажу на 3 добу після операції. Ще у одного хворого ((10,0 </w:t>
      </w:r>
      <w:r>
        <w:rPr>
          <w:szCs w:val="28"/>
          <w:lang w:val="uk-UA"/>
        </w:rPr>
        <w:sym w:font="Symbol" w:char="F0B1"/>
      </w:r>
      <w:r>
        <w:rPr>
          <w:szCs w:val="28"/>
          <w:lang w:val="uk-UA"/>
        </w:rPr>
        <w:t xml:space="preserve"> 10,0) %), на 5 добу після втручання відмічено формування підшкірної гематоми по ходу післяопераційної рани. Виконана ревізія рани до м’язів, видалення згортків, гемостаз. Рана ушита на другу добу після ревізії. В подальшому – загоєння.</w:t>
      </w:r>
    </w:p>
    <w:p w:rsidR="00B74947" w:rsidRDefault="00B74947" w:rsidP="00B74947">
      <w:pPr>
        <w:pStyle w:val="afffffffb"/>
        <w:spacing w:after="0"/>
        <w:ind w:firstLine="709"/>
        <w:jc w:val="both"/>
        <w:rPr>
          <w:szCs w:val="28"/>
          <w:lang w:val="uk-UA"/>
        </w:rPr>
      </w:pPr>
      <w:r>
        <w:rPr>
          <w:szCs w:val="28"/>
          <w:lang w:val="uk-UA"/>
        </w:rPr>
        <w:t xml:space="preserve">ВТС була виконана 21 хворому. Під час ВТС зображення з торакоскопу виводилась на екран монітора, зі значним збільшенням, що робило доступним огляду операційне поле не тільки для хірурга, а і асистента. Обсяг операції остаточно визначався після відеоревізії. Під час операції проводили ретельний </w:t>
      </w:r>
      <w:r>
        <w:rPr>
          <w:szCs w:val="28"/>
          <w:lang w:val="uk-UA"/>
        </w:rPr>
        <w:lastRenderedPageBreak/>
        <w:t xml:space="preserve">огляд і інструментальну пальпацію плеври, легені та органів межистіння. Середня тривалість операції склала (54,8 </w:t>
      </w:r>
      <w:r>
        <w:rPr>
          <w:szCs w:val="28"/>
          <w:lang w:val="uk-UA"/>
        </w:rPr>
        <w:sym w:font="Symbol" w:char="F0B1"/>
      </w:r>
      <w:r>
        <w:rPr>
          <w:szCs w:val="28"/>
          <w:lang w:val="uk-UA"/>
        </w:rPr>
        <w:t xml:space="preserve"> 4,2) хвилин. Особливості торакоскопічної картини залежали від характеру захворювання. </w:t>
      </w:r>
    </w:p>
    <w:p w:rsidR="00B74947" w:rsidRDefault="00B74947" w:rsidP="00B74947">
      <w:pPr>
        <w:pStyle w:val="afffffffb"/>
        <w:spacing w:after="0"/>
        <w:ind w:firstLine="709"/>
        <w:jc w:val="both"/>
        <w:rPr>
          <w:szCs w:val="28"/>
          <w:lang w:val="uk-UA"/>
        </w:rPr>
      </w:pPr>
      <w:r>
        <w:rPr>
          <w:szCs w:val="28"/>
          <w:lang w:val="uk-UA"/>
        </w:rPr>
        <w:t xml:space="preserve">При наявності солідної пухлини (тимома), остання в усіх випадках була розташована в передньому межистінні, при цьому у двох з п’яти хворих, внаслідок значних розмірів, займала його повністю. Пухлина мала овоїдну форму, бугристу поверхню, пронизану сіткою дрібних судин, проростала медіастинальну плевру. При пальпації була щільною, однорідною, практично нерухомою. В чотирьох випадках тимома вистояла в праву плевральну порожнину, поширювалась на корінь легені, верхню порожисту вену, перикард, в одному випадку проростала легеню. У одного хворого тимома вистояла в ліву плевральну порожнину, проростала лівий корінь, перикард, поширювалась на дугу аорти. Виявлене патологічне утворення піддавалось резекційній (по краю новоутворення) або щипцевій біопсії. </w:t>
      </w:r>
    </w:p>
    <w:p w:rsidR="00B74947" w:rsidRDefault="00B74947" w:rsidP="00B74947">
      <w:pPr>
        <w:pStyle w:val="afffffffb"/>
        <w:spacing w:after="0"/>
        <w:ind w:firstLine="709"/>
        <w:jc w:val="both"/>
        <w:rPr>
          <w:szCs w:val="28"/>
          <w:lang w:val="uk-UA"/>
        </w:rPr>
      </w:pPr>
      <w:r>
        <w:rPr>
          <w:szCs w:val="28"/>
          <w:lang w:val="uk-UA"/>
        </w:rPr>
        <w:t xml:space="preserve">Серед хворих з лімфопроліферативними захворюваннями найбільшу кількість склали пацієнти з саркоїдозом – 9 ((42,9 </w:t>
      </w:r>
      <w:r>
        <w:rPr>
          <w:szCs w:val="28"/>
          <w:u w:val="single"/>
          <w:lang w:val="uk-UA"/>
        </w:rPr>
        <w:t>+</w:t>
      </w:r>
      <w:r>
        <w:rPr>
          <w:szCs w:val="28"/>
          <w:lang w:val="uk-UA"/>
        </w:rPr>
        <w:t xml:space="preserve"> 11,1) %). Ендоскопічна картина була представлена, в більшості випадків, лімфовузлами сіруватого кольору, від 0,8 до 2,5 см в діаметрі, які були розташовані в прикорневій зоні та передньому межистінні, під медіастинальною плеврою, мали чіткі контури, гладку поверхню, були добре рухомі, легко виділялись з конгломерату. Під час біопсії прагнули видалити лімфатичний вузол повністю. В випадках, коли розміри лімфовузла перевищували 2,0 см, консистенція їх була рихлою і при виділенні останні розпадались, що не дозволило видалити змінений лімфатичний вузол повністю (4 пацієнта). </w:t>
      </w:r>
    </w:p>
    <w:p w:rsidR="00B74947" w:rsidRDefault="00B74947" w:rsidP="00B74947">
      <w:pPr>
        <w:pStyle w:val="afffffffb"/>
        <w:spacing w:after="0"/>
        <w:ind w:firstLine="709"/>
        <w:jc w:val="both"/>
        <w:rPr>
          <w:szCs w:val="28"/>
          <w:lang w:val="uk-UA"/>
        </w:rPr>
      </w:pPr>
      <w:r>
        <w:rPr>
          <w:szCs w:val="28"/>
          <w:lang w:val="uk-UA"/>
        </w:rPr>
        <w:t xml:space="preserve">При злоякісних лімфомах (ЛГМ, неходжкинська лімфома) новоутворення були представлені конгломератами спаяних лімфовузлів, які по зовнішньому вигляду нагадували солідні пухлини, що ускладнювало візуальну діагностику. Вони займали переднє межистіння, поширювались на прилягаючі структури межистіння, перикард. Як правило, чітко визначити їх межі було неможливо. Конгломерати мали бугристу поверхню, білесуватого кольору, щільну консистенцію, були мало рухомі. В двох, з чотирьох випадків, мало місце поширення пухлинного процесу на парієтальну плевру, діафрагму, що призводило до появи плевриту. Біопсія виконувалась з поверхні конгломератів, зон ураження плеври, діафрагми, шляхом резекційної (по краю новоутворення) або щипцевої біопсії. </w:t>
      </w:r>
    </w:p>
    <w:p w:rsidR="00B74947" w:rsidRDefault="00B74947" w:rsidP="00B74947">
      <w:pPr>
        <w:pStyle w:val="afffffffb"/>
        <w:spacing w:after="0"/>
        <w:ind w:firstLine="709"/>
        <w:jc w:val="both"/>
        <w:rPr>
          <w:szCs w:val="28"/>
          <w:lang w:val="uk-UA"/>
        </w:rPr>
      </w:pPr>
      <w:r>
        <w:rPr>
          <w:szCs w:val="28"/>
          <w:lang w:val="uk-UA"/>
        </w:rPr>
        <w:t xml:space="preserve">В усіх випадках ВТС дозволяло оцінити поширеність патологічного процесу на легеню, парієтальну плевру, діафрагму, а також взяти біопсію з цих ділянок. При наявності вторинних плевритів при злоякісних ураженнях плеври, ВТС закінчувалась виконанням плевродезу з застосуванням препаратів тетрацикліну. У двох випадках виявлені целомічні кісти перикарду. В одному випадку кіста 5 × 6 см, була розташована в правій плевральній порожнині, в передньо-нижньому межистінні, між перикардом та легеню, з основою на перикарді, мала читкі контури. Ще у одного пацієнта, який пройшов обстеження та лікування на протязі двох місяців з приводу обмеженого плевриту зліва, що був розташований в задньому плевро-діафрагмальному синусі, при ВТС виявлена на місці плевриту тонкостінна кіста з рідиною 10 × 12 см, основа </w:t>
      </w:r>
      <w:r>
        <w:rPr>
          <w:szCs w:val="28"/>
          <w:lang w:val="uk-UA"/>
        </w:rPr>
        <w:lastRenderedPageBreak/>
        <w:t xml:space="preserve">якої вдавалася тонкою ніжкою над перикардом. Видалення обох кіст здійснено за допомогою ендоскопічних інструментів. У одного хворого ВТС застосовано з метою диференціальної діагностики локалізації кісти: внутрішньолегенева чи в межистінні. При відеоревізії встановлено, що кіста до 2,5 см в діаметрі розташована в язичкових сегментах лівої легені, легеня в цій зоні підпаяна до медіастінальної плеври. Подальша операція виконана з торакотомного доступу, в зв’язку з підозрою на ехінококову етіологію. </w:t>
      </w:r>
    </w:p>
    <w:p w:rsidR="00B74947" w:rsidRDefault="00B74947" w:rsidP="00B74947">
      <w:pPr>
        <w:pStyle w:val="afffffffb"/>
        <w:spacing w:after="0"/>
        <w:ind w:firstLine="709"/>
        <w:jc w:val="both"/>
        <w:rPr>
          <w:szCs w:val="28"/>
          <w:lang w:val="uk-UA"/>
        </w:rPr>
      </w:pPr>
      <w:r>
        <w:rPr>
          <w:szCs w:val="28"/>
        </w:rPr>
        <w:t>Діагностична ефективність біопсії при ВБЛ та ВТС склала 100,0 %.</w:t>
      </w:r>
      <w:r>
        <w:rPr>
          <w:szCs w:val="28"/>
          <w:lang w:val="uk-UA"/>
        </w:rPr>
        <w:t xml:space="preserve"> </w:t>
      </w:r>
    </w:p>
    <w:p w:rsidR="00B74947" w:rsidRDefault="00B74947" w:rsidP="00B74947">
      <w:pPr>
        <w:pStyle w:val="afffffffb"/>
        <w:spacing w:after="0"/>
        <w:ind w:firstLine="709"/>
        <w:jc w:val="both"/>
        <w:rPr>
          <w:szCs w:val="28"/>
          <w:lang w:val="uk-UA"/>
        </w:rPr>
      </w:pPr>
      <w:r>
        <w:rPr>
          <w:szCs w:val="28"/>
          <w:lang w:val="uk-UA"/>
        </w:rPr>
        <w:t>Таким чином, представлені дані засвідчили, що ВТС та ДТ виявились високо ефективними методами діагностики, які повністю відповідали поставленому завданню – візуальній діагностиці патологічного процесу, оцінці його поширеності на медіастинальні та інтраплевральні структури, адекватній морфологічній верифікації діагнозу, а також, при можливості, видаленню новоутворення. При цьому ДТ мало низку недоліків , пов’язаних зі значно більшою травматичністю втручання. В свою чергу, при ВТС, як малоінвазивному методі, в порівнянні з ДТ, відмічалось скорочення тривалості операції (р &lt; 0,05) та анестезії (р &lt; 0,05), відсутність потреби в спостереженні в умовах реанімаційного відділення (р &lt; 0,05), призначенні в післяопераційному періоді інфузійної терапії, наркотичних анальгетиків (р &lt; 0,001), антибіотиків (р &lt; 0,05). Зменшення строку дренування плевральної порожнини (р &lt; 0,05), рання активізації пацієнтів (р &lt; 0,05), менша інтенсивність больового синдрому (при порівнянні строків введення звичайних анальгетиків (р &lt; 0,05)), прискорювали строки реабілітації, що, також, сприяло запобіганню розвитку післяопераційних ускладнень. Все це призводило к скороченню терміну лікування в хірургічному стаціонарі. Крім того, після виконання ВТС мали місце кращі косметичні результати.</w:t>
      </w:r>
    </w:p>
    <w:p w:rsidR="00B74947" w:rsidRDefault="00B74947" w:rsidP="00B74947">
      <w:pPr>
        <w:pStyle w:val="afffffffb"/>
        <w:spacing w:after="0"/>
        <w:ind w:firstLine="709"/>
        <w:jc w:val="both"/>
        <w:rPr>
          <w:szCs w:val="28"/>
          <w:lang w:val="uk-UA"/>
        </w:rPr>
      </w:pPr>
      <w:r>
        <w:rPr>
          <w:szCs w:val="28"/>
          <w:lang w:val="uk-UA"/>
        </w:rPr>
        <w:t>Економічний аналіз виправданості використання відеоторакоскопії в діагностичному та лікувальному процесі виконано на прикладі застосування ВТС та ВБЛ в діагностиці етіології дисемінованих захворювань легень. Складовими аналізу в групах дослідження були: порівняльний аналіз вартості операції, який включав вартість наркозу, амортизацію обладнання, вартість операції, оплату праці персоналу (хірургів, анестезіологів, медичних</w:t>
      </w:r>
      <w:r>
        <w:rPr>
          <w:szCs w:val="28"/>
          <w:lang w:val="uk-UA"/>
        </w:rPr>
        <w:softHyphen/>
        <w:t xml:space="preserve"> сестер, санітарки), оплату вартості видаткових матеріалів (шовний, перев'язувальний матеріали) та загальної вартості лікування, яка, крім вартості операції, включала вартість перебування в стаціонарі і вартість післяопераційної терапії (таблиця 1).</w:t>
      </w:r>
    </w:p>
    <w:p w:rsidR="00B74947" w:rsidRDefault="00B74947" w:rsidP="00B74947">
      <w:pPr>
        <w:pStyle w:val="20"/>
      </w:pPr>
      <w:r>
        <w:t>Таблиця</w:t>
      </w:r>
    </w:p>
    <w:p w:rsidR="00B74947" w:rsidRDefault="00B74947" w:rsidP="00B74947">
      <w:pPr>
        <w:pStyle w:val="40"/>
        <w:rPr>
          <w:szCs w:val="28"/>
        </w:rPr>
      </w:pPr>
      <w:r>
        <w:rPr>
          <w:szCs w:val="28"/>
        </w:rPr>
        <w:t>Загальна вартість різних видів операції при діагностиці ДЗЛ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880"/>
        <w:gridCol w:w="2803"/>
      </w:tblGrid>
      <w:tr w:rsidR="00B74947" w:rsidTr="00544908">
        <w:tc>
          <w:tcPr>
            <w:tcW w:w="3888" w:type="dxa"/>
            <w:tcBorders>
              <w:top w:val="single" w:sz="4" w:space="0" w:color="auto"/>
              <w:left w:val="single" w:sz="4" w:space="0" w:color="auto"/>
              <w:bottom w:val="single" w:sz="4" w:space="0" w:color="auto"/>
              <w:right w:val="single" w:sz="4" w:space="0" w:color="auto"/>
            </w:tcBorders>
          </w:tcPr>
          <w:p w:rsidR="00B74947" w:rsidRDefault="00B74947" w:rsidP="00544908">
            <w:pPr>
              <w:ind w:right="158"/>
              <w:jc w:val="center"/>
              <w:rPr>
                <w:sz w:val="28"/>
                <w:szCs w:val="28"/>
                <w:lang w:val="uk-UA"/>
              </w:rPr>
            </w:pPr>
            <w:r>
              <w:rPr>
                <w:sz w:val="28"/>
                <w:szCs w:val="28"/>
                <w:lang w:val="uk-UA"/>
              </w:rPr>
              <w:t>Показник</w:t>
            </w:r>
          </w:p>
        </w:tc>
        <w:tc>
          <w:tcPr>
            <w:tcW w:w="2880" w:type="dxa"/>
            <w:tcBorders>
              <w:top w:val="single" w:sz="4" w:space="0" w:color="auto"/>
              <w:left w:val="single" w:sz="4" w:space="0" w:color="auto"/>
              <w:bottom w:val="single" w:sz="4" w:space="0" w:color="auto"/>
              <w:right w:val="single" w:sz="4" w:space="0" w:color="auto"/>
            </w:tcBorders>
          </w:tcPr>
          <w:p w:rsidR="00B74947" w:rsidRDefault="00B74947" w:rsidP="00544908">
            <w:pPr>
              <w:ind w:right="158"/>
              <w:jc w:val="center"/>
              <w:rPr>
                <w:sz w:val="28"/>
                <w:szCs w:val="28"/>
                <w:lang w:val="uk-UA"/>
              </w:rPr>
            </w:pPr>
            <w:r>
              <w:rPr>
                <w:sz w:val="28"/>
                <w:szCs w:val="28"/>
                <w:lang w:val="uk-UA"/>
              </w:rPr>
              <w:t>ВБЛ</w:t>
            </w:r>
          </w:p>
        </w:tc>
        <w:tc>
          <w:tcPr>
            <w:tcW w:w="2803" w:type="dxa"/>
            <w:tcBorders>
              <w:top w:val="single" w:sz="4" w:space="0" w:color="auto"/>
              <w:left w:val="single" w:sz="4" w:space="0" w:color="auto"/>
              <w:bottom w:val="single" w:sz="4" w:space="0" w:color="auto"/>
              <w:right w:val="single" w:sz="4" w:space="0" w:color="auto"/>
            </w:tcBorders>
          </w:tcPr>
          <w:p w:rsidR="00B74947" w:rsidRDefault="00B74947" w:rsidP="00544908">
            <w:pPr>
              <w:ind w:right="158"/>
              <w:jc w:val="center"/>
              <w:rPr>
                <w:sz w:val="28"/>
                <w:szCs w:val="28"/>
                <w:lang w:val="uk-UA"/>
              </w:rPr>
            </w:pPr>
            <w:r>
              <w:rPr>
                <w:sz w:val="28"/>
                <w:szCs w:val="28"/>
                <w:lang w:val="uk-UA"/>
              </w:rPr>
              <w:t>ВТС</w:t>
            </w:r>
          </w:p>
        </w:tc>
      </w:tr>
      <w:tr w:rsidR="00B74947" w:rsidTr="00544908">
        <w:trPr>
          <w:trHeight w:val="483"/>
        </w:trPr>
        <w:tc>
          <w:tcPr>
            <w:tcW w:w="3888" w:type="dxa"/>
            <w:tcBorders>
              <w:top w:val="single" w:sz="4" w:space="0" w:color="auto"/>
              <w:left w:val="single" w:sz="4" w:space="0" w:color="auto"/>
              <w:bottom w:val="single" w:sz="4" w:space="0" w:color="auto"/>
              <w:right w:val="single" w:sz="4" w:space="0" w:color="auto"/>
            </w:tcBorders>
            <w:vAlign w:val="center"/>
          </w:tcPr>
          <w:p w:rsidR="00B74947" w:rsidRDefault="00B74947" w:rsidP="00544908">
            <w:pPr>
              <w:ind w:right="158"/>
              <w:rPr>
                <w:sz w:val="28"/>
                <w:szCs w:val="28"/>
                <w:lang w:val="uk-UA"/>
              </w:rPr>
            </w:pPr>
            <w:r>
              <w:rPr>
                <w:sz w:val="28"/>
                <w:szCs w:val="28"/>
                <w:lang w:val="uk-UA"/>
              </w:rPr>
              <w:t>Вартість операції, грн.</w:t>
            </w:r>
          </w:p>
        </w:tc>
        <w:tc>
          <w:tcPr>
            <w:tcW w:w="2880" w:type="dxa"/>
            <w:tcBorders>
              <w:top w:val="single" w:sz="4" w:space="0" w:color="auto"/>
              <w:left w:val="single" w:sz="4" w:space="0" w:color="auto"/>
              <w:bottom w:val="single" w:sz="4" w:space="0" w:color="auto"/>
              <w:right w:val="single" w:sz="4" w:space="0" w:color="auto"/>
            </w:tcBorders>
            <w:vAlign w:val="center"/>
          </w:tcPr>
          <w:p w:rsidR="00B74947" w:rsidRDefault="00B74947" w:rsidP="00544908">
            <w:pPr>
              <w:ind w:right="158"/>
              <w:jc w:val="center"/>
              <w:rPr>
                <w:sz w:val="28"/>
                <w:szCs w:val="28"/>
                <w:lang w:val="uk-UA"/>
              </w:rPr>
            </w:pPr>
            <w:r>
              <w:rPr>
                <w:sz w:val="28"/>
                <w:szCs w:val="28"/>
                <w:lang w:val="uk-UA"/>
              </w:rPr>
              <w:t>319,20</w:t>
            </w:r>
          </w:p>
        </w:tc>
        <w:tc>
          <w:tcPr>
            <w:tcW w:w="2803" w:type="dxa"/>
            <w:tcBorders>
              <w:top w:val="single" w:sz="4" w:space="0" w:color="auto"/>
              <w:left w:val="single" w:sz="4" w:space="0" w:color="auto"/>
              <w:bottom w:val="single" w:sz="4" w:space="0" w:color="auto"/>
              <w:right w:val="single" w:sz="4" w:space="0" w:color="auto"/>
            </w:tcBorders>
            <w:vAlign w:val="center"/>
          </w:tcPr>
          <w:p w:rsidR="00B74947" w:rsidRDefault="00B74947" w:rsidP="00544908">
            <w:pPr>
              <w:ind w:right="158"/>
              <w:jc w:val="center"/>
              <w:rPr>
                <w:sz w:val="28"/>
                <w:szCs w:val="28"/>
                <w:lang w:val="uk-UA"/>
              </w:rPr>
            </w:pPr>
            <w:r>
              <w:rPr>
                <w:sz w:val="28"/>
                <w:szCs w:val="28"/>
                <w:lang w:val="uk-UA"/>
              </w:rPr>
              <w:t>115,67</w:t>
            </w:r>
          </w:p>
        </w:tc>
      </w:tr>
      <w:tr w:rsidR="00B74947" w:rsidTr="00544908">
        <w:trPr>
          <w:trHeight w:val="533"/>
        </w:trPr>
        <w:tc>
          <w:tcPr>
            <w:tcW w:w="3888" w:type="dxa"/>
            <w:tcBorders>
              <w:top w:val="single" w:sz="4" w:space="0" w:color="auto"/>
              <w:left w:val="single" w:sz="4" w:space="0" w:color="auto"/>
              <w:bottom w:val="single" w:sz="4" w:space="0" w:color="auto"/>
              <w:right w:val="single" w:sz="4" w:space="0" w:color="auto"/>
            </w:tcBorders>
            <w:vAlign w:val="center"/>
          </w:tcPr>
          <w:p w:rsidR="00B74947" w:rsidRDefault="00B74947" w:rsidP="00544908">
            <w:pPr>
              <w:ind w:right="158"/>
              <w:rPr>
                <w:sz w:val="28"/>
                <w:szCs w:val="28"/>
                <w:lang w:val="uk-UA"/>
              </w:rPr>
            </w:pPr>
            <w:r>
              <w:rPr>
                <w:sz w:val="28"/>
                <w:szCs w:val="28"/>
                <w:lang w:val="uk-UA"/>
              </w:rPr>
              <w:t>Вартість наркозу, грн.</w:t>
            </w:r>
          </w:p>
        </w:tc>
        <w:tc>
          <w:tcPr>
            <w:tcW w:w="2880" w:type="dxa"/>
            <w:tcBorders>
              <w:top w:val="single" w:sz="4" w:space="0" w:color="auto"/>
              <w:left w:val="single" w:sz="4" w:space="0" w:color="auto"/>
              <w:bottom w:val="single" w:sz="4" w:space="0" w:color="auto"/>
              <w:right w:val="single" w:sz="4" w:space="0" w:color="auto"/>
            </w:tcBorders>
            <w:vAlign w:val="center"/>
          </w:tcPr>
          <w:p w:rsidR="00B74947" w:rsidRDefault="00B74947" w:rsidP="00544908">
            <w:pPr>
              <w:ind w:right="158"/>
              <w:jc w:val="center"/>
              <w:rPr>
                <w:sz w:val="28"/>
                <w:szCs w:val="28"/>
                <w:lang w:val="uk-UA"/>
              </w:rPr>
            </w:pPr>
            <w:r>
              <w:rPr>
                <w:sz w:val="28"/>
                <w:szCs w:val="28"/>
                <w:lang w:val="uk-UA"/>
              </w:rPr>
              <w:t>340,23</w:t>
            </w:r>
          </w:p>
        </w:tc>
        <w:tc>
          <w:tcPr>
            <w:tcW w:w="2803" w:type="dxa"/>
            <w:tcBorders>
              <w:top w:val="single" w:sz="4" w:space="0" w:color="auto"/>
              <w:left w:val="single" w:sz="4" w:space="0" w:color="auto"/>
              <w:bottom w:val="single" w:sz="4" w:space="0" w:color="auto"/>
              <w:right w:val="single" w:sz="4" w:space="0" w:color="auto"/>
            </w:tcBorders>
            <w:vAlign w:val="center"/>
          </w:tcPr>
          <w:p w:rsidR="00B74947" w:rsidRDefault="00B74947" w:rsidP="00544908">
            <w:pPr>
              <w:ind w:right="158"/>
              <w:jc w:val="center"/>
              <w:rPr>
                <w:sz w:val="28"/>
                <w:szCs w:val="28"/>
                <w:lang w:val="uk-UA"/>
              </w:rPr>
            </w:pPr>
            <w:r>
              <w:rPr>
                <w:sz w:val="28"/>
                <w:szCs w:val="28"/>
                <w:lang w:val="uk-UA"/>
              </w:rPr>
              <w:t>329,52</w:t>
            </w:r>
          </w:p>
        </w:tc>
      </w:tr>
      <w:tr w:rsidR="00B74947" w:rsidTr="00544908">
        <w:trPr>
          <w:trHeight w:val="569"/>
        </w:trPr>
        <w:tc>
          <w:tcPr>
            <w:tcW w:w="3888" w:type="dxa"/>
            <w:tcBorders>
              <w:top w:val="single" w:sz="4" w:space="0" w:color="auto"/>
              <w:left w:val="single" w:sz="4" w:space="0" w:color="auto"/>
              <w:bottom w:val="single" w:sz="4" w:space="0" w:color="auto"/>
              <w:right w:val="single" w:sz="4" w:space="0" w:color="auto"/>
            </w:tcBorders>
            <w:vAlign w:val="center"/>
          </w:tcPr>
          <w:p w:rsidR="00B74947" w:rsidRDefault="00B74947" w:rsidP="00544908">
            <w:pPr>
              <w:ind w:right="158"/>
              <w:rPr>
                <w:sz w:val="28"/>
                <w:szCs w:val="28"/>
                <w:lang w:val="uk-UA"/>
              </w:rPr>
            </w:pPr>
            <w:r>
              <w:rPr>
                <w:sz w:val="28"/>
                <w:szCs w:val="28"/>
                <w:lang w:val="uk-UA"/>
              </w:rPr>
              <w:lastRenderedPageBreak/>
              <w:t>Вартість знеболювання в післяопераційному періоді, грн.</w:t>
            </w:r>
          </w:p>
        </w:tc>
        <w:tc>
          <w:tcPr>
            <w:tcW w:w="2880" w:type="dxa"/>
            <w:tcBorders>
              <w:top w:val="single" w:sz="4" w:space="0" w:color="auto"/>
              <w:left w:val="single" w:sz="4" w:space="0" w:color="auto"/>
              <w:bottom w:val="single" w:sz="4" w:space="0" w:color="auto"/>
              <w:right w:val="single" w:sz="4" w:space="0" w:color="auto"/>
            </w:tcBorders>
            <w:vAlign w:val="center"/>
          </w:tcPr>
          <w:p w:rsidR="00B74947" w:rsidRDefault="00B74947" w:rsidP="00544908">
            <w:pPr>
              <w:ind w:right="158"/>
              <w:jc w:val="center"/>
              <w:rPr>
                <w:sz w:val="28"/>
                <w:szCs w:val="28"/>
                <w:lang w:val="uk-UA"/>
              </w:rPr>
            </w:pPr>
            <w:r>
              <w:rPr>
                <w:sz w:val="28"/>
                <w:szCs w:val="28"/>
                <w:lang w:val="uk-UA"/>
              </w:rPr>
              <w:t>99,01</w:t>
            </w:r>
          </w:p>
        </w:tc>
        <w:tc>
          <w:tcPr>
            <w:tcW w:w="2803" w:type="dxa"/>
            <w:tcBorders>
              <w:top w:val="single" w:sz="4" w:space="0" w:color="auto"/>
              <w:left w:val="single" w:sz="4" w:space="0" w:color="auto"/>
              <w:bottom w:val="single" w:sz="4" w:space="0" w:color="auto"/>
              <w:right w:val="single" w:sz="4" w:space="0" w:color="auto"/>
            </w:tcBorders>
            <w:vAlign w:val="center"/>
          </w:tcPr>
          <w:p w:rsidR="00B74947" w:rsidRDefault="00B74947" w:rsidP="00544908">
            <w:pPr>
              <w:ind w:right="158"/>
              <w:jc w:val="center"/>
              <w:rPr>
                <w:sz w:val="28"/>
                <w:szCs w:val="28"/>
                <w:lang w:val="uk-UA"/>
              </w:rPr>
            </w:pPr>
            <w:r>
              <w:rPr>
                <w:sz w:val="28"/>
                <w:szCs w:val="28"/>
                <w:lang w:val="uk-UA"/>
              </w:rPr>
              <w:t>54,11</w:t>
            </w:r>
          </w:p>
        </w:tc>
      </w:tr>
      <w:tr w:rsidR="00B74947" w:rsidTr="00544908">
        <w:trPr>
          <w:trHeight w:val="535"/>
        </w:trPr>
        <w:tc>
          <w:tcPr>
            <w:tcW w:w="3888" w:type="dxa"/>
            <w:tcBorders>
              <w:top w:val="single" w:sz="4" w:space="0" w:color="auto"/>
              <w:left w:val="single" w:sz="4" w:space="0" w:color="auto"/>
              <w:bottom w:val="single" w:sz="4" w:space="0" w:color="auto"/>
              <w:right w:val="single" w:sz="4" w:space="0" w:color="auto"/>
            </w:tcBorders>
            <w:vAlign w:val="center"/>
          </w:tcPr>
          <w:p w:rsidR="00B74947" w:rsidRDefault="00B74947" w:rsidP="00544908">
            <w:pPr>
              <w:ind w:right="158"/>
              <w:rPr>
                <w:sz w:val="28"/>
                <w:szCs w:val="28"/>
                <w:lang w:val="uk-UA"/>
              </w:rPr>
            </w:pPr>
            <w:r>
              <w:rPr>
                <w:sz w:val="28"/>
                <w:szCs w:val="28"/>
                <w:lang w:val="uk-UA"/>
              </w:rPr>
              <w:t>Вартості антибіотиків в післяопераційному періоді, грн.</w:t>
            </w:r>
          </w:p>
        </w:tc>
        <w:tc>
          <w:tcPr>
            <w:tcW w:w="2880" w:type="dxa"/>
            <w:tcBorders>
              <w:top w:val="single" w:sz="4" w:space="0" w:color="auto"/>
              <w:left w:val="single" w:sz="4" w:space="0" w:color="auto"/>
              <w:bottom w:val="single" w:sz="4" w:space="0" w:color="auto"/>
              <w:right w:val="single" w:sz="4" w:space="0" w:color="auto"/>
            </w:tcBorders>
            <w:vAlign w:val="center"/>
          </w:tcPr>
          <w:p w:rsidR="00B74947" w:rsidRDefault="00B74947" w:rsidP="00544908">
            <w:pPr>
              <w:ind w:right="158"/>
              <w:jc w:val="center"/>
              <w:rPr>
                <w:sz w:val="28"/>
                <w:szCs w:val="28"/>
                <w:lang w:val="uk-UA"/>
              </w:rPr>
            </w:pPr>
            <w:r>
              <w:rPr>
                <w:sz w:val="28"/>
                <w:szCs w:val="28"/>
                <w:lang w:val="uk-UA"/>
              </w:rPr>
              <w:t>73,44</w:t>
            </w:r>
          </w:p>
        </w:tc>
        <w:tc>
          <w:tcPr>
            <w:tcW w:w="2803" w:type="dxa"/>
            <w:tcBorders>
              <w:top w:val="single" w:sz="4" w:space="0" w:color="auto"/>
              <w:left w:val="single" w:sz="4" w:space="0" w:color="auto"/>
              <w:bottom w:val="single" w:sz="4" w:space="0" w:color="auto"/>
              <w:right w:val="single" w:sz="4" w:space="0" w:color="auto"/>
            </w:tcBorders>
            <w:vAlign w:val="center"/>
          </w:tcPr>
          <w:p w:rsidR="00B74947" w:rsidRDefault="00B74947" w:rsidP="00544908">
            <w:pPr>
              <w:ind w:right="158"/>
              <w:jc w:val="center"/>
              <w:rPr>
                <w:sz w:val="28"/>
                <w:szCs w:val="28"/>
                <w:lang w:val="uk-UA"/>
              </w:rPr>
            </w:pPr>
            <w:r>
              <w:rPr>
                <w:sz w:val="28"/>
                <w:szCs w:val="28"/>
                <w:lang w:val="uk-UA"/>
              </w:rPr>
              <w:t>0 / 70,38</w:t>
            </w:r>
            <w:r>
              <w:rPr>
                <w:sz w:val="28"/>
                <w:szCs w:val="28"/>
                <w:vertAlign w:val="superscript"/>
                <w:lang w:val="uk-UA"/>
              </w:rPr>
              <w:t>х</w:t>
            </w:r>
          </w:p>
        </w:tc>
      </w:tr>
      <w:tr w:rsidR="00B74947" w:rsidTr="00544908">
        <w:trPr>
          <w:trHeight w:val="694"/>
        </w:trPr>
        <w:tc>
          <w:tcPr>
            <w:tcW w:w="3888" w:type="dxa"/>
            <w:tcBorders>
              <w:top w:val="single" w:sz="4" w:space="0" w:color="auto"/>
              <w:left w:val="single" w:sz="4" w:space="0" w:color="auto"/>
              <w:bottom w:val="single" w:sz="4" w:space="0" w:color="auto"/>
              <w:right w:val="single" w:sz="4" w:space="0" w:color="auto"/>
            </w:tcBorders>
            <w:vAlign w:val="center"/>
          </w:tcPr>
          <w:p w:rsidR="00B74947" w:rsidRDefault="00B74947" w:rsidP="00544908">
            <w:pPr>
              <w:ind w:right="158"/>
              <w:rPr>
                <w:sz w:val="28"/>
                <w:szCs w:val="28"/>
                <w:lang w:val="uk-UA"/>
              </w:rPr>
            </w:pPr>
            <w:r>
              <w:rPr>
                <w:sz w:val="28"/>
                <w:szCs w:val="28"/>
                <w:lang w:val="uk-UA"/>
              </w:rPr>
              <w:t>Вартість післяопераційного періоду, грн.</w:t>
            </w:r>
          </w:p>
        </w:tc>
        <w:tc>
          <w:tcPr>
            <w:tcW w:w="2880" w:type="dxa"/>
            <w:tcBorders>
              <w:top w:val="single" w:sz="4" w:space="0" w:color="auto"/>
              <w:left w:val="single" w:sz="4" w:space="0" w:color="auto"/>
              <w:bottom w:val="single" w:sz="4" w:space="0" w:color="auto"/>
              <w:right w:val="single" w:sz="4" w:space="0" w:color="auto"/>
            </w:tcBorders>
            <w:vAlign w:val="center"/>
          </w:tcPr>
          <w:p w:rsidR="00B74947" w:rsidRDefault="00B74947" w:rsidP="00544908">
            <w:pPr>
              <w:ind w:right="158"/>
              <w:jc w:val="center"/>
              <w:rPr>
                <w:sz w:val="28"/>
                <w:szCs w:val="28"/>
                <w:lang w:val="uk-UA"/>
              </w:rPr>
            </w:pPr>
            <w:r>
              <w:rPr>
                <w:sz w:val="28"/>
                <w:szCs w:val="28"/>
                <w:lang w:val="uk-UA"/>
              </w:rPr>
              <w:t>1039</w:t>
            </w:r>
            <w:r>
              <w:rPr>
                <w:sz w:val="28"/>
                <w:szCs w:val="28"/>
                <w:vertAlign w:val="superscript"/>
                <w:lang w:val="uk-UA"/>
              </w:rPr>
              <w:t>хх</w:t>
            </w:r>
            <w:r>
              <w:rPr>
                <w:sz w:val="28"/>
                <w:szCs w:val="28"/>
                <w:lang w:val="uk-UA"/>
              </w:rPr>
              <w:t xml:space="preserve"> / 563,20</w:t>
            </w:r>
          </w:p>
        </w:tc>
        <w:tc>
          <w:tcPr>
            <w:tcW w:w="2803" w:type="dxa"/>
            <w:tcBorders>
              <w:top w:val="single" w:sz="4" w:space="0" w:color="auto"/>
              <w:left w:val="single" w:sz="4" w:space="0" w:color="auto"/>
              <w:bottom w:val="single" w:sz="4" w:space="0" w:color="auto"/>
              <w:right w:val="single" w:sz="4" w:space="0" w:color="auto"/>
            </w:tcBorders>
            <w:vAlign w:val="center"/>
          </w:tcPr>
          <w:p w:rsidR="00B74947" w:rsidRDefault="00B74947" w:rsidP="00544908">
            <w:pPr>
              <w:ind w:right="158"/>
              <w:jc w:val="center"/>
              <w:rPr>
                <w:sz w:val="28"/>
                <w:szCs w:val="28"/>
                <w:lang w:val="uk-UA"/>
              </w:rPr>
            </w:pPr>
            <w:r>
              <w:rPr>
                <w:sz w:val="28"/>
                <w:szCs w:val="28"/>
                <w:lang w:val="uk-UA"/>
              </w:rPr>
              <w:t>256</w:t>
            </w:r>
          </w:p>
        </w:tc>
      </w:tr>
      <w:tr w:rsidR="00B74947" w:rsidTr="00544908">
        <w:trPr>
          <w:trHeight w:val="521"/>
        </w:trPr>
        <w:tc>
          <w:tcPr>
            <w:tcW w:w="3888" w:type="dxa"/>
            <w:tcBorders>
              <w:top w:val="single" w:sz="4" w:space="0" w:color="auto"/>
              <w:left w:val="single" w:sz="4" w:space="0" w:color="auto"/>
              <w:bottom w:val="single" w:sz="4" w:space="0" w:color="auto"/>
              <w:right w:val="single" w:sz="4" w:space="0" w:color="auto"/>
            </w:tcBorders>
            <w:vAlign w:val="center"/>
          </w:tcPr>
          <w:p w:rsidR="00B74947" w:rsidRDefault="00B74947" w:rsidP="00544908">
            <w:pPr>
              <w:ind w:right="158"/>
              <w:rPr>
                <w:sz w:val="28"/>
                <w:szCs w:val="28"/>
                <w:lang w:val="uk-UA"/>
              </w:rPr>
            </w:pPr>
            <w:r>
              <w:rPr>
                <w:sz w:val="28"/>
                <w:szCs w:val="28"/>
                <w:lang w:val="uk-UA"/>
              </w:rPr>
              <w:t>Загальна вартість, грн.</w:t>
            </w:r>
          </w:p>
        </w:tc>
        <w:tc>
          <w:tcPr>
            <w:tcW w:w="2880" w:type="dxa"/>
            <w:tcBorders>
              <w:top w:val="single" w:sz="4" w:space="0" w:color="auto"/>
              <w:left w:val="single" w:sz="4" w:space="0" w:color="auto"/>
              <w:bottom w:val="single" w:sz="4" w:space="0" w:color="auto"/>
              <w:right w:val="single" w:sz="4" w:space="0" w:color="auto"/>
            </w:tcBorders>
            <w:vAlign w:val="center"/>
          </w:tcPr>
          <w:p w:rsidR="00B74947" w:rsidRDefault="00B74947" w:rsidP="00544908">
            <w:pPr>
              <w:ind w:right="158"/>
              <w:jc w:val="center"/>
              <w:rPr>
                <w:sz w:val="28"/>
                <w:szCs w:val="28"/>
                <w:lang w:val="uk-UA"/>
              </w:rPr>
            </w:pPr>
            <w:r>
              <w:rPr>
                <w:sz w:val="28"/>
                <w:szCs w:val="28"/>
                <w:lang w:val="uk-UA"/>
              </w:rPr>
              <w:t>1870,88</w:t>
            </w:r>
            <w:r>
              <w:rPr>
                <w:sz w:val="28"/>
                <w:szCs w:val="28"/>
                <w:vertAlign w:val="superscript"/>
                <w:lang w:val="uk-UA"/>
              </w:rPr>
              <w:t>хх</w:t>
            </w:r>
            <w:r>
              <w:rPr>
                <w:sz w:val="28"/>
                <w:szCs w:val="28"/>
                <w:lang w:val="uk-UA"/>
              </w:rPr>
              <w:t xml:space="preserve"> / 1395,08</w:t>
            </w:r>
          </w:p>
        </w:tc>
        <w:tc>
          <w:tcPr>
            <w:tcW w:w="2803" w:type="dxa"/>
            <w:tcBorders>
              <w:top w:val="single" w:sz="4" w:space="0" w:color="auto"/>
              <w:left w:val="single" w:sz="4" w:space="0" w:color="auto"/>
              <w:bottom w:val="single" w:sz="4" w:space="0" w:color="auto"/>
              <w:right w:val="single" w:sz="4" w:space="0" w:color="auto"/>
            </w:tcBorders>
            <w:vAlign w:val="center"/>
          </w:tcPr>
          <w:p w:rsidR="00B74947" w:rsidRDefault="00B74947" w:rsidP="00544908">
            <w:pPr>
              <w:ind w:right="158"/>
              <w:jc w:val="center"/>
              <w:rPr>
                <w:sz w:val="28"/>
                <w:szCs w:val="28"/>
                <w:lang w:val="uk-UA"/>
              </w:rPr>
            </w:pPr>
            <w:r>
              <w:rPr>
                <w:sz w:val="28"/>
                <w:szCs w:val="28"/>
                <w:lang w:val="uk-UA"/>
              </w:rPr>
              <w:t>755,30 / 825,68</w:t>
            </w:r>
            <w:r>
              <w:rPr>
                <w:sz w:val="28"/>
                <w:szCs w:val="28"/>
                <w:vertAlign w:val="superscript"/>
                <w:lang w:val="uk-UA"/>
              </w:rPr>
              <w:t>х</w:t>
            </w:r>
          </w:p>
        </w:tc>
      </w:tr>
    </w:tbl>
    <w:p w:rsidR="00B74947" w:rsidRDefault="00B74947" w:rsidP="00B74947">
      <w:pPr>
        <w:shd w:val="clear" w:color="auto" w:fill="FFFFFF"/>
        <w:ind w:left="34" w:right="158"/>
        <w:rPr>
          <w:iCs/>
          <w:sz w:val="28"/>
          <w:szCs w:val="28"/>
          <w:lang w:val="uk-UA"/>
        </w:rPr>
      </w:pPr>
      <w:r>
        <w:rPr>
          <w:iCs/>
          <w:sz w:val="28"/>
          <w:szCs w:val="28"/>
          <w:lang w:val="uk-UA"/>
        </w:rPr>
        <w:t>Примітки:</w:t>
      </w:r>
    </w:p>
    <w:p w:rsidR="00B74947" w:rsidRDefault="00B74947" w:rsidP="00B74947">
      <w:pPr>
        <w:shd w:val="clear" w:color="auto" w:fill="FFFFFF"/>
        <w:ind w:left="34" w:right="158" w:firstLine="674"/>
        <w:rPr>
          <w:iCs/>
          <w:sz w:val="28"/>
          <w:szCs w:val="28"/>
          <w:lang w:val="uk-UA"/>
        </w:rPr>
      </w:pPr>
      <w:r>
        <w:rPr>
          <w:iCs/>
          <w:sz w:val="28"/>
          <w:szCs w:val="28"/>
          <w:vertAlign w:val="superscript"/>
          <w:lang w:val="uk-UA"/>
        </w:rPr>
        <w:t>х</w:t>
      </w:r>
      <w:r>
        <w:rPr>
          <w:iCs/>
          <w:sz w:val="28"/>
          <w:szCs w:val="28"/>
          <w:lang w:val="uk-UA"/>
        </w:rPr>
        <w:t xml:space="preserve"> – з урахуванням вартості застосування антибактеріальної терапії; </w:t>
      </w:r>
    </w:p>
    <w:p w:rsidR="00B74947" w:rsidRDefault="00B74947" w:rsidP="00B74947">
      <w:pPr>
        <w:pStyle w:val="afffffffb"/>
        <w:spacing w:after="0"/>
        <w:ind w:firstLine="709"/>
        <w:jc w:val="both"/>
        <w:rPr>
          <w:szCs w:val="28"/>
          <w:lang w:val="uk-UA"/>
        </w:rPr>
      </w:pPr>
      <w:r>
        <w:rPr>
          <w:iCs/>
          <w:szCs w:val="28"/>
          <w:vertAlign w:val="superscript"/>
          <w:lang w:val="uk-UA"/>
        </w:rPr>
        <w:t xml:space="preserve">хх </w:t>
      </w:r>
      <w:r>
        <w:rPr>
          <w:iCs/>
          <w:szCs w:val="28"/>
          <w:lang w:val="uk-UA"/>
        </w:rPr>
        <w:t xml:space="preserve">– з урахуванням вартості лікування в палатах ВРІТ. </w:t>
      </w:r>
    </w:p>
    <w:p w:rsidR="00B74947" w:rsidRDefault="00B74947" w:rsidP="00B74947">
      <w:pPr>
        <w:pStyle w:val="afffffffb"/>
        <w:spacing w:before="120" w:after="0"/>
        <w:ind w:firstLine="709"/>
        <w:jc w:val="both"/>
        <w:rPr>
          <w:szCs w:val="28"/>
          <w:lang w:val="uk-UA"/>
        </w:rPr>
      </w:pPr>
      <w:r>
        <w:rPr>
          <w:szCs w:val="28"/>
          <w:lang w:val="uk-UA"/>
        </w:rPr>
        <w:t>З урахуванням всіх складових вартість (по середніх показниках) відкритої біопсії легені склала 319,20 грн., відеоторакоскопії – 115,67 грн. Незважаючи на необхідність застосування спеціального вартісного обладнання, за рахунок скорочення часу наркозу та операції, меншої кількості необхідних витратних матеріалів, скорочення часу роботи обладнання, медичного персоналу, а відповідно, зменшення розміру оплати праці, відеоторакоскопія виявилась менш коштовним оперативним втручанням.</w:t>
      </w:r>
    </w:p>
    <w:p w:rsidR="00B74947" w:rsidRDefault="00B74947" w:rsidP="00B74947">
      <w:pPr>
        <w:pStyle w:val="afffffffb"/>
        <w:spacing w:after="0"/>
        <w:ind w:firstLine="709"/>
        <w:jc w:val="both"/>
        <w:rPr>
          <w:szCs w:val="28"/>
          <w:lang w:val="uk-UA"/>
        </w:rPr>
      </w:pPr>
      <w:r>
        <w:rPr>
          <w:szCs w:val="28"/>
          <w:lang w:val="uk-UA"/>
        </w:rPr>
        <w:t xml:space="preserve">Загальна вартість лікування також виявилась меншою у хворих після проведення відеоторакоскопії (від 755,30 до 825,68 при ВТС, від 1870,88 до 1395,08 при ВБЛ). Крім вище перерахованих факторів, цьому сприяла менша вартість знеболювання в післяопераційному періоді (99,01 грн. та 54,11 грн., відповідно), антибактеріальної терапії (у 14 з 21 пацієнта після ВТС, антибіотики не застосовувались), вартість перебування в стаціонарі ( від 1039 до 563,20 грн. при ВБЛ та 256 грн. при ВТС). Остання була розрахована з урахуванням вартості лікування в відділенні реанімації та інтенсивної терапії і ліжко-днів проведених в стаціонарі до видалення дренажів. Відповідно, результати відрізнялися, оскільки, частина хворих після ВБЛ не знаходились у ВРІТ. </w:t>
      </w:r>
    </w:p>
    <w:p w:rsidR="00B74947" w:rsidRDefault="00B74947" w:rsidP="00B74947">
      <w:pPr>
        <w:ind w:firstLine="708"/>
        <w:jc w:val="both"/>
        <w:rPr>
          <w:sz w:val="28"/>
          <w:szCs w:val="28"/>
          <w:lang w:val="uk-UA"/>
        </w:rPr>
      </w:pPr>
      <w:r>
        <w:rPr>
          <w:sz w:val="28"/>
          <w:szCs w:val="28"/>
          <w:lang w:val="uk-UA"/>
        </w:rPr>
        <w:t>Результати застосування ВТС показали повну адекватність методу щодо завдання морфологічної верифікації патологічних процесів в плевральній порожнині, легенях, межистінні. ВТС виявилася високо-ефективним методом діагностики та лікування, переваги якого базувалися на використанні сучасних ендоскопічних технологій, малій травматичності, покращенні якості втручання, скороченні післяопераційної реабілітації. Проведені фармакоекономічні розрахунки показали обґрунтованість застосування цього оперативного втручання в клінічній практиці.</w:t>
      </w:r>
    </w:p>
    <w:p w:rsidR="00B74947" w:rsidRDefault="00B74947" w:rsidP="00B74947">
      <w:pPr>
        <w:rPr>
          <w:sz w:val="28"/>
          <w:szCs w:val="28"/>
          <w:lang w:val="uk-UA"/>
        </w:rPr>
      </w:pPr>
    </w:p>
    <w:p w:rsidR="00B74947" w:rsidRDefault="00B74947" w:rsidP="00B74947">
      <w:pPr>
        <w:jc w:val="center"/>
        <w:rPr>
          <w:b/>
          <w:sz w:val="28"/>
          <w:szCs w:val="28"/>
          <w:lang w:val="uk-UA"/>
        </w:rPr>
      </w:pPr>
      <w:r>
        <w:rPr>
          <w:b/>
          <w:sz w:val="28"/>
          <w:szCs w:val="28"/>
          <w:lang w:val="uk-UA"/>
        </w:rPr>
        <w:t>ВИСНОВКИ</w:t>
      </w:r>
    </w:p>
    <w:p w:rsidR="00B74947" w:rsidRDefault="00B74947" w:rsidP="00B74947">
      <w:pPr>
        <w:ind w:firstLine="708"/>
        <w:jc w:val="both"/>
        <w:rPr>
          <w:sz w:val="28"/>
          <w:szCs w:val="28"/>
          <w:lang w:val="uk-UA"/>
        </w:rPr>
      </w:pPr>
      <w:r>
        <w:rPr>
          <w:sz w:val="28"/>
          <w:szCs w:val="28"/>
          <w:lang w:val="uk-UA"/>
        </w:rPr>
        <w:t>У дисертації, на основі клініко-економічного аналізу ефективності використання відеоторакоскопії у комплексі заходів по діагностиці випітних плевритів, дисемінованих захворювань легень та новоутворень межистіння доведено ефективність та доцільність її застосування для диференційної діагностики зазначених захворювань.</w:t>
      </w:r>
    </w:p>
    <w:p w:rsidR="00B74947" w:rsidRDefault="00B74947" w:rsidP="00710C04">
      <w:pPr>
        <w:numPr>
          <w:ilvl w:val="0"/>
          <w:numId w:val="57"/>
        </w:numPr>
        <w:suppressAutoHyphens w:val="0"/>
        <w:ind w:left="0" w:firstLine="567"/>
        <w:jc w:val="both"/>
        <w:rPr>
          <w:sz w:val="28"/>
          <w:szCs w:val="28"/>
          <w:lang w:val="uk-UA"/>
        </w:rPr>
      </w:pPr>
      <w:r>
        <w:rPr>
          <w:sz w:val="28"/>
          <w:szCs w:val="28"/>
          <w:lang w:val="uk-UA"/>
        </w:rPr>
        <w:lastRenderedPageBreak/>
        <w:t xml:space="preserve">Застосування відеоторакоскопії у хворих з синдромом плеврального випоту забезпечило встановлення діагнозу в (95,6 </w:t>
      </w:r>
      <w:r>
        <w:rPr>
          <w:sz w:val="28"/>
          <w:szCs w:val="28"/>
          <w:u w:val="single"/>
          <w:lang w:val="uk-UA"/>
        </w:rPr>
        <w:t>+</w:t>
      </w:r>
      <w:r>
        <w:rPr>
          <w:sz w:val="28"/>
          <w:szCs w:val="28"/>
          <w:lang w:val="uk-UA"/>
        </w:rPr>
        <w:t xml:space="preserve"> 3,1) % випадків. При цьому, порівняно з оптичною торакоскопією, забезпечувалася достовірно ефективніша візуалізація біопсії (при ВТС – 100,0 %, при ТС – (78,3 </w:t>
      </w:r>
      <w:r>
        <w:rPr>
          <w:sz w:val="28"/>
          <w:szCs w:val="28"/>
          <w:u w:val="single"/>
          <w:lang w:val="uk-UA"/>
        </w:rPr>
        <w:t>+</w:t>
      </w:r>
      <w:r>
        <w:rPr>
          <w:sz w:val="28"/>
          <w:szCs w:val="28"/>
          <w:lang w:val="uk-UA"/>
        </w:rPr>
        <w:t xml:space="preserve"> 8,8) % (р &lt; 0,05)), що забезпечувало вищу якість біопсійного матеріалу та безпечність біопсії (ускладнення при ТС – (8,7 + 6,0) %, при ВТС – (4,4 + 3,1) %, (р &lt; 0,05)), виконувалась достовірно більша (р &lt; 0,001) кількість лікувальних маніпуляцій, що дозволило в подальшому покращити кінцеві результати лікування та якість життя хворих</w:t>
      </w:r>
    </w:p>
    <w:p w:rsidR="00B74947" w:rsidRDefault="00B74947" w:rsidP="00710C04">
      <w:pPr>
        <w:numPr>
          <w:ilvl w:val="0"/>
          <w:numId w:val="57"/>
        </w:numPr>
        <w:suppressAutoHyphens w:val="0"/>
        <w:ind w:left="0" w:firstLine="567"/>
        <w:jc w:val="both"/>
        <w:rPr>
          <w:sz w:val="28"/>
          <w:szCs w:val="28"/>
          <w:lang w:val="uk-UA"/>
        </w:rPr>
      </w:pPr>
      <w:r>
        <w:rPr>
          <w:sz w:val="28"/>
          <w:szCs w:val="28"/>
          <w:lang w:val="uk-UA"/>
        </w:rPr>
        <w:t>Застосування відеоторакоскопії для діагностики дисемінованих захворювань легень виявило значні переваги над відкритою біопсією легені: скорочення тривалості анестезії (р &lt; 0,05) та операції (р &lt; 0,05), зменшення кількості ускладнень (р &lt; 0,05), скорочення терміну дренування плевральної порожнини (р &lt; 0,05), зменшення виразності больового синдрому та порушень функції зовнішнього дихання, скорочення терміну перебування в стаціонарі.</w:t>
      </w:r>
    </w:p>
    <w:p w:rsidR="00B74947" w:rsidRDefault="00B74947" w:rsidP="00710C04">
      <w:pPr>
        <w:numPr>
          <w:ilvl w:val="0"/>
          <w:numId w:val="57"/>
        </w:numPr>
        <w:suppressAutoHyphens w:val="0"/>
        <w:ind w:left="0" w:firstLine="567"/>
        <w:jc w:val="both"/>
        <w:rPr>
          <w:sz w:val="28"/>
          <w:szCs w:val="28"/>
          <w:lang w:val="uk-UA"/>
        </w:rPr>
      </w:pPr>
      <w:r>
        <w:rPr>
          <w:sz w:val="28"/>
          <w:szCs w:val="28"/>
          <w:lang w:val="uk-UA"/>
        </w:rPr>
        <w:t>При використанні відеоторакоскопії для діагностики патології межистіння спостерігалося скорочення тривалості наркозу, порівняно з торакотомічними втручаннями (р &lt; 0,05), операції (р &lt; 0,05), зменшення кількості ускладнень (р &lt; 0,05). Після ВТС не було потреби в спостереженні в умовах реанімаційного відділення, призначенні інфузійної терапії, наркотичних анальгетиків, зменшилась потреба в призначенні антибіотиків, Достовірне скорочення терміну дренування плевральної порожнини, рання активізація пацієнтів, менша інтенсивність больового синдрому забезпечили скорочення терміну лікування в хірургічному стаціонарі.</w:t>
      </w:r>
    </w:p>
    <w:p w:rsidR="00B74947" w:rsidRDefault="00B74947" w:rsidP="00710C04">
      <w:pPr>
        <w:numPr>
          <w:ilvl w:val="0"/>
          <w:numId w:val="57"/>
        </w:numPr>
        <w:suppressAutoHyphens w:val="0"/>
        <w:ind w:left="0" w:firstLine="567"/>
        <w:jc w:val="both"/>
        <w:rPr>
          <w:sz w:val="28"/>
          <w:szCs w:val="28"/>
          <w:lang w:val="uk-UA"/>
        </w:rPr>
      </w:pPr>
      <w:r>
        <w:rPr>
          <w:sz w:val="28"/>
          <w:szCs w:val="28"/>
          <w:lang w:val="uk-UA"/>
        </w:rPr>
        <w:t>Вартість власне відеоторакоскопії склала 115,67 грн., відкритої біопсії – 319,20 грн., Загальна вартість лікування із застосуванням відеоторакоскопії виявилась нижчою (755,30 – 825,68 при ВТС, 1395,08 –1870,88 при відкритій біопсії). Найбільш істотними чинниками формування загальної вартості виявилися вартість знеболювання в післяопераційному періоді (відповідно 54,11 грн. та 99,01 грн.), антибактеріальної терапії (у 14 з 21 пацієнта після ВТС антибіотики не застосовувались), вартість перебування в стаціонарі (256 грн. при ВТС та 563,20 – 1039,00 грн. при відкритій біопсії, враховуючи перебування хворих після торакотомічних втручань у відділенні реанімації та інтенсивної терапії).</w:t>
      </w:r>
    </w:p>
    <w:p w:rsidR="00B74947" w:rsidRDefault="00B74947" w:rsidP="00710C04">
      <w:pPr>
        <w:numPr>
          <w:ilvl w:val="0"/>
          <w:numId w:val="57"/>
        </w:numPr>
        <w:suppressAutoHyphens w:val="0"/>
        <w:ind w:left="0" w:firstLine="567"/>
        <w:jc w:val="both"/>
        <w:rPr>
          <w:sz w:val="28"/>
          <w:szCs w:val="28"/>
          <w:lang w:val="uk-UA"/>
        </w:rPr>
      </w:pPr>
      <w:r>
        <w:rPr>
          <w:sz w:val="28"/>
          <w:szCs w:val="28"/>
          <w:lang w:val="uk-UA"/>
        </w:rPr>
        <w:t>Відеоторакоскопія виявила переваги над втручаннями-аналогами як за показником „вартість” (за рахунок скорочення часу наркозу та операції, меншої кількості необхідних витратних матеріалів, скорочення часу роботи обладнання, медичного персоналу та, відповідно, зменшення розміру оплати праці), так і за показником „ефективність” (при не нижчій або вищій ефективності постановки діагнозу відзначено меншу травматичність, кращу переносимість, менше число ускладнень, кращий косметичний та загальний результат).</w:t>
      </w:r>
    </w:p>
    <w:p w:rsidR="00B74947" w:rsidRDefault="00B74947" w:rsidP="00B74947">
      <w:pPr>
        <w:rPr>
          <w:sz w:val="28"/>
          <w:szCs w:val="28"/>
          <w:lang w:val="uk-UA"/>
        </w:rPr>
      </w:pPr>
    </w:p>
    <w:p w:rsidR="00B74947" w:rsidRDefault="00B74947" w:rsidP="00B74947">
      <w:pPr>
        <w:jc w:val="center"/>
        <w:rPr>
          <w:b/>
          <w:bCs/>
          <w:sz w:val="28"/>
          <w:szCs w:val="28"/>
          <w:lang w:val="uk-UA"/>
        </w:rPr>
      </w:pPr>
      <w:r>
        <w:rPr>
          <w:b/>
          <w:bCs/>
          <w:sz w:val="28"/>
          <w:szCs w:val="28"/>
          <w:lang w:val="uk-UA"/>
        </w:rPr>
        <w:t>СПИСОК ПРАЦЬ ОПУБЛІКОВАНИХ ЗА ТЕМОЮ ДИСЕРТАЦІЇ</w:t>
      </w:r>
    </w:p>
    <w:p w:rsidR="00B74947" w:rsidRDefault="00B74947" w:rsidP="00B74947">
      <w:pPr>
        <w:ind w:firstLine="360"/>
        <w:jc w:val="both"/>
        <w:rPr>
          <w:sz w:val="28"/>
          <w:szCs w:val="28"/>
        </w:rPr>
      </w:pPr>
      <w:r>
        <w:rPr>
          <w:sz w:val="28"/>
          <w:szCs w:val="28"/>
          <w:lang w:val="uk-UA"/>
        </w:rPr>
        <w:t xml:space="preserve">1.   Калабуха І.А., Сафонов В.Є., Крамаренко Ю.С. Відеоторакоскопічні операції в діагностиці та лікуванні захворювань органів грудної клітки // Укр. </w:t>
      </w:r>
      <w:r>
        <w:rPr>
          <w:sz w:val="28"/>
          <w:szCs w:val="28"/>
          <w:lang w:val="uk-UA"/>
        </w:rPr>
        <w:lastRenderedPageBreak/>
        <w:t xml:space="preserve">жур. малоінвазивної ендоск. хірургії. – 2004. – № 3.– </w:t>
      </w:r>
      <w:r>
        <w:rPr>
          <w:sz w:val="28"/>
          <w:szCs w:val="28"/>
        </w:rPr>
        <w:t>С. 13–17.</w:t>
      </w:r>
      <w:r>
        <w:rPr>
          <w:sz w:val="28"/>
          <w:szCs w:val="28"/>
          <w:lang w:val="uk-UA"/>
        </w:rPr>
        <w:t xml:space="preserve"> (особистий в</w:t>
      </w:r>
      <w:r>
        <w:rPr>
          <w:sz w:val="28"/>
          <w:szCs w:val="28"/>
        </w:rPr>
        <w:t>несок здобувача: проведення лікувального процесу, статистична обробка та аналіз результатів, формулювання висновків, написання статті</w:t>
      </w:r>
      <w:r>
        <w:rPr>
          <w:sz w:val="28"/>
          <w:szCs w:val="28"/>
          <w:lang w:val="uk-UA"/>
        </w:rPr>
        <w:t>;</w:t>
      </w:r>
      <w:r>
        <w:rPr>
          <w:sz w:val="28"/>
          <w:szCs w:val="28"/>
        </w:rPr>
        <w:t xml:space="preserve"> </w:t>
      </w:r>
      <w:r>
        <w:rPr>
          <w:sz w:val="28"/>
          <w:szCs w:val="28"/>
          <w:lang w:val="uk-UA"/>
        </w:rPr>
        <w:t>с</w:t>
      </w:r>
      <w:r>
        <w:rPr>
          <w:sz w:val="28"/>
          <w:szCs w:val="28"/>
        </w:rPr>
        <w:t>півавтори надали консультативну допомогу та допомогу в формулюванні висновків</w:t>
      </w:r>
      <w:r>
        <w:rPr>
          <w:sz w:val="28"/>
          <w:szCs w:val="28"/>
          <w:lang w:val="uk-UA"/>
        </w:rPr>
        <w:t>)</w:t>
      </w:r>
      <w:r>
        <w:rPr>
          <w:sz w:val="28"/>
          <w:szCs w:val="28"/>
        </w:rPr>
        <w:t>.</w:t>
      </w:r>
    </w:p>
    <w:p w:rsidR="00B74947" w:rsidRDefault="00B74947" w:rsidP="00B74947">
      <w:pPr>
        <w:ind w:firstLine="360"/>
        <w:jc w:val="both"/>
        <w:rPr>
          <w:sz w:val="28"/>
          <w:szCs w:val="28"/>
        </w:rPr>
      </w:pPr>
      <w:r>
        <w:rPr>
          <w:sz w:val="28"/>
          <w:szCs w:val="28"/>
          <w:lang w:val="uk-UA"/>
        </w:rPr>
        <w:t xml:space="preserve">2.   </w:t>
      </w:r>
      <w:r>
        <w:rPr>
          <w:sz w:val="28"/>
          <w:szCs w:val="28"/>
        </w:rPr>
        <w:t>Калабуха И.А., Крамаренко Ю.С., Сафонов В.Е.</w:t>
      </w:r>
      <w:r>
        <w:rPr>
          <w:sz w:val="28"/>
          <w:szCs w:val="28"/>
          <w:lang w:val="uk-UA"/>
        </w:rPr>
        <w:t>, Кравченко К.В, Дудла Д.І, Кострубский А.С.</w:t>
      </w:r>
      <w:r>
        <w:rPr>
          <w:sz w:val="28"/>
          <w:szCs w:val="28"/>
        </w:rPr>
        <w:t xml:space="preserve"> Использование видеоторакоскопии в лечении больных с выпотными плевритами</w:t>
      </w:r>
      <w:r>
        <w:rPr>
          <w:sz w:val="28"/>
          <w:szCs w:val="28"/>
          <w:lang w:val="uk-UA"/>
        </w:rPr>
        <w:t xml:space="preserve"> // Хірургія України. – 2005. – № 1. – С. 80–82. (особистий в</w:t>
      </w:r>
      <w:r>
        <w:rPr>
          <w:sz w:val="28"/>
          <w:szCs w:val="28"/>
        </w:rPr>
        <w:t>несок здобувача: проведення лікувального процесу, статистична обробка та аналіз результатів, формулювання висновків, написання статті</w:t>
      </w:r>
      <w:r>
        <w:rPr>
          <w:sz w:val="28"/>
          <w:szCs w:val="28"/>
          <w:lang w:val="uk-UA"/>
        </w:rPr>
        <w:t>;</w:t>
      </w:r>
      <w:r>
        <w:rPr>
          <w:sz w:val="28"/>
          <w:szCs w:val="28"/>
        </w:rPr>
        <w:t xml:space="preserve"> </w:t>
      </w:r>
      <w:r>
        <w:rPr>
          <w:sz w:val="28"/>
          <w:szCs w:val="28"/>
          <w:lang w:val="uk-UA"/>
        </w:rPr>
        <w:t>с</w:t>
      </w:r>
      <w:r>
        <w:rPr>
          <w:sz w:val="28"/>
          <w:szCs w:val="28"/>
        </w:rPr>
        <w:t>півавтори надали консультативну допомогу та допомогу в формулюванні висновків</w:t>
      </w:r>
      <w:r>
        <w:rPr>
          <w:sz w:val="28"/>
          <w:szCs w:val="28"/>
          <w:lang w:val="uk-UA"/>
        </w:rPr>
        <w:t>)</w:t>
      </w:r>
      <w:r>
        <w:rPr>
          <w:sz w:val="28"/>
          <w:szCs w:val="28"/>
        </w:rPr>
        <w:t>.</w:t>
      </w:r>
    </w:p>
    <w:p w:rsidR="00B74947" w:rsidRDefault="00B74947" w:rsidP="00B74947">
      <w:pPr>
        <w:ind w:firstLine="360"/>
        <w:jc w:val="both"/>
        <w:rPr>
          <w:sz w:val="28"/>
          <w:szCs w:val="28"/>
        </w:rPr>
      </w:pPr>
      <w:r>
        <w:rPr>
          <w:sz w:val="28"/>
          <w:szCs w:val="28"/>
          <w:lang w:val="uk-UA"/>
        </w:rPr>
        <w:t xml:space="preserve">3.   </w:t>
      </w:r>
      <w:r>
        <w:rPr>
          <w:sz w:val="28"/>
          <w:szCs w:val="28"/>
        </w:rPr>
        <w:t>Сафонов В.Є., Кравченко К.В. Наш опыт эндоскопических операций в диагностике и лечении пульмонологических больных</w:t>
      </w:r>
      <w:r>
        <w:rPr>
          <w:sz w:val="28"/>
          <w:szCs w:val="28"/>
          <w:lang w:val="uk-UA"/>
        </w:rPr>
        <w:t xml:space="preserve"> // Збі</w:t>
      </w:r>
      <w:r>
        <w:rPr>
          <w:sz w:val="28"/>
          <w:szCs w:val="28"/>
          <w:lang w:val="uk-UA"/>
        </w:rPr>
        <w:t>р</w:t>
      </w:r>
      <w:r>
        <w:rPr>
          <w:sz w:val="28"/>
          <w:szCs w:val="28"/>
          <w:lang w:val="uk-UA"/>
        </w:rPr>
        <w:t>ник наукових праць ГВКГ МОУ. – 2005. – Вип. 10. – С. 179–185. (особистий в</w:t>
      </w:r>
      <w:r>
        <w:rPr>
          <w:sz w:val="28"/>
          <w:szCs w:val="28"/>
        </w:rPr>
        <w:t>несок здобувача: проведення лікувального процесу, статистична обробка та аналіз результатів, формулювання висновків, написання статті</w:t>
      </w:r>
      <w:r>
        <w:rPr>
          <w:sz w:val="28"/>
          <w:szCs w:val="28"/>
          <w:lang w:val="uk-UA"/>
        </w:rPr>
        <w:t>;</w:t>
      </w:r>
      <w:r>
        <w:rPr>
          <w:sz w:val="28"/>
          <w:szCs w:val="28"/>
        </w:rPr>
        <w:t xml:space="preserve"> </w:t>
      </w:r>
      <w:r>
        <w:rPr>
          <w:sz w:val="28"/>
          <w:szCs w:val="28"/>
          <w:lang w:val="uk-UA"/>
        </w:rPr>
        <w:t>с</w:t>
      </w:r>
      <w:r>
        <w:rPr>
          <w:sz w:val="28"/>
          <w:szCs w:val="28"/>
        </w:rPr>
        <w:t>півавтори надали консультативну допомогу та допомогу в формулюванні висновків</w:t>
      </w:r>
      <w:r>
        <w:rPr>
          <w:sz w:val="28"/>
          <w:szCs w:val="28"/>
          <w:lang w:val="uk-UA"/>
        </w:rPr>
        <w:t>)</w:t>
      </w:r>
      <w:r>
        <w:rPr>
          <w:sz w:val="28"/>
          <w:szCs w:val="28"/>
        </w:rPr>
        <w:t>.</w:t>
      </w:r>
    </w:p>
    <w:p w:rsidR="00B74947" w:rsidRDefault="00B74947" w:rsidP="00B74947">
      <w:pPr>
        <w:ind w:firstLine="360"/>
        <w:jc w:val="both"/>
        <w:rPr>
          <w:sz w:val="28"/>
          <w:szCs w:val="28"/>
          <w:lang w:val="uk-UA"/>
        </w:rPr>
      </w:pPr>
      <w:r>
        <w:rPr>
          <w:sz w:val="28"/>
          <w:szCs w:val="28"/>
          <w:lang w:val="uk-UA"/>
        </w:rPr>
        <w:t xml:space="preserve">4. </w:t>
      </w:r>
      <w:r>
        <w:rPr>
          <w:sz w:val="28"/>
          <w:szCs w:val="28"/>
        </w:rPr>
        <w:t>Сафонов В.Є., Калабуха І.А., Кравченко К.В. Використання відеоторакоскопії в діагностиці етіології дисемінованих захворювань легень // Збірник наук</w:t>
      </w:r>
      <w:r>
        <w:rPr>
          <w:sz w:val="28"/>
          <w:szCs w:val="28"/>
          <w:lang w:val="uk-UA"/>
        </w:rPr>
        <w:t>ових</w:t>
      </w:r>
      <w:r>
        <w:rPr>
          <w:sz w:val="28"/>
          <w:szCs w:val="28"/>
        </w:rPr>
        <w:t xml:space="preserve"> праць ГВКГ МОУ. – 2006. – Вип. 11. – С. 444–449.</w:t>
      </w:r>
      <w:r>
        <w:rPr>
          <w:sz w:val="28"/>
          <w:szCs w:val="28"/>
          <w:lang w:val="uk-UA"/>
        </w:rPr>
        <w:t xml:space="preserve"> (особистий в</w:t>
      </w:r>
      <w:r>
        <w:rPr>
          <w:sz w:val="28"/>
          <w:szCs w:val="28"/>
        </w:rPr>
        <w:t>несок здобувача: проведення лікувального процесу, статистична обробка та аналіз результатів, формулювання висновків, написання статті</w:t>
      </w:r>
      <w:r>
        <w:rPr>
          <w:sz w:val="28"/>
          <w:szCs w:val="28"/>
          <w:lang w:val="uk-UA"/>
        </w:rPr>
        <w:t>;</w:t>
      </w:r>
      <w:r>
        <w:rPr>
          <w:sz w:val="28"/>
          <w:szCs w:val="28"/>
        </w:rPr>
        <w:t xml:space="preserve"> </w:t>
      </w:r>
      <w:r>
        <w:rPr>
          <w:sz w:val="28"/>
          <w:szCs w:val="28"/>
          <w:lang w:val="uk-UA"/>
        </w:rPr>
        <w:t>с</w:t>
      </w:r>
      <w:r>
        <w:rPr>
          <w:sz w:val="28"/>
          <w:szCs w:val="28"/>
        </w:rPr>
        <w:t>півавтори надали консультативну допомогу та допомогу в проведенні статистичної обробки результатів</w:t>
      </w:r>
      <w:r>
        <w:rPr>
          <w:sz w:val="28"/>
          <w:szCs w:val="28"/>
          <w:lang w:val="uk-UA"/>
        </w:rPr>
        <w:t>).</w:t>
      </w:r>
    </w:p>
    <w:p w:rsidR="00B74947" w:rsidRDefault="00B74947" w:rsidP="00B74947">
      <w:pPr>
        <w:ind w:firstLine="360"/>
        <w:jc w:val="both"/>
        <w:rPr>
          <w:sz w:val="28"/>
          <w:szCs w:val="28"/>
          <w:lang w:val="uk-UA"/>
        </w:rPr>
      </w:pPr>
      <w:r>
        <w:rPr>
          <w:sz w:val="28"/>
          <w:szCs w:val="28"/>
          <w:lang w:val="uk-UA"/>
        </w:rPr>
        <w:t>5.</w:t>
      </w:r>
      <w:r>
        <w:rPr>
          <w:sz w:val="28"/>
          <w:szCs w:val="28"/>
          <w:lang w:val="uk-UA"/>
        </w:rPr>
        <w:tab/>
        <w:t xml:space="preserve">  Сафонов В.Є., Крамаренко Ю.С., Чернев В.Н. Видеоторакоскопическая диагностика заболеваний органов грудной клетки // Укр. жур. малоінвазивної ендоск. хірургії: Матеріали ІІ Українського конгресу з мінімальної інвазивної та ендоскопічної хірургії. – Київ. – 2001. – № 3. – С. 39. (особистий в</w:t>
      </w:r>
      <w:r>
        <w:rPr>
          <w:sz w:val="28"/>
          <w:szCs w:val="28"/>
        </w:rPr>
        <w:t>несок здобувача:</w:t>
      </w:r>
      <w:r>
        <w:rPr>
          <w:sz w:val="28"/>
          <w:szCs w:val="28"/>
          <w:lang w:val="uk-UA"/>
        </w:rPr>
        <w:t xml:space="preserve"> </w:t>
      </w:r>
      <w:r>
        <w:rPr>
          <w:sz w:val="28"/>
          <w:szCs w:val="28"/>
        </w:rPr>
        <w:t>статистична обробка та аналіз результатів</w:t>
      </w:r>
      <w:r>
        <w:rPr>
          <w:sz w:val="28"/>
          <w:szCs w:val="28"/>
          <w:lang w:val="uk-UA"/>
        </w:rPr>
        <w:t>, підготовка доповіді, виступ).</w:t>
      </w:r>
    </w:p>
    <w:p w:rsidR="00B74947" w:rsidRDefault="00B74947" w:rsidP="00B74947">
      <w:pPr>
        <w:ind w:firstLine="360"/>
        <w:jc w:val="both"/>
        <w:rPr>
          <w:lang w:val="uk-UA"/>
        </w:rPr>
      </w:pPr>
      <w:r>
        <w:rPr>
          <w:sz w:val="28"/>
          <w:szCs w:val="28"/>
          <w:lang w:val="uk-UA"/>
        </w:rPr>
        <w:t xml:space="preserve">6. </w:t>
      </w:r>
      <w:r>
        <w:rPr>
          <w:sz w:val="28"/>
          <w:szCs w:val="28"/>
          <w:lang w:val="uk-UA"/>
        </w:rPr>
        <w:tab/>
        <w:t xml:space="preserve">   Калабуха И.А., Сафонов В.Е., Кравченко К.В., Дудла Д.І. Використання відеоторакоскопії в діагностиці патологічних станів середостіння // Збірник трудів та тез доповідей науково-практичної конференції «Проблеми сучасної торакальної хірургії» Сімеїз – Кривий ріг. – 2005. – С. 35– 39. (особистий в</w:t>
      </w:r>
      <w:r>
        <w:rPr>
          <w:sz w:val="28"/>
          <w:szCs w:val="28"/>
        </w:rPr>
        <w:t>несок здобувача:</w:t>
      </w:r>
      <w:r>
        <w:rPr>
          <w:sz w:val="28"/>
          <w:szCs w:val="28"/>
          <w:lang w:val="uk-UA"/>
        </w:rPr>
        <w:t xml:space="preserve"> реферування джерел наукової інформації, написання основної частини, підготовка стендової доповіді).</w:t>
      </w:r>
    </w:p>
    <w:p w:rsidR="00B74947" w:rsidRDefault="00B74947" w:rsidP="00B74947">
      <w:pPr>
        <w:rPr>
          <w:lang w:val="uk-UA"/>
        </w:rPr>
      </w:pPr>
    </w:p>
    <w:p w:rsidR="00B74947" w:rsidRDefault="00B74947" w:rsidP="00B74947">
      <w:pPr>
        <w:jc w:val="center"/>
        <w:rPr>
          <w:b/>
          <w:bCs/>
          <w:sz w:val="28"/>
          <w:szCs w:val="28"/>
          <w:lang w:val="uk-UA"/>
        </w:rPr>
      </w:pPr>
      <w:r>
        <w:rPr>
          <w:b/>
          <w:bCs/>
          <w:sz w:val="28"/>
          <w:szCs w:val="28"/>
          <w:lang w:val="uk-UA"/>
        </w:rPr>
        <w:t>АНОТАЦІЯ</w:t>
      </w:r>
    </w:p>
    <w:p w:rsidR="00B74947" w:rsidRDefault="00B74947" w:rsidP="00B74947">
      <w:pPr>
        <w:ind w:firstLine="708"/>
        <w:jc w:val="both"/>
        <w:rPr>
          <w:b/>
          <w:i/>
          <w:iCs/>
          <w:sz w:val="28"/>
          <w:szCs w:val="28"/>
          <w:lang w:val="uk-UA"/>
        </w:rPr>
      </w:pPr>
      <w:r>
        <w:rPr>
          <w:b/>
          <w:i/>
          <w:sz w:val="28"/>
          <w:szCs w:val="28"/>
          <w:lang w:val="uk-UA"/>
        </w:rPr>
        <w:t xml:space="preserve">Сафонов В.Є. Ефективність застосування відеоторакоскопічних операцій в комплексній діагностиці та лікуванні захворювань легень, плеври та межистіння. – </w:t>
      </w:r>
      <w:r>
        <w:rPr>
          <w:b/>
          <w:i/>
          <w:iCs/>
          <w:sz w:val="28"/>
          <w:szCs w:val="28"/>
          <w:lang w:val="uk-UA"/>
        </w:rPr>
        <w:t>Рукопис.</w:t>
      </w:r>
    </w:p>
    <w:p w:rsidR="00B74947" w:rsidRDefault="00B74947" w:rsidP="00B74947">
      <w:pPr>
        <w:ind w:firstLine="708"/>
        <w:jc w:val="both"/>
        <w:rPr>
          <w:sz w:val="28"/>
          <w:szCs w:val="28"/>
          <w:lang w:val="uk-UA"/>
        </w:rPr>
      </w:pPr>
      <w:r>
        <w:rPr>
          <w:sz w:val="28"/>
          <w:szCs w:val="28"/>
          <w:lang w:val="uk-UA"/>
        </w:rPr>
        <w:t>Дисертація на здобуття наукового ступеня кандидата медичних наук за спеціальністю 14.01.03 – хірургія. – Національна академія післядипломної освіти імені П.Л. Шупика МОЗ України, Київ, 2007 р.</w:t>
      </w:r>
    </w:p>
    <w:p w:rsidR="00B74947" w:rsidRDefault="00B74947" w:rsidP="00B74947">
      <w:pPr>
        <w:ind w:firstLine="708"/>
        <w:jc w:val="both"/>
        <w:rPr>
          <w:sz w:val="28"/>
          <w:szCs w:val="28"/>
          <w:lang w:val="uk-UA"/>
        </w:rPr>
      </w:pPr>
      <w:r>
        <w:rPr>
          <w:sz w:val="28"/>
          <w:szCs w:val="28"/>
          <w:lang w:val="uk-UA"/>
        </w:rPr>
        <w:t xml:space="preserve">Дисертація присвячена проблемі підвищення ефективності діагностики та лікування хворих з захворюваннями легень плеври та межистіння. Робота </w:t>
      </w:r>
      <w:r>
        <w:rPr>
          <w:sz w:val="28"/>
          <w:szCs w:val="28"/>
          <w:lang w:val="uk-UA"/>
        </w:rPr>
        <w:lastRenderedPageBreak/>
        <w:t>ґрунтується на результатах порівняння застосування відеоторакоскопічних операцій при цих захворюваннях з оптичною торакоскопією при випітних плевритах, діагностичною торакотомією при дисемінованних ураженнях легень та новоутвореннях і лімфаденопатіях межистіння. З’ясовано ефективність різних методів діагностики та показано переваги і недоліки кожного з них. Виконано клінічне та фармакоекономічне обґрунтування використання відеоторакоскопії для діагностики і лікування хворих на випітні плеврити, новоутворення межистіння та дисеміновані процеси легень в якості оптимального методу. Визначено і обґрунтовано місце відеоторакоскопії у комплексі заходів по диференційній діагностиці зазначеної патології. Застосування відеоторакоскопії дозволило покращити якість діагностики етіології захворювань легень, пл</w:t>
      </w:r>
      <w:r>
        <w:rPr>
          <w:sz w:val="28"/>
          <w:szCs w:val="28"/>
          <w:lang w:val="uk-UA"/>
        </w:rPr>
        <w:t>е</w:t>
      </w:r>
      <w:r>
        <w:rPr>
          <w:sz w:val="28"/>
          <w:szCs w:val="28"/>
          <w:lang w:val="uk-UA"/>
        </w:rPr>
        <w:t>ври, межистіння, збільшити можливості для виконання лікувальних хірургічних маніпуляцій, зменшити травматичність оперативного втручання та кількість післяопераційних ускладнень, скоротити післяопераційну реабілітацію та терміни лікування, витрати на лікування, покращити косметичні наслідки операцій.</w:t>
      </w:r>
    </w:p>
    <w:p w:rsidR="00B74947" w:rsidRDefault="00B74947" w:rsidP="00B74947">
      <w:pPr>
        <w:ind w:firstLine="708"/>
        <w:jc w:val="both"/>
        <w:rPr>
          <w:sz w:val="28"/>
          <w:szCs w:val="28"/>
          <w:lang w:val="uk-UA"/>
        </w:rPr>
      </w:pPr>
      <w:r>
        <w:rPr>
          <w:b/>
          <w:bCs/>
          <w:sz w:val="28"/>
          <w:szCs w:val="28"/>
          <w:lang w:val="uk-UA"/>
        </w:rPr>
        <w:t>Ключові слова</w:t>
      </w:r>
      <w:r>
        <w:rPr>
          <w:bCs/>
          <w:sz w:val="28"/>
          <w:szCs w:val="28"/>
          <w:lang w:val="uk-UA"/>
        </w:rPr>
        <w:t xml:space="preserve">: </w:t>
      </w:r>
      <w:r>
        <w:rPr>
          <w:sz w:val="28"/>
          <w:szCs w:val="28"/>
          <w:lang w:val="uk-UA"/>
        </w:rPr>
        <w:t>відеоторакоскопічна операція, випітний плеврит, дисеміновані захворювання легень, межистіння, торакоскопія, діагностична торакотомія, клініко-економічний аналіз.</w:t>
      </w:r>
    </w:p>
    <w:p w:rsidR="00B74947" w:rsidRDefault="00B74947" w:rsidP="00B74947">
      <w:pPr>
        <w:ind w:firstLine="708"/>
        <w:jc w:val="both"/>
        <w:rPr>
          <w:sz w:val="28"/>
          <w:szCs w:val="28"/>
          <w:lang w:val="uk-UA"/>
        </w:rPr>
      </w:pPr>
    </w:p>
    <w:p w:rsidR="00B74947" w:rsidRDefault="00B74947" w:rsidP="00B74947">
      <w:pPr>
        <w:pStyle w:val="afffffffb"/>
        <w:spacing w:after="240"/>
        <w:ind w:firstLine="454"/>
        <w:jc w:val="center"/>
        <w:rPr>
          <w:b/>
          <w:szCs w:val="28"/>
          <w:lang w:val="uk-UA"/>
        </w:rPr>
      </w:pPr>
      <w:r>
        <w:rPr>
          <w:b/>
          <w:szCs w:val="28"/>
          <w:lang w:val="uk-UA"/>
        </w:rPr>
        <w:t>АННОТАЦИЯ</w:t>
      </w:r>
    </w:p>
    <w:p w:rsidR="00B74947" w:rsidRDefault="00B74947" w:rsidP="00B74947">
      <w:pPr>
        <w:jc w:val="both"/>
        <w:rPr>
          <w:b/>
          <w:i/>
          <w:sz w:val="28"/>
          <w:szCs w:val="28"/>
          <w:lang w:val="uk-UA"/>
        </w:rPr>
      </w:pPr>
      <w:r>
        <w:rPr>
          <w:b/>
          <w:i/>
          <w:sz w:val="28"/>
          <w:szCs w:val="28"/>
          <w:lang w:val="uk-UA"/>
        </w:rPr>
        <w:t xml:space="preserve">         Сафонов В.Е. Эффективность использования видеоторакоскопических операций в комплексной диагностике и лечении заболеваний легких, плевры и средостения. – Рукопис.</w:t>
      </w:r>
    </w:p>
    <w:p w:rsidR="00B74947" w:rsidRDefault="00B74947" w:rsidP="00B74947">
      <w:pPr>
        <w:ind w:firstLine="708"/>
        <w:jc w:val="both"/>
        <w:rPr>
          <w:sz w:val="28"/>
          <w:szCs w:val="28"/>
          <w:lang w:val="uk-UA"/>
        </w:rPr>
      </w:pPr>
      <w:r>
        <w:rPr>
          <w:sz w:val="28"/>
          <w:szCs w:val="28"/>
          <w:lang w:val="uk-UA"/>
        </w:rPr>
        <w:t>Диссертация на соискание научной степени кандидата медицинских наук по специальности 14.01.03. – хирургия. – Национальная академия последипломного образования имени П.Л. Шупика МЗ Украины, Киев, 2007 г.</w:t>
      </w:r>
    </w:p>
    <w:p w:rsidR="00B74947" w:rsidRDefault="00B74947" w:rsidP="00B74947">
      <w:pPr>
        <w:ind w:firstLine="708"/>
        <w:jc w:val="both"/>
        <w:rPr>
          <w:sz w:val="28"/>
          <w:szCs w:val="28"/>
          <w:lang w:val="uk-UA"/>
        </w:rPr>
      </w:pPr>
      <w:r>
        <w:rPr>
          <w:sz w:val="28"/>
          <w:szCs w:val="28"/>
        </w:rPr>
        <w:t>Диссертация посвящена проблеме повышения эффективности диагностики и лечения больных с заболеваниями легких плевры и средостения. Работа основана на результатах обследования и лечения 131 пациента</w:t>
      </w:r>
      <w:r>
        <w:rPr>
          <w:sz w:val="28"/>
          <w:szCs w:val="28"/>
          <w:lang w:val="uk-UA"/>
        </w:rPr>
        <w:t>, котор</w:t>
      </w:r>
      <w:r>
        <w:rPr>
          <w:sz w:val="28"/>
          <w:szCs w:val="28"/>
        </w:rPr>
        <w:t>ым с целью постановки окончательного диагноза выполнены лечебно-диагностические операции. Проведена сравнительная оценка использования с этой целью видеоторакоскопии с оптической торакоскопией, при выпотных плевритах, а также видеоторакоскопии с диагностической торакотомией при диссеминированных заболеваниях легких и новообразованиях средостения</w:t>
      </w:r>
      <w:r>
        <w:rPr>
          <w:sz w:val="28"/>
          <w:szCs w:val="28"/>
          <w:lang w:val="uk-UA"/>
        </w:rPr>
        <w:t>.</w:t>
      </w:r>
    </w:p>
    <w:p w:rsidR="00B74947" w:rsidRDefault="00B74947" w:rsidP="00B74947">
      <w:pPr>
        <w:ind w:firstLine="708"/>
        <w:jc w:val="both"/>
        <w:rPr>
          <w:sz w:val="28"/>
          <w:szCs w:val="28"/>
          <w:lang w:val="uk-UA"/>
        </w:rPr>
      </w:pPr>
      <w:r>
        <w:rPr>
          <w:sz w:val="28"/>
          <w:szCs w:val="28"/>
        </w:rPr>
        <w:t>Доказана высокая диагностическая эффективность видеоторакоскопии (ВТС), использование которой обеспечило установление диагноза у (95,6 +</w:t>
      </w:r>
      <w:r>
        <w:rPr>
          <w:sz w:val="28"/>
          <w:szCs w:val="28"/>
          <w:lang w:val="uk-UA"/>
        </w:rPr>
        <w:t xml:space="preserve"> 3,1) % пациентов с синдромом плеврального выпота, у 100 % больных с диссеминированными заболеваниями легких и новообразованиями средостения.</w:t>
      </w:r>
    </w:p>
    <w:p w:rsidR="00B74947" w:rsidRDefault="00B74947" w:rsidP="00B74947">
      <w:pPr>
        <w:ind w:firstLine="708"/>
        <w:jc w:val="both"/>
        <w:rPr>
          <w:bCs/>
          <w:sz w:val="28"/>
          <w:szCs w:val="28"/>
          <w:lang w:val="uk-UA"/>
        </w:rPr>
      </w:pPr>
      <w:r>
        <w:rPr>
          <w:bCs/>
          <w:sz w:val="28"/>
          <w:szCs w:val="28"/>
        </w:rPr>
        <w:t>Показано, что в сравнении с оптической торакоскопие</w:t>
      </w:r>
      <w:r>
        <w:rPr>
          <w:bCs/>
          <w:sz w:val="28"/>
          <w:szCs w:val="28"/>
          <w:lang w:val="uk-UA"/>
        </w:rPr>
        <w:t>й</w:t>
      </w:r>
      <w:r>
        <w:rPr>
          <w:bCs/>
          <w:sz w:val="28"/>
          <w:szCs w:val="28"/>
        </w:rPr>
        <w:t xml:space="preserve">, ВТС обеспечила возможность выполнить биопсию, во время которой четко видно место биопсии (при ВТС – 100,0 %, при ТС – (78,3 </w:t>
      </w:r>
      <w:r>
        <w:rPr>
          <w:bCs/>
          <w:sz w:val="28"/>
          <w:szCs w:val="28"/>
          <w:u w:val="single"/>
        </w:rPr>
        <w:t>+</w:t>
      </w:r>
      <w:r>
        <w:rPr>
          <w:bCs/>
          <w:sz w:val="28"/>
          <w:szCs w:val="28"/>
        </w:rPr>
        <w:t xml:space="preserve"> 8,8) % (р &lt; 0,05)), что уменьшило угрозу повреждения внутригрудных структур, оценить, какие именно ткани захватывались манипулятором, достаточно ли количество </w:t>
      </w:r>
      <w:r>
        <w:rPr>
          <w:bCs/>
          <w:sz w:val="28"/>
          <w:szCs w:val="28"/>
        </w:rPr>
        <w:lastRenderedPageBreak/>
        <w:t>материала, а так же, при необходимости, выполнить гемостаз места биопсии. Кроме того, выведение изображения на экран монитора сделало интраоперационную ревизию более полноценной, позволило оценить распространенность патологического процесса на все внутригрудные структуры, четко контролировать манипуляции, гемостаз, п</w:t>
      </w:r>
      <w:r>
        <w:rPr>
          <w:bCs/>
          <w:sz w:val="28"/>
          <w:szCs w:val="28"/>
        </w:rPr>
        <w:t>о</w:t>
      </w:r>
      <w:r>
        <w:rPr>
          <w:bCs/>
          <w:sz w:val="28"/>
          <w:szCs w:val="28"/>
        </w:rPr>
        <w:t xml:space="preserve">становку дренажей, расправление легкого. Благодаря возможности наблюдать за ходом операции, в ней участвует ассистент, что позволило одновременно работать несколькими инструментами, повысило сложность вмешательства, сделало операцию более адекватной и безопасной, уменьшило количество осложнений (при ТС – (8,7 </w:t>
      </w:r>
      <w:r>
        <w:rPr>
          <w:bCs/>
          <w:sz w:val="28"/>
          <w:szCs w:val="28"/>
          <w:u w:val="single"/>
        </w:rPr>
        <w:t>+</w:t>
      </w:r>
      <w:r>
        <w:rPr>
          <w:bCs/>
          <w:sz w:val="28"/>
          <w:szCs w:val="28"/>
        </w:rPr>
        <w:t xml:space="preserve"> 6,0) %, при ВТС – (4,4 </w:t>
      </w:r>
      <w:r>
        <w:rPr>
          <w:bCs/>
          <w:sz w:val="28"/>
          <w:szCs w:val="28"/>
          <w:u w:val="single"/>
        </w:rPr>
        <w:t>+</w:t>
      </w:r>
      <w:r>
        <w:rPr>
          <w:bCs/>
          <w:sz w:val="28"/>
          <w:szCs w:val="28"/>
        </w:rPr>
        <w:t xml:space="preserve"> 3,1) %, (р &lt; 0,05))</w:t>
      </w:r>
      <w:r>
        <w:rPr>
          <w:bCs/>
          <w:sz w:val="28"/>
          <w:szCs w:val="28"/>
          <w:lang w:val="uk-UA"/>
        </w:rPr>
        <w:t>.</w:t>
      </w:r>
    </w:p>
    <w:p w:rsidR="00B74947" w:rsidRDefault="00B74947" w:rsidP="00B74947">
      <w:pPr>
        <w:ind w:firstLine="708"/>
        <w:jc w:val="both"/>
        <w:rPr>
          <w:sz w:val="28"/>
          <w:szCs w:val="28"/>
        </w:rPr>
      </w:pPr>
      <w:r>
        <w:rPr>
          <w:sz w:val="28"/>
          <w:szCs w:val="28"/>
        </w:rPr>
        <w:t>Установлено, что ВТС имела значительные преимущества перед диагностической торакотомией, которые были связаны с меньшей травматичностью оперативного вмешательства, отсутствием недостатков выполнения торакотомии: сокращение длительности анестезии (р &lt; 0,05) и операции (р &lt; 0,05), уменьшения количества осложнений, обусловленных самой операцией (р &lt; 0,05), отсутствие необходимости в нахождении в отделении реанимации и интенсивной терапии (р &lt; 0,05), потребности в назначении в послеоперационном периоде наркотических анальгетиков (р &lt; 0,01) и антибиотиков (р &lt; 0,001), сокращение сроков дренирования плевральной полости (р &lt; 0,05), ранняя активизация пациентов (р &lt; 0,05), невыраженный болевой синдром, отсутствие нарушений функции внешнего дыхания, что способствовало сокращению сроков реабилитации. Использование ВТС привело так же к лучшим косметическим результатам.</w:t>
      </w:r>
    </w:p>
    <w:p w:rsidR="00B74947" w:rsidRDefault="00B74947" w:rsidP="00B74947">
      <w:pPr>
        <w:ind w:firstLine="708"/>
        <w:jc w:val="both"/>
        <w:rPr>
          <w:sz w:val="28"/>
          <w:szCs w:val="28"/>
        </w:rPr>
      </w:pPr>
      <w:r>
        <w:rPr>
          <w:sz w:val="28"/>
          <w:szCs w:val="28"/>
        </w:rPr>
        <w:t xml:space="preserve"> Экономический анализ оправданности использования видеоторакоскопии в диагностическом и лечебном процессе был выполнен на примере использования ВТС и открытой биопсии легкого (ОБЛ) в диагностике этиологии диссеминированных заболеваний легких.</w:t>
      </w:r>
      <w:r>
        <w:rPr>
          <w:bCs/>
          <w:sz w:val="28"/>
          <w:szCs w:val="28"/>
        </w:rPr>
        <w:t xml:space="preserve"> </w:t>
      </w:r>
      <w:r>
        <w:rPr>
          <w:sz w:val="28"/>
          <w:szCs w:val="28"/>
        </w:rPr>
        <w:t xml:space="preserve">Несмотря на необходимость использования специального дорогостоящего оборудования, видеоторакоскопия оказалась более экономичным оперативным вмешательством за счет сокращения времени наркоза и операции, меньшего количества необходимых расходных материалов, сокращения времени работы оборудования, медицинского персонала, а соответственно, уменьшения размеров оплаты труда. С учетом всех составляющих стоимость (по средним показателям) оперативного вмешательства составила: открытой биопсии легкого </w:t>
      </w:r>
      <w:r>
        <w:rPr>
          <w:sz w:val="28"/>
          <w:szCs w:val="28"/>
          <w:lang w:val="uk-UA"/>
        </w:rPr>
        <w:t xml:space="preserve">– </w:t>
      </w:r>
      <w:r>
        <w:rPr>
          <w:sz w:val="28"/>
          <w:szCs w:val="28"/>
        </w:rPr>
        <w:t xml:space="preserve">319,20 грн., видеоторакоскопии </w:t>
      </w:r>
      <w:r>
        <w:rPr>
          <w:sz w:val="28"/>
          <w:szCs w:val="28"/>
          <w:lang w:val="uk-UA"/>
        </w:rPr>
        <w:t>–</w:t>
      </w:r>
      <w:r>
        <w:rPr>
          <w:sz w:val="28"/>
          <w:szCs w:val="28"/>
        </w:rPr>
        <w:t xml:space="preserve"> 115,67 грн. Общая стоимость лечения так же оказалась меньшей у пациентов после проведения видеоторакоскопии (825,58 грн. при ВТС, 1870,88 грн. при ОБЛ). Кроме выше перечисленных факторов, этому способствовали меньшая стоимость обезболивания в послеоперационном периоде (54,11 грн. и 99,01 грн., соответственно), антибактериальной терапии, стоимость пребывания в стационаре (256 грн. при ВТС та 1039 грн. при ВБЛ). </w:t>
      </w:r>
    </w:p>
    <w:p w:rsidR="00B74947" w:rsidRDefault="00B74947" w:rsidP="00B74947">
      <w:pPr>
        <w:ind w:firstLine="708"/>
        <w:jc w:val="both"/>
        <w:rPr>
          <w:sz w:val="28"/>
          <w:szCs w:val="28"/>
          <w:lang w:val="uk-UA"/>
        </w:rPr>
      </w:pPr>
      <w:r>
        <w:rPr>
          <w:sz w:val="28"/>
          <w:szCs w:val="28"/>
          <w:lang w:val="uk-UA"/>
        </w:rPr>
        <w:t xml:space="preserve">Использование видеоторакоскопии в дифференциальной диагностике выпотных плевритов, диссеминированных заболеваний легких и новообразований средостения обеспечило повышение эффективности диагностики внутригрудной патологии, уменьшение операционной травмы, </w:t>
      </w:r>
      <w:r>
        <w:rPr>
          <w:sz w:val="28"/>
          <w:szCs w:val="28"/>
          <w:lang w:val="uk-UA"/>
        </w:rPr>
        <w:lastRenderedPageBreak/>
        <w:t>сокращение сроков пребывания в стационаре, длительности послеоперационной реабилитации.</w:t>
      </w:r>
    </w:p>
    <w:p w:rsidR="00B74947" w:rsidRDefault="00B74947" w:rsidP="00B74947">
      <w:pPr>
        <w:ind w:firstLine="708"/>
        <w:jc w:val="both"/>
        <w:rPr>
          <w:sz w:val="28"/>
          <w:szCs w:val="28"/>
          <w:lang w:val="uk-UA"/>
        </w:rPr>
      </w:pPr>
      <w:r>
        <w:rPr>
          <w:b/>
          <w:bCs/>
          <w:sz w:val="28"/>
          <w:szCs w:val="28"/>
          <w:lang w:val="uk-UA"/>
        </w:rPr>
        <w:t>Ключ</w:t>
      </w:r>
      <w:r>
        <w:rPr>
          <w:b/>
          <w:bCs/>
          <w:sz w:val="28"/>
          <w:szCs w:val="28"/>
        </w:rPr>
        <w:t>евые</w:t>
      </w:r>
      <w:r>
        <w:rPr>
          <w:b/>
          <w:bCs/>
          <w:sz w:val="28"/>
          <w:szCs w:val="28"/>
          <w:lang w:val="uk-UA"/>
        </w:rPr>
        <w:t xml:space="preserve"> слова</w:t>
      </w:r>
      <w:r>
        <w:rPr>
          <w:bCs/>
          <w:sz w:val="28"/>
          <w:szCs w:val="28"/>
          <w:lang w:val="uk-UA"/>
        </w:rPr>
        <w:t xml:space="preserve">: </w:t>
      </w:r>
      <w:r>
        <w:rPr>
          <w:sz w:val="28"/>
          <w:szCs w:val="28"/>
          <w:lang w:val="uk-UA"/>
        </w:rPr>
        <w:t>видеоторакоскопическая операция, выпотной плеврит, диссеминированные заболевания легких, средостение, торакоскопия, диагностическая торакотомия, клинико-экономический анализ.</w:t>
      </w:r>
    </w:p>
    <w:p w:rsidR="00B74947" w:rsidRDefault="00B74947" w:rsidP="00B74947">
      <w:pPr>
        <w:ind w:firstLine="708"/>
        <w:jc w:val="both"/>
        <w:rPr>
          <w:lang w:val="uk-UA"/>
        </w:rPr>
      </w:pPr>
    </w:p>
    <w:p w:rsidR="00B74947" w:rsidRDefault="00B74947" w:rsidP="00B74947">
      <w:pPr>
        <w:pStyle w:val="afffffffb"/>
        <w:ind w:left="3600"/>
        <w:jc w:val="both"/>
        <w:rPr>
          <w:b/>
          <w:szCs w:val="28"/>
          <w:lang w:val="en-GB"/>
        </w:rPr>
      </w:pPr>
      <w:r>
        <w:rPr>
          <w:b/>
          <w:szCs w:val="28"/>
          <w:lang w:val="en-GB"/>
        </w:rPr>
        <w:t>THE SUMMARY</w:t>
      </w:r>
    </w:p>
    <w:p w:rsidR="00B74947" w:rsidRDefault="00B74947" w:rsidP="00B74947">
      <w:pPr>
        <w:ind w:firstLine="708"/>
        <w:jc w:val="both"/>
        <w:rPr>
          <w:b/>
          <w:sz w:val="28"/>
          <w:szCs w:val="28"/>
          <w:lang w:val="uk-UA"/>
        </w:rPr>
      </w:pPr>
      <w:r>
        <w:rPr>
          <w:b/>
          <w:sz w:val="28"/>
          <w:szCs w:val="28"/>
          <w:lang w:val="uk-UA"/>
        </w:rPr>
        <w:t xml:space="preserve">Efficiency </w:t>
      </w:r>
      <w:r>
        <w:rPr>
          <w:b/>
          <w:sz w:val="28"/>
          <w:szCs w:val="28"/>
          <w:lang w:val="en-US"/>
        </w:rPr>
        <w:t xml:space="preserve">of using of the videothoracoscopy operations in a complex diagnostics and treatment of lungs, pleuras and </w:t>
      </w:r>
      <w:r>
        <w:rPr>
          <w:b/>
          <w:sz w:val="28"/>
          <w:szCs w:val="28"/>
          <w:lang w:val="en-GB"/>
        </w:rPr>
        <w:t>mediastinum</w:t>
      </w:r>
      <w:r>
        <w:rPr>
          <w:b/>
          <w:sz w:val="28"/>
          <w:szCs w:val="28"/>
          <w:lang w:val="en-US"/>
        </w:rPr>
        <w:t xml:space="preserve"> diseases. – V.E.Safonov. – Manuscript</w:t>
      </w:r>
      <w:r>
        <w:rPr>
          <w:b/>
          <w:sz w:val="28"/>
          <w:szCs w:val="28"/>
          <w:lang w:val="uk-UA"/>
        </w:rPr>
        <w:t>.</w:t>
      </w:r>
    </w:p>
    <w:p w:rsidR="00B74947" w:rsidRDefault="00B74947" w:rsidP="00B74947">
      <w:pPr>
        <w:ind w:firstLine="708"/>
        <w:jc w:val="both"/>
        <w:rPr>
          <w:sz w:val="28"/>
          <w:szCs w:val="28"/>
          <w:lang w:val="uk-UA"/>
        </w:rPr>
      </w:pPr>
      <w:r>
        <w:rPr>
          <w:sz w:val="28"/>
          <w:szCs w:val="28"/>
          <w:lang w:val="en-US"/>
        </w:rPr>
        <w:t>Thesis on conferring the scientific degree of Candidate of Medical Sciences in specialty 14.01.03. – surgery – National medical Shupyk P.L. academy of postgraduate education, Ministry of Health of Ukraine, Kiev 200</w:t>
      </w:r>
      <w:r>
        <w:rPr>
          <w:sz w:val="28"/>
          <w:szCs w:val="28"/>
          <w:lang w:val="uk-UA"/>
        </w:rPr>
        <w:t>7.</w:t>
      </w:r>
    </w:p>
    <w:p w:rsidR="00B74947" w:rsidRDefault="00B74947" w:rsidP="00B74947">
      <w:pPr>
        <w:autoSpaceDE w:val="0"/>
        <w:autoSpaceDN w:val="0"/>
        <w:adjustRightInd w:val="0"/>
        <w:ind w:firstLine="708"/>
        <w:jc w:val="both"/>
        <w:rPr>
          <w:rFonts w:ascii="Arial CYR" w:hAnsi="Arial CYR" w:cs="Arial CYR"/>
          <w:color w:val="000000"/>
          <w:sz w:val="20"/>
          <w:szCs w:val="20"/>
          <w:lang w:val="en-GB"/>
        </w:rPr>
      </w:pPr>
      <w:r>
        <w:rPr>
          <w:sz w:val="28"/>
          <w:szCs w:val="28"/>
          <w:lang w:val="en-US"/>
        </w:rPr>
        <w:t xml:space="preserve">The dissertation is devoted to a problem of increase of efficiency of diagnostics and treatment of patients with lungs, pleuras and </w:t>
      </w:r>
      <w:r>
        <w:rPr>
          <w:rFonts w:ascii="Times New Roman CYR" w:hAnsi="Times New Roman CYR" w:cs="Times New Roman CYR"/>
          <w:sz w:val="28"/>
          <w:szCs w:val="28"/>
          <w:lang w:val="en-GB"/>
        </w:rPr>
        <w:t>mediastinum</w:t>
      </w:r>
      <w:r>
        <w:rPr>
          <w:sz w:val="28"/>
          <w:szCs w:val="28"/>
          <w:lang w:val="en-US"/>
        </w:rPr>
        <w:t xml:space="preserve"> diseases. Work is based on results of comparison of use of the videothoracoscopy</w:t>
      </w:r>
      <w:r>
        <w:rPr>
          <w:rFonts w:ascii="Times New Roman CYR" w:hAnsi="Times New Roman CYR" w:cs="Times New Roman CYR"/>
          <w:sz w:val="28"/>
          <w:szCs w:val="28"/>
          <w:lang w:val="en-GB"/>
        </w:rPr>
        <w:t xml:space="preserve"> </w:t>
      </w:r>
      <w:r>
        <w:rPr>
          <w:sz w:val="28"/>
          <w:szCs w:val="28"/>
          <w:lang w:val="en-US"/>
        </w:rPr>
        <w:t xml:space="preserve">operations at these diseases with optical thoracoscopy in patients with </w:t>
      </w:r>
      <w:r>
        <w:rPr>
          <w:rFonts w:ascii="Times New Roman CYR" w:hAnsi="Times New Roman CYR" w:cs="Times New Roman CYR"/>
          <w:sz w:val="28"/>
          <w:szCs w:val="28"/>
          <w:lang w:val="en-GB"/>
        </w:rPr>
        <w:t xml:space="preserve"> </w:t>
      </w:r>
      <w:r>
        <w:rPr>
          <w:sz w:val="28"/>
          <w:szCs w:val="28"/>
          <w:lang w:val="en-US"/>
        </w:rPr>
        <w:t xml:space="preserve">a </w:t>
      </w:r>
      <w:r>
        <w:rPr>
          <w:rFonts w:ascii="Times New Roman CYR" w:hAnsi="Times New Roman CYR" w:cs="Times New Roman CYR"/>
          <w:sz w:val="28"/>
          <w:szCs w:val="28"/>
          <w:lang w:val="en-GB"/>
        </w:rPr>
        <w:t xml:space="preserve">exudative </w:t>
      </w:r>
      <w:r>
        <w:rPr>
          <w:sz w:val="28"/>
          <w:szCs w:val="28"/>
          <w:lang w:val="en-US"/>
        </w:rPr>
        <w:t xml:space="preserve">pleurisies, diagnostic thoracotomy </w:t>
      </w:r>
      <w:r>
        <w:rPr>
          <w:rFonts w:ascii="Times New Roman CYR" w:hAnsi="Times New Roman CYR" w:cs="Times New Roman CYR"/>
          <w:sz w:val="28"/>
          <w:szCs w:val="28"/>
          <w:lang w:val="en-GB"/>
        </w:rPr>
        <w:t xml:space="preserve"> </w:t>
      </w:r>
      <w:r>
        <w:rPr>
          <w:sz w:val="28"/>
          <w:szCs w:val="28"/>
          <w:lang w:val="en-US"/>
        </w:rPr>
        <w:t xml:space="preserve">in patients with </w:t>
      </w:r>
      <w:r>
        <w:rPr>
          <w:rFonts w:ascii="Times New Roman CYR" w:hAnsi="Times New Roman CYR" w:cs="Times New Roman CYR"/>
          <w:sz w:val="28"/>
          <w:szCs w:val="28"/>
          <w:lang w:val="en-GB"/>
        </w:rPr>
        <w:t xml:space="preserve"> </w:t>
      </w:r>
      <w:r>
        <w:rPr>
          <w:sz w:val="28"/>
          <w:szCs w:val="28"/>
          <w:lang w:val="en-US"/>
        </w:rPr>
        <w:t>a disseminated lung diseases, tumor-like diseases</w:t>
      </w:r>
      <w:r>
        <w:rPr>
          <w:rFonts w:ascii="Times New Roman CYR" w:hAnsi="Times New Roman CYR" w:cs="Times New Roman CYR"/>
          <w:sz w:val="28"/>
          <w:szCs w:val="28"/>
          <w:lang w:val="en-GB"/>
        </w:rPr>
        <w:t xml:space="preserve"> </w:t>
      </w:r>
      <w:r>
        <w:rPr>
          <w:sz w:val="28"/>
          <w:szCs w:val="28"/>
          <w:lang w:val="en-US"/>
        </w:rPr>
        <w:t xml:space="preserve">and </w:t>
      </w:r>
      <w:r>
        <w:rPr>
          <w:rFonts w:ascii="Times New Roman CYR" w:hAnsi="Times New Roman CYR" w:cs="Times New Roman CYR"/>
          <w:sz w:val="28"/>
          <w:szCs w:val="28"/>
          <w:lang w:val="en-GB"/>
        </w:rPr>
        <w:t xml:space="preserve">lymphoid proliferation </w:t>
      </w:r>
      <w:r>
        <w:rPr>
          <w:sz w:val="28"/>
          <w:szCs w:val="28"/>
          <w:lang w:val="en-US"/>
        </w:rPr>
        <w:t xml:space="preserve">of a </w:t>
      </w:r>
      <w:r>
        <w:rPr>
          <w:rFonts w:ascii="Times New Roman CYR" w:hAnsi="Times New Roman CYR" w:cs="Times New Roman CYR"/>
          <w:sz w:val="28"/>
          <w:szCs w:val="28"/>
          <w:lang w:val="en-GB"/>
        </w:rPr>
        <w:t>mediastinum</w:t>
      </w:r>
      <w:r>
        <w:rPr>
          <w:sz w:val="28"/>
          <w:szCs w:val="28"/>
          <w:lang w:val="en-US"/>
        </w:rPr>
        <w:t>. Efficiency of different methods of diagnostics is found out and advantages and lacks of each of them are shown. Clinically and pharmacoeconomically proved, that use of the videothoracoscopy</w:t>
      </w:r>
      <w:r>
        <w:rPr>
          <w:rFonts w:ascii="Times New Roman CYR" w:hAnsi="Times New Roman CYR" w:cs="Times New Roman CYR"/>
          <w:sz w:val="28"/>
          <w:szCs w:val="28"/>
          <w:lang w:val="en-GB"/>
        </w:rPr>
        <w:t xml:space="preserve"> </w:t>
      </w:r>
      <w:r>
        <w:rPr>
          <w:sz w:val="28"/>
          <w:szCs w:val="28"/>
          <w:lang w:val="en-US"/>
        </w:rPr>
        <w:t xml:space="preserve">operations for diagnostics and treatment of patients with a </w:t>
      </w:r>
      <w:r>
        <w:rPr>
          <w:rFonts w:ascii="Times New Roman CYR" w:hAnsi="Times New Roman CYR" w:cs="Times New Roman CYR"/>
          <w:sz w:val="28"/>
          <w:szCs w:val="28"/>
          <w:lang w:val="en-GB"/>
        </w:rPr>
        <w:t xml:space="preserve">exudative </w:t>
      </w:r>
      <w:r>
        <w:rPr>
          <w:sz w:val="28"/>
          <w:szCs w:val="28"/>
          <w:lang w:val="en-US"/>
        </w:rPr>
        <w:t>pleurisies, a disseminated lung diseases, tumor-like diseases</w:t>
      </w:r>
      <w:r>
        <w:rPr>
          <w:rFonts w:ascii="Times New Roman CYR" w:hAnsi="Times New Roman CYR" w:cs="Times New Roman CYR"/>
          <w:sz w:val="28"/>
          <w:szCs w:val="28"/>
          <w:lang w:val="en-GB"/>
        </w:rPr>
        <w:t xml:space="preserve"> </w:t>
      </w:r>
      <w:r>
        <w:rPr>
          <w:sz w:val="28"/>
          <w:szCs w:val="28"/>
          <w:lang w:val="en-US"/>
        </w:rPr>
        <w:t xml:space="preserve">and </w:t>
      </w:r>
      <w:r>
        <w:rPr>
          <w:rFonts w:ascii="Times New Roman CYR" w:hAnsi="Times New Roman CYR" w:cs="Times New Roman CYR"/>
          <w:sz w:val="28"/>
          <w:szCs w:val="28"/>
          <w:lang w:val="en-GB"/>
        </w:rPr>
        <w:t xml:space="preserve">lymphoid proliferation </w:t>
      </w:r>
      <w:r>
        <w:rPr>
          <w:sz w:val="28"/>
          <w:szCs w:val="28"/>
          <w:lang w:val="en-US"/>
        </w:rPr>
        <w:t xml:space="preserve">of a </w:t>
      </w:r>
      <w:r>
        <w:rPr>
          <w:rFonts w:ascii="Times New Roman CYR" w:hAnsi="Times New Roman CYR" w:cs="Times New Roman CYR"/>
          <w:sz w:val="28"/>
          <w:szCs w:val="28"/>
          <w:lang w:val="en-GB"/>
        </w:rPr>
        <w:t>mediastinum</w:t>
      </w:r>
      <w:r>
        <w:rPr>
          <w:sz w:val="28"/>
          <w:szCs w:val="28"/>
          <w:lang w:val="en-US"/>
        </w:rPr>
        <w:t xml:space="preserve"> is an optimum method. The place of the videothoracoscopy</w:t>
      </w:r>
      <w:r>
        <w:rPr>
          <w:rFonts w:ascii="Times New Roman CYR" w:hAnsi="Times New Roman CYR" w:cs="Times New Roman CYR"/>
          <w:sz w:val="28"/>
          <w:szCs w:val="28"/>
          <w:lang w:val="en-GB"/>
        </w:rPr>
        <w:t xml:space="preserve"> </w:t>
      </w:r>
      <w:r>
        <w:rPr>
          <w:sz w:val="28"/>
          <w:szCs w:val="28"/>
          <w:lang w:val="en-US"/>
        </w:rPr>
        <w:t>in a complex of actions on differential diagnostics of the specified pathology is determined and proved. Use of the videothoracoscopy</w:t>
      </w:r>
      <w:r>
        <w:rPr>
          <w:rFonts w:ascii="Times New Roman CYR" w:hAnsi="Times New Roman CYR" w:cs="Times New Roman CYR"/>
          <w:sz w:val="28"/>
          <w:szCs w:val="28"/>
          <w:lang w:val="en-GB"/>
        </w:rPr>
        <w:t xml:space="preserve"> </w:t>
      </w:r>
      <w:r>
        <w:rPr>
          <w:sz w:val="28"/>
          <w:szCs w:val="28"/>
          <w:lang w:val="en-US"/>
        </w:rPr>
        <w:t xml:space="preserve">has allowed to improve quality of etiological diagnosis of lungs, pleuras and </w:t>
      </w:r>
      <w:r>
        <w:rPr>
          <w:rFonts w:ascii="Times New Roman CYR" w:hAnsi="Times New Roman CYR" w:cs="Times New Roman CYR"/>
          <w:sz w:val="28"/>
          <w:szCs w:val="28"/>
          <w:lang w:val="en-GB"/>
        </w:rPr>
        <w:t>mediastinum</w:t>
      </w:r>
      <w:r>
        <w:rPr>
          <w:sz w:val="28"/>
          <w:szCs w:val="28"/>
          <w:lang w:val="en-US"/>
        </w:rPr>
        <w:t xml:space="preserve"> diseases, to increase opportunities for performance of medical surgical manipulations, to reduce traumatic operative interventions and quantity of postoperative complications, to reduce postoperative rehabilitation and terms of treatment, charges on treatment, to improve cosmetic outcomes of operations.</w:t>
      </w:r>
    </w:p>
    <w:p w:rsidR="00B74947" w:rsidRDefault="00B74947" w:rsidP="00B74947">
      <w:pPr>
        <w:ind w:firstLine="708"/>
        <w:rPr>
          <w:sz w:val="28"/>
          <w:szCs w:val="28"/>
          <w:lang w:val="uk-UA"/>
        </w:rPr>
      </w:pPr>
      <w:r>
        <w:rPr>
          <w:b/>
          <w:snapToGrid w:val="0"/>
          <w:sz w:val="28"/>
          <w:szCs w:val="28"/>
          <w:lang w:val="uk-UA"/>
        </w:rPr>
        <w:t>Key words</w:t>
      </w:r>
      <w:r>
        <w:rPr>
          <w:snapToGrid w:val="0"/>
          <w:sz w:val="28"/>
          <w:szCs w:val="28"/>
          <w:lang w:val="en-US"/>
        </w:rPr>
        <w:t>:</w:t>
      </w:r>
      <w:r>
        <w:rPr>
          <w:snapToGrid w:val="0"/>
          <w:u w:val="single"/>
          <w:lang w:val="en-US"/>
        </w:rPr>
        <w:t xml:space="preserve"> </w:t>
      </w:r>
      <w:r>
        <w:rPr>
          <w:sz w:val="28"/>
          <w:szCs w:val="28"/>
          <w:lang w:val="en-US"/>
        </w:rPr>
        <w:t>videothoracoscopy</w:t>
      </w:r>
      <w:r>
        <w:rPr>
          <w:rFonts w:ascii="Times New Roman CYR" w:hAnsi="Times New Roman CYR" w:cs="Times New Roman CYR"/>
          <w:sz w:val="28"/>
          <w:szCs w:val="28"/>
          <w:lang w:val="en-GB"/>
        </w:rPr>
        <w:t xml:space="preserve"> </w:t>
      </w:r>
      <w:r>
        <w:rPr>
          <w:sz w:val="28"/>
          <w:szCs w:val="28"/>
          <w:lang w:val="en-US"/>
        </w:rPr>
        <w:t xml:space="preserve">operation, </w:t>
      </w:r>
      <w:r>
        <w:rPr>
          <w:rFonts w:ascii="Times New Roman CYR" w:hAnsi="Times New Roman CYR" w:cs="Times New Roman CYR"/>
          <w:sz w:val="28"/>
          <w:szCs w:val="28"/>
          <w:lang w:val="en-GB"/>
        </w:rPr>
        <w:t xml:space="preserve">exudative </w:t>
      </w:r>
      <w:r>
        <w:rPr>
          <w:sz w:val="28"/>
          <w:szCs w:val="28"/>
          <w:lang w:val="en-US"/>
        </w:rPr>
        <w:t>pleurisies, disseminated lung diseases, tumor-like diseases</w:t>
      </w:r>
      <w:r>
        <w:rPr>
          <w:rFonts w:ascii="Times New Roman CYR" w:hAnsi="Times New Roman CYR" w:cs="Times New Roman CYR"/>
          <w:sz w:val="28"/>
          <w:szCs w:val="28"/>
          <w:lang w:val="en-GB"/>
        </w:rPr>
        <w:t xml:space="preserve"> </w:t>
      </w:r>
      <w:r>
        <w:rPr>
          <w:sz w:val="28"/>
          <w:szCs w:val="28"/>
          <w:lang w:val="en-US"/>
        </w:rPr>
        <w:t xml:space="preserve">and </w:t>
      </w:r>
      <w:r>
        <w:rPr>
          <w:rFonts w:ascii="Times New Roman CYR" w:hAnsi="Times New Roman CYR" w:cs="Times New Roman CYR"/>
          <w:sz w:val="28"/>
          <w:szCs w:val="28"/>
          <w:lang w:val="en-GB"/>
        </w:rPr>
        <w:t xml:space="preserve">lymphoid proliferation </w:t>
      </w:r>
      <w:r>
        <w:rPr>
          <w:sz w:val="28"/>
          <w:szCs w:val="28"/>
          <w:lang w:val="en-US"/>
        </w:rPr>
        <w:t xml:space="preserve">of a </w:t>
      </w:r>
      <w:r>
        <w:rPr>
          <w:rFonts w:ascii="Times New Roman CYR" w:hAnsi="Times New Roman CYR" w:cs="Times New Roman CYR"/>
          <w:sz w:val="28"/>
          <w:szCs w:val="28"/>
          <w:lang w:val="en-GB"/>
        </w:rPr>
        <w:t xml:space="preserve">mediastinum, </w:t>
      </w:r>
      <w:r>
        <w:rPr>
          <w:sz w:val="28"/>
          <w:szCs w:val="28"/>
          <w:lang w:val="en-US"/>
        </w:rPr>
        <w:t>diagnostic thoracotomy, clinical</w:t>
      </w:r>
      <w:r>
        <w:rPr>
          <w:sz w:val="28"/>
          <w:szCs w:val="28"/>
          <w:lang w:val="uk-UA"/>
        </w:rPr>
        <w:t xml:space="preserve"> </w:t>
      </w:r>
      <w:r>
        <w:rPr>
          <w:sz w:val="28"/>
          <w:szCs w:val="28"/>
          <w:lang w:val="en-US"/>
        </w:rPr>
        <w:t>and pharmacoeconomical analysis</w:t>
      </w:r>
      <w:r>
        <w:rPr>
          <w:sz w:val="28"/>
          <w:szCs w:val="28"/>
          <w:lang w:val="uk-UA"/>
        </w:rPr>
        <w:t>.</w:t>
      </w:r>
    </w:p>
    <w:p w:rsidR="00B74947" w:rsidRDefault="00B74947" w:rsidP="00B74947">
      <w:pPr>
        <w:pStyle w:val="afffffffb"/>
        <w:ind w:left="3600"/>
        <w:jc w:val="both"/>
        <w:rPr>
          <w:lang w:val="en-US"/>
        </w:rPr>
      </w:pPr>
    </w:p>
    <w:p w:rsidR="004F72D6" w:rsidRPr="00B74947" w:rsidRDefault="004F72D6" w:rsidP="006376DD">
      <w:pPr>
        <w:pStyle w:val="affffffff2"/>
        <w:spacing w:line="360" w:lineRule="auto"/>
        <w:ind w:firstLine="708"/>
        <w:jc w:val="both"/>
        <w:rPr>
          <w:szCs w:val="28"/>
          <w:lang w:val="en-US"/>
        </w:rPr>
      </w:pPr>
      <w:bookmarkStart w:id="1" w:name="_GoBack"/>
      <w:bookmarkEnd w:id="1"/>
    </w:p>
    <w:p w:rsidR="00353EA5" w:rsidRPr="00562772" w:rsidRDefault="00353EA5" w:rsidP="00010143">
      <w:pPr>
        <w:rPr>
          <w:lang w:val="uk-UA"/>
        </w:rPr>
      </w:pPr>
    </w:p>
    <w:p w:rsidR="00E8063E" w:rsidRDefault="00E8063E" w:rsidP="002256D8">
      <w:pPr>
        <w:pStyle w:val="aff"/>
        <w:spacing w:line="360" w:lineRule="auto"/>
        <w:ind w:right="-6"/>
        <w:outlineLvl w:val="0"/>
      </w:pPr>
      <w:r>
        <w:rPr>
          <w:color w:val="FF0000"/>
        </w:rPr>
        <w:t xml:space="preserve">Для заказа доставки данной работы воспользуйтесь поиском на сайте по ссылке:  </w:t>
      </w:r>
      <w:hyperlink r:id="rId10" w:history="1">
        <w:r>
          <w:rPr>
            <w:rStyle w:val="af7"/>
            <w:color w:val="0070C0"/>
          </w:rPr>
          <w:t>http://www.mydisser.com/search.html</w:t>
        </w:r>
      </w:hyperlink>
      <w:bookmarkStart w:id="2" w:name="_PictureBullets"/>
      <w:bookmarkEnd w:id="2"/>
    </w:p>
    <w:sectPr w:rsidR="00E8063E">
      <w:headerReference w:type="default" r:id="rId11"/>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C04" w:rsidRDefault="00710C04">
      <w:r>
        <w:separator/>
      </w:r>
    </w:p>
  </w:endnote>
  <w:endnote w:type="continuationSeparator" w:id="0">
    <w:p w:rsidR="00710C04" w:rsidRDefault="00710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20007A87" w:usb1="80000000" w:usb2="00000008"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C04" w:rsidRDefault="00710C04">
      <w:r>
        <w:separator/>
      </w:r>
    </w:p>
  </w:footnote>
  <w:footnote w:type="continuationSeparator" w:id="0">
    <w:p w:rsidR="00710C04" w:rsidRDefault="00710C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7">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8">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9">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0">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1">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2">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3">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4">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6">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7">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9">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0">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1">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2">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3">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5">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6">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8">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9">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0">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1">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2">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3">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5">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2">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3">
    <w:nsid w:val="237D18FF"/>
    <w:multiLevelType w:val="multilevel"/>
    <w:tmpl w:val="7EB6A7A6"/>
    <w:styleLink w:val="12"/>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5">
    <w:nsid w:val="2EFF341C"/>
    <w:multiLevelType w:val="hybridMultilevel"/>
    <w:tmpl w:val="9B860426"/>
    <w:lvl w:ilvl="0" w:tplc="6BF4F840">
      <w:start w:val="1"/>
      <w:numFmt w:val="decimal"/>
      <w:pStyle w:val="a8"/>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6">
    <w:nsid w:val="39E244BE"/>
    <w:multiLevelType w:val="hybridMultilevel"/>
    <w:tmpl w:val="6F9E8076"/>
    <w:lvl w:ilvl="0" w:tplc="B29446F8">
      <w:start w:val="1"/>
      <w:numFmt w:val="decimal"/>
      <w:pStyle w:val="a9"/>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3C7B7FD0"/>
    <w:multiLevelType w:val="hybridMultilevel"/>
    <w:tmpl w:val="3D3476EC"/>
    <w:lvl w:ilvl="0" w:tplc="51442FF6">
      <w:numFmt w:val="bullet"/>
      <w:lvlText w:val="–"/>
      <w:lvlJc w:val="left"/>
      <w:pPr>
        <w:tabs>
          <w:tab w:val="num" w:pos="530"/>
        </w:tabs>
        <w:ind w:left="510" w:hanging="34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C6EAADC8">
      <w:numFmt w:val="bullet"/>
      <w:lvlText w:val="-"/>
      <w:lvlJc w:val="left"/>
      <w:pPr>
        <w:tabs>
          <w:tab w:val="num" w:pos="2160"/>
        </w:tabs>
        <w:ind w:left="2160" w:hanging="360"/>
      </w:pPr>
      <w:rPr>
        <w:rFonts w:ascii="Times New Roman" w:eastAsia="Times New Roman" w:hAnsi="Times New Roman"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8">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9">
    <w:nsid w:val="44507433"/>
    <w:multiLevelType w:val="hybridMultilevel"/>
    <w:tmpl w:val="37E24212"/>
    <w:lvl w:ilvl="0" w:tplc="D04EB5D0">
      <w:start w:val="1"/>
      <w:numFmt w:val="decimal"/>
      <w:pStyle w:val="aa"/>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5F17B4A"/>
    <w:multiLevelType w:val="multilevel"/>
    <w:tmpl w:val="E32EE5A4"/>
    <w:styleLink w:val="ab"/>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46D347AE"/>
    <w:multiLevelType w:val="hybridMultilevel"/>
    <w:tmpl w:val="5C9E96C4"/>
    <w:lvl w:ilvl="0" w:tplc="5DCCBA14">
      <w:start w:val="1"/>
      <w:numFmt w:val="decimal"/>
      <w:pStyle w:val="ac"/>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4B471CB1"/>
    <w:multiLevelType w:val="singleLevel"/>
    <w:tmpl w:val="4DA8B104"/>
    <w:lvl w:ilvl="0">
      <w:start w:val="1"/>
      <w:numFmt w:val="decimal"/>
      <w:pStyle w:val="ad"/>
      <w:lvlText w:val="%1."/>
      <w:lvlJc w:val="left"/>
      <w:pPr>
        <w:tabs>
          <w:tab w:val="num" w:pos="360"/>
        </w:tabs>
        <w:ind w:left="360" w:hanging="360"/>
      </w:pPr>
      <w:rPr>
        <w:rFonts w:ascii="Times New Roman" w:hAnsi="Times New Roman" w:cs="Times New Roman"/>
      </w:rPr>
    </w:lvl>
  </w:abstractNum>
  <w:abstractNum w:abstractNumId="53">
    <w:nsid w:val="4B4B49F6"/>
    <w:multiLevelType w:val="hybridMultilevel"/>
    <w:tmpl w:val="EF448196"/>
    <w:lvl w:ilvl="0" w:tplc="C7DA9470">
      <w:start w:val="1"/>
      <w:numFmt w:val="decimal"/>
      <w:pStyle w:val="a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nsid w:val="65955A01"/>
    <w:multiLevelType w:val="hybridMultilevel"/>
    <w:tmpl w:val="90E888D8"/>
    <w:lvl w:ilvl="0" w:tplc="6AD49DB8">
      <w:start w:val="1"/>
      <w:numFmt w:val="decimal"/>
      <w:pStyle w:val="af"/>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78622931"/>
    <w:multiLevelType w:val="hybridMultilevel"/>
    <w:tmpl w:val="F8E4FA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7"/>
  </w:num>
  <w:num w:numId="3">
    <w:abstractNumId w:val="8"/>
  </w:num>
  <w:num w:numId="4">
    <w:abstractNumId w:val="9"/>
  </w:num>
  <w:num w:numId="5">
    <w:abstractNumId w:val="10"/>
  </w:num>
  <w:num w:numId="6">
    <w:abstractNumId w:val="11"/>
  </w:num>
  <w:num w:numId="7">
    <w:abstractNumId w:val="12"/>
  </w:num>
  <w:num w:numId="8">
    <w:abstractNumId w:val="13"/>
  </w:num>
  <w:num w:numId="9">
    <w:abstractNumId w:val="14"/>
  </w:num>
  <w:num w:numId="10">
    <w:abstractNumId w:val="15"/>
  </w:num>
  <w:num w:numId="11">
    <w:abstractNumId w:val="16"/>
  </w:num>
  <w:num w:numId="12">
    <w:abstractNumId w:val="17"/>
  </w:num>
  <w:num w:numId="13">
    <w:abstractNumId w:val="18"/>
  </w:num>
  <w:num w:numId="14">
    <w:abstractNumId w:val="19"/>
  </w:num>
  <w:num w:numId="15">
    <w:abstractNumId w:val="20"/>
  </w:num>
  <w:num w:numId="16">
    <w:abstractNumId w:val="21"/>
  </w:num>
  <w:num w:numId="17">
    <w:abstractNumId w:val="22"/>
  </w:num>
  <w:num w:numId="18">
    <w:abstractNumId w:val="23"/>
  </w:num>
  <w:num w:numId="19">
    <w:abstractNumId w:val="24"/>
  </w:num>
  <w:num w:numId="20">
    <w:abstractNumId w:val="25"/>
  </w:num>
  <w:num w:numId="21">
    <w:abstractNumId w:val="26"/>
  </w:num>
  <w:num w:numId="22">
    <w:abstractNumId w:val="27"/>
  </w:num>
  <w:num w:numId="23">
    <w:abstractNumId w:val="28"/>
  </w:num>
  <w:num w:numId="24">
    <w:abstractNumId w:val="29"/>
  </w:num>
  <w:num w:numId="25">
    <w:abstractNumId w:val="30"/>
  </w:num>
  <w:num w:numId="26">
    <w:abstractNumId w:val="31"/>
  </w:num>
  <w:num w:numId="27">
    <w:abstractNumId w:val="32"/>
  </w:num>
  <w:num w:numId="28">
    <w:abstractNumId w:val="33"/>
  </w:num>
  <w:num w:numId="29">
    <w:abstractNumId w:val="34"/>
  </w:num>
  <w:num w:numId="30">
    <w:abstractNumId w:val="35"/>
  </w:num>
  <w:num w:numId="31">
    <w:abstractNumId w:val="36"/>
  </w:num>
  <w:num w:numId="32">
    <w:abstractNumId w:val="37"/>
  </w:num>
  <w:num w:numId="33">
    <w:abstractNumId w:val="38"/>
  </w:num>
  <w:num w:numId="34">
    <w:abstractNumId w:val="39"/>
  </w:num>
  <w:num w:numId="35">
    <w:abstractNumId w:val="40"/>
  </w:num>
  <w:num w:numId="36">
    <w:abstractNumId w:val="42"/>
  </w:num>
  <w:num w:numId="37">
    <w:abstractNumId w:val="41"/>
  </w:num>
  <w:num w:numId="38">
    <w:abstractNumId w:val="48"/>
  </w:num>
  <w:num w:numId="39">
    <w:abstractNumId w:val="1"/>
  </w:num>
  <w:num w:numId="40">
    <w:abstractNumId w:val="4"/>
  </w:num>
  <w:num w:numId="41">
    <w:abstractNumId w:val="2"/>
  </w:num>
  <w:num w:numId="42">
    <w:abstractNumId w:val="3"/>
  </w:num>
  <w:num w:numId="43">
    <w:abstractNumId w:val="0"/>
  </w:num>
  <w:num w:numId="44">
    <w:abstractNumId w:val="52"/>
  </w:num>
  <w:num w:numId="45">
    <w:abstractNumId w:val="5"/>
  </w:num>
  <w:num w:numId="46">
    <w:abstractNumId w:val="46"/>
  </w:num>
  <w:num w:numId="47">
    <w:abstractNumId w:val="51"/>
  </w:num>
  <w:num w:numId="48">
    <w:abstractNumId w:val="53"/>
  </w:num>
  <w:num w:numId="49">
    <w:abstractNumId w:val="55"/>
  </w:num>
  <w:num w:numId="50">
    <w:abstractNumId w:val="44"/>
  </w:num>
  <w:num w:numId="51">
    <w:abstractNumId w:val="54"/>
  </w:num>
  <w:num w:numId="52">
    <w:abstractNumId w:val="49"/>
  </w:num>
  <w:num w:numId="53">
    <w:abstractNumId w:val="45"/>
  </w:num>
  <w:num w:numId="54">
    <w:abstractNumId w:val="50"/>
  </w:num>
  <w:num w:numId="55">
    <w:abstractNumId w:val="43"/>
  </w:num>
  <w:num w:numId="56">
    <w:abstractNumId w:val="47"/>
  </w:num>
  <w:num w:numId="57">
    <w:abstractNumId w:val="5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345D"/>
    <w:rsid w:val="00004FC9"/>
    <w:rsid w:val="000071A8"/>
    <w:rsid w:val="00007646"/>
    <w:rsid w:val="00007D08"/>
    <w:rsid w:val="00010143"/>
    <w:rsid w:val="00010A2E"/>
    <w:rsid w:val="000112FA"/>
    <w:rsid w:val="00011E3A"/>
    <w:rsid w:val="0001496C"/>
    <w:rsid w:val="00016596"/>
    <w:rsid w:val="00020234"/>
    <w:rsid w:val="00027B78"/>
    <w:rsid w:val="00031717"/>
    <w:rsid w:val="00031E2F"/>
    <w:rsid w:val="00043386"/>
    <w:rsid w:val="00043CBF"/>
    <w:rsid w:val="000458CD"/>
    <w:rsid w:val="0004729D"/>
    <w:rsid w:val="00051685"/>
    <w:rsid w:val="00053EC4"/>
    <w:rsid w:val="0005543B"/>
    <w:rsid w:val="000555E3"/>
    <w:rsid w:val="000561E5"/>
    <w:rsid w:val="0005740C"/>
    <w:rsid w:val="00064F31"/>
    <w:rsid w:val="0006663E"/>
    <w:rsid w:val="00066EF0"/>
    <w:rsid w:val="0006775F"/>
    <w:rsid w:val="00067B48"/>
    <w:rsid w:val="00074616"/>
    <w:rsid w:val="00075237"/>
    <w:rsid w:val="0007671E"/>
    <w:rsid w:val="0007728B"/>
    <w:rsid w:val="0008255B"/>
    <w:rsid w:val="0008397B"/>
    <w:rsid w:val="000849E5"/>
    <w:rsid w:val="00085C0A"/>
    <w:rsid w:val="000957B7"/>
    <w:rsid w:val="00097530"/>
    <w:rsid w:val="000976D0"/>
    <w:rsid w:val="000A2B85"/>
    <w:rsid w:val="000A3262"/>
    <w:rsid w:val="000A4E73"/>
    <w:rsid w:val="000A56E3"/>
    <w:rsid w:val="000A6478"/>
    <w:rsid w:val="000A6639"/>
    <w:rsid w:val="000B003D"/>
    <w:rsid w:val="000B2515"/>
    <w:rsid w:val="000B67D4"/>
    <w:rsid w:val="000B6AF5"/>
    <w:rsid w:val="000C0078"/>
    <w:rsid w:val="000C04E7"/>
    <w:rsid w:val="000C0BF5"/>
    <w:rsid w:val="000C0C0A"/>
    <w:rsid w:val="000C35B7"/>
    <w:rsid w:val="000D00D4"/>
    <w:rsid w:val="000D071C"/>
    <w:rsid w:val="000D07E0"/>
    <w:rsid w:val="000D0CBD"/>
    <w:rsid w:val="000D3398"/>
    <w:rsid w:val="000D4C60"/>
    <w:rsid w:val="000D53AB"/>
    <w:rsid w:val="000D5D95"/>
    <w:rsid w:val="000E07FB"/>
    <w:rsid w:val="000E265A"/>
    <w:rsid w:val="000E45DD"/>
    <w:rsid w:val="000E6014"/>
    <w:rsid w:val="000E6D38"/>
    <w:rsid w:val="000F04B4"/>
    <w:rsid w:val="000F20CE"/>
    <w:rsid w:val="000F5F3A"/>
    <w:rsid w:val="000F672C"/>
    <w:rsid w:val="0010053C"/>
    <w:rsid w:val="00102400"/>
    <w:rsid w:val="0010266E"/>
    <w:rsid w:val="0010560E"/>
    <w:rsid w:val="00107352"/>
    <w:rsid w:val="0011344B"/>
    <w:rsid w:val="0011487C"/>
    <w:rsid w:val="00114BB7"/>
    <w:rsid w:val="00114CC4"/>
    <w:rsid w:val="001172A8"/>
    <w:rsid w:val="00122FF7"/>
    <w:rsid w:val="00124212"/>
    <w:rsid w:val="001243DE"/>
    <w:rsid w:val="00125F49"/>
    <w:rsid w:val="00126775"/>
    <w:rsid w:val="00126A9A"/>
    <w:rsid w:val="001339CE"/>
    <w:rsid w:val="001407E0"/>
    <w:rsid w:val="00140B95"/>
    <w:rsid w:val="00140CEE"/>
    <w:rsid w:val="00140EDD"/>
    <w:rsid w:val="00143253"/>
    <w:rsid w:val="00146978"/>
    <w:rsid w:val="00151077"/>
    <w:rsid w:val="00152934"/>
    <w:rsid w:val="00152F46"/>
    <w:rsid w:val="0015371E"/>
    <w:rsid w:val="001553E1"/>
    <w:rsid w:val="00155A25"/>
    <w:rsid w:val="00162A81"/>
    <w:rsid w:val="0016556C"/>
    <w:rsid w:val="0017178B"/>
    <w:rsid w:val="00175F56"/>
    <w:rsid w:val="00181228"/>
    <w:rsid w:val="00182F70"/>
    <w:rsid w:val="00185CF8"/>
    <w:rsid w:val="00187962"/>
    <w:rsid w:val="00187A91"/>
    <w:rsid w:val="001927F7"/>
    <w:rsid w:val="001939E6"/>
    <w:rsid w:val="00196964"/>
    <w:rsid w:val="00196EE0"/>
    <w:rsid w:val="001A197B"/>
    <w:rsid w:val="001A2E7E"/>
    <w:rsid w:val="001A581E"/>
    <w:rsid w:val="001A5E82"/>
    <w:rsid w:val="001A6FC9"/>
    <w:rsid w:val="001B1280"/>
    <w:rsid w:val="001B25BA"/>
    <w:rsid w:val="001B563E"/>
    <w:rsid w:val="001C632A"/>
    <w:rsid w:val="001C7B21"/>
    <w:rsid w:val="001D5247"/>
    <w:rsid w:val="001E5327"/>
    <w:rsid w:val="001E5DB2"/>
    <w:rsid w:val="001E628B"/>
    <w:rsid w:val="001F10C4"/>
    <w:rsid w:val="001F14AE"/>
    <w:rsid w:val="001F1507"/>
    <w:rsid w:val="001F3875"/>
    <w:rsid w:val="001F66E7"/>
    <w:rsid w:val="002020D2"/>
    <w:rsid w:val="00203877"/>
    <w:rsid w:val="00203B51"/>
    <w:rsid w:val="00203E15"/>
    <w:rsid w:val="00205C32"/>
    <w:rsid w:val="00206C47"/>
    <w:rsid w:val="00206C75"/>
    <w:rsid w:val="00210F74"/>
    <w:rsid w:val="00211287"/>
    <w:rsid w:val="0021224A"/>
    <w:rsid w:val="00213228"/>
    <w:rsid w:val="00223F3D"/>
    <w:rsid w:val="00224625"/>
    <w:rsid w:val="002256D8"/>
    <w:rsid w:val="00226684"/>
    <w:rsid w:val="0023069A"/>
    <w:rsid w:val="00230B01"/>
    <w:rsid w:val="00230D91"/>
    <w:rsid w:val="00236361"/>
    <w:rsid w:val="002366B5"/>
    <w:rsid w:val="00236DE8"/>
    <w:rsid w:val="00240761"/>
    <w:rsid w:val="00244797"/>
    <w:rsid w:val="002464E1"/>
    <w:rsid w:val="00250BB5"/>
    <w:rsid w:val="00252F9F"/>
    <w:rsid w:val="00254394"/>
    <w:rsid w:val="00254C99"/>
    <w:rsid w:val="0025574B"/>
    <w:rsid w:val="0026414C"/>
    <w:rsid w:val="00265681"/>
    <w:rsid w:val="00267173"/>
    <w:rsid w:val="00267C02"/>
    <w:rsid w:val="002705DE"/>
    <w:rsid w:val="002749AA"/>
    <w:rsid w:val="002809D3"/>
    <w:rsid w:val="00280D1B"/>
    <w:rsid w:val="002818CB"/>
    <w:rsid w:val="0028253D"/>
    <w:rsid w:val="00284E1D"/>
    <w:rsid w:val="00287CCD"/>
    <w:rsid w:val="002918FA"/>
    <w:rsid w:val="00292B3F"/>
    <w:rsid w:val="002948C7"/>
    <w:rsid w:val="0029553D"/>
    <w:rsid w:val="00296605"/>
    <w:rsid w:val="002A1A3B"/>
    <w:rsid w:val="002A1C0A"/>
    <w:rsid w:val="002A6528"/>
    <w:rsid w:val="002B2215"/>
    <w:rsid w:val="002B3184"/>
    <w:rsid w:val="002B3996"/>
    <w:rsid w:val="002B60F4"/>
    <w:rsid w:val="002C2431"/>
    <w:rsid w:val="002C259A"/>
    <w:rsid w:val="002C34E4"/>
    <w:rsid w:val="002C388B"/>
    <w:rsid w:val="002C7D8D"/>
    <w:rsid w:val="002D11A8"/>
    <w:rsid w:val="002D254C"/>
    <w:rsid w:val="002D4909"/>
    <w:rsid w:val="002D53BE"/>
    <w:rsid w:val="002D7181"/>
    <w:rsid w:val="002E1286"/>
    <w:rsid w:val="002E2038"/>
    <w:rsid w:val="002F142F"/>
    <w:rsid w:val="002F14AC"/>
    <w:rsid w:val="002F1BEC"/>
    <w:rsid w:val="002F2085"/>
    <w:rsid w:val="002F40BE"/>
    <w:rsid w:val="0030185F"/>
    <w:rsid w:val="00304F1E"/>
    <w:rsid w:val="0030633C"/>
    <w:rsid w:val="00311AF5"/>
    <w:rsid w:val="00311D30"/>
    <w:rsid w:val="003120BE"/>
    <w:rsid w:val="00313A9C"/>
    <w:rsid w:val="00314A13"/>
    <w:rsid w:val="00315F53"/>
    <w:rsid w:val="00317229"/>
    <w:rsid w:val="00320C09"/>
    <w:rsid w:val="0033024A"/>
    <w:rsid w:val="00334072"/>
    <w:rsid w:val="00334765"/>
    <w:rsid w:val="00336900"/>
    <w:rsid w:val="0033708E"/>
    <w:rsid w:val="003370BE"/>
    <w:rsid w:val="00337993"/>
    <w:rsid w:val="00342491"/>
    <w:rsid w:val="0034262A"/>
    <w:rsid w:val="0034460F"/>
    <w:rsid w:val="00344BA3"/>
    <w:rsid w:val="00347B7E"/>
    <w:rsid w:val="003507BE"/>
    <w:rsid w:val="00353EA5"/>
    <w:rsid w:val="003556FD"/>
    <w:rsid w:val="003571C5"/>
    <w:rsid w:val="00362ED7"/>
    <w:rsid w:val="00363673"/>
    <w:rsid w:val="0037133E"/>
    <w:rsid w:val="0037221E"/>
    <w:rsid w:val="003723CF"/>
    <w:rsid w:val="00372848"/>
    <w:rsid w:val="0037513E"/>
    <w:rsid w:val="00375439"/>
    <w:rsid w:val="00377A7C"/>
    <w:rsid w:val="00381CA8"/>
    <w:rsid w:val="003827D7"/>
    <w:rsid w:val="00383B3E"/>
    <w:rsid w:val="00390E76"/>
    <w:rsid w:val="003918B6"/>
    <w:rsid w:val="00391A21"/>
    <w:rsid w:val="00391C16"/>
    <w:rsid w:val="003934CA"/>
    <w:rsid w:val="0039380B"/>
    <w:rsid w:val="003938A4"/>
    <w:rsid w:val="00393F40"/>
    <w:rsid w:val="003A3D03"/>
    <w:rsid w:val="003A67F5"/>
    <w:rsid w:val="003A6904"/>
    <w:rsid w:val="003A70F8"/>
    <w:rsid w:val="003B5D6C"/>
    <w:rsid w:val="003B6B94"/>
    <w:rsid w:val="003B71E5"/>
    <w:rsid w:val="003C00A6"/>
    <w:rsid w:val="003C2A97"/>
    <w:rsid w:val="003C331E"/>
    <w:rsid w:val="003C391D"/>
    <w:rsid w:val="003C3FBE"/>
    <w:rsid w:val="003C4218"/>
    <w:rsid w:val="003C6685"/>
    <w:rsid w:val="003C6BE6"/>
    <w:rsid w:val="003C7A29"/>
    <w:rsid w:val="003D171E"/>
    <w:rsid w:val="003D1DB1"/>
    <w:rsid w:val="003D2931"/>
    <w:rsid w:val="003D2A30"/>
    <w:rsid w:val="003D58DB"/>
    <w:rsid w:val="003E3271"/>
    <w:rsid w:val="003E6FBD"/>
    <w:rsid w:val="003F05FC"/>
    <w:rsid w:val="003F1EBF"/>
    <w:rsid w:val="003F2351"/>
    <w:rsid w:val="003F3B03"/>
    <w:rsid w:val="004009D1"/>
    <w:rsid w:val="0040460E"/>
    <w:rsid w:val="00405B91"/>
    <w:rsid w:val="004102F1"/>
    <w:rsid w:val="00411717"/>
    <w:rsid w:val="0041416E"/>
    <w:rsid w:val="00414194"/>
    <w:rsid w:val="00414DB4"/>
    <w:rsid w:val="004278D9"/>
    <w:rsid w:val="004313DD"/>
    <w:rsid w:val="0043292D"/>
    <w:rsid w:val="004409F4"/>
    <w:rsid w:val="00450630"/>
    <w:rsid w:val="0045138D"/>
    <w:rsid w:val="0045213A"/>
    <w:rsid w:val="00453A09"/>
    <w:rsid w:val="00457062"/>
    <w:rsid w:val="0046167F"/>
    <w:rsid w:val="00462806"/>
    <w:rsid w:val="00463933"/>
    <w:rsid w:val="00471A16"/>
    <w:rsid w:val="00474B03"/>
    <w:rsid w:val="00476C27"/>
    <w:rsid w:val="004806F7"/>
    <w:rsid w:val="004912B2"/>
    <w:rsid w:val="004942BD"/>
    <w:rsid w:val="00495D26"/>
    <w:rsid w:val="004964D2"/>
    <w:rsid w:val="004A05B7"/>
    <w:rsid w:val="004A2791"/>
    <w:rsid w:val="004A2B7C"/>
    <w:rsid w:val="004A3F53"/>
    <w:rsid w:val="004A5A83"/>
    <w:rsid w:val="004B0434"/>
    <w:rsid w:val="004B158F"/>
    <w:rsid w:val="004B236B"/>
    <w:rsid w:val="004B38A8"/>
    <w:rsid w:val="004B59E3"/>
    <w:rsid w:val="004B780E"/>
    <w:rsid w:val="004C00FA"/>
    <w:rsid w:val="004C3069"/>
    <w:rsid w:val="004C379A"/>
    <w:rsid w:val="004C3850"/>
    <w:rsid w:val="004C647D"/>
    <w:rsid w:val="004C6B94"/>
    <w:rsid w:val="004D43DA"/>
    <w:rsid w:val="004D45C2"/>
    <w:rsid w:val="004D5831"/>
    <w:rsid w:val="004D6C03"/>
    <w:rsid w:val="004D7F23"/>
    <w:rsid w:val="004E38C5"/>
    <w:rsid w:val="004F03AF"/>
    <w:rsid w:val="004F0E2C"/>
    <w:rsid w:val="004F153C"/>
    <w:rsid w:val="004F32B4"/>
    <w:rsid w:val="004F72D6"/>
    <w:rsid w:val="00503C33"/>
    <w:rsid w:val="00511FB9"/>
    <w:rsid w:val="0051424C"/>
    <w:rsid w:val="00515CAE"/>
    <w:rsid w:val="0051645F"/>
    <w:rsid w:val="005202AA"/>
    <w:rsid w:val="00522117"/>
    <w:rsid w:val="00524D1A"/>
    <w:rsid w:val="00525F5A"/>
    <w:rsid w:val="00527FB6"/>
    <w:rsid w:val="00535170"/>
    <w:rsid w:val="00536854"/>
    <w:rsid w:val="0054065E"/>
    <w:rsid w:val="00542D3F"/>
    <w:rsid w:val="005506B9"/>
    <w:rsid w:val="005534DE"/>
    <w:rsid w:val="0055493C"/>
    <w:rsid w:val="00556BD0"/>
    <w:rsid w:val="00560081"/>
    <w:rsid w:val="005600ED"/>
    <w:rsid w:val="00562772"/>
    <w:rsid w:val="005633A5"/>
    <w:rsid w:val="005709E0"/>
    <w:rsid w:val="00571E03"/>
    <w:rsid w:val="005724A8"/>
    <w:rsid w:val="00572E72"/>
    <w:rsid w:val="00573330"/>
    <w:rsid w:val="00576C1A"/>
    <w:rsid w:val="0057730F"/>
    <w:rsid w:val="005803EE"/>
    <w:rsid w:val="0058163B"/>
    <w:rsid w:val="00592471"/>
    <w:rsid w:val="00592C15"/>
    <w:rsid w:val="00592F1D"/>
    <w:rsid w:val="00593517"/>
    <w:rsid w:val="005962B7"/>
    <w:rsid w:val="00597B7C"/>
    <w:rsid w:val="005A2875"/>
    <w:rsid w:val="005A3FB2"/>
    <w:rsid w:val="005A4EFD"/>
    <w:rsid w:val="005A7653"/>
    <w:rsid w:val="005B13BB"/>
    <w:rsid w:val="005B1E14"/>
    <w:rsid w:val="005B28F0"/>
    <w:rsid w:val="005B5702"/>
    <w:rsid w:val="005C0E6E"/>
    <w:rsid w:val="005C10AC"/>
    <w:rsid w:val="005C36EF"/>
    <w:rsid w:val="005C3CE3"/>
    <w:rsid w:val="005C569C"/>
    <w:rsid w:val="005C584E"/>
    <w:rsid w:val="005C6846"/>
    <w:rsid w:val="005D3104"/>
    <w:rsid w:val="005D6044"/>
    <w:rsid w:val="005D6780"/>
    <w:rsid w:val="005E2FD3"/>
    <w:rsid w:val="005E4B96"/>
    <w:rsid w:val="005E6A0B"/>
    <w:rsid w:val="005F007D"/>
    <w:rsid w:val="005F780D"/>
    <w:rsid w:val="00600D4B"/>
    <w:rsid w:val="00601052"/>
    <w:rsid w:val="006027D7"/>
    <w:rsid w:val="00602856"/>
    <w:rsid w:val="00606FFC"/>
    <w:rsid w:val="006128C9"/>
    <w:rsid w:val="00612DF3"/>
    <w:rsid w:val="00616BC2"/>
    <w:rsid w:val="00616F83"/>
    <w:rsid w:val="00617168"/>
    <w:rsid w:val="00617189"/>
    <w:rsid w:val="00621463"/>
    <w:rsid w:val="00630A79"/>
    <w:rsid w:val="00631391"/>
    <w:rsid w:val="00635EEB"/>
    <w:rsid w:val="006365E1"/>
    <w:rsid w:val="00636CDB"/>
    <w:rsid w:val="006376DD"/>
    <w:rsid w:val="00637DCB"/>
    <w:rsid w:val="00645857"/>
    <w:rsid w:val="00647FFC"/>
    <w:rsid w:val="00650A11"/>
    <w:rsid w:val="00650F42"/>
    <w:rsid w:val="0065359A"/>
    <w:rsid w:val="006649E1"/>
    <w:rsid w:val="006655E9"/>
    <w:rsid w:val="00673773"/>
    <w:rsid w:val="00680AB0"/>
    <w:rsid w:val="00681B0C"/>
    <w:rsid w:val="00681DFD"/>
    <w:rsid w:val="006857AC"/>
    <w:rsid w:val="00686489"/>
    <w:rsid w:val="006875D7"/>
    <w:rsid w:val="006940E3"/>
    <w:rsid w:val="00695123"/>
    <w:rsid w:val="006A0054"/>
    <w:rsid w:val="006A1105"/>
    <w:rsid w:val="006A2898"/>
    <w:rsid w:val="006A2942"/>
    <w:rsid w:val="006A457C"/>
    <w:rsid w:val="006B07B1"/>
    <w:rsid w:val="006B38AE"/>
    <w:rsid w:val="006B4D7B"/>
    <w:rsid w:val="006B4F1B"/>
    <w:rsid w:val="006B5D57"/>
    <w:rsid w:val="006B73EC"/>
    <w:rsid w:val="006B783C"/>
    <w:rsid w:val="006C2CC6"/>
    <w:rsid w:val="006C47E8"/>
    <w:rsid w:val="006C4959"/>
    <w:rsid w:val="006C4AF9"/>
    <w:rsid w:val="006C7415"/>
    <w:rsid w:val="006C7D70"/>
    <w:rsid w:val="006D0B9F"/>
    <w:rsid w:val="006D0D69"/>
    <w:rsid w:val="006D7CC8"/>
    <w:rsid w:val="006E02B6"/>
    <w:rsid w:val="006E1429"/>
    <w:rsid w:val="006E39C1"/>
    <w:rsid w:val="006E634E"/>
    <w:rsid w:val="006F0333"/>
    <w:rsid w:val="006F11FC"/>
    <w:rsid w:val="006F389F"/>
    <w:rsid w:val="006F738D"/>
    <w:rsid w:val="00700395"/>
    <w:rsid w:val="00700A07"/>
    <w:rsid w:val="0070265A"/>
    <w:rsid w:val="007051C9"/>
    <w:rsid w:val="00706433"/>
    <w:rsid w:val="00710173"/>
    <w:rsid w:val="00710C04"/>
    <w:rsid w:val="0071352E"/>
    <w:rsid w:val="0071365E"/>
    <w:rsid w:val="0071421D"/>
    <w:rsid w:val="00714EB5"/>
    <w:rsid w:val="0071510D"/>
    <w:rsid w:val="00716C6A"/>
    <w:rsid w:val="00720D74"/>
    <w:rsid w:val="00721A31"/>
    <w:rsid w:val="00724CBB"/>
    <w:rsid w:val="00725AD9"/>
    <w:rsid w:val="00727B28"/>
    <w:rsid w:val="00733FD1"/>
    <w:rsid w:val="0074121F"/>
    <w:rsid w:val="00751004"/>
    <w:rsid w:val="007540A1"/>
    <w:rsid w:val="00760C9A"/>
    <w:rsid w:val="00763C76"/>
    <w:rsid w:val="00764E0B"/>
    <w:rsid w:val="007734EE"/>
    <w:rsid w:val="007755D7"/>
    <w:rsid w:val="0078038F"/>
    <w:rsid w:val="00780AF6"/>
    <w:rsid w:val="00790231"/>
    <w:rsid w:val="00790406"/>
    <w:rsid w:val="0079424B"/>
    <w:rsid w:val="00794DF8"/>
    <w:rsid w:val="007955CD"/>
    <w:rsid w:val="00795AA0"/>
    <w:rsid w:val="00796AFC"/>
    <w:rsid w:val="007A128E"/>
    <w:rsid w:val="007A3A4A"/>
    <w:rsid w:val="007A7A55"/>
    <w:rsid w:val="007B0866"/>
    <w:rsid w:val="007B0B78"/>
    <w:rsid w:val="007B1704"/>
    <w:rsid w:val="007B2028"/>
    <w:rsid w:val="007B6B41"/>
    <w:rsid w:val="007C0B30"/>
    <w:rsid w:val="007C0C9B"/>
    <w:rsid w:val="007C1C0C"/>
    <w:rsid w:val="007C548E"/>
    <w:rsid w:val="007D240D"/>
    <w:rsid w:val="007D497B"/>
    <w:rsid w:val="007D5529"/>
    <w:rsid w:val="007D59CD"/>
    <w:rsid w:val="007D5B26"/>
    <w:rsid w:val="007D7812"/>
    <w:rsid w:val="007D7B00"/>
    <w:rsid w:val="007E453E"/>
    <w:rsid w:val="007E5161"/>
    <w:rsid w:val="007F0A39"/>
    <w:rsid w:val="007F1A7B"/>
    <w:rsid w:val="007F1DE3"/>
    <w:rsid w:val="007F3184"/>
    <w:rsid w:val="007F4D89"/>
    <w:rsid w:val="00802229"/>
    <w:rsid w:val="00802264"/>
    <w:rsid w:val="00803975"/>
    <w:rsid w:val="00806A80"/>
    <w:rsid w:val="00814434"/>
    <w:rsid w:val="00815C59"/>
    <w:rsid w:val="00821E3A"/>
    <w:rsid w:val="00822AEA"/>
    <w:rsid w:val="008312F8"/>
    <w:rsid w:val="00832058"/>
    <w:rsid w:val="00833276"/>
    <w:rsid w:val="00836D67"/>
    <w:rsid w:val="008373B3"/>
    <w:rsid w:val="00840EC3"/>
    <w:rsid w:val="008436BB"/>
    <w:rsid w:val="00844B6C"/>
    <w:rsid w:val="00845589"/>
    <w:rsid w:val="00846A3F"/>
    <w:rsid w:val="0084709E"/>
    <w:rsid w:val="00852B3C"/>
    <w:rsid w:val="00854667"/>
    <w:rsid w:val="008556AE"/>
    <w:rsid w:val="00855E0D"/>
    <w:rsid w:val="00863666"/>
    <w:rsid w:val="008649A7"/>
    <w:rsid w:val="00865D4F"/>
    <w:rsid w:val="0086678B"/>
    <w:rsid w:val="00871872"/>
    <w:rsid w:val="008736AB"/>
    <w:rsid w:val="00873DF9"/>
    <w:rsid w:val="008765B6"/>
    <w:rsid w:val="0087703A"/>
    <w:rsid w:val="00877AA5"/>
    <w:rsid w:val="008827AB"/>
    <w:rsid w:val="00885A91"/>
    <w:rsid w:val="00886B4E"/>
    <w:rsid w:val="008874DB"/>
    <w:rsid w:val="00891B12"/>
    <w:rsid w:val="008957C3"/>
    <w:rsid w:val="0089604F"/>
    <w:rsid w:val="00896657"/>
    <w:rsid w:val="00897957"/>
    <w:rsid w:val="008A1D6A"/>
    <w:rsid w:val="008A1F23"/>
    <w:rsid w:val="008A2F1E"/>
    <w:rsid w:val="008A3B27"/>
    <w:rsid w:val="008A4069"/>
    <w:rsid w:val="008A5CEA"/>
    <w:rsid w:val="008A6975"/>
    <w:rsid w:val="008B4057"/>
    <w:rsid w:val="008B79CA"/>
    <w:rsid w:val="008C140F"/>
    <w:rsid w:val="008C2804"/>
    <w:rsid w:val="008C3C55"/>
    <w:rsid w:val="008C5750"/>
    <w:rsid w:val="008C5D49"/>
    <w:rsid w:val="008C67EF"/>
    <w:rsid w:val="008C727A"/>
    <w:rsid w:val="008D0321"/>
    <w:rsid w:val="008D093A"/>
    <w:rsid w:val="008D1B57"/>
    <w:rsid w:val="008D2E58"/>
    <w:rsid w:val="008D33C9"/>
    <w:rsid w:val="008D39D9"/>
    <w:rsid w:val="008E0B8E"/>
    <w:rsid w:val="008E1FEE"/>
    <w:rsid w:val="008E3531"/>
    <w:rsid w:val="008E567E"/>
    <w:rsid w:val="008E7A5F"/>
    <w:rsid w:val="008F087D"/>
    <w:rsid w:val="008F0F5E"/>
    <w:rsid w:val="008F1A3B"/>
    <w:rsid w:val="008F218D"/>
    <w:rsid w:val="008F2219"/>
    <w:rsid w:val="008F7316"/>
    <w:rsid w:val="008F773C"/>
    <w:rsid w:val="00902A7A"/>
    <w:rsid w:val="009031D1"/>
    <w:rsid w:val="00906DDE"/>
    <w:rsid w:val="00910387"/>
    <w:rsid w:val="0091125E"/>
    <w:rsid w:val="00912E5F"/>
    <w:rsid w:val="00915142"/>
    <w:rsid w:val="00915998"/>
    <w:rsid w:val="00916829"/>
    <w:rsid w:val="0091689C"/>
    <w:rsid w:val="0092165F"/>
    <w:rsid w:val="00922613"/>
    <w:rsid w:val="009247E7"/>
    <w:rsid w:val="00924E7E"/>
    <w:rsid w:val="00930753"/>
    <w:rsid w:val="009325EE"/>
    <w:rsid w:val="009358F5"/>
    <w:rsid w:val="00935F1E"/>
    <w:rsid w:val="00937513"/>
    <w:rsid w:val="00941BB0"/>
    <w:rsid w:val="00943676"/>
    <w:rsid w:val="00945F19"/>
    <w:rsid w:val="00956FB0"/>
    <w:rsid w:val="009570E3"/>
    <w:rsid w:val="00966BDB"/>
    <w:rsid w:val="00966DE0"/>
    <w:rsid w:val="0097088E"/>
    <w:rsid w:val="00972A52"/>
    <w:rsid w:val="009741E6"/>
    <w:rsid w:val="00975210"/>
    <w:rsid w:val="00983B97"/>
    <w:rsid w:val="00985F2A"/>
    <w:rsid w:val="00986350"/>
    <w:rsid w:val="00992388"/>
    <w:rsid w:val="0099471A"/>
    <w:rsid w:val="009969EE"/>
    <w:rsid w:val="00997C25"/>
    <w:rsid w:val="009A0253"/>
    <w:rsid w:val="009A127A"/>
    <w:rsid w:val="009B2370"/>
    <w:rsid w:val="009B2805"/>
    <w:rsid w:val="009B3919"/>
    <w:rsid w:val="009B6108"/>
    <w:rsid w:val="009C3779"/>
    <w:rsid w:val="009C6592"/>
    <w:rsid w:val="009C7D55"/>
    <w:rsid w:val="009D350E"/>
    <w:rsid w:val="009D4600"/>
    <w:rsid w:val="009D4CB8"/>
    <w:rsid w:val="009E6BFE"/>
    <w:rsid w:val="009F08EE"/>
    <w:rsid w:val="009F3AE7"/>
    <w:rsid w:val="009F4BD2"/>
    <w:rsid w:val="009F7EAC"/>
    <w:rsid w:val="00A00630"/>
    <w:rsid w:val="00A00C32"/>
    <w:rsid w:val="00A0133D"/>
    <w:rsid w:val="00A02A57"/>
    <w:rsid w:val="00A04B86"/>
    <w:rsid w:val="00A04C11"/>
    <w:rsid w:val="00A04EE1"/>
    <w:rsid w:val="00A054A4"/>
    <w:rsid w:val="00A1321B"/>
    <w:rsid w:val="00A21F15"/>
    <w:rsid w:val="00A23A7B"/>
    <w:rsid w:val="00A24495"/>
    <w:rsid w:val="00A27490"/>
    <w:rsid w:val="00A306BD"/>
    <w:rsid w:val="00A31FB3"/>
    <w:rsid w:val="00A32001"/>
    <w:rsid w:val="00A332A1"/>
    <w:rsid w:val="00A34504"/>
    <w:rsid w:val="00A36128"/>
    <w:rsid w:val="00A36C6E"/>
    <w:rsid w:val="00A4158A"/>
    <w:rsid w:val="00A41FCB"/>
    <w:rsid w:val="00A473A1"/>
    <w:rsid w:val="00A51BAF"/>
    <w:rsid w:val="00A521E0"/>
    <w:rsid w:val="00A54CA6"/>
    <w:rsid w:val="00A55D7C"/>
    <w:rsid w:val="00A57BD5"/>
    <w:rsid w:val="00A6044C"/>
    <w:rsid w:val="00A61D0E"/>
    <w:rsid w:val="00A620AF"/>
    <w:rsid w:val="00A64A36"/>
    <w:rsid w:val="00A72BA0"/>
    <w:rsid w:val="00A73456"/>
    <w:rsid w:val="00A736DB"/>
    <w:rsid w:val="00A74C42"/>
    <w:rsid w:val="00A76996"/>
    <w:rsid w:val="00A77EDA"/>
    <w:rsid w:val="00A814A4"/>
    <w:rsid w:val="00A81A8F"/>
    <w:rsid w:val="00A84733"/>
    <w:rsid w:val="00A84AC3"/>
    <w:rsid w:val="00A8527C"/>
    <w:rsid w:val="00A925C2"/>
    <w:rsid w:val="00A93F08"/>
    <w:rsid w:val="00A963F2"/>
    <w:rsid w:val="00A96C62"/>
    <w:rsid w:val="00AA2DB9"/>
    <w:rsid w:val="00AA4030"/>
    <w:rsid w:val="00AA46C8"/>
    <w:rsid w:val="00AA51C8"/>
    <w:rsid w:val="00AB16F4"/>
    <w:rsid w:val="00AB2DE6"/>
    <w:rsid w:val="00AB330E"/>
    <w:rsid w:val="00AB35F2"/>
    <w:rsid w:val="00AB3E0C"/>
    <w:rsid w:val="00AB4B7F"/>
    <w:rsid w:val="00AB6253"/>
    <w:rsid w:val="00AB7E97"/>
    <w:rsid w:val="00AC0161"/>
    <w:rsid w:val="00AC0A49"/>
    <w:rsid w:val="00AC1CB8"/>
    <w:rsid w:val="00AC2320"/>
    <w:rsid w:val="00AC5CFA"/>
    <w:rsid w:val="00AC6A13"/>
    <w:rsid w:val="00AC6EDA"/>
    <w:rsid w:val="00AD00A4"/>
    <w:rsid w:val="00AD01B6"/>
    <w:rsid w:val="00AD7062"/>
    <w:rsid w:val="00AD71C1"/>
    <w:rsid w:val="00AD75CF"/>
    <w:rsid w:val="00AD7A65"/>
    <w:rsid w:val="00AE180C"/>
    <w:rsid w:val="00AE1D3C"/>
    <w:rsid w:val="00AE426C"/>
    <w:rsid w:val="00AE6CF7"/>
    <w:rsid w:val="00AF5500"/>
    <w:rsid w:val="00AF649C"/>
    <w:rsid w:val="00B01390"/>
    <w:rsid w:val="00B01F5B"/>
    <w:rsid w:val="00B025D1"/>
    <w:rsid w:val="00B03E1D"/>
    <w:rsid w:val="00B05628"/>
    <w:rsid w:val="00B1230A"/>
    <w:rsid w:val="00B15527"/>
    <w:rsid w:val="00B15E2A"/>
    <w:rsid w:val="00B17071"/>
    <w:rsid w:val="00B170D1"/>
    <w:rsid w:val="00B17A74"/>
    <w:rsid w:val="00B21469"/>
    <w:rsid w:val="00B31E57"/>
    <w:rsid w:val="00B3226C"/>
    <w:rsid w:val="00B32C1E"/>
    <w:rsid w:val="00B339FA"/>
    <w:rsid w:val="00B36D0E"/>
    <w:rsid w:val="00B4129F"/>
    <w:rsid w:val="00B41380"/>
    <w:rsid w:val="00B41E81"/>
    <w:rsid w:val="00B4276C"/>
    <w:rsid w:val="00B458C5"/>
    <w:rsid w:val="00B45D08"/>
    <w:rsid w:val="00B46023"/>
    <w:rsid w:val="00B50BD7"/>
    <w:rsid w:val="00B522F5"/>
    <w:rsid w:val="00B53BD0"/>
    <w:rsid w:val="00B5523A"/>
    <w:rsid w:val="00B60608"/>
    <w:rsid w:val="00B63E54"/>
    <w:rsid w:val="00B64050"/>
    <w:rsid w:val="00B65D2C"/>
    <w:rsid w:val="00B66377"/>
    <w:rsid w:val="00B66470"/>
    <w:rsid w:val="00B6747B"/>
    <w:rsid w:val="00B70C93"/>
    <w:rsid w:val="00B74947"/>
    <w:rsid w:val="00B753B5"/>
    <w:rsid w:val="00B7647D"/>
    <w:rsid w:val="00B765DA"/>
    <w:rsid w:val="00B7676C"/>
    <w:rsid w:val="00B800A2"/>
    <w:rsid w:val="00B80692"/>
    <w:rsid w:val="00B8206A"/>
    <w:rsid w:val="00B82792"/>
    <w:rsid w:val="00B84E7D"/>
    <w:rsid w:val="00B87F4A"/>
    <w:rsid w:val="00B90BA3"/>
    <w:rsid w:val="00B91DDE"/>
    <w:rsid w:val="00B93BCC"/>
    <w:rsid w:val="00B946C0"/>
    <w:rsid w:val="00B947E8"/>
    <w:rsid w:val="00B96D88"/>
    <w:rsid w:val="00BA3A4E"/>
    <w:rsid w:val="00BA5025"/>
    <w:rsid w:val="00BA7963"/>
    <w:rsid w:val="00BB1823"/>
    <w:rsid w:val="00BC100F"/>
    <w:rsid w:val="00BC50B6"/>
    <w:rsid w:val="00BC5A9C"/>
    <w:rsid w:val="00BC6BEB"/>
    <w:rsid w:val="00BD53F7"/>
    <w:rsid w:val="00BD65FB"/>
    <w:rsid w:val="00BE256E"/>
    <w:rsid w:val="00BE2595"/>
    <w:rsid w:val="00BE2D47"/>
    <w:rsid w:val="00BE395B"/>
    <w:rsid w:val="00BF1277"/>
    <w:rsid w:val="00BF325A"/>
    <w:rsid w:val="00BF3B9E"/>
    <w:rsid w:val="00BF54BF"/>
    <w:rsid w:val="00BF6A39"/>
    <w:rsid w:val="00C01307"/>
    <w:rsid w:val="00C10D9C"/>
    <w:rsid w:val="00C110DD"/>
    <w:rsid w:val="00C13515"/>
    <w:rsid w:val="00C1459C"/>
    <w:rsid w:val="00C14D26"/>
    <w:rsid w:val="00C20830"/>
    <w:rsid w:val="00C20DA6"/>
    <w:rsid w:val="00C273D4"/>
    <w:rsid w:val="00C30302"/>
    <w:rsid w:val="00C33A43"/>
    <w:rsid w:val="00C3428D"/>
    <w:rsid w:val="00C34C20"/>
    <w:rsid w:val="00C35BC5"/>
    <w:rsid w:val="00C40539"/>
    <w:rsid w:val="00C44D61"/>
    <w:rsid w:val="00C50E4C"/>
    <w:rsid w:val="00C515B5"/>
    <w:rsid w:val="00C5223C"/>
    <w:rsid w:val="00C52A65"/>
    <w:rsid w:val="00C53120"/>
    <w:rsid w:val="00C56704"/>
    <w:rsid w:val="00C57C11"/>
    <w:rsid w:val="00C57DC8"/>
    <w:rsid w:val="00C62ED5"/>
    <w:rsid w:val="00C63F2F"/>
    <w:rsid w:val="00C667C3"/>
    <w:rsid w:val="00C678A6"/>
    <w:rsid w:val="00C70C58"/>
    <w:rsid w:val="00C71DF4"/>
    <w:rsid w:val="00C72370"/>
    <w:rsid w:val="00C77163"/>
    <w:rsid w:val="00C775E4"/>
    <w:rsid w:val="00C86B5D"/>
    <w:rsid w:val="00C87CAD"/>
    <w:rsid w:val="00C926CF"/>
    <w:rsid w:val="00C934C5"/>
    <w:rsid w:val="00C95068"/>
    <w:rsid w:val="00C951A1"/>
    <w:rsid w:val="00C96056"/>
    <w:rsid w:val="00C96315"/>
    <w:rsid w:val="00CA29EF"/>
    <w:rsid w:val="00CA47D6"/>
    <w:rsid w:val="00CA47FB"/>
    <w:rsid w:val="00CA75AE"/>
    <w:rsid w:val="00CA7E0D"/>
    <w:rsid w:val="00CB0A45"/>
    <w:rsid w:val="00CB1420"/>
    <w:rsid w:val="00CB1C7A"/>
    <w:rsid w:val="00CB2DD4"/>
    <w:rsid w:val="00CB5B02"/>
    <w:rsid w:val="00CB74DD"/>
    <w:rsid w:val="00CB788E"/>
    <w:rsid w:val="00CC4460"/>
    <w:rsid w:val="00CC4B99"/>
    <w:rsid w:val="00CC54E2"/>
    <w:rsid w:val="00CC63AA"/>
    <w:rsid w:val="00CC6BB0"/>
    <w:rsid w:val="00CC7DB9"/>
    <w:rsid w:val="00CD13ED"/>
    <w:rsid w:val="00CD4BED"/>
    <w:rsid w:val="00CE221A"/>
    <w:rsid w:val="00CE2459"/>
    <w:rsid w:val="00CE2ADC"/>
    <w:rsid w:val="00CE3755"/>
    <w:rsid w:val="00CE646A"/>
    <w:rsid w:val="00CE652C"/>
    <w:rsid w:val="00CE7CE9"/>
    <w:rsid w:val="00CF00BF"/>
    <w:rsid w:val="00CF3DA8"/>
    <w:rsid w:val="00CF424B"/>
    <w:rsid w:val="00CF4BC2"/>
    <w:rsid w:val="00CF5C30"/>
    <w:rsid w:val="00CF6003"/>
    <w:rsid w:val="00D0085B"/>
    <w:rsid w:val="00D0418C"/>
    <w:rsid w:val="00D04D7C"/>
    <w:rsid w:val="00D13A16"/>
    <w:rsid w:val="00D13C17"/>
    <w:rsid w:val="00D1495D"/>
    <w:rsid w:val="00D1591A"/>
    <w:rsid w:val="00D200F8"/>
    <w:rsid w:val="00D248FA"/>
    <w:rsid w:val="00D251E9"/>
    <w:rsid w:val="00D3022A"/>
    <w:rsid w:val="00D3158B"/>
    <w:rsid w:val="00D32D19"/>
    <w:rsid w:val="00D347FA"/>
    <w:rsid w:val="00D34F96"/>
    <w:rsid w:val="00D402AC"/>
    <w:rsid w:val="00D40B63"/>
    <w:rsid w:val="00D46BAC"/>
    <w:rsid w:val="00D46FB3"/>
    <w:rsid w:val="00D52279"/>
    <w:rsid w:val="00D548D3"/>
    <w:rsid w:val="00D5644C"/>
    <w:rsid w:val="00D60432"/>
    <w:rsid w:val="00D60933"/>
    <w:rsid w:val="00D60C3F"/>
    <w:rsid w:val="00D620D7"/>
    <w:rsid w:val="00D652CF"/>
    <w:rsid w:val="00D67C6B"/>
    <w:rsid w:val="00D73522"/>
    <w:rsid w:val="00D755B6"/>
    <w:rsid w:val="00D76324"/>
    <w:rsid w:val="00D76930"/>
    <w:rsid w:val="00D83FAC"/>
    <w:rsid w:val="00D8492A"/>
    <w:rsid w:val="00D8764F"/>
    <w:rsid w:val="00D92B1A"/>
    <w:rsid w:val="00D93504"/>
    <w:rsid w:val="00D959BF"/>
    <w:rsid w:val="00D963CD"/>
    <w:rsid w:val="00D96E79"/>
    <w:rsid w:val="00D97F12"/>
    <w:rsid w:val="00DA24E7"/>
    <w:rsid w:val="00DB0ED7"/>
    <w:rsid w:val="00DB234C"/>
    <w:rsid w:val="00DB321B"/>
    <w:rsid w:val="00DB43FE"/>
    <w:rsid w:val="00DB5B53"/>
    <w:rsid w:val="00DB621E"/>
    <w:rsid w:val="00DB654A"/>
    <w:rsid w:val="00DB7B78"/>
    <w:rsid w:val="00DC1DB4"/>
    <w:rsid w:val="00DD17CC"/>
    <w:rsid w:val="00DD1B7B"/>
    <w:rsid w:val="00DD4EAD"/>
    <w:rsid w:val="00DD63D1"/>
    <w:rsid w:val="00DE0842"/>
    <w:rsid w:val="00DE4596"/>
    <w:rsid w:val="00DE4A5D"/>
    <w:rsid w:val="00DE5D7B"/>
    <w:rsid w:val="00DE640F"/>
    <w:rsid w:val="00DE66F1"/>
    <w:rsid w:val="00DE6BF2"/>
    <w:rsid w:val="00DF09E2"/>
    <w:rsid w:val="00DF3229"/>
    <w:rsid w:val="00DF444E"/>
    <w:rsid w:val="00E00292"/>
    <w:rsid w:val="00E038A0"/>
    <w:rsid w:val="00E065CD"/>
    <w:rsid w:val="00E072D4"/>
    <w:rsid w:val="00E10E32"/>
    <w:rsid w:val="00E13078"/>
    <w:rsid w:val="00E155A9"/>
    <w:rsid w:val="00E164A2"/>
    <w:rsid w:val="00E16AC7"/>
    <w:rsid w:val="00E229FB"/>
    <w:rsid w:val="00E24F77"/>
    <w:rsid w:val="00E26F4E"/>
    <w:rsid w:val="00E27134"/>
    <w:rsid w:val="00E319D7"/>
    <w:rsid w:val="00E32437"/>
    <w:rsid w:val="00E3373F"/>
    <w:rsid w:val="00E33749"/>
    <w:rsid w:val="00E36270"/>
    <w:rsid w:val="00E36459"/>
    <w:rsid w:val="00E431A5"/>
    <w:rsid w:val="00E434EB"/>
    <w:rsid w:val="00E453E7"/>
    <w:rsid w:val="00E45B14"/>
    <w:rsid w:val="00E50380"/>
    <w:rsid w:val="00E503A8"/>
    <w:rsid w:val="00E53A00"/>
    <w:rsid w:val="00E53AD4"/>
    <w:rsid w:val="00E53E36"/>
    <w:rsid w:val="00E5494D"/>
    <w:rsid w:val="00E54AAA"/>
    <w:rsid w:val="00E56978"/>
    <w:rsid w:val="00E57281"/>
    <w:rsid w:val="00E63D91"/>
    <w:rsid w:val="00E64939"/>
    <w:rsid w:val="00E66720"/>
    <w:rsid w:val="00E7038C"/>
    <w:rsid w:val="00E70FBE"/>
    <w:rsid w:val="00E71BE8"/>
    <w:rsid w:val="00E73D4A"/>
    <w:rsid w:val="00E8063E"/>
    <w:rsid w:val="00E80AFC"/>
    <w:rsid w:val="00E90FC1"/>
    <w:rsid w:val="00E91931"/>
    <w:rsid w:val="00E9295E"/>
    <w:rsid w:val="00E937A4"/>
    <w:rsid w:val="00E94606"/>
    <w:rsid w:val="00E9564E"/>
    <w:rsid w:val="00E9764E"/>
    <w:rsid w:val="00EA0D9F"/>
    <w:rsid w:val="00EB09A0"/>
    <w:rsid w:val="00EB2857"/>
    <w:rsid w:val="00EC05B1"/>
    <w:rsid w:val="00EC1BF9"/>
    <w:rsid w:val="00EC292D"/>
    <w:rsid w:val="00EC3A22"/>
    <w:rsid w:val="00EC4DD1"/>
    <w:rsid w:val="00EC68A6"/>
    <w:rsid w:val="00EC7260"/>
    <w:rsid w:val="00ED1613"/>
    <w:rsid w:val="00ED245E"/>
    <w:rsid w:val="00ED2E24"/>
    <w:rsid w:val="00ED5119"/>
    <w:rsid w:val="00EE2017"/>
    <w:rsid w:val="00EE55A8"/>
    <w:rsid w:val="00EF4D15"/>
    <w:rsid w:val="00F02799"/>
    <w:rsid w:val="00F07AD3"/>
    <w:rsid w:val="00F11F21"/>
    <w:rsid w:val="00F131F6"/>
    <w:rsid w:val="00F15A44"/>
    <w:rsid w:val="00F2195B"/>
    <w:rsid w:val="00F21D71"/>
    <w:rsid w:val="00F21EB1"/>
    <w:rsid w:val="00F224B8"/>
    <w:rsid w:val="00F25879"/>
    <w:rsid w:val="00F25C57"/>
    <w:rsid w:val="00F33DB4"/>
    <w:rsid w:val="00F36958"/>
    <w:rsid w:val="00F42D19"/>
    <w:rsid w:val="00F42DB2"/>
    <w:rsid w:val="00F46979"/>
    <w:rsid w:val="00F501BB"/>
    <w:rsid w:val="00F5257F"/>
    <w:rsid w:val="00F53306"/>
    <w:rsid w:val="00F53DE4"/>
    <w:rsid w:val="00F54327"/>
    <w:rsid w:val="00F54E34"/>
    <w:rsid w:val="00F5508A"/>
    <w:rsid w:val="00F55E6A"/>
    <w:rsid w:val="00F56795"/>
    <w:rsid w:val="00F63AE0"/>
    <w:rsid w:val="00F647AB"/>
    <w:rsid w:val="00F65CFE"/>
    <w:rsid w:val="00F66098"/>
    <w:rsid w:val="00F67C61"/>
    <w:rsid w:val="00F70838"/>
    <w:rsid w:val="00F71664"/>
    <w:rsid w:val="00F73245"/>
    <w:rsid w:val="00F75658"/>
    <w:rsid w:val="00F75937"/>
    <w:rsid w:val="00F864E0"/>
    <w:rsid w:val="00F91991"/>
    <w:rsid w:val="00F937AA"/>
    <w:rsid w:val="00F97858"/>
    <w:rsid w:val="00FB1DF7"/>
    <w:rsid w:val="00FB4310"/>
    <w:rsid w:val="00FB5208"/>
    <w:rsid w:val="00FC04A2"/>
    <w:rsid w:val="00FC124E"/>
    <w:rsid w:val="00FC1CE9"/>
    <w:rsid w:val="00FC2C7A"/>
    <w:rsid w:val="00FC2DCA"/>
    <w:rsid w:val="00FC3019"/>
    <w:rsid w:val="00FC5D3D"/>
    <w:rsid w:val="00FC6A7A"/>
    <w:rsid w:val="00FC6DFC"/>
    <w:rsid w:val="00FD0781"/>
    <w:rsid w:val="00FD1B1A"/>
    <w:rsid w:val="00FD228E"/>
    <w:rsid w:val="00FD2FD6"/>
    <w:rsid w:val="00FD6178"/>
    <w:rsid w:val="00FD7A77"/>
    <w:rsid w:val="00FE0751"/>
    <w:rsid w:val="00FE1A62"/>
    <w:rsid w:val="00FE472D"/>
    <w:rsid w:val="00FE754F"/>
    <w:rsid w:val="00FF28A9"/>
    <w:rsid w:val="00FF30A5"/>
    <w:rsid w:val="00FF37D7"/>
    <w:rsid w:val="00FF44F5"/>
    <w:rsid w:val="00FF6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figures" w:uiPriority="99"/>
    <w:lsdException w:name="envelope address" w:uiPriority="99"/>
    <w:lsdException w:name="table of authorities" w:uiPriority="99"/>
    <w:lsdException w:name="macro" w:uiPriority="99"/>
    <w:lsdException w:name="toa heading"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0">
    <w:name w:val="Normal"/>
    <w:qFormat/>
    <w:pPr>
      <w:suppressAutoHyphens/>
    </w:pPr>
    <w:rPr>
      <w:rFonts w:ascii="Garamond" w:eastAsia="Garamond" w:hAnsi="Garamond" w:cs="Garamond"/>
      <w:sz w:val="24"/>
      <w:szCs w:val="24"/>
      <w:lang w:eastAsia="ar-SA"/>
    </w:rPr>
  </w:style>
  <w:style w:type="paragraph" w:styleId="1">
    <w:name w:val="heading 1"/>
    <w:basedOn w:val="af0"/>
    <w:next w:val="af0"/>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f0"/>
    <w:next w:val="af0"/>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f0"/>
    <w:qFormat/>
    <w:pPr>
      <w:numPr>
        <w:ilvl w:val="2"/>
      </w:numPr>
      <w:outlineLvl w:val="2"/>
    </w:pPr>
  </w:style>
  <w:style w:type="paragraph" w:styleId="40">
    <w:name w:val="heading 4"/>
    <w:basedOn w:val="af0"/>
    <w:next w:val="af0"/>
    <w:qFormat/>
    <w:pPr>
      <w:keepNext/>
      <w:numPr>
        <w:ilvl w:val="3"/>
        <w:numId w:val="1"/>
      </w:numPr>
      <w:spacing w:line="360" w:lineRule="auto"/>
      <w:jc w:val="center"/>
      <w:outlineLvl w:val="3"/>
    </w:pPr>
    <w:rPr>
      <w:sz w:val="32"/>
      <w:szCs w:val="20"/>
    </w:rPr>
  </w:style>
  <w:style w:type="paragraph" w:styleId="50">
    <w:name w:val="heading 5"/>
    <w:basedOn w:val="af0"/>
    <w:next w:val="af0"/>
    <w:qFormat/>
    <w:pPr>
      <w:keepNext/>
      <w:widowControl w:val="0"/>
      <w:numPr>
        <w:ilvl w:val="4"/>
        <w:numId w:val="1"/>
      </w:numPr>
      <w:spacing w:after="120"/>
      <w:jc w:val="right"/>
      <w:outlineLvl w:val="4"/>
    </w:pPr>
    <w:rPr>
      <w:b/>
      <w:sz w:val="28"/>
      <w:szCs w:val="20"/>
    </w:rPr>
  </w:style>
  <w:style w:type="paragraph" w:styleId="6">
    <w:name w:val="heading 6"/>
    <w:basedOn w:val="af0"/>
    <w:next w:val="af0"/>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0"/>
    <w:next w:val="af0"/>
    <w:qFormat/>
    <w:pPr>
      <w:numPr>
        <w:ilvl w:val="6"/>
        <w:numId w:val="1"/>
      </w:numPr>
      <w:spacing w:before="240" w:after="60"/>
      <w:outlineLvl w:val="6"/>
    </w:pPr>
    <w:rPr>
      <w:rFonts w:ascii="IzhTitl" w:hAnsi="IzhTitl"/>
    </w:rPr>
  </w:style>
  <w:style w:type="paragraph" w:styleId="8">
    <w:name w:val="heading 8"/>
    <w:basedOn w:val="af0"/>
    <w:next w:val="af0"/>
    <w:qFormat/>
    <w:pPr>
      <w:numPr>
        <w:ilvl w:val="7"/>
        <w:numId w:val="1"/>
      </w:numPr>
      <w:spacing w:before="240" w:after="60"/>
      <w:outlineLvl w:val="7"/>
    </w:pPr>
    <w:rPr>
      <w:rFonts w:ascii="IzhTitl" w:hAnsi="IzhTitl"/>
      <w:i/>
      <w:iCs/>
    </w:rPr>
  </w:style>
  <w:style w:type="paragraph" w:styleId="9">
    <w:name w:val="heading 9"/>
    <w:basedOn w:val="af0"/>
    <w:next w:val="af0"/>
    <w:qFormat/>
    <w:pPr>
      <w:keepNext/>
      <w:widowControl w:val="0"/>
      <w:numPr>
        <w:ilvl w:val="8"/>
        <w:numId w:val="1"/>
      </w:numPr>
      <w:autoSpaceDE w:val="0"/>
      <w:spacing w:line="360" w:lineRule="auto"/>
      <w:outlineLvl w:val="8"/>
    </w:pPr>
    <w:rPr>
      <w:b/>
      <w:bCs/>
      <w:sz w:val="28"/>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4">
    <w:name w:val="Основной текст Знак"/>
    <w:aliases w:val=" Знак Знак2"/>
    <w:rPr>
      <w:sz w:val="28"/>
      <w:szCs w:val="24"/>
      <w:lang w:val="ru-RU" w:eastAsia="ar-SA" w:bidi="ar-SA"/>
    </w:rPr>
  </w:style>
  <w:style w:type="character" w:customStyle="1" w:styleId="af5">
    <w:name w:val="Символ сноски"/>
    <w:rPr>
      <w:vertAlign w:val="superscript"/>
    </w:rPr>
  </w:style>
  <w:style w:type="character" w:styleId="af6">
    <w:name w:val="page number"/>
    <w:basedOn w:val="61"/>
  </w:style>
  <w:style w:type="character" w:styleId="af7">
    <w:name w:val="Hyperlink"/>
    <w:rPr>
      <w:color w:val="0000FF"/>
      <w:u w:val="single"/>
    </w:rPr>
  </w:style>
  <w:style w:type="character" w:customStyle="1" w:styleId="af8">
    <w:name w:val="Верхний колонтитул Знак"/>
    <w:rPr>
      <w:sz w:val="28"/>
      <w:szCs w:val="24"/>
    </w:rPr>
  </w:style>
  <w:style w:type="character" w:customStyle="1" w:styleId="af9">
    <w:name w:val="Нижний колонтитул Знак"/>
    <w:rPr>
      <w:sz w:val="24"/>
      <w:szCs w:val="24"/>
    </w:rPr>
  </w:style>
  <w:style w:type="character" w:customStyle="1" w:styleId="21">
    <w:name w:val="Заголовок 2 Знак"/>
    <w:aliases w:val="Подраздел Знак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a">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b">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c">
    <w:name w:val="Символы концевой сноски"/>
    <w:rPr>
      <w:vertAlign w:val="superscript"/>
    </w:rPr>
  </w:style>
  <w:style w:type="character" w:styleId="afd">
    <w:name w:val="FollowedHyperlink"/>
    <w:rPr>
      <w:color w:val="800080"/>
      <w:u w:val="single"/>
    </w:rPr>
  </w:style>
  <w:style w:type="character" w:customStyle="1" w:styleId="afe">
    <w:name w:val="Текст Знак"/>
    <w:link w:val="aff"/>
    <w:rPr>
      <w:rFonts w:ascii="ISOCPEUR" w:hAnsi="ISOCPEUR" w:cs="ISOCPEUR"/>
    </w:rPr>
  </w:style>
  <w:style w:type="character" w:customStyle="1" w:styleId="hlmenu3">
    <w:name w:val="hlmenu3"/>
  </w:style>
  <w:style w:type="character" w:customStyle="1" w:styleId="aff0">
    <w:name w:val="Схема документа Знак"/>
    <w:link w:val="aff1"/>
    <w:rPr>
      <w:rFonts w:ascii="Helvetica" w:hAnsi="Helvetica" w:cs="Helvetica"/>
      <w:sz w:val="16"/>
      <w:szCs w:val="16"/>
    </w:rPr>
  </w:style>
  <w:style w:type="character" w:styleId="aff2">
    <w:name w:val="Strong"/>
    <w:qFormat/>
    <w:rPr>
      <w:b/>
      <w:bCs/>
    </w:rPr>
  </w:style>
  <w:style w:type="character" w:customStyle="1" w:styleId="aff3">
    <w:name w:val="Текст концевой сноски Знак"/>
    <w:basedOn w:val="61"/>
  </w:style>
  <w:style w:type="character" w:customStyle="1" w:styleId="aff4">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5">
    <w:name w:val="Текст примечания Знак"/>
    <w:basedOn w:val="61"/>
    <w:link w:val="aff6"/>
  </w:style>
  <w:style w:type="character" w:customStyle="1" w:styleId="aff7">
    <w:name w:val="Тема примечания Знак"/>
    <w:rPr>
      <w:b/>
      <w:bCs/>
    </w:rPr>
  </w:style>
  <w:style w:type="character" w:customStyle="1" w:styleId="aff8">
    <w:name w:val="знак сноски"/>
    <w:rPr>
      <w:vertAlign w:val="superscript"/>
    </w:rPr>
  </w:style>
  <w:style w:type="character" w:customStyle="1" w:styleId="aff9">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a">
    <w:name w:val="Подзаголовок Знак"/>
    <w:rPr>
      <w:rFonts w:ascii="OpenSymbol" w:hAnsi="OpenSymbol" w:cs="OpenSymbol"/>
      <w:b/>
    </w:rPr>
  </w:style>
  <w:style w:type="character" w:styleId="affb">
    <w:name w:val="Emphasis"/>
    <w:qFormat/>
    <w:rPr>
      <w:i/>
      <w:iCs/>
    </w:rPr>
  </w:style>
  <w:style w:type="character" w:customStyle="1" w:styleId="affc">
    <w:name w:val="ТаблицаСодержание Знак"/>
    <w:rPr>
      <w:color w:val="000000"/>
      <w:sz w:val="26"/>
      <w:szCs w:val="28"/>
      <w:shd w:val="clear" w:color="auto" w:fill="FFFFFF"/>
    </w:rPr>
  </w:style>
  <w:style w:type="character" w:customStyle="1" w:styleId="affd">
    <w:name w:val="ПодписьРис Знак"/>
    <w:rPr>
      <w:sz w:val="28"/>
      <w:szCs w:val="26"/>
    </w:rPr>
  </w:style>
  <w:style w:type="character" w:customStyle="1" w:styleId="affe">
    <w:name w:val="ТекстНадписи Знак"/>
    <w:rPr>
      <w:color w:val="000000"/>
      <w:sz w:val="26"/>
      <w:szCs w:val="26"/>
      <w:shd w:val="clear" w:color="auto" w:fill="FFFFFF"/>
    </w:rPr>
  </w:style>
  <w:style w:type="character" w:customStyle="1" w:styleId="afff">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5">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6">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0">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1">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2">
    <w:name w:val="Обычный без отступа Знак"/>
    <w:rPr>
      <w:rFonts w:eastAsia="Impact"/>
    </w:rPr>
  </w:style>
  <w:style w:type="character" w:customStyle="1" w:styleId="afff3">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7">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4">
    <w:name w:val="Красная строка Знак"/>
    <w:link w:val="afff5"/>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6">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7">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8">
    <w:name w:val="Текст статьи Знак"/>
    <w:rPr>
      <w:sz w:val="28"/>
      <w:szCs w:val="28"/>
    </w:rPr>
  </w:style>
  <w:style w:type="character" w:customStyle="1" w:styleId="hl">
    <w:name w:val="hl"/>
    <w:rPr>
      <w:rFonts w:cs="Garamond"/>
    </w:rPr>
  </w:style>
  <w:style w:type="character" w:customStyle="1" w:styleId="afff9">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a">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b">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c">
    <w:name w:val="Текст_статті Знак Знак"/>
    <w:rPr>
      <w:lang w:val="uk-UA" w:eastAsia="ar-SA" w:bidi="ar-SA"/>
    </w:rPr>
  </w:style>
  <w:style w:type="character" w:customStyle="1" w:styleId="mk0">
    <w:name w:val="mk0"/>
    <w:rPr>
      <w:b/>
      <w:i/>
    </w:rPr>
  </w:style>
  <w:style w:type="character" w:customStyle="1" w:styleId="19">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d">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e">
    <w:name w:val="Основной шрифт"/>
  </w:style>
  <w:style w:type="character" w:customStyle="1" w:styleId="affff">
    <w:name w:val="Электронная подпись Знак"/>
    <w:rPr>
      <w:color w:val="000000"/>
      <w:sz w:val="28"/>
      <w:szCs w:val="28"/>
      <w:lang w:val="uk-UA"/>
    </w:rPr>
  </w:style>
  <w:style w:type="character" w:customStyle="1" w:styleId="af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1">
    <w:name w:val="текст ссылки Знак"/>
    <w:rPr>
      <w:color w:val="000000"/>
      <w:sz w:val="28"/>
      <w:szCs w:val="28"/>
      <w:lang w:val="uk-UA"/>
    </w:rPr>
  </w:style>
  <w:style w:type="character" w:customStyle="1" w:styleId="post-b">
    <w:name w:val="post-b"/>
  </w:style>
  <w:style w:type="character" w:customStyle="1" w:styleId="af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a">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3">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b">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4">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5">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6">
    <w:name w:val="Текст виноски Знак"/>
    <w:rPr>
      <w:rFonts w:ascii="Garamond" w:eastAsia="Garamond" w:hAnsi="Garamond" w:cs="Garamond"/>
      <w:sz w:val="20"/>
      <w:szCs w:val="20"/>
      <w:lang w:val="ru-RU"/>
    </w:rPr>
  </w:style>
  <w:style w:type="character" w:customStyle="1" w:styleId="affff7">
    <w:name w:val="Верхній колонтитул Знак"/>
    <w:rPr>
      <w:rFonts w:ascii="Garamond" w:eastAsia="Garamond" w:hAnsi="Garamond" w:cs="Garamond"/>
      <w:sz w:val="24"/>
      <w:szCs w:val="24"/>
    </w:rPr>
  </w:style>
  <w:style w:type="character" w:customStyle="1" w:styleId="affff8">
    <w:name w:val="Нижній колонтитул Знак"/>
    <w:rPr>
      <w:rFonts w:ascii="Garamond" w:eastAsia="Garamond" w:hAnsi="Garamond" w:cs="Garamond"/>
      <w:sz w:val="24"/>
      <w:szCs w:val="24"/>
      <w:lang w:val="ru-RU"/>
    </w:rPr>
  </w:style>
  <w:style w:type="character" w:customStyle="1" w:styleId="affff9">
    <w:name w:val="Основний текст Знак"/>
    <w:rPr>
      <w:rFonts w:ascii="Garamond" w:eastAsia="Garamond" w:hAnsi="Garamond" w:cs="Garamond"/>
      <w:b/>
      <w:bCs/>
      <w:sz w:val="28"/>
      <w:szCs w:val="28"/>
    </w:rPr>
  </w:style>
  <w:style w:type="character" w:customStyle="1" w:styleId="affffa">
    <w:name w:val="Основний текст з відступом Знак"/>
    <w:rPr>
      <w:rFonts w:ascii="Garamond" w:eastAsia="Garamond" w:hAnsi="Garamond" w:cs="Garamond"/>
      <w:sz w:val="28"/>
      <w:szCs w:val="24"/>
    </w:rPr>
  </w:style>
  <w:style w:type="character" w:customStyle="1" w:styleId="affffb">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e">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c">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
    <w:name w:val="Название1"/>
  </w:style>
  <w:style w:type="character" w:customStyle="1" w:styleId="1f0">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1">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d">
    <w:name w:val="Символи виноски"/>
    <w:rPr>
      <w:vertAlign w:val="superscript"/>
    </w:rPr>
  </w:style>
  <w:style w:type="character" w:customStyle="1" w:styleId="affffe">
    <w:name w:val="Стиль"/>
    <w:rPr>
      <w:rFonts w:ascii="Garamond" w:hAnsi="Garamond" w:cs="Garamond"/>
      <w:sz w:val="20"/>
      <w:vertAlign w:val="superscript"/>
    </w:rPr>
  </w:style>
  <w:style w:type="character" w:customStyle="1" w:styleId="afffff">
    <w:name w:val="текст виноски Знак"/>
  </w:style>
  <w:style w:type="character" w:customStyle="1" w:styleId="afffff0">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2">
    <w:name w:val="Выделение1"/>
    <w:rPr>
      <w:i/>
    </w:rPr>
  </w:style>
  <w:style w:type="character" w:customStyle="1" w:styleId="1f3">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2">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4">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3">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4">
    <w:name w:val="Вподбор подзаголовок"/>
    <w:rPr>
      <w:rFonts w:ascii="Garamond" w:hAnsi="Garamond" w:cs="Garamond"/>
      <w:b/>
      <w:sz w:val="28"/>
      <w:lang w:val="uk-UA"/>
    </w:rPr>
  </w:style>
  <w:style w:type="character" w:customStyle="1" w:styleId="afffff5">
    <w:name w:val="Таблица знак Знак Знак"/>
    <w:rPr>
      <w:sz w:val="26"/>
      <w:szCs w:val="26"/>
    </w:rPr>
  </w:style>
  <w:style w:type="character" w:customStyle="1" w:styleId="afffff6">
    <w:name w:val="Рисунок Знак Знак"/>
    <w:rPr>
      <w:sz w:val="24"/>
      <w:szCs w:val="24"/>
    </w:rPr>
  </w:style>
  <w:style w:type="character" w:customStyle="1" w:styleId="afffff7">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8">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9">
    <w:name w:val="Пример (символ)"/>
    <w:rPr>
      <w:rFonts w:ascii="Mincho" w:hAnsi="Mincho" w:cs="Mincho"/>
      <w:sz w:val="26"/>
    </w:rPr>
  </w:style>
  <w:style w:type="character" w:customStyle="1" w:styleId="afffffa">
    <w:name w:val="Информблок"/>
    <w:rPr>
      <w:i/>
    </w:rPr>
  </w:style>
  <w:style w:type="character" w:customStyle="1" w:styleId="1f5">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6">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b">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7">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8">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9">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c">
    <w:name w:val="Цитація Знак"/>
    <w:rPr>
      <w:i/>
      <w:iCs/>
      <w:sz w:val="24"/>
      <w:szCs w:val="24"/>
      <w:lang w:val="uk-UA"/>
    </w:rPr>
  </w:style>
  <w:style w:type="character" w:customStyle="1" w:styleId="afffffd">
    <w:name w:val="Насичена цитата Знак"/>
    <w:rPr>
      <w:b/>
      <w:bCs/>
      <w:i/>
      <w:iCs/>
      <w:sz w:val="24"/>
      <w:szCs w:val="24"/>
      <w:lang w:val="uk-UA"/>
    </w:rPr>
  </w:style>
  <w:style w:type="character" w:customStyle="1" w:styleId="afffffe">
    <w:name w:val="Слабке виокремлення"/>
    <w:rPr>
      <w:i/>
      <w:iCs/>
    </w:rPr>
  </w:style>
  <w:style w:type="character" w:customStyle="1" w:styleId="affffff">
    <w:name w:val="Сильне виокремлення"/>
    <w:rPr>
      <w:b/>
      <w:bCs/>
    </w:rPr>
  </w:style>
  <w:style w:type="character" w:customStyle="1" w:styleId="affffff0">
    <w:name w:val="Слабке посилання"/>
    <w:rPr>
      <w:smallCaps/>
    </w:rPr>
  </w:style>
  <w:style w:type="character" w:customStyle="1" w:styleId="affffff1">
    <w:name w:val="Сильне посилання"/>
    <w:rPr>
      <w:smallCaps/>
      <w:spacing w:val="5"/>
      <w:u w:val="single"/>
    </w:rPr>
  </w:style>
  <w:style w:type="character" w:customStyle="1" w:styleId="affffff2">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3">
    <w:name w:val="текст сноски Знак Знак"/>
    <w:rPr>
      <w:sz w:val="16"/>
      <w:lang w:val="ru-RU" w:eastAsia="ar-SA" w:bidi="ar-SA"/>
    </w:rPr>
  </w:style>
  <w:style w:type="character" w:customStyle="1" w:styleId="affffff4">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5">
    <w:name w:val="Приветствие Знак"/>
    <w:rPr>
      <w:sz w:val="24"/>
    </w:rPr>
  </w:style>
  <w:style w:type="character" w:customStyle="1" w:styleId="affffff6">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7">
    <w:name w:val="Сноска_"/>
    <w:link w:val="affffff8"/>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a">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b">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c">
    <w:name w:val="???????? ????? ??????1"/>
    <w:rPr>
      <w:sz w:val="20"/>
      <w:szCs w:val="20"/>
    </w:rPr>
  </w:style>
  <w:style w:type="character" w:customStyle="1" w:styleId="afffffff3">
    <w:name w:val="????? ????????"/>
  </w:style>
  <w:style w:type="character" w:customStyle="1" w:styleId="1fd">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e">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0">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8">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9">
    <w:name w:val="Маркеры списка"/>
    <w:rPr>
      <w:rFonts w:ascii="TimesET" w:eastAsia="TimesET" w:hAnsi="TimesET" w:cs="TimesET"/>
    </w:rPr>
  </w:style>
  <w:style w:type="paragraph" w:customStyle="1" w:styleId="afffffffa">
    <w:name w:val="Заголовок"/>
    <w:next w:val="afffffffb"/>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b">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0"/>
    <w:link w:val="1ff1"/>
    <w:pPr>
      <w:spacing w:after="120"/>
    </w:pPr>
    <w:rPr>
      <w:sz w:val="28"/>
    </w:rPr>
  </w:style>
  <w:style w:type="paragraph" w:styleId="afffffffc">
    <w:name w:val="List"/>
    <w:basedOn w:val="af0"/>
    <w:pPr>
      <w:tabs>
        <w:tab w:val="left" w:pos="644"/>
      </w:tabs>
      <w:spacing w:before="60" w:after="60"/>
      <w:ind w:left="624" w:hanging="340"/>
    </w:pPr>
    <w:rPr>
      <w:sz w:val="26"/>
    </w:rPr>
  </w:style>
  <w:style w:type="paragraph" w:customStyle="1" w:styleId="2fd">
    <w:name w:val="Название2"/>
    <w:basedOn w:val="af0"/>
    <w:pPr>
      <w:suppressLineNumbers/>
      <w:spacing w:before="120" w:after="120"/>
    </w:pPr>
    <w:rPr>
      <w:rFonts w:cs="Times New Roman CYR"/>
      <w:i/>
      <w:iCs/>
    </w:rPr>
  </w:style>
  <w:style w:type="paragraph" w:customStyle="1" w:styleId="2fe">
    <w:name w:val="Указатель2"/>
    <w:basedOn w:val="af0"/>
    <w:pPr>
      <w:suppressLineNumbers/>
    </w:pPr>
    <w:rPr>
      <w:rFonts w:cs="Times New Roman CYR"/>
    </w:rPr>
  </w:style>
  <w:style w:type="paragraph" w:styleId="1ff2">
    <w:name w:val="toc 1"/>
    <w:aliases w:val="Дисс. Оглавление 1"/>
    <w:basedOn w:val="af0"/>
    <w:next w:val="af0"/>
    <w:qFormat/>
    <w:pPr>
      <w:tabs>
        <w:tab w:val="left" w:pos="960"/>
        <w:tab w:val="left" w:pos="1276"/>
        <w:tab w:val="right" w:leader="dot" w:pos="9639"/>
      </w:tabs>
      <w:spacing w:before="120" w:after="120"/>
    </w:pPr>
    <w:rPr>
      <w:b/>
      <w:caps/>
      <w:szCs w:val="20"/>
    </w:rPr>
  </w:style>
  <w:style w:type="paragraph" w:styleId="afffffffd">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0"/>
    <w:pPr>
      <w:spacing w:line="240" w:lineRule="atLeast"/>
      <w:jc w:val="both"/>
    </w:pPr>
  </w:style>
  <w:style w:type="paragraph" w:styleId="afffffffe">
    <w:name w:val="header"/>
    <w:basedOn w:val="af0"/>
    <w:pPr>
      <w:tabs>
        <w:tab w:val="center" w:pos="4677"/>
        <w:tab w:val="right" w:pos="9355"/>
      </w:tabs>
      <w:spacing w:line="240" w:lineRule="atLeast"/>
      <w:ind w:firstLine="700"/>
      <w:jc w:val="both"/>
    </w:pPr>
    <w:rPr>
      <w:sz w:val="28"/>
    </w:rPr>
  </w:style>
  <w:style w:type="paragraph" w:customStyle="1" w:styleId="1ff3">
    <w:name w:val="Стиль 1 Знак Знак"/>
    <w:basedOn w:val="af0"/>
    <w:next w:val="af0"/>
    <w:pPr>
      <w:shd w:val="clear" w:color="auto" w:fill="FFFFFF"/>
      <w:autoSpaceDE w:val="0"/>
      <w:spacing w:line="360" w:lineRule="auto"/>
      <w:ind w:firstLine="709"/>
      <w:jc w:val="both"/>
    </w:pPr>
    <w:rPr>
      <w:sz w:val="28"/>
      <w:szCs w:val="20"/>
    </w:rPr>
  </w:style>
  <w:style w:type="paragraph" w:styleId="affffffff">
    <w:name w:val="Title"/>
    <w:basedOn w:val="af0"/>
    <w:next w:val="affffffff0"/>
    <w:qFormat/>
    <w:pPr>
      <w:spacing w:line="360" w:lineRule="auto"/>
      <w:jc w:val="center"/>
    </w:pPr>
    <w:rPr>
      <w:caps/>
      <w:sz w:val="32"/>
      <w:szCs w:val="20"/>
    </w:rPr>
  </w:style>
  <w:style w:type="paragraph" w:styleId="affffffff0">
    <w:name w:val="Subtitle"/>
    <w:basedOn w:val="af0"/>
    <w:next w:val="afffffffb"/>
    <w:qFormat/>
    <w:pPr>
      <w:widowControl w:val="0"/>
      <w:jc w:val="center"/>
    </w:pPr>
    <w:rPr>
      <w:rFonts w:ascii="OpenSymbol" w:hAnsi="OpenSymbol" w:cs="OpenSymbol"/>
      <w:b/>
      <w:sz w:val="20"/>
      <w:szCs w:val="20"/>
    </w:rPr>
  </w:style>
  <w:style w:type="paragraph" w:styleId="affffffff1">
    <w:name w:val="footer"/>
    <w:basedOn w:val="af0"/>
    <w:pPr>
      <w:tabs>
        <w:tab w:val="center" w:pos="4677"/>
        <w:tab w:val="right" w:pos="9355"/>
      </w:tabs>
    </w:pPr>
  </w:style>
  <w:style w:type="paragraph" w:styleId="affffffff2">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0"/>
    <w:link w:val="3f3"/>
    <w:pPr>
      <w:spacing w:after="120"/>
      <w:ind w:left="283"/>
    </w:pPr>
    <w:rPr>
      <w:sz w:val="28"/>
    </w:rPr>
  </w:style>
  <w:style w:type="paragraph" w:customStyle="1" w:styleId="230">
    <w:name w:val="Основной текст 23"/>
    <w:basedOn w:val="af0"/>
    <w:pPr>
      <w:spacing w:after="120" w:line="480" w:lineRule="auto"/>
    </w:pPr>
  </w:style>
  <w:style w:type="paragraph" w:customStyle="1" w:styleId="321">
    <w:name w:val="Основной текст 32"/>
    <w:basedOn w:val="af0"/>
    <w:pPr>
      <w:spacing w:after="120"/>
    </w:pPr>
    <w:rPr>
      <w:sz w:val="16"/>
      <w:szCs w:val="16"/>
    </w:rPr>
  </w:style>
  <w:style w:type="paragraph" w:customStyle="1" w:styleId="affffffff3">
    <w:name w:val="Автор"/>
    <w:basedOn w:val="af0"/>
    <w:next w:val="1"/>
    <w:pPr>
      <w:widowControl w:val="0"/>
      <w:spacing w:after="120" w:line="360" w:lineRule="auto"/>
      <w:ind w:firstLine="567"/>
      <w:jc w:val="right"/>
    </w:pPr>
    <w:rPr>
      <w:sz w:val="28"/>
      <w:szCs w:val="20"/>
    </w:rPr>
  </w:style>
  <w:style w:type="paragraph" w:customStyle="1" w:styleId="Name">
    <w:name w:val="Name"/>
    <w:basedOn w:val="af0"/>
    <w:next w:val="affffffff3"/>
    <w:pPr>
      <w:widowControl w:val="0"/>
      <w:spacing w:line="360" w:lineRule="auto"/>
    </w:pPr>
    <w:rPr>
      <w:sz w:val="18"/>
      <w:szCs w:val="20"/>
      <w:lang w:val="en-US"/>
    </w:rPr>
  </w:style>
  <w:style w:type="paragraph" w:customStyle="1" w:styleId="affffffff4">
    <w:name w:val="ЭлАдрес"/>
    <w:basedOn w:val="af0"/>
    <w:next w:val="af0"/>
    <w:pPr>
      <w:widowControl w:val="0"/>
      <w:spacing w:after="120" w:line="360" w:lineRule="auto"/>
      <w:jc w:val="right"/>
    </w:pPr>
    <w:rPr>
      <w:sz w:val="20"/>
      <w:szCs w:val="20"/>
      <w:lang w:val="en-GB"/>
    </w:rPr>
  </w:style>
  <w:style w:type="paragraph" w:customStyle="1" w:styleId="250">
    <w:name w:val="Основной текст с отступом 25"/>
    <w:basedOn w:val="af0"/>
    <w:pPr>
      <w:widowControl w:val="0"/>
      <w:spacing w:line="360" w:lineRule="auto"/>
      <w:ind w:right="105" w:firstLine="660"/>
      <w:jc w:val="both"/>
    </w:pPr>
    <w:rPr>
      <w:sz w:val="28"/>
      <w:szCs w:val="20"/>
    </w:rPr>
  </w:style>
  <w:style w:type="paragraph" w:customStyle="1" w:styleId="3f4">
    <w:name w:val="Цитата3"/>
    <w:basedOn w:val="af0"/>
    <w:pPr>
      <w:widowControl w:val="0"/>
      <w:spacing w:line="360" w:lineRule="auto"/>
      <w:ind w:left="567" w:right="567"/>
      <w:jc w:val="center"/>
    </w:pPr>
    <w:rPr>
      <w:sz w:val="28"/>
      <w:szCs w:val="20"/>
    </w:rPr>
  </w:style>
  <w:style w:type="paragraph" w:customStyle="1" w:styleId="341">
    <w:name w:val="Основной текст с отступом 34"/>
    <w:basedOn w:val="af0"/>
    <w:pPr>
      <w:widowControl w:val="0"/>
      <w:spacing w:line="360" w:lineRule="auto"/>
      <w:ind w:firstLine="567"/>
      <w:jc w:val="both"/>
    </w:pPr>
    <w:rPr>
      <w:szCs w:val="20"/>
    </w:rPr>
  </w:style>
  <w:style w:type="paragraph" w:customStyle="1" w:styleId="affffffff5">
    <w:name w:val="Название таблицы"/>
    <w:basedOn w:val="affffffff2"/>
    <w:pPr>
      <w:widowControl w:val="0"/>
      <w:spacing w:line="360" w:lineRule="auto"/>
      <w:ind w:left="567" w:right="567"/>
      <w:jc w:val="center"/>
    </w:pPr>
    <w:rPr>
      <w:rFonts w:ascii="OpenSymbol" w:hAnsi="OpenSymbol" w:cs="OpenSymbol"/>
      <w:b/>
      <w:sz w:val="24"/>
      <w:szCs w:val="20"/>
    </w:rPr>
  </w:style>
  <w:style w:type="paragraph" w:customStyle="1" w:styleId="1ff4">
    <w:name w:val="Квадрат1"/>
    <w:basedOn w:val="af0"/>
    <w:pPr>
      <w:widowControl w:val="0"/>
      <w:spacing w:line="360" w:lineRule="auto"/>
      <w:jc w:val="both"/>
    </w:pPr>
    <w:rPr>
      <w:szCs w:val="20"/>
      <w:lang w:val="en-US"/>
    </w:rPr>
  </w:style>
  <w:style w:type="paragraph" w:customStyle="1" w:styleId="-2">
    <w:name w:val="-Текст2"/>
    <w:basedOn w:val="af0"/>
    <w:pPr>
      <w:widowControl w:val="0"/>
      <w:spacing w:line="360" w:lineRule="auto"/>
      <w:ind w:firstLine="601"/>
      <w:jc w:val="both"/>
    </w:pPr>
    <w:rPr>
      <w:szCs w:val="20"/>
      <w:lang w:val="en-US"/>
    </w:rPr>
  </w:style>
  <w:style w:type="paragraph" w:customStyle="1" w:styleId="affffffff6">
    <w:name w:val="Стандарт"/>
    <w:basedOn w:val="af0"/>
    <w:pPr>
      <w:spacing w:line="312" w:lineRule="auto"/>
      <w:ind w:firstLine="720"/>
      <w:jc w:val="both"/>
    </w:pPr>
    <w:rPr>
      <w:sz w:val="26"/>
      <w:szCs w:val="20"/>
    </w:rPr>
  </w:style>
  <w:style w:type="paragraph" w:customStyle="1" w:styleId="2ff">
    <w:name w:val="Название объекта2"/>
    <w:basedOn w:val="af0"/>
    <w:next w:val="af0"/>
    <w:pPr>
      <w:widowControl w:val="0"/>
      <w:jc w:val="right"/>
    </w:pPr>
    <w:rPr>
      <w:b/>
      <w:szCs w:val="20"/>
    </w:rPr>
  </w:style>
  <w:style w:type="paragraph" w:customStyle="1" w:styleId="affffffff7">
    <w:name w:val="Монография"/>
    <w:basedOn w:val="afffffffb"/>
    <w:pPr>
      <w:widowControl w:val="0"/>
      <w:spacing w:after="0" w:line="360" w:lineRule="auto"/>
      <w:ind w:firstLine="720"/>
      <w:jc w:val="both"/>
    </w:pPr>
    <w:rPr>
      <w:sz w:val="24"/>
      <w:szCs w:val="20"/>
    </w:rPr>
  </w:style>
  <w:style w:type="paragraph" w:customStyle="1" w:styleId="xl28">
    <w:name w:val="xl28"/>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0"/>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0"/>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0"/>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0"/>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0"/>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0"/>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0"/>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0"/>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0"/>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0"/>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0"/>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0"/>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0"/>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0"/>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0"/>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0"/>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0"/>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0"/>
    <w:pPr>
      <w:pBdr>
        <w:top w:val="double" w:sz="1" w:space="0" w:color="000000"/>
        <w:left w:val="single" w:sz="4" w:space="0" w:color="000000"/>
        <w:right w:val="single" w:sz="4" w:space="0" w:color="000000"/>
      </w:pBdr>
      <w:spacing w:before="280" w:after="280"/>
      <w:jc w:val="center"/>
      <w:textAlignment w:val="center"/>
    </w:pPr>
  </w:style>
  <w:style w:type="paragraph" w:styleId="affffffff8">
    <w:name w:val="Normal (Web)"/>
    <w:basedOn w:val="af0"/>
    <w:link w:val="affffffff9"/>
    <w:pPr>
      <w:spacing w:before="280" w:after="280"/>
    </w:pPr>
    <w:rPr>
      <w:color w:val="000000"/>
    </w:rPr>
  </w:style>
  <w:style w:type="paragraph" w:customStyle="1" w:styleId="rvps698610">
    <w:name w:val="rvps698610"/>
    <w:basedOn w:val="af0"/>
    <w:pPr>
      <w:spacing w:after="100"/>
      <w:ind w:right="200"/>
    </w:pPr>
  </w:style>
  <w:style w:type="paragraph" w:styleId="3f5">
    <w:name w:val="toc 3"/>
    <w:basedOn w:val="af0"/>
    <w:next w:val="af0"/>
    <w:link w:val="3f6"/>
    <w:pPr>
      <w:widowControl w:val="0"/>
      <w:tabs>
        <w:tab w:val="right" w:leader="dot" w:pos="9061"/>
      </w:tabs>
      <w:spacing w:line="360" w:lineRule="auto"/>
      <w:ind w:left="278" w:firstLine="567"/>
    </w:pPr>
    <w:rPr>
      <w:sz w:val="28"/>
      <w:szCs w:val="20"/>
    </w:rPr>
  </w:style>
  <w:style w:type="paragraph" w:styleId="2ff0">
    <w:name w:val="toc 2"/>
    <w:basedOn w:val="af0"/>
    <w:next w:val="af0"/>
    <w:qFormat/>
    <w:pPr>
      <w:widowControl w:val="0"/>
      <w:tabs>
        <w:tab w:val="right" w:leader="dot" w:pos="9072"/>
      </w:tabs>
      <w:spacing w:before="40" w:after="40"/>
      <w:ind w:left="278" w:right="567" w:firstLine="6"/>
    </w:pPr>
    <w:rPr>
      <w:sz w:val="28"/>
      <w:szCs w:val="20"/>
    </w:rPr>
  </w:style>
  <w:style w:type="paragraph" w:customStyle="1" w:styleId="2ff1">
    <w:name w:val="Текст2"/>
    <w:basedOn w:val="af0"/>
    <w:rPr>
      <w:rFonts w:ascii="ISOCPEUR" w:hAnsi="ISOCPEUR" w:cs="ISOCPEUR"/>
      <w:sz w:val="20"/>
      <w:szCs w:val="20"/>
    </w:rPr>
  </w:style>
  <w:style w:type="paragraph" w:customStyle="1" w:styleId="1ff5">
    <w:name w:val="Стиль1"/>
    <w:basedOn w:val="af0"/>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0"/>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0"/>
    <w:pPr>
      <w:overflowPunct w:val="0"/>
      <w:autoSpaceDE w:val="0"/>
      <w:jc w:val="center"/>
      <w:textAlignment w:val="baseline"/>
    </w:pPr>
    <w:rPr>
      <w:rFonts w:ascii="OpenSymbol" w:hAnsi="OpenSymbol" w:cs="OpenSymbol"/>
      <w:b/>
      <w:sz w:val="16"/>
      <w:szCs w:val="16"/>
    </w:rPr>
  </w:style>
  <w:style w:type="paragraph" w:customStyle="1" w:styleId="TabZag">
    <w:name w:val="Tab Zag"/>
    <w:basedOn w:val="af0"/>
    <w:pPr>
      <w:overflowPunct w:val="0"/>
      <w:autoSpaceDE w:val="0"/>
      <w:spacing w:before="120" w:after="120"/>
      <w:jc w:val="center"/>
      <w:textAlignment w:val="baseline"/>
    </w:pPr>
    <w:rPr>
      <w:rFonts w:ascii="OpenSymbol" w:hAnsi="OpenSymbol" w:cs="OpenSymbol"/>
      <w:b/>
      <w:caps/>
      <w:sz w:val="18"/>
      <w:szCs w:val="18"/>
    </w:rPr>
  </w:style>
  <w:style w:type="paragraph" w:styleId="affffffffa">
    <w:name w:val="TOC Heading"/>
    <w:basedOn w:val="1"/>
    <w:next w:val="af0"/>
    <w:uiPriority w:val="39"/>
    <w:qFormat/>
    <w:pPr>
      <w:widowControl w:val="0"/>
      <w:numPr>
        <w:numId w:val="0"/>
      </w:numPr>
      <w:spacing w:line="360" w:lineRule="auto"/>
      <w:ind w:firstLine="567"/>
      <w:jc w:val="both"/>
    </w:pPr>
  </w:style>
  <w:style w:type="paragraph" w:customStyle="1" w:styleId="2ff2">
    <w:name w:val="Схема документа2"/>
    <w:basedOn w:val="af0"/>
    <w:pPr>
      <w:widowControl w:val="0"/>
      <w:spacing w:line="360" w:lineRule="auto"/>
      <w:ind w:firstLine="567"/>
      <w:jc w:val="both"/>
    </w:pPr>
    <w:rPr>
      <w:rFonts w:ascii="Helvetica" w:hAnsi="Helvetica" w:cs="Helvetica"/>
      <w:sz w:val="16"/>
      <w:szCs w:val="16"/>
    </w:rPr>
  </w:style>
  <w:style w:type="paragraph" w:styleId="affffffffb">
    <w:name w:val="endnote text"/>
    <w:basedOn w:val="af0"/>
    <w:pPr>
      <w:widowControl w:val="0"/>
      <w:spacing w:line="360" w:lineRule="auto"/>
      <w:ind w:firstLine="567"/>
      <w:jc w:val="both"/>
    </w:pPr>
    <w:rPr>
      <w:sz w:val="20"/>
      <w:szCs w:val="20"/>
    </w:rPr>
  </w:style>
  <w:style w:type="paragraph" w:customStyle="1" w:styleId="font5">
    <w:name w:val="font5"/>
    <w:basedOn w:val="af0"/>
    <w:pPr>
      <w:spacing w:before="280" w:after="280"/>
    </w:pPr>
    <w:rPr>
      <w:sz w:val="28"/>
      <w:szCs w:val="28"/>
    </w:rPr>
  </w:style>
  <w:style w:type="paragraph" w:customStyle="1" w:styleId="font6">
    <w:name w:val="font6"/>
    <w:basedOn w:val="af0"/>
    <w:pPr>
      <w:spacing w:before="280" w:after="280"/>
    </w:pPr>
    <w:rPr>
      <w:b/>
      <w:bCs/>
      <w:sz w:val="28"/>
      <w:szCs w:val="28"/>
    </w:rPr>
  </w:style>
  <w:style w:type="paragraph" w:customStyle="1" w:styleId="font7">
    <w:name w:val="font7"/>
    <w:basedOn w:val="af0"/>
    <w:pPr>
      <w:spacing w:before="280" w:after="280"/>
    </w:pPr>
    <w:rPr>
      <w:color w:val="333333"/>
      <w:sz w:val="28"/>
      <w:szCs w:val="28"/>
    </w:rPr>
  </w:style>
  <w:style w:type="paragraph" w:customStyle="1" w:styleId="font8">
    <w:name w:val="font8"/>
    <w:basedOn w:val="af0"/>
    <w:pPr>
      <w:spacing w:before="280" w:after="280"/>
    </w:pPr>
    <w:rPr>
      <w:color w:val="000000"/>
      <w:sz w:val="28"/>
      <w:szCs w:val="28"/>
    </w:rPr>
  </w:style>
  <w:style w:type="paragraph" w:customStyle="1" w:styleId="xl65">
    <w:name w:val="xl65"/>
    <w:basedOn w:val="af0"/>
    <w:pPr>
      <w:spacing w:before="280" w:after="280"/>
      <w:jc w:val="both"/>
    </w:pPr>
    <w:rPr>
      <w:b/>
      <w:bCs/>
      <w:sz w:val="28"/>
      <w:szCs w:val="28"/>
    </w:rPr>
  </w:style>
  <w:style w:type="paragraph" w:customStyle="1" w:styleId="xl66">
    <w:name w:val="xl66"/>
    <w:basedOn w:val="af0"/>
    <w:pPr>
      <w:spacing w:before="280" w:after="280"/>
      <w:jc w:val="both"/>
    </w:pPr>
    <w:rPr>
      <w:sz w:val="28"/>
      <w:szCs w:val="28"/>
    </w:rPr>
  </w:style>
  <w:style w:type="paragraph" w:customStyle="1" w:styleId="xl67">
    <w:name w:val="xl67"/>
    <w:basedOn w:val="af0"/>
    <w:pPr>
      <w:spacing w:before="280" w:after="280"/>
    </w:pPr>
    <w:rPr>
      <w:b/>
      <w:bCs/>
      <w:color w:val="000000"/>
      <w:sz w:val="28"/>
      <w:szCs w:val="28"/>
    </w:rPr>
  </w:style>
  <w:style w:type="paragraph" w:customStyle="1" w:styleId="xl68">
    <w:name w:val="xl68"/>
    <w:basedOn w:val="af0"/>
    <w:pPr>
      <w:spacing w:before="280" w:after="280"/>
      <w:jc w:val="both"/>
    </w:pPr>
    <w:rPr>
      <w:b/>
      <w:bCs/>
      <w:color w:val="000000"/>
      <w:sz w:val="28"/>
      <w:szCs w:val="28"/>
    </w:rPr>
  </w:style>
  <w:style w:type="paragraph" w:customStyle="1" w:styleId="xl69">
    <w:name w:val="xl69"/>
    <w:basedOn w:val="af0"/>
    <w:pPr>
      <w:spacing w:before="280" w:after="280"/>
      <w:jc w:val="both"/>
    </w:pPr>
    <w:rPr>
      <w:color w:val="333333"/>
      <w:sz w:val="28"/>
      <w:szCs w:val="28"/>
    </w:rPr>
  </w:style>
  <w:style w:type="paragraph" w:customStyle="1" w:styleId="xl70">
    <w:name w:val="xl70"/>
    <w:basedOn w:val="af0"/>
    <w:pPr>
      <w:spacing w:before="280" w:after="280"/>
      <w:jc w:val="both"/>
    </w:pPr>
    <w:rPr>
      <w:b/>
      <w:bCs/>
      <w:color w:val="333333"/>
      <w:sz w:val="28"/>
      <w:szCs w:val="28"/>
    </w:rPr>
  </w:style>
  <w:style w:type="paragraph" w:customStyle="1" w:styleId="xl71">
    <w:name w:val="xl71"/>
    <w:basedOn w:val="af0"/>
    <w:pPr>
      <w:spacing w:before="280" w:after="280"/>
    </w:pPr>
    <w:rPr>
      <w:sz w:val="28"/>
      <w:szCs w:val="28"/>
    </w:rPr>
  </w:style>
  <w:style w:type="paragraph" w:customStyle="1" w:styleId="xl72">
    <w:name w:val="xl72"/>
    <w:basedOn w:val="af0"/>
    <w:pPr>
      <w:spacing w:before="280" w:after="280"/>
      <w:jc w:val="both"/>
    </w:pPr>
    <w:rPr>
      <w:sz w:val="28"/>
      <w:szCs w:val="28"/>
    </w:rPr>
  </w:style>
  <w:style w:type="paragraph" w:styleId="affffffffc">
    <w:name w:val="Balloon Text"/>
    <w:basedOn w:val="af0"/>
    <w:link w:val="1ff6"/>
    <w:pPr>
      <w:widowControl w:val="0"/>
      <w:ind w:firstLine="567"/>
      <w:jc w:val="both"/>
    </w:pPr>
    <w:rPr>
      <w:rFonts w:ascii="Helvetica" w:hAnsi="Helvetica" w:cs="Helvetica"/>
      <w:sz w:val="16"/>
      <w:szCs w:val="16"/>
    </w:rPr>
  </w:style>
  <w:style w:type="paragraph" w:styleId="affffffffd">
    <w:name w:val="Bibliography"/>
    <w:basedOn w:val="af0"/>
    <w:next w:val="af0"/>
    <w:pPr>
      <w:widowControl w:val="0"/>
      <w:spacing w:line="360" w:lineRule="auto"/>
      <w:ind w:firstLine="567"/>
      <w:jc w:val="both"/>
    </w:pPr>
    <w:rPr>
      <w:sz w:val="28"/>
      <w:szCs w:val="20"/>
    </w:rPr>
  </w:style>
  <w:style w:type="paragraph" w:styleId="affffffffe">
    <w:name w:val="List Paragraph"/>
    <w:basedOn w:val="af0"/>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0"/>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0"/>
    <w:pPr>
      <w:spacing w:before="280" w:after="280"/>
    </w:pPr>
    <w:rPr>
      <w:i/>
      <w:iCs/>
      <w:sz w:val="28"/>
      <w:szCs w:val="28"/>
    </w:rPr>
  </w:style>
  <w:style w:type="paragraph" w:customStyle="1" w:styleId="font10">
    <w:name w:val="font10"/>
    <w:basedOn w:val="af0"/>
    <w:pPr>
      <w:spacing w:before="280" w:after="280"/>
    </w:pPr>
    <w:rPr>
      <w:b/>
      <w:bCs/>
      <w:i/>
      <w:iCs/>
      <w:sz w:val="28"/>
      <w:szCs w:val="28"/>
    </w:rPr>
  </w:style>
  <w:style w:type="paragraph" w:customStyle="1" w:styleId="font11">
    <w:name w:val="font11"/>
    <w:basedOn w:val="af0"/>
    <w:pPr>
      <w:spacing w:before="280" w:after="280"/>
    </w:pPr>
    <w:rPr>
      <w:i/>
      <w:iCs/>
      <w:color w:val="000000"/>
      <w:sz w:val="28"/>
      <w:szCs w:val="28"/>
    </w:rPr>
  </w:style>
  <w:style w:type="paragraph" w:customStyle="1" w:styleId="font12">
    <w:name w:val="font12"/>
    <w:basedOn w:val="af0"/>
    <w:pPr>
      <w:spacing w:before="280" w:after="280"/>
    </w:pPr>
    <w:rPr>
      <w:b/>
      <w:bCs/>
      <w:i/>
      <w:iCs/>
      <w:color w:val="000000"/>
      <w:sz w:val="28"/>
      <w:szCs w:val="28"/>
    </w:rPr>
  </w:style>
  <w:style w:type="paragraph" w:customStyle="1" w:styleId="xl63">
    <w:name w:val="xl63"/>
    <w:basedOn w:val="af0"/>
    <w:pPr>
      <w:spacing w:before="280" w:after="280"/>
      <w:jc w:val="both"/>
    </w:pPr>
    <w:rPr>
      <w:b/>
      <w:bCs/>
      <w:sz w:val="28"/>
      <w:szCs w:val="28"/>
    </w:rPr>
  </w:style>
  <w:style w:type="paragraph" w:customStyle="1" w:styleId="xl64">
    <w:name w:val="xl64"/>
    <w:basedOn w:val="af0"/>
    <w:pPr>
      <w:spacing w:before="280" w:after="280"/>
      <w:jc w:val="both"/>
    </w:pPr>
    <w:rPr>
      <w:sz w:val="28"/>
      <w:szCs w:val="28"/>
    </w:rPr>
  </w:style>
  <w:style w:type="paragraph" w:customStyle="1" w:styleId="xl73">
    <w:name w:val="xl73"/>
    <w:basedOn w:val="af0"/>
    <w:pPr>
      <w:spacing w:before="280" w:after="280"/>
    </w:pPr>
    <w:rPr>
      <w:i/>
      <w:iCs/>
      <w:sz w:val="28"/>
      <w:szCs w:val="28"/>
    </w:rPr>
  </w:style>
  <w:style w:type="paragraph" w:customStyle="1" w:styleId="xl74">
    <w:name w:val="xl74"/>
    <w:basedOn w:val="af0"/>
    <w:pPr>
      <w:spacing w:before="280" w:after="280"/>
      <w:jc w:val="both"/>
    </w:pPr>
    <w:rPr>
      <w:b/>
      <w:bCs/>
      <w:i/>
      <w:iCs/>
      <w:sz w:val="28"/>
      <w:szCs w:val="28"/>
    </w:rPr>
  </w:style>
  <w:style w:type="paragraph" w:customStyle="1" w:styleId="xl75">
    <w:name w:val="xl75"/>
    <w:basedOn w:val="af0"/>
    <w:pPr>
      <w:spacing w:before="280" w:after="280"/>
      <w:jc w:val="both"/>
    </w:pPr>
    <w:rPr>
      <w:i/>
      <w:iCs/>
      <w:sz w:val="28"/>
      <w:szCs w:val="28"/>
    </w:rPr>
  </w:style>
  <w:style w:type="paragraph" w:customStyle="1" w:styleId="xl76">
    <w:name w:val="xl76"/>
    <w:basedOn w:val="af0"/>
    <w:pPr>
      <w:spacing w:before="280" w:after="280"/>
    </w:pPr>
    <w:rPr>
      <w:b/>
      <w:bCs/>
      <w:color w:val="000000"/>
      <w:sz w:val="28"/>
      <w:szCs w:val="28"/>
    </w:rPr>
  </w:style>
  <w:style w:type="paragraph" w:customStyle="1" w:styleId="BodyText21">
    <w:name w:val="Body Text 21"/>
    <w:basedOn w:val="af0"/>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0"/>
    <w:rPr>
      <w:sz w:val="20"/>
      <w:szCs w:val="20"/>
    </w:rPr>
  </w:style>
  <w:style w:type="paragraph" w:styleId="afffffffff">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0">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1">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2">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0"/>
    <w:pPr>
      <w:spacing w:after="120"/>
      <w:ind w:left="849"/>
    </w:pPr>
    <w:rPr>
      <w:sz w:val="20"/>
      <w:szCs w:val="20"/>
    </w:rPr>
  </w:style>
  <w:style w:type="paragraph" w:customStyle="1" w:styleId="afffffffff3">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f0"/>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0"/>
    <w:pPr>
      <w:ind w:firstLine="600"/>
      <w:jc w:val="both"/>
    </w:pPr>
  </w:style>
  <w:style w:type="paragraph" w:customStyle="1" w:styleId="afffffffff4">
    <w:name w:val="Знак Знак Знак Знак Знак Знак"/>
    <w:basedOn w:val="af0"/>
    <w:rPr>
      <w:rFonts w:ascii="MS Reference Specialty" w:hAnsi="MS Reference Specialty" w:cs="MS Reference Specialty"/>
      <w:sz w:val="20"/>
      <w:szCs w:val="20"/>
      <w:lang w:val="en-US"/>
    </w:rPr>
  </w:style>
  <w:style w:type="paragraph" w:customStyle="1" w:styleId="MainStyle">
    <w:name w:val="MainStyle"/>
    <w:basedOn w:val="af0"/>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0"/>
    <w:pPr>
      <w:spacing w:line="360" w:lineRule="auto"/>
      <w:jc w:val="center"/>
    </w:pPr>
    <w:rPr>
      <w:caps/>
      <w:sz w:val="28"/>
      <w:szCs w:val="20"/>
    </w:rPr>
  </w:style>
  <w:style w:type="paragraph" w:customStyle="1" w:styleId="afffffffff5">
    <w:name w:val="текст"/>
    <w:basedOn w:val="af0"/>
    <w:pPr>
      <w:spacing w:line="360" w:lineRule="auto"/>
      <w:ind w:firstLine="709"/>
      <w:jc w:val="both"/>
    </w:pPr>
    <w:rPr>
      <w:sz w:val="28"/>
      <w:szCs w:val="20"/>
    </w:rPr>
  </w:style>
  <w:style w:type="paragraph" w:customStyle="1" w:styleId="afffffffff6">
    <w:name w:val="ТаблицаСтроки"/>
    <w:basedOn w:val="af0"/>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6"/>
  </w:style>
  <w:style w:type="paragraph" w:customStyle="1" w:styleId="afffffffff7">
    <w:name w:val="ОбычнАбзац"/>
    <w:basedOn w:val="af0"/>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6"/>
    <w:pPr>
      <w:ind w:left="284"/>
    </w:pPr>
    <w:rPr>
      <w:szCs w:val="20"/>
    </w:rPr>
  </w:style>
  <w:style w:type="paragraph" w:customStyle="1" w:styleId="afffffffff8">
    <w:name w:val="ТаблицаСодержание"/>
    <w:basedOn w:val="af0"/>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8"/>
    <w:pPr>
      <w:jc w:val="both"/>
    </w:pPr>
    <w:rPr>
      <w:szCs w:val="20"/>
    </w:rPr>
  </w:style>
  <w:style w:type="paragraph" w:customStyle="1" w:styleId="afffffffff9">
    <w:name w:val="ТаблицаЗаголовок"/>
    <w:basedOn w:val="af0"/>
    <w:pPr>
      <w:keepNext/>
      <w:widowControl w:val="0"/>
      <w:shd w:val="clear" w:color="auto" w:fill="FFFFFF"/>
      <w:autoSpaceDE w:val="0"/>
      <w:spacing w:before="40" w:after="40"/>
      <w:jc w:val="center"/>
    </w:pPr>
    <w:rPr>
      <w:color w:val="000000"/>
      <w:sz w:val="26"/>
      <w:szCs w:val="26"/>
    </w:rPr>
  </w:style>
  <w:style w:type="paragraph" w:customStyle="1" w:styleId="afffffffffa">
    <w:name w:val="ТаблицаНазвание"/>
    <w:basedOn w:val="af0"/>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b">
    <w:name w:val="ТаблицаНомер"/>
    <w:basedOn w:val="af0"/>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c">
    <w:name w:val="ПодписьРис"/>
    <w:basedOn w:val="af0"/>
    <w:pPr>
      <w:widowControl w:val="0"/>
      <w:autoSpaceDE w:val="0"/>
      <w:spacing w:before="120" w:after="240" w:line="288" w:lineRule="auto"/>
      <w:jc w:val="center"/>
    </w:pPr>
    <w:rPr>
      <w:sz w:val="28"/>
      <w:szCs w:val="26"/>
    </w:rPr>
  </w:style>
  <w:style w:type="paragraph" w:customStyle="1" w:styleId="afffffffffd">
    <w:name w:val="ТекстНадписи"/>
    <w:basedOn w:val="af0"/>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0"/>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9"/>
  </w:style>
  <w:style w:type="paragraph" w:customStyle="1" w:styleId="146">
    <w:name w:val="Стиль ТаблицаЗаголовок + 14 пт По ширине"/>
    <w:basedOn w:val="afffffffff9"/>
    <w:pPr>
      <w:jc w:val="both"/>
    </w:pPr>
    <w:rPr>
      <w:szCs w:val="20"/>
    </w:rPr>
  </w:style>
  <w:style w:type="paragraph" w:customStyle="1" w:styleId="afffffffffe">
    <w:name w:val="Знак"/>
    <w:basedOn w:val="af0"/>
    <w:rPr>
      <w:rFonts w:ascii="MS Reference Specialty" w:hAnsi="MS Reference Specialty" w:cs="MS Reference Specialty"/>
      <w:sz w:val="20"/>
      <w:szCs w:val="20"/>
      <w:lang w:val="en-US"/>
    </w:rPr>
  </w:style>
  <w:style w:type="paragraph" w:customStyle="1" w:styleId="313">
    <w:name w:val="Основной текст 31"/>
    <w:basedOn w:val="af0"/>
    <w:pPr>
      <w:jc w:val="both"/>
    </w:pPr>
    <w:rPr>
      <w:rFonts w:ascii="OpenSymbol" w:hAnsi="OpenSymbol" w:cs="OpenSymbol"/>
      <w:sz w:val="26"/>
      <w:szCs w:val="20"/>
    </w:rPr>
  </w:style>
  <w:style w:type="paragraph" w:customStyle="1" w:styleId="213">
    <w:name w:val="Основной текст 21"/>
    <w:basedOn w:val="af0"/>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0"/>
    <w:next w:val="af0"/>
    <w:pPr>
      <w:ind w:left="720"/>
    </w:pPr>
  </w:style>
  <w:style w:type="paragraph" w:customStyle="1" w:styleId="1ffa">
    <w:name w:val="Обычный отступ1"/>
    <w:basedOn w:val="af0"/>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8"/>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0"/>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0"/>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0"/>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f0"/>
    <w:pPr>
      <w:spacing w:after="160" w:line="240" w:lineRule="exact"/>
    </w:pPr>
    <w:rPr>
      <w:sz w:val="28"/>
      <w:szCs w:val="28"/>
      <w:lang w:val="en-US"/>
    </w:rPr>
  </w:style>
  <w:style w:type="paragraph" w:styleId="affffffffff">
    <w:name w:val="No Spacing"/>
    <w:qFormat/>
    <w:pPr>
      <w:suppressAutoHyphens/>
    </w:pPr>
    <w:rPr>
      <w:rFonts w:ascii="IzhTitl" w:eastAsia="Garamond" w:hAnsi="IzhTitl" w:cs="IzhTitl"/>
      <w:sz w:val="22"/>
      <w:szCs w:val="22"/>
      <w:lang w:eastAsia="ar-SA"/>
    </w:rPr>
  </w:style>
  <w:style w:type="paragraph" w:customStyle="1" w:styleId="affffffffff0">
    <w:name w:val="Знак Знак Знак Знак"/>
    <w:basedOn w:val="af0"/>
    <w:pPr>
      <w:pageBreakBefore/>
      <w:spacing w:after="160" w:line="360" w:lineRule="auto"/>
    </w:pPr>
    <w:rPr>
      <w:rFonts w:ascii="Mincho" w:hAnsi="Mincho" w:cs="Mincho"/>
      <w:sz w:val="28"/>
      <w:szCs w:val="28"/>
      <w:lang w:val="en-US"/>
    </w:rPr>
  </w:style>
  <w:style w:type="paragraph" w:customStyle="1" w:styleId="117">
    <w:name w:val="Абзац списка11"/>
    <w:basedOn w:val="af0"/>
    <w:pPr>
      <w:ind w:left="720"/>
    </w:pPr>
  </w:style>
  <w:style w:type="paragraph" w:customStyle="1" w:styleId="mb12">
    <w:name w:val="mb12"/>
    <w:basedOn w:val="af0"/>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f0"/>
    <w:pPr>
      <w:widowControl w:val="0"/>
      <w:autoSpaceDE w:val="0"/>
      <w:jc w:val="both"/>
    </w:pPr>
    <w:rPr>
      <w:rFonts w:ascii="Helvetica" w:hAnsi="Helvetica" w:cs="Helvetica"/>
    </w:rPr>
  </w:style>
  <w:style w:type="paragraph" w:customStyle="1" w:styleId="1ffd">
    <w:name w:val="Знак Знак1 Знак"/>
    <w:basedOn w:val="af0"/>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0"/>
    <w:pPr>
      <w:spacing w:before="280" w:after="280"/>
    </w:pPr>
  </w:style>
  <w:style w:type="paragraph" w:customStyle="1" w:styleId="Style6">
    <w:name w:val="Style6"/>
    <w:basedOn w:val="af0"/>
    <w:pPr>
      <w:widowControl w:val="0"/>
      <w:autoSpaceDE w:val="0"/>
      <w:spacing w:line="173" w:lineRule="exact"/>
      <w:ind w:firstLine="6821"/>
    </w:pPr>
  </w:style>
  <w:style w:type="paragraph" w:customStyle="1" w:styleId="1ffe">
    <w:name w:val="Знак1 Знак Знак Знак"/>
    <w:basedOn w:val="af0"/>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f0"/>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0"/>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0"/>
    <w:pPr>
      <w:shd w:val="clear" w:color="auto" w:fill="FFFFFF"/>
      <w:spacing w:line="0" w:lineRule="atLeast"/>
    </w:pPr>
    <w:rPr>
      <w:sz w:val="20"/>
      <w:szCs w:val="20"/>
    </w:rPr>
  </w:style>
  <w:style w:type="paragraph" w:customStyle="1" w:styleId="85">
    <w:name w:val="Основной текст (8)"/>
    <w:basedOn w:val="af0"/>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f0"/>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0"/>
    <w:pPr>
      <w:spacing w:line="360" w:lineRule="auto"/>
      <w:ind w:firstLine="720"/>
      <w:jc w:val="both"/>
    </w:pPr>
    <w:rPr>
      <w:sz w:val="28"/>
    </w:rPr>
  </w:style>
  <w:style w:type="paragraph" w:customStyle="1" w:styleId="103">
    <w:name w:val="Стиль Рисунок + 10 пт Знак Знак"/>
    <w:basedOn w:val="af0"/>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0"/>
    <w:pPr>
      <w:keepNext/>
      <w:numPr>
        <w:numId w:val="19"/>
      </w:numPr>
      <w:spacing w:after="20"/>
      <w:jc w:val="right"/>
    </w:pPr>
    <w:rPr>
      <w:b/>
    </w:rPr>
  </w:style>
  <w:style w:type="paragraph" w:customStyle="1" w:styleId="distable">
    <w:name w:val="Стиль dis_table + По ширине"/>
    <w:basedOn w:val="af0"/>
    <w:rPr>
      <w:b/>
      <w:bCs/>
      <w:szCs w:val="20"/>
    </w:rPr>
  </w:style>
  <w:style w:type="paragraph" w:customStyle="1" w:styleId="104">
    <w:name w:val="Стиль Рисунок + 10 пт"/>
    <w:basedOn w:val="af0"/>
    <w:pPr>
      <w:tabs>
        <w:tab w:val="left" w:pos="964"/>
      </w:tabs>
      <w:spacing w:before="120"/>
      <w:ind w:left="360"/>
      <w:jc w:val="center"/>
    </w:pPr>
    <w:rPr>
      <w:rFonts w:ascii="OpenSymbol" w:hAnsi="OpenSymbol" w:cs="OpenSymbol"/>
      <w:b/>
      <w:color w:val="000000"/>
      <w:szCs w:val="22"/>
    </w:rPr>
  </w:style>
  <w:style w:type="paragraph" w:customStyle="1" w:styleId="affffffffff1">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2">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0"/>
    <w:pPr>
      <w:spacing w:before="280" w:after="115"/>
    </w:pPr>
    <w:rPr>
      <w:color w:val="000000"/>
      <w:sz w:val="20"/>
      <w:szCs w:val="20"/>
    </w:rPr>
  </w:style>
  <w:style w:type="paragraph" w:customStyle="1" w:styleId="Style3">
    <w:name w:val="Style3"/>
    <w:basedOn w:val="af0"/>
    <w:pPr>
      <w:widowControl w:val="0"/>
      <w:autoSpaceDE w:val="0"/>
      <w:spacing w:line="288" w:lineRule="exact"/>
    </w:pPr>
  </w:style>
  <w:style w:type="paragraph" w:customStyle="1" w:styleId="consnormal0">
    <w:name w:val="consnormal"/>
    <w:basedOn w:val="af0"/>
    <w:pPr>
      <w:spacing w:before="280" w:after="280" w:line="360" w:lineRule="auto"/>
      <w:ind w:firstLine="709"/>
      <w:jc w:val="both"/>
    </w:pPr>
    <w:rPr>
      <w:color w:val="000000"/>
      <w:sz w:val="28"/>
    </w:rPr>
  </w:style>
  <w:style w:type="paragraph" w:customStyle="1" w:styleId="affffffffff3">
    <w:name w:val="Готовый"/>
    <w:basedOn w:val="af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4">
    <w:name w:val="Диссертация"/>
    <w:basedOn w:val="af0"/>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0"/>
    <w:pPr>
      <w:spacing w:after="160" w:line="240" w:lineRule="exact"/>
    </w:pPr>
    <w:rPr>
      <w:sz w:val="28"/>
      <w:szCs w:val="20"/>
      <w:lang w:val="en-US"/>
    </w:rPr>
  </w:style>
  <w:style w:type="paragraph" w:styleId="HTMLa">
    <w:name w:val="HTML Address"/>
    <w:basedOn w:val="af0"/>
    <w:rPr>
      <w:i/>
      <w:iCs/>
    </w:rPr>
  </w:style>
  <w:style w:type="paragraph" w:customStyle="1" w:styleId="315">
    <w:name w:val="Основной текст с отступом 31"/>
    <w:basedOn w:val="af0"/>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0"/>
    <w:pPr>
      <w:spacing w:before="280" w:after="280"/>
    </w:pPr>
    <w:rPr>
      <w:rFonts w:ascii="OpenSymbol" w:eastAsia="OpenSymbol" w:hAnsi="OpenSymbol" w:cs="OpenSymbol"/>
    </w:rPr>
  </w:style>
  <w:style w:type="paragraph" w:customStyle="1" w:styleId="1fff0">
    <w:name w:val="1"/>
    <w:basedOn w:val="af0"/>
    <w:pPr>
      <w:spacing w:before="280" w:after="280"/>
    </w:pPr>
    <w:rPr>
      <w:rFonts w:ascii="OpenSymbol" w:eastAsia="OpenSymbol" w:hAnsi="OpenSymbol" w:cs="OpenSymbol"/>
    </w:rPr>
  </w:style>
  <w:style w:type="paragraph" w:customStyle="1" w:styleId="fr51">
    <w:name w:val="fr5"/>
    <w:basedOn w:val="af0"/>
    <w:pPr>
      <w:spacing w:before="280" w:after="280"/>
    </w:pPr>
    <w:rPr>
      <w:rFonts w:ascii="OpenSymbol" w:eastAsia="OpenSymbol" w:hAnsi="OpenSymbol" w:cs="OpenSymbol"/>
    </w:rPr>
  </w:style>
  <w:style w:type="paragraph" w:customStyle="1" w:styleId="322">
    <w:name w:val="Основной текст с отступом 32"/>
    <w:basedOn w:val="af0"/>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5">
    <w:name w:val="Таблица"/>
    <w:basedOn w:val="af0"/>
    <w:pPr>
      <w:keepNext/>
      <w:spacing w:before="160" w:after="120"/>
      <w:ind w:left="964" w:hanging="964"/>
    </w:pPr>
    <w:rPr>
      <w:rFonts w:eastAsia="Impact"/>
      <w:sz w:val="18"/>
    </w:rPr>
  </w:style>
  <w:style w:type="paragraph" w:customStyle="1" w:styleId="affffffffff6">
    <w:name w:val="Обычный вправо"/>
    <w:basedOn w:val="af0"/>
    <w:pPr>
      <w:jc w:val="right"/>
    </w:pPr>
    <w:rPr>
      <w:rFonts w:eastAsia="Impact"/>
      <w:sz w:val="20"/>
      <w:szCs w:val="20"/>
    </w:rPr>
  </w:style>
  <w:style w:type="paragraph" w:customStyle="1" w:styleId="affffffffff7">
    <w:name w:val="Специальность"/>
    <w:basedOn w:val="af0"/>
    <w:pPr>
      <w:jc w:val="center"/>
    </w:pPr>
    <w:rPr>
      <w:rFonts w:eastAsia="Impact"/>
      <w:sz w:val="20"/>
    </w:rPr>
  </w:style>
  <w:style w:type="paragraph" w:customStyle="1" w:styleId="affffffffff8">
    <w:name w:val="Кафедра"/>
    <w:basedOn w:val="affffffffff7"/>
    <w:pPr>
      <w:keepNext/>
    </w:pPr>
    <w:rPr>
      <w:sz w:val="18"/>
    </w:rPr>
  </w:style>
  <w:style w:type="paragraph" w:customStyle="1" w:styleId="0">
    <w:name w:val="Обычный+0"/>
    <w:basedOn w:val="af0"/>
    <w:pPr>
      <w:ind w:firstLine="567"/>
      <w:jc w:val="both"/>
    </w:pPr>
    <w:rPr>
      <w:rFonts w:eastAsia="Impact"/>
      <w:spacing w:val="-1"/>
      <w:sz w:val="20"/>
      <w:szCs w:val="20"/>
    </w:rPr>
  </w:style>
  <w:style w:type="paragraph" w:customStyle="1" w:styleId="affffffffff9">
    <w:name w:val="Обычный без отступа"/>
    <w:basedOn w:val="af0"/>
    <w:pPr>
      <w:jc w:val="both"/>
    </w:pPr>
    <w:rPr>
      <w:rFonts w:eastAsia="Impact"/>
      <w:sz w:val="20"/>
      <w:szCs w:val="20"/>
    </w:rPr>
  </w:style>
  <w:style w:type="paragraph" w:customStyle="1" w:styleId="affffffffffa">
    <w:name w:val="Ученый секретарь"/>
    <w:basedOn w:val="affffffffff9"/>
    <w:pPr>
      <w:tabs>
        <w:tab w:val="right" w:pos="6124"/>
      </w:tabs>
      <w:jc w:val="left"/>
    </w:pPr>
    <w:rPr>
      <w:sz w:val="18"/>
    </w:rPr>
  </w:style>
  <w:style w:type="paragraph" w:customStyle="1" w:styleId="Style29">
    <w:name w:val="Style29"/>
    <w:basedOn w:val="af0"/>
    <w:pPr>
      <w:widowControl w:val="0"/>
      <w:autoSpaceDE w:val="0"/>
      <w:spacing w:line="470" w:lineRule="exact"/>
      <w:ind w:firstLine="633"/>
      <w:jc w:val="both"/>
    </w:pPr>
    <w:rPr>
      <w:sz w:val="28"/>
    </w:rPr>
  </w:style>
  <w:style w:type="paragraph" w:customStyle="1" w:styleId="1fff1">
    <w:name w:val="Абзац списка1"/>
    <w:basedOn w:val="af0"/>
    <w:uiPriority w:val="99"/>
    <w:pPr>
      <w:spacing w:after="200" w:line="276" w:lineRule="auto"/>
      <w:ind w:left="720"/>
    </w:pPr>
    <w:rPr>
      <w:rFonts w:ascii="IzhTitl" w:hAnsi="IzhTitl" w:cs="IzhTitl"/>
      <w:sz w:val="22"/>
      <w:szCs w:val="22"/>
      <w:lang w:val="en-US"/>
    </w:rPr>
  </w:style>
  <w:style w:type="paragraph" w:customStyle="1" w:styleId="Style9">
    <w:name w:val="Style9"/>
    <w:basedOn w:val="af0"/>
    <w:pPr>
      <w:widowControl w:val="0"/>
      <w:autoSpaceDE w:val="0"/>
      <w:spacing w:line="469" w:lineRule="exact"/>
      <w:ind w:firstLine="671"/>
      <w:jc w:val="both"/>
    </w:pPr>
    <w:rPr>
      <w:sz w:val="28"/>
    </w:rPr>
  </w:style>
  <w:style w:type="paragraph" w:customStyle="1" w:styleId="Style47">
    <w:name w:val="Style47"/>
    <w:basedOn w:val="af0"/>
    <w:pPr>
      <w:widowControl w:val="0"/>
      <w:autoSpaceDE w:val="0"/>
      <w:spacing w:line="280" w:lineRule="exact"/>
      <w:jc w:val="both"/>
    </w:pPr>
    <w:rPr>
      <w:sz w:val="28"/>
    </w:rPr>
  </w:style>
  <w:style w:type="paragraph" w:customStyle="1" w:styleId="Style32">
    <w:name w:val="Style32"/>
    <w:basedOn w:val="af0"/>
    <w:pPr>
      <w:widowControl w:val="0"/>
      <w:autoSpaceDE w:val="0"/>
      <w:spacing w:line="273" w:lineRule="exact"/>
    </w:pPr>
    <w:rPr>
      <w:sz w:val="28"/>
    </w:rPr>
  </w:style>
  <w:style w:type="paragraph" w:customStyle="1" w:styleId="Style46">
    <w:name w:val="Style46"/>
    <w:basedOn w:val="af0"/>
    <w:pPr>
      <w:widowControl w:val="0"/>
      <w:autoSpaceDE w:val="0"/>
    </w:pPr>
    <w:rPr>
      <w:sz w:val="28"/>
    </w:rPr>
  </w:style>
  <w:style w:type="paragraph" w:customStyle="1" w:styleId="Style48">
    <w:name w:val="Style48"/>
    <w:basedOn w:val="af0"/>
    <w:pPr>
      <w:widowControl w:val="0"/>
      <w:autoSpaceDE w:val="0"/>
      <w:spacing w:line="271" w:lineRule="exact"/>
      <w:ind w:firstLine="137"/>
    </w:pPr>
    <w:rPr>
      <w:sz w:val="28"/>
    </w:rPr>
  </w:style>
  <w:style w:type="paragraph" w:customStyle="1" w:styleId="Style45">
    <w:name w:val="Style45"/>
    <w:basedOn w:val="af0"/>
    <w:pPr>
      <w:widowControl w:val="0"/>
      <w:autoSpaceDE w:val="0"/>
      <w:spacing w:line="249" w:lineRule="exact"/>
      <w:jc w:val="center"/>
    </w:pPr>
    <w:rPr>
      <w:sz w:val="28"/>
    </w:rPr>
  </w:style>
  <w:style w:type="paragraph" w:customStyle="1" w:styleId="Style54">
    <w:name w:val="Style54"/>
    <w:basedOn w:val="af0"/>
    <w:pPr>
      <w:widowControl w:val="0"/>
      <w:autoSpaceDE w:val="0"/>
    </w:pPr>
    <w:rPr>
      <w:sz w:val="28"/>
    </w:rPr>
  </w:style>
  <w:style w:type="paragraph" w:customStyle="1" w:styleId="Style81">
    <w:name w:val="Style81"/>
    <w:basedOn w:val="af0"/>
    <w:pPr>
      <w:widowControl w:val="0"/>
      <w:autoSpaceDE w:val="0"/>
    </w:pPr>
    <w:rPr>
      <w:sz w:val="28"/>
    </w:rPr>
  </w:style>
  <w:style w:type="paragraph" w:customStyle="1" w:styleId="Style79">
    <w:name w:val="Style79"/>
    <w:basedOn w:val="af0"/>
    <w:pPr>
      <w:widowControl w:val="0"/>
      <w:autoSpaceDE w:val="0"/>
      <w:spacing w:line="479" w:lineRule="exact"/>
      <w:ind w:firstLine="345"/>
      <w:jc w:val="both"/>
    </w:pPr>
    <w:rPr>
      <w:sz w:val="28"/>
    </w:rPr>
  </w:style>
  <w:style w:type="paragraph" w:customStyle="1" w:styleId="subhead5">
    <w:name w:val="subhead5"/>
    <w:basedOn w:val="af0"/>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b">
    <w:name w:val="Диплом"/>
    <w:basedOn w:val="af0"/>
    <w:pPr>
      <w:spacing w:line="360" w:lineRule="auto"/>
      <w:ind w:firstLine="709"/>
      <w:jc w:val="both"/>
    </w:pPr>
    <w:rPr>
      <w:sz w:val="28"/>
      <w:szCs w:val="28"/>
    </w:rPr>
  </w:style>
  <w:style w:type="paragraph" w:customStyle="1" w:styleId="affffffffffc">
    <w:name w:val="Заголовок статьи"/>
    <w:basedOn w:val="af0"/>
    <w:next w:val="af0"/>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f0"/>
    <w:pPr>
      <w:spacing w:before="120" w:after="120"/>
      <w:jc w:val="center"/>
    </w:pPr>
    <w:rPr>
      <w:rFonts w:ascii="Helvetica" w:hAnsi="Helvetica" w:cs="Helvetica"/>
      <w:b/>
      <w:sz w:val="32"/>
      <w:szCs w:val="28"/>
    </w:rPr>
  </w:style>
  <w:style w:type="paragraph" w:customStyle="1" w:styleId="affffffffffd">
    <w:name w:val="Тема"/>
    <w:basedOn w:val="af0"/>
    <w:next w:val="af0"/>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f0"/>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e">
    <w:name w:val="Знак Знак Знак Знак Знак Знак Знак"/>
    <w:basedOn w:val="af0"/>
    <w:pPr>
      <w:spacing w:after="160" w:line="240" w:lineRule="exact"/>
    </w:pPr>
    <w:rPr>
      <w:sz w:val="20"/>
      <w:szCs w:val="20"/>
    </w:rPr>
  </w:style>
  <w:style w:type="paragraph" w:customStyle="1" w:styleId="text0">
    <w:name w:val="text"/>
    <w:basedOn w:val="af0"/>
    <w:pPr>
      <w:spacing w:before="280" w:after="280"/>
    </w:pPr>
    <w:rPr>
      <w:sz w:val="18"/>
      <w:szCs w:val="18"/>
    </w:rPr>
  </w:style>
  <w:style w:type="paragraph" w:customStyle="1" w:styleId="124">
    <w:name w:val="Знак Знак12"/>
    <w:basedOn w:val="af0"/>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0"/>
    <w:pPr>
      <w:spacing w:before="280" w:after="280"/>
    </w:pPr>
  </w:style>
  <w:style w:type="paragraph" w:customStyle="1" w:styleId="119">
    <w:name w:val="Знак Знак1 Знак Знак Знак Знак1"/>
    <w:basedOn w:val="af0"/>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0"/>
    <w:pPr>
      <w:spacing w:before="280" w:after="280"/>
    </w:pPr>
  </w:style>
  <w:style w:type="paragraph" w:customStyle="1" w:styleId="Normal-bullit">
    <w:name w:val="Normal-bullit"/>
    <w:basedOn w:val="af0"/>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0"/>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0"/>
    <w:pPr>
      <w:spacing w:after="160" w:line="240" w:lineRule="exact"/>
    </w:pPr>
    <w:rPr>
      <w:sz w:val="28"/>
      <w:szCs w:val="20"/>
      <w:lang w:val="en-US"/>
    </w:rPr>
  </w:style>
  <w:style w:type="paragraph" w:customStyle="1" w:styleId="4f0">
    <w:name w:val="Знак4 Знак Знак"/>
    <w:basedOn w:val="af0"/>
    <w:rPr>
      <w:rFonts w:ascii="MS Reference Specialty" w:hAnsi="MS Reference Specialty" w:cs="MS Reference Specialty"/>
      <w:sz w:val="20"/>
      <w:szCs w:val="20"/>
      <w:lang w:val="en-US"/>
    </w:rPr>
  </w:style>
  <w:style w:type="paragraph" w:customStyle="1" w:styleId="2ffb">
    <w:name w:val="Знак2"/>
    <w:basedOn w:val="af0"/>
    <w:rPr>
      <w:rFonts w:ascii="MS Reference Specialty" w:hAnsi="MS Reference Specialty" w:cs="MS Reference Specialty"/>
      <w:sz w:val="20"/>
      <w:szCs w:val="20"/>
      <w:lang w:val="en-US"/>
    </w:rPr>
  </w:style>
  <w:style w:type="paragraph" w:customStyle="1" w:styleId="ConsTitle">
    <w:name w:val="ConsTitle"/>
    <w:basedOn w:val="af0"/>
    <w:pPr>
      <w:widowControl w:val="0"/>
      <w:autoSpaceDE w:val="0"/>
    </w:pPr>
    <w:rPr>
      <w:rFonts w:ascii="OpenSymbol" w:hAnsi="OpenSymbol" w:cs="OpenSymbol"/>
      <w:b/>
      <w:bCs/>
      <w:sz w:val="16"/>
      <w:szCs w:val="16"/>
    </w:rPr>
  </w:style>
  <w:style w:type="paragraph" w:customStyle="1" w:styleId="j">
    <w:name w:val="j"/>
    <w:basedOn w:val="af0"/>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0"/>
    <w:pPr>
      <w:numPr>
        <w:numId w:val="29"/>
      </w:numPr>
      <w:spacing w:line="360" w:lineRule="auto"/>
    </w:pPr>
    <w:rPr>
      <w:sz w:val="28"/>
      <w:szCs w:val="28"/>
    </w:rPr>
  </w:style>
  <w:style w:type="paragraph" w:styleId="86">
    <w:name w:val="toc 8"/>
    <w:basedOn w:val="af0"/>
    <w:next w:val="af0"/>
    <w:pPr>
      <w:ind w:left="1680"/>
    </w:pPr>
  </w:style>
  <w:style w:type="paragraph" w:customStyle="1" w:styleId="u">
    <w:name w:val="u"/>
    <w:basedOn w:val="af0"/>
    <w:pPr>
      <w:ind w:firstLine="390"/>
      <w:jc w:val="both"/>
    </w:pPr>
  </w:style>
  <w:style w:type="paragraph" w:customStyle="1" w:styleId="afffffffffff0">
    <w:name w:val="#Основной Стиль"/>
    <w:basedOn w:val="af0"/>
    <w:pPr>
      <w:spacing w:line="360" w:lineRule="auto"/>
      <w:ind w:firstLine="720"/>
      <w:jc w:val="both"/>
    </w:pPr>
    <w:rPr>
      <w:sz w:val="28"/>
      <w:szCs w:val="20"/>
    </w:rPr>
  </w:style>
  <w:style w:type="paragraph" w:customStyle="1" w:styleId="1fff5">
    <w:name w:val="Красная строка1"/>
    <w:basedOn w:val="afffffffb"/>
    <w:pPr>
      <w:ind w:firstLine="210"/>
    </w:pPr>
    <w:rPr>
      <w:sz w:val="24"/>
    </w:rPr>
  </w:style>
  <w:style w:type="paragraph" w:customStyle="1" w:styleId="1fff6">
    <w:name w:val="Знак Знак Знак Знак1"/>
    <w:basedOn w:val="af0"/>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0"/>
    <w:pPr>
      <w:spacing w:after="240" w:line="360" w:lineRule="auto"/>
      <w:jc w:val="center"/>
    </w:pPr>
    <w:rPr>
      <w:b/>
      <w:sz w:val="32"/>
    </w:rPr>
  </w:style>
  <w:style w:type="paragraph" w:customStyle="1" w:styleId="afffffffffff1">
    <w:name w:val="Содержимое таблицы"/>
    <w:basedOn w:val="af0"/>
    <w:pPr>
      <w:suppressLineNumbers/>
    </w:pPr>
    <w:rPr>
      <w:sz w:val="20"/>
      <w:szCs w:val="20"/>
    </w:rPr>
  </w:style>
  <w:style w:type="paragraph" w:customStyle="1" w:styleId="afffffffffff2">
    <w:name w:val="Заголовок таблицы"/>
    <w:basedOn w:val="af0"/>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0"/>
    <w:pPr>
      <w:spacing w:after="160" w:line="240" w:lineRule="exact"/>
    </w:pPr>
    <w:rPr>
      <w:rFonts w:ascii="MS Reference Specialty" w:hAnsi="MS Reference Specialty" w:cs="MS Reference Specialty"/>
      <w:sz w:val="20"/>
      <w:szCs w:val="20"/>
      <w:lang w:val="en-US"/>
    </w:rPr>
  </w:style>
  <w:style w:type="paragraph" w:customStyle="1" w:styleId="par">
    <w:name w:val="par"/>
    <w:basedOn w:val="af0"/>
    <w:pPr>
      <w:spacing w:before="280" w:after="280"/>
    </w:pPr>
  </w:style>
  <w:style w:type="paragraph" w:customStyle="1" w:styleId="dt">
    <w:name w:val="dt"/>
    <w:basedOn w:val="af0"/>
    <w:pPr>
      <w:spacing w:before="280" w:after="280"/>
    </w:pPr>
  </w:style>
  <w:style w:type="paragraph" w:customStyle="1" w:styleId="afffffffffff3">
    <w:name w:val="Текст в заданном формате"/>
    <w:basedOn w:val="af0"/>
    <w:pPr>
      <w:widowControl w:val="0"/>
    </w:pPr>
    <w:rPr>
      <w:rFonts w:ascii="ISOCPEUR" w:eastAsia="ISOCPEUR" w:hAnsi="ISOCPEUR" w:cs="ISOCPEUR"/>
      <w:sz w:val="20"/>
      <w:szCs w:val="20"/>
    </w:rPr>
  </w:style>
  <w:style w:type="paragraph" w:customStyle="1" w:styleId="1fff7">
    <w:name w:val="Нумерованный список 1"/>
    <w:basedOn w:val="afffffffb"/>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b"/>
    <w:pPr>
      <w:tabs>
        <w:tab w:val="left" w:pos="360"/>
      </w:tabs>
      <w:spacing w:after="0" w:line="360" w:lineRule="auto"/>
      <w:ind w:left="360" w:hanging="360"/>
      <w:jc w:val="both"/>
    </w:pPr>
    <w:rPr>
      <w:sz w:val="24"/>
      <w:szCs w:val="20"/>
    </w:rPr>
  </w:style>
  <w:style w:type="paragraph" w:customStyle="1" w:styleId="1fff9">
    <w:name w:val="Нумерованный список1"/>
    <w:basedOn w:val="af0"/>
    <w:pPr>
      <w:tabs>
        <w:tab w:val="left" w:pos="360"/>
      </w:tabs>
      <w:spacing w:line="360" w:lineRule="auto"/>
      <w:ind w:left="360" w:hanging="360"/>
      <w:jc w:val="both"/>
    </w:pPr>
    <w:rPr>
      <w:sz w:val="28"/>
      <w:szCs w:val="20"/>
    </w:rPr>
  </w:style>
  <w:style w:type="paragraph" w:customStyle="1" w:styleId="316">
    <w:name w:val="Нумерованный список 31"/>
    <w:basedOn w:val="af0"/>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0"/>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0"/>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0"/>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0"/>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f0"/>
    <w:pPr>
      <w:spacing w:after="120"/>
    </w:pPr>
    <w:rPr>
      <w:rFonts w:ascii="MS Reference Specialty" w:hAnsi="MS Reference Specialty" w:cs="MS Reference Specialty"/>
      <w:b/>
      <w:bCs/>
    </w:rPr>
  </w:style>
  <w:style w:type="paragraph" w:customStyle="1" w:styleId="-3">
    <w:name w:val="Рис.-табл"/>
    <w:basedOn w:val="af0"/>
    <w:pPr>
      <w:jc w:val="center"/>
    </w:pPr>
    <w:rPr>
      <w:rFonts w:ascii="OpenSymbol" w:hAnsi="OpenSymbol" w:cs="OpenSymbol"/>
      <w:b/>
      <w:szCs w:val="16"/>
    </w:rPr>
  </w:style>
  <w:style w:type="paragraph" w:customStyle="1" w:styleId="2110">
    <w:name w:val="Основной текст 211"/>
    <w:basedOn w:val="af0"/>
    <w:pPr>
      <w:jc w:val="both"/>
    </w:pPr>
    <w:rPr>
      <w:sz w:val="28"/>
    </w:rPr>
  </w:style>
  <w:style w:type="paragraph" w:customStyle="1" w:styleId="afffffffffff4">
    <w:name w:val="мой стиль"/>
    <w:basedOn w:val="250"/>
    <w:pPr>
      <w:widowControl/>
      <w:ind w:right="0" w:firstLine="709"/>
    </w:pPr>
    <w:rPr>
      <w:sz w:val="24"/>
      <w:szCs w:val="24"/>
    </w:rPr>
  </w:style>
  <w:style w:type="paragraph" w:customStyle="1" w:styleId="zz-4">
    <w:name w:val="zz-4+"/>
    <w:basedOn w:val="af0"/>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0"/>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0"/>
    <w:next w:val="af0"/>
    <w:pPr>
      <w:jc w:val="both"/>
    </w:pPr>
    <w:rPr>
      <w:rFonts w:ascii="OpenSymbol" w:hAnsi="OpenSymbol" w:cs="OpenSymbol"/>
      <w:szCs w:val="20"/>
    </w:rPr>
  </w:style>
  <w:style w:type="paragraph" w:customStyle="1" w:styleId="afffffffffff5">
    <w:name w:val="Текст таблицы"/>
    <w:basedOn w:val="af0"/>
    <w:pPr>
      <w:spacing w:line="360" w:lineRule="auto"/>
      <w:jc w:val="both"/>
    </w:pPr>
    <w:rPr>
      <w:rFonts w:ascii="ISOCPEUR" w:hAnsi="ISOCPEUR" w:cs="ISOCPEUR"/>
      <w:bCs/>
      <w:sz w:val="16"/>
    </w:rPr>
  </w:style>
  <w:style w:type="paragraph" w:customStyle="1" w:styleId="afffffffffff6">
    <w:name w:val="Текст таблицы центр"/>
    <w:basedOn w:val="afffffffffff5"/>
    <w:pPr>
      <w:jc w:val="center"/>
    </w:pPr>
  </w:style>
  <w:style w:type="paragraph" w:customStyle="1" w:styleId="afffffffffff7">
    <w:name w:val="Заголовок рисунка"/>
    <w:basedOn w:val="afffffffffff2"/>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f0"/>
    <w:pPr>
      <w:spacing w:before="280" w:after="280"/>
    </w:pPr>
    <w:rPr>
      <w:rFonts w:ascii="Helvetica" w:hAnsi="Helvetica" w:cs="Helvetica"/>
      <w:sz w:val="20"/>
      <w:szCs w:val="20"/>
      <w:lang w:val="en-US"/>
    </w:rPr>
  </w:style>
  <w:style w:type="paragraph" w:customStyle="1" w:styleId="afffffffffff8">
    <w:name w:val="Знак Знак Знак Знак Знак Знак Знак Знак Знак Знак Знак Знак Знак Знак Знак Знак"/>
    <w:basedOn w:val="af0"/>
    <w:pPr>
      <w:spacing w:before="280" w:after="280"/>
    </w:pPr>
    <w:rPr>
      <w:rFonts w:ascii="Helvetica" w:hAnsi="Helvetica" w:cs="Helvetica"/>
      <w:sz w:val="20"/>
      <w:szCs w:val="20"/>
      <w:lang w:val="en-US"/>
    </w:rPr>
  </w:style>
  <w:style w:type="paragraph" w:customStyle="1" w:styleId="afffffffffff9">
    <w:name w:val="Основной текст_"/>
    <w:basedOn w:val="af0"/>
    <w:pPr>
      <w:widowControl w:val="0"/>
      <w:shd w:val="clear" w:color="auto" w:fill="FFFFFF"/>
      <w:spacing w:line="470" w:lineRule="exact"/>
      <w:jc w:val="center"/>
    </w:pPr>
    <w:rPr>
      <w:spacing w:val="4"/>
      <w:szCs w:val="20"/>
    </w:rPr>
  </w:style>
  <w:style w:type="paragraph" w:customStyle="1" w:styleId="216">
    <w:name w:val="Основной текст21"/>
    <w:basedOn w:val="af0"/>
    <w:pPr>
      <w:widowControl w:val="0"/>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f0"/>
    <w:pPr>
      <w:spacing w:before="280" w:after="280"/>
    </w:pPr>
    <w:rPr>
      <w:rFonts w:ascii="Helvetica" w:hAnsi="Helvetica" w:cs="Helvetica"/>
      <w:sz w:val="20"/>
      <w:szCs w:val="20"/>
      <w:lang w:val="en-US"/>
    </w:rPr>
  </w:style>
  <w:style w:type="paragraph" w:customStyle="1" w:styleId="afffffffffffb">
    <w:name w:val="Текст статьи"/>
    <w:basedOn w:val="af0"/>
    <w:pPr>
      <w:spacing w:line="360" w:lineRule="auto"/>
      <w:ind w:firstLine="720"/>
      <w:jc w:val="both"/>
    </w:pPr>
    <w:rPr>
      <w:sz w:val="28"/>
      <w:szCs w:val="28"/>
    </w:rPr>
  </w:style>
  <w:style w:type="paragraph" w:customStyle="1" w:styleId="3f9">
    <w:name w:val="Обычный (веб)3"/>
    <w:basedOn w:val="af0"/>
    <w:pPr>
      <w:spacing w:before="150" w:after="150"/>
      <w:jc w:val="both"/>
    </w:pPr>
  </w:style>
  <w:style w:type="paragraph" w:customStyle="1" w:styleId="1fffd">
    <w:name w:val="Обычный (веб)1"/>
    <w:basedOn w:val="af0"/>
    <w:pPr>
      <w:spacing w:after="280" w:line="312" w:lineRule="atLeast"/>
    </w:pPr>
  </w:style>
  <w:style w:type="paragraph" w:customStyle="1" w:styleId="afffffffffffc">
    <w:name w:val="Обычный текст"/>
    <w:basedOn w:val="af0"/>
    <w:pPr>
      <w:ind w:firstLine="454"/>
      <w:jc w:val="both"/>
    </w:pPr>
    <w:rPr>
      <w:szCs w:val="20"/>
    </w:rPr>
  </w:style>
  <w:style w:type="paragraph" w:customStyle="1" w:styleId="afffffffffffd">
    <w:name w:val="Основной"/>
    <w:basedOn w:val="af0"/>
    <w:pPr>
      <w:spacing w:line="360" w:lineRule="auto"/>
      <w:ind w:firstLine="709"/>
      <w:jc w:val="both"/>
    </w:pPr>
    <w:rPr>
      <w:sz w:val="28"/>
    </w:rPr>
  </w:style>
  <w:style w:type="paragraph" w:customStyle="1" w:styleId="Style8">
    <w:name w:val="Style8"/>
    <w:basedOn w:val="af0"/>
    <w:pPr>
      <w:widowControl w:val="0"/>
      <w:autoSpaceDE w:val="0"/>
      <w:jc w:val="both"/>
    </w:pPr>
  </w:style>
  <w:style w:type="paragraph" w:customStyle="1" w:styleId="MediumGrid1-Accent2">
    <w:name w:val="Medium Grid 1 - Accent 2"/>
    <w:basedOn w:val="af0"/>
    <w:pPr>
      <w:ind w:left="720"/>
    </w:pPr>
    <w:rPr>
      <w:rFonts w:ascii="Mincho" w:eastAsia="Mincho" w:hAnsi="Mincho" w:cs="Mincho"/>
    </w:rPr>
  </w:style>
  <w:style w:type="paragraph" w:customStyle="1" w:styleId="147">
    <w:name w:val="табл_14"/>
    <w:basedOn w:val="af0"/>
    <w:rPr>
      <w:rFonts w:ascii="OpenSymbol" w:hAnsi="OpenSymbol" w:cs="OpenSymbol"/>
      <w:sz w:val="28"/>
      <w:szCs w:val="20"/>
    </w:rPr>
  </w:style>
  <w:style w:type="paragraph" w:customStyle="1" w:styleId="My">
    <w:name w:val="Основной текст.My Текст"/>
    <w:basedOn w:val="af0"/>
    <w:pPr>
      <w:widowControl w:val="0"/>
      <w:spacing w:line="360" w:lineRule="auto"/>
      <w:ind w:firstLine="720"/>
      <w:jc w:val="both"/>
    </w:pPr>
    <w:rPr>
      <w:sz w:val="28"/>
      <w:szCs w:val="20"/>
      <w:lang w:val="uk-UA"/>
    </w:rPr>
  </w:style>
  <w:style w:type="paragraph" w:customStyle="1" w:styleId="afffffffffffe">
    <w:name w:val="Норм без абзаца"/>
    <w:basedOn w:val="af0"/>
    <w:pPr>
      <w:jc w:val="both"/>
    </w:pPr>
    <w:rPr>
      <w:rFonts w:ascii="UkrainianPeterburg" w:hAnsi="UkrainianPeterburg" w:cs="UkrainianPeterburg"/>
      <w:sz w:val="16"/>
      <w:szCs w:val="16"/>
    </w:rPr>
  </w:style>
  <w:style w:type="paragraph" w:customStyle="1" w:styleId="affffffffffff">
    <w:name w:val="Осн текст"/>
    <w:basedOn w:val="af0"/>
    <w:pPr>
      <w:ind w:firstLine="709"/>
      <w:jc w:val="both"/>
    </w:pPr>
    <w:rPr>
      <w:sz w:val="32"/>
      <w:szCs w:val="32"/>
      <w:lang w:val="uk-UA"/>
    </w:rPr>
  </w:style>
  <w:style w:type="paragraph" w:customStyle="1" w:styleId="H1">
    <w:name w:val="H1"/>
    <w:basedOn w:val="af0"/>
    <w:next w:val="af0"/>
    <w:pPr>
      <w:keepNext/>
      <w:spacing w:before="100" w:after="100"/>
    </w:pPr>
    <w:rPr>
      <w:b/>
      <w:bCs/>
      <w:kern w:val="1"/>
      <w:sz w:val="48"/>
      <w:szCs w:val="48"/>
    </w:rPr>
  </w:style>
  <w:style w:type="paragraph" w:customStyle="1" w:styleId="a10">
    <w:name w:val="a1"/>
    <w:basedOn w:val="af0"/>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0"/>
    <w:next w:val="af0"/>
    <w:link w:val="5d"/>
    <w:pPr>
      <w:ind w:left="960"/>
    </w:pPr>
    <w:rPr>
      <w:rFonts w:ascii="IzhTitl" w:hAnsi="IzhTitl" w:cs="IzhTitl"/>
      <w:sz w:val="18"/>
      <w:szCs w:val="18"/>
    </w:rPr>
  </w:style>
  <w:style w:type="paragraph" w:styleId="66">
    <w:name w:val="toc 6"/>
    <w:basedOn w:val="af0"/>
    <w:next w:val="af0"/>
    <w:link w:val="67"/>
    <w:pPr>
      <w:ind w:left="1200"/>
    </w:pPr>
    <w:rPr>
      <w:rFonts w:ascii="IzhTitl" w:hAnsi="IzhTitl" w:cs="IzhTitl"/>
      <w:sz w:val="18"/>
      <w:szCs w:val="18"/>
    </w:rPr>
  </w:style>
  <w:style w:type="paragraph" w:styleId="77">
    <w:name w:val="toc 7"/>
    <w:basedOn w:val="af0"/>
    <w:next w:val="af0"/>
    <w:pPr>
      <w:ind w:left="1440"/>
    </w:pPr>
    <w:rPr>
      <w:rFonts w:ascii="IzhTitl" w:hAnsi="IzhTitl" w:cs="IzhTitl"/>
      <w:sz w:val="18"/>
      <w:szCs w:val="18"/>
    </w:rPr>
  </w:style>
  <w:style w:type="paragraph" w:styleId="93">
    <w:name w:val="toc 9"/>
    <w:basedOn w:val="af0"/>
    <w:next w:val="af0"/>
    <w:pPr>
      <w:ind w:left="1920"/>
    </w:pPr>
    <w:rPr>
      <w:rFonts w:ascii="IzhTitl" w:hAnsi="IzhTitl" w:cs="IzhTitl"/>
      <w:sz w:val="18"/>
      <w:szCs w:val="18"/>
    </w:rPr>
  </w:style>
  <w:style w:type="paragraph" w:customStyle="1" w:styleId="rvps19">
    <w:name w:val="rvps19"/>
    <w:basedOn w:val="af0"/>
    <w:pPr>
      <w:ind w:firstLine="603"/>
      <w:jc w:val="both"/>
    </w:pPr>
    <w:rPr>
      <w:lang w:val="en-AU"/>
    </w:rPr>
  </w:style>
  <w:style w:type="paragraph" w:customStyle="1" w:styleId="rvps20">
    <w:name w:val="rvps20"/>
    <w:basedOn w:val="af0"/>
    <w:pPr>
      <w:ind w:firstLine="603"/>
    </w:pPr>
    <w:rPr>
      <w:lang w:val="en-AU"/>
    </w:rPr>
  </w:style>
  <w:style w:type="paragraph" w:customStyle="1" w:styleId="rvps7">
    <w:name w:val="rvps7"/>
    <w:basedOn w:val="af0"/>
    <w:pPr>
      <w:ind w:firstLine="787"/>
      <w:jc w:val="both"/>
    </w:pPr>
    <w:rPr>
      <w:lang w:val="en-AU"/>
    </w:rPr>
  </w:style>
  <w:style w:type="paragraph" w:customStyle="1" w:styleId="rvps16">
    <w:name w:val="rvps16"/>
    <w:basedOn w:val="af0"/>
    <w:pPr>
      <w:ind w:firstLine="787"/>
      <w:jc w:val="both"/>
    </w:pPr>
    <w:rPr>
      <w:lang w:val="en-AU"/>
    </w:rPr>
  </w:style>
  <w:style w:type="paragraph" w:customStyle="1" w:styleId="Iauiue">
    <w:name w:val="Iau.iue"/>
    <w:basedOn w:val="af0"/>
    <w:next w:val="af0"/>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0"/>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0"/>
    <w:pPr>
      <w:ind w:left="566" w:hanging="283"/>
    </w:pPr>
  </w:style>
  <w:style w:type="paragraph" w:customStyle="1" w:styleId="412">
    <w:name w:val="Список 41"/>
    <w:basedOn w:val="af0"/>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0"/>
    <w:pPr>
      <w:widowControl w:val="0"/>
      <w:autoSpaceDE w:val="0"/>
      <w:spacing w:after="120"/>
      <w:ind w:left="566"/>
    </w:pPr>
    <w:rPr>
      <w:sz w:val="20"/>
      <w:szCs w:val="20"/>
    </w:rPr>
  </w:style>
  <w:style w:type="paragraph" w:customStyle="1" w:styleId="2ffd">
    <w:name w:val="Îñíîâíîé òåêñò 2"/>
    <w:basedOn w:val="af0"/>
    <w:pPr>
      <w:widowControl w:val="0"/>
      <w:ind w:firstLine="851"/>
      <w:jc w:val="both"/>
    </w:pPr>
    <w:rPr>
      <w:sz w:val="28"/>
      <w:szCs w:val="20"/>
      <w:lang w:val="en-GB"/>
    </w:rPr>
  </w:style>
  <w:style w:type="paragraph" w:customStyle="1" w:styleId="affffffffffff0">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1">
    <w:name w:val="Îñíîâíîé òåêñò"/>
    <w:basedOn w:val="affffffffffff0"/>
    <w:rPr>
      <w:rFonts w:ascii="CentSchbook Win95BT" w:hAnsi="CentSchbook Win95BT" w:cs="CentSchbook Win95BT"/>
      <w:sz w:val="28"/>
    </w:rPr>
  </w:style>
  <w:style w:type="paragraph" w:customStyle="1" w:styleId="2ffe">
    <w:name w:val="2"/>
    <w:basedOn w:val="af0"/>
    <w:next w:val="affffffff8"/>
    <w:pPr>
      <w:spacing w:before="280" w:after="280"/>
    </w:pPr>
    <w:rPr>
      <w:lang w:val="uk-UA"/>
    </w:rPr>
  </w:style>
  <w:style w:type="paragraph" w:customStyle="1" w:styleId="3fa">
    <w:name w:val="заголовок 3"/>
    <w:basedOn w:val="af0"/>
    <w:next w:val="af0"/>
    <w:pPr>
      <w:keepNext/>
      <w:widowControl w:val="0"/>
      <w:autoSpaceDE w:val="0"/>
      <w:jc w:val="center"/>
    </w:pPr>
    <w:rPr>
      <w:b/>
      <w:bCs/>
      <w:sz w:val="20"/>
      <w:szCs w:val="20"/>
    </w:rPr>
  </w:style>
  <w:style w:type="paragraph" w:customStyle="1" w:styleId="1fffe">
    <w:name w:val="заголовок 1"/>
    <w:basedOn w:val="af0"/>
    <w:next w:val="af0"/>
    <w:pPr>
      <w:keepNext/>
      <w:autoSpaceDE w:val="0"/>
      <w:jc w:val="center"/>
    </w:pPr>
    <w:rPr>
      <w:rFonts w:ascii="Arial" w:hAnsi="Arial" w:cs="Arial"/>
      <w:b/>
      <w:bCs/>
      <w:sz w:val="36"/>
      <w:szCs w:val="36"/>
    </w:rPr>
  </w:style>
  <w:style w:type="paragraph" w:customStyle="1" w:styleId="2fff">
    <w:name w:val="заголовок 2"/>
    <w:basedOn w:val="af0"/>
    <w:next w:val="af0"/>
    <w:pPr>
      <w:keepNext/>
      <w:autoSpaceDE w:val="0"/>
      <w:jc w:val="center"/>
    </w:pPr>
    <w:rPr>
      <w:rFonts w:ascii="Arial" w:hAnsi="Arial" w:cs="Arial"/>
    </w:rPr>
  </w:style>
  <w:style w:type="paragraph" w:customStyle="1" w:styleId="4f1">
    <w:name w:val="заголовок 4"/>
    <w:basedOn w:val="af0"/>
    <w:next w:val="af0"/>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0"/>
    <w:pPr>
      <w:spacing w:line="300" w:lineRule="atLeast"/>
      <w:ind w:firstLine="400"/>
      <w:jc w:val="both"/>
    </w:pPr>
  </w:style>
  <w:style w:type="paragraph" w:customStyle="1" w:styleId="k7">
    <w:name w:val="k7"/>
    <w:basedOn w:val="af0"/>
    <w:pPr>
      <w:spacing w:line="280" w:lineRule="atLeast"/>
      <w:ind w:left="1000"/>
    </w:pPr>
    <w:rPr>
      <w:sz w:val="22"/>
      <w:szCs w:val="22"/>
    </w:rPr>
  </w:style>
  <w:style w:type="paragraph" w:customStyle="1" w:styleId="affffffffffff2">
    <w:name w:val="Текст_статті Знак"/>
    <w:basedOn w:val="af0"/>
    <w:pPr>
      <w:ind w:firstLine="284"/>
      <w:jc w:val="both"/>
    </w:pPr>
    <w:rPr>
      <w:sz w:val="20"/>
      <w:szCs w:val="20"/>
      <w:lang w:val="uk-UA"/>
    </w:rPr>
  </w:style>
  <w:style w:type="paragraph" w:customStyle="1" w:styleId="affffffffffff3">
    <w:name w:val="література"/>
    <w:basedOn w:val="af0"/>
    <w:pPr>
      <w:tabs>
        <w:tab w:val="left" w:pos="360"/>
      </w:tabs>
      <w:jc w:val="both"/>
    </w:pPr>
    <w:rPr>
      <w:sz w:val="18"/>
      <w:szCs w:val="18"/>
      <w:lang w:val="en-US"/>
    </w:rPr>
  </w:style>
  <w:style w:type="paragraph" w:customStyle="1" w:styleId="note">
    <w:name w:val="note"/>
    <w:basedOn w:val="af0"/>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f0"/>
    <w:pPr>
      <w:overflowPunct w:val="0"/>
      <w:autoSpaceDE w:val="0"/>
      <w:textAlignment w:val="baseline"/>
    </w:pPr>
    <w:rPr>
      <w:rFonts w:ascii="Helvetica" w:hAnsi="Helvetica" w:cs="Helvetica"/>
      <w:sz w:val="16"/>
      <w:szCs w:val="16"/>
    </w:rPr>
  </w:style>
  <w:style w:type="paragraph" w:customStyle="1" w:styleId="1Title">
    <w:name w:val="Заголовок 1.Title"/>
    <w:basedOn w:val="af0"/>
    <w:next w:val="af0"/>
    <w:pPr>
      <w:keepNext/>
      <w:widowControl w:val="0"/>
      <w:spacing w:line="360" w:lineRule="auto"/>
      <w:jc w:val="center"/>
    </w:pPr>
    <w:rPr>
      <w:b/>
      <w:caps/>
      <w:color w:val="000000"/>
      <w:szCs w:val="20"/>
      <w:lang w:val="uk-UA"/>
    </w:rPr>
  </w:style>
  <w:style w:type="paragraph" w:customStyle="1" w:styleId="2pidzaholovok">
    <w:name w:val="Заголовок 2.pidzaholovok"/>
    <w:basedOn w:val="af0"/>
    <w:next w:val="af0"/>
    <w:pPr>
      <w:keepNext/>
      <w:jc w:val="center"/>
    </w:pPr>
    <w:rPr>
      <w:b/>
      <w:i/>
      <w:szCs w:val="20"/>
    </w:rPr>
  </w:style>
  <w:style w:type="paragraph" w:customStyle="1" w:styleId="1Title1">
    <w:name w:val="Заголовок 1.Title1"/>
    <w:basedOn w:val="af0"/>
    <w:next w:val="af0"/>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0"/>
    <w:next w:val="af0"/>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0"/>
    <w:pPr>
      <w:spacing w:after="120"/>
      <w:jc w:val="center"/>
    </w:pPr>
    <w:rPr>
      <w:b/>
      <w:sz w:val="22"/>
      <w:szCs w:val="20"/>
      <w:lang w:val="uk-UA"/>
    </w:rPr>
  </w:style>
  <w:style w:type="paragraph" w:customStyle="1" w:styleId="body">
    <w:name w:val="Основной текст с отступом.body"/>
    <w:basedOn w:val="af0"/>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0"/>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0"/>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0"/>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0"/>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0"/>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0"/>
    <w:pPr>
      <w:spacing w:after="120"/>
    </w:pPr>
    <w:rPr>
      <w:rFonts w:ascii="Helvetica" w:hAnsi="Helvetica" w:cs="Helvetica"/>
      <w:b/>
      <w:i/>
      <w:sz w:val="20"/>
      <w:szCs w:val="20"/>
      <w:lang w:val="uk-UA"/>
    </w:rPr>
  </w:style>
  <w:style w:type="paragraph" w:customStyle="1" w:styleId="mkSpec">
    <w:name w:val="mkSpec"/>
    <w:basedOn w:val="af0"/>
    <w:pPr>
      <w:spacing w:after="120"/>
    </w:pPr>
    <w:rPr>
      <w:rFonts w:ascii="MS Reference Specialty" w:hAnsi="MS Reference Specialty" w:cs="MS Reference Specialty"/>
      <w:i/>
      <w:smallCaps/>
      <w:sz w:val="20"/>
      <w:szCs w:val="20"/>
      <w:lang w:val="uk-UA"/>
    </w:rPr>
  </w:style>
  <w:style w:type="paragraph" w:customStyle="1" w:styleId="mkEntry">
    <w:name w:val="mkEntry"/>
    <w:basedOn w:val="af0"/>
    <w:pPr>
      <w:spacing w:after="120"/>
    </w:pPr>
    <w:rPr>
      <w:rFonts w:ascii="Helvetica" w:hAnsi="Helvetica" w:cs="Helvetica"/>
      <w:b/>
      <w:caps/>
      <w:sz w:val="20"/>
      <w:szCs w:val="20"/>
      <w:lang w:val="uk-UA"/>
    </w:rPr>
  </w:style>
  <w:style w:type="paragraph" w:customStyle="1" w:styleId="mkText">
    <w:name w:val="mkText"/>
    <w:basedOn w:val="af0"/>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0"/>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0"/>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0"/>
    <w:pPr>
      <w:spacing w:after="120"/>
      <w:ind w:firstLine="567"/>
    </w:pPr>
    <w:rPr>
      <w:szCs w:val="20"/>
      <w:lang w:val="uk-UA"/>
    </w:rPr>
  </w:style>
  <w:style w:type="paragraph" w:customStyle="1" w:styleId="Datakrush">
    <w:name w:val="Data krush"/>
    <w:basedOn w:val="af0"/>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0"/>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0"/>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0"/>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0"/>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0"/>
    <w:next w:val="af0"/>
    <w:pPr>
      <w:keepNext/>
      <w:spacing w:before="170" w:after="170"/>
      <w:jc w:val="center"/>
    </w:pPr>
    <w:rPr>
      <w:rFonts w:ascii="Mangal" w:hAnsi="Mangal" w:cs="Mangal"/>
      <w:b/>
      <w:i/>
      <w:szCs w:val="20"/>
    </w:rPr>
  </w:style>
  <w:style w:type="paragraph" w:customStyle="1" w:styleId="1ffff0">
    <w:name w:val="Заголовок 1.Название"/>
    <w:basedOn w:val="af0"/>
    <w:next w:val="af0"/>
    <w:pPr>
      <w:keepNext/>
      <w:spacing w:after="283"/>
      <w:jc w:val="center"/>
    </w:pPr>
    <w:rPr>
      <w:rFonts w:ascii="Mangal" w:hAnsi="Mangal" w:cs="Mangal"/>
      <w:b/>
      <w:caps/>
      <w:szCs w:val="20"/>
    </w:rPr>
  </w:style>
  <w:style w:type="paragraph" w:customStyle="1" w:styleId="Avtor10">
    <w:name w:val="Основной текст.Avtor1"/>
    <w:basedOn w:val="af0"/>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0"/>
    <w:pPr>
      <w:spacing w:line="360" w:lineRule="auto"/>
      <w:ind w:firstLine="720"/>
      <w:jc w:val="center"/>
    </w:pPr>
    <w:rPr>
      <w:b/>
      <w:sz w:val="28"/>
      <w:szCs w:val="20"/>
      <w:lang w:val="uk-UA"/>
    </w:rPr>
  </w:style>
  <w:style w:type="paragraph" w:customStyle="1" w:styleId="Avtor2">
    <w:name w:val="Основной текст.Avtor2"/>
    <w:basedOn w:val="af0"/>
    <w:pPr>
      <w:jc w:val="center"/>
    </w:pPr>
    <w:rPr>
      <w:b/>
      <w:sz w:val="22"/>
      <w:szCs w:val="20"/>
      <w:lang w:val="uk-UA"/>
    </w:rPr>
  </w:style>
  <w:style w:type="paragraph" w:customStyle="1" w:styleId="body10">
    <w:name w:val="Основной текст с отступом.body1"/>
    <w:basedOn w:val="af0"/>
    <w:pPr>
      <w:ind w:firstLine="709"/>
      <w:jc w:val="both"/>
    </w:pPr>
    <w:rPr>
      <w:sz w:val="20"/>
      <w:szCs w:val="20"/>
      <w:lang w:val="uk-UA"/>
    </w:rPr>
  </w:style>
  <w:style w:type="paragraph" w:customStyle="1" w:styleId="text10">
    <w:name w:val="Цитата.text1"/>
    <w:basedOn w:val="af0"/>
    <w:pPr>
      <w:ind w:left="2824" w:right="-1213"/>
    </w:pPr>
    <w:rPr>
      <w:i/>
      <w:sz w:val="22"/>
      <w:szCs w:val="20"/>
      <w:lang w:val="uk-UA"/>
    </w:rPr>
  </w:style>
  <w:style w:type="paragraph" w:customStyle="1" w:styleId="lit1">
    <w:name w:val="Список.lit1"/>
    <w:basedOn w:val="af0"/>
    <w:pPr>
      <w:tabs>
        <w:tab w:val="left" w:pos="360"/>
      </w:tabs>
      <w:ind w:left="360" w:hanging="360"/>
      <w:jc w:val="both"/>
    </w:pPr>
    <w:rPr>
      <w:sz w:val="22"/>
      <w:szCs w:val="20"/>
      <w:lang w:val="uk-UA"/>
    </w:rPr>
  </w:style>
  <w:style w:type="paragraph" w:customStyle="1" w:styleId="liter1">
    <w:name w:val="Нумерованный список.liter1"/>
    <w:basedOn w:val="af0"/>
    <w:pPr>
      <w:tabs>
        <w:tab w:val="left" w:pos="360"/>
      </w:tabs>
      <w:ind w:left="360" w:hanging="360"/>
      <w:jc w:val="both"/>
    </w:pPr>
    <w:rPr>
      <w:sz w:val="20"/>
      <w:szCs w:val="20"/>
    </w:rPr>
  </w:style>
  <w:style w:type="paragraph" w:customStyle="1" w:styleId="3spysokl-ry1">
    <w:name w:val="Основной текст 3.spysok l-ry1"/>
    <w:basedOn w:val="af0"/>
    <w:pPr>
      <w:jc w:val="center"/>
    </w:pPr>
    <w:rPr>
      <w:b/>
      <w:caps/>
      <w:sz w:val="22"/>
      <w:szCs w:val="20"/>
      <w:lang w:val="en-US"/>
    </w:rPr>
  </w:style>
  <w:style w:type="paragraph" w:customStyle="1" w:styleId="1ffff1">
    <w:name w:val="Основной текст с отступом1"/>
    <w:basedOn w:val="af0"/>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0"/>
    <w:pPr>
      <w:widowControl w:val="0"/>
      <w:spacing w:line="360" w:lineRule="auto"/>
      <w:ind w:firstLine="680"/>
      <w:jc w:val="both"/>
    </w:pPr>
    <w:rPr>
      <w:sz w:val="28"/>
      <w:szCs w:val="20"/>
      <w:lang w:val="uk-UA"/>
    </w:rPr>
  </w:style>
  <w:style w:type="paragraph" w:customStyle="1" w:styleId="1ffff2">
    <w:name w:val="Текст1"/>
    <w:basedOn w:val="af0"/>
    <w:pPr>
      <w:widowControl w:val="0"/>
      <w:spacing w:line="360" w:lineRule="auto"/>
      <w:ind w:firstLine="720"/>
      <w:jc w:val="both"/>
    </w:pPr>
    <w:rPr>
      <w:rFonts w:ascii="ISOCPEUR" w:hAnsi="ISOCPEUR" w:cs="ISOCPEUR"/>
      <w:sz w:val="28"/>
      <w:szCs w:val="20"/>
      <w:lang w:val="uk-UA"/>
    </w:rPr>
  </w:style>
  <w:style w:type="paragraph" w:customStyle="1" w:styleId="affffffffffff4">
    <w:name w:val="Вірш"/>
    <w:basedOn w:val="af0"/>
    <w:pPr>
      <w:keepLines/>
      <w:widowControl w:val="0"/>
      <w:spacing w:before="28" w:line="360" w:lineRule="auto"/>
      <w:ind w:left="1701" w:hanging="567"/>
      <w:jc w:val="both"/>
    </w:pPr>
    <w:rPr>
      <w:i/>
      <w:sz w:val="22"/>
      <w:szCs w:val="20"/>
      <w:lang w:val="uk-UA"/>
    </w:rPr>
  </w:style>
  <w:style w:type="paragraph" w:customStyle="1" w:styleId="affffffffffff5">
    <w:name w:val="Загальний текст"/>
    <w:basedOn w:val="af0"/>
    <w:pPr>
      <w:widowControl w:val="0"/>
      <w:spacing w:before="28" w:line="262" w:lineRule="atLeast"/>
      <w:ind w:firstLine="283"/>
      <w:jc w:val="both"/>
    </w:pPr>
    <w:rPr>
      <w:sz w:val="22"/>
      <w:szCs w:val="20"/>
      <w:lang w:val="uk-UA"/>
    </w:rPr>
  </w:style>
  <w:style w:type="paragraph" w:customStyle="1" w:styleId="affffffffffff6">
    <w:name w:val="Заголовок розділів"/>
    <w:basedOn w:val="af0"/>
    <w:next w:val="affffffffffff7"/>
    <w:pPr>
      <w:widowControl w:val="0"/>
      <w:spacing w:after="480" w:line="360" w:lineRule="auto"/>
      <w:jc w:val="center"/>
    </w:pPr>
    <w:rPr>
      <w:rFonts w:ascii="OpenSymbol" w:hAnsi="OpenSymbol" w:cs="OpenSymbol"/>
      <w:b/>
      <w:sz w:val="32"/>
      <w:szCs w:val="20"/>
      <w:lang w:val="uk-UA"/>
    </w:rPr>
  </w:style>
  <w:style w:type="paragraph" w:customStyle="1" w:styleId="affffffffffff7">
    <w:name w:val="Заголовок підрозділів"/>
    <w:basedOn w:val="affffffffffff6"/>
    <w:next w:val="af0"/>
    <w:pPr>
      <w:ind w:firstLine="720"/>
      <w:jc w:val="left"/>
    </w:pPr>
    <w:rPr>
      <w:rFonts w:ascii="Garamond" w:hAnsi="Garamond" w:cs="Garamond"/>
    </w:rPr>
  </w:style>
  <w:style w:type="paragraph" w:customStyle="1" w:styleId="1ffff3">
    <w:name w:val="Цитата1"/>
    <w:basedOn w:val="af0"/>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0"/>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0"/>
    <w:pPr>
      <w:keepLines/>
      <w:numPr>
        <w:numId w:val="11"/>
      </w:numPr>
      <w:spacing w:line="360" w:lineRule="auto"/>
      <w:ind w:left="0" w:firstLine="0"/>
      <w:jc w:val="center"/>
    </w:pPr>
    <w:rPr>
      <w:b/>
      <w:sz w:val="28"/>
      <w:szCs w:val="20"/>
      <w:lang w:val="uk-UA"/>
    </w:rPr>
  </w:style>
  <w:style w:type="paragraph" w:customStyle="1" w:styleId="affffffffffff8">
    <w:name w:val="ТЕКСТ"/>
    <w:basedOn w:val="af0"/>
    <w:pPr>
      <w:spacing w:line="360" w:lineRule="auto"/>
      <w:ind w:firstLine="709"/>
      <w:jc w:val="both"/>
    </w:pPr>
    <w:rPr>
      <w:rFonts w:ascii="FreeSetCTT" w:hAnsi="FreeSetCTT" w:cs="FreeSetCTT"/>
      <w:sz w:val="28"/>
      <w:szCs w:val="20"/>
      <w:lang w:val="uk-UA"/>
    </w:rPr>
  </w:style>
  <w:style w:type="paragraph" w:customStyle="1" w:styleId="CT-SNOSKA">
    <w:name w:val="CT-SNOSKA"/>
    <w:basedOn w:val="af0"/>
    <w:pPr>
      <w:jc w:val="both"/>
    </w:pPr>
    <w:rPr>
      <w:szCs w:val="20"/>
    </w:rPr>
  </w:style>
  <w:style w:type="paragraph" w:customStyle="1" w:styleId="2fff0">
    <w:name w:val="Стиль2"/>
    <w:basedOn w:val="af0"/>
    <w:pPr>
      <w:jc w:val="both"/>
    </w:pPr>
    <w:rPr>
      <w:rFonts w:cs="OpenSymbol"/>
    </w:rPr>
  </w:style>
  <w:style w:type="paragraph" w:customStyle="1" w:styleId="left">
    <w:name w:val="left"/>
    <w:basedOn w:val="af0"/>
    <w:pPr>
      <w:spacing w:before="280" w:after="280"/>
    </w:pPr>
    <w:rPr>
      <w:rFonts w:ascii="MS Reference Specialty" w:hAnsi="MS Reference Specialty" w:cs="MS Reference Specialty"/>
    </w:rPr>
  </w:style>
  <w:style w:type="paragraph" w:customStyle="1" w:styleId="310">
    <w:name w:val="Маркированный список 31"/>
    <w:basedOn w:val="af0"/>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9">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a">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0"/>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b">
    <w:name w:val="текст сноски"/>
    <w:basedOn w:val="af0"/>
    <w:pPr>
      <w:autoSpaceDE w:val="0"/>
    </w:pPr>
    <w:rPr>
      <w:sz w:val="20"/>
      <w:szCs w:val="20"/>
    </w:rPr>
  </w:style>
  <w:style w:type="paragraph" w:customStyle="1" w:styleId="affffffffffffc">
    <w:name w:val="Àäðåñà"/>
    <w:basedOn w:val="af0"/>
    <w:pPr>
      <w:spacing w:after="60" w:line="360" w:lineRule="auto"/>
      <w:jc w:val="center"/>
    </w:pPr>
    <w:rPr>
      <w:szCs w:val="20"/>
      <w:lang w:val="uk-UA"/>
    </w:rPr>
  </w:style>
  <w:style w:type="paragraph" w:customStyle="1" w:styleId="5e">
    <w:name w:val="Основной текст5"/>
    <w:basedOn w:val="af0"/>
    <w:pPr>
      <w:widowControl w:val="0"/>
      <w:spacing w:line="420" w:lineRule="auto"/>
      <w:ind w:firstLine="851"/>
      <w:jc w:val="both"/>
    </w:pPr>
    <w:rPr>
      <w:sz w:val="26"/>
      <w:szCs w:val="20"/>
    </w:rPr>
  </w:style>
  <w:style w:type="paragraph" w:customStyle="1" w:styleId="affffffffffffd">
    <w:name w:val="СноскаОсн"/>
    <w:basedOn w:val="af0"/>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e">
    <w:name w:val="Цитаты"/>
    <w:basedOn w:val="af0"/>
    <w:pPr>
      <w:autoSpaceDE w:val="0"/>
      <w:spacing w:before="100" w:after="100"/>
      <w:ind w:left="360" w:right="360"/>
    </w:pPr>
  </w:style>
  <w:style w:type="paragraph" w:styleId="afffffffffffff">
    <w:name w:val="E-mail Signature"/>
    <w:basedOn w:val="af0"/>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0">
    <w:name w:val="Signature"/>
    <w:basedOn w:val="af0"/>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0"/>
    <w:pPr>
      <w:shd w:val="clear" w:color="auto" w:fill="FFFFFF"/>
      <w:spacing w:line="360" w:lineRule="auto"/>
      <w:jc w:val="center"/>
    </w:pPr>
    <w:rPr>
      <w:color w:val="FF0000"/>
      <w:sz w:val="16"/>
      <w:szCs w:val="16"/>
    </w:rPr>
  </w:style>
  <w:style w:type="paragraph" w:styleId="1ffff5">
    <w:name w:val="index 1"/>
    <w:basedOn w:val="af0"/>
    <w:next w:val="af0"/>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0"/>
    <w:pPr>
      <w:shd w:val="clear" w:color="auto" w:fill="FFFFFF"/>
      <w:spacing w:line="360" w:lineRule="auto"/>
      <w:ind w:left="300" w:right="80"/>
      <w:jc w:val="both"/>
    </w:pPr>
    <w:rPr>
      <w:color w:val="000000"/>
      <w:sz w:val="28"/>
      <w:szCs w:val="28"/>
    </w:rPr>
  </w:style>
  <w:style w:type="paragraph" w:customStyle="1" w:styleId="vary">
    <w:name w:val="vary"/>
    <w:basedOn w:val="af0"/>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1">
    <w:name w:val="текст ссылки"/>
    <w:basedOn w:val="af0"/>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2">
    <w:name w:val="Конверт"/>
    <w:basedOn w:val="af0"/>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3">
    <w:name w:val="Стиль_стихи"/>
    <w:basedOn w:val="af0"/>
    <w:pPr>
      <w:autoSpaceDE w:val="0"/>
      <w:ind w:left="2268"/>
      <w:jc w:val="both"/>
    </w:pPr>
    <w:rPr>
      <w:i/>
      <w:iCs/>
      <w:sz w:val="28"/>
      <w:szCs w:val="28"/>
      <w:lang w:val="uk-UA"/>
    </w:rPr>
  </w:style>
  <w:style w:type="paragraph" w:customStyle="1" w:styleId="87">
    <w:name w:val="заголовок 8"/>
    <w:basedOn w:val="af0"/>
    <w:next w:val="af0"/>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f0"/>
    <w:next w:val="af0"/>
    <w:pPr>
      <w:autoSpaceDE w:val="0"/>
      <w:ind w:firstLine="567"/>
      <w:jc w:val="both"/>
    </w:pPr>
    <w:rPr>
      <w:sz w:val="28"/>
      <w:szCs w:val="28"/>
      <w:lang w:val="uk-UA"/>
    </w:rPr>
  </w:style>
  <w:style w:type="paragraph" w:customStyle="1" w:styleId="afffffffffffff4">
    <w:name w:val="[ ]"/>
    <w:basedOn w:val="af0"/>
    <w:pPr>
      <w:autoSpaceDE w:val="0"/>
      <w:spacing w:line="288" w:lineRule="auto"/>
    </w:pPr>
    <w:rPr>
      <w:color w:val="000000"/>
      <w:sz w:val="20"/>
      <w:lang w:val="uk-UA"/>
    </w:rPr>
  </w:style>
  <w:style w:type="paragraph" w:customStyle="1" w:styleId="-4">
    <w:name w:val="Нормальний-мій"/>
    <w:basedOn w:val="af0"/>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5">
    <w:name w:val="Звичайний (веб)"/>
    <w:basedOn w:val="af0"/>
    <w:pPr>
      <w:autoSpaceDE w:val="0"/>
      <w:spacing w:before="100" w:after="100"/>
    </w:pPr>
    <w:rPr>
      <w:sz w:val="20"/>
      <w:lang w:val="uk-UA"/>
    </w:rPr>
  </w:style>
  <w:style w:type="paragraph" w:customStyle="1" w:styleId="afffffffffffff6">
    <w:name w:val="Текст виноски"/>
    <w:basedOn w:val="af0"/>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0"/>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7">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0"/>
    <w:pPr>
      <w:spacing w:line="280" w:lineRule="atLeast"/>
      <w:ind w:left="800" w:firstLine="400"/>
      <w:jc w:val="both"/>
    </w:pPr>
    <w:rPr>
      <w:color w:val="008000"/>
    </w:rPr>
  </w:style>
  <w:style w:type="paragraph" w:customStyle="1" w:styleId="just">
    <w:name w:val="just"/>
    <w:basedOn w:val="af0"/>
    <w:pPr>
      <w:spacing w:before="280" w:after="280"/>
      <w:jc w:val="both"/>
    </w:pPr>
    <w:rPr>
      <w:lang w:val="uk-UA"/>
    </w:rPr>
  </w:style>
  <w:style w:type="paragraph" w:customStyle="1" w:styleId="Nagwek2">
    <w:name w:val="Nagłówek2"/>
    <w:basedOn w:val="af0"/>
    <w:next w:val="afffffffb"/>
    <w:pPr>
      <w:keepNext/>
      <w:spacing w:before="240" w:after="120"/>
    </w:pPr>
    <w:rPr>
      <w:rFonts w:ascii="OpenSymbol" w:eastAsia="Arial" w:hAnsi="OpenSymbol" w:cs="Helvetica"/>
      <w:sz w:val="28"/>
      <w:szCs w:val="28"/>
    </w:rPr>
  </w:style>
  <w:style w:type="paragraph" w:customStyle="1" w:styleId="Podpis2">
    <w:name w:val="Podpis2"/>
    <w:basedOn w:val="af0"/>
    <w:pPr>
      <w:suppressLineNumbers/>
      <w:spacing w:before="120" w:after="120"/>
    </w:pPr>
    <w:rPr>
      <w:rFonts w:cs="Helvetica"/>
      <w:i/>
      <w:iCs/>
    </w:rPr>
  </w:style>
  <w:style w:type="paragraph" w:customStyle="1" w:styleId="Indeks">
    <w:name w:val="Indeks"/>
    <w:basedOn w:val="af0"/>
    <w:pPr>
      <w:suppressLineNumbers/>
    </w:pPr>
    <w:rPr>
      <w:rFonts w:cs="Helvetica"/>
    </w:rPr>
  </w:style>
  <w:style w:type="paragraph" w:customStyle="1" w:styleId="1ffff7">
    <w:name w:val="Текст примечания1"/>
    <w:basedOn w:val="af0"/>
    <w:rPr>
      <w:sz w:val="20"/>
      <w:szCs w:val="20"/>
    </w:rPr>
  </w:style>
  <w:style w:type="paragraph" w:customStyle="1" w:styleId="222">
    <w:name w:val="Основной текст 22"/>
    <w:basedOn w:val="af0"/>
    <w:pPr>
      <w:spacing w:after="120" w:line="480" w:lineRule="auto"/>
    </w:pPr>
  </w:style>
  <w:style w:type="paragraph" w:customStyle="1" w:styleId="3110">
    <w:name w:val="Основной текст с отступом 311"/>
    <w:basedOn w:val="af0"/>
    <w:pPr>
      <w:widowControl w:val="0"/>
      <w:ind w:firstLine="340"/>
      <w:jc w:val="both"/>
    </w:pPr>
    <w:rPr>
      <w:sz w:val="22"/>
      <w:szCs w:val="20"/>
      <w:lang w:val="uk-UA"/>
    </w:rPr>
  </w:style>
  <w:style w:type="paragraph" w:customStyle="1" w:styleId="Tekstpodstawowywcity21">
    <w:name w:val="Tekst podstawowy wcięty 21"/>
    <w:basedOn w:val="af0"/>
    <w:pPr>
      <w:spacing w:line="360" w:lineRule="auto"/>
      <w:ind w:right="-766" w:firstLine="425"/>
      <w:jc w:val="both"/>
    </w:pPr>
    <w:rPr>
      <w:sz w:val="28"/>
      <w:szCs w:val="20"/>
      <w:lang w:val="uk-UA"/>
    </w:rPr>
  </w:style>
  <w:style w:type="paragraph" w:customStyle="1" w:styleId="Tekstblokowy1">
    <w:name w:val="Tekst blokowy1"/>
    <w:basedOn w:val="af0"/>
    <w:pPr>
      <w:spacing w:line="360" w:lineRule="auto"/>
      <w:ind w:left="57" w:right="454" w:firstLine="426"/>
      <w:jc w:val="both"/>
    </w:pPr>
    <w:rPr>
      <w:sz w:val="28"/>
      <w:szCs w:val="20"/>
      <w:lang w:val="uk-UA"/>
    </w:rPr>
  </w:style>
  <w:style w:type="paragraph" w:customStyle="1" w:styleId="3fc">
    <w:name w:val="Основний текст з відступом 3"/>
    <w:basedOn w:val="af0"/>
    <w:pPr>
      <w:spacing w:line="360" w:lineRule="auto"/>
      <w:ind w:firstLine="680"/>
      <w:jc w:val="both"/>
    </w:pPr>
    <w:rPr>
      <w:i/>
      <w:iCs/>
      <w:sz w:val="28"/>
      <w:szCs w:val="28"/>
      <w:lang w:val="uk-UA"/>
    </w:rPr>
  </w:style>
  <w:style w:type="paragraph" w:customStyle="1" w:styleId="2fff1">
    <w:name w:val="Продовження списку 2"/>
    <w:basedOn w:val="af0"/>
    <w:pPr>
      <w:autoSpaceDE w:val="0"/>
      <w:spacing w:after="120"/>
      <w:ind w:left="566"/>
    </w:pPr>
    <w:rPr>
      <w:sz w:val="22"/>
      <w:szCs w:val="22"/>
    </w:rPr>
  </w:style>
  <w:style w:type="paragraph" w:customStyle="1" w:styleId="219">
    <w:name w:val="Список 21"/>
    <w:basedOn w:val="af0"/>
    <w:pPr>
      <w:autoSpaceDE w:val="0"/>
      <w:ind w:left="566" w:hanging="283"/>
    </w:pPr>
    <w:rPr>
      <w:sz w:val="22"/>
      <w:szCs w:val="22"/>
    </w:rPr>
  </w:style>
  <w:style w:type="paragraph" w:customStyle="1" w:styleId="Tekstpodstawowywcity31">
    <w:name w:val="Tekst podstawowy wcięty 31"/>
    <w:basedOn w:val="af0"/>
    <w:pPr>
      <w:spacing w:line="360" w:lineRule="auto"/>
      <w:ind w:firstLine="720"/>
      <w:jc w:val="center"/>
    </w:pPr>
    <w:rPr>
      <w:b/>
      <w:sz w:val="28"/>
      <w:szCs w:val="20"/>
      <w:lang w:val="uk-UA"/>
    </w:rPr>
  </w:style>
  <w:style w:type="paragraph" w:customStyle="1" w:styleId="2fff2">
    <w:name w:val="Основний текст 2"/>
    <w:basedOn w:val="af0"/>
    <w:pPr>
      <w:spacing w:line="360" w:lineRule="auto"/>
      <w:jc w:val="both"/>
    </w:pPr>
    <w:rPr>
      <w:szCs w:val="20"/>
      <w:lang w:val="uk-UA"/>
    </w:rPr>
  </w:style>
  <w:style w:type="paragraph" w:customStyle="1" w:styleId="223">
    <w:name w:val="Основной текст с отступом 22"/>
    <w:basedOn w:val="af0"/>
    <w:pPr>
      <w:spacing w:line="360" w:lineRule="auto"/>
      <w:ind w:right="357" w:firstLine="902"/>
      <w:jc w:val="both"/>
    </w:pPr>
    <w:rPr>
      <w:sz w:val="28"/>
      <w:szCs w:val="28"/>
      <w:lang w:val="en-US"/>
    </w:rPr>
  </w:style>
  <w:style w:type="paragraph" w:customStyle="1" w:styleId="2111">
    <w:name w:val="Основной текст с отступом 211"/>
    <w:basedOn w:val="af0"/>
    <w:pPr>
      <w:spacing w:after="120" w:line="480" w:lineRule="auto"/>
      <w:ind w:left="283"/>
    </w:pPr>
    <w:rPr>
      <w:lang w:val="uk-UA"/>
    </w:rPr>
  </w:style>
  <w:style w:type="paragraph" w:customStyle="1" w:styleId="2fff3">
    <w:name w:val="Основний текст з відступом 2"/>
    <w:basedOn w:val="af0"/>
    <w:pPr>
      <w:spacing w:after="120" w:line="480" w:lineRule="auto"/>
      <w:ind w:left="283"/>
    </w:pPr>
    <w:rPr>
      <w:lang w:val="uk-UA"/>
    </w:rPr>
  </w:style>
  <w:style w:type="paragraph" w:customStyle="1" w:styleId="Zwykytekst1">
    <w:name w:val="Zwykły tekst1"/>
    <w:basedOn w:val="af0"/>
    <w:rPr>
      <w:rFonts w:ascii="ISOCPEUR" w:hAnsi="ISOCPEUR" w:cs="ISOCPEUR"/>
      <w:sz w:val="20"/>
      <w:szCs w:val="20"/>
      <w:lang w:val="uk-UA"/>
    </w:rPr>
  </w:style>
  <w:style w:type="paragraph" w:customStyle="1" w:styleId="11b">
    <w:name w:val="Текст11"/>
    <w:basedOn w:val="af0"/>
    <w:pPr>
      <w:spacing w:line="220" w:lineRule="exact"/>
      <w:ind w:firstLine="454"/>
      <w:jc w:val="both"/>
    </w:pPr>
    <w:rPr>
      <w:sz w:val="20"/>
      <w:szCs w:val="20"/>
      <w:lang w:val="uk-UA"/>
    </w:rPr>
  </w:style>
  <w:style w:type="paragraph" w:customStyle="1" w:styleId="afffffffffffff8">
    <w:name w:val="дисертация"/>
    <w:basedOn w:val="af0"/>
    <w:pPr>
      <w:spacing w:line="360" w:lineRule="auto"/>
      <w:ind w:firstLine="720"/>
      <w:jc w:val="both"/>
    </w:pPr>
    <w:rPr>
      <w:sz w:val="28"/>
      <w:szCs w:val="20"/>
      <w:lang w:val="uk-UA"/>
    </w:rPr>
  </w:style>
  <w:style w:type="paragraph" w:customStyle="1" w:styleId="afffffffffffff9">
    <w:name w:val="Звичайний відступ"/>
    <w:basedOn w:val="af0"/>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0"/>
    <w:pPr>
      <w:spacing w:line="360" w:lineRule="auto"/>
      <w:ind w:left="-170" w:right="-567" w:firstLine="720"/>
      <w:jc w:val="both"/>
    </w:pPr>
    <w:rPr>
      <w:sz w:val="28"/>
      <w:szCs w:val="20"/>
      <w:lang w:val="uk-UA"/>
    </w:rPr>
  </w:style>
  <w:style w:type="paragraph" w:customStyle="1" w:styleId="231">
    <w:name w:val="Основной текст с отступом 23"/>
    <w:basedOn w:val="af0"/>
    <w:pPr>
      <w:spacing w:after="120" w:line="480" w:lineRule="auto"/>
      <w:ind w:left="283"/>
    </w:pPr>
  </w:style>
  <w:style w:type="paragraph" w:customStyle="1" w:styleId="Nagwek1">
    <w:name w:val="Nagłówek1"/>
    <w:basedOn w:val="af0"/>
    <w:next w:val="afffffffb"/>
    <w:pPr>
      <w:keepNext/>
      <w:spacing w:before="240" w:after="120"/>
    </w:pPr>
    <w:rPr>
      <w:rFonts w:ascii="OpenSymbol" w:eastAsia="Arial" w:hAnsi="OpenSymbol" w:cs="Helvetica"/>
      <w:sz w:val="28"/>
      <w:szCs w:val="28"/>
    </w:rPr>
  </w:style>
  <w:style w:type="paragraph" w:customStyle="1" w:styleId="Podpis1">
    <w:name w:val="Podpis1"/>
    <w:basedOn w:val="af0"/>
    <w:pPr>
      <w:suppressLineNumbers/>
      <w:spacing w:before="120" w:after="120"/>
    </w:pPr>
    <w:rPr>
      <w:rFonts w:cs="Helvetica"/>
      <w:i/>
      <w:iCs/>
    </w:rPr>
  </w:style>
  <w:style w:type="paragraph" w:customStyle="1" w:styleId="1ffff8">
    <w:name w:val="Схема документа1"/>
    <w:basedOn w:val="af0"/>
    <w:pPr>
      <w:shd w:val="clear" w:color="auto" w:fill="000080"/>
    </w:pPr>
    <w:rPr>
      <w:rFonts w:ascii="Helvetica" w:hAnsi="Helvetica" w:cs="Helvetica"/>
      <w:sz w:val="20"/>
      <w:szCs w:val="20"/>
    </w:rPr>
  </w:style>
  <w:style w:type="paragraph" w:customStyle="1" w:styleId="Zawartolisty">
    <w:name w:val="Zawartość listy"/>
    <w:basedOn w:val="af0"/>
    <w:pPr>
      <w:ind w:left="567"/>
    </w:pPr>
  </w:style>
  <w:style w:type="paragraph" w:customStyle="1" w:styleId="Nagweklisty">
    <w:name w:val="Nagłówek listy"/>
    <w:basedOn w:val="af0"/>
    <w:next w:val="Zawartolisty"/>
  </w:style>
  <w:style w:type="paragraph" w:customStyle="1" w:styleId="Zawartotabeli">
    <w:name w:val="Zawartość tabeli"/>
    <w:basedOn w:val="af0"/>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0"/>
    <w:pPr>
      <w:tabs>
        <w:tab w:val="left" w:pos="0"/>
      </w:tabs>
      <w:spacing w:line="360" w:lineRule="auto"/>
      <w:ind w:firstLine="567"/>
      <w:jc w:val="both"/>
    </w:pPr>
    <w:rPr>
      <w:sz w:val="28"/>
      <w:szCs w:val="28"/>
      <w:lang w:val="pl-PL"/>
    </w:rPr>
  </w:style>
  <w:style w:type="paragraph" w:customStyle="1" w:styleId="Zawartoramki">
    <w:name w:val="Zawartość ramki"/>
    <w:basedOn w:val="afffffffb"/>
    <w:rPr>
      <w:sz w:val="24"/>
    </w:rPr>
  </w:style>
  <w:style w:type="paragraph" w:customStyle="1" w:styleId="11d">
    <w:name w:val="Цитата11"/>
    <w:basedOn w:val="af0"/>
    <w:pPr>
      <w:ind w:left="72" w:right="-766"/>
      <w:jc w:val="both"/>
    </w:pPr>
    <w:rPr>
      <w:sz w:val="28"/>
      <w:szCs w:val="20"/>
    </w:rPr>
  </w:style>
  <w:style w:type="paragraph" w:customStyle="1" w:styleId="3fd">
    <w:name w:val="Основний текст 3"/>
    <w:basedOn w:val="af0"/>
    <w:pPr>
      <w:ind w:right="-766"/>
      <w:jc w:val="both"/>
    </w:pPr>
    <w:rPr>
      <w:sz w:val="28"/>
      <w:szCs w:val="20"/>
      <w:lang w:val="en-US"/>
    </w:rPr>
  </w:style>
  <w:style w:type="paragraph" w:customStyle="1" w:styleId="BlockText1">
    <w:name w:val="Block Text1"/>
    <w:basedOn w:val="af0"/>
    <w:pPr>
      <w:spacing w:line="360" w:lineRule="auto"/>
      <w:ind w:firstLine="567"/>
      <w:jc w:val="both"/>
    </w:pPr>
    <w:rPr>
      <w:sz w:val="28"/>
      <w:szCs w:val="28"/>
    </w:rPr>
  </w:style>
  <w:style w:type="paragraph" w:customStyle="1" w:styleId="Nagwek">
    <w:name w:val="Nagłówek"/>
    <w:basedOn w:val="af0"/>
    <w:next w:val="afffffffb"/>
    <w:pPr>
      <w:keepNext/>
      <w:spacing w:before="240" w:after="120"/>
    </w:pPr>
    <w:rPr>
      <w:rFonts w:ascii="OpenSymbol" w:eastAsia="Arial" w:hAnsi="OpenSymbol" w:cs="Helvetica"/>
      <w:sz w:val="28"/>
      <w:szCs w:val="28"/>
    </w:rPr>
  </w:style>
  <w:style w:type="paragraph" w:customStyle="1" w:styleId="Podpis">
    <w:name w:val="Podpis"/>
    <w:basedOn w:val="af0"/>
    <w:pPr>
      <w:suppressLineNumbers/>
      <w:spacing w:before="120" w:after="120"/>
    </w:pPr>
    <w:rPr>
      <w:rFonts w:cs="Helvetica"/>
      <w:i/>
      <w:iCs/>
    </w:rPr>
  </w:style>
  <w:style w:type="paragraph" w:customStyle="1" w:styleId="Nagwek3">
    <w:name w:val="Nagłówek3"/>
    <w:basedOn w:val="af0"/>
    <w:next w:val="afffffffb"/>
    <w:pPr>
      <w:keepNext/>
      <w:spacing w:before="240" w:after="120"/>
    </w:pPr>
    <w:rPr>
      <w:rFonts w:ascii="OpenSymbol" w:eastAsia="Arial" w:hAnsi="OpenSymbol" w:cs="Helvetica"/>
      <w:sz w:val="28"/>
      <w:szCs w:val="28"/>
    </w:rPr>
  </w:style>
  <w:style w:type="paragraph" w:customStyle="1" w:styleId="Podpis3">
    <w:name w:val="Podpis3"/>
    <w:basedOn w:val="af0"/>
    <w:pPr>
      <w:suppressLineNumbers/>
      <w:spacing w:before="120" w:after="120"/>
    </w:pPr>
    <w:rPr>
      <w:rFonts w:cs="Helvetica"/>
      <w:i/>
      <w:iCs/>
    </w:rPr>
  </w:style>
  <w:style w:type="paragraph" w:customStyle="1" w:styleId="1ffff9">
    <w:name w:val="Название объекта1"/>
    <w:basedOn w:val="af0"/>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0"/>
    <w:pPr>
      <w:spacing w:line="360" w:lineRule="auto"/>
      <w:ind w:firstLine="360"/>
      <w:jc w:val="both"/>
    </w:pPr>
    <w:rPr>
      <w:sz w:val="28"/>
      <w:szCs w:val="28"/>
      <w:lang w:val="uk-UA"/>
    </w:rPr>
  </w:style>
  <w:style w:type="paragraph" w:customStyle="1" w:styleId="331">
    <w:name w:val="Основной текст с отступом 33"/>
    <w:basedOn w:val="af0"/>
    <w:pPr>
      <w:ind w:firstLine="397"/>
      <w:jc w:val="both"/>
    </w:pPr>
    <w:rPr>
      <w:sz w:val="28"/>
      <w:szCs w:val="28"/>
      <w:lang w:val="uk-UA"/>
    </w:rPr>
  </w:style>
  <w:style w:type="paragraph" w:customStyle="1" w:styleId="afffffffffffffa">
    <w:name w:val="ЦитатаВірш"/>
    <w:basedOn w:val="af0"/>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0"/>
    <w:next w:val="af0"/>
    <w:pPr>
      <w:keepNext/>
      <w:tabs>
        <w:tab w:val="left" w:pos="5670"/>
      </w:tabs>
      <w:autoSpaceDE w:val="0"/>
      <w:ind w:firstLine="5387"/>
      <w:jc w:val="both"/>
    </w:pPr>
    <w:rPr>
      <w:b/>
      <w:bCs/>
      <w:sz w:val="28"/>
      <w:szCs w:val="28"/>
    </w:rPr>
  </w:style>
  <w:style w:type="paragraph" w:customStyle="1" w:styleId="afffffffffffffb">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0"/>
    <w:pPr>
      <w:spacing w:before="48" w:after="48"/>
      <w:ind w:firstLine="432"/>
      <w:jc w:val="both"/>
    </w:pPr>
  </w:style>
  <w:style w:type="paragraph" w:customStyle="1" w:styleId="fulltext">
    <w:name w:val="fulltext"/>
    <w:basedOn w:val="af0"/>
    <w:pPr>
      <w:spacing w:before="280" w:after="280"/>
    </w:pPr>
    <w:rPr>
      <w:rFonts w:ascii="Mangal" w:hAnsi="Mangal" w:cs="Mangal"/>
    </w:rPr>
  </w:style>
  <w:style w:type="paragraph" w:customStyle="1" w:styleId="2fff5">
    <w:name w:val="Подзаголовок2"/>
    <w:basedOn w:val="af0"/>
    <w:pPr>
      <w:spacing w:after="280"/>
    </w:pPr>
    <w:rPr>
      <w:sz w:val="27"/>
      <w:szCs w:val="27"/>
    </w:rPr>
  </w:style>
  <w:style w:type="paragraph" w:customStyle="1" w:styleId="317">
    <w:name w:val="Список 31"/>
    <w:basedOn w:val="af0"/>
    <w:pPr>
      <w:ind w:left="849" w:hanging="283"/>
    </w:pPr>
  </w:style>
  <w:style w:type="paragraph" w:customStyle="1" w:styleId="afffffffffffffc">
    <w:name w:val="Краткий обратный адрес"/>
    <w:basedOn w:val="af0"/>
  </w:style>
  <w:style w:type="paragraph" w:customStyle="1" w:styleId="Head">
    <w:name w:val="Head"/>
    <w:basedOn w:val="af0"/>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0"/>
    <w:pPr>
      <w:tabs>
        <w:tab w:val="left" w:pos="283"/>
      </w:tabs>
      <w:ind w:left="283" w:hanging="283"/>
      <w:jc w:val="both"/>
    </w:pPr>
    <w:rPr>
      <w:color w:val="000000"/>
      <w:sz w:val="16"/>
      <w:szCs w:val="20"/>
    </w:rPr>
  </w:style>
  <w:style w:type="paragraph" w:customStyle="1" w:styleId="BodyText31">
    <w:name w:val="Body Text 31"/>
    <w:basedOn w:val="af0"/>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d"/>
    <w:pPr>
      <w:pBdr>
        <w:top w:val="single" w:sz="4" w:space="10" w:color="000000"/>
      </w:pBdr>
      <w:ind w:firstLine="283"/>
      <w:jc w:val="both"/>
    </w:pPr>
    <w:rPr>
      <w:rFonts w:ascii="FreeSetCTT" w:hAnsi="FreeSetCTT" w:cs="FreeSetCTT"/>
      <w:sz w:val="18"/>
      <w:szCs w:val="18"/>
    </w:rPr>
  </w:style>
  <w:style w:type="paragraph" w:customStyle="1" w:styleId="afffffffffffffd">
    <w:name w:val="ЗНОСКА"/>
    <w:basedOn w:val="WyNOSKA"/>
    <w:pPr>
      <w:pBdr>
        <w:top w:val="none" w:sz="0" w:space="0" w:color="auto"/>
      </w:pBdr>
      <w:spacing w:line="200" w:lineRule="atLeast"/>
    </w:pPr>
  </w:style>
  <w:style w:type="paragraph" w:customStyle="1" w:styleId="zit">
    <w:name w:val="zit"/>
    <w:basedOn w:val="af0"/>
    <w:pPr>
      <w:shd w:val="clear" w:color="auto" w:fill="FFFFFF"/>
      <w:spacing w:before="284" w:line="320" w:lineRule="atLeast"/>
      <w:ind w:left="900" w:right="284" w:firstLine="284"/>
      <w:jc w:val="both"/>
    </w:pPr>
    <w:rPr>
      <w:color w:val="993300"/>
    </w:rPr>
  </w:style>
  <w:style w:type="paragraph" w:customStyle="1" w:styleId="m1">
    <w:name w:val="m1"/>
    <w:basedOn w:val="af0"/>
    <w:pPr>
      <w:shd w:val="clear" w:color="auto" w:fill="FFFFFF"/>
      <w:spacing w:line="320" w:lineRule="atLeast"/>
      <w:ind w:firstLine="284"/>
      <w:jc w:val="both"/>
    </w:pPr>
    <w:rPr>
      <w:color w:val="000000"/>
    </w:rPr>
  </w:style>
  <w:style w:type="paragraph" w:customStyle="1" w:styleId="small">
    <w:name w:val="small"/>
    <w:basedOn w:val="af0"/>
    <w:rPr>
      <w:rFonts w:ascii="FreeSetCTT" w:hAnsi="FreeSetCTT" w:cs="FreeSetCTT"/>
      <w:color w:val="808080"/>
    </w:rPr>
  </w:style>
  <w:style w:type="paragraph" w:customStyle="1" w:styleId="answer1">
    <w:name w:val="answer1"/>
    <w:basedOn w:val="af0"/>
    <w:pPr>
      <w:spacing w:after="240"/>
    </w:pPr>
  </w:style>
  <w:style w:type="paragraph" w:customStyle="1" w:styleId="pagenum">
    <w:name w:val="pagenum"/>
    <w:basedOn w:val="af0"/>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0"/>
    <w:pPr>
      <w:spacing w:before="180"/>
      <w:ind w:firstLine="432"/>
      <w:jc w:val="both"/>
    </w:pPr>
  </w:style>
  <w:style w:type="paragraph" w:customStyle="1" w:styleId="1111">
    <w:name w:val="Заголовок 111"/>
    <w:basedOn w:val="af0"/>
    <w:rPr>
      <w:b/>
      <w:bCs/>
      <w:color w:val="02125F"/>
      <w:kern w:val="1"/>
      <w:sz w:val="21"/>
      <w:szCs w:val="21"/>
    </w:rPr>
  </w:style>
  <w:style w:type="paragraph" w:customStyle="1" w:styleId="3111">
    <w:name w:val="Заголовок 311"/>
    <w:basedOn w:val="af0"/>
    <w:rPr>
      <w:rFonts w:ascii="Helvetica" w:hAnsi="Helvetica" w:cs="Helvetica"/>
      <w:b/>
      <w:bCs/>
      <w:color w:val="02125F"/>
      <w:sz w:val="18"/>
      <w:szCs w:val="18"/>
    </w:rPr>
  </w:style>
  <w:style w:type="paragraph" w:styleId="z-1">
    <w:name w:val="HTML Top of Form"/>
    <w:basedOn w:val="af0"/>
    <w:next w:val="af0"/>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0"/>
    <w:pPr>
      <w:spacing w:before="280" w:after="280"/>
      <w:jc w:val="both"/>
    </w:pPr>
    <w:rPr>
      <w:rFonts w:ascii="OpenSymbol" w:hAnsi="OpenSymbol" w:cs="OpenSymbol"/>
      <w:b/>
      <w:bCs/>
      <w:i/>
      <w:iCs/>
      <w:color w:val="000000"/>
      <w:sz w:val="18"/>
      <w:szCs w:val="18"/>
    </w:rPr>
  </w:style>
  <w:style w:type="paragraph" w:customStyle="1" w:styleId="11e">
    <w:name w:val="Название11"/>
    <w:basedOn w:val="af0"/>
    <w:pPr>
      <w:suppressLineNumbers/>
      <w:spacing w:before="120" w:after="120"/>
    </w:pPr>
    <w:rPr>
      <w:rFonts w:cs="Helvetica"/>
      <w:i/>
      <w:iCs/>
    </w:rPr>
  </w:style>
  <w:style w:type="paragraph" w:customStyle="1" w:styleId="1ffffb">
    <w:name w:val="Указатель1"/>
    <w:basedOn w:val="af0"/>
    <w:pPr>
      <w:suppressLineNumbers/>
    </w:pPr>
    <w:rPr>
      <w:rFonts w:cs="Helvetica"/>
    </w:rPr>
  </w:style>
  <w:style w:type="paragraph" w:customStyle="1" w:styleId="afffffffffffffe">
    <w:name w:val="Содержимое врезки"/>
    <w:basedOn w:val="afffffffb"/>
    <w:rPr>
      <w:sz w:val="24"/>
    </w:rPr>
  </w:style>
  <w:style w:type="paragraph" w:customStyle="1" w:styleId="H2">
    <w:name w:val="H2"/>
    <w:basedOn w:val="af0"/>
    <w:next w:val="af0"/>
    <w:pPr>
      <w:keepNext/>
      <w:spacing w:before="100" w:after="100"/>
    </w:pPr>
    <w:rPr>
      <w:b/>
      <w:sz w:val="36"/>
      <w:szCs w:val="20"/>
      <w:lang w:val="uk-UA"/>
    </w:rPr>
  </w:style>
  <w:style w:type="paragraph" w:customStyle="1" w:styleId="Blockquote">
    <w:name w:val="Blockquote"/>
    <w:basedOn w:val="af0"/>
    <w:pPr>
      <w:spacing w:before="100" w:after="100"/>
      <w:ind w:left="360" w:right="360"/>
    </w:pPr>
    <w:rPr>
      <w:szCs w:val="20"/>
      <w:lang w:val="uk-UA"/>
    </w:rPr>
  </w:style>
  <w:style w:type="paragraph" w:customStyle="1" w:styleId="DefinitionList">
    <w:name w:val="Definition List"/>
    <w:basedOn w:val="af0"/>
    <w:next w:val="af0"/>
    <w:pPr>
      <w:ind w:left="360"/>
    </w:pPr>
    <w:rPr>
      <w:szCs w:val="20"/>
      <w:lang w:val="uk-UA"/>
    </w:rPr>
  </w:style>
  <w:style w:type="paragraph" w:customStyle="1" w:styleId="H3">
    <w:name w:val="H3"/>
    <w:basedOn w:val="af0"/>
    <w:next w:val="af0"/>
    <w:pPr>
      <w:keepNext/>
      <w:spacing w:before="100" w:after="100"/>
    </w:pPr>
    <w:rPr>
      <w:b/>
      <w:sz w:val="28"/>
      <w:szCs w:val="20"/>
      <w:lang w:val="uk-UA"/>
    </w:rPr>
  </w:style>
  <w:style w:type="paragraph" w:customStyle="1" w:styleId="H5">
    <w:name w:val="H5"/>
    <w:basedOn w:val="af0"/>
    <w:next w:val="af0"/>
    <w:pPr>
      <w:keepNext/>
      <w:spacing w:before="100" w:after="100"/>
    </w:pPr>
    <w:rPr>
      <w:b/>
      <w:sz w:val="20"/>
      <w:szCs w:val="20"/>
      <w:lang w:val="uk-UA"/>
    </w:rPr>
  </w:style>
  <w:style w:type="paragraph" w:customStyle="1" w:styleId="H4">
    <w:name w:val="H4"/>
    <w:basedOn w:val="af0"/>
    <w:next w:val="af0"/>
    <w:pPr>
      <w:keepNext/>
      <w:spacing w:before="100" w:after="100"/>
    </w:pPr>
    <w:rPr>
      <w:b/>
      <w:szCs w:val="20"/>
      <w:lang w:val="uk-UA"/>
    </w:rPr>
  </w:style>
  <w:style w:type="paragraph" w:customStyle="1" w:styleId="PP">
    <w:name w:val="Строка PP"/>
    <w:basedOn w:val="afffffffffffff0"/>
    <w:pPr>
      <w:widowControl/>
      <w:overflowPunct/>
      <w:autoSpaceDE/>
      <w:spacing w:before="0" w:after="0" w:line="240" w:lineRule="auto"/>
      <w:ind w:left="4252"/>
      <w:jc w:val="left"/>
      <w:textAlignment w:val="auto"/>
    </w:pPr>
    <w:rPr>
      <w:i w:val="0"/>
      <w:iCs w:val="0"/>
      <w:color w:val="auto"/>
      <w:szCs w:val="20"/>
    </w:rPr>
  </w:style>
  <w:style w:type="paragraph" w:customStyle="1" w:styleId="affffffffffffff">
    <w:name w:val="Адресат"/>
    <w:basedOn w:val="af0"/>
    <w:rPr>
      <w:sz w:val="28"/>
      <w:szCs w:val="20"/>
      <w:lang w:val="uk-UA"/>
    </w:rPr>
  </w:style>
  <w:style w:type="paragraph" w:styleId="2fff6">
    <w:name w:val="index 2"/>
    <w:basedOn w:val="af0"/>
    <w:next w:val="af0"/>
    <w:pPr>
      <w:widowControl w:val="0"/>
      <w:autoSpaceDE w:val="0"/>
      <w:ind w:left="400" w:hanging="200"/>
    </w:pPr>
    <w:rPr>
      <w:sz w:val="18"/>
      <w:szCs w:val="18"/>
    </w:rPr>
  </w:style>
  <w:style w:type="paragraph" w:styleId="3fe">
    <w:name w:val="index 3"/>
    <w:basedOn w:val="af0"/>
    <w:next w:val="af0"/>
    <w:pPr>
      <w:widowControl w:val="0"/>
      <w:autoSpaceDE w:val="0"/>
      <w:ind w:left="600" w:hanging="200"/>
    </w:pPr>
    <w:rPr>
      <w:sz w:val="18"/>
      <w:szCs w:val="18"/>
    </w:rPr>
  </w:style>
  <w:style w:type="paragraph" w:customStyle="1" w:styleId="413">
    <w:name w:val="Указатель 41"/>
    <w:basedOn w:val="af0"/>
    <w:next w:val="af0"/>
    <w:pPr>
      <w:widowControl w:val="0"/>
      <w:autoSpaceDE w:val="0"/>
      <w:ind w:left="800" w:hanging="200"/>
    </w:pPr>
    <w:rPr>
      <w:sz w:val="18"/>
      <w:szCs w:val="18"/>
    </w:rPr>
  </w:style>
  <w:style w:type="paragraph" w:customStyle="1" w:styleId="512">
    <w:name w:val="Указатель 51"/>
    <w:basedOn w:val="af0"/>
    <w:next w:val="af0"/>
    <w:pPr>
      <w:widowControl w:val="0"/>
      <w:autoSpaceDE w:val="0"/>
      <w:ind w:left="1000" w:hanging="200"/>
    </w:pPr>
    <w:rPr>
      <w:sz w:val="18"/>
      <w:szCs w:val="18"/>
    </w:rPr>
  </w:style>
  <w:style w:type="paragraph" w:customStyle="1" w:styleId="611">
    <w:name w:val="Указатель 61"/>
    <w:basedOn w:val="af0"/>
    <w:next w:val="af0"/>
    <w:pPr>
      <w:widowControl w:val="0"/>
      <w:autoSpaceDE w:val="0"/>
      <w:ind w:left="1200" w:hanging="200"/>
    </w:pPr>
    <w:rPr>
      <w:sz w:val="18"/>
      <w:szCs w:val="18"/>
    </w:rPr>
  </w:style>
  <w:style w:type="paragraph" w:customStyle="1" w:styleId="711">
    <w:name w:val="Указатель 71"/>
    <w:basedOn w:val="af0"/>
    <w:next w:val="af0"/>
    <w:pPr>
      <w:widowControl w:val="0"/>
      <w:autoSpaceDE w:val="0"/>
      <w:ind w:left="1400" w:hanging="200"/>
    </w:pPr>
    <w:rPr>
      <w:sz w:val="18"/>
      <w:szCs w:val="18"/>
    </w:rPr>
  </w:style>
  <w:style w:type="paragraph" w:customStyle="1" w:styleId="810">
    <w:name w:val="Указатель 81"/>
    <w:basedOn w:val="af0"/>
    <w:next w:val="af0"/>
    <w:pPr>
      <w:widowControl w:val="0"/>
      <w:autoSpaceDE w:val="0"/>
      <w:ind w:left="1600" w:hanging="200"/>
    </w:pPr>
    <w:rPr>
      <w:sz w:val="18"/>
      <w:szCs w:val="18"/>
    </w:rPr>
  </w:style>
  <w:style w:type="paragraph" w:customStyle="1" w:styleId="910">
    <w:name w:val="Указатель 91"/>
    <w:basedOn w:val="af0"/>
    <w:next w:val="af0"/>
    <w:pPr>
      <w:widowControl w:val="0"/>
      <w:autoSpaceDE w:val="0"/>
      <w:ind w:left="1800" w:hanging="200"/>
    </w:pPr>
    <w:rPr>
      <w:sz w:val="18"/>
      <w:szCs w:val="18"/>
    </w:rPr>
  </w:style>
  <w:style w:type="paragraph" w:styleId="affffffffffffff0">
    <w:name w:val="index heading"/>
    <w:basedOn w:val="af0"/>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0"/>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2"/>
    <w:pPr>
      <w:ind w:firstLine="210"/>
    </w:pPr>
    <w:rPr>
      <w:sz w:val="24"/>
    </w:rPr>
  </w:style>
  <w:style w:type="paragraph" w:customStyle="1" w:styleId="Iauiueaennaoaoey">
    <w:name w:val="Iau?iue aenna?oaoey"/>
    <w:basedOn w:val="af0"/>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0"/>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0"/>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0"/>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0"/>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0"/>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0"/>
    <w:pPr>
      <w:tabs>
        <w:tab w:val="left" w:pos="360"/>
      </w:tabs>
      <w:spacing w:line="360" w:lineRule="auto"/>
      <w:ind w:firstLine="454"/>
      <w:jc w:val="both"/>
    </w:pPr>
    <w:rPr>
      <w:sz w:val="28"/>
      <w:szCs w:val="28"/>
      <w:lang w:val="uk-UA"/>
    </w:rPr>
  </w:style>
  <w:style w:type="paragraph" w:customStyle="1" w:styleId="BookPage0">
    <w:name w:val="BookPage Знак"/>
    <w:basedOn w:val="af0"/>
    <w:pPr>
      <w:widowControl w:val="0"/>
      <w:autoSpaceDE w:val="0"/>
      <w:spacing w:before="210"/>
    </w:pPr>
    <w:rPr>
      <w:rFonts w:ascii="OpenSymbol" w:hAnsi="OpenSymbol" w:cs="OpenSymbol"/>
      <w:b/>
      <w:bCs/>
      <w:color w:val="666699"/>
    </w:rPr>
  </w:style>
  <w:style w:type="paragraph" w:customStyle="1" w:styleId="BookPage1">
    <w:name w:val="BookPage"/>
    <w:basedOn w:val="af0"/>
    <w:pPr>
      <w:widowControl w:val="0"/>
      <w:autoSpaceDE w:val="0"/>
      <w:spacing w:before="210"/>
    </w:pPr>
    <w:rPr>
      <w:rFonts w:ascii="OpenSymbol" w:hAnsi="OpenSymbol" w:cs="OpenSymbol"/>
      <w:b/>
      <w:bCs/>
      <w:color w:val="666699"/>
    </w:rPr>
  </w:style>
  <w:style w:type="paragraph" w:customStyle="1" w:styleId="94">
    <w:name w:val="заголовок 9"/>
    <w:basedOn w:val="af0"/>
    <w:next w:val="af0"/>
    <w:pPr>
      <w:keepNext/>
      <w:autoSpaceDE w:val="0"/>
      <w:spacing w:line="360" w:lineRule="auto"/>
      <w:jc w:val="both"/>
    </w:pPr>
    <w:rPr>
      <w:sz w:val="28"/>
      <w:szCs w:val="28"/>
      <w:lang w:val="uk-UA"/>
    </w:rPr>
  </w:style>
  <w:style w:type="paragraph" w:customStyle="1" w:styleId="affffffffffffff1">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2">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3">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4">
    <w:name w:val="текст примечания"/>
    <w:basedOn w:val="af0"/>
    <w:pPr>
      <w:autoSpaceDE w:val="0"/>
    </w:pPr>
    <w:rPr>
      <w:sz w:val="20"/>
      <w:szCs w:val="20"/>
    </w:rPr>
  </w:style>
  <w:style w:type="paragraph" w:customStyle="1" w:styleId="affffffffffffff5">
    <w:name w:val="глава №"/>
    <w:basedOn w:val="af0"/>
    <w:next w:val="af0"/>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6">
    <w:name w:val="заголовок"/>
    <w:basedOn w:val="afffffffff5"/>
    <w:pPr>
      <w:autoSpaceDE w:val="0"/>
      <w:spacing w:after="57" w:line="244" w:lineRule="atLeast"/>
      <w:ind w:firstLine="0"/>
      <w:jc w:val="center"/>
      <w:textAlignment w:val="center"/>
    </w:pPr>
    <w:rPr>
      <w:b/>
      <w:bCs/>
      <w:caps/>
      <w:color w:val="000000"/>
      <w:sz w:val="20"/>
    </w:rPr>
  </w:style>
  <w:style w:type="paragraph" w:customStyle="1" w:styleId="affffffffffffff7">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7"/>
    <w:next w:val="affffffffffffff7"/>
    <w:pPr>
      <w:keepNext/>
      <w:spacing w:before="240" w:after="60"/>
    </w:pPr>
    <w:rPr>
      <w:rFonts w:ascii="OpenSymbol" w:hAnsi="OpenSymbol" w:cs="OpenSymbol"/>
      <w:b/>
      <w:bCs/>
      <w:kern w:val="1"/>
      <w:lang w:val="uk-UA"/>
    </w:rPr>
  </w:style>
  <w:style w:type="paragraph" w:customStyle="1" w:styleId="Aenao-1">
    <w:name w:val="Aena?o-1"/>
    <w:basedOn w:val="afffffffb"/>
    <w:pPr>
      <w:autoSpaceDE w:val="0"/>
      <w:spacing w:after="0" w:line="360" w:lineRule="auto"/>
      <w:ind w:firstLine="720"/>
      <w:jc w:val="both"/>
    </w:pPr>
    <w:rPr>
      <w:szCs w:val="28"/>
    </w:rPr>
  </w:style>
  <w:style w:type="paragraph" w:customStyle="1" w:styleId="Noeeu1">
    <w:name w:val="Noeeu1"/>
    <w:basedOn w:val="af0"/>
    <w:pPr>
      <w:overflowPunct w:val="0"/>
      <w:autoSpaceDE w:val="0"/>
      <w:spacing w:line="360" w:lineRule="auto"/>
      <w:ind w:firstLine="567"/>
      <w:jc w:val="both"/>
      <w:textAlignment w:val="baseline"/>
    </w:pPr>
    <w:rPr>
      <w:sz w:val="28"/>
      <w:szCs w:val="28"/>
    </w:rPr>
  </w:style>
  <w:style w:type="paragraph" w:customStyle="1" w:styleId="rvps5">
    <w:name w:val="rvps5"/>
    <w:basedOn w:val="af0"/>
    <w:pPr>
      <w:spacing w:before="280" w:after="280"/>
    </w:pPr>
    <w:rPr>
      <w:rFonts w:eastAsia="Impact"/>
    </w:rPr>
  </w:style>
  <w:style w:type="paragraph" w:customStyle="1" w:styleId="1-liter">
    <w:name w:val="1-liter"/>
    <w:basedOn w:val="af0"/>
    <w:pPr>
      <w:numPr>
        <w:numId w:val="13"/>
      </w:numPr>
      <w:spacing w:line="230" w:lineRule="auto"/>
      <w:jc w:val="both"/>
    </w:pPr>
    <w:rPr>
      <w:rFonts w:eastAsia="Impact"/>
      <w:i/>
      <w:iCs/>
      <w:sz w:val="21"/>
      <w:szCs w:val="21"/>
      <w:lang w:val="uk-UA"/>
    </w:rPr>
  </w:style>
  <w:style w:type="paragraph" w:customStyle="1" w:styleId="affffffffffffff8">
    <w:name w:val="Текст_статті"/>
    <w:basedOn w:val="af0"/>
    <w:pPr>
      <w:ind w:firstLine="284"/>
      <w:jc w:val="both"/>
    </w:pPr>
    <w:rPr>
      <w:sz w:val="20"/>
      <w:szCs w:val="20"/>
      <w:lang w:val="uk-UA"/>
    </w:rPr>
  </w:style>
  <w:style w:type="paragraph" w:customStyle="1" w:styleId="WW-20">
    <w:name w:val="WW-Основной текст с отступом 2"/>
    <w:basedOn w:val="af0"/>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0"/>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0"/>
    <w:next w:val="af0"/>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b"/>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f0"/>
    <w:pPr>
      <w:spacing w:line="343" w:lineRule="auto"/>
      <w:ind w:firstLine="709"/>
      <w:jc w:val="both"/>
    </w:pPr>
    <w:rPr>
      <w:rFonts w:ascii="Helvetica" w:hAnsi="Helvetica" w:cs="Helvetica"/>
      <w:sz w:val="16"/>
      <w:szCs w:val="16"/>
      <w:lang w:val="uk-UA"/>
    </w:rPr>
  </w:style>
  <w:style w:type="paragraph" w:customStyle="1" w:styleId="1-zbirnyk">
    <w:name w:val="1-zbirnyk"/>
    <w:basedOn w:val="af0"/>
    <w:pPr>
      <w:ind w:firstLine="567"/>
      <w:jc w:val="both"/>
    </w:pPr>
    <w:rPr>
      <w:sz w:val="21"/>
      <w:szCs w:val="20"/>
      <w:lang w:val="uk-UA"/>
    </w:rPr>
  </w:style>
  <w:style w:type="paragraph" w:customStyle="1" w:styleId="pfull">
    <w:name w:val="pfull"/>
    <w:basedOn w:val="af0"/>
    <w:pPr>
      <w:spacing w:before="280" w:after="280"/>
    </w:pPr>
  </w:style>
  <w:style w:type="paragraph" w:customStyle="1" w:styleId="bodytext">
    <w:name w:val="bodytext"/>
    <w:basedOn w:val="af0"/>
    <w:pPr>
      <w:spacing w:after="22"/>
      <w:ind w:firstLine="330"/>
    </w:pPr>
    <w:rPr>
      <w:sz w:val="26"/>
      <w:szCs w:val="26"/>
    </w:rPr>
  </w:style>
  <w:style w:type="paragraph" w:customStyle="1" w:styleId="docheader">
    <w:name w:val="docheader"/>
    <w:basedOn w:val="af0"/>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0"/>
    <w:pPr>
      <w:spacing w:before="280" w:after="280"/>
    </w:pPr>
  </w:style>
  <w:style w:type="paragraph" w:customStyle="1" w:styleId="affffffffffffff9">
    <w:name w:val="текст виноски"/>
    <w:basedOn w:val="afffffffd"/>
    <w:pPr>
      <w:spacing w:line="240" w:lineRule="auto"/>
    </w:pPr>
    <w:rPr>
      <w:sz w:val="20"/>
      <w:szCs w:val="20"/>
    </w:rPr>
  </w:style>
  <w:style w:type="paragraph" w:customStyle="1" w:styleId="0500286">
    <w:name w:val="Стиль Черный Первая строка:  05 см Справа:  002 см Перед:  86..."/>
    <w:basedOn w:val="af0"/>
    <w:pPr>
      <w:widowControl w:val="0"/>
      <w:shd w:val="clear" w:color="auto" w:fill="FFFFFF"/>
      <w:ind w:firstLine="340"/>
      <w:jc w:val="both"/>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0"/>
    <w:pPr>
      <w:widowControl w:val="0"/>
      <w:autoSpaceDE w:val="0"/>
      <w:spacing w:line="360" w:lineRule="auto"/>
      <w:ind w:firstLine="360"/>
      <w:jc w:val="both"/>
    </w:pPr>
    <w:rPr>
      <w:rFonts w:cs="Helvetica"/>
      <w:sz w:val="28"/>
      <w:szCs w:val="28"/>
    </w:rPr>
  </w:style>
  <w:style w:type="paragraph" w:customStyle="1" w:styleId="affffffffffffffb">
    <w:name w:val="Дисертація"/>
    <w:basedOn w:val="af0"/>
    <w:pPr>
      <w:spacing w:line="360" w:lineRule="auto"/>
      <w:ind w:firstLine="709"/>
      <w:jc w:val="both"/>
    </w:pPr>
    <w:rPr>
      <w:sz w:val="28"/>
      <w:szCs w:val="28"/>
    </w:rPr>
  </w:style>
  <w:style w:type="paragraph" w:customStyle="1" w:styleId="BodyText23">
    <w:name w:val="Body Text 23"/>
    <w:basedOn w:val="af0"/>
    <w:pPr>
      <w:tabs>
        <w:tab w:val="left" w:pos="3630"/>
      </w:tabs>
      <w:autoSpaceDE w:val="0"/>
      <w:spacing w:line="360" w:lineRule="auto"/>
      <w:jc w:val="both"/>
    </w:pPr>
  </w:style>
  <w:style w:type="paragraph" w:customStyle="1" w:styleId="BodyText22">
    <w:name w:val="Body Text 22"/>
    <w:basedOn w:val="af0"/>
    <w:pPr>
      <w:autoSpaceDE w:val="0"/>
      <w:spacing w:line="360" w:lineRule="auto"/>
      <w:ind w:firstLine="567"/>
      <w:jc w:val="both"/>
    </w:pPr>
    <w:rPr>
      <w:sz w:val="28"/>
      <w:szCs w:val="28"/>
    </w:rPr>
  </w:style>
  <w:style w:type="paragraph" w:customStyle="1" w:styleId="affffffffffffffc">
    <w:name w:val="????? ??????"/>
    <w:basedOn w:val="af0"/>
    <w:pPr>
      <w:widowControl w:val="0"/>
      <w:autoSpaceDE w:val="0"/>
    </w:pPr>
    <w:rPr>
      <w:sz w:val="20"/>
      <w:szCs w:val="20"/>
    </w:rPr>
  </w:style>
  <w:style w:type="paragraph" w:customStyle="1" w:styleId="60">
    <w:name w:val="Нумерованный список 6"/>
    <w:basedOn w:val="af0"/>
    <w:pPr>
      <w:numPr>
        <w:numId w:val="18"/>
      </w:numPr>
      <w:spacing w:line="192" w:lineRule="auto"/>
    </w:pPr>
  </w:style>
  <w:style w:type="paragraph" w:customStyle="1" w:styleId="outdent">
    <w:name w:val="outdent"/>
    <w:basedOn w:val="af0"/>
    <w:pPr>
      <w:spacing w:after="240"/>
      <w:ind w:left="480" w:right="240" w:hanging="240"/>
    </w:pPr>
  </w:style>
  <w:style w:type="paragraph" w:customStyle="1" w:styleId="firstpara">
    <w:name w:val="firstpara"/>
    <w:basedOn w:val="af0"/>
  </w:style>
  <w:style w:type="paragraph" w:customStyle="1" w:styleId="medium-normal1">
    <w:name w:val="medium-normal1"/>
    <w:basedOn w:val="af0"/>
    <w:pPr>
      <w:spacing w:before="280" w:after="280"/>
    </w:pPr>
    <w:rPr>
      <w:lang w:val="uk-UA"/>
    </w:rPr>
  </w:style>
  <w:style w:type="paragraph" w:customStyle="1" w:styleId="rvps6">
    <w:name w:val="rvps6"/>
    <w:basedOn w:val="af0"/>
    <w:pPr>
      <w:spacing w:before="280" w:after="280"/>
    </w:pPr>
  </w:style>
  <w:style w:type="paragraph" w:customStyle="1" w:styleId="Iniiaiieoaeno">
    <w:name w:val="Iniiaiie oaeno"/>
    <w:basedOn w:val="af0"/>
    <w:pPr>
      <w:spacing w:after="120"/>
    </w:pPr>
    <w:rPr>
      <w:sz w:val="20"/>
      <w:szCs w:val="20"/>
    </w:rPr>
  </w:style>
  <w:style w:type="paragraph" w:customStyle="1" w:styleId="censm">
    <w:name w:val="censm"/>
    <w:basedOn w:val="af0"/>
    <w:pPr>
      <w:spacing w:before="280" w:after="280"/>
    </w:pPr>
  </w:style>
  <w:style w:type="paragraph" w:customStyle="1" w:styleId="sm">
    <w:name w:val="sm"/>
    <w:basedOn w:val="af0"/>
    <w:pPr>
      <w:spacing w:before="280" w:after="280"/>
    </w:pPr>
    <w:rPr>
      <w:rFonts w:ascii="OpenSymbol" w:hAnsi="OpenSymbol" w:cs="OpenSymbol"/>
      <w:sz w:val="22"/>
      <w:szCs w:val="22"/>
    </w:rPr>
  </w:style>
  <w:style w:type="paragraph" w:customStyle="1" w:styleId="author0">
    <w:name w:val="author"/>
    <w:basedOn w:val="af0"/>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0"/>
    <w:pPr>
      <w:spacing w:before="120" w:after="120" w:line="360" w:lineRule="atLeast"/>
      <w:ind w:left="115" w:right="115"/>
      <w:jc w:val="both"/>
    </w:pPr>
    <w:rPr>
      <w:rFonts w:ascii="OpenSymbol" w:hAnsi="OpenSymbol" w:cs="OpenSymbol"/>
      <w:color w:val="000000"/>
    </w:rPr>
  </w:style>
  <w:style w:type="paragraph" w:customStyle="1" w:styleId="avtor0">
    <w:name w:val="avtor"/>
    <w:basedOn w:val="af0"/>
    <w:pPr>
      <w:spacing w:before="280" w:after="280"/>
    </w:pPr>
  </w:style>
  <w:style w:type="paragraph" w:customStyle="1" w:styleId="affffffffffffffd">
    <w:name w:val="Звезды"/>
    <w:basedOn w:val="af0"/>
    <w:next w:val="af0"/>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b"/>
    <w:pPr>
      <w:widowControl w:val="0"/>
      <w:spacing w:before="120" w:after="0" w:line="360" w:lineRule="auto"/>
      <w:ind w:firstLine="1134"/>
      <w:jc w:val="both"/>
    </w:pPr>
    <w:rPr>
      <w:szCs w:val="20"/>
    </w:rPr>
  </w:style>
  <w:style w:type="paragraph" w:customStyle="1" w:styleId="3f3f3f">
    <w:name w:val="Ч3fи3fп3f"/>
    <w:basedOn w:val="af0"/>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0"/>
    <w:pPr>
      <w:widowControl w:val="0"/>
      <w:spacing w:after="120" w:line="480" w:lineRule="auto"/>
    </w:pPr>
  </w:style>
  <w:style w:type="paragraph" w:customStyle="1" w:styleId="3f3f3f3f3f3f">
    <w:name w:val="М3fо3fй3f у3fк3fр3f"/>
    <w:basedOn w:val="af0"/>
    <w:pPr>
      <w:widowControl w:val="0"/>
      <w:ind w:firstLine="567"/>
      <w:jc w:val="both"/>
    </w:pPr>
    <w:rPr>
      <w:sz w:val="28"/>
      <w:szCs w:val="28"/>
      <w:lang w:val="uk-UA"/>
    </w:rPr>
  </w:style>
  <w:style w:type="paragraph" w:customStyle="1" w:styleId="affffffffffffffe">
    <w:name w:val="Мой укр"/>
    <w:basedOn w:val="af0"/>
    <w:pPr>
      <w:widowControl w:val="0"/>
      <w:ind w:firstLine="567"/>
      <w:jc w:val="both"/>
    </w:pPr>
    <w:rPr>
      <w:sz w:val="28"/>
      <w:szCs w:val="28"/>
      <w:lang w:val="uk-UA"/>
    </w:rPr>
  </w:style>
  <w:style w:type="paragraph" w:customStyle="1" w:styleId="11">
    <w:name w:val="11"/>
    <w:basedOn w:val="af0"/>
    <w:pPr>
      <w:numPr>
        <w:numId w:val="15"/>
      </w:numPr>
      <w:jc w:val="both"/>
    </w:pPr>
    <w:rPr>
      <w:sz w:val="28"/>
      <w:szCs w:val="28"/>
      <w:lang w:val="uk-UA"/>
    </w:rPr>
  </w:style>
  <w:style w:type="paragraph" w:customStyle="1" w:styleId="afffffffffffffff">
    <w:name w:val="Название.Название схем"/>
    <w:basedOn w:val="af0"/>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0"/>
    <w:next w:val="af0"/>
    <w:pPr>
      <w:keepNext/>
      <w:autoSpaceDE w:val="0"/>
      <w:jc w:val="right"/>
    </w:pPr>
    <w:rPr>
      <w:b/>
      <w:bCs/>
      <w:sz w:val="32"/>
      <w:szCs w:val="32"/>
      <w:lang w:val="uk-UA"/>
    </w:rPr>
  </w:style>
  <w:style w:type="paragraph" w:customStyle="1" w:styleId="afffffffffffffff0">
    <w:name w:val="а"/>
    <w:basedOn w:val="af0"/>
    <w:pPr>
      <w:autoSpaceDE w:val="0"/>
      <w:ind w:firstLine="720"/>
      <w:jc w:val="both"/>
    </w:pPr>
    <w:rPr>
      <w:sz w:val="28"/>
      <w:szCs w:val="28"/>
      <w:lang w:val="uk-UA"/>
    </w:rPr>
  </w:style>
  <w:style w:type="paragraph" w:customStyle="1" w:styleId="68">
    <w:name w:val="заголовок 6"/>
    <w:basedOn w:val="af0"/>
    <w:next w:val="af0"/>
    <w:pPr>
      <w:keepNext/>
      <w:autoSpaceDE w:val="0"/>
      <w:spacing w:line="288" w:lineRule="auto"/>
      <w:jc w:val="center"/>
    </w:pPr>
    <w:rPr>
      <w:sz w:val="26"/>
      <w:szCs w:val="26"/>
      <w:lang w:val="en-US"/>
    </w:rPr>
  </w:style>
  <w:style w:type="paragraph" w:customStyle="1" w:styleId="afffffffffffffff1">
    <w:name w:val="рабочий"/>
    <w:basedOn w:val="af0"/>
    <w:pPr>
      <w:spacing w:line="360" w:lineRule="auto"/>
      <w:ind w:right="-284" w:firstLine="709"/>
      <w:jc w:val="both"/>
    </w:pPr>
    <w:rPr>
      <w:sz w:val="28"/>
      <w:szCs w:val="20"/>
    </w:rPr>
  </w:style>
  <w:style w:type="paragraph" w:customStyle="1" w:styleId="1fffff0">
    <w:name w:val="Продолжение списка1"/>
    <w:basedOn w:val="af0"/>
    <w:pPr>
      <w:spacing w:after="120"/>
      <w:ind w:left="283"/>
    </w:pPr>
  </w:style>
  <w:style w:type="paragraph" w:customStyle="1" w:styleId="cnfheader">
    <w:name w:val="cnfheader"/>
    <w:basedOn w:val="af0"/>
    <w:pPr>
      <w:spacing w:before="280" w:after="280"/>
    </w:pPr>
    <w:rPr>
      <w:rFonts w:ascii="OpenSymbol" w:hAnsi="OpenSymbol" w:cs="OpenSymbol"/>
      <w:b/>
      <w:bCs/>
      <w:caps/>
      <w:sz w:val="20"/>
      <w:szCs w:val="20"/>
    </w:rPr>
  </w:style>
  <w:style w:type="paragraph" w:customStyle="1" w:styleId="titul">
    <w:name w:val="titul"/>
    <w:basedOn w:val="af0"/>
    <w:pPr>
      <w:spacing w:before="280" w:after="280"/>
      <w:jc w:val="center"/>
    </w:pPr>
    <w:rPr>
      <w:b/>
      <w:bCs/>
      <w:color w:val="333333"/>
      <w:sz w:val="14"/>
      <w:szCs w:val="14"/>
    </w:rPr>
  </w:style>
  <w:style w:type="paragraph" w:customStyle="1" w:styleId="sources">
    <w:name w:val="sources"/>
    <w:basedOn w:val="af0"/>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1">
    <w:name w:val="Название3"/>
    <w:basedOn w:val="1fff4"/>
    <w:pPr>
      <w:snapToGrid/>
      <w:spacing w:before="0" w:after="0" w:line="360" w:lineRule="auto"/>
      <w:jc w:val="center"/>
    </w:pPr>
    <w:rPr>
      <w:sz w:val="28"/>
      <w:lang w:val="uk-UA"/>
    </w:rPr>
  </w:style>
  <w:style w:type="paragraph" w:customStyle="1" w:styleId="afffffffffffffff2">
    <w:name w:val="Âåðõíèé êîëîíòèòóë"/>
    <w:basedOn w:val="af0"/>
    <w:pPr>
      <w:widowControl w:val="0"/>
      <w:tabs>
        <w:tab w:val="center" w:pos="4677"/>
        <w:tab w:val="right" w:pos="9355"/>
      </w:tabs>
      <w:autoSpaceDE w:val="0"/>
    </w:pPr>
    <w:rPr>
      <w:sz w:val="20"/>
      <w:szCs w:val="20"/>
    </w:rPr>
  </w:style>
  <w:style w:type="paragraph" w:customStyle="1" w:styleId="414">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0"/>
    <w:next w:val="af0"/>
    <w:pPr>
      <w:keepNext/>
      <w:autoSpaceDE w:val="0"/>
      <w:jc w:val="center"/>
    </w:pPr>
    <w:rPr>
      <w:b/>
      <w:bCs/>
      <w:sz w:val="20"/>
      <w:szCs w:val="20"/>
      <w:lang w:val="uk-UA"/>
    </w:rPr>
  </w:style>
  <w:style w:type="paragraph" w:customStyle="1" w:styleId="d22">
    <w:name w:val="сdовной текст2 2"/>
    <w:basedOn w:val="af0"/>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4"/>
    <w:next w:val="1fff4"/>
    <w:pPr>
      <w:keepNext/>
      <w:snapToGrid/>
      <w:spacing w:before="0" w:after="0" w:line="360" w:lineRule="auto"/>
      <w:ind w:left="708"/>
      <w:jc w:val="center"/>
    </w:pPr>
    <w:rPr>
      <w:b/>
      <w:lang w:val="uk-UA"/>
    </w:rPr>
  </w:style>
  <w:style w:type="paragraph" w:customStyle="1" w:styleId="afffffffffffffff3">
    <w:name w:val="абзац"/>
    <w:basedOn w:val="af0"/>
    <w:pPr>
      <w:spacing w:line="360" w:lineRule="auto"/>
      <w:jc w:val="both"/>
    </w:pPr>
    <w:rPr>
      <w:b/>
      <w:sz w:val="28"/>
      <w:szCs w:val="20"/>
    </w:rPr>
  </w:style>
  <w:style w:type="paragraph" w:customStyle="1" w:styleId="pt">
    <w:name w:val="pt"/>
    <w:basedOn w:val="af0"/>
    <w:pPr>
      <w:spacing w:before="280" w:after="280"/>
      <w:ind w:left="443" w:right="443" w:firstLine="400"/>
      <w:jc w:val="both"/>
    </w:pPr>
  </w:style>
  <w:style w:type="paragraph" w:customStyle="1" w:styleId="ht">
    <w:name w:val="ht"/>
    <w:basedOn w:val="af0"/>
    <w:pPr>
      <w:spacing w:before="280" w:after="280"/>
      <w:ind w:left="443" w:right="443"/>
      <w:jc w:val="center"/>
    </w:pPr>
    <w:rPr>
      <w:sz w:val="27"/>
      <w:szCs w:val="27"/>
    </w:rPr>
  </w:style>
  <w:style w:type="paragraph" w:customStyle="1" w:styleId="afffffffffffffff4">
    <w:name w:val="Книги"/>
    <w:basedOn w:val="af0"/>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f0"/>
    <w:pPr>
      <w:ind w:left="4252"/>
    </w:pPr>
    <w:rPr>
      <w:lang w:val="pl-PL"/>
    </w:rPr>
  </w:style>
  <w:style w:type="paragraph" w:customStyle="1" w:styleId="rvps17">
    <w:name w:val="rvps17"/>
    <w:basedOn w:val="af0"/>
    <w:pPr>
      <w:spacing w:before="280" w:after="280"/>
    </w:pPr>
  </w:style>
  <w:style w:type="paragraph" w:customStyle="1" w:styleId="rvps14">
    <w:name w:val="rvps14"/>
    <w:basedOn w:val="af0"/>
    <w:pPr>
      <w:spacing w:before="280" w:after="280"/>
    </w:pPr>
  </w:style>
  <w:style w:type="paragraph" w:customStyle="1" w:styleId="afffffffffffffff5">
    <w:name w:val="без абзаца"/>
    <w:basedOn w:val="af0"/>
    <w:pPr>
      <w:jc w:val="center"/>
    </w:pPr>
    <w:rPr>
      <w:rFonts w:eastAsia="IzhTitl"/>
      <w:sz w:val="28"/>
      <w:szCs w:val="20"/>
      <w:lang w:val="uk-UA"/>
    </w:rPr>
  </w:style>
  <w:style w:type="paragraph" w:customStyle="1" w:styleId="Programmline2">
    <w:name w:val="Programmline2"/>
    <w:basedOn w:val="af0"/>
    <w:pPr>
      <w:spacing w:before="40" w:after="40" w:line="360" w:lineRule="auto"/>
      <w:ind w:left="488" w:right="-153" w:hanging="488"/>
      <w:jc w:val="center"/>
    </w:pPr>
    <w:rPr>
      <w:bCs/>
      <w:sz w:val="22"/>
      <w:szCs w:val="20"/>
      <w:lang w:val="en-US"/>
    </w:rPr>
  </w:style>
  <w:style w:type="paragraph" w:customStyle="1" w:styleId="reference2">
    <w:name w:val="reference2"/>
    <w:basedOn w:val="af0"/>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0"/>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0"/>
    <w:next w:val="af0"/>
    <w:pPr>
      <w:spacing w:before="255" w:after="295" w:line="180" w:lineRule="exact"/>
      <w:jc w:val="both"/>
    </w:pPr>
    <w:rPr>
      <w:rFonts w:ascii="Mangal" w:hAnsi="Mangal" w:cs="Mangal"/>
      <w:sz w:val="16"/>
      <w:szCs w:val="20"/>
      <w:lang w:val="en-US"/>
    </w:rPr>
  </w:style>
  <w:style w:type="paragraph" w:customStyle="1" w:styleId="headersmall">
    <w:name w:val="headersmall"/>
    <w:basedOn w:val="af0"/>
    <w:pPr>
      <w:spacing w:before="280" w:after="280"/>
    </w:pPr>
  </w:style>
  <w:style w:type="paragraph" w:customStyle="1" w:styleId="TFReferencesSection">
    <w:name w:val="TF_References_Section"/>
    <w:basedOn w:val="af0"/>
    <w:pPr>
      <w:spacing w:line="150" w:lineRule="exact"/>
      <w:ind w:left="346" w:hanging="346"/>
      <w:jc w:val="both"/>
    </w:pPr>
    <w:rPr>
      <w:rFonts w:ascii="Mangal" w:hAnsi="Mangal" w:cs="Manga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f0"/>
    <w:pPr>
      <w:jc w:val="center"/>
    </w:pPr>
    <w:rPr>
      <w:sz w:val="28"/>
      <w:szCs w:val="20"/>
      <w:lang w:val="uk-UA"/>
    </w:rPr>
  </w:style>
  <w:style w:type="paragraph" w:customStyle="1" w:styleId="2fff7">
    <w:name w:val="Схема 2"/>
    <w:basedOn w:val="af0"/>
    <w:pPr>
      <w:jc w:val="center"/>
    </w:pPr>
    <w:rPr>
      <w:szCs w:val="20"/>
      <w:lang w:val="uk-UA"/>
    </w:rPr>
  </w:style>
  <w:style w:type="paragraph" w:customStyle="1" w:styleId="afffffffffffffff7">
    <w:name w:val="Титул"/>
    <w:basedOn w:val="af0"/>
    <w:pPr>
      <w:jc w:val="center"/>
    </w:pPr>
    <w:rPr>
      <w:sz w:val="32"/>
      <w:szCs w:val="20"/>
      <w:lang w:val="uk-UA"/>
    </w:rPr>
  </w:style>
  <w:style w:type="paragraph" w:customStyle="1" w:styleId="afffffffffffffff8">
    <w:name w:val="Формула"/>
    <w:basedOn w:val="af0"/>
    <w:pPr>
      <w:tabs>
        <w:tab w:val="left" w:pos="5954"/>
      </w:tabs>
      <w:spacing w:before="80" w:after="80"/>
      <w:ind w:right="851"/>
      <w:jc w:val="right"/>
    </w:pPr>
    <w:rPr>
      <w:sz w:val="28"/>
      <w:szCs w:val="20"/>
      <w:lang w:val="uk-UA"/>
    </w:rPr>
  </w:style>
  <w:style w:type="paragraph" w:customStyle="1" w:styleId="WW-21">
    <w:name w:val="WW-Основной текст 2"/>
    <w:basedOn w:val="af0"/>
    <w:pPr>
      <w:widowControl w:val="0"/>
      <w:spacing w:line="360" w:lineRule="auto"/>
      <w:jc w:val="both"/>
    </w:pPr>
    <w:rPr>
      <w:sz w:val="28"/>
      <w:szCs w:val="28"/>
      <w:lang w:val="uk-UA"/>
    </w:rPr>
  </w:style>
  <w:style w:type="paragraph" w:customStyle="1" w:styleId="1fffff5">
    <w:name w:val="Тема примечания1"/>
    <w:basedOn w:val="2ff3"/>
    <w:next w:val="2ff3"/>
    <w:rPr>
      <w:b/>
      <w:bCs/>
      <w:lang w:val="uk-UA"/>
    </w:rPr>
  </w:style>
  <w:style w:type="paragraph" w:customStyle="1" w:styleId="afffffffffffffff9">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0"/>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0"/>
    <w:pPr>
      <w:widowControl/>
      <w:tabs>
        <w:tab w:val="center" w:pos="4680"/>
        <w:tab w:val="right" w:pos="9360"/>
      </w:tabs>
      <w:suppressAutoHyphens w:val="0"/>
      <w:ind w:left="0" w:right="283" w:firstLine="851"/>
      <w:jc w:val="both"/>
    </w:pPr>
    <w:rPr>
      <w:lang w:val="en-US"/>
    </w:rPr>
  </w:style>
  <w:style w:type="paragraph" w:customStyle="1" w:styleId="afffffffffffffffa">
    <w:name w:val="Таблица знак"/>
    <w:basedOn w:val="af0"/>
    <w:pPr>
      <w:jc w:val="center"/>
    </w:pPr>
    <w:rPr>
      <w:sz w:val="26"/>
      <w:szCs w:val="26"/>
    </w:rPr>
  </w:style>
  <w:style w:type="paragraph" w:customStyle="1" w:styleId="afffffffffffffffb">
    <w:name w:val="Ссылка"/>
    <w:basedOn w:val="af0"/>
    <w:pPr>
      <w:spacing w:line="360" w:lineRule="auto"/>
      <w:ind w:firstLine="709"/>
      <w:jc w:val="both"/>
    </w:pPr>
  </w:style>
  <w:style w:type="paragraph" w:customStyle="1" w:styleId="afffffffffffffffc">
    <w:name w:val="Рисунок Знак"/>
    <w:basedOn w:val="af0"/>
    <w:pPr>
      <w:spacing w:after="240"/>
      <w:jc w:val="center"/>
    </w:pPr>
  </w:style>
  <w:style w:type="paragraph" w:customStyle="1" w:styleId="afffffffffffffffd">
    <w:name w:val="Рисунок"/>
    <w:basedOn w:val="af0"/>
    <w:pPr>
      <w:spacing w:after="120"/>
      <w:ind w:firstLine="709"/>
      <w:jc w:val="both"/>
    </w:pPr>
  </w:style>
  <w:style w:type="paragraph" w:customStyle="1" w:styleId="afffffffffffffffe">
    <w:name w:val="Таблица центр"/>
    <w:next w:val="affffffffff5"/>
    <w:pPr>
      <w:suppressAutoHyphens/>
      <w:spacing w:after="120"/>
      <w:jc w:val="center"/>
    </w:pPr>
    <w:rPr>
      <w:rFonts w:ascii="Garamond" w:eastAsia="Garamond" w:hAnsi="Garamond" w:cs="Garamond"/>
      <w:sz w:val="28"/>
      <w:lang w:eastAsia="ar-SA"/>
    </w:rPr>
  </w:style>
  <w:style w:type="paragraph" w:customStyle="1" w:styleId="affffffffffffffff">
    <w:name w:val="Таблица назв"/>
    <w:next w:val="afffffffffffffffe"/>
    <w:pPr>
      <w:suppressAutoHyphens/>
      <w:jc w:val="right"/>
    </w:pPr>
    <w:rPr>
      <w:rFonts w:ascii="Garamond" w:eastAsia="Garamond" w:hAnsi="Garamond" w:cs="Garamond"/>
      <w:sz w:val="28"/>
      <w:szCs w:val="24"/>
      <w:lang w:eastAsia="ar-SA"/>
    </w:rPr>
  </w:style>
  <w:style w:type="paragraph" w:customStyle="1" w:styleId="affffffffffffffff0">
    <w:name w:val="Стиль Таблица"/>
    <w:basedOn w:val="af0"/>
    <w:next w:val="af0"/>
    <w:pPr>
      <w:ind w:left="3240"/>
      <w:jc w:val="right"/>
    </w:pPr>
    <w:rPr>
      <w:sz w:val="28"/>
      <w:szCs w:val="20"/>
    </w:rPr>
  </w:style>
  <w:style w:type="paragraph" w:customStyle="1" w:styleId="affffffffffffffff1">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c"/>
    <w:pPr>
      <w:spacing w:after="0"/>
    </w:pPr>
    <w:rPr>
      <w:sz w:val="26"/>
    </w:rPr>
  </w:style>
  <w:style w:type="paragraph" w:customStyle="1" w:styleId="1310">
    <w:name w:val="Стиль Рисунок Знак + 13 пт1"/>
    <w:basedOn w:val="afffffffffffffffc"/>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0"/>
    <w:pPr>
      <w:spacing w:line="360" w:lineRule="auto"/>
      <w:ind w:firstLine="709"/>
      <w:jc w:val="both"/>
    </w:pPr>
    <w:rPr>
      <w:sz w:val="28"/>
      <w:szCs w:val="28"/>
      <w:lang w:val="uk-UA"/>
    </w:rPr>
  </w:style>
  <w:style w:type="paragraph" w:customStyle="1" w:styleId="2fff8">
    <w:name w:val="оглавление 2"/>
    <w:basedOn w:val="af0"/>
    <w:next w:val="af0"/>
    <w:pPr>
      <w:ind w:left="200"/>
    </w:pPr>
    <w:rPr>
      <w:sz w:val="20"/>
      <w:szCs w:val="20"/>
    </w:rPr>
  </w:style>
  <w:style w:type="paragraph" w:customStyle="1" w:styleId="1fffff6">
    <w:name w:val="оглавление 1"/>
    <w:basedOn w:val="af0"/>
    <w:next w:val="af0"/>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0"/>
    <w:next w:val="af0"/>
    <w:pPr>
      <w:ind w:left="400"/>
    </w:pPr>
    <w:rPr>
      <w:sz w:val="20"/>
      <w:szCs w:val="20"/>
    </w:rPr>
  </w:style>
  <w:style w:type="paragraph" w:customStyle="1" w:styleId="affffffffffffffff2">
    <w:name w:val="&quot;він"/>
    <w:basedOn w:val="af0"/>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0"/>
    <w:next w:val="af0"/>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0"/>
    <w:pPr>
      <w:spacing w:line="384" w:lineRule="auto"/>
      <w:ind w:firstLine="709"/>
      <w:jc w:val="both"/>
    </w:pPr>
    <w:rPr>
      <w:sz w:val="28"/>
      <w:szCs w:val="20"/>
      <w:lang w:val="en-US"/>
    </w:rPr>
  </w:style>
  <w:style w:type="paragraph" w:customStyle="1" w:styleId="D">
    <w:name w:val="D БезОтступа"/>
    <w:basedOn w:val="af0"/>
    <w:pPr>
      <w:spacing w:line="384" w:lineRule="auto"/>
      <w:jc w:val="both"/>
    </w:pPr>
    <w:rPr>
      <w:sz w:val="28"/>
      <w:szCs w:val="20"/>
      <w:lang w:val="en-US"/>
    </w:rPr>
  </w:style>
  <w:style w:type="paragraph" w:customStyle="1" w:styleId="f">
    <w:name w:val="f"/>
    <w:basedOn w:val="af0"/>
    <w:pPr>
      <w:autoSpaceDE w:val="0"/>
      <w:spacing w:before="100" w:after="100"/>
    </w:pPr>
    <w:rPr>
      <w:rFonts w:ascii="MS Reference Specialty" w:hAnsi="MS Reference Specialty" w:cs="MS Reference Specialty"/>
      <w:sz w:val="18"/>
      <w:szCs w:val="18"/>
    </w:rPr>
  </w:style>
  <w:style w:type="paragraph" w:customStyle="1" w:styleId="affffffffffffffff3">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4">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0"/>
    <w:next w:val="af0"/>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0"/>
    <w:pPr>
      <w:autoSpaceDE w:val="0"/>
      <w:spacing w:line="360" w:lineRule="auto"/>
    </w:pPr>
    <w:rPr>
      <w:sz w:val="28"/>
      <w:szCs w:val="28"/>
    </w:rPr>
  </w:style>
  <w:style w:type="paragraph" w:customStyle="1" w:styleId="affffffffffffffff5">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6">
    <w:name w:val="Чорновик"/>
    <w:basedOn w:val="1fff4"/>
    <w:pPr>
      <w:snapToGrid/>
      <w:spacing w:before="0" w:after="0" w:line="360" w:lineRule="exact"/>
      <w:ind w:firstLine="720"/>
    </w:pPr>
  </w:style>
  <w:style w:type="paragraph" w:customStyle="1" w:styleId="3ff4">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f0"/>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7">
    <w:name w:val="Revision"/>
    <w:pPr>
      <w:suppressAutoHyphens/>
    </w:pPr>
    <w:rPr>
      <w:rFonts w:ascii="IzhTitl" w:eastAsia="IzhTitl" w:hAnsi="IzhTitl" w:cs="IzhTitl"/>
      <w:sz w:val="22"/>
      <w:szCs w:val="22"/>
      <w:lang w:eastAsia="ar-SA"/>
    </w:rPr>
  </w:style>
  <w:style w:type="paragraph" w:customStyle="1" w:styleId="f10">
    <w:name w:val="лсно$f1т"/>
    <w:basedOn w:val="af0"/>
    <w:pPr>
      <w:widowControl w:val="0"/>
      <w:jc w:val="both"/>
    </w:pPr>
    <w:rPr>
      <w:sz w:val="28"/>
      <w:szCs w:val="20"/>
    </w:rPr>
  </w:style>
  <w:style w:type="paragraph" w:customStyle="1" w:styleId="affffffffffffffff8">
    <w:name w:val="н"/>
    <w:basedOn w:val="af0"/>
    <w:pPr>
      <w:spacing w:line="360" w:lineRule="auto"/>
      <w:ind w:firstLine="284"/>
      <w:jc w:val="both"/>
    </w:pPr>
    <w:rPr>
      <w:sz w:val="28"/>
      <w:szCs w:val="20"/>
      <w:lang w:val="uk-UA"/>
    </w:rPr>
  </w:style>
  <w:style w:type="paragraph" w:customStyle="1" w:styleId="1fffff8">
    <w:name w:val="çàãîëîâîê 1"/>
    <w:basedOn w:val="af0"/>
    <w:next w:val="af0"/>
    <w:pPr>
      <w:keepNext/>
      <w:spacing w:line="360" w:lineRule="auto"/>
      <w:jc w:val="both"/>
    </w:pPr>
    <w:rPr>
      <w:sz w:val="28"/>
      <w:szCs w:val="20"/>
      <w:lang w:val="uk-UA"/>
    </w:rPr>
  </w:style>
  <w:style w:type="paragraph" w:customStyle="1" w:styleId="affffffffffffffff9">
    <w:name w:val="Ос"/>
    <w:basedOn w:val="affffffff2"/>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0"/>
    <w:pPr>
      <w:widowControl w:val="0"/>
      <w:numPr>
        <w:numId w:val="35"/>
      </w:numPr>
      <w:jc w:val="both"/>
    </w:pPr>
    <w:rPr>
      <w:rFonts w:ascii="UkrainianPeterburg" w:hAnsi="UkrainianPeterburg" w:cs="UkrainianPeterburg"/>
      <w:sz w:val="19"/>
      <w:szCs w:val="20"/>
    </w:rPr>
  </w:style>
  <w:style w:type="paragraph" w:customStyle="1" w:styleId="affffffffffffffffa">
    <w:name w:val="Пример"/>
    <w:basedOn w:val="af0"/>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b">
    <w:name w:val="Итоговая информация"/>
    <w:basedOn w:val="af0"/>
    <w:pPr>
      <w:tabs>
        <w:tab w:val="left" w:pos="1134"/>
        <w:tab w:val="right" w:pos="9072"/>
      </w:tabs>
      <w:spacing w:line="360" w:lineRule="auto"/>
      <w:jc w:val="both"/>
    </w:pPr>
    <w:rPr>
      <w:sz w:val="28"/>
      <w:szCs w:val="20"/>
      <w:lang w:val="en-US"/>
    </w:rPr>
  </w:style>
  <w:style w:type="paragraph" w:customStyle="1" w:styleId="affffffffffffffffc">
    <w:name w:val="Подпись к рисунку"/>
    <w:basedOn w:val="af0"/>
    <w:pPr>
      <w:keepLines/>
      <w:spacing w:after="360" w:line="360" w:lineRule="auto"/>
      <w:jc w:val="center"/>
    </w:pPr>
    <w:rPr>
      <w:szCs w:val="20"/>
    </w:rPr>
  </w:style>
  <w:style w:type="paragraph" w:customStyle="1" w:styleId="affffffffffffffffd">
    <w:name w:val="Подпись к таблице"/>
    <w:basedOn w:val="af0"/>
    <w:link w:val="affffffffffffffffe"/>
    <w:pPr>
      <w:spacing w:line="360" w:lineRule="auto"/>
      <w:jc w:val="right"/>
    </w:pPr>
    <w:rPr>
      <w:sz w:val="28"/>
      <w:szCs w:val="20"/>
    </w:rPr>
  </w:style>
  <w:style w:type="paragraph" w:customStyle="1" w:styleId="afffffffffffffffff">
    <w:name w:val="Экспликация"/>
    <w:basedOn w:val="af0"/>
    <w:next w:val="af0"/>
    <w:pPr>
      <w:tabs>
        <w:tab w:val="left" w:pos="1276"/>
      </w:tabs>
      <w:spacing w:line="360" w:lineRule="auto"/>
      <w:ind w:left="907"/>
      <w:jc w:val="both"/>
    </w:pPr>
    <w:rPr>
      <w:sz w:val="20"/>
      <w:szCs w:val="20"/>
      <w:lang w:val="en-US"/>
    </w:rPr>
  </w:style>
  <w:style w:type="paragraph" w:customStyle="1" w:styleId="aaieiaie1">
    <w:name w:val="aaieiaie 1"/>
    <w:basedOn w:val="af0"/>
    <w:next w:val="af0"/>
    <w:pPr>
      <w:keepNext/>
      <w:jc w:val="center"/>
    </w:pPr>
    <w:rPr>
      <w:szCs w:val="20"/>
      <w:lang w:val="uk-UA"/>
    </w:rPr>
  </w:style>
  <w:style w:type="paragraph" w:customStyle="1" w:styleId="rvps1">
    <w:name w:val="rvps1"/>
    <w:basedOn w:val="af0"/>
    <w:pPr>
      <w:jc w:val="center"/>
    </w:pPr>
  </w:style>
  <w:style w:type="paragraph" w:customStyle="1" w:styleId="rvps2">
    <w:name w:val="rvps2"/>
    <w:basedOn w:val="af0"/>
    <w:pPr>
      <w:keepNext/>
      <w:jc w:val="right"/>
    </w:pPr>
  </w:style>
  <w:style w:type="paragraph" w:customStyle="1" w:styleId="rvps3">
    <w:name w:val="rvps3"/>
    <w:basedOn w:val="af0"/>
    <w:pPr>
      <w:ind w:left="2880" w:hanging="2880"/>
    </w:pPr>
  </w:style>
  <w:style w:type="paragraph" w:customStyle="1" w:styleId="rvps4">
    <w:name w:val="rvps4"/>
    <w:basedOn w:val="af0"/>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0"/>
    <w:pPr>
      <w:spacing w:before="280" w:after="280"/>
    </w:pPr>
  </w:style>
  <w:style w:type="paragraph" w:customStyle="1" w:styleId="afffffffffffffffff0">
    <w:name w:val="Обычн_основн"/>
    <w:basedOn w:val="af0"/>
    <w:pPr>
      <w:spacing w:line="360" w:lineRule="auto"/>
      <w:ind w:firstLine="539"/>
      <w:jc w:val="both"/>
    </w:pPr>
    <w:rPr>
      <w:sz w:val="28"/>
      <w:szCs w:val="20"/>
      <w:lang w:val="uk-UA"/>
    </w:rPr>
  </w:style>
  <w:style w:type="paragraph" w:customStyle="1" w:styleId="auto">
    <w:name w:val="auto"/>
    <w:basedOn w:val="af0"/>
    <w:pPr>
      <w:spacing w:line="312" w:lineRule="atLeast"/>
    </w:pPr>
    <w:rPr>
      <w:rFonts w:ascii="MS Reference Specialty" w:hAnsi="MS Reference Specialty" w:cs="MS Reference Specialty"/>
    </w:rPr>
  </w:style>
  <w:style w:type="paragraph" w:customStyle="1" w:styleId="rvps23">
    <w:name w:val="rvps23"/>
    <w:basedOn w:val="af0"/>
    <w:pPr>
      <w:ind w:firstLine="720"/>
      <w:jc w:val="both"/>
    </w:pPr>
    <w:rPr>
      <w:lang w:val="uk-UA"/>
    </w:rPr>
  </w:style>
  <w:style w:type="paragraph" w:customStyle="1" w:styleId="wwwstas">
    <w:name w:val="wwwstas"/>
    <w:basedOn w:val="af0"/>
    <w:pPr>
      <w:spacing w:before="96" w:after="288"/>
      <w:ind w:left="284" w:right="284"/>
      <w:jc w:val="both"/>
    </w:pPr>
    <w:rPr>
      <w:lang w:val="uk-UA"/>
    </w:rPr>
  </w:style>
  <w:style w:type="paragraph" w:customStyle="1" w:styleId="afffffffffffffffff1">
    <w:name w:val="Стаття"/>
    <w:basedOn w:val="af0"/>
    <w:pPr>
      <w:autoSpaceDE w:val="0"/>
      <w:spacing w:before="120" w:after="120"/>
      <w:ind w:firstLine="720"/>
      <w:jc w:val="both"/>
    </w:pPr>
    <w:rPr>
      <w:sz w:val="28"/>
      <w:szCs w:val="28"/>
      <w:lang w:val="uk-UA"/>
    </w:rPr>
  </w:style>
  <w:style w:type="paragraph" w:customStyle="1" w:styleId="broken">
    <w:name w:val="broken"/>
    <w:basedOn w:val="af0"/>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2">
    <w:name w:val="Òåêñò êîíöåâîé ñíîñêè"/>
    <w:basedOn w:val="af0"/>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0"/>
    <w:pPr>
      <w:widowControl w:val="0"/>
      <w:ind w:firstLine="397"/>
      <w:jc w:val="both"/>
    </w:pPr>
    <w:rPr>
      <w:rFonts w:ascii="UkrainianPeterburg" w:hAnsi="UkrainianPeterburg" w:cs="UkrainianPeterburg"/>
      <w:szCs w:val="20"/>
    </w:rPr>
  </w:style>
  <w:style w:type="paragraph" w:customStyle="1" w:styleId="2fffa">
    <w:name w:val="Адрес 2"/>
    <w:basedOn w:val="af0"/>
    <w:pPr>
      <w:spacing w:line="200" w:lineRule="atLeast"/>
    </w:pPr>
    <w:rPr>
      <w:sz w:val="16"/>
      <w:szCs w:val="20"/>
    </w:rPr>
  </w:style>
  <w:style w:type="paragraph" w:customStyle="1" w:styleId="afffffffffffffffff3">
    <w:name w:val="Підзаголовок"/>
    <w:basedOn w:val="af0"/>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5">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0"/>
    <w:pPr>
      <w:spacing w:before="280" w:after="280"/>
    </w:pPr>
  </w:style>
  <w:style w:type="paragraph" w:customStyle="1" w:styleId="msonormalbullet2gif">
    <w:name w:val="msonormalbullet2.gif"/>
    <w:basedOn w:val="af0"/>
    <w:pPr>
      <w:spacing w:before="280" w:after="280"/>
    </w:pPr>
    <w:rPr>
      <w:rFonts w:eastAsia="IzhTitl"/>
    </w:rPr>
  </w:style>
  <w:style w:type="paragraph" w:customStyle="1" w:styleId="msonormalbullet3gif">
    <w:name w:val="msonormalbullet3.gif"/>
    <w:basedOn w:val="af0"/>
    <w:pPr>
      <w:spacing w:before="280" w:after="280"/>
    </w:pPr>
    <w:rPr>
      <w:rFonts w:eastAsia="IzhTitl"/>
    </w:rPr>
  </w:style>
  <w:style w:type="paragraph" w:customStyle="1" w:styleId="msobodytextindent2bullet1gif">
    <w:name w:val="msobodytextindent2bullet1.gif"/>
    <w:basedOn w:val="af0"/>
    <w:pPr>
      <w:spacing w:before="280" w:after="280"/>
    </w:pPr>
    <w:rPr>
      <w:rFonts w:eastAsia="IzhTitl"/>
    </w:rPr>
  </w:style>
  <w:style w:type="paragraph" w:customStyle="1" w:styleId="msobodytextindent2bullet2gif">
    <w:name w:val="msobodytextindent2bullet2.gif"/>
    <w:basedOn w:val="af0"/>
    <w:pPr>
      <w:spacing w:before="280" w:after="280"/>
    </w:pPr>
    <w:rPr>
      <w:rFonts w:eastAsia="IzhTitl"/>
    </w:rPr>
  </w:style>
  <w:style w:type="paragraph" w:customStyle="1" w:styleId="msonormalbullet2gifcxspmiddle">
    <w:name w:val="msonormalbullet2gifcxspmiddle"/>
    <w:basedOn w:val="af0"/>
    <w:pPr>
      <w:spacing w:before="280" w:after="280"/>
    </w:pPr>
    <w:rPr>
      <w:rFonts w:eastAsia="IzhTitl"/>
      <w:szCs w:val="20"/>
    </w:rPr>
  </w:style>
  <w:style w:type="paragraph" w:customStyle="1" w:styleId="msonormalbullet2gifcxsplast">
    <w:name w:val="msonormalbullet2gifcxsplast"/>
    <w:basedOn w:val="af0"/>
    <w:pPr>
      <w:spacing w:before="280" w:after="280"/>
    </w:pPr>
    <w:rPr>
      <w:rFonts w:eastAsia="IzhTitl"/>
      <w:szCs w:val="20"/>
    </w:rPr>
  </w:style>
  <w:style w:type="paragraph" w:customStyle="1" w:styleId="msonormalbullet3gifcxsplast">
    <w:name w:val="msonormalbullet3gifcxsplast"/>
    <w:basedOn w:val="af0"/>
    <w:pPr>
      <w:spacing w:before="280" w:after="280"/>
    </w:pPr>
    <w:rPr>
      <w:rFonts w:eastAsia="IzhTitl"/>
    </w:rPr>
  </w:style>
  <w:style w:type="paragraph" w:customStyle="1" w:styleId="msobodytextindent2bullet2gifcxspmiddle">
    <w:name w:val="msobodytextindent2bullet2gifcxspmiddle"/>
    <w:basedOn w:val="af0"/>
    <w:pPr>
      <w:spacing w:before="280" w:after="280"/>
    </w:pPr>
    <w:rPr>
      <w:rFonts w:eastAsia="IzhTitl"/>
    </w:rPr>
  </w:style>
  <w:style w:type="paragraph" w:customStyle="1" w:styleId="msotitlebullet1gif">
    <w:name w:val="msotitlebullet1.gif"/>
    <w:basedOn w:val="af0"/>
    <w:pPr>
      <w:spacing w:before="280" w:after="280"/>
    </w:pPr>
    <w:rPr>
      <w:rFonts w:eastAsia="IzhTitl"/>
    </w:rPr>
  </w:style>
  <w:style w:type="paragraph" w:customStyle="1" w:styleId="msonormalbullet1gif">
    <w:name w:val="msonormalbullet1.gif"/>
    <w:basedOn w:val="af0"/>
    <w:pPr>
      <w:spacing w:before="280" w:after="280"/>
    </w:pPr>
    <w:rPr>
      <w:rFonts w:eastAsia="IzhTitl"/>
    </w:rPr>
  </w:style>
  <w:style w:type="paragraph" w:customStyle="1" w:styleId="msonormalbullet2gifbullet1gif">
    <w:name w:val="msonormalbullet2gifbullet1.gif"/>
    <w:basedOn w:val="af0"/>
    <w:pPr>
      <w:spacing w:before="280" w:after="280"/>
    </w:pPr>
    <w:rPr>
      <w:rFonts w:eastAsia="IzhTitl"/>
    </w:rPr>
  </w:style>
  <w:style w:type="paragraph" w:customStyle="1" w:styleId="msonormalbullet2gifbullet2gif">
    <w:name w:val="msonormalbullet2gifbullet2.gif"/>
    <w:basedOn w:val="af0"/>
    <w:pPr>
      <w:spacing w:before="280" w:after="280"/>
    </w:pPr>
    <w:rPr>
      <w:rFonts w:eastAsia="IzhTitl"/>
    </w:rPr>
  </w:style>
  <w:style w:type="paragraph" w:customStyle="1" w:styleId="msobodytextindent2bullet3gif">
    <w:name w:val="msobodytextindent2bullet3.gif"/>
    <w:basedOn w:val="af0"/>
    <w:pPr>
      <w:spacing w:before="280" w:after="280"/>
    </w:pPr>
    <w:rPr>
      <w:rFonts w:eastAsia="IzhTitl"/>
    </w:rPr>
  </w:style>
  <w:style w:type="paragraph" w:customStyle="1" w:styleId="msotitlebullet3gif">
    <w:name w:val="msotitlebullet3.gif"/>
    <w:basedOn w:val="af0"/>
    <w:pPr>
      <w:spacing w:before="280" w:after="280"/>
    </w:pPr>
    <w:rPr>
      <w:rFonts w:eastAsia="IzhTitl"/>
    </w:rPr>
  </w:style>
  <w:style w:type="paragraph" w:customStyle="1" w:styleId="nofootspace">
    <w:name w:val="nofootspace"/>
    <w:basedOn w:val="af0"/>
    <w:pPr>
      <w:ind w:firstLine="720"/>
      <w:jc w:val="both"/>
    </w:pPr>
    <w:rPr>
      <w:rFonts w:eastAsia="IzhTitl"/>
      <w:color w:val="000000"/>
    </w:rPr>
  </w:style>
  <w:style w:type="paragraph" w:customStyle="1" w:styleId="msonormalbullet2gifbullet3gif">
    <w:name w:val="msonormalbullet2gifbullet3.gif"/>
    <w:basedOn w:val="af0"/>
    <w:pPr>
      <w:spacing w:before="280" w:after="280"/>
    </w:pPr>
    <w:rPr>
      <w:rFonts w:eastAsia="IzhTitl"/>
    </w:rPr>
  </w:style>
  <w:style w:type="paragraph" w:customStyle="1" w:styleId="msonormalbullet2gifbullet2gifbullet2gif">
    <w:name w:val="msonormalbullet2gifbullet2gifbullet2.gif"/>
    <w:basedOn w:val="af0"/>
    <w:pPr>
      <w:spacing w:before="280" w:after="280"/>
    </w:pPr>
    <w:rPr>
      <w:rFonts w:eastAsia="IzhTitl"/>
    </w:rPr>
  </w:style>
  <w:style w:type="paragraph" w:customStyle="1" w:styleId="msobodytextbullet1gif">
    <w:name w:val="msobodytextbullet1.gif"/>
    <w:basedOn w:val="af0"/>
    <w:pPr>
      <w:spacing w:before="280" w:after="280"/>
    </w:pPr>
    <w:rPr>
      <w:rFonts w:eastAsia="IzhTitl"/>
    </w:rPr>
  </w:style>
  <w:style w:type="paragraph" w:customStyle="1" w:styleId="msobodytextbullet3gif">
    <w:name w:val="msobodytextbullet3.gif"/>
    <w:basedOn w:val="af0"/>
    <w:pPr>
      <w:spacing w:before="280" w:after="280"/>
    </w:pPr>
    <w:rPr>
      <w:rFonts w:eastAsia="IzhTitl"/>
    </w:rPr>
  </w:style>
  <w:style w:type="paragraph" w:customStyle="1" w:styleId="msonormalbullet2gifbullet1gifbullet3gif">
    <w:name w:val="msonormalbullet2gifbullet1gifbullet3.gif"/>
    <w:basedOn w:val="af0"/>
    <w:pPr>
      <w:spacing w:before="280" w:after="280"/>
    </w:pPr>
    <w:rPr>
      <w:rFonts w:eastAsia="IzhTitl"/>
    </w:rPr>
  </w:style>
  <w:style w:type="paragraph" w:customStyle="1" w:styleId="msonormalbullet1gifbullet1gif">
    <w:name w:val="msonormalbullet1gifbullet1.gif"/>
    <w:basedOn w:val="af0"/>
    <w:pPr>
      <w:spacing w:before="280" w:after="280"/>
    </w:pPr>
    <w:rPr>
      <w:rFonts w:eastAsia="IzhTitl"/>
    </w:rPr>
  </w:style>
  <w:style w:type="paragraph" w:customStyle="1" w:styleId="msonormalbullet1gifbullet3gif">
    <w:name w:val="msonormalbullet1gifbullet3.gif"/>
    <w:basedOn w:val="af0"/>
    <w:pPr>
      <w:spacing w:before="280" w:after="280"/>
    </w:pPr>
    <w:rPr>
      <w:rFonts w:eastAsia="IzhTitl"/>
    </w:rPr>
  </w:style>
  <w:style w:type="paragraph" w:customStyle="1" w:styleId="msonormalbullet2gifbullet2gifbullet1gif">
    <w:name w:val="msonormalbullet2gifbullet2gifbullet1.gif"/>
    <w:basedOn w:val="af0"/>
    <w:pPr>
      <w:spacing w:before="280" w:after="280"/>
    </w:pPr>
    <w:rPr>
      <w:rFonts w:eastAsia="IzhTitl"/>
    </w:rPr>
  </w:style>
  <w:style w:type="paragraph" w:customStyle="1" w:styleId="msonormalbullet2gifbullet2gifbullet3gif">
    <w:name w:val="msonormalbullet2gifbullet2gifbullet3.gif"/>
    <w:basedOn w:val="af0"/>
    <w:pPr>
      <w:spacing w:before="280" w:after="280"/>
    </w:pPr>
    <w:rPr>
      <w:rFonts w:eastAsia="IzhTitl"/>
    </w:rPr>
  </w:style>
  <w:style w:type="paragraph" w:customStyle="1" w:styleId="msofootnotetextbullet1gif">
    <w:name w:val="msofootnotetextbullet1.gif"/>
    <w:basedOn w:val="af0"/>
    <w:pPr>
      <w:spacing w:before="280" w:after="280"/>
    </w:pPr>
    <w:rPr>
      <w:rFonts w:eastAsia="IzhTitl"/>
    </w:rPr>
  </w:style>
  <w:style w:type="paragraph" w:customStyle="1" w:styleId="msofootnotetextbullet2gif">
    <w:name w:val="msofootnotetextbullet2.gif"/>
    <w:basedOn w:val="af0"/>
    <w:pPr>
      <w:spacing w:before="280" w:after="280"/>
    </w:pPr>
    <w:rPr>
      <w:rFonts w:eastAsia="IzhTitl"/>
    </w:rPr>
  </w:style>
  <w:style w:type="paragraph" w:customStyle="1" w:styleId="1fffffa">
    <w:name w:val="Заголовок оглавления1"/>
    <w:basedOn w:val="1"/>
    <w:next w:val="af0"/>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0"/>
    <w:pPr>
      <w:spacing w:before="280" w:after="280"/>
    </w:pPr>
    <w:rPr>
      <w:rFonts w:eastAsia="IzhTitl"/>
    </w:rPr>
  </w:style>
  <w:style w:type="paragraph" w:customStyle="1" w:styleId="msobodytextcxspmiddle">
    <w:name w:val="msobodytextcxspmiddle"/>
    <w:basedOn w:val="af0"/>
    <w:pPr>
      <w:spacing w:before="280" w:after="280"/>
    </w:pPr>
    <w:rPr>
      <w:rFonts w:eastAsia="IzhTitl"/>
      <w:szCs w:val="20"/>
    </w:rPr>
  </w:style>
  <w:style w:type="paragraph" w:customStyle="1" w:styleId="msobodytextcxsplast">
    <w:name w:val="msobodytextcxsplast"/>
    <w:basedOn w:val="af0"/>
    <w:pPr>
      <w:spacing w:before="280" w:after="280"/>
    </w:pPr>
    <w:rPr>
      <w:rFonts w:eastAsia="IzhTitl"/>
      <w:szCs w:val="20"/>
    </w:rPr>
  </w:style>
  <w:style w:type="paragraph" w:customStyle="1" w:styleId="msonormalcxsplast">
    <w:name w:val="msonormalcxsplast"/>
    <w:basedOn w:val="af0"/>
    <w:pPr>
      <w:spacing w:before="280" w:after="280"/>
    </w:pPr>
    <w:rPr>
      <w:rFonts w:eastAsia="IzhTitl"/>
      <w:szCs w:val="20"/>
    </w:rPr>
  </w:style>
  <w:style w:type="paragraph" w:customStyle="1" w:styleId="msonormalbullet2gifcxspmiddlecxspmiddle">
    <w:name w:val="msonormalbullet2gifcxspmiddlecxspmiddle"/>
    <w:basedOn w:val="af0"/>
    <w:pPr>
      <w:spacing w:before="280" w:after="280"/>
    </w:pPr>
    <w:rPr>
      <w:rFonts w:eastAsia="IzhTitl"/>
      <w:szCs w:val="20"/>
    </w:rPr>
  </w:style>
  <w:style w:type="paragraph" w:customStyle="1" w:styleId="msonormalbullet2gifcxspmiddlecxsplast">
    <w:name w:val="msonormalbullet2gifcxspmiddlecxsplast"/>
    <w:basedOn w:val="af0"/>
    <w:pPr>
      <w:spacing w:before="280" w:after="280"/>
    </w:pPr>
    <w:rPr>
      <w:rFonts w:eastAsia="IzhTitl"/>
      <w:szCs w:val="20"/>
    </w:rPr>
  </w:style>
  <w:style w:type="paragraph" w:customStyle="1" w:styleId="msobodytextindent2bullet2gifcxspmiddlecxspmiddle">
    <w:name w:val="msobodytextindent2bullet2gifcxspmiddlecxspmiddle"/>
    <w:basedOn w:val="af0"/>
    <w:pPr>
      <w:spacing w:before="280" w:after="280"/>
    </w:pPr>
    <w:rPr>
      <w:rFonts w:eastAsia="IzhTitl"/>
      <w:szCs w:val="20"/>
    </w:rPr>
  </w:style>
  <w:style w:type="paragraph" w:customStyle="1" w:styleId="msonormalbullet2gifbullet1gifcxspmiddle">
    <w:name w:val="msonormalbullet2gifbullet1gifcxspmiddle"/>
    <w:basedOn w:val="af0"/>
    <w:pPr>
      <w:spacing w:before="280" w:after="280"/>
    </w:pPr>
    <w:rPr>
      <w:rFonts w:eastAsia="IzhTitl"/>
      <w:szCs w:val="20"/>
    </w:rPr>
  </w:style>
  <w:style w:type="paragraph" w:customStyle="1" w:styleId="msonormalbullet2gifbullet1gifcxsplast">
    <w:name w:val="msonormalbullet2gifbullet1gifcxsplast"/>
    <w:basedOn w:val="af0"/>
    <w:pPr>
      <w:spacing w:before="280" w:after="280"/>
    </w:pPr>
    <w:rPr>
      <w:rFonts w:eastAsia="IzhTitl"/>
      <w:szCs w:val="20"/>
    </w:rPr>
  </w:style>
  <w:style w:type="paragraph" w:customStyle="1" w:styleId="msonormalbullet2gifbullet2gifbullet2gifcxspmiddle">
    <w:name w:val="msonormalbullet2gifbullet2gifbullet2gifcxspmiddle"/>
    <w:basedOn w:val="af0"/>
    <w:pPr>
      <w:spacing w:before="280" w:after="280"/>
    </w:pPr>
    <w:rPr>
      <w:rFonts w:eastAsia="IzhTitl"/>
      <w:szCs w:val="20"/>
    </w:rPr>
  </w:style>
  <w:style w:type="paragraph" w:customStyle="1" w:styleId="msonormalbullet2gifbullet2gifbullet2gifcxsplast">
    <w:name w:val="msonormalbullet2gifbullet2gifbullet2gifcxsplast"/>
    <w:basedOn w:val="af0"/>
    <w:pPr>
      <w:spacing w:before="280" w:after="280"/>
    </w:pPr>
    <w:rPr>
      <w:rFonts w:eastAsia="IzhTitl"/>
      <w:szCs w:val="20"/>
    </w:rPr>
  </w:style>
  <w:style w:type="paragraph" w:customStyle="1" w:styleId="msonormalbullet2gifbullet2gifcxspmiddle">
    <w:name w:val="msonormalbullet2gifbullet2gifcxspmiddle"/>
    <w:basedOn w:val="af0"/>
    <w:pPr>
      <w:spacing w:before="280" w:after="280"/>
    </w:pPr>
    <w:rPr>
      <w:rFonts w:eastAsia="IzhTitl"/>
      <w:szCs w:val="20"/>
    </w:rPr>
  </w:style>
  <w:style w:type="paragraph" w:customStyle="1" w:styleId="msonormalbullet2gifbullet2gifcxsplast">
    <w:name w:val="msonormalbullet2gifbullet2gifcxsplast"/>
    <w:basedOn w:val="af0"/>
    <w:pPr>
      <w:spacing w:before="280" w:after="280"/>
    </w:pPr>
    <w:rPr>
      <w:rFonts w:eastAsia="IzhTitl"/>
      <w:szCs w:val="20"/>
    </w:rPr>
  </w:style>
  <w:style w:type="paragraph" w:customStyle="1" w:styleId="msonormalbullet2gifbullet2gifbullet3gifcxspmiddle">
    <w:name w:val="msonormalbullet2gifbullet2gifbullet3gifcxspmiddle"/>
    <w:basedOn w:val="af0"/>
    <w:pPr>
      <w:spacing w:before="280" w:after="280"/>
    </w:pPr>
    <w:rPr>
      <w:rFonts w:eastAsia="IzhTitl"/>
      <w:szCs w:val="20"/>
    </w:rPr>
  </w:style>
  <w:style w:type="paragraph" w:customStyle="1" w:styleId="msonormalbullet2gifbullet2gifbullet3gifcxsplast">
    <w:name w:val="msonormalbullet2gifbullet2gifbullet3gifcxsplast"/>
    <w:basedOn w:val="af0"/>
    <w:pPr>
      <w:spacing w:before="280" w:after="280"/>
    </w:pPr>
    <w:rPr>
      <w:rFonts w:eastAsia="IzhTitl"/>
      <w:szCs w:val="20"/>
    </w:rPr>
  </w:style>
  <w:style w:type="paragraph" w:customStyle="1" w:styleId="msonormalbullet2gifbullet3gifcxspmiddle">
    <w:name w:val="msonormalbullet2gifbullet3gifcxspmiddle"/>
    <w:basedOn w:val="af0"/>
    <w:pPr>
      <w:spacing w:before="280" w:after="280"/>
    </w:pPr>
    <w:rPr>
      <w:rFonts w:eastAsia="IzhTitl"/>
      <w:szCs w:val="20"/>
    </w:rPr>
  </w:style>
  <w:style w:type="paragraph" w:customStyle="1" w:styleId="msonormalbullet2gifbullet3gifcxsplast">
    <w:name w:val="msonormalbullet2gifbullet3gifcxsplast"/>
    <w:basedOn w:val="af0"/>
    <w:pPr>
      <w:spacing w:before="280" w:after="280"/>
    </w:pPr>
    <w:rPr>
      <w:rFonts w:eastAsia="IzhTitl"/>
      <w:szCs w:val="20"/>
    </w:rPr>
  </w:style>
  <w:style w:type="paragraph" w:customStyle="1" w:styleId="msonormalbullet1gifcxsplast">
    <w:name w:val="msonormalbullet1gifcxsplast"/>
    <w:basedOn w:val="af0"/>
    <w:pPr>
      <w:spacing w:before="280" w:after="280"/>
    </w:pPr>
    <w:rPr>
      <w:rFonts w:eastAsia="IzhTitl"/>
      <w:szCs w:val="20"/>
    </w:rPr>
  </w:style>
  <w:style w:type="paragraph" w:customStyle="1" w:styleId="text-ks">
    <w:name w:val="text-ks"/>
    <w:basedOn w:val="af0"/>
    <w:pPr>
      <w:spacing w:before="48" w:after="48"/>
      <w:ind w:firstLine="360"/>
      <w:jc w:val="both"/>
    </w:pPr>
    <w:rPr>
      <w:rFonts w:eastAsia="IzhTitl"/>
    </w:rPr>
  </w:style>
  <w:style w:type="paragraph" w:customStyle="1" w:styleId="Style2">
    <w:name w:val="Style2"/>
    <w:basedOn w:val="af0"/>
    <w:pPr>
      <w:widowControl w:val="0"/>
      <w:autoSpaceDE w:val="0"/>
      <w:spacing w:line="252" w:lineRule="exact"/>
      <w:ind w:firstLine="334"/>
      <w:jc w:val="both"/>
    </w:pPr>
    <w:rPr>
      <w:rFonts w:eastAsia="IzhTitl"/>
      <w:lang w:val="uk-UA"/>
    </w:rPr>
  </w:style>
  <w:style w:type="paragraph" w:customStyle="1" w:styleId="Style4">
    <w:name w:val="Style4"/>
    <w:basedOn w:val="af0"/>
    <w:pPr>
      <w:widowControl w:val="0"/>
      <w:autoSpaceDE w:val="0"/>
      <w:spacing w:line="248" w:lineRule="exact"/>
      <w:ind w:firstLine="404"/>
      <w:jc w:val="both"/>
    </w:pPr>
    <w:rPr>
      <w:rFonts w:eastAsia="IzhTitl"/>
      <w:lang w:val="uk-UA"/>
    </w:rPr>
  </w:style>
  <w:style w:type="paragraph" w:customStyle="1" w:styleId="Style5">
    <w:name w:val="Style5"/>
    <w:basedOn w:val="af0"/>
    <w:pPr>
      <w:widowControl w:val="0"/>
      <w:autoSpaceDE w:val="0"/>
      <w:spacing w:line="238" w:lineRule="exact"/>
      <w:jc w:val="both"/>
    </w:pPr>
    <w:rPr>
      <w:rFonts w:eastAsia="IzhTitl"/>
      <w:lang w:val="uk-UA"/>
    </w:rPr>
  </w:style>
  <w:style w:type="paragraph" w:customStyle="1" w:styleId="rvps8">
    <w:name w:val="rvps8"/>
    <w:basedOn w:val="af0"/>
    <w:pPr>
      <w:keepNext/>
      <w:jc w:val="both"/>
    </w:pPr>
  </w:style>
  <w:style w:type="paragraph" w:customStyle="1" w:styleId="rvps10">
    <w:name w:val="rvps10"/>
    <w:basedOn w:val="af0"/>
    <w:pPr>
      <w:ind w:left="2880" w:firstLine="720"/>
      <w:jc w:val="both"/>
    </w:pPr>
  </w:style>
  <w:style w:type="paragraph" w:customStyle="1" w:styleId="rvps11">
    <w:name w:val="rvps11"/>
    <w:basedOn w:val="af0"/>
    <w:pPr>
      <w:ind w:left="4320" w:firstLine="720"/>
      <w:jc w:val="both"/>
    </w:pPr>
  </w:style>
  <w:style w:type="paragraph" w:customStyle="1" w:styleId="rvps12">
    <w:name w:val="rvps12"/>
    <w:basedOn w:val="af0"/>
    <w:pPr>
      <w:ind w:left="3600"/>
      <w:jc w:val="both"/>
    </w:pPr>
  </w:style>
  <w:style w:type="paragraph" w:customStyle="1" w:styleId="rvps13">
    <w:name w:val="rvps13"/>
    <w:basedOn w:val="af0"/>
    <w:pPr>
      <w:ind w:left="2130" w:hanging="2130"/>
      <w:jc w:val="both"/>
    </w:pPr>
  </w:style>
  <w:style w:type="paragraph" w:customStyle="1" w:styleId="afffffffffffffffff4">
    <w:name w:val="Òåêñò"/>
    <w:basedOn w:val="af0"/>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5">
    <w:name w:val="текст дисера"/>
    <w:basedOn w:val="af0"/>
    <w:pPr>
      <w:widowControl w:val="0"/>
      <w:autoSpaceDE w:val="0"/>
      <w:spacing w:line="360" w:lineRule="auto"/>
      <w:ind w:firstLine="567"/>
      <w:jc w:val="both"/>
    </w:pPr>
    <w:rPr>
      <w:sz w:val="28"/>
      <w:szCs w:val="28"/>
      <w:lang w:val="uk-UA"/>
    </w:rPr>
  </w:style>
  <w:style w:type="paragraph" w:customStyle="1" w:styleId="iNormalText0">
    <w:name w:val="iNormalText"/>
    <w:basedOn w:val="af0"/>
    <w:pPr>
      <w:widowControl w:val="0"/>
      <w:shd w:val="clear" w:color="auto" w:fill="FFFFFF"/>
      <w:autoSpaceDE w:val="0"/>
      <w:ind w:firstLine="567"/>
      <w:jc w:val="both"/>
    </w:pPr>
    <w:rPr>
      <w:color w:val="000000"/>
      <w:sz w:val="28"/>
      <w:szCs w:val="28"/>
      <w:lang w:val="uk-UA"/>
    </w:rPr>
  </w:style>
  <w:style w:type="paragraph" w:customStyle="1" w:styleId="afffffffffffffffff6">
    <w:name w:val="Без інтервалів"/>
    <w:basedOn w:val="af0"/>
    <w:rPr>
      <w:lang w:val="uk-UA"/>
    </w:rPr>
  </w:style>
  <w:style w:type="paragraph" w:customStyle="1" w:styleId="afffffffffffffffff7">
    <w:name w:val="Абзац списку"/>
    <w:basedOn w:val="af0"/>
    <w:pPr>
      <w:ind w:left="720"/>
    </w:pPr>
    <w:rPr>
      <w:lang w:val="uk-UA"/>
    </w:rPr>
  </w:style>
  <w:style w:type="paragraph" w:customStyle="1" w:styleId="afffffffffffffffff8">
    <w:name w:val="Цитація"/>
    <w:basedOn w:val="af0"/>
    <w:next w:val="af0"/>
    <w:pPr>
      <w:spacing w:before="200"/>
      <w:ind w:left="360" w:right="360"/>
    </w:pPr>
    <w:rPr>
      <w:i/>
      <w:iCs/>
      <w:lang w:val="uk-UA"/>
    </w:rPr>
  </w:style>
  <w:style w:type="paragraph" w:customStyle="1" w:styleId="afffffffffffffffff9">
    <w:name w:val="Насичена цитата"/>
    <w:basedOn w:val="af0"/>
    <w:next w:val="af0"/>
    <w:pPr>
      <w:pBdr>
        <w:bottom w:val="single" w:sz="4" w:space="1" w:color="000000"/>
      </w:pBdr>
      <w:spacing w:before="200" w:after="280"/>
      <w:ind w:left="1008" w:right="1152"/>
    </w:pPr>
    <w:rPr>
      <w:b/>
      <w:bCs/>
      <w:i/>
      <w:iCs/>
      <w:lang w:val="uk-UA"/>
    </w:rPr>
  </w:style>
  <w:style w:type="paragraph" w:customStyle="1" w:styleId="afffffffffffffffffa">
    <w:name w:val="Стандартный"/>
    <w:basedOn w:val="af0"/>
    <w:pPr>
      <w:ind w:firstLine="709"/>
    </w:pPr>
    <w:rPr>
      <w:sz w:val="28"/>
      <w:szCs w:val="28"/>
      <w:lang w:val="uk-UA"/>
    </w:rPr>
  </w:style>
  <w:style w:type="paragraph" w:customStyle="1" w:styleId="caaieiaie8">
    <w:name w:val="caaieiaie 8"/>
    <w:basedOn w:val="af0"/>
    <w:next w:val="af0"/>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0"/>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4"/>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b">
    <w:name w:val="Лит"/>
    <w:basedOn w:val="af0"/>
    <w:pPr>
      <w:keepNext/>
      <w:keepLines/>
      <w:autoSpaceDE w:val="0"/>
      <w:spacing w:before="240"/>
      <w:jc w:val="center"/>
    </w:pPr>
    <w:rPr>
      <w:caps/>
      <w:sz w:val="28"/>
      <w:szCs w:val="28"/>
    </w:rPr>
  </w:style>
  <w:style w:type="paragraph" w:customStyle="1" w:styleId="afffffffffffffffffc">
    <w:name w:val="текст сноски Знак"/>
    <w:basedOn w:val="af0"/>
    <w:pPr>
      <w:autoSpaceDE w:val="0"/>
      <w:ind w:firstLine="709"/>
      <w:jc w:val="both"/>
    </w:pPr>
    <w:rPr>
      <w:sz w:val="16"/>
      <w:szCs w:val="20"/>
    </w:rPr>
  </w:style>
  <w:style w:type="paragraph" w:customStyle="1" w:styleId="afffffffffffffffffd">
    <w:name w:val="автор"/>
    <w:basedOn w:val="af0"/>
    <w:pPr>
      <w:jc w:val="center"/>
    </w:pPr>
    <w:rPr>
      <w:sz w:val="28"/>
      <w:szCs w:val="20"/>
    </w:rPr>
  </w:style>
  <w:style w:type="paragraph" w:customStyle="1" w:styleId="5--0">
    <w:name w:val="5-Текст статьи-укр"/>
    <w:basedOn w:val="af0"/>
    <w:pPr>
      <w:widowControl w:val="0"/>
      <w:spacing w:line="216" w:lineRule="auto"/>
      <w:ind w:firstLine="397"/>
      <w:jc w:val="both"/>
    </w:pPr>
    <w:rPr>
      <w:sz w:val="19"/>
      <w:szCs w:val="18"/>
      <w:lang w:val="uk-UA"/>
    </w:rPr>
  </w:style>
  <w:style w:type="paragraph" w:styleId="afffffffffffffffffe">
    <w:name w:val="envelope address"/>
    <w:basedOn w:val="af0"/>
    <w:pPr>
      <w:widowControl w:val="0"/>
      <w:ind w:left="2880"/>
    </w:pPr>
    <w:rPr>
      <w:rFonts w:ascii="OpenSymbol" w:hAnsi="OpenSymbol" w:cs="OpenSymbol"/>
    </w:rPr>
  </w:style>
  <w:style w:type="paragraph" w:customStyle="1" w:styleId="11f1">
    <w:name w:val="Дата11"/>
    <w:basedOn w:val="af0"/>
    <w:next w:val="af0"/>
    <w:pPr>
      <w:widowControl w:val="0"/>
    </w:pPr>
    <w:rPr>
      <w:szCs w:val="20"/>
    </w:rPr>
  </w:style>
  <w:style w:type="paragraph" w:customStyle="1" w:styleId="41">
    <w:name w:val="Маркированный список 41"/>
    <w:basedOn w:val="af0"/>
    <w:pPr>
      <w:widowControl w:val="0"/>
      <w:numPr>
        <w:numId w:val="3"/>
      </w:numPr>
    </w:pPr>
    <w:rPr>
      <w:szCs w:val="20"/>
    </w:rPr>
  </w:style>
  <w:style w:type="paragraph" w:customStyle="1" w:styleId="51">
    <w:name w:val="Маркированный список 51"/>
    <w:basedOn w:val="af0"/>
    <w:pPr>
      <w:widowControl w:val="0"/>
      <w:numPr>
        <w:numId w:val="2"/>
      </w:numPr>
    </w:pPr>
    <w:rPr>
      <w:szCs w:val="20"/>
    </w:rPr>
  </w:style>
  <w:style w:type="paragraph" w:styleId="2fffb">
    <w:name w:val="envelope return"/>
    <w:basedOn w:val="af0"/>
    <w:pPr>
      <w:widowControl w:val="0"/>
    </w:pPr>
    <w:rPr>
      <w:rFonts w:ascii="OpenSymbol" w:hAnsi="OpenSymbol" w:cs="OpenSymbol"/>
      <w:sz w:val="20"/>
      <w:szCs w:val="20"/>
    </w:rPr>
  </w:style>
  <w:style w:type="paragraph" w:customStyle="1" w:styleId="1fffffc">
    <w:name w:val="Приветствие1"/>
    <w:basedOn w:val="af0"/>
    <w:next w:val="af0"/>
    <w:pPr>
      <w:widowControl w:val="0"/>
    </w:pPr>
    <w:rPr>
      <w:szCs w:val="20"/>
    </w:rPr>
  </w:style>
  <w:style w:type="paragraph" w:customStyle="1" w:styleId="415">
    <w:name w:val="Продолжение списка 41"/>
    <w:basedOn w:val="af0"/>
    <w:pPr>
      <w:widowControl w:val="0"/>
      <w:spacing w:after="120"/>
      <w:ind w:left="1132"/>
    </w:pPr>
    <w:rPr>
      <w:szCs w:val="20"/>
    </w:rPr>
  </w:style>
  <w:style w:type="paragraph" w:customStyle="1" w:styleId="514">
    <w:name w:val="Продолжение списка 51"/>
    <w:basedOn w:val="af0"/>
    <w:pPr>
      <w:widowControl w:val="0"/>
      <w:spacing w:after="120"/>
      <w:ind w:left="1415"/>
    </w:pPr>
    <w:rPr>
      <w:szCs w:val="20"/>
    </w:rPr>
  </w:style>
  <w:style w:type="paragraph" w:customStyle="1" w:styleId="515">
    <w:name w:val="Список 51"/>
    <w:basedOn w:val="af0"/>
    <w:pPr>
      <w:widowControl w:val="0"/>
      <w:ind w:left="1415" w:hanging="283"/>
    </w:pPr>
    <w:rPr>
      <w:szCs w:val="20"/>
    </w:rPr>
  </w:style>
  <w:style w:type="paragraph" w:customStyle="1" w:styleId="1fffffd">
    <w:name w:val="Шапка1"/>
    <w:basedOn w:val="af0"/>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0"/>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0">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0"/>
    <w:pPr>
      <w:spacing w:before="280" w:after="280"/>
      <w:jc w:val="center"/>
    </w:pPr>
  </w:style>
  <w:style w:type="paragraph" w:customStyle="1" w:styleId="Arial15pt125">
    <w:name w:val="Стиль Arial 15 pt Черный по ширине Первая строка:  125 см"/>
    <w:basedOn w:val="af0"/>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0"/>
    <w:pPr>
      <w:spacing w:after="221"/>
    </w:pPr>
    <w:rPr>
      <w:rFonts w:ascii="OpenSymbol" w:hAnsi="OpenSymbol" w:cs="OpenSymbol"/>
    </w:rPr>
  </w:style>
  <w:style w:type="paragraph" w:customStyle="1" w:styleId="affffffffffffffffff1">
    <w:name w:val="керивн"/>
    <w:basedOn w:val="af0"/>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2">
    <w:name w:val="Обложка"/>
    <w:basedOn w:val="affffffffffffffffff1"/>
    <w:pPr>
      <w:spacing w:line="288" w:lineRule="auto"/>
      <w:ind w:left="0" w:firstLine="0"/>
      <w:jc w:val="center"/>
    </w:pPr>
    <w:rPr>
      <w:rFonts w:ascii="OpenSymbol" w:hAnsi="OpenSymbol" w:cs="OpenSymbol"/>
      <w:spacing w:val="0"/>
    </w:rPr>
  </w:style>
  <w:style w:type="paragraph" w:customStyle="1" w:styleId="affffffffffffffffff3">
    <w:name w:val="Рукопись"/>
    <w:basedOn w:val="af0"/>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0"/>
    <w:pPr>
      <w:widowControl w:val="0"/>
      <w:numPr>
        <w:numId w:val="22"/>
      </w:numPr>
      <w:spacing w:line="360" w:lineRule="auto"/>
    </w:pPr>
    <w:rPr>
      <w:sz w:val="28"/>
      <w:szCs w:val="20"/>
      <w:lang w:val="uk-UA"/>
    </w:rPr>
  </w:style>
  <w:style w:type="paragraph" w:customStyle="1" w:styleId="Foot">
    <w:name w:val="Foot"/>
    <w:basedOn w:val="afffffffd"/>
    <w:pPr>
      <w:spacing w:line="240" w:lineRule="auto"/>
      <w:ind w:firstLine="720"/>
    </w:pPr>
    <w:rPr>
      <w:rFonts w:ascii="ISOCPEUR" w:hAnsi="ISOCPEUR" w:cs="ISOCPEUR"/>
      <w:lang w:val="en-GB"/>
    </w:rPr>
  </w:style>
  <w:style w:type="paragraph" w:customStyle="1" w:styleId="NormalWeb1">
    <w:name w:val="Normal (Web)1"/>
    <w:basedOn w:val="af0"/>
    <w:pPr>
      <w:spacing w:before="280" w:after="280"/>
    </w:pPr>
    <w:rPr>
      <w:lang w:val="uk-UA"/>
    </w:rPr>
  </w:style>
  <w:style w:type="paragraph" w:customStyle="1" w:styleId="Exampl">
    <w:name w:val="Exampl"/>
    <w:basedOn w:val="af0"/>
    <w:pPr>
      <w:ind w:firstLine="851"/>
      <w:jc w:val="both"/>
    </w:pPr>
    <w:rPr>
      <w:rFonts w:ascii="ISOCPEUR" w:hAnsi="ISOCPEUR" w:cs="ISOCPEUR"/>
    </w:rPr>
  </w:style>
  <w:style w:type="paragraph" w:customStyle="1" w:styleId="148">
    <w:name w:val="14Полуторный"/>
    <w:basedOn w:val="af0"/>
    <w:pPr>
      <w:spacing w:line="360" w:lineRule="auto"/>
      <w:ind w:firstLine="709"/>
      <w:jc w:val="both"/>
    </w:pPr>
    <w:rPr>
      <w:sz w:val="28"/>
      <w:szCs w:val="28"/>
      <w:lang w:val="uk-UA"/>
    </w:rPr>
  </w:style>
  <w:style w:type="paragraph" w:customStyle="1" w:styleId="2fffc">
    <w:name w:val="Сноска (2)"/>
    <w:basedOn w:val="af0"/>
    <w:pPr>
      <w:widowControl w:val="0"/>
      <w:shd w:val="clear" w:color="auto" w:fill="FFFFFF"/>
      <w:spacing w:before="60" w:line="0" w:lineRule="atLeast"/>
      <w:jc w:val="right"/>
    </w:pPr>
    <w:rPr>
      <w:i/>
      <w:iCs/>
      <w:sz w:val="17"/>
      <w:szCs w:val="17"/>
    </w:rPr>
  </w:style>
  <w:style w:type="paragraph" w:customStyle="1" w:styleId="318">
    <w:name w:val="Основной текст31"/>
    <w:basedOn w:val="af0"/>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f0"/>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0"/>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0"/>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0"/>
    <w:pPr>
      <w:widowControl w:val="0"/>
      <w:shd w:val="clear" w:color="auto" w:fill="FFFFFF"/>
      <w:spacing w:before="420" w:after="300" w:line="0" w:lineRule="atLeast"/>
    </w:pPr>
    <w:rPr>
      <w:i/>
      <w:iCs/>
      <w:sz w:val="17"/>
      <w:szCs w:val="17"/>
    </w:rPr>
  </w:style>
  <w:style w:type="paragraph" w:customStyle="1" w:styleId="324">
    <w:name w:val="Заголовок №3 (2)"/>
    <w:basedOn w:val="af0"/>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0"/>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0"/>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0"/>
    <w:pPr>
      <w:widowControl w:val="0"/>
      <w:shd w:val="clear" w:color="auto" w:fill="FFFFFF"/>
      <w:spacing w:line="0" w:lineRule="atLeast"/>
      <w:jc w:val="both"/>
    </w:pPr>
    <w:rPr>
      <w:i/>
      <w:iCs/>
      <w:sz w:val="17"/>
      <w:szCs w:val="17"/>
    </w:rPr>
  </w:style>
  <w:style w:type="paragraph" w:customStyle="1" w:styleId="3ff7">
    <w:name w:val="Заголовок №3"/>
    <w:basedOn w:val="af0"/>
    <w:pPr>
      <w:widowControl w:val="0"/>
      <w:shd w:val="clear" w:color="auto" w:fill="FFFFFF"/>
      <w:spacing w:after="180" w:line="0" w:lineRule="atLeast"/>
      <w:jc w:val="center"/>
    </w:pPr>
    <w:rPr>
      <w:b/>
      <w:bCs/>
      <w:sz w:val="23"/>
      <w:szCs w:val="23"/>
    </w:rPr>
  </w:style>
  <w:style w:type="paragraph" w:customStyle="1" w:styleId="79">
    <w:name w:val="Основной текст (7)"/>
    <w:basedOn w:val="af0"/>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0"/>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f0"/>
    <w:pPr>
      <w:widowControl w:val="0"/>
      <w:shd w:val="clear" w:color="auto" w:fill="FFFFFF"/>
      <w:spacing w:after="660" w:line="0" w:lineRule="atLeast"/>
      <w:jc w:val="right"/>
    </w:pPr>
    <w:rPr>
      <w:sz w:val="26"/>
      <w:szCs w:val="26"/>
    </w:rPr>
  </w:style>
  <w:style w:type="paragraph" w:customStyle="1" w:styleId="516">
    <w:name w:val="Основной текст51"/>
    <w:basedOn w:val="af0"/>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0"/>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0"/>
    <w:pPr>
      <w:widowControl w:val="0"/>
      <w:shd w:val="clear" w:color="auto" w:fill="FFFFFF"/>
      <w:spacing w:line="451" w:lineRule="exact"/>
    </w:pPr>
    <w:rPr>
      <w:sz w:val="26"/>
      <w:szCs w:val="26"/>
    </w:rPr>
  </w:style>
  <w:style w:type="paragraph" w:customStyle="1" w:styleId="105">
    <w:name w:val="Основной текст (10)"/>
    <w:basedOn w:val="af0"/>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0"/>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0"/>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0"/>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4">
    <w:name w:val="Подпись к картинке"/>
    <w:basedOn w:val="af0"/>
    <w:link w:val="affffffffffffffffff5"/>
    <w:pPr>
      <w:widowControl w:val="0"/>
      <w:shd w:val="clear" w:color="auto" w:fill="FFFFFF"/>
      <w:spacing w:line="0" w:lineRule="atLeast"/>
    </w:pPr>
    <w:rPr>
      <w:spacing w:val="-2"/>
      <w:sz w:val="26"/>
      <w:szCs w:val="26"/>
    </w:rPr>
  </w:style>
  <w:style w:type="paragraph" w:customStyle="1" w:styleId="7a">
    <w:name w:val="Заголовок №7"/>
    <w:basedOn w:val="af0"/>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b"/>
    <w:next w:val="afffffffb"/>
    <w:pPr>
      <w:keepNext/>
      <w:autoSpaceDE w:val="0"/>
      <w:spacing w:after="0" w:line="480" w:lineRule="auto"/>
      <w:ind w:firstLine="720"/>
      <w:jc w:val="center"/>
    </w:pPr>
    <w:rPr>
      <w:b/>
      <w:bCs/>
      <w:szCs w:val="28"/>
    </w:rPr>
  </w:style>
  <w:style w:type="paragraph" w:customStyle="1" w:styleId="3ff8">
    <w:name w:val="????????? 3"/>
    <w:basedOn w:val="afffffffb"/>
    <w:next w:val="afffffffb"/>
    <w:pPr>
      <w:keepNext/>
      <w:autoSpaceDE w:val="0"/>
      <w:spacing w:after="0" w:line="480" w:lineRule="auto"/>
      <w:ind w:firstLine="720"/>
      <w:jc w:val="both"/>
    </w:pPr>
    <w:rPr>
      <w:b/>
      <w:bCs/>
      <w:szCs w:val="28"/>
    </w:rPr>
  </w:style>
  <w:style w:type="paragraph" w:customStyle="1" w:styleId="4f6">
    <w:name w:val="????????? 4"/>
    <w:basedOn w:val="afffffffb"/>
    <w:next w:val="afffffffb"/>
    <w:pPr>
      <w:keepNext/>
      <w:autoSpaceDE w:val="0"/>
      <w:spacing w:after="0" w:line="480" w:lineRule="auto"/>
      <w:ind w:firstLine="993"/>
      <w:jc w:val="both"/>
    </w:pPr>
    <w:rPr>
      <w:b/>
      <w:bCs/>
      <w:szCs w:val="28"/>
    </w:rPr>
  </w:style>
  <w:style w:type="paragraph" w:customStyle="1" w:styleId="5f1">
    <w:name w:val="????????? 5"/>
    <w:basedOn w:val="afffffffb"/>
    <w:next w:val="afffffffb"/>
    <w:pPr>
      <w:keepNext/>
      <w:autoSpaceDE w:val="0"/>
      <w:spacing w:after="0"/>
      <w:jc w:val="both"/>
    </w:pPr>
    <w:rPr>
      <w:szCs w:val="28"/>
    </w:rPr>
  </w:style>
  <w:style w:type="paragraph" w:customStyle="1" w:styleId="6b">
    <w:name w:val="????????? 6"/>
    <w:basedOn w:val="afffffffb"/>
    <w:next w:val="afffffffb"/>
    <w:pPr>
      <w:keepNext/>
      <w:autoSpaceDE w:val="0"/>
      <w:spacing w:after="0"/>
      <w:ind w:firstLine="720"/>
      <w:jc w:val="center"/>
    </w:pPr>
    <w:rPr>
      <w:szCs w:val="28"/>
    </w:rPr>
  </w:style>
  <w:style w:type="paragraph" w:customStyle="1" w:styleId="7b">
    <w:name w:val="????????? 7"/>
    <w:basedOn w:val="afffffffb"/>
    <w:next w:val="afffffffb"/>
    <w:pPr>
      <w:keepNext/>
      <w:autoSpaceDE w:val="0"/>
      <w:spacing w:after="0"/>
      <w:jc w:val="center"/>
    </w:pPr>
    <w:rPr>
      <w:b/>
      <w:bCs/>
      <w:caps/>
      <w:szCs w:val="28"/>
    </w:rPr>
  </w:style>
  <w:style w:type="paragraph" w:customStyle="1" w:styleId="88">
    <w:name w:val="????????? 8"/>
    <w:basedOn w:val="afffffffb"/>
    <w:next w:val="afffffffb"/>
    <w:pPr>
      <w:keepNext/>
      <w:autoSpaceDE w:val="0"/>
      <w:spacing w:before="120" w:line="480" w:lineRule="auto"/>
      <w:ind w:firstLine="709"/>
    </w:pPr>
    <w:rPr>
      <w:b/>
      <w:bCs/>
      <w:szCs w:val="28"/>
    </w:rPr>
  </w:style>
  <w:style w:type="paragraph" w:customStyle="1" w:styleId="97">
    <w:name w:val="????????? 9"/>
    <w:basedOn w:val="afffffffb"/>
    <w:next w:val="afffffffb"/>
    <w:pPr>
      <w:keepNext/>
      <w:widowControl w:val="0"/>
      <w:autoSpaceDE w:val="0"/>
      <w:spacing w:after="0" w:line="360" w:lineRule="auto"/>
      <w:ind w:left="2126" w:right="2404"/>
      <w:jc w:val="center"/>
    </w:pPr>
    <w:rPr>
      <w:b/>
      <w:bCs/>
      <w:szCs w:val="28"/>
    </w:rPr>
  </w:style>
  <w:style w:type="paragraph" w:customStyle="1" w:styleId="affffffffffffffffff6">
    <w:name w:val="??????? ??????????"/>
    <w:basedOn w:val="afffffffb"/>
    <w:pPr>
      <w:tabs>
        <w:tab w:val="center" w:pos="4536"/>
        <w:tab w:val="right" w:pos="9072"/>
      </w:tabs>
      <w:autoSpaceDE w:val="0"/>
      <w:spacing w:after="0"/>
    </w:pPr>
    <w:rPr>
      <w:szCs w:val="28"/>
    </w:rPr>
  </w:style>
  <w:style w:type="paragraph" w:customStyle="1" w:styleId="affffffffffffffffff7">
    <w:name w:val="????????????"/>
    <w:basedOn w:val="afffffffb"/>
    <w:pPr>
      <w:autoSpaceDE w:val="0"/>
      <w:spacing w:before="240" w:after="0" w:line="480" w:lineRule="auto"/>
      <w:ind w:firstLine="720"/>
      <w:jc w:val="both"/>
    </w:pPr>
    <w:rPr>
      <w:szCs w:val="28"/>
    </w:rPr>
  </w:style>
  <w:style w:type="paragraph" w:customStyle="1" w:styleId="affffffffffffffffff8">
    <w:name w:val="???????? ????? ? ????????"/>
    <w:basedOn w:val="afffffffb"/>
    <w:pPr>
      <w:tabs>
        <w:tab w:val="left" w:pos="567"/>
      </w:tabs>
      <w:autoSpaceDE w:val="0"/>
      <w:spacing w:after="0" w:line="376" w:lineRule="auto"/>
      <w:ind w:firstLine="567"/>
      <w:jc w:val="both"/>
    </w:pPr>
    <w:rPr>
      <w:szCs w:val="28"/>
    </w:rPr>
  </w:style>
  <w:style w:type="paragraph" w:customStyle="1" w:styleId="2ffff0">
    <w:name w:val="???????? ????? ? ???????? 2"/>
    <w:basedOn w:val="afffffffb"/>
    <w:pPr>
      <w:tabs>
        <w:tab w:val="left" w:pos="360"/>
      </w:tabs>
      <w:autoSpaceDE w:val="0"/>
      <w:spacing w:after="0" w:line="376" w:lineRule="auto"/>
      <w:ind w:firstLine="357"/>
      <w:jc w:val="both"/>
    </w:pPr>
    <w:rPr>
      <w:szCs w:val="28"/>
    </w:rPr>
  </w:style>
  <w:style w:type="paragraph" w:customStyle="1" w:styleId="affffffffffffffffff9">
    <w:name w:val="???????? ?????"/>
    <w:basedOn w:val="afffffffb"/>
    <w:pPr>
      <w:autoSpaceDE w:val="0"/>
      <w:spacing w:after="0"/>
    </w:pPr>
    <w:rPr>
      <w:szCs w:val="28"/>
    </w:rPr>
  </w:style>
  <w:style w:type="paragraph" w:customStyle="1" w:styleId="affffffffffffffffffa">
    <w:name w:val="????????"/>
    <w:basedOn w:val="afffffffb"/>
    <w:pPr>
      <w:autoSpaceDE w:val="0"/>
      <w:spacing w:after="0" w:line="480" w:lineRule="auto"/>
      <w:ind w:firstLine="720"/>
      <w:jc w:val="center"/>
    </w:pPr>
    <w:rPr>
      <w:b/>
      <w:bCs/>
      <w:caps/>
      <w:szCs w:val="28"/>
    </w:rPr>
  </w:style>
  <w:style w:type="paragraph" w:customStyle="1" w:styleId="2ffff1">
    <w:name w:val="???????? ????? 2"/>
    <w:basedOn w:val="afffffffb"/>
    <w:pPr>
      <w:widowControl w:val="0"/>
      <w:autoSpaceDE w:val="0"/>
      <w:spacing w:after="0"/>
      <w:jc w:val="center"/>
    </w:pPr>
    <w:rPr>
      <w:b/>
      <w:bCs/>
      <w:caps/>
      <w:sz w:val="32"/>
      <w:szCs w:val="32"/>
    </w:rPr>
  </w:style>
  <w:style w:type="paragraph" w:customStyle="1" w:styleId="affffffffffffffffffb">
    <w:name w:val="?????? ??????????"/>
    <w:basedOn w:val="afffffffb"/>
    <w:pPr>
      <w:tabs>
        <w:tab w:val="center" w:pos="4153"/>
        <w:tab w:val="right" w:pos="8306"/>
      </w:tabs>
      <w:autoSpaceDE w:val="0"/>
      <w:spacing w:after="0"/>
    </w:pPr>
    <w:rPr>
      <w:szCs w:val="28"/>
    </w:rPr>
  </w:style>
  <w:style w:type="paragraph" w:customStyle="1" w:styleId="1ffffff">
    <w:name w:val="??????? ??????????1"/>
    <w:basedOn w:val="affffffffffffff7"/>
    <w:pPr>
      <w:tabs>
        <w:tab w:val="center" w:pos="4536"/>
        <w:tab w:val="right" w:pos="9072"/>
      </w:tabs>
      <w:overflowPunct/>
      <w:textAlignment w:val="auto"/>
    </w:pPr>
    <w:rPr>
      <w:sz w:val="20"/>
      <w:szCs w:val="20"/>
      <w:lang w:val="ru-RU"/>
    </w:rPr>
  </w:style>
  <w:style w:type="paragraph" w:customStyle="1" w:styleId="1ffffff0">
    <w:name w:val="?????? ??????????1"/>
    <w:basedOn w:val="affffffffffffff7"/>
    <w:pPr>
      <w:tabs>
        <w:tab w:val="center" w:pos="4153"/>
        <w:tab w:val="right" w:pos="8306"/>
      </w:tabs>
      <w:overflowPunct/>
      <w:textAlignment w:val="auto"/>
    </w:pPr>
    <w:rPr>
      <w:sz w:val="20"/>
      <w:szCs w:val="20"/>
      <w:lang w:val="ru-RU"/>
    </w:rPr>
  </w:style>
  <w:style w:type="paragraph" w:customStyle="1" w:styleId="1ffffff1">
    <w:name w:val="???????? ????? ? ????????1"/>
    <w:basedOn w:val="affffffffffffff7"/>
    <w:pPr>
      <w:overflowPunct/>
      <w:spacing w:line="360" w:lineRule="auto"/>
      <w:ind w:firstLine="709"/>
      <w:jc w:val="both"/>
      <w:textAlignment w:val="auto"/>
    </w:pPr>
    <w:rPr>
      <w:sz w:val="24"/>
      <w:szCs w:val="24"/>
      <w:lang w:val="ru-RU"/>
    </w:rPr>
  </w:style>
  <w:style w:type="paragraph" w:customStyle="1" w:styleId="224">
    <w:name w:val="Заголовок №2 (2)"/>
    <w:basedOn w:val="af0"/>
    <w:pPr>
      <w:widowControl w:val="0"/>
      <w:shd w:val="clear" w:color="auto" w:fill="FFFFFF"/>
      <w:spacing w:after="1500" w:line="0" w:lineRule="atLeast"/>
      <w:jc w:val="right"/>
    </w:pPr>
    <w:rPr>
      <w:sz w:val="28"/>
      <w:szCs w:val="28"/>
    </w:rPr>
  </w:style>
  <w:style w:type="paragraph" w:customStyle="1" w:styleId="521">
    <w:name w:val="Заголовок №5 (2)"/>
    <w:basedOn w:val="af0"/>
    <w:pPr>
      <w:widowControl w:val="0"/>
      <w:shd w:val="clear" w:color="auto" w:fill="FFFFFF"/>
      <w:spacing w:before="300" w:line="322" w:lineRule="exact"/>
      <w:jc w:val="center"/>
    </w:pPr>
    <w:rPr>
      <w:b/>
      <w:bCs/>
      <w:sz w:val="28"/>
      <w:szCs w:val="28"/>
    </w:rPr>
  </w:style>
  <w:style w:type="paragraph" w:customStyle="1" w:styleId="531">
    <w:name w:val="Заголовок №5 (3)"/>
    <w:basedOn w:val="af0"/>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0"/>
    <w:pPr>
      <w:widowControl w:val="0"/>
      <w:shd w:val="clear" w:color="auto" w:fill="FFFFFF"/>
      <w:spacing w:before="1620" w:after="540" w:line="0" w:lineRule="atLeast"/>
      <w:jc w:val="both"/>
    </w:pPr>
    <w:rPr>
      <w:b/>
      <w:bCs/>
      <w:sz w:val="28"/>
      <w:szCs w:val="28"/>
    </w:rPr>
  </w:style>
  <w:style w:type="paragraph" w:customStyle="1" w:styleId="Zagolowok">
    <w:name w:val="Zagolowok"/>
    <w:basedOn w:val="af0"/>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0"/>
    <w:pPr>
      <w:widowControl w:val="0"/>
      <w:spacing w:line="360" w:lineRule="auto"/>
      <w:ind w:firstLine="567"/>
      <w:jc w:val="both"/>
    </w:pPr>
    <w:rPr>
      <w:sz w:val="28"/>
      <w:szCs w:val="28"/>
    </w:rPr>
  </w:style>
  <w:style w:type="paragraph" w:customStyle="1" w:styleId="1ffffff2">
    <w:name w:val="заголовок дисера 1"/>
    <w:basedOn w:val="afffffffffffffffff5"/>
    <w:pPr>
      <w:widowControl/>
      <w:ind w:firstLine="0"/>
      <w:jc w:val="center"/>
    </w:pPr>
    <w:rPr>
      <w:rFonts w:cs="Mangal"/>
      <w:b/>
      <w:bCs/>
      <w:caps/>
    </w:rPr>
  </w:style>
  <w:style w:type="paragraph" w:customStyle="1" w:styleId="2ffff2">
    <w:name w:val="заголовок дисера 2"/>
    <w:basedOn w:val="1ffffff2"/>
    <w:pPr>
      <w:spacing w:before="360"/>
      <w:ind w:firstLine="706"/>
      <w:jc w:val="left"/>
    </w:pPr>
    <w:rPr>
      <w:caps w:val="0"/>
    </w:rPr>
  </w:style>
  <w:style w:type="paragraph" w:customStyle="1" w:styleId="3text">
    <w:name w:val="3text"/>
    <w:basedOn w:val="af0"/>
    <w:pPr>
      <w:spacing w:before="280" w:after="280"/>
    </w:pPr>
  </w:style>
  <w:style w:type="paragraph" w:customStyle="1" w:styleId="affffffffffffffffffc">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d">
    <w:name w:val="нова"/>
    <w:basedOn w:val="af0"/>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0"/>
    <w:pPr>
      <w:pageBreakBefore/>
      <w:overflowPunct w:val="0"/>
      <w:autoSpaceDE w:val="0"/>
      <w:spacing w:line="20" w:lineRule="exact"/>
      <w:ind w:firstLine="284"/>
      <w:jc w:val="both"/>
      <w:textAlignment w:val="baseline"/>
    </w:pPr>
    <w:rPr>
      <w:sz w:val="32"/>
      <w:szCs w:val="20"/>
      <w:lang w:val="en-US"/>
    </w:rPr>
  </w:style>
  <w:style w:type="paragraph" w:customStyle="1" w:styleId="affffffffffffffffffe">
    <w:name w:val="Нова"/>
    <w:basedOn w:val="af0"/>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
    <w:name w:val="Виноска"/>
    <w:basedOn w:val="af0"/>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f"/>
    <w:pPr>
      <w:spacing w:line="240" w:lineRule="auto"/>
    </w:pPr>
    <w:rPr>
      <w:lang w:val="en-US"/>
    </w:rPr>
  </w:style>
  <w:style w:type="paragraph" w:customStyle="1" w:styleId="00000">
    <w:name w:val="00000"/>
    <w:basedOn w:val="af0"/>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0">
    <w:name w:val="Розд."/>
    <w:basedOn w:val="af0"/>
    <w:pPr>
      <w:widowControl w:val="0"/>
      <w:spacing w:line="360" w:lineRule="auto"/>
      <w:ind w:firstLine="567"/>
      <w:jc w:val="center"/>
    </w:pPr>
    <w:rPr>
      <w:b/>
      <w:sz w:val="28"/>
      <w:szCs w:val="20"/>
      <w:lang w:val="uk-UA"/>
    </w:rPr>
  </w:style>
  <w:style w:type="paragraph" w:customStyle="1" w:styleId="afffffffffffffffffff1">
    <w:name w:val="Переменные"/>
    <w:basedOn w:val="afffffffb"/>
    <w:pPr>
      <w:tabs>
        <w:tab w:val="left" w:pos="482"/>
      </w:tabs>
      <w:spacing w:after="0" w:line="336" w:lineRule="auto"/>
      <w:ind w:left="482" w:hanging="482"/>
      <w:jc w:val="both"/>
    </w:pPr>
    <w:rPr>
      <w:sz w:val="18"/>
      <w:szCs w:val="18"/>
      <w:lang w:val="uk-UA"/>
    </w:rPr>
  </w:style>
  <w:style w:type="paragraph" w:customStyle="1" w:styleId="afffffffffffffffffff2">
    <w:name w:val="Чертежный"/>
    <w:pPr>
      <w:suppressAutoHyphens/>
      <w:jc w:val="both"/>
    </w:pPr>
    <w:rPr>
      <w:rFonts w:ascii="Mincho" w:eastAsia="Garamond" w:hAnsi="Mincho" w:cs="Garamond"/>
      <w:i/>
      <w:sz w:val="28"/>
      <w:lang w:val="uk-UA" w:eastAsia="ar-SA"/>
    </w:rPr>
  </w:style>
  <w:style w:type="paragraph" w:customStyle="1" w:styleId="afffffffffffffffffff3">
    <w:name w:val="Листинг программы"/>
    <w:pPr>
      <w:suppressAutoHyphens/>
    </w:pPr>
    <w:rPr>
      <w:rFonts w:ascii="Garamond" w:eastAsia="Garamond" w:hAnsi="Garamond" w:cs="Garamond"/>
      <w:lang w:eastAsia="ar-SA"/>
    </w:rPr>
  </w:style>
  <w:style w:type="paragraph" w:customStyle="1" w:styleId="fila">
    <w:name w:val="fila"/>
    <w:basedOn w:val="af0"/>
    <w:pPr>
      <w:widowControl w:val="0"/>
      <w:spacing w:line="360" w:lineRule="auto"/>
      <w:ind w:firstLine="708"/>
      <w:jc w:val="both"/>
    </w:pPr>
    <w:rPr>
      <w:sz w:val="28"/>
      <w:szCs w:val="28"/>
      <w:lang w:val="uk-UA"/>
    </w:rPr>
  </w:style>
  <w:style w:type="paragraph" w:customStyle="1" w:styleId="fila1">
    <w:name w:val="fila1"/>
    <w:basedOn w:val="af0"/>
    <w:pPr>
      <w:keepNext/>
      <w:spacing w:before="120" w:after="120" w:line="360" w:lineRule="auto"/>
      <w:ind w:firstLine="709"/>
      <w:jc w:val="both"/>
    </w:pPr>
    <w:rPr>
      <w:b/>
      <w:bCs/>
      <w:sz w:val="28"/>
      <w:lang w:val="uk-UA"/>
    </w:rPr>
  </w:style>
  <w:style w:type="paragraph" w:customStyle="1" w:styleId="SL">
    <w:name w:val="SL"/>
    <w:basedOn w:val="af0"/>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0"/>
    <w:pPr>
      <w:widowControl w:val="0"/>
      <w:tabs>
        <w:tab w:val="left" w:pos="539"/>
      </w:tabs>
      <w:ind w:left="454" w:hanging="227"/>
      <w:jc w:val="both"/>
    </w:pPr>
    <w:rPr>
      <w:color w:val="000000"/>
      <w:sz w:val="30"/>
      <w:szCs w:val="22"/>
      <w:lang w:val="uk-UA"/>
    </w:rPr>
  </w:style>
  <w:style w:type="paragraph" w:customStyle="1" w:styleId="fs">
    <w:name w:val="fs"/>
    <w:basedOn w:val="af0"/>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0"/>
    <w:pPr>
      <w:widowControl w:val="0"/>
      <w:ind w:left="284" w:hanging="284"/>
      <w:jc w:val="both"/>
    </w:pPr>
    <w:rPr>
      <w:color w:val="000000"/>
      <w:sz w:val="20"/>
      <w:szCs w:val="20"/>
    </w:rPr>
  </w:style>
  <w:style w:type="paragraph" w:customStyle="1" w:styleId="fill">
    <w:name w:val="fill"/>
    <w:basedOn w:val="af0"/>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3"/>
    <w:pPr>
      <w:ind w:firstLine="0"/>
      <w:jc w:val="center"/>
    </w:pPr>
    <w:rPr>
      <w:b/>
      <w:bCs/>
      <w:color w:val="auto"/>
    </w:rPr>
  </w:style>
  <w:style w:type="paragraph" w:customStyle="1" w:styleId="3ff9">
    <w:name w:val="Лит 3"/>
    <w:basedOn w:val="af0"/>
    <w:pPr>
      <w:widowControl w:val="0"/>
      <w:tabs>
        <w:tab w:val="left" w:pos="1287"/>
      </w:tabs>
      <w:spacing w:after="120"/>
      <w:ind w:left="851" w:hanging="851"/>
    </w:pPr>
    <w:rPr>
      <w:sz w:val="28"/>
      <w:lang w:val="uk-UA"/>
    </w:rPr>
  </w:style>
  <w:style w:type="paragraph" w:customStyle="1" w:styleId="rvps25">
    <w:name w:val="rvps25"/>
    <w:basedOn w:val="af0"/>
    <w:pPr>
      <w:keepNext/>
      <w:shd w:val="clear" w:color="auto" w:fill="FFFFFF"/>
      <w:jc w:val="center"/>
    </w:pPr>
  </w:style>
  <w:style w:type="paragraph" w:customStyle="1" w:styleId="1007">
    <w:name w:val="Стиль 10 пт По ширине Первая строка:  07 см"/>
    <w:basedOn w:val="af0"/>
    <w:pPr>
      <w:ind w:firstLine="397"/>
      <w:jc w:val="both"/>
    </w:pPr>
    <w:rPr>
      <w:sz w:val="20"/>
      <w:szCs w:val="20"/>
      <w:lang w:val="uk-UA"/>
    </w:rPr>
  </w:style>
  <w:style w:type="paragraph" w:customStyle="1" w:styleId="afffffffffffffffffff4">
    <w:name w:val="КУ_литература"/>
    <w:basedOn w:val="affffffff2"/>
    <w:pPr>
      <w:suppressLineNumbers/>
      <w:tabs>
        <w:tab w:val="left" w:pos="284"/>
      </w:tabs>
      <w:spacing w:after="0"/>
      <w:ind w:left="720" w:hanging="360"/>
      <w:jc w:val="both"/>
    </w:pPr>
    <w:rPr>
      <w:spacing w:val="-2"/>
      <w:sz w:val="18"/>
      <w:szCs w:val="18"/>
    </w:rPr>
  </w:style>
  <w:style w:type="paragraph" w:customStyle="1" w:styleId="afffffffffffffffffff5">
    <w:name w:val="Сергей"/>
    <w:basedOn w:val="af0"/>
    <w:pPr>
      <w:ind w:firstLine="425"/>
      <w:jc w:val="both"/>
    </w:pPr>
    <w:rPr>
      <w:sz w:val="28"/>
      <w:szCs w:val="28"/>
    </w:rPr>
  </w:style>
  <w:style w:type="paragraph" w:customStyle="1" w:styleId="21c">
    <w:name w:val="Основний текст з відступом 21"/>
    <w:basedOn w:val="af0"/>
    <w:pPr>
      <w:spacing w:after="120" w:line="480" w:lineRule="auto"/>
      <w:ind w:left="283" w:firstLine="425"/>
    </w:pPr>
    <w:rPr>
      <w:sz w:val="28"/>
      <w:szCs w:val="28"/>
    </w:rPr>
  </w:style>
  <w:style w:type="paragraph" w:customStyle="1" w:styleId="bodytextnoindent">
    <w:name w:val="bodytextnoindent"/>
    <w:basedOn w:val="af0"/>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f0"/>
    <w:pPr>
      <w:widowControl w:val="0"/>
      <w:autoSpaceDE w:val="0"/>
      <w:spacing w:line="322" w:lineRule="exact"/>
      <w:ind w:firstLine="778"/>
      <w:jc w:val="both"/>
    </w:pPr>
  </w:style>
  <w:style w:type="paragraph" w:customStyle="1" w:styleId="Style14">
    <w:name w:val="Style14"/>
    <w:basedOn w:val="af0"/>
    <w:pPr>
      <w:widowControl w:val="0"/>
      <w:autoSpaceDE w:val="0"/>
      <w:spacing w:line="326" w:lineRule="exact"/>
      <w:ind w:hanging="355"/>
      <w:jc w:val="both"/>
    </w:pPr>
  </w:style>
  <w:style w:type="paragraph" w:customStyle="1" w:styleId="Style16">
    <w:name w:val="Style16"/>
    <w:basedOn w:val="af0"/>
    <w:pPr>
      <w:widowControl w:val="0"/>
      <w:autoSpaceDE w:val="0"/>
      <w:spacing w:line="326" w:lineRule="exact"/>
      <w:ind w:firstLine="365"/>
      <w:jc w:val="both"/>
    </w:pPr>
  </w:style>
  <w:style w:type="paragraph" w:customStyle="1" w:styleId="43">
    <w:name w:val="Заг 4"/>
    <w:basedOn w:val="af0"/>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6">
    <w:name w:val="Обычный центр"/>
    <w:basedOn w:val="af0"/>
    <w:pPr>
      <w:ind w:left="1701" w:right="1701"/>
      <w:jc w:val="both"/>
    </w:pPr>
    <w:rPr>
      <w:sz w:val="28"/>
      <w:szCs w:val="20"/>
      <w:lang w:val="uk-UA"/>
    </w:rPr>
  </w:style>
  <w:style w:type="paragraph" w:customStyle="1" w:styleId="-8">
    <w:name w:val="Цитата-ижица"/>
    <w:basedOn w:val="af0"/>
    <w:next w:val="af0"/>
    <w:pPr>
      <w:spacing w:before="120" w:after="120" w:line="360" w:lineRule="auto"/>
      <w:ind w:left="567" w:right="567"/>
      <w:jc w:val="both"/>
    </w:pPr>
    <w:rPr>
      <w:rFonts w:ascii="IzhTitl" w:hAnsi="IzhTitl"/>
      <w:sz w:val="28"/>
      <w:szCs w:val="20"/>
    </w:rPr>
  </w:style>
  <w:style w:type="paragraph" w:customStyle="1" w:styleId="-9">
    <w:name w:val="Цитита-латиница"/>
    <w:basedOn w:val="af0"/>
    <w:next w:val="af0"/>
    <w:pPr>
      <w:spacing w:before="120" w:after="120" w:line="360" w:lineRule="auto"/>
      <w:ind w:left="567" w:right="567"/>
      <w:jc w:val="both"/>
    </w:pPr>
    <w:rPr>
      <w:iCs/>
      <w:sz w:val="28"/>
      <w:szCs w:val="20"/>
      <w:lang w:val="en-US"/>
    </w:rPr>
  </w:style>
  <w:style w:type="paragraph" w:customStyle="1" w:styleId="Hellenikos">
    <w:name w:val="Hellenikos"/>
    <w:basedOn w:val="af0"/>
    <w:next w:val="af0"/>
    <w:pPr>
      <w:spacing w:before="60" w:after="60"/>
      <w:ind w:left="567" w:right="567"/>
      <w:jc w:val="both"/>
    </w:pPr>
    <w:rPr>
      <w:rFonts w:ascii="OpenSymbol" w:hAnsi="OpenSymbol"/>
      <w:sz w:val="28"/>
      <w:lang w:val="en-GB"/>
    </w:rPr>
  </w:style>
  <w:style w:type="paragraph" w:customStyle="1" w:styleId="afffffffffffffffffff7">
    <w:name w:val="Эпиграф"/>
    <w:basedOn w:val="af0"/>
    <w:pPr>
      <w:spacing w:line="360" w:lineRule="auto"/>
      <w:ind w:left="3828" w:right="758"/>
      <w:jc w:val="both"/>
    </w:pPr>
    <w:rPr>
      <w:b/>
      <w:sz w:val="28"/>
      <w:szCs w:val="20"/>
      <w:lang w:val="uk-UA"/>
    </w:rPr>
  </w:style>
  <w:style w:type="paragraph" w:customStyle="1" w:styleId="a4">
    <w:name w:val="Список литератури"/>
    <w:basedOn w:val="af0"/>
    <w:next w:val="af0"/>
    <w:pPr>
      <w:numPr>
        <w:numId w:val="14"/>
      </w:numPr>
      <w:spacing w:before="120" w:line="360" w:lineRule="auto"/>
      <w:jc w:val="both"/>
    </w:pPr>
    <w:rPr>
      <w:sz w:val="28"/>
    </w:rPr>
  </w:style>
  <w:style w:type="paragraph" w:customStyle="1" w:styleId="afffffffffffffffffff8">
    <w:name w:val="Памятник"/>
    <w:basedOn w:val="af0"/>
    <w:next w:val="af0"/>
    <w:pPr>
      <w:spacing w:line="360" w:lineRule="auto"/>
      <w:jc w:val="both"/>
    </w:pPr>
    <w:rPr>
      <w:sz w:val="28"/>
      <w:szCs w:val="20"/>
      <w:lang w:val="uk-UA"/>
    </w:rPr>
  </w:style>
  <w:style w:type="paragraph" w:customStyle="1" w:styleId="afffffffffffffffffff9">
    <w:name w:val="Колонки"/>
    <w:basedOn w:val="af0"/>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f0"/>
    <w:next w:val="af0"/>
    <w:pPr>
      <w:spacing w:line="360" w:lineRule="auto"/>
      <w:ind w:left="440" w:hanging="440"/>
      <w:jc w:val="both"/>
    </w:pPr>
    <w:rPr>
      <w:sz w:val="28"/>
      <w:szCs w:val="20"/>
      <w:lang w:val="uk-UA"/>
    </w:rPr>
  </w:style>
  <w:style w:type="paragraph" w:customStyle="1" w:styleId="1ffffff6">
    <w:name w:val="Таблица ссылок1"/>
    <w:basedOn w:val="af0"/>
    <w:next w:val="af0"/>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0"/>
    <w:pPr>
      <w:spacing w:line="360" w:lineRule="auto"/>
    </w:pPr>
    <w:rPr>
      <w:rFonts w:ascii="IzhTitl" w:hAnsi="IzhTitl"/>
      <w:sz w:val="28"/>
      <w:szCs w:val="20"/>
    </w:rPr>
  </w:style>
  <w:style w:type="paragraph" w:customStyle="1" w:styleId="HellenikaPM6">
    <w:name w:val="HellenikaPM6"/>
    <w:basedOn w:val="af0"/>
    <w:pPr>
      <w:autoSpaceDE w:val="0"/>
      <w:spacing w:line="360" w:lineRule="auto"/>
      <w:jc w:val="both"/>
    </w:pPr>
    <w:rPr>
      <w:rFonts w:ascii="Impact" w:hAnsi="Impact" w:cs="Impact"/>
      <w:sz w:val="28"/>
      <w:szCs w:val="20"/>
      <w:lang w:val="en-US"/>
    </w:rPr>
  </w:style>
  <w:style w:type="paragraph" w:customStyle="1" w:styleId="afffffffffffffffffffa">
    <w:name w:val="Аркуш"/>
    <w:basedOn w:val="af0"/>
    <w:next w:val="a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b"/>
    <w:pPr>
      <w:spacing w:after="0" w:line="360" w:lineRule="auto"/>
      <w:ind w:firstLine="709"/>
      <w:jc w:val="both"/>
    </w:pPr>
    <w:rPr>
      <w:color w:val="000000"/>
      <w:szCs w:val="28"/>
      <w:lang w:val="uk-UA"/>
    </w:rPr>
  </w:style>
  <w:style w:type="paragraph" w:customStyle="1" w:styleId="afffffffffffffffffffb">
    <w:name w:val="Основной текст дисертации"/>
    <w:basedOn w:val="af0"/>
    <w:pPr>
      <w:spacing w:line="360" w:lineRule="auto"/>
      <w:ind w:firstLine="709"/>
      <w:jc w:val="both"/>
    </w:pPr>
    <w:rPr>
      <w:sz w:val="28"/>
      <w:szCs w:val="20"/>
    </w:rPr>
  </w:style>
  <w:style w:type="paragraph" w:customStyle="1" w:styleId="a1">
    <w:name w:val="Нумерованный текст дисертации"/>
    <w:basedOn w:val="af0"/>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c">
    <w:name w:val="Сноска в дисертации"/>
    <w:basedOn w:val="afffffffd"/>
    <w:pPr>
      <w:spacing w:line="240" w:lineRule="auto"/>
      <w:ind w:firstLine="284"/>
    </w:pPr>
    <w:rPr>
      <w:sz w:val="18"/>
      <w:szCs w:val="20"/>
    </w:rPr>
  </w:style>
  <w:style w:type="paragraph" w:customStyle="1" w:styleId="1ffffff8">
    <w:name w:val="Дисертация Заголовок1 без номера"/>
    <w:basedOn w:val="1"/>
    <w:next w:val="afffffffffffffffffffb"/>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d">
    <w:name w:val="Диссертация Знак"/>
    <w:basedOn w:val="af0"/>
    <w:pPr>
      <w:spacing w:line="360" w:lineRule="auto"/>
      <w:ind w:firstLine="709"/>
      <w:jc w:val="both"/>
    </w:pPr>
    <w:rPr>
      <w:sz w:val="28"/>
      <w:szCs w:val="20"/>
    </w:rPr>
  </w:style>
  <w:style w:type="paragraph" w:customStyle="1" w:styleId="autor">
    <w:name w:val="autor"/>
    <w:basedOn w:val="af0"/>
    <w:pPr>
      <w:spacing w:after="120"/>
      <w:ind w:firstLine="680"/>
      <w:jc w:val="both"/>
    </w:pPr>
    <w:rPr>
      <w:b/>
      <w:sz w:val="20"/>
      <w:szCs w:val="20"/>
      <w:lang w:val="uk-UA"/>
    </w:rPr>
  </w:style>
  <w:style w:type="paragraph" w:customStyle="1" w:styleId="4f7">
    <w:name w:val="Стиль4"/>
    <w:basedOn w:val="affffffff2"/>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0"/>
    <w:pPr>
      <w:spacing w:before="280" w:after="280"/>
    </w:pPr>
  </w:style>
  <w:style w:type="paragraph" w:customStyle="1" w:styleId="textitalic">
    <w:name w:val="text_italic"/>
    <w:basedOn w:val="af0"/>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e">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
    <w:name w:val="ЗаголовокСборник"/>
    <w:basedOn w:val="af0"/>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0"/>
    <w:pPr>
      <w:spacing w:line="22" w:lineRule="atLeast"/>
      <w:ind w:firstLine="567"/>
      <w:jc w:val="both"/>
    </w:pPr>
    <w:rPr>
      <w:rFonts w:ascii="Helvetica" w:hAnsi="Helvetica"/>
      <w:sz w:val="20"/>
      <w:szCs w:val="20"/>
    </w:rPr>
  </w:style>
  <w:style w:type="paragraph" w:customStyle="1" w:styleId="BiblioTitleSbornik">
    <w:name w:val="BiblioTitleSbornik"/>
    <w:basedOn w:val="af0"/>
    <w:pPr>
      <w:spacing w:before="120" w:after="120" w:line="22" w:lineRule="atLeast"/>
      <w:jc w:val="center"/>
    </w:pPr>
    <w:rPr>
      <w:rFonts w:ascii="Helvetica" w:hAnsi="Helvetica"/>
      <w:b/>
      <w:smallCaps/>
      <w:sz w:val="18"/>
      <w:szCs w:val="20"/>
    </w:rPr>
  </w:style>
  <w:style w:type="paragraph" w:customStyle="1" w:styleId="BiblioSbornik">
    <w:name w:val="BiblioSbornik"/>
    <w:basedOn w:val="af0"/>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0"/>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0"/>
    <w:pPr>
      <w:spacing w:line="209" w:lineRule="exact"/>
      <w:jc w:val="both"/>
    </w:pPr>
    <w:rPr>
      <w:rFonts w:ascii="MS Reference Specialty" w:hAnsi="MS Reference Specialty"/>
      <w:sz w:val="20"/>
      <w:szCs w:val="20"/>
      <w:lang w:val="uk-UA"/>
    </w:rPr>
  </w:style>
  <w:style w:type="paragraph" w:customStyle="1" w:styleId="Normal14pt">
    <w:name w:val="Normal + 14 pt"/>
    <w:basedOn w:val="af0"/>
    <w:pPr>
      <w:shd w:val="clear" w:color="auto" w:fill="000080"/>
      <w:spacing w:line="360" w:lineRule="auto"/>
      <w:jc w:val="both"/>
    </w:pPr>
    <w:rPr>
      <w:sz w:val="28"/>
      <w:lang w:val="uk-UA"/>
    </w:rPr>
  </w:style>
  <w:style w:type="paragraph" w:customStyle="1" w:styleId="SOSBLUE">
    <w:name w:val="SOS_BLUE"/>
    <w:basedOn w:val="Normal14pt"/>
    <w:next w:val="af0"/>
    <w:pPr>
      <w:shd w:val="clear" w:color="auto" w:fill="auto"/>
      <w:jc w:val="left"/>
    </w:pPr>
    <w:rPr>
      <w:szCs w:val="28"/>
    </w:rPr>
  </w:style>
  <w:style w:type="paragraph" w:customStyle="1" w:styleId="Heading">
    <w:name w:val="Heading"/>
    <w:basedOn w:val="af0"/>
    <w:next w:val="afffffffb"/>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b"/>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0"/>
    <w:pPr>
      <w:suppressLineNumbers/>
      <w:spacing w:before="120" w:after="120"/>
    </w:pPr>
    <w:rPr>
      <w:i/>
      <w:iCs/>
      <w:sz w:val="20"/>
      <w:szCs w:val="20"/>
      <w:lang w:val="uk-UA"/>
    </w:rPr>
  </w:style>
  <w:style w:type="paragraph" w:customStyle="1" w:styleId="Framecontents">
    <w:name w:val="Frame contents"/>
    <w:basedOn w:val="afffffffb"/>
    <w:rPr>
      <w:sz w:val="24"/>
      <w:lang w:val="uk-UA"/>
    </w:rPr>
  </w:style>
  <w:style w:type="paragraph" w:customStyle="1" w:styleId="Index">
    <w:name w:val="Index"/>
    <w:basedOn w:val="af0"/>
    <w:pPr>
      <w:suppressLineNumbers/>
    </w:pPr>
    <w:rPr>
      <w:lang w:val="uk-UA"/>
    </w:rPr>
  </w:style>
  <w:style w:type="paragraph" w:customStyle="1" w:styleId="WW-30">
    <w:name w:val="WW-Основной текст с отступом 3"/>
    <w:basedOn w:val="af0"/>
    <w:pPr>
      <w:spacing w:after="120"/>
      <w:ind w:left="283"/>
    </w:pPr>
    <w:rPr>
      <w:sz w:val="16"/>
      <w:szCs w:val="16"/>
      <w:lang w:val="uk-UA"/>
    </w:rPr>
  </w:style>
  <w:style w:type="paragraph" w:customStyle="1" w:styleId="WW-4">
    <w:name w:val="WW-Обычный (веб)"/>
    <w:basedOn w:val="af0"/>
    <w:pPr>
      <w:spacing w:before="280" w:after="280"/>
    </w:pPr>
    <w:rPr>
      <w:lang w:val="uk-UA"/>
    </w:rPr>
  </w:style>
  <w:style w:type="paragraph" w:customStyle="1" w:styleId="WW-5">
    <w:name w:val="WW-Схема документа"/>
    <w:basedOn w:val="af0"/>
    <w:pPr>
      <w:shd w:val="clear" w:color="auto" w:fill="000080"/>
    </w:pPr>
    <w:rPr>
      <w:lang w:val="uk-UA"/>
    </w:rPr>
  </w:style>
  <w:style w:type="paragraph" w:customStyle="1" w:styleId="a7">
    <w:name w:val="Маркер"/>
    <w:basedOn w:val="af0"/>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0"/>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9">
    <w:name w:val="Текст сноски 1"/>
    <w:basedOn w:val="afffffffd"/>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f0"/>
    <w:next w:val="af0"/>
    <w:pPr>
      <w:widowControl w:val="0"/>
      <w:spacing w:before="240" w:line="360" w:lineRule="auto"/>
      <w:ind w:firstLine="720"/>
      <w:jc w:val="both"/>
    </w:pPr>
    <w:rPr>
      <w:sz w:val="28"/>
      <w:szCs w:val="20"/>
      <w:lang w:val="uk-UA"/>
    </w:rPr>
  </w:style>
  <w:style w:type="paragraph" w:customStyle="1" w:styleId="WW-6">
    <w:name w:val="WW-Цитата"/>
    <w:basedOn w:val="af0"/>
    <w:pPr>
      <w:spacing w:line="360" w:lineRule="auto"/>
      <w:ind w:left="-513" w:right="225" w:firstLine="456"/>
      <w:jc w:val="both"/>
    </w:pPr>
    <w:rPr>
      <w:sz w:val="28"/>
      <w:szCs w:val="28"/>
      <w:lang w:val="uk-UA"/>
    </w:rPr>
  </w:style>
  <w:style w:type="paragraph" w:customStyle="1" w:styleId="1ffffffa">
    <w:name w:val="Заголовок_1"/>
    <w:basedOn w:val="1"/>
    <w:next w:val="af0"/>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f0"/>
    <w:pPr>
      <w:spacing w:after="60"/>
      <w:jc w:val="both"/>
    </w:pPr>
    <w:rPr>
      <w:sz w:val="22"/>
      <w:lang w:val="en-GB"/>
    </w:rPr>
  </w:style>
  <w:style w:type="paragraph" w:customStyle="1" w:styleId="2ffff6">
    <w:name w:val="Абзац 2А"/>
    <w:basedOn w:val="af0"/>
    <w:pPr>
      <w:tabs>
        <w:tab w:val="left" w:pos="482"/>
      </w:tabs>
      <w:spacing w:after="60"/>
      <w:ind w:left="482"/>
      <w:jc w:val="both"/>
    </w:pPr>
    <w:rPr>
      <w:sz w:val="22"/>
      <w:lang w:val="en-GB"/>
    </w:rPr>
  </w:style>
  <w:style w:type="paragraph" w:customStyle="1" w:styleId="3ffa">
    <w:name w:val="Абзац 3А"/>
    <w:basedOn w:val="af0"/>
    <w:pPr>
      <w:tabs>
        <w:tab w:val="left" w:pos="964"/>
      </w:tabs>
      <w:spacing w:after="60"/>
      <w:ind w:left="964"/>
      <w:jc w:val="both"/>
    </w:pPr>
    <w:rPr>
      <w:sz w:val="22"/>
      <w:lang w:val="en-GB"/>
    </w:rPr>
  </w:style>
  <w:style w:type="paragraph" w:customStyle="1" w:styleId="4f8">
    <w:name w:val="Абзац 4А"/>
    <w:basedOn w:val="af0"/>
    <w:pPr>
      <w:tabs>
        <w:tab w:val="left" w:pos="1446"/>
      </w:tabs>
      <w:spacing w:after="60"/>
      <w:ind w:left="1446"/>
      <w:jc w:val="both"/>
    </w:pPr>
    <w:rPr>
      <w:sz w:val="22"/>
      <w:lang w:val="en-GB"/>
    </w:rPr>
  </w:style>
  <w:style w:type="paragraph" w:customStyle="1" w:styleId="10">
    <w:name w:val="Абисок 1АНум"/>
    <w:basedOn w:val="af0"/>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0"/>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0"/>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f0"/>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0"/>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f0"/>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0"/>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0"/>
    <w:pPr>
      <w:keepNext/>
      <w:spacing w:before="240" w:after="120"/>
      <w:jc w:val="both"/>
    </w:pPr>
    <w:rPr>
      <w:b/>
      <w:color w:val="5F5F5F"/>
      <w:sz w:val="28"/>
      <w:lang w:val="en-GB"/>
    </w:rPr>
  </w:style>
  <w:style w:type="paragraph" w:customStyle="1" w:styleId="4f9">
    <w:name w:val="Заголовок 4А"/>
    <w:basedOn w:val="af0"/>
    <w:pPr>
      <w:keepNext/>
      <w:spacing w:before="240" w:after="120"/>
      <w:jc w:val="both"/>
    </w:pPr>
    <w:rPr>
      <w:rFonts w:ascii="IzhTitl" w:hAnsi="IzhTitl" w:cs="FreeSetCTT"/>
      <w:b/>
      <w:color w:val="333333"/>
      <w:lang w:val="en-GB"/>
    </w:rPr>
  </w:style>
  <w:style w:type="paragraph" w:customStyle="1" w:styleId="5f4">
    <w:name w:val="Заголовок 5А"/>
    <w:basedOn w:val="af0"/>
    <w:pPr>
      <w:keepNext/>
      <w:spacing w:before="240" w:after="120"/>
      <w:jc w:val="both"/>
    </w:pPr>
    <w:rPr>
      <w:rFonts w:ascii="IzhTitl" w:hAnsi="IzhTitl" w:cs="FreeSetCTT"/>
      <w:b/>
      <w:color w:val="333333"/>
      <w:sz w:val="22"/>
      <w:lang w:val="en-GB"/>
    </w:rPr>
  </w:style>
  <w:style w:type="paragraph" w:customStyle="1" w:styleId="6d">
    <w:name w:val="Заголовок 6А"/>
    <w:basedOn w:val="af0"/>
    <w:pPr>
      <w:keepNext/>
      <w:spacing w:before="240" w:after="120"/>
      <w:jc w:val="both"/>
    </w:pPr>
    <w:rPr>
      <w:rFonts w:cs="FreeSetCTT"/>
      <w:b/>
      <w:color w:val="333333"/>
      <w:sz w:val="22"/>
      <w:lang w:val="en-GB"/>
    </w:rPr>
  </w:style>
  <w:style w:type="paragraph" w:customStyle="1" w:styleId="affffffffffffffffffff0">
    <w:name w:val="Основний А"/>
    <w:basedOn w:val="af0"/>
    <w:pPr>
      <w:jc w:val="both"/>
    </w:pPr>
    <w:rPr>
      <w:sz w:val="22"/>
      <w:lang w:val="en-GB"/>
    </w:rPr>
  </w:style>
  <w:style w:type="paragraph" w:customStyle="1" w:styleId="affffffffffffffffffff1">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0"/>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0"/>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0"/>
    <w:rPr>
      <w:rFonts w:ascii="Symbol" w:hAnsi="Symbol" w:cs="Symbol"/>
      <w:sz w:val="20"/>
      <w:szCs w:val="20"/>
    </w:rPr>
  </w:style>
  <w:style w:type="paragraph" w:customStyle="1" w:styleId="WW-31">
    <w:name w:val="WW-Основной текст 3"/>
    <w:basedOn w:val="af0"/>
    <w:pPr>
      <w:spacing w:after="120"/>
    </w:pPr>
    <w:rPr>
      <w:sz w:val="16"/>
      <w:szCs w:val="16"/>
    </w:rPr>
  </w:style>
  <w:style w:type="paragraph" w:customStyle="1" w:styleId="affffffffffffffffffff2">
    <w:name w:val="Дисертация"/>
    <w:basedOn w:val="af0"/>
    <w:pPr>
      <w:spacing w:line="360" w:lineRule="auto"/>
      <w:ind w:firstLine="709"/>
      <w:jc w:val="both"/>
    </w:pPr>
    <w:rPr>
      <w:sz w:val="28"/>
      <w:szCs w:val="28"/>
    </w:rPr>
  </w:style>
  <w:style w:type="paragraph" w:customStyle="1" w:styleId="affffffffffffffffffff3">
    <w:name w:val="БИБЛИОГРАФИЯ"/>
    <w:basedOn w:val="af0"/>
    <w:pPr>
      <w:tabs>
        <w:tab w:val="left" w:pos="360"/>
      </w:tabs>
      <w:spacing w:line="360" w:lineRule="auto"/>
      <w:jc w:val="both"/>
    </w:pPr>
    <w:rPr>
      <w:sz w:val="28"/>
      <w:szCs w:val="20"/>
    </w:rPr>
  </w:style>
  <w:style w:type="paragraph" w:customStyle="1" w:styleId="14a">
    <w:name w:val="Стиль Основной текст + 14 пт"/>
    <w:basedOn w:val="afffffffb"/>
    <w:pPr>
      <w:spacing w:after="0" w:line="360" w:lineRule="auto"/>
      <w:ind w:firstLine="454"/>
      <w:jc w:val="both"/>
    </w:pPr>
    <w:rPr>
      <w:szCs w:val="28"/>
    </w:rPr>
  </w:style>
  <w:style w:type="paragraph" w:customStyle="1" w:styleId="WW-210">
    <w:name w:val="WW-Основной текст с отступом 21"/>
    <w:basedOn w:val="af0"/>
    <w:pPr>
      <w:widowControl w:val="0"/>
      <w:ind w:firstLine="5670"/>
      <w:jc w:val="both"/>
    </w:pPr>
    <w:rPr>
      <w:b/>
      <w:bCs/>
      <w:sz w:val="28"/>
      <w:szCs w:val="28"/>
      <w:lang w:val="uk-UA"/>
    </w:rPr>
  </w:style>
  <w:style w:type="paragraph" w:customStyle="1" w:styleId="Head10">
    <w:name w:val="Head 1"/>
    <w:basedOn w:val="afffffffb"/>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0"/>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4">
    <w:name w:val="òåêñò ñíîñêè"/>
    <w:basedOn w:val="af0"/>
    <w:rPr>
      <w:sz w:val="20"/>
      <w:szCs w:val="20"/>
      <w:lang w:val="en-GB"/>
    </w:rPr>
  </w:style>
  <w:style w:type="paragraph" w:customStyle="1" w:styleId="390">
    <w:name w:val="Основной текст (39)"/>
    <w:basedOn w:val="af0"/>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0"/>
    <w:pPr>
      <w:widowControl w:val="0"/>
      <w:shd w:val="clear" w:color="auto" w:fill="FFFFFF"/>
      <w:spacing w:before="180" w:after="180" w:line="0" w:lineRule="atLeast"/>
    </w:pPr>
    <w:rPr>
      <w:b/>
      <w:bCs/>
      <w:sz w:val="18"/>
      <w:szCs w:val="18"/>
    </w:rPr>
  </w:style>
  <w:style w:type="paragraph" w:customStyle="1" w:styleId="351">
    <w:name w:val="Основной текст (35)"/>
    <w:basedOn w:val="af0"/>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0"/>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0"/>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0"/>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f0"/>
    <w:pPr>
      <w:widowControl w:val="0"/>
      <w:shd w:val="clear" w:color="auto" w:fill="FFFFFF"/>
      <w:spacing w:line="0" w:lineRule="atLeast"/>
      <w:jc w:val="center"/>
    </w:pPr>
    <w:rPr>
      <w:b/>
      <w:bCs/>
      <w:sz w:val="17"/>
      <w:szCs w:val="17"/>
    </w:rPr>
  </w:style>
  <w:style w:type="paragraph" w:customStyle="1" w:styleId="416">
    <w:name w:val="Основной текст (4)1"/>
    <w:basedOn w:val="af0"/>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0"/>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0"/>
    <w:pPr>
      <w:widowControl w:val="0"/>
      <w:shd w:val="clear" w:color="auto" w:fill="FFFFFF"/>
      <w:spacing w:after="240" w:line="0" w:lineRule="atLeast"/>
    </w:pPr>
    <w:rPr>
      <w:b/>
      <w:bCs/>
      <w:spacing w:val="80"/>
      <w:sz w:val="32"/>
      <w:szCs w:val="32"/>
    </w:rPr>
  </w:style>
  <w:style w:type="paragraph" w:customStyle="1" w:styleId="342">
    <w:name w:val="Заголовок №3 (4)"/>
    <w:basedOn w:val="af0"/>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2"/>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a"/>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0"/>
    <w:pPr>
      <w:widowControl w:val="0"/>
      <w:autoSpaceDE w:val="0"/>
      <w:spacing w:after="120"/>
    </w:pPr>
    <w:rPr>
      <w:sz w:val="20"/>
      <w:szCs w:val="20"/>
    </w:rPr>
  </w:style>
  <w:style w:type="paragraph" w:customStyle="1" w:styleId="affffffffffffffffffff5">
    <w:name w:val="Светлана"/>
    <w:basedOn w:val="af0"/>
    <w:pPr>
      <w:overflowPunct w:val="0"/>
      <w:autoSpaceDE w:val="0"/>
      <w:textAlignment w:val="baseline"/>
    </w:pPr>
    <w:rPr>
      <w:rFonts w:ascii="Alpha000" w:hAnsi="Alpha000" w:cs="Alpha000"/>
      <w:kern w:val="1"/>
      <w:sz w:val="28"/>
    </w:rPr>
  </w:style>
  <w:style w:type="paragraph" w:customStyle="1" w:styleId="affffffffffffffffffff6">
    <w:name w:val="Текст_осн"/>
    <w:pPr>
      <w:widowControl w:val="0"/>
      <w:suppressAutoHyphens/>
      <w:spacing w:line="360" w:lineRule="auto"/>
      <w:ind w:firstLine="567"/>
      <w:jc w:val="both"/>
    </w:pPr>
    <w:rPr>
      <w:sz w:val="28"/>
      <w:szCs w:val="28"/>
      <w:lang w:val="uk-UA" w:eastAsia="ar-SA"/>
    </w:rPr>
  </w:style>
  <w:style w:type="paragraph" w:styleId="affffffffffffffffffff7">
    <w:name w:val="Block Text"/>
    <w:basedOn w:val="af0"/>
    <w:rsid w:val="00803975"/>
    <w:pPr>
      <w:suppressAutoHyphens w:val="0"/>
      <w:ind w:left="1417" w:right="287"/>
    </w:pPr>
    <w:rPr>
      <w:rFonts w:ascii="PetersburgCTT" w:eastAsia="PetersburgCTT" w:hAnsi="PetersburgCTT" w:cs="PetersburgCTT"/>
      <w:sz w:val="28"/>
      <w:lang w:eastAsia="ru-RU"/>
    </w:rPr>
  </w:style>
  <w:style w:type="character" w:customStyle="1" w:styleId="1ff1">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b"/>
    <w:rsid w:val="00803975"/>
    <w:rPr>
      <w:rFonts w:ascii="Garamond" w:eastAsia="Garamond" w:hAnsi="Garamond" w:cs="Garamond"/>
      <w:sz w:val="28"/>
      <w:szCs w:val="24"/>
      <w:lang w:eastAsia="ar-SA"/>
    </w:rPr>
  </w:style>
  <w:style w:type="paragraph" w:styleId="38">
    <w:name w:val="Body Text Indent 3"/>
    <w:basedOn w:val="af0"/>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8">
    <w:name w:val="Table Grid"/>
    <w:basedOn w:val="af2"/>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0"/>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1"/>
    <w:semiHidden/>
    <w:rsid w:val="00B46023"/>
    <w:rPr>
      <w:rFonts w:ascii="Garamond" w:eastAsia="Garamond" w:hAnsi="Garamond" w:cs="Garamond"/>
      <w:sz w:val="24"/>
      <w:szCs w:val="24"/>
      <w:lang w:eastAsia="ar-SA"/>
    </w:rPr>
  </w:style>
  <w:style w:type="paragraph" w:styleId="affffffffffffffffffff9">
    <w:name w:val="caption"/>
    <w:basedOn w:val="af0"/>
    <w:next w:val="af0"/>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1"/>
    <w:rsid w:val="00B46023"/>
    <w:rPr>
      <w:noProof w:val="0"/>
      <w:sz w:val="28"/>
      <w:lang w:val="uk-UA"/>
    </w:rPr>
  </w:style>
  <w:style w:type="paragraph" w:styleId="2ffff9">
    <w:name w:val="Body Text 2"/>
    <w:basedOn w:val="af0"/>
    <w:link w:val="225"/>
    <w:unhideWhenUsed/>
    <w:rsid w:val="00524D1A"/>
    <w:pPr>
      <w:spacing w:after="120" w:line="480" w:lineRule="auto"/>
    </w:pPr>
  </w:style>
  <w:style w:type="character" w:customStyle="1" w:styleId="225">
    <w:name w:val="Основной текст 2 Знак2"/>
    <w:basedOn w:val="af1"/>
    <w:link w:val="2ffff9"/>
    <w:uiPriority w:val="99"/>
    <w:semiHidden/>
    <w:rsid w:val="00524D1A"/>
    <w:rPr>
      <w:rFonts w:ascii="Garamond" w:eastAsia="Garamond" w:hAnsi="Garamond" w:cs="Garamond"/>
      <w:sz w:val="24"/>
      <w:szCs w:val="24"/>
      <w:lang w:eastAsia="ar-SA"/>
    </w:rPr>
  </w:style>
  <w:style w:type="character" w:styleId="affffffffffffffffffffa">
    <w:name w:val="footnote reference"/>
    <w:basedOn w:val="af1"/>
    <w:rsid w:val="00524D1A"/>
    <w:rPr>
      <w:vertAlign w:val="superscript"/>
    </w:rPr>
  </w:style>
  <w:style w:type="character" w:styleId="affffffffffffffffffffb">
    <w:name w:val="annotation reference"/>
    <w:basedOn w:val="af1"/>
    <w:semiHidden/>
    <w:rsid w:val="00524D1A"/>
    <w:rPr>
      <w:sz w:val="16"/>
    </w:rPr>
  </w:style>
  <w:style w:type="paragraph" w:styleId="aff6">
    <w:name w:val="annotation text"/>
    <w:basedOn w:val="af0"/>
    <w:link w:val="aff5"/>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f1"/>
    <w:uiPriority w:val="99"/>
    <w:semiHidden/>
    <w:rsid w:val="00524D1A"/>
    <w:rPr>
      <w:rFonts w:ascii="Garamond" w:eastAsia="Garamond" w:hAnsi="Garamond" w:cs="Garamond"/>
      <w:lang w:eastAsia="ar-SA"/>
    </w:rPr>
  </w:style>
  <w:style w:type="paragraph" w:styleId="aff1">
    <w:name w:val="Document Map"/>
    <w:basedOn w:val="af0"/>
    <w:link w:val="aff0"/>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f1"/>
    <w:uiPriority w:val="99"/>
    <w:semiHidden/>
    <w:rsid w:val="00524D1A"/>
    <w:rPr>
      <w:rFonts w:ascii="Segoe UI" w:eastAsia="Garamond" w:hAnsi="Segoe UI" w:cs="Segoe UI"/>
      <w:sz w:val="16"/>
      <w:szCs w:val="16"/>
      <w:lang w:eastAsia="ar-SA"/>
    </w:rPr>
  </w:style>
  <w:style w:type="character" w:styleId="affffffffffffffffffffc">
    <w:name w:val="endnote reference"/>
    <w:basedOn w:val="af1"/>
    <w:semiHidden/>
    <w:rsid w:val="00524D1A"/>
    <w:rPr>
      <w:vertAlign w:val="superscript"/>
    </w:rPr>
  </w:style>
  <w:style w:type="paragraph" w:styleId="35">
    <w:name w:val="Body Text 3"/>
    <w:basedOn w:val="af0"/>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1"/>
    <w:uiPriority w:val="99"/>
    <w:semiHidden/>
    <w:rsid w:val="00524D1A"/>
    <w:rPr>
      <w:rFonts w:ascii="Garamond" w:eastAsia="Garamond" w:hAnsi="Garamond" w:cs="Garamond"/>
      <w:sz w:val="16"/>
      <w:szCs w:val="16"/>
      <w:lang w:eastAsia="ar-SA"/>
    </w:rPr>
  </w:style>
  <w:style w:type="character" w:customStyle="1" w:styleId="text31">
    <w:name w:val="text31"/>
    <w:basedOn w:val="af1"/>
    <w:rsid w:val="00524D1A"/>
    <w:rPr>
      <w:rFonts w:ascii="Arial" w:hAnsi="Arial" w:cs="Arial" w:hint="default"/>
      <w:b/>
      <w:bCs/>
      <w:color w:val="212063"/>
      <w:sz w:val="24"/>
      <w:szCs w:val="24"/>
    </w:rPr>
  </w:style>
  <w:style w:type="paragraph" w:styleId="aff">
    <w:name w:val="Plain Text"/>
    <w:basedOn w:val="af0"/>
    <w:link w:val="afe"/>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f1"/>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1"/>
    <w:rsid w:val="00854667"/>
  </w:style>
  <w:style w:type="character" w:customStyle="1" w:styleId="b3t1">
    <w:name w:val="b3t1"/>
    <w:basedOn w:val="af1"/>
    <w:rsid w:val="00854667"/>
    <w:rPr>
      <w:rFonts w:ascii="Verdana" w:hAnsi="Verdana" w:hint="default"/>
      <w:b/>
      <w:bCs/>
      <w:color w:val="4556B1"/>
      <w:sz w:val="16"/>
      <w:szCs w:val="16"/>
    </w:rPr>
  </w:style>
  <w:style w:type="character" w:customStyle="1" w:styleId="b3t">
    <w:name w:val="b3t"/>
    <w:basedOn w:val="af1"/>
    <w:rsid w:val="00854667"/>
  </w:style>
  <w:style w:type="paragraph" w:customStyle="1" w:styleId="Web">
    <w:name w:val="Обычный (Web)"/>
    <w:basedOn w:val="af0"/>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0"/>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1"/>
    <w:rsid w:val="00854667"/>
    <w:rPr>
      <w:color w:val="000000"/>
      <w:sz w:val="17"/>
      <w:szCs w:val="17"/>
    </w:rPr>
  </w:style>
  <w:style w:type="character" w:customStyle="1" w:styleId="postdetails1">
    <w:name w:val="postdetails1"/>
    <w:basedOn w:val="af1"/>
    <w:rsid w:val="00854667"/>
    <w:rPr>
      <w:color w:val="000000"/>
      <w:sz w:val="15"/>
      <w:szCs w:val="15"/>
    </w:rPr>
  </w:style>
  <w:style w:type="character" w:customStyle="1" w:styleId="nav1">
    <w:name w:val="nav1"/>
    <w:basedOn w:val="af1"/>
    <w:rsid w:val="00854667"/>
    <w:rPr>
      <w:b/>
      <w:bCs/>
      <w:color w:val="000000"/>
      <w:sz w:val="17"/>
      <w:szCs w:val="17"/>
    </w:rPr>
  </w:style>
  <w:style w:type="character" w:customStyle="1" w:styleId="4fb">
    <w:name w:val="Гиперссылка4"/>
    <w:basedOn w:val="af1"/>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1"/>
    <w:rsid w:val="00902A7A"/>
    <w:rPr>
      <w:b/>
      <w:sz w:val="28"/>
      <w:szCs w:val="24"/>
      <w:lang w:val="uk-UA" w:eastAsia="ru-RU" w:bidi="ar-SA"/>
    </w:rPr>
  </w:style>
  <w:style w:type="character" w:customStyle="1" w:styleId="2ffffa">
    <w:name w:val="Основной текст 2 Знак Знак"/>
    <w:basedOn w:val="af1"/>
    <w:rsid w:val="00902A7A"/>
    <w:rPr>
      <w:sz w:val="28"/>
      <w:szCs w:val="24"/>
      <w:lang w:val="uk-UA" w:eastAsia="ru-RU" w:bidi="ar-SA"/>
    </w:rPr>
  </w:style>
  <w:style w:type="paragraph" w:styleId="affffffffffffffffffffd">
    <w:name w:val="List Bullet"/>
    <w:basedOn w:val="af0"/>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0"/>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1"/>
    <w:rsid w:val="00DD4EAD"/>
  </w:style>
  <w:style w:type="character" w:customStyle="1" w:styleId="resultbody">
    <w:name w:val="resultbody"/>
    <w:basedOn w:val="af1"/>
    <w:rsid w:val="00DD4EAD"/>
  </w:style>
  <w:style w:type="paragraph" w:customStyle="1" w:styleId="ParadoxNormal">
    <w:name w:val="Paradox_Normal"/>
    <w:basedOn w:val="affffffff2"/>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b"/>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0"/>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0"/>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b"/>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0"/>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0"/>
    <w:rsid w:val="00C70C58"/>
    <w:pPr>
      <w:suppressAutoHyphens w:val="0"/>
      <w:ind w:left="566" w:hanging="283"/>
    </w:pPr>
    <w:rPr>
      <w:rFonts w:ascii="Times New Roman" w:eastAsia="Times New Roman" w:hAnsi="Times New Roman" w:cs="Times New Roman"/>
      <w:lang w:eastAsia="ru-RU"/>
    </w:rPr>
  </w:style>
  <w:style w:type="paragraph" w:styleId="affffffffffffffffffffe">
    <w:name w:val="List Continue"/>
    <w:basedOn w:val="af0"/>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0"/>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
    <w:name w:val="Стиль власова"/>
    <w:basedOn w:val="af0"/>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1"/>
    <w:rsid w:val="004102F1"/>
    <w:rPr>
      <w:sz w:val="16"/>
      <w:szCs w:val="16"/>
    </w:rPr>
  </w:style>
  <w:style w:type="character" w:customStyle="1" w:styleId="editsection8">
    <w:name w:val="editsection8"/>
    <w:basedOn w:val="af1"/>
    <w:rsid w:val="004102F1"/>
    <w:rPr>
      <w:b w:val="0"/>
      <w:bCs w:val="0"/>
      <w:sz w:val="18"/>
      <w:szCs w:val="18"/>
    </w:rPr>
  </w:style>
  <w:style w:type="character" w:customStyle="1" w:styleId="editsection9">
    <w:name w:val="editsection9"/>
    <w:basedOn w:val="af1"/>
    <w:rsid w:val="004102F1"/>
    <w:rPr>
      <w:b w:val="0"/>
      <w:bCs w:val="0"/>
      <w:sz w:val="21"/>
      <w:szCs w:val="21"/>
    </w:rPr>
  </w:style>
  <w:style w:type="character" w:customStyle="1" w:styleId="editsection1">
    <w:name w:val="editsection1"/>
    <w:basedOn w:val="af1"/>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0"/>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0"/>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0"/>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0"/>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0">
    <w:name w:val="Оглавление_"/>
    <w:basedOn w:val="af1"/>
    <w:rsid w:val="007C548E"/>
    <w:rPr>
      <w:rFonts w:ascii="Times New Roman" w:eastAsia="Times New Roman" w:hAnsi="Times New Roman" w:cs="Times New Roman"/>
      <w:sz w:val="18"/>
      <w:szCs w:val="18"/>
      <w:shd w:val="clear" w:color="auto" w:fill="FFFFFF"/>
    </w:rPr>
  </w:style>
  <w:style w:type="paragraph" w:customStyle="1" w:styleId="affffff8">
    <w:name w:val="Сноска"/>
    <w:basedOn w:val="af0"/>
    <w:link w:val="affffff7"/>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1"/>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1"/>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0"/>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0"/>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0"/>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0"/>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0"/>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2">
    <w:name w:val="Стиль1 Знак Знак"/>
    <w:basedOn w:val="afffffffd"/>
    <w:link w:val="1fffffff3"/>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3">
    <w:name w:val="Стиль1 Знак Знак Знак"/>
    <w:basedOn w:val="af1"/>
    <w:link w:val="1fffffff2"/>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0"/>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1">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1"/>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1"/>
    <w:rsid w:val="00FB5208"/>
    <w:rPr>
      <w:sz w:val="24"/>
      <w:szCs w:val="24"/>
      <w:lang w:val="uk-UA" w:eastAsia="ru-RU" w:bidi="ar-SA"/>
    </w:rPr>
  </w:style>
  <w:style w:type="character" w:customStyle="1" w:styleId="s14bb">
    <w:name w:val="s14b b"/>
    <w:basedOn w:val="af1"/>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1"/>
    <w:rsid w:val="00FB5208"/>
    <w:rPr>
      <w:rFonts w:ascii="Verdana" w:hAnsi="Verdana" w:hint="default"/>
      <w:b/>
      <w:bCs/>
      <w:color w:val="FF0000"/>
      <w:sz w:val="21"/>
      <w:szCs w:val="21"/>
    </w:rPr>
  </w:style>
  <w:style w:type="character" w:customStyle="1" w:styleId="bigheadline1">
    <w:name w:val="bigheadline1"/>
    <w:basedOn w:val="af1"/>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1"/>
    <w:rsid w:val="00FB5208"/>
    <w:rPr>
      <w:rFonts w:ascii="Arial" w:hAnsi="Arial" w:cs="Arial" w:hint="default"/>
      <w:sz w:val="19"/>
      <w:szCs w:val="19"/>
    </w:rPr>
  </w:style>
  <w:style w:type="character" w:customStyle="1" w:styleId="inside-head1">
    <w:name w:val="inside-head1"/>
    <w:basedOn w:val="af1"/>
    <w:rsid w:val="00FB5208"/>
    <w:rPr>
      <w:rFonts w:ascii="Times New Roman" w:hAnsi="Times New Roman" w:cs="Times New Roman" w:hint="default"/>
      <w:b/>
      <w:bCs/>
      <w:sz w:val="36"/>
      <w:szCs w:val="36"/>
    </w:rPr>
  </w:style>
  <w:style w:type="paragraph" w:customStyle="1" w:styleId="inside-copy">
    <w:name w:val="inside-copy"/>
    <w:basedOn w:val="af0"/>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1"/>
    <w:rsid w:val="00FB5208"/>
  </w:style>
  <w:style w:type="character" w:customStyle="1" w:styleId="subhed">
    <w:name w:val="subhed"/>
    <w:basedOn w:val="af1"/>
    <w:rsid w:val="00FB5208"/>
  </w:style>
  <w:style w:type="character" w:customStyle="1" w:styleId="allbold1">
    <w:name w:val="allbold1"/>
    <w:basedOn w:val="af1"/>
    <w:rsid w:val="00FB5208"/>
    <w:rPr>
      <w:rFonts w:ascii="Arial" w:hAnsi="Arial" w:cs="Arial" w:hint="default"/>
      <w:b/>
      <w:bCs/>
      <w:color w:val="000000"/>
      <w:sz w:val="14"/>
      <w:szCs w:val="14"/>
    </w:rPr>
  </w:style>
  <w:style w:type="paragraph" w:customStyle="1" w:styleId="132">
    <w:name w:val="Заголовок 13"/>
    <w:basedOn w:val="af0"/>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0"/>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0"/>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1"/>
    <w:rsid w:val="00FB5208"/>
    <w:rPr>
      <w:color w:val="000099"/>
    </w:rPr>
  </w:style>
  <w:style w:type="character" w:customStyle="1" w:styleId="cald-guideword">
    <w:name w:val="cald-guideword"/>
    <w:basedOn w:val="af1"/>
    <w:rsid w:val="00FB5208"/>
  </w:style>
  <w:style w:type="character" w:customStyle="1" w:styleId="def-classification">
    <w:name w:val="def-classification"/>
    <w:basedOn w:val="af1"/>
    <w:rsid w:val="00FB5208"/>
  </w:style>
  <w:style w:type="character" w:customStyle="1" w:styleId="cald-definition">
    <w:name w:val="cald-definition"/>
    <w:basedOn w:val="af1"/>
    <w:rsid w:val="00FB5208"/>
  </w:style>
  <w:style w:type="character" w:customStyle="1" w:styleId="resultbodyblack1">
    <w:name w:val="resultbodyblack1"/>
    <w:basedOn w:val="af1"/>
    <w:rsid w:val="00FB5208"/>
    <w:rPr>
      <w:rFonts w:ascii="Verdana" w:hAnsi="Verdana" w:hint="default"/>
      <w:b/>
      <w:bCs/>
      <w:color w:val="000000"/>
      <w:sz w:val="22"/>
      <w:szCs w:val="22"/>
    </w:rPr>
  </w:style>
  <w:style w:type="paragraph" w:customStyle="1" w:styleId="textbodyblack">
    <w:name w:val="textbodyblack"/>
    <w:basedOn w:val="af0"/>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1"/>
    <w:rsid w:val="00FB5208"/>
    <w:rPr>
      <w:rFonts w:ascii="Verdana" w:hAnsi="Verdana" w:hint="default"/>
      <w:b/>
      <w:bCs/>
      <w:color w:val="336699"/>
      <w:sz w:val="15"/>
      <w:szCs w:val="15"/>
    </w:rPr>
  </w:style>
  <w:style w:type="character" w:customStyle="1" w:styleId="headline1">
    <w:name w:val="headline1"/>
    <w:basedOn w:val="af1"/>
    <w:rsid w:val="00FB5208"/>
    <w:rPr>
      <w:rFonts w:ascii="Arial" w:hAnsi="Arial" w:cs="Arial" w:hint="default"/>
      <w:b/>
      <w:bCs/>
      <w:strike w:val="0"/>
      <w:dstrike w:val="0"/>
      <w:color w:val="333333"/>
      <w:sz w:val="30"/>
      <w:szCs w:val="30"/>
      <w:u w:val="none"/>
      <w:effect w:val="none"/>
    </w:rPr>
  </w:style>
  <w:style w:type="paragraph" w:customStyle="1" w:styleId="fp">
    <w:name w:val="fp"/>
    <w:basedOn w:val="af0"/>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4">
    <w:name w:val="Нет списка1"/>
    <w:next w:val="af3"/>
    <w:uiPriority w:val="99"/>
    <w:semiHidden/>
    <w:unhideWhenUsed/>
    <w:rsid w:val="0001496C"/>
  </w:style>
  <w:style w:type="numbering" w:customStyle="1" w:styleId="2fffff0">
    <w:name w:val="Нет списка2"/>
    <w:next w:val="af3"/>
    <w:semiHidden/>
    <w:unhideWhenUsed/>
    <w:rsid w:val="00A814A4"/>
  </w:style>
  <w:style w:type="paragraph" w:customStyle="1" w:styleId="3ffe">
    <w:name w:val="Основной текст с отступом3"/>
    <w:basedOn w:val="af0"/>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f0"/>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1"/>
    <w:rsid w:val="00FE1A62"/>
  </w:style>
  <w:style w:type="character" w:customStyle="1" w:styleId="small-text1">
    <w:name w:val="small-text1"/>
    <w:basedOn w:val="af1"/>
    <w:rsid w:val="00FE1A62"/>
    <w:rPr>
      <w:rFonts w:ascii="Arial" w:hAnsi="Arial" w:cs="Arial"/>
      <w:color w:val="000000"/>
      <w:sz w:val="20"/>
      <w:szCs w:val="20"/>
    </w:rPr>
  </w:style>
  <w:style w:type="paragraph" w:customStyle="1" w:styleId="Example1">
    <w:name w:val="Example 1"/>
    <w:basedOn w:val="af0"/>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1"/>
    <w:rsid w:val="00FE1A62"/>
    <w:rPr>
      <w:rFonts w:ascii="Verdana" w:hAnsi="Verdana"/>
      <w:color w:val="000000"/>
      <w:sz w:val="19"/>
      <w:szCs w:val="19"/>
    </w:rPr>
  </w:style>
  <w:style w:type="character" w:customStyle="1" w:styleId="pagetitle1">
    <w:name w:val="pagetitle1"/>
    <w:basedOn w:val="af1"/>
    <w:rsid w:val="00FE1A62"/>
    <w:rPr>
      <w:rFonts w:ascii="Arial" w:hAnsi="Arial" w:cs="Arial"/>
      <w:color w:val="000000"/>
      <w:sz w:val="23"/>
      <w:szCs w:val="23"/>
    </w:rPr>
  </w:style>
  <w:style w:type="character" w:customStyle="1" w:styleId="pagesubtitle1">
    <w:name w:val="pagesubtitle1"/>
    <w:basedOn w:val="af1"/>
    <w:rsid w:val="00FE1A62"/>
    <w:rPr>
      <w:rFonts w:ascii="Verdana" w:hAnsi="Verdana"/>
      <w:b/>
      <w:bCs/>
      <w:color w:val="000000"/>
      <w:sz w:val="13"/>
      <w:szCs w:val="13"/>
    </w:rPr>
  </w:style>
  <w:style w:type="character" w:customStyle="1" w:styleId="section1">
    <w:name w:val="section1"/>
    <w:basedOn w:val="af1"/>
    <w:rsid w:val="00FE1A62"/>
    <w:rPr>
      <w:rFonts w:ascii="Verdana" w:hAnsi="Verdana"/>
      <w:b/>
      <w:bCs/>
      <w:color w:val="000000"/>
      <w:sz w:val="24"/>
      <w:szCs w:val="24"/>
    </w:rPr>
  </w:style>
  <w:style w:type="character" w:customStyle="1" w:styleId="gift1">
    <w:name w:val="gift1"/>
    <w:basedOn w:val="af1"/>
    <w:rsid w:val="00FE1A62"/>
    <w:rPr>
      <w:rFonts w:ascii="Arial" w:hAnsi="Arial" w:cs="Arial"/>
      <w:b/>
      <w:bCs/>
      <w:color w:val="auto"/>
      <w:spacing w:val="13"/>
      <w:sz w:val="24"/>
      <w:szCs w:val="24"/>
    </w:rPr>
  </w:style>
  <w:style w:type="paragraph" w:customStyle="1" w:styleId="contactnew">
    <w:name w:val="contact_new"/>
    <w:basedOn w:val="af0"/>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0"/>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0"/>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1"/>
    <w:rsid w:val="00FE1A62"/>
    <w:rPr>
      <w:rFonts w:ascii="Verdana" w:hAnsi="Verdana"/>
      <w:color w:val="auto"/>
      <w:sz w:val="20"/>
      <w:szCs w:val="20"/>
      <w:u w:val="none"/>
      <w:effect w:val="none"/>
    </w:rPr>
  </w:style>
  <w:style w:type="character" w:customStyle="1" w:styleId="7c">
    <w:name w:val="Гиперссылка7"/>
    <w:basedOn w:val="af1"/>
    <w:rsid w:val="00FE1A62"/>
    <w:rPr>
      <w:rFonts w:ascii="Verdana" w:hAnsi="Verdana"/>
      <w:color w:val="auto"/>
      <w:sz w:val="20"/>
      <w:szCs w:val="20"/>
      <w:u w:val="none"/>
      <w:effect w:val="none"/>
    </w:rPr>
  </w:style>
  <w:style w:type="character" w:customStyle="1" w:styleId="toplinks1">
    <w:name w:val="top_links1"/>
    <w:basedOn w:val="af1"/>
    <w:rsid w:val="00FE1A62"/>
    <w:rPr>
      <w:b/>
      <w:bCs/>
      <w:caps/>
      <w:smallCaps/>
      <w:color w:val="auto"/>
      <w:sz w:val="22"/>
      <w:szCs w:val="22"/>
    </w:rPr>
  </w:style>
  <w:style w:type="character" w:customStyle="1" w:styleId="invisible1">
    <w:name w:val="invisible1"/>
    <w:basedOn w:val="af1"/>
    <w:rsid w:val="00FE1A62"/>
    <w:rPr>
      <w:vanish/>
    </w:rPr>
  </w:style>
  <w:style w:type="character" w:customStyle="1" w:styleId="infohead1">
    <w:name w:val="info_head1"/>
    <w:basedOn w:val="af1"/>
    <w:rsid w:val="00FE1A62"/>
    <w:rPr>
      <w:b/>
      <w:bCs/>
      <w:color w:val="auto"/>
      <w:sz w:val="24"/>
      <w:szCs w:val="24"/>
    </w:rPr>
  </w:style>
  <w:style w:type="character" w:customStyle="1" w:styleId="lineheight1">
    <w:name w:val="lineheight1"/>
    <w:basedOn w:val="af1"/>
    <w:rsid w:val="00FE1A62"/>
  </w:style>
  <w:style w:type="character" w:customStyle="1" w:styleId="newshead1">
    <w:name w:val="news_head1"/>
    <w:basedOn w:val="af1"/>
    <w:rsid w:val="00FE1A62"/>
    <w:rPr>
      <w:b/>
      <w:bCs/>
      <w:color w:val="FFFFFF"/>
      <w:sz w:val="24"/>
      <w:szCs w:val="24"/>
    </w:rPr>
  </w:style>
  <w:style w:type="character" w:customStyle="1" w:styleId="newssubhead1">
    <w:name w:val="news_sub_head1"/>
    <w:basedOn w:val="af1"/>
    <w:rsid w:val="00FE1A62"/>
    <w:rPr>
      <w:b/>
      <w:bCs/>
      <w:color w:val="auto"/>
      <w:sz w:val="24"/>
      <w:szCs w:val="24"/>
    </w:rPr>
  </w:style>
  <w:style w:type="character" w:customStyle="1" w:styleId="newstext1">
    <w:name w:val="news_text1"/>
    <w:basedOn w:val="af1"/>
    <w:rsid w:val="00FE1A62"/>
    <w:rPr>
      <w:color w:val="FFFFFF"/>
      <w:sz w:val="24"/>
      <w:szCs w:val="24"/>
    </w:rPr>
  </w:style>
  <w:style w:type="character" w:customStyle="1" w:styleId="bigbluelink1">
    <w:name w:val="big_blue_link1"/>
    <w:basedOn w:val="af1"/>
    <w:rsid w:val="00FE1A62"/>
    <w:rPr>
      <w:b/>
      <w:bCs/>
      <w:color w:val="auto"/>
      <w:sz w:val="42"/>
      <w:szCs w:val="42"/>
    </w:rPr>
  </w:style>
  <w:style w:type="character" w:customStyle="1" w:styleId="rotatetxt1">
    <w:name w:val="rotatetxt1"/>
    <w:basedOn w:val="af1"/>
    <w:rsid w:val="00FE1A62"/>
    <w:rPr>
      <w:rFonts w:ascii="Verdana" w:hAnsi="Verdana"/>
      <w:color w:val="auto"/>
      <w:sz w:val="19"/>
      <w:szCs w:val="19"/>
    </w:rPr>
  </w:style>
  <w:style w:type="character" w:customStyle="1" w:styleId="smallbluelink1">
    <w:name w:val="small_blue_link1"/>
    <w:basedOn w:val="af1"/>
    <w:rsid w:val="00FE1A62"/>
    <w:rPr>
      <w:color w:val="auto"/>
      <w:sz w:val="25"/>
      <w:szCs w:val="25"/>
    </w:rPr>
  </w:style>
  <w:style w:type="character" w:customStyle="1" w:styleId="footertext1">
    <w:name w:val="footer_text1"/>
    <w:basedOn w:val="af1"/>
    <w:rsid w:val="00FE1A62"/>
    <w:rPr>
      <w:rFonts w:ascii="Arial" w:hAnsi="Arial" w:cs="Arial"/>
      <w:color w:val="FFFFFF"/>
      <w:sz w:val="17"/>
      <w:szCs w:val="17"/>
    </w:rPr>
  </w:style>
  <w:style w:type="paragraph" w:customStyle="1" w:styleId="journaltitles">
    <w:name w:val="journaltitles"/>
    <w:basedOn w:val="af0"/>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1"/>
    <w:rsid w:val="00FE1A62"/>
    <w:rPr>
      <w:rFonts w:ascii="Arial" w:hAnsi="Arial" w:cs="Arial"/>
      <w:color w:val="000000"/>
      <w:sz w:val="16"/>
      <w:szCs w:val="16"/>
    </w:rPr>
  </w:style>
  <w:style w:type="character" w:customStyle="1" w:styleId="maintext1">
    <w:name w:val="maintext1"/>
    <w:basedOn w:val="af1"/>
    <w:rsid w:val="00FE1A62"/>
    <w:rPr>
      <w:rFonts w:ascii="Arial" w:hAnsi="Arial" w:cs="Arial"/>
      <w:color w:val="000000"/>
      <w:sz w:val="18"/>
      <w:szCs w:val="18"/>
    </w:rPr>
  </w:style>
  <w:style w:type="paragraph" w:customStyle="1" w:styleId="default0">
    <w:name w:val="default"/>
    <w:basedOn w:val="af0"/>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3"/>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3"/>
    <w:uiPriority w:val="99"/>
    <w:semiHidden/>
    <w:unhideWhenUsed/>
    <w:rsid w:val="00267173"/>
  </w:style>
  <w:style w:type="paragraph" w:customStyle="1" w:styleId="2fffff1">
    <w:name w:val="Текст выноски2"/>
    <w:basedOn w:val="af0"/>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1"/>
    <w:rsid w:val="00292B3F"/>
    <w:rPr>
      <w:rFonts w:ascii="Arial" w:hAnsi="Arial" w:cs="Arial" w:hint="default"/>
      <w:b/>
      <w:bCs/>
      <w:color w:val="990000"/>
      <w:sz w:val="21"/>
      <w:szCs w:val="21"/>
    </w:rPr>
  </w:style>
  <w:style w:type="paragraph" w:customStyle="1" w:styleId="14pt2">
    <w:name w:val="Стиль Текст + 14 pt"/>
    <w:basedOn w:val="af0"/>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2">
    <w:name w:val="Знак Знак"/>
    <w:basedOn w:val="af1"/>
    <w:rsid w:val="00937513"/>
    <w:rPr>
      <w:sz w:val="24"/>
      <w:szCs w:val="24"/>
      <w:lang w:val="ru-RU" w:eastAsia="ru-RU"/>
    </w:rPr>
  </w:style>
  <w:style w:type="character" w:customStyle="1" w:styleId="14pt3">
    <w:name w:val="Стиль Текст + 14 pt Знак"/>
    <w:basedOn w:val="af1"/>
    <w:locked/>
    <w:rsid w:val="00314A13"/>
    <w:rPr>
      <w:sz w:val="28"/>
      <w:szCs w:val="28"/>
      <w:lang w:val="ru-RU" w:eastAsia="ru-RU" w:bidi="ar-SA"/>
    </w:rPr>
  </w:style>
  <w:style w:type="character" w:customStyle="1" w:styleId="14pt4">
    <w:name w:val="Стиль Текст + 14 pt Знак Знак"/>
    <w:basedOn w:val="af1"/>
    <w:locked/>
    <w:rsid w:val="00314A13"/>
    <w:rPr>
      <w:sz w:val="28"/>
      <w:szCs w:val="28"/>
      <w:lang w:val="ru-RU" w:eastAsia="ru-RU" w:bidi="ar-SA"/>
    </w:rPr>
  </w:style>
  <w:style w:type="character" w:customStyle="1" w:styleId="133">
    <w:name w:val="Знак Знак13"/>
    <w:basedOn w:val="af1"/>
    <w:locked/>
    <w:rsid w:val="00314A13"/>
    <w:rPr>
      <w:i/>
      <w:iCs/>
      <w:sz w:val="28"/>
      <w:szCs w:val="28"/>
      <w:lang w:val="uk-UA" w:eastAsia="ru-RU" w:bidi="ar-SA"/>
    </w:rPr>
  </w:style>
  <w:style w:type="character" w:customStyle="1" w:styleId="normal10">
    <w:name w:val="normal1"/>
    <w:basedOn w:val="af1"/>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0"/>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3"/>
    <w:uiPriority w:val="99"/>
    <w:semiHidden/>
    <w:unhideWhenUsed/>
    <w:rsid w:val="0039380B"/>
  </w:style>
  <w:style w:type="paragraph" w:customStyle="1" w:styleId="260">
    <w:name w:val="Основной текст 26"/>
    <w:basedOn w:val="af0"/>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3"/>
    <w:uiPriority w:val="99"/>
    <w:semiHidden/>
    <w:unhideWhenUsed/>
    <w:rsid w:val="00BA3A4E"/>
  </w:style>
  <w:style w:type="paragraph" w:customStyle="1" w:styleId="160">
    <w:name w:val="Основной текст16"/>
    <w:basedOn w:val="af0"/>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1"/>
    <w:rsid w:val="00E3373F"/>
    <w:rPr>
      <w:rFonts w:ascii="Verdana" w:hAnsi="Verdana" w:hint="default"/>
      <w:b/>
      <w:bCs/>
      <w:sz w:val="21"/>
      <w:szCs w:val="21"/>
    </w:rPr>
  </w:style>
  <w:style w:type="paragraph" w:customStyle="1" w:styleId="paper1">
    <w:name w:val="paper1"/>
    <w:basedOn w:val="af0"/>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0"/>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3">
    <w:name w:val="Дисс. Обычный абзац"/>
    <w:basedOn w:val="af0"/>
    <w:link w:val="afffffffffffffffffffff4"/>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4">
    <w:name w:val="Дисс. Обычный абзац Знак"/>
    <w:basedOn w:val="af1"/>
    <w:link w:val="afffffffffffffffffffff3"/>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0"/>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1"/>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0"/>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5">
    <w:name w:val="Определения Автора"/>
    <w:basedOn w:val="af0"/>
    <w:link w:val="afffffffffffffffffffff6"/>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6">
    <w:name w:val="Определения Автора Знак"/>
    <w:basedOn w:val="af1"/>
    <w:link w:val="afffffffffffffffffffff5"/>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e"/>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7">
    <w:name w:val="Обычный_Автореферат"/>
    <w:basedOn w:val="af0"/>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1"/>
    <w:rsid w:val="007B0B78"/>
  </w:style>
  <w:style w:type="character" w:customStyle="1" w:styleId="afffffffffffffffffffff8">
    <w:name w:val="Обычный абзац"/>
    <w:basedOn w:val="af1"/>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9">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a">
    <w:name w:val="дис как заголовок раздела"/>
    <w:basedOn w:val="af0"/>
    <w:next w:val="afffffffffffffffffffff9"/>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0"/>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b">
    <w:name w:val="Основний текст_"/>
    <w:link w:val="afffffffffffffffffffffc"/>
    <w:uiPriority w:val="99"/>
    <w:locked/>
    <w:rsid w:val="0010053C"/>
    <w:rPr>
      <w:sz w:val="21"/>
      <w:shd w:val="clear" w:color="auto" w:fill="FFFFFF"/>
    </w:rPr>
  </w:style>
  <w:style w:type="paragraph" w:customStyle="1" w:styleId="afffffffffffffffffffffc">
    <w:name w:val="Основний текст"/>
    <w:basedOn w:val="af0"/>
    <w:link w:val="afffffffffffffffffffffb"/>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5">
    <w:name w:val="Table Grid 1"/>
    <w:basedOn w:val="af2"/>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d">
    <w:name w:val="Основний текст + Курсив"/>
    <w:uiPriority w:val="99"/>
    <w:rsid w:val="0010053C"/>
    <w:rPr>
      <w:i/>
      <w:sz w:val="19"/>
    </w:rPr>
  </w:style>
  <w:style w:type="table" w:customStyle="1" w:styleId="1fffffff6">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0"/>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0"/>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1"/>
    <w:rsid w:val="000071A8"/>
  </w:style>
  <w:style w:type="paragraph" w:customStyle="1" w:styleId="articleauthorname">
    <w:name w:val="articleauthorname"/>
    <w:basedOn w:val="af0"/>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1"/>
    <w:rsid w:val="000071A8"/>
  </w:style>
  <w:style w:type="character" w:customStyle="1" w:styleId="article-author">
    <w:name w:val="article-author"/>
    <w:basedOn w:val="af1"/>
    <w:rsid w:val="000071A8"/>
  </w:style>
  <w:style w:type="character" w:customStyle="1" w:styleId="orange1">
    <w:name w:val="orange1"/>
    <w:basedOn w:val="af1"/>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1"/>
    <w:rsid w:val="004A5A83"/>
  </w:style>
  <w:style w:type="paragraph" w:customStyle="1" w:styleId="1fffffff7">
    <w:name w:val="Знак Знак Знак Знак Знак Знак Знак Знак Знак Знак Знак1 Знак Знак Знак Знак Знак Знак Знак Знак Знак Знак"/>
    <w:basedOn w:val="af0"/>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1"/>
    <w:rsid w:val="004A5A83"/>
  </w:style>
  <w:style w:type="character" w:customStyle="1" w:styleId="nobr">
    <w:name w:val="nobr"/>
    <w:basedOn w:val="af1"/>
    <w:rsid w:val="004A5A83"/>
  </w:style>
  <w:style w:type="paragraph" w:customStyle="1" w:styleId="ListParagraph1">
    <w:name w:val="List Paragraph1"/>
    <w:basedOn w:val="af0"/>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0"/>
    <w:next w:val="af0"/>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0"/>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0"/>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0"/>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0"/>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8">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e">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5">
    <w:name w:val="Подпись к картинке_"/>
    <w:link w:val="affffffffffffffffff4"/>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e">
    <w:name w:val="Подпись к таблице_"/>
    <w:link w:val="affffffffffffffffd"/>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0"/>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0"/>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0"/>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0"/>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0"/>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0"/>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0"/>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0"/>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0"/>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0"/>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0"/>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0"/>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0"/>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0"/>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0"/>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0"/>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0">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0"/>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0"/>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0"/>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0"/>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1">
    <w:name w:val="Авторефукр"/>
    <w:basedOn w:val="af0"/>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0"/>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0"/>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2">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1"/>
    <w:rsid w:val="003A3D03"/>
  </w:style>
  <w:style w:type="paragraph" w:customStyle="1" w:styleId="4ff9">
    <w:name w:val="4"/>
    <w:basedOn w:val="af0"/>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1"/>
    <w:rsid w:val="003A3D03"/>
  </w:style>
  <w:style w:type="character" w:customStyle="1" w:styleId="75pt3">
    <w:name w:val="75pt"/>
    <w:basedOn w:val="af1"/>
    <w:rsid w:val="003A3D03"/>
  </w:style>
  <w:style w:type="character" w:customStyle="1" w:styleId="constantia12pt40">
    <w:name w:val="constantia12pt40"/>
    <w:basedOn w:val="af1"/>
    <w:rsid w:val="003A3D03"/>
  </w:style>
  <w:style w:type="character" w:customStyle="1" w:styleId="9pt2">
    <w:name w:val="9pt"/>
    <w:basedOn w:val="af1"/>
    <w:rsid w:val="003A3D03"/>
  </w:style>
  <w:style w:type="character" w:customStyle="1" w:styleId="a00">
    <w:name w:val="a0"/>
    <w:basedOn w:val="af1"/>
    <w:rsid w:val="003A3D03"/>
  </w:style>
  <w:style w:type="paragraph" w:styleId="3">
    <w:name w:val="List Number 3"/>
    <w:basedOn w:val="af0"/>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1"/>
    <w:rsid w:val="004313DD"/>
    <w:rPr>
      <w:sz w:val="24"/>
      <w:lang w:val="uk-UA" w:eastAsia="ru-RU" w:bidi="ar-SA"/>
    </w:rPr>
  </w:style>
  <w:style w:type="character" w:customStyle="1" w:styleId="affffffffffffffffffffff3">
    <w:name w:val="Основной текст Знак Знак Знак"/>
    <w:basedOn w:val="af1"/>
    <w:rsid w:val="004313DD"/>
    <w:rPr>
      <w:b/>
      <w:sz w:val="36"/>
      <w:szCs w:val="36"/>
      <w:lang w:val="ru-RU" w:eastAsia="ru-RU" w:bidi="ar-SA"/>
    </w:rPr>
  </w:style>
  <w:style w:type="character" w:customStyle="1" w:styleId="BodyTextIndent210">
    <w:name w:val="Body Text Indent 2 Знак Знак1"/>
    <w:basedOn w:val="af1"/>
    <w:rsid w:val="004313DD"/>
    <w:rPr>
      <w:sz w:val="24"/>
      <w:szCs w:val="24"/>
      <w:lang w:val="uk-UA" w:eastAsia="ru-RU" w:bidi="ar-SA"/>
    </w:rPr>
  </w:style>
  <w:style w:type="paragraph" w:customStyle="1" w:styleId="263">
    <w:name w:val="Основной текст с отступом 26"/>
    <w:basedOn w:val="af0"/>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0"/>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4">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1"/>
    <w:rsid w:val="005C0E6E"/>
  </w:style>
  <w:style w:type="character" w:customStyle="1" w:styleId="date4">
    <w:name w:val="date4"/>
    <w:basedOn w:val="af1"/>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5">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0"/>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0"/>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0"/>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0"/>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0"/>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0"/>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9">
    <w:name w:val="таблица 1"/>
    <w:basedOn w:val="af0"/>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6">
    <w:name w:val="таблица название"/>
    <w:basedOn w:val="af0"/>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0"/>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1"/>
    <w:uiPriority w:val="99"/>
    <w:rsid w:val="00886B4E"/>
  </w:style>
  <w:style w:type="paragraph" w:customStyle="1" w:styleId="affffffffffffffffffffff7">
    <w:name w:val="Знак Знак Знак Знак Знак Знак Знак Знак Знак Знак Знак Знак"/>
    <w:basedOn w:val="af0"/>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0"/>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8">
    <w:name w:val="!Автореферат"/>
    <w:basedOn w:val="af0"/>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9">
    <w:name w:val="Заголов."/>
    <w:basedOn w:val="af0"/>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a">
    <w:name w:val="Знак Знак Знак Знак Знак Знак Знак Знак Знак Знак Знак Знак1"/>
    <w:basedOn w:val="af0"/>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a">
    <w:name w:val="Вопросы"/>
    <w:basedOn w:val="af0"/>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1"/>
    <w:rsid w:val="00886B4E"/>
  </w:style>
  <w:style w:type="paragraph" w:customStyle="1" w:styleId="leftauthor">
    <w:name w:val="left_author"/>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b">
    <w:name w:val="название"/>
    <w:basedOn w:val="af1"/>
    <w:rsid w:val="00886B4E"/>
  </w:style>
  <w:style w:type="character" w:customStyle="1" w:styleId="affffffffffffffffffffffc">
    <w:name w:val="назначение"/>
    <w:basedOn w:val="af1"/>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d">
    <w:name w:val="Normal Indent"/>
    <w:basedOn w:val="af0"/>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e">
    <w:name w:val="Подпись к рисунку (заголовок)"/>
    <w:basedOn w:val="affffffffffffffffc"/>
    <w:next w:val="affffffffffffffffc"/>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1"/>
    <w:rsid w:val="00886B4E"/>
  </w:style>
  <w:style w:type="paragraph" w:customStyle="1" w:styleId="CharChar1CharChar1CharChar">
    <w:name w:val="Char Char Знак Знак1 Char Char1 Знак Знак Char Char"/>
    <w:basedOn w:val="af0"/>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1"/>
    <w:rsid w:val="00886B4E"/>
  </w:style>
  <w:style w:type="character" w:customStyle="1" w:styleId="y5blacky5bg">
    <w:name w:val="y5_black y5_bg"/>
    <w:basedOn w:val="af1"/>
    <w:rsid w:val="00886B4E"/>
  </w:style>
  <w:style w:type="character" w:customStyle="1" w:styleId="url">
    <w:name w:val="url"/>
    <w:basedOn w:val="af1"/>
    <w:rsid w:val="00886B4E"/>
  </w:style>
  <w:style w:type="paragraph" w:customStyle="1" w:styleId="bodytext2">
    <w:name w:val="bodytext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
    <w:name w:val="обычный_(веб)"/>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1"/>
    <w:rsid w:val="00886B4E"/>
  </w:style>
  <w:style w:type="paragraph" w:customStyle="1" w:styleId="afffffffffffffffffffffff0">
    <w:name w:val="АА"/>
    <w:basedOn w:val="af0"/>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1">
    <w:name w:val="Б"/>
    <w:basedOn w:val="af0"/>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1"/>
    <w:rsid w:val="00886B4E"/>
  </w:style>
  <w:style w:type="character" w:customStyle="1" w:styleId="search-keyword-match">
    <w:name w:val="search-keyword-match"/>
    <w:basedOn w:val="af1"/>
    <w:rsid w:val="00886B4E"/>
  </w:style>
  <w:style w:type="character" w:customStyle="1" w:styleId="title1">
    <w:name w:val="title1"/>
    <w:basedOn w:val="af1"/>
    <w:rsid w:val="001F66E7"/>
    <w:rPr>
      <w:rFonts w:ascii="Tahoma" w:hAnsi="Tahoma" w:cs="Tahoma" w:hint="default"/>
      <w:b/>
      <w:bCs/>
      <w:color w:val="000000"/>
      <w:sz w:val="18"/>
      <w:szCs w:val="18"/>
    </w:rPr>
  </w:style>
  <w:style w:type="character" w:customStyle="1" w:styleId="txt1">
    <w:name w:val="txt1"/>
    <w:basedOn w:val="af1"/>
    <w:rsid w:val="001F66E7"/>
    <w:rPr>
      <w:sz w:val="18"/>
      <w:szCs w:val="18"/>
    </w:rPr>
  </w:style>
  <w:style w:type="character" w:customStyle="1" w:styleId="s4">
    <w:name w:val="s4"/>
    <w:basedOn w:val="af1"/>
    <w:rsid w:val="001F66E7"/>
  </w:style>
  <w:style w:type="character" w:customStyle="1" w:styleId="s1">
    <w:name w:val="s1"/>
    <w:basedOn w:val="af1"/>
    <w:rsid w:val="001F66E7"/>
  </w:style>
  <w:style w:type="character" w:customStyle="1" w:styleId="s2">
    <w:name w:val="s2"/>
    <w:basedOn w:val="af1"/>
    <w:rsid w:val="001F66E7"/>
  </w:style>
  <w:style w:type="paragraph" w:customStyle="1" w:styleId="text-content-page1">
    <w:name w:val="text-content-page1"/>
    <w:basedOn w:val="af0"/>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1"/>
    <w:rsid w:val="001F66E7"/>
  </w:style>
  <w:style w:type="character" w:customStyle="1" w:styleId="dcom1">
    <w:name w:val="d_com1"/>
    <w:basedOn w:val="af1"/>
    <w:rsid w:val="001F66E7"/>
    <w:rPr>
      <w:i/>
      <w:iCs/>
      <w:color w:val="6F0000"/>
    </w:rPr>
  </w:style>
  <w:style w:type="paragraph" w:customStyle="1" w:styleId="p3">
    <w:name w:val="p3"/>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0"/>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1"/>
    <w:uiPriority w:val="99"/>
    <w:rsid w:val="001F66E7"/>
    <w:rPr>
      <w:rFonts w:ascii="Times New Roman" w:hAnsi="Times New Roman" w:cs="Times New Roman"/>
      <w:b/>
      <w:bCs/>
      <w:sz w:val="22"/>
      <w:szCs w:val="22"/>
    </w:rPr>
  </w:style>
  <w:style w:type="character" w:customStyle="1" w:styleId="FontStyle175">
    <w:name w:val="Font Style175"/>
    <w:basedOn w:val="af1"/>
    <w:rsid w:val="001F66E7"/>
    <w:rPr>
      <w:rFonts w:ascii="Times New Roman" w:hAnsi="Times New Roman" w:cs="Times New Roman"/>
      <w:sz w:val="18"/>
      <w:szCs w:val="18"/>
    </w:rPr>
  </w:style>
  <w:style w:type="character" w:customStyle="1" w:styleId="FontStyle177">
    <w:name w:val="Font Style177"/>
    <w:basedOn w:val="af1"/>
    <w:rsid w:val="001F66E7"/>
    <w:rPr>
      <w:rFonts w:ascii="Times New Roman" w:hAnsi="Times New Roman" w:cs="Times New Roman"/>
      <w:sz w:val="18"/>
      <w:szCs w:val="18"/>
    </w:rPr>
  </w:style>
  <w:style w:type="character" w:customStyle="1" w:styleId="FontStyle188">
    <w:name w:val="Font Style188"/>
    <w:basedOn w:val="af1"/>
    <w:uiPriority w:val="99"/>
    <w:rsid w:val="001F66E7"/>
    <w:rPr>
      <w:rFonts w:ascii="Times New Roman" w:hAnsi="Times New Roman" w:cs="Times New Roman"/>
      <w:sz w:val="18"/>
      <w:szCs w:val="18"/>
    </w:rPr>
  </w:style>
  <w:style w:type="paragraph" w:customStyle="1" w:styleId="334">
    <w:name w:val="Основной текст 33"/>
    <w:basedOn w:val="af0"/>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0"/>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0"/>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0"/>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0"/>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0"/>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0"/>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0"/>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0"/>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0"/>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0"/>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0"/>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0"/>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0"/>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0"/>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0"/>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0"/>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0"/>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0"/>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1"/>
    <w:rsid w:val="00181228"/>
  </w:style>
  <w:style w:type="character" w:customStyle="1" w:styleId="ti2">
    <w:name w:val="ti2"/>
    <w:basedOn w:val="af1"/>
    <w:rsid w:val="00181228"/>
    <w:rPr>
      <w:sz w:val="22"/>
      <w:szCs w:val="22"/>
    </w:rPr>
  </w:style>
  <w:style w:type="character" w:customStyle="1" w:styleId="featuredlinkouts">
    <w:name w:val="featured_linkouts"/>
    <w:basedOn w:val="af1"/>
    <w:rsid w:val="00181228"/>
  </w:style>
  <w:style w:type="character" w:customStyle="1" w:styleId="linkbar">
    <w:name w:val="linkbar"/>
    <w:basedOn w:val="af1"/>
    <w:rsid w:val="00181228"/>
  </w:style>
  <w:style w:type="paragraph" w:customStyle="1" w:styleId="affiliation2">
    <w:name w:val="affiliation2"/>
    <w:basedOn w:val="af0"/>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1"/>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
    <w:basedOn w:val="af0"/>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0"/>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0"/>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0"/>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0"/>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2">
    <w:name w:val="_рисунок"/>
    <w:basedOn w:val="af0"/>
    <w:next w:val="af0"/>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3">
    <w:name w:val="_рисунок Знак"/>
    <w:basedOn w:val="af1"/>
    <w:rsid w:val="00181228"/>
    <w:rPr>
      <w:b/>
      <w:i/>
      <w:sz w:val="22"/>
      <w:szCs w:val="24"/>
      <w:lang w:val="uk-UA" w:eastAsia="ru-RU" w:bidi="ar-SA"/>
    </w:rPr>
  </w:style>
  <w:style w:type="character" w:customStyle="1" w:styleId="nonunderlined1">
    <w:name w:val="nonunderlined1"/>
    <w:basedOn w:val="af1"/>
    <w:rsid w:val="00181228"/>
    <w:rPr>
      <w:strike w:val="0"/>
      <w:dstrike w:val="0"/>
      <w:u w:val="none"/>
      <w:effect w:val="none"/>
    </w:rPr>
  </w:style>
  <w:style w:type="character" w:customStyle="1" w:styleId="issue">
    <w:name w:val="issue"/>
    <w:basedOn w:val="af1"/>
    <w:rsid w:val="00181228"/>
  </w:style>
  <w:style w:type="character" w:customStyle="1" w:styleId="ref-vol1">
    <w:name w:val="ref-vol1"/>
    <w:basedOn w:val="af1"/>
    <w:rsid w:val="00181228"/>
    <w:rPr>
      <w:b/>
      <w:bCs/>
    </w:rPr>
  </w:style>
  <w:style w:type="table" w:styleId="afffffffffffffffffffffff4">
    <w:name w:val="Table Professional"/>
    <w:basedOn w:val="af2"/>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0"/>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0"/>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0"/>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0"/>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0"/>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0"/>
    <w:rsid w:val="006A457C"/>
    <w:pPr>
      <w:suppressAutoHyphens w:val="0"/>
      <w:spacing w:after="120"/>
      <w:ind w:left="1415"/>
    </w:pPr>
    <w:rPr>
      <w:rFonts w:ascii="Times New Roman" w:eastAsia="Times New Roman" w:hAnsi="Times New Roman" w:cs="Times New Roman"/>
      <w:lang w:val="uk-UA" w:eastAsia="ru-RU"/>
    </w:rPr>
  </w:style>
  <w:style w:type="paragraph" w:styleId="afff5">
    <w:name w:val="Body Text First Indent"/>
    <w:basedOn w:val="afffffffb"/>
    <w:link w:val="afff4"/>
    <w:rsid w:val="006A457C"/>
    <w:pPr>
      <w:suppressAutoHyphens w:val="0"/>
      <w:ind w:firstLine="210"/>
    </w:pPr>
    <w:rPr>
      <w:rFonts w:ascii="PetersburgCTT" w:eastAsia="PetersburgCTT" w:hAnsi="PetersburgCTT" w:cs="PetersburgCTT"/>
      <w:sz w:val="24"/>
    </w:rPr>
  </w:style>
  <w:style w:type="character" w:customStyle="1" w:styleId="1fffffffb">
    <w:name w:val="Красная строка Знак1"/>
    <w:basedOn w:val="1ff1"/>
    <w:uiPriority w:val="99"/>
    <w:semiHidden/>
    <w:rsid w:val="006A457C"/>
    <w:rPr>
      <w:rFonts w:ascii="Garamond" w:eastAsia="Garamond" w:hAnsi="Garamond" w:cs="Garamond"/>
      <w:sz w:val="24"/>
      <w:szCs w:val="24"/>
      <w:lang w:eastAsia="ar-SA"/>
    </w:rPr>
  </w:style>
  <w:style w:type="paragraph" w:styleId="2d">
    <w:name w:val="Body Text First Indent 2"/>
    <w:basedOn w:val="affffffff2"/>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1"/>
    <w:link w:val="affffffff2"/>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0"/>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0"/>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0"/>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0"/>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0"/>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0"/>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0"/>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0"/>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0"/>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0"/>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0"/>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0"/>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0"/>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0"/>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0"/>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0"/>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0"/>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0"/>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0"/>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0"/>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0"/>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0"/>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0"/>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0"/>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0"/>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0"/>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0"/>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0"/>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0"/>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0"/>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0"/>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0"/>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0"/>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0"/>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0"/>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0"/>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0"/>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0"/>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0"/>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0"/>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0"/>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0"/>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0"/>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0"/>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0"/>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0"/>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0"/>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0"/>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0"/>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0"/>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0"/>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0"/>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0"/>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0"/>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0"/>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0"/>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0"/>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0"/>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0"/>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0"/>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0"/>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0"/>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0"/>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0"/>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0"/>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0"/>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0"/>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0"/>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0"/>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0"/>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0"/>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0"/>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1"/>
    <w:rsid w:val="0011487C"/>
    <w:rPr>
      <w:rFonts w:ascii="Arial Narrow" w:hAnsi="Arial Narrow" w:cs="Arial Narrow"/>
      <w:b/>
      <w:bCs/>
      <w:i/>
      <w:iCs/>
      <w:caps/>
      <w:sz w:val="20"/>
      <w:szCs w:val="20"/>
    </w:rPr>
  </w:style>
  <w:style w:type="paragraph" w:customStyle="1" w:styleId="afffffffffffffffffffffff5">
    <w:name w:val="Титульний"/>
    <w:basedOn w:val="af0"/>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1"/>
    <w:rsid w:val="00821E3A"/>
    <w:rPr>
      <w:color w:val="FF0000"/>
    </w:rPr>
  </w:style>
  <w:style w:type="paragraph" w:customStyle="1" w:styleId="NienieEeo">
    <w:name w:val="NienieEeo"/>
    <w:basedOn w:val="af0"/>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0"/>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6">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0"/>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1"/>
    <w:rsid w:val="007B6B41"/>
  </w:style>
  <w:style w:type="character" w:customStyle="1" w:styleId="bindingblock1">
    <w:name w:val="bindingblock1"/>
    <w:basedOn w:val="af1"/>
    <w:rsid w:val="007B6B41"/>
  </w:style>
  <w:style w:type="paragraph" w:customStyle="1" w:styleId="afffffffffffffffffffffff7">
    <w:name w:val="КД Знак Знак"/>
    <w:basedOn w:val="af0"/>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0"/>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1"/>
    <w:rsid w:val="00733FD1"/>
  </w:style>
  <w:style w:type="character" w:customStyle="1" w:styleId="text41">
    <w:name w:val="text41"/>
    <w:basedOn w:val="af1"/>
    <w:rsid w:val="00733FD1"/>
    <w:rPr>
      <w:rFonts w:ascii="Verdana" w:hAnsi="Verdana" w:hint="default"/>
      <w:b w:val="0"/>
      <w:bCs w:val="0"/>
      <w:color w:val="212063"/>
    </w:rPr>
  </w:style>
  <w:style w:type="paragraph" w:customStyle="1" w:styleId="textjur">
    <w:name w:val="text_jur"/>
    <w:basedOn w:val="af0"/>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1"/>
    <w:rsid w:val="00733FD1"/>
    <w:rPr>
      <w:sz w:val="20"/>
      <w:szCs w:val="20"/>
    </w:rPr>
  </w:style>
  <w:style w:type="character" w:customStyle="1" w:styleId="comment">
    <w:name w:val="comment"/>
    <w:basedOn w:val="af1"/>
    <w:rsid w:val="00733FD1"/>
  </w:style>
  <w:style w:type="paragraph" w:customStyle="1" w:styleId="authorgroup">
    <w:name w:val="authorgroup"/>
    <w:basedOn w:val="af0"/>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1"/>
    <w:rsid w:val="00733FD1"/>
    <w:rPr>
      <w:rFonts w:ascii="Arial" w:hAnsi="Arial" w:cs="Arial" w:hint="default"/>
      <w:b/>
      <w:bCs/>
      <w:color w:val="003399"/>
      <w:sz w:val="32"/>
      <w:szCs w:val="32"/>
    </w:rPr>
  </w:style>
  <w:style w:type="character" w:customStyle="1" w:styleId="rvts21">
    <w:name w:val="rvts21"/>
    <w:basedOn w:val="af1"/>
    <w:rsid w:val="00733FD1"/>
    <w:rPr>
      <w:rFonts w:ascii="Times New Roman" w:hAnsi="Times New Roman" w:cs="Times New Roman" w:hint="default"/>
      <w:sz w:val="28"/>
      <w:szCs w:val="28"/>
    </w:rPr>
  </w:style>
  <w:style w:type="character" w:customStyle="1" w:styleId="srtitle">
    <w:name w:val="srtitle"/>
    <w:basedOn w:val="af1"/>
    <w:rsid w:val="00733FD1"/>
  </w:style>
  <w:style w:type="character" w:customStyle="1" w:styleId="grey">
    <w:name w:val="grey"/>
    <w:basedOn w:val="af1"/>
    <w:rsid w:val="00733FD1"/>
  </w:style>
  <w:style w:type="character" w:customStyle="1" w:styleId="addmd">
    <w:name w:val="addmd"/>
    <w:basedOn w:val="af1"/>
    <w:rsid w:val="00733FD1"/>
  </w:style>
  <w:style w:type="character" w:customStyle="1" w:styleId="bindingblock">
    <w:name w:val="bindingblock"/>
    <w:basedOn w:val="af1"/>
    <w:rsid w:val="00733FD1"/>
  </w:style>
  <w:style w:type="character" w:customStyle="1" w:styleId="binding">
    <w:name w:val="binding"/>
    <w:basedOn w:val="af1"/>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0"/>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8">
    <w:name w:val="СтФорм"/>
    <w:basedOn w:val="BodyText3"/>
    <w:rsid w:val="00187A91"/>
    <w:pPr>
      <w:widowControl/>
      <w:spacing w:after="120" w:line="360" w:lineRule="auto"/>
      <w:ind w:firstLine="851"/>
    </w:pPr>
    <w:rPr>
      <w:sz w:val="28"/>
      <w:szCs w:val="28"/>
    </w:rPr>
  </w:style>
  <w:style w:type="character" w:customStyle="1" w:styleId="afffffffffffffffffffffff9">
    <w:name w:val="Основной текст Знак.Основной текст Знак Знак Знак Знак Знак Знак Знак"/>
    <w:basedOn w:val="af1"/>
    <w:rsid w:val="00187A91"/>
    <w:rPr>
      <w:sz w:val="24"/>
      <w:szCs w:val="24"/>
      <w:lang w:val="ru-RU"/>
    </w:rPr>
  </w:style>
  <w:style w:type="paragraph" w:customStyle="1" w:styleId="3fffd">
    <w:name w:val="Текст выноски3"/>
    <w:basedOn w:val="af0"/>
    <w:rsid w:val="00187A91"/>
    <w:pPr>
      <w:suppressAutoHyphens w:val="0"/>
      <w:autoSpaceDE w:val="0"/>
      <w:autoSpaceDN w:val="0"/>
    </w:pPr>
    <w:rPr>
      <w:rFonts w:ascii="Tahoma" w:eastAsia="Times New Roman" w:hAnsi="Tahoma" w:cs="Tahoma"/>
      <w:sz w:val="16"/>
      <w:szCs w:val="16"/>
      <w:lang w:eastAsia="ru-RU"/>
    </w:rPr>
  </w:style>
  <w:style w:type="paragraph" w:customStyle="1" w:styleId="1fffffffc">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0"/>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a">
    <w:name w:val="А"/>
    <w:basedOn w:val="af0"/>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b">
    <w:name w:val="Список определений"/>
    <w:basedOn w:val="163"/>
    <w:next w:val="af0"/>
    <w:rsid w:val="000E45DD"/>
    <w:pPr>
      <w:widowControl/>
      <w:ind w:left="360"/>
    </w:pPr>
    <w:rPr>
      <w:b w:val="0"/>
      <w:sz w:val="24"/>
    </w:rPr>
  </w:style>
  <w:style w:type="paragraph" w:customStyle="1" w:styleId="21f3">
    <w:name w:val="Îñíîâíîé òåêñò 21"/>
    <w:basedOn w:val="affffffffffff0"/>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0"/>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0"/>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1"/>
    <w:rsid w:val="00125F49"/>
  </w:style>
  <w:style w:type="character" w:customStyle="1" w:styleId="7f">
    <w:name w:val="Название7"/>
    <w:basedOn w:val="af1"/>
    <w:rsid w:val="00125F49"/>
  </w:style>
  <w:style w:type="character" w:customStyle="1" w:styleId="hissue">
    <w:name w:val="hissue"/>
    <w:basedOn w:val="af1"/>
    <w:rsid w:val="00125F49"/>
  </w:style>
  <w:style w:type="character" w:customStyle="1" w:styleId="smalllight">
    <w:name w:val="small light"/>
    <w:basedOn w:val="af1"/>
    <w:rsid w:val="00125F49"/>
  </w:style>
  <w:style w:type="character" w:customStyle="1" w:styleId="c51">
    <w:name w:val="c51"/>
    <w:basedOn w:val="af1"/>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1"/>
    <w:rsid w:val="00140CEE"/>
    <w:rPr>
      <w:rFonts w:ascii="Times New Roman" w:hAnsi="Times New Roman"/>
      <w:noProof w:val="0"/>
      <w:sz w:val="28"/>
      <w:lang w:val="uk-UA"/>
    </w:rPr>
  </w:style>
  <w:style w:type="paragraph" w:customStyle="1" w:styleId="afffffffffffffffffffffffc">
    <w:name w:val="мій Знак Знак Знак Знак Знак Знак Знак Знак"/>
    <w:basedOn w:val="afffffffb"/>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1"/>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0"/>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0"/>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0"/>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0"/>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1"/>
    <w:rsid w:val="00A36128"/>
    <w:rPr>
      <w:rFonts w:ascii="Verdana" w:hAnsi="Verdana" w:cs="Verdana" w:hint="default"/>
      <w:sz w:val="14"/>
      <w:szCs w:val="14"/>
    </w:rPr>
  </w:style>
  <w:style w:type="paragraph" w:customStyle="1" w:styleId="5ff5">
    <w:name w:val="табл5"/>
    <w:basedOn w:val="af0"/>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0"/>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6">
    <w:name w:val="Текст выноски Знак1"/>
    <w:basedOn w:val="af1"/>
    <w:link w:val="affffffffc"/>
    <w:rsid w:val="00AA46C8"/>
    <w:rPr>
      <w:rFonts w:ascii="Helvetica" w:eastAsia="Garamond" w:hAnsi="Helvetica" w:cs="Helvetica"/>
      <w:sz w:val="16"/>
      <w:szCs w:val="16"/>
      <w:lang w:eastAsia="ar-SA"/>
    </w:rPr>
  </w:style>
  <w:style w:type="paragraph" w:customStyle="1" w:styleId="dip">
    <w:name w:val="dip"/>
    <w:basedOn w:val="af0"/>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1"/>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0"/>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d">
    <w:name w:val="Нормальний текст"/>
    <w:basedOn w:val="af0"/>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0"/>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0"/>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1"/>
    <w:rsid w:val="00A473A1"/>
    <w:rPr>
      <w:rFonts w:ascii="Arial" w:hAnsi="Arial" w:cs="Arial" w:hint="default"/>
      <w:color w:val="494949"/>
      <w:sz w:val="19"/>
      <w:szCs w:val="19"/>
    </w:rPr>
  </w:style>
  <w:style w:type="paragraph" w:customStyle="1" w:styleId="2130">
    <w:name w:val="Основной текст 213"/>
    <w:basedOn w:val="af0"/>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0"/>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0"/>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d">
    <w:name w:val="Заголовок1"/>
    <w:basedOn w:val="af0"/>
    <w:next w:val="affffffff0"/>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0"/>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1"/>
    <w:rsid w:val="004B780E"/>
    <w:rPr>
      <w:b/>
      <w:bCs/>
      <w:color w:val="999999"/>
      <w:sz w:val="16"/>
      <w:szCs w:val="16"/>
    </w:rPr>
  </w:style>
  <w:style w:type="character" w:customStyle="1" w:styleId="htopic1">
    <w:name w:val="htopic1"/>
    <w:basedOn w:val="af1"/>
    <w:rsid w:val="004B780E"/>
    <w:rPr>
      <w:color w:val="999999"/>
      <w:sz w:val="16"/>
      <w:szCs w:val="16"/>
    </w:rPr>
  </w:style>
  <w:style w:type="paragraph" w:customStyle="1" w:styleId="bottom">
    <w:name w:val="bottom"/>
    <w:basedOn w:val="af0"/>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1"/>
    <w:rsid w:val="00C33A43"/>
    <w:rPr>
      <w:color w:val="ABDC7D"/>
      <w:sz w:val="27"/>
      <w:szCs w:val="27"/>
    </w:rPr>
  </w:style>
  <w:style w:type="character" w:customStyle="1" w:styleId="announcetitle1">
    <w:name w:val="announce_title1"/>
    <w:basedOn w:val="af1"/>
    <w:rsid w:val="00C33A43"/>
    <w:rPr>
      <w:b/>
      <w:bCs/>
      <w:color w:val="00763E"/>
      <w:sz w:val="21"/>
      <w:szCs w:val="21"/>
    </w:rPr>
  </w:style>
  <w:style w:type="character" w:customStyle="1" w:styleId="b4">
    <w:name w:val="b4"/>
    <w:basedOn w:val="af1"/>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e">
    <w:name w:val="Гост"/>
    <w:basedOn w:val="af0"/>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
    <w:name w:val="ГОСТ"/>
    <w:basedOn w:val="af0"/>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0"/>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0"/>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e">
    <w:name w:val="текст сноски1"/>
    <w:basedOn w:val="af0"/>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0"/>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0"/>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2"/>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0"/>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d">
    <w:name w:val="Список Литературы"/>
    <w:basedOn w:val="afffffffb"/>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0">
    <w:name w:val="Стиль Основной текст + полужирный"/>
    <w:basedOn w:val="afffffffb"/>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0">
    <w:name w:val="Стиль Основной текст + полужирный1"/>
    <w:basedOn w:val="afffffffb"/>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b"/>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b"/>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0"/>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0"/>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1">
    <w:name w:val="Загл.табл."/>
    <w:basedOn w:val="af0"/>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0"/>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0"/>
    <w:next w:val="af0"/>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2">
    <w:name w:val="УПЖ"/>
    <w:basedOn w:val="af0"/>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3">
    <w:name w:val="Розділ"/>
    <w:basedOn w:val="af0"/>
    <w:next w:val="af0"/>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0"/>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0"/>
    <w:unhideWhenUsed/>
    <w:rsid w:val="0000123E"/>
    <w:pPr>
      <w:numPr>
        <w:numId w:val="45"/>
      </w:numPr>
      <w:contextualSpacing/>
    </w:pPr>
  </w:style>
  <w:style w:type="character" w:customStyle="1" w:styleId="mlxttrn">
    <w:name w:val="mlxt_trn"/>
    <w:basedOn w:val="af1"/>
    <w:rsid w:val="00CA7E0D"/>
    <w:rPr>
      <w:rFonts w:ascii="Times New Roman" w:hAnsi="Times New Roman" w:cs="Times New Roman"/>
    </w:rPr>
  </w:style>
  <w:style w:type="character" w:customStyle="1" w:styleId="3ffff0">
    <w:name w:val="Номер страницы3"/>
    <w:basedOn w:val="af1"/>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0"/>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1"/>
    <w:rsid w:val="00BF54BF"/>
    <w:rPr>
      <w:rFonts w:ascii="Arial" w:hAnsi="Arial" w:cs="Arial" w:hint="default"/>
      <w:color w:val="000000"/>
      <w:sz w:val="18"/>
      <w:szCs w:val="18"/>
    </w:rPr>
  </w:style>
  <w:style w:type="character" w:customStyle="1" w:styleId="ref-vol">
    <w:name w:val="ref-vol"/>
    <w:basedOn w:val="af1"/>
    <w:rsid w:val="00BF54BF"/>
  </w:style>
  <w:style w:type="character" w:customStyle="1" w:styleId="maintextbldleft">
    <w:name w:val="maintextbldleft"/>
    <w:basedOn w:val="af1"/>
    <w:rsid w:val="00BF54BF"/>
  </w:style>
  <w:style w:type="character" w:customStyle="1" w:styleId="maintextleft">
    <w:name w:val="maintextleft"/>
    <w:basedOn w:val="af1"/>
    <w:rsid w:val="00BF54BF"/>
  </w:style>
  <w:style w:type="character" w:customStyle="1" w:styleId="fm-vol-iss-date1">
    <w:name w:val="fm-vol-iss-date1"/>
    <w:basedOn w:val="af1"/>
    <w:rsid w:val="00BF54BF"/>
    <w:rPr>
      <w:rFonts w:ascii="Arial" w:hAnsi="Arial" w:cs="Arial" w:hint="default"/>
      <w:sz w:val="18"/>
      <w:szCs w:val="18"/>
    </w:rPr>
  </w:style>
  <w:style w:type="paragraph" w:customStyle="1" w:styleId="fm-author">
    <w:name w:val="fm-author"/>
    <w:basedOn w:val="af0"/>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0"/>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0"/>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0"/>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0"/>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0"/>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1"/>
    <w:rsid w:val="00296605"/>
    <w:rPr>
      <w:i/>
      <w:iCs/>
      <w:caps w:val="0"/>
    </w:rPr>
  </w:style>
  <w:style w:type="character" w:customStyle="1" w:styleId="normal--char">
    <w:name w:val="normal--char"/>
    <w:basedOn w:val="af1"/>
    <w:rsid w:val="00985F2A"/>
  </w:style>
  <w:style w:type="character" w:customStyle="1" w:styleId="ref-journal">
    <w:name w:val="ref-journal"/>
    <w:basedOn w:val="af1"/>
    <w:rsid w:val="00985F2A"/>
  </w:style>
  <w:style w:type="character" w:customStyle="1" w:styleId="e1">
    <w:name w:val="e1"/>
    <w:basedOn w:val="af1"/>
    <w:rsid w:val="00985F2A"/>
    <w:rPr>
      <w:color w:val="FF0000"/>
    </w:rPr>
  </w:style>
  <w:style w:type="character" w:customStyle="1" w:styleId="sz13">
    <w:name w:val="sz13"/>
    <w:basedOn w:val="af1"/>
    <w:rsid w:val="00985F2A"/>
  </w:style>
  <w:style w:type="character" w:customStyle="1" w:styleId="ref-journal1">
    <w:name w:val="ref-journal1"/>
    <w:basedOn w:val="af1"/>
    <w:rsid w:val="00985F2A"/>
    <w:rPr>
      <w:i/>
      <w:iCs/>
    </w:rPr>
  </w:style>
  <w:style w:type="character" w:customStyle="1" w:styleId="goohl2">
    <w:name w:val="goohl2"/>
    <w:basedOn w:val="af1"/>
    <w:rsid w:val="006B783C"/>
  </w:style>
  <w:style w:type="character" w:customStyle="1" w:styleId="goohl0">
    <w:name w:val="goohl0"/>
    <w:basedOn w:val="af1"/>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0"/>
    <w:next w:val="af0"/>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4">
    <w:name w:val="Обычный (д)"/>
    <w:basedOn w:val="af0"/>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1">
    <w:name w:val="Заголовок 1 (д)"/>
    <w:basedOn w:val="af0"/>
    <w:next w:val="af0"/>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5">
    <w:name w:val="Подзаголовок (д)"/>
    <w:basedOn w:val="20"/>
    <w:next w:val="affffffffffffffffffffffff4"/>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4"/>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6">
    <w:name w:val="Таблица №"/>
    <w:basedOn w:val="affffffffffffffffffffffff4"/>
    <w:next w:val="affffffff5"/>
    <w:rsid w:val="007F0A39"/>
    <w:pPr>
      <w:jc w:val="right"/>
    </w:pPr>
    <w:rPr>
      <w:b/>
    </w:rPr>
  </w:style>
  <w:style w:type="paragraph" w:customStyle="1" w:styleId="3ffff2">
    <w:name w:val="Заголовок 3 (д)"/>
    <w:basedOn w:val="31"/>
    <w:next w:val="affffffffffffffffffffffff4"/>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7">
    <w:name w:val="Рисунок (название)"/>
    <w:basedOn w:val="affffffffffffffffffffffff4"/>
    <w:next w:val="affffffffffffffffffffffff4"/>
    <w:rsid w:val="007F0A39"/>
    <w:rPr>
      <w:i/>
    </w:rPr>
  </w:style>
  <w:style w:type="character" w:customStyle="1" w:styleId="maintextbldleft1">
    <w:name w:val="maintextbldleft1"/>
    <w:basedOn w:val="af1"/>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1"/>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8">
    <w:name w:val="Содержимое списка"/>
    <w:basedOn w:val="af0"/>
    <w:rsid w:val="007F0A39"/>
    <w:pPr>
      <w:widowControl w:val="0"/>
      <w:ind w:left="567"/>
    </w:pPr>
    <w:rPr>
      <w:rFonts w:ascii="Times New Roman" w:eastAsia="Lucida Sans Unicode" w:hAnsi="Times New Roman" w:cs="Times New Roman"/>
    </w:rPr>
  </w:style>
  <w:style w:type="paragraph" w:customStyle="1" w:styleId="affffffffffffffffffffffff9">
    <w:name w:val="Нормальный"/>
    <w:rsid w:val="00A8527C"/>
    <w:rPr>
      <w:rFonts w:ascii="Peterburg" w:eastAsia="Times New Roman" w:hAnsi="Peterburg" w:cs="Times New Roman"/>
      <w:sz w:val="26"/>
    </w:rPr>
  </w:style>
  <w:style w:type="paragraph" w:customStyle="1" w:styleId="Dtext">
    <w:name w:val="D_text"/>
    <w:basedOn w:val="af0"/>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0"/>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0"/>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1"/>
    <w:rsid w:val="00680AB0"/>
    <w:rPr>
      <w:color w:val="0000FF"/>
      <w:sz w:val="28"/>
      <w:szCs w:val="28"/>
      <w:lang w:val="uk-UA"/>
    </w:rPr>
  </w:style>
  <w:style w:type="paragraph" w:customStyle="1" w:styleId="Dtext0">
    <w:name w:val="D_text Знак"/>
    <w:basedOn w:val="af0"/>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a">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0"/>
    <w:rsid w:val="006E39C1"/>
    <w:pPr>
      <w:ind w:left="720"/>
    </w:pPr>
    <w:rPr>
      <w:rFonts w:ascii="Calibri" w:eastAsia="Times New Roman" w:hAnsi="Calibri" w:cs="Times New Roman"/>
      <w:lang w:val="en-US"/>
    </w:rPr>
  </w:style>
  <w:style w:type="paragraph" w:customStyle="1" w:styleId="5ff6">
    <w:name w:val="Текст выноски5"/>
    <w:basedOn w:val="af0"/>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0"/>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1"/>
    <w:rsid w:val="00D93504"/>
    <w:rPr>
      <w:b/>
      <w:bCs/>
      <w:sz w:val="26"/>
      <w:szCs w:val="24"/>
      <w:lang w:val="uk-UA"/>
    </w:rPr>
  </w:style>
  <w:style w:type="character" w:customStyle="1" w:styleId="1210">
    <w:name w:val="Знак Знак121"/>
    <w:basedOn w:val="af1"/>
    <w:rsid w:val="00D93504"/>
    <w:rPr>
      <w:sz w:val="28"/>
      <w:szCs w:val="24"/>
      <w:lang w:val="uk-UA"/>
    </w:rPr>
  </w:style>
  <w:style w:type="paragraph" w:customStyle="1" w:styleId="affffffffffffffffffffffffb">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2">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2"/>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3">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c">
    <w:name w:val="подраздел"/>
    <w:basedOn w:val="af0"/>
    <w:next w:val="af0"/>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d">
    <w:name w:val="Table Elegant"/>
    <w:basedOn w:val="af2"/>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e">
    <w:name w:val="обычный выделенный Знак Знак Знак"/>
    <w:basedOn w:val="af0"/>
    <w:link w:val="afffffffffffffffffffffffff"/>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
    <w:name w:val="обычный выделенный Знак Знак Знак Знак"/>
    <w:basedOn w:val="af1"/>
    <w:link w:val="affffffffffffffffffffffffe"/>
    <w:rsid w:val="00372848"/>
    <w:rPr>
      <w:rFonts w:ascii="Courier New" w:eastAsia="Times New Roman" w:hAnsi="Courier New" w:cs="Courier New"/>
      <w:b/>
      <w:spacing w:val="3"/>
      <w:sz w:val="28"/>
      <w:szCs w:val="28"/>
      <w:lang w:val="uk-UA"/>
    </w:rPr>
  </w:style>
  <w:style w:type="character" w:customStyle="1" w:styleId="afffffffffffffffffffffffff0">
    <w:name w:val="обычный выделенный Знак Знак Знак Знак Знак"/>
    <w:basedOn w:val="af1"/>
    <w:rsid w:val="0034262A"/>
    <w:rPr>
      <w:rFonts w:ascii="Courier New" w:hAnsi="Courier New" w:cs="Courier New"/>
      <w:b/>
      <w:spacing w:val="3"/>
      <w:sz w:val="28"/>
      <w:szCs w:val="28"/>
      <w:lang w:val="uk-UA"/>
    </w:rPr>
  </w:style>
  <w:style w:type="paragraph" w:customStyle="1" w:styleId="afffffffffffffffffffffffff1">
    <w:name w:val="Таблиця"/>
    <w:basedOn w:val="af0"/>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0"/>
    <w:rsid w:val="007D5B26"/>
    <w:pPr>
      <w:widowControl w:val="0"/>
      <w:suppressAutoHyphens w:val="0"/>
    </w:pPr>
    <w:rPr>
      <w:rFonts w:ascii="Times New Roman" w:eastAsia="Times New Roman" w:hAnsi="Times New Roman" w:cs="Times New Roman"/>
      <w:lang w:val="en-US" w:eastAsia="ru-RU"/>
    </w:rPr>
  </w:style>
  <w:style w:type="character" w:customStyle="1" w:styleId="affffffff9">
    <w:name w:val="Обычный (веб) Знак"/>
    <w:basedOn w:val="af1"/>
    <w:link w:val="affffffff8"/>
    <w:rsid w:val="006C2CC6"/>
    <w:rPr>
      <w:rFonts w:ascii="Garamond" w:eastAsia="Garamond" w:hAnsi="Garamond" w:cs="Garamond"/>
      <w:color w:val="000000"/>
      <w:sz w:val="24"/>
      <w:szCs w:val="24"/>
      <w:lang w:eastAsia="ar-SA"/>
    </w:rPr>
  </w:style>
  <w:style w:type="paragraph" w:customStyle="1" w:styleId="a9">
    <w:name w:val="Рис"/>
    <w:basedOn w:val="affffffff2"/>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2">
    <w:name w:val="Обзор"/>
    <w:basedOn w:val="af0"/>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4">
    <w:name w:val="Table Classic 1"/>
    <w:basedOn w:val="af2"/>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5">
    <w:name w:val="Table Simple 1"/>
    <w:basedOn w:val="af2"/>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3">
    <w:name w:val="íîìåð ñòðàíèöû"/>
    <w:basedOn w:val="af1"/>
    <w:rsid w:val="006C2CC6"/>
  </w:style>
  <w:style w:type="character" w:customStyle="1" w:styleId="variant1">
    <w:name w:val="variant1"/>
    <w:basedOn w:val="af1"/>
    <w:rsid w:val="006C2CC6"/>
    <w:rPr>
      <w:color w:val="0000FF"/>
    </w:rPr>
  </w:style>
  <w:style w:type="character" w:customStyle="1" w:styleId="lowimportantproductattribute1">
    <w:name w:val="lowimportantproductattribute1"/>
    <w:basedOn w:val="af1"/>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1"/>
    <w:rsid w:val="00E64939"/>
  </w:style>
  <w:style w:type="paragraph" w:styleId="4fffa">
    <w:name w:val="index 4"/>
    <w:basedOn w:val="af0"/>
    <w:next w:val="af0"/>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0"/>
    <w:next w:val="af0"/>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0"/>
    <w:next w:val="af0"/>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0"/>
    <w:next w:val="af0"/>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0"/>
    <w:next w:val="af0"/>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0"/>
    <w:next w:val="af0"/>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4">
    <w:name w:val="Ãëàâà äîêóìåíòó"/>
    <w:basedOn w:val="af0"/>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5">
    <w:name w:val="Çàãîëîâîê"/>
    <w:basedOn w:val="af0"/>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6">
    <w:name w:val="Íîðìàëüíèé òåêñò"/>
    <w:basedOn w:val="af0"/>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7">
    <w:name w:val="Ï³äïèñ"/>
    <w:basedOn w:val="af0"/>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8">
    <w:name w:val="Øàïêà äîêóìåíòó"/>
    <w:basedOn w:val="af0"/>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6">
    <w:name w:val="Заголов1"/>
    <w:basedOn w:val="af0"/>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0"/>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7">
    <w:name w:val="Список1"/>
    <w:basedOn w:val="245"/>
    <w:rsid w:val="00B80692"/>
    <w:pPr>
      <w:ind w:left="283" w:hanging="283"/>
    </w:pPr>
    <w:rPr>
      <w:snapToGrid/>
    </w:rPr>
  </w:style>
  <w:style w:type="paragraph" w:customStyle="1" w:styleId="1ffffffff8">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0"/>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1"/>
    <w:rsid w:val="00B80692"/>
    <w:rPr>
      <w:rFonts w:ascii="Arial" w:hAnsi="Arial" w:cs="Arial" w:hint="default"/>
      <w:b/>
      <w:bCs/>
      <w:color w:val="092869"/>
      <w:sz w:val="22"/>
      <w:szCs w:val="22"/>
    </w:rPr>
  </w:style>
  <w:style w:type="paragraph" w:customStyle="1" w:styleId="abzac">
    <w:name w:val="abzac"/>
    <w:basedOn w:val="af0"/>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0"/>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0"/>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0"/>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1"/>
    <w:rsid w:val="00B80692"/>
  </w:style>
  <w:style w:type="paragraph" w:customStyle="1" w:styleId="gutter3">
    <w:name w:val="gutter3"/>
    <w:basedOn w:val="af0"/>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1"/>
    <w:rsid w:val="00B80692"/>
    <w:rPr>
      <w:rFonts w:ascii="Arial" w:hAnsi="Arial" w:cs="Arial" w:hint="default"/>
      <w:b w:val="0"/>
      <w:bCs w:val="0"/>
      <w:i w:val="0"/>
      <w:iCs w:val="0"/>
      <w:color w:val="000000"/>
      <w:sz w:val="17"/>
      <w:szCs w:val="17"/>
    </w:rPr>
  </w:style>
  <w:style w:type="character" w:customStyle="1" w:styleId="pit">
    <w:name w:val="pit"/>
    <w:basedOn w:val="af1"/>
    <w:rsid w:val="00B80692"/>
  </w:style>
  <w:style w:type="character" w:customStyle="1" w:styleId="content1">
    <w:name w:val="content1"/>
    <w:basedOn w:val="af1"/>
    <w:rsid w:val="00E66720"/>
    <w:rPr>
      <w:rFonts w:ascii="Verdana" w:hAnsi="Verdana" w:hint="default"/>
      <w:strike w:val="0"/>
      <w:dstrike w:val="0"/>
      <w:sz w:val="18"/>
      <w:szCs w:val="18"/>
      <w:u w:val="none"/>
      <w:effect w:val="none"/>
    </w:rPr>
  </w:style>
  <w:style w:type="character" w:customStyle="1" w:styleId="h22">
    <w:name w:val="h22"/>
    <w:basedOn w:val="af1"/>
    <w:rsid w:val="00E66720"/>
    <w:rPr>
      <w:b/>
      <w:bCs/>
      <w:color w:val="669933"/>
    </w:rPr>
  </w:style>
  <w:style w:type="character" w:customStyle="1" w:styleId="citation2">
    <w:name w:val="citation2"/>
    <w:basedOn w:val="af1"/>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9">
    <w:name w:val="Узел"/>
    <w:rsid w:val="00997C25"/>
    <w:rPr>
      <w:i/>
    </w:rPr>
  </w:style>
  <w:style w:type="paragraph" w:customStyle="1" w:styleId="spec">
    <w:name w:val="spec"/>
    <w:basedOn w:val="af0"/>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0"/>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0"/>
    <w:rsid w:val="00EA0D9F"/>
    <w:pPr>
      <w:widowControl w:val="0"/>
      <w:autoSpaceDE w:val="0"/>
    </w:pPr>
    <w:rPr>
      <w:rFonts w:ascii="Arial" w:eastAsia="Times New Roman" w:hAnsi="Arial" w:cs="Arial"/>
      <w:b/>
      <w:bCs/>
      <w:sz w:val="20"/>
      <w:szCs w:val="20"/>
    </w:rPr>
  </w:style>
  <w:style w:type="character" w:customStyle="1" w:styleId="highlight01">
    <w:name w:val="highlight01"/>
    <w:basedOn w:val="af1"/>
    <w:rsid w:val="00EA0D9F"/>
    <w:rPr>
      <w:sz w:val="24"/>
      <w:szCs w:val="24"/>
      <w:shd w:val="clear" w:color="auto" w:fill="auto"/>
    </w:rPr>
  </w:style>
  <w:style w:type="paragraph" w:customStyle="1" w:styleId="Affils">
    <w:name w:val="Affils"/>
    <w:basedOn w:val="af0"/>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0"/>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1"/>
    <w:rsid w:val="00EA0D9F"/>
    <w:rPr>
      <w:b/>
      <w:bCs/>
      <w:color w:val="FF0000"/>
    </w:rPr>
  </w:style>
  <w:style w:type="paragraph" w:customStyle="1" w:styleId="2ffffffa">
    <w:name w:val="Тема примечания2"/>
    <w:basedOn w:val="aff6"/>
    <w:next w:val="aff6"/>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a">
    <w:name w:val="Основной текст с отступом + по центру"/>
    <w:aliases w:val="Слева:  0 см,Междустр.интервал:  полу..."/>
    <w:basedOn w:val="af0"/>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0"/>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0"/>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0"/>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c">
    <w:name w:val="Обычный + по ширине"/>
    <w:aliases w:val="Междустр.интервал:  полуторный,5 см,..."/>
    <w:basedOn w:val="af0"/>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1"/>
    <w:rsid w:val="00673773"/>
    <w:rPr>
      <w:rFonts w:ascii="Verdana" w:hAnsi="Verdana" w:hint="default"/>
      <w:b/>
      <w:bCs/>
      <w:color w:val="000000"/>
      <w:sz w:val="9"/>
      <w:szCs w:val="9"/>
    </w:rPr>
  </w:style>
  <w:style w:type="paragraph" w:customStyle="1" w:styleId="Zagol">
    <w:name w:val="Zagol"/>
    <w:next w:val="af0"/>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1"/>
    <w:rsid w:val="00673773"/>
    <w:rPr>
      <w:b/>
      <w:bCs/>
    </w:rPr>
  </w:style>
  <w:style w:type="character" w:customStyle="1" w:styleId="textitalic1">
    <w:name w:val="text_italic1"/>
    <w:basedOn w:val="af1"/>
    <w:rsid w:val="00673773"/>
    <w:rPr>
      <w:i/>
      <w:iCs/>
    </w:rPr>
  </w:style>
  <w:style w:type="character" w:customStyle="1" w:styleId="searchresulthittext1">
    <w:name w:val="search_result_hit_text1"/>
    <w:basedOn w:val="af1"/>
    <w:rsid w:val="00673773"/>
    <w:rPr>
      <w:shd w:val="clear" w:color="auto" w:fill="FFFF00"/>
    </w:rPr>
  </w:style>
  <w:style w:type="paragraph" w:customStyle="1" w:styleId="afffffffffffffffffffffffffb">
    <w:name w:val="название таблицы"/>
    <w:basedOn w:val="af0"/>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c">
    <w:name w:val="номер таблицы"/>
    <w:basedOn w:val="af0"/>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d">
    <w:name w:val="мой заголовок"/>
    <w:basedOn w:val="affffffff2"/>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0"/>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e">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1"/>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0">
    <w:name w:val="Дистекст"/>
    <w:basedOn w:val="af0"/>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1">
    <w:name w:val="Êîëîíêà"/>
    <w:basedOn w:val="af0"/>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9">
    <w:name w:val="Основний текст1"/>
    <w:basedOn w:val="af0"/>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0"/>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2">
    <w:name w:val="Îñíîâíèé òåêñò"/>
    <w:basedOn w:val="af0"/>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9"/>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
    <w:name w:val="Нумерованый"/>
    <w:basedOn w:val="af0"/>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e">
    <w:name w:val="Нумерація"/>
    <w:basedOn w:val="af0"/>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a">
    <w:name w:val="Нумерованый 1"/>
    <w:basedOn w:val="af0"/>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b"/>
    <w:rsid w:val="00C71DF4"/>
  </w:style>
  <w:style w:type="character" w:customStyle="1" w:styleId="3ffff7">
    <w:name w:val="Выделение3"/>
    <w:rsid w:val="00C71DF4"/>
    <w:rPr>
      <w:i/>
    </w:rPr>
  </w:style>
  <w:style w:type="paragraph" w:customStyle="1" w:styleId="3100">
    <w:name w:val="Основной текст с отступом 310"/>
    <w:basedOn w:val="af0"/>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0"/>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2"/>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b"/>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0"/>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1"/>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0"/>
    <w:next w:val="af0"/>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1"/>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1"/>
    <w:rsid w:val="00CB2DD4"/>
  </w:style>
  <w:style w:type="paragraph" w:customStyle="1" w:styleId="Pa20">
    <w:name w:val="Pa20"/>
    <w:basedOn w:val="af0"/>
    <w:next w:val="af0"/>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0"/>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0"/>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0"/>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0"/>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0"/>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1"/>
    <w:rsid w:val="00A736DB"/>
    <w:rPr>
      <w:rFonts w:ascii="Arial" w:hAnsi="Arial" w:cs="Arial" w:hint="default"/>
      <w:b/>
      <w:bCs/>
      <w:color w:val="000000"/>
      <w:sz w:val="22"/>
      <w:szCs w:val="22"/>
    </w:rPr>
  </w:style>
  <w:style w:type="character" w:customStyle="1" w:styleId="summarypages">
    <w:name w:val="summary_pages"/>
    <w:basedOn w:val="af1"/>
    <w:rsid w:val="00A736DB"/>
  </w:style>
  <w:style w:type="character" w:customStyle="1" w:styleId="articletitle">
    <w:name w:val="articletitle"/>
    <w:basedOn w:val="af1"/>
    <w:rsid w:val="00A736DB"/>
  </w:style>
  <w:style w:type="paragraph" w:customStyle="1" w:styleId="rvps15">
    <w:name w:val="rvps15"/>
    <w:basedOn w:val="af0"/>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3">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4">
    <w:name w:val="текст дис.ЖК"/>
    <w:basedOn w:val="affffffffffffffffffffffffff3"/>
    <w:next w:val="affffffffffffffffffffffffff3"/>
    <w:autoRedefine/>
    <w:rsid w:val="00A6044C"/>
    <w:rPr>
      <w:b/>
      <w:i/>
    </w:rPr>
  </w:style>
  <w:style w:type="paragraph" w:customStyle="1" w:styleId="1ffffffffb">
    <w:name w:val="Дис. 1"/>
    <w:basedOn w:val="affffffffffffffffffffffffff3"/>
    <w:next w:val="affffffffffffffffffffffffff3"/>
    <w:autoRedefine/>
    <w:rsid w:val="00A6044C"/>
    <w:pPr>
      <w:spacing w:before="120" w:after="360"/>
      <w:ind w:firstLine="0"/>
      <w:jc w:val="center"/>
      <w:outlineLvl w:val="0"/>
    </w:pPr>
    <w:rPr>
      <w:b/>
      <w:caps/>
      <w:szCs w:val="28"/>
    </w:rPr>
  </w:style>
  <w:style w:type="paragraph" w:customStyle="1" w:styleId="affffffffffffffffffffffffff5">
    <w:name w:val="Тит. Шапка дис."/>
    <w:basedOn w:val="affffffffffffffffffffffffff3"/>
    <w:next w:val="affffffffffffffffffffffffff3"/>
    <w:autoRedefine/>
    <w:rsid w:val="00A6044C"/>
    <w:pPr>
      <w:spacing w:line="240" w:lineRule="auto"/>
      <w:ind w:firstLine="0"/>
      <w:jc w:val="center"/>
    </w:pPr>
    <w:rPr>
      <w:b/>
      <w:caps/>
      <w:szCs w:val="28"/>
    </w:rPr>
  </w:style>
  <w:style w:type="paragraph" w:customStyle="1" w:styleId="affffffffffffffffffffffffff6">
    <w:name w:val="Тит. Название дис."/>
    <w:next w:val="affffffffffffffffffffffffff3"/>
    <w:autoRedefine/>
    <w:rsid w:val="00A6044C"/>
    <w:pPr>
      <w:jc w:val="center"/>
    </w:pPr>
    <w:rPr>
      <w:rFonts w:ascii="Arial" w:eastAsia="Times New Roman" w:hAnsi="Arial" w:cs="Times New Roman"/>
      <w:b/>
      <w:caps/>
      <w:sz w:val="36"/>
      <w:szCs w:val="36"/>
    </w:rPr>
  </w:style>
  <w:style w:type="paragraph" w:customStyle="1" w:styleId="affffffffffffffffffffffffff7">
    <w:name w:val="текст дис. Ц"/>
    <w:basedOn w:val="affffffffffffffffffffffffff3"/>
    <w:next w:val="affffffffffffffffffffffffff3"/>
    <w:autoRedefine/>
    <w:rsid w:val="00A6044C"/>
    <w:pPr>
      <w:ind w:firstLine="0"/>
      <w:jc w:val="center"/>
    </w:pPr>
  </w:style>
  <w:style w:type="character" w:customStyle="1" w:styleId="affffffffffffffffffffffffff8">
    <w:name w:val="Шрифт Ж"/>
    <w:basedOn w:val="af1"/>
    <w:rsid w:val="00A6044C"/>
    <w:rPr>
      <w:b/>
    </w:rPr>
  </w:style>
  <w:style w:type="character" w:customStyle="1" w:styleId="affffffffffffffffffffffffff9">
    <w:name w:val="Шрифт К"/>
    <w:basedOn w:val="af1"/>
    <w:rsid w:val="00A6044C"/>
    <w:rPr>
      <w:i/>
    </w:rPr>
  </w:style>
  <w:style w:type="paragraph" w:customStyle="1" w:styleId="affffffffffffffffffffffffffa">
    <w:name w:val="Тит. рук."/>
    <w:basedOn w:val="affffffffffffffffffffffffff3"/>
    <w:next w:val="affffffffffffffffffffffffff3"/>
    <w:autoRedefine/>
    <w:rsid w:val="00A6044C"/>
    <w:pPr>
      <w:ind w:left="5670" w:firstLine="0"/>
    </w:pPr>
  </w:style>
  <w:style w:type="character" w:customStyle="1" w:styleId="affffffffffffffffffffffffffb">
    <w:name w:val="текст дис.ЖК Знак"/>
    <w:basedOn w:val="af1"/>
    <w:rsid w:val="00A6044C"/>
    <w:rPr>
      <w:b/>
      <w:i/>
      <w:sz w:val="28"/>
      <w:szCs w:val="24"/>
      <w:lang w:val="ru-RU" w:eastAsia="ru-RU" w:bidi="ar-SA"/>
    </w:rPr>
  </w:style>
  <w:style w:type="paragraph" w:customStyle="1" w:styleId="affffffffffffffffffffffffffc">
    <w:name w:val="текст дис.Ж"/>
    <w:basedOn w:val="affffffffffffffffffffffffff3"/>
    <w:next w:val="affffffffffffffffffffffffff3"/>
    <w:autoRedefine/>
    <w:rsid w:val="00A6044C"/>
    <w:rPr>
      <w:b/>
    </w:rPr>
  </w:style>
  <w:style w:type="paragraph" w:customStyle="1" w:styleId="affffffffffffffffffffffffffd">
    <w:name w:val="текст дис. К"/>
    <w:basedOn w:val="affffffffffffffffffffffffff3"/>
    <w:next w:val="affffffffffffffffffffffffff3"/>
    <w:link w:val="affffffffffffffffffffffffffe"/>
    <w:autoRedefine/>
    <w:rsid w:val="00A6044C"/>
  </w:style>
  <w:style w:type="paragraph" w:customStyle="1" w:styleId="11f5">
    <w:name w:val="Дис. 1.1"/>
    <w:basedOn w:val="affffffffffffffffffffffffff3"/>
    <w:next w:val="affffffffffffffffffffffffff3"/>
    <w:autoRedefine/>
    <w:rsid w:val="00A6044C"/>
    <w:pPr>
      <w:spacing w:before="120" w:after="240"/>
      <w:ind w:left="709" w:firstLine="0"/>
      <w:contextualSpacing/>
      <w:jc w:val="left"/>
      <w:outlineLvl w:val="1"/>
    </w:pPr>
  </w:style>
  <w:style w:type="paragraph" w:customStyle="1" w:styleId="1113">
    <w:name w:val="Дис. 1.1.1"/>
    <w:basedOn w:val="affffffffffffffffffffffffff3"/>
    <w:next w:val="affffffffffffffffffffffffff3"/>
    <w:autoRedefine/>
    <w:rsid w:val="00A6044C"/>
    <w:pPr>
      <w:spacing w:before="120" w:after="240"/>
      <w:ind w:left="720" w:firstLine="0"/>
      <w:jc w:val="left"/>
      <w:outlineLvl w:val="2"/>
    </w:pPr>
    <w:rPr>
      <w:bCs/>
    </w:rPr>
  </w:style>
  <w:style w:type="paragraph" w:customStyle="1" w:styleId="11111">
    <w:name w:val="Дис. 1.1.1.1"/>
    <w:basedOn w:val="affffffffffffffffffffffffff3"/>
    <w:next w:val="affffffffffffffffffffffffff3"/>
    <w:autoRedefine/>
    <w:rsid w:val="00A6044C"/>
    <w:pPr>
      <w:spacing w:before="120" w:after="240"/>
      <w:ind w:left="709" w:firstLine="0"/>
      <w:contextualSpacing/>
      <w:jc w:val="left"/>
      <w:outlineLvl w:val="3"/>
    </w:pPr>
  </w:style>
  <w:style w:type="paragraph" w:customStyle="1" w:styleId="afffffffffffffffffffffffffff">
    <w:name w:val="текст дис. Пр"/>
    <w:basedOn w:val="affffffffffffffffffffffffff3"/>
    <w:next w:val="affffffffffffffffffffffffff3"/>
    <w:autoRedefine/>
    <w:rsid w:val="00A6044C"/>
    <w:pPr>
      <w:jc w:val="right"/>
    </w:pPr>
  </w:style>
  <w:style w:type="paragraph" w:customStyle="1" w:styleId="afffffffffffffffffffffffffff0">
    <w:name w:val="Таб. номер"/>
    <w:basedOn w:val="affffffffffffffffffffffffff3"/>
    <w:next w:val="afffffffffffffffffffffffffff1"/>
    <w:autoRedefine/>
    <w:rsid w:val="00A6044C"/>
    <w:pPr>
      <w:ind w:firstLine="0"/>
      <w:jc w:val="right"/>
    </w:pPr>
    <w:rPr>
      <w:i/>
    </w:rPr>
  </w:style>
  <w:style w:type="paragraph" w:customStyle="1" w:styleId="afffffffffffffffffffffffffff1">
    <w:name w:val="Таб. название"/>
    <w:basedOn w:val="affffffffffffffffffffffffff3"/>
    <w:next w:val="affffffffffffffffffffffffff3"/>
    <w:link w:val="afffffffffffffffffffffffffff2"/>
    <w:autoRedefine/>
    <w:rsid w:val="00A6044C"/>
    <w:pPr>
      <w:spacing w:line="240" w:lineRule="auto"/>
      <w:ind w:firstLine="0"/>
      <w:jc w:val="center"/>
    </w:pPr>
    <w:rPr>
      <w:b/>
    </w:rPr>
  </w:style>
  <w:style w:type="character" w:customStyle="1" w:styleId="afffffffffffffffffffffffffff3">
    <w:name w:val="Шрифт"/>
    <w:basedOn w:val="af1"/>
    <w:rsid w:val="00A6044C"/>
  </w:style>
  <w:style w:type="paragraph" w:customStyle="1" w:styleId="afffffffffffffffffffffffffff4">
    <w:name w:val="текст табл."/>
    <w:basedOn w:val="affffffffffffffffffffffffff3"/>
    <w:next w:val="affffffffffffffffffffffffff3"/>
    <w:autoRedefine/>
    <w:rsid w:val="00A6044C"/>
    <w:pPr>
      <w:spacing w:line="240" w:lineRule="auto"/>
    </w:pPr>
    <w:rPr>
      <w:sz w:val="24"/>
    </w:rPr>
  </w:style>
  <w:style w:type="paragraph" w:customStyle="1" w:styleId="afffffffffffffffffffffffffff5">
    <w:name w:val="Примечание"/>
    <w:basedOn w:val="affffffffffffffffffffffffff3"/>
    <w:next w:val="affffffffffffffffffffffffff3"/>
    <w:autoRedefine/>
    <w:rsid w:val="00A6044C"/>
    <w:pPr>
      <w:spacing w:before="240" w:line="240" w:lineRule="auto"/>
      <w:ind w:left="1158" w:hanging="449"/>
      <w:contextualSpacing/>
    </w:pPr>
  </w:style>
  <w:style w:type="paragraph" w:customStyle="1" w:styleId="afffffffffffffffffffffffffff6">
    <w:name w:val="текст табл. Лево"/>
    <w:basedOn w:val="afffffffffffffffffffffffffff4"/>
    <w:next w:val="affffffffffffffffffffffffff3"/>
    <w:autoRedefine/>
    <w:rsid w:val="00A6044C"/>
    <w:pPr>
      <w:spacing w:line="360" w:lineRule="auto"/>
      <w:ind w:firstLine="0"/>
      <w:jc w:val="left"/>
    </w:pPr>
  </w:style>
  <w:style w:type="paragraph" w:customStyle="1" w:styleId="157">
    <w:name w:val="табл. Лево 1.5"/>
    <w:basedOn w:val="af0"/>
    <w:next w:val="affffffffffffffffffffffffff3"/>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0"/>
    <w:next w:val="affffffffffffffffffffffffff3"/>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0"/>
    <w:next w:val="affffffffffffffffffffffffff3"/>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7">
    <w:name w:val="текст дис. Знак"/>
    <w:basedOn w:val="af1"/>
    <w:rsid w:val="00A6044C"/>
    <w:rPr>
      <w:sz w:val="28"/>
      <w:szCs w:val="24"/>
      <w:lang w:val="ru-RU" w:eastAsia="ru-RU" w:bidi="ar-SA"/>
    </w:rPr>
  </w:style>
  <w:style w:type="paragraph" w:customStyle="1" w:styleId="afffffffffffffffffffffffffff8">
    <w:name w:val="Осн.текст"/>
    <w:basedOn w:val="af0"/>
    <w:link w:val="afffffffffffffffffffffffffff9"/>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a">
    <w:name w:val="текст дис.Ж Знак"/>
    <w:basedOn w:val="afffffffffffffffffffffffffff7"/>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b">
    <w:name w:val="Таб. номер Знак"/>
    <w:basedOn w:val="afffffffffffffffffffffffffff7"/>
    <w:rsid w:val="00A6044C"/>
    <w:rPr>
      <w:i/>
      <w:sz w:val="28"/>
      <w:szCs w:val="24"/>
      <w:lang w:val="ru-RU" w:eastAsia="ru-RU" w:bidi="ar-SA"/>
    </w:rPr>
  </w:style>
  <w:style w:type="character" w:customStyle="1" w:styleId="11f7">
    <w:name w:val="Дис. 1.1 Знак"/>
    <w:basedOn w:val="afffffffffffffffffffffffffff7"/>
    <w:rsid w:val="00A6044C"/>
    <w:rPr>
      <w:sz w:val="28"/>
      <w:szCs w:val="24"/>
      <w:lang w:val="ru-RU" w:eastAsia="ru-RU" w:bidi="ar-SA"/>
    </w:rPr>
  </w:style>
  <w:style w:type="character" w:customStyle="1" w:styleId="1ffffffffc">
    <w:name w:val="текст дис. Знак1"/>
    <w:basedOn w:val="af1"/>
    <w:rsid w:val="00A6044C"/>
    <w:rPr>
      <w:sz w:val="28"/>
      <w:szCs w:val="24"/>
      <w:lang w:val="ru-RU" w:eastAsia="ru-RU" w:bidi="ar-SA"/>
    </w:rPr>
  </w:style>
  <w:style w:type="paragraph" w:customStyle="1" w:styleId="1ffffffffd">
    <w:name w:val="Рис 1"/>
    <w:basedOn w:val="afffffffffffffffd"/>
    <w:next w:val="af0"/>
    <w:link w:val="1ffffffffe"/>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f0"/>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0"/>
    <w:rsid w:val="006F11FC"/>
    <w:pPr>
      <w:suppressAutoHyphens w:val="0"/>
    </w:pPr>
    <w:rPr>
      <w:rFonts w:ascii="Tahoma" w:eastAsia="Times New Roman" w:hAnsi="Tahoma" w:cs="Tahoma"/>
      <w:sz w:val="16"/>
      <w:szCs w:val="16"/>
      <w:lang w:eastAsia="ru-RU"/>
    </w:rPr>
  </w:style>
  <w:style w:type="paragraph" w:customStyle="1" w:styleId="Tabl">
    <w:name w:val="Tabl"/>
    <w:basedOn w:val="af0"/>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0"/>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0"/>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0">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c">
    <w:name w:val="формула"/>
    <w:basedOn w:val="afffffffb"/>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d">
    <w:name w:val="Осн текст дис"/>
    <w:basedOn w:val="afffffffb"/>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e">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0"/>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0"/>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
    <w:name w:val="Осн текст дис Знак"/>
    <w:basedOn w:val="af1"/>
    <w:rsid w:val="00BE2D47"/>
    <w:rPr>
      <w:sz w:val="28"/>
      <w:szCs w:val="28"/>
      <w:lang w:val="uk-UA" w:eastAsia="ru-RU" w:bidi="ar-SA"/>
    </w:rPr>
  </w:style>
  <w:style w:type="paragraph" w:customStyle="1" w:styleId="affffffffffffffffffffffffffff0">
    <w:name w:val="ткс"/>
    <w:basedOn w:val="af0"/>
    <w:next w:val="af0"/>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1">
    <w:name w:val="відступ"/>
    <w:basedOn w:val="affffffffffffffffffffffffffff0"/>
    <w:next w:val="affffffffffffffffffffffffffff0"/>
    <w:rsid w:val="00B50BD7"/>
    <w:pPr>
      <w:ind w:left="227" w:hanging="227"/>
    </w:pPr>
  </w:style>
  <w:style w:type="paragraph" w:customStyle="1" w:styleId="affffffffffffffffffffffffffff2">
    <w:name w:val="Заголовок статей"/>
    <w:basedOn w:val="afffffffb"/>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2"/>
    <w:rsid w:val="00B50BD7"/>
    <w:rPr>
      <w:b w:val="0"/>
      <w:sz w:val="20"/>
    </w:rPr>
  </w:style>
  <w:style w:type="paragraph" w:customStyle="1" w:styleId="affffffffffffffffffffffffffff3">
    <w:name w:val="мой"/>
    <w:basedOn w:val="af0"/>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6"/>
    <w:next w:val="aff6"/>
    <w:rsid w:val="00E36270"/>
    <w:pPr>
      <w:widowControl/>
    </w:pPr>
    <w:rPr>
      <w:rFonts w:ascii="Times New Roman" w:eastAsia="Times New Roman" w:hAnsi="Times New Roman" w:cs="Times New Roman"/>
      <w:b/>
      <w:bCs/>
    </w:rPr>
  </w:style>
  <w:style w:type="paragraph" w:customStyle="1" w:styleId="5ffe">
    <w:name w:val="Абзац списка5"/>
    <w:basedOn w:val="af0"/>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1"/>
    <w:rsid w:val="00794DF8"/>
  </w:style>
  <w:style w:type="character" w:customStyle="1" w:styleId="mlxttrngo1">
    <w:name w:val="mlxt_trn_go1"/>
    <w:basedOn w:val="af1"/>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7">
    <w:name w:val="стиль41"/>
    <w:basedOn w:val="af0"/>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0"/>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0"/>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4">
    <w:name w:val="Підпис"/>
    <w:basedOn w:val="af0"/>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0"/>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5">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0"/>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0"/>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0"/>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1"/>
    <w:rsid w:val="00363673"/>
    <w:rPr>
      <w:b w:val="0"/>
      <w:bCs w:val="0"/>
      <w:i w:val="0"/>
      <w:iCs w:val="0"/>
    </w:rPr>
  </w:style>
  <w:style w:type="character" w:customStyle="1" w:styleId="txr-x-x-70">
    <w:name w:val="txr-x-x-70"/>
    <w:basedOn w:val="af1"/>
    <w:rsid w:val="00363673"/>
  </w:style>
  <w:style w:type="character" w:customStyle="1" w:styleId="medium-font1">
    <w:name w:val="medium-font1"/>
    <w:basedOn w:val="af1"/>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0"/>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1"/>
    <w:rsid w:val="00D04D7C"/>
  </w:style>
  <w:style w:type="paragraph" w:customStyle="1" w:styleId="Header4">
    <w:name w:val="Header_4"/>
    <w:basedOn w:val="af0"/>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1"/>
    <w:rsid w:val="000D4C60"/>
    <w:rPr>
      <w:rFonts w:ascii="Verdana" w:hAnsi="Verdana"/>
      <w:b/>
      <w:bCs/>
      <w:sz w:val="15"/>
      <w:szCs w:val="15"/>
    </w:rPr>
  </w:style>
  <w:style w:type="paragraph" w:customStyle="1" w:styleId="rvps39">
    <w:name w:val="rvps39"/>
    <w:basedOn w:val="af0"/>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0"/>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0"/>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0"/>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0"/>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0"/>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0"/>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6">
    <w:name w:val="табл. Право"/>
    <w:basedOn w:val="affffffffffffffffffffffffff3"/>
    <w:next w:val="affffffffffffffffffffffffff3"/>
    <w:autoRedefine/>
    <w:rsid w:val="00F73245"/>
    <w:pPr>
      <w:spacing w:line="240" w:lineRule="auto"/>
      <w:ind w:right="113" w:firstLine="0"/>
      <w:jc w:val="right"/>
    </w:pPr>
    <w:rPr>
      <w:sz w:val="24"/>
    </w:rPr>
  </w:style>
  <w:style w:type="character" w:customStyle="1" w:styleId="afffffffffffffffffffffffffff2">
    <w:name w:val="Таб. название Знак"/>
    <w:basedOn w:val="afffffffffffffffffffffffffff7"/>
    <w:link w:val="afffffffffffffffffffffffffff1"/>
    <w:locked/>
    <w:rsid w:val="00F73245"/>
    <w:rPr>
      <w:rFonts w:ascii="Times New Roman" w:eastAsia="Times New Roman" w:hAnsi="Times New Roman" w:cs="Times New Roman"/>
      <w:b/>
      <w:sz w:val="28"/>
      <w:szCs w:val="24"/>
      <w:lang w:val="ru-RU" w:eastAsia="ru-RU" w:bidi="ar-SA"/>
    </w:rPr>
  </w:style>
  <w:style w:type="character" w:customStyle="1" w:styleId="affffffffffffffffffffffffffe">
    <w:name w:val="текст дис. К Знак"/>
    <w:basedOn w:val="afffffffffffffffffffffffffff7"/>
    <w:link w:val="affffffffffffffffffffffffffd"/>
    <w:locked/>
    <w:rsid w:val="00F73245"/>
    <w:rPr>
      <w:rFonts w:ascii="Times New Roman" w:eastAsia="Times New Roman" w:hAnsi="Times New Roman" w:cs="Times New Roman"/>
      <w:sz w:val="28"/>
      <w:szCs w:val="24"/>
      <w:lang w:val="ru-RU" w:eastAsia="ru-RU" w:bidi="ar-SA"/>
    </w:rPr>
  </w:style>
  <w:style w:type="paragraph" w:customStyle="1" w:styleId="affffffffffffffffffffffffffff7">
    <w:name w:val="табл. Лево"/>
    <w:basedOn w:val="af0"/>
    <w:next w:val="affffffffffffffffffffffffff3"/>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8">
    <w:name w:val="табл. Центр Знак"/>
    <w:basedOn w:val="af1"/>
    <w:link w:val="affffffffffffffffffffffffffff9"/>
    <w:locked/>
    <w:rsid w:val="00F73245"/>
    <w:rPr>
      <w:rFonts w:ascii="Times New Roman" w:eastAsia="Times New Roman" w:hAnsi="Times New Roman" w:cs="Times New Roman"/>
      <w:sz w:val="26"/>
      <w:szCs w:val="28"/>
      <w:lang w:val="uk-UA"/>
    </w:rPr>
  </w:style>
  <w:style w:type="paragraph" w:customStyle="1" w:styleId="affffffffffffffffffffffffffff9">
    <w:name w:val="табл. Центр"/>
    <w:basedOn w:val="af0"/>
    <w:next w:val="af0"/>
    <w:link w:val="affffffffffffffffffffffffffff8"/>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a">
    <w:name w:val="Табл.Шапка"/>
    <w:basedOn w:val="affffffffffffffffffffffffffff9"/>
    <w:next w:val="affffffffffffffffffffffffffff9"/>
    <w:autoRedefine/>
    <w:rsid w:val="00F73245"/>
    <w:rPr>
      <w:b/>
      <w:bCs/>
      <w:szCs w:val="22"/>
    </w:rPr>
  </w:style>
  <w:style w:type="paragraph" w:customStyle="1" w:styleId="11f9">
    <w:name w:val="Табл.Шапка 11 пт"/>
    <w:basedOn w:val="affffffffffffffffffffffffffffa"/>
    <w:next w:val="affffffffffffffffffffffffff3"/>
    <w:rsid w:val="00F73245"/>
    <w:rPr>
      <w:sz w:val="22"/>
    </w:rPr>
  </w:style>
  <w:style w:type="character" w:customStyle="1" w:styleId="1ffffffffe">
    <w:name w:val="Рис 1 Знак"/>
    <w:link w:val="1ffffffffd"/>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7"/>
    <w:rsid w:val="00F73245"/>
  </w:style>
  <w:style w:type="character" w:customStyle="1" w:styleId="afffffffffffffffffffffffffff9">
    <w:name w:val="Осн.текст Знак"/>
    <w:basedOn w:val="af1"/>
    <w:link w:val="afffffffffffffffffffffffffff8"/>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b">
    <w:name w:val="текст д.литер"/>
    <w:basedOn w:val="af0"/>
    <w:next w:val="af0"/>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c">
    <w:name w:val="Стиль Табл.Шапка +"/>
    <w:basedOn w:val="af0"/>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d">
    <w:name w:val="Стиль табл. Центр + Знак"/>
    <w:basedOn w:val="affffffffffffffffffffffffffff8"/>
    <w:link w:val="affffffffffffffffffffffffffffe"/>
    <w:locked/>
    <w:rsid w:val="00F73245"/>
    <w:rPr>
      <w:rFonts w:ascii="Times New Roman" w:eastAsia="Times New Roman" w:hAnsi="Times New Roman" w:cs="Times New Roman"/>
      <w:sz w:val="24"/>
      <w:szCs w:val="28"/>
      <w:lang w:val="uk-UA"/>
    </w:rPr>
  </w:style>
  <w:style w:type="paragraph" w:customStyle="1" w:styleId="affffffffffffffffffffffffffffe">
    <w:name w:val="Стиль табл. Центр +"/>
    <w:basedOn w:val="affffffffffffffffffffffffffff9"/>
    <w:link w:val="affffffffffffffffffffffffffffd"/>
    <w:rsid w:val="00F73245"/>
    <w:rPr>
      <w:sz w:val="24"/>
    </w:rPr>
  </w:style>
  <w:style w:type="paragraph" w:customStyle="1" w:styleId="afffffffffffffffffffffffffffff">
    <w:name w:val="Стиль Стиль Табл.Шапка + +"/>
    <w:basedOn w:val="affffffffffffffffffffffffffffc"/>
    <w:rsid w:val="00F73245"/>
    <w:rPr>
      <w:b w:val="0"/>
      <w:szCs w:val="24"/>
    </w:rPr>
  </w:style>
  <w:style w:type="character" w:customStyle="1" w:styleId="afffffffffffffffffffffffffffff0">
    <w:name w:val="Осн.текст Знак Знак"/>
    <w:basedOn w:val="af1"/>
    <w:rsid w:val="00F73245"/>
    <w:rPr>
      <w:rFonts w:ascii="ZWAdobeF" w:hAnsi="ZWAdobeF" w:cs="ZWAdobeF" w:hint="default"/>
      <w:color w:val="008000"/>
      <w:sz w:val="28"/>
      <w:szCs w:val="28"/>
      <w:lang w:val="ru-RU" w:eastAsia="ru-RU" w:bidi="ar-SA"/>
    </w:rPr>
  </w:style>
  <w:style w:type="character" w:customStyle="1" w:styleId="afffffffffffffffffffffffffffff1">
    <w:name w:val="текст дис. Знак Знак"/>
    <w:basedOn w:val="af1"/>
    <w:rsid w:val="00F73245"/>
    <w:rPr>
      <w:sz w:val="28"/>
      <w:szCs w:val="24"/>
      <w:lang w:val="ru-RU" w:eastAsia="ru-RU" w:bidi="ar-SA"/>
    </w:rPr>
  </w:style>
  <w:style w:type="table" w:customStyle="1" w:styleId="afffffffffffffffffffffffffffff2">
    <w:name w:val="Сокращения"/>
    <w:basedOn w:val="af2"/>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3">
    <w:name w:val="Таб."/>
    <w:basedOn w:val="af2"/>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4">
    <w:name w:val="ОбычныйКрасный"/>
    <w:basedOn w:val="af0"/>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5">
    <w:name w:val="НазваниеРаздела"/>
    <w:basedOn w:val="af0"/>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0"/>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a">
    <w:name w:val="Содержан1.1"/>
    <w:basedOn w:val="af0"/>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1">
    <w:name w:val="Содержан1"/>
    <w:basedOn w:val="af0"/>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0"/>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a">
    <w:name w:val="ОбычныйСписок"/>
    <w:basedOn w:val="af0"/>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6">
    <w:name w:val="НазваниеПодраздела"/>
    <w:basedOn w:val="afffffffffffffffffffffffffffff4"/>
    <w:rsid w:val="00CA29EF"/>
    <w:pPr>
      <w:ind w:left="1276" w:hanging="567"/>
      <w:jc w:val="left"/>
    </w:pPr>
  </w:style>
  <w:style w:type="paragraph" w:customStyle="1" w:styleId="1fffffffff2">
    <w:name w:val="Таблица1Номер"/>
    <w:basedOn w:val="af0"/>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0"/>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0"/>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0"/>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b">
    <w:name w:val="НазваПодраз11"/>
    <w:basedOn w:val="afffffffffffffffffffffffffffff4"/>
    <w:rsid w:val="00CA29EF"/>
    <w:pPr>
      <w:ind w:left="1219" w:hanging="510"/>
      <w:jc w:val="left"/>
    </w:pPr>
  </w:style>
  <w:style w:type="paragraph" w:customStyle="1" w:styleId="11112">
    <w:name w:val="НазваПодраз1111"/>
    <w:basedOn w:val="11fb"/>
    <w:rsid w:val="00CA29EF"/>
    <w:pPr>
      <w:ind w:left="1616" w:hanging="907"/>
    </w:pPr>
  </w:style>
  <w:style w:type="paragraph" w:customStyle="1" w:styleId="afffffffffffffffffffffffffffff7">
    <w:name w:val="СборТабТекст"/>
    <w:basedOn w:val="af0"/>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8">
    <w:name w:val="СборТаблицаНазвание"/>
    <w:basedOn w:val="af0"/>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9">
    <w:name w:val="СборТаблицаНомер"/>
    <w:basedOn w:val="afffffffffffffffffffffffffffff8"/>
    <w:rsid w:val="00CA29EF"/>
    <w:pPr>
      <w:spacing w:after="0" w:line="240" w:lineRule="auto"/>
      <w:ind w:left="0" w:right="567"/>
      <w:jc w:val="right"/>
    </w:pPr>
  </w:style>
  <w:style w:type="paragraph" w:customStyle="1" w:styleId="afffffffffffffffffffffffffffffa">
    <w:name w:val="СборТекстОснов"/>
    <w:basedOn w:val="af0"/>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b">
    <w:name w:val="ОбычныйКрасный Знак"/>
    <w:basedOn w:val="af1"/>
    <w:rsid w:val="00CA29EF"/>
    <w:rPr>
      <w:sz w:val="28"/>
      <w:szCs w:val="24"/>
      <w:lang w:val="ru-RU" w:eastAsia="ru-RU" w:bidi="ar-SA"/>
    </w:rPr>
  </w:style>
  <w:style w:type="paragraph" w:customStyle="1" w:styleId="afffffffffffffffffffffffffffffc">
    <w:name w:val="ТабицаСтиль"/>
    <w:basedOn w:val="af0"/>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d">
    <w:name w:val="РисунокСтиль"/>
    <w:basedOn w:val="af0"/>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e">
    <w:name w:val="РисНазвание"/>
    <w:basedOn w:val="af0"/>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0"/>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
    <w:name w:val="ПодраздНазвание"/>
    <w:basedOn w:val="af0"/>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0"/>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b">
    <w:name w:val="Норм1.5"/>
    <w:basedOn w:val="af0"/>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0">
    <w:name w:val="ТаблицаТекст"/>
    <w:basedOn w:val="af0"/>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1">
    <w:name w:val="СборЛитНазв"/>
    <w:basedOn w:val="af0"/>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0"/>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0"/>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2">
    <w:name w:val="АвторефКрас"/>
    <w:basedOn w:val="166"/>
    <w:rsid w:val="00CA29EF"/>
    <w:pPr>
      <w:keepNext w:val="0"/>
      <w:spacing w:line="293" w:lineRule="auto"/>
    </w:pPr>
  </w:style>
  <w:style w:type="paragraph" w:customStyle="1" w:styleId="affffffffffffffffffffffffffffff3">
    <w:name w:val="ОбычныйКрасн"/>
    <w:basedOn w:val="af0"/>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0"/>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0"/>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1"/>
    <w:rsid w:val="00004FC9"/>
    <w:rPr>
      <w:rFonts w:ascii="Georgia" w:hAnsi="Georgia" w:hint="default"/>
      <w:b/>
      <w:bCs/>
      <w:sz w:val="24"/>
      <w:szCs w:val="24"/>
    </w:rPr>
  </w:style>
  <w:style w:type="paragraph" w:customStyle="1" w:styleId="affffffffffffffffffffffffffffff4">
    <w:name w:val="машинка"/>
    <w:basedOn w:val="af0"/>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0"/>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0"/>
    <w:rsid w:val="00E13078"/>
    <w:pPr>
      <w:suppressAutoHyphens w:val="0"/>
    </w:pPr>
    <w:rPr>
      <w:rFonts w:ascii="Tahoma" w:eastAsia="Times New Roman" w:hAnsi="Tahoma" w:cs="Tahoma"/>
      <w:sz w:val="16"/>
      <w:szCs w:val="16"/>
      <w:lang w:val="uk-UA" w:eastAsia="uk-UA"/>
    </w:rPr>
  </w:style>
  <w:style w:type="table" w:styleId="4fffe">
    <w:name w:val="Table Classic 4"/>
    <w:basedOn w:val="af2"/>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5">
    <w:name w:val="текст таблиці зліва"/>
    <w:basedOn w:val="afffffffff5"/>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6">
    <w:name w:val="З"/>
    <w:basedOn w:val="af0"/>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7">
    <w:name w:val="текст Знак"/>
    <w:basedOn w:val="af1"/>
    <w:rsid w:val="00DF444E"/>
    <w:rPr>
      <w:sz w:val="28"/>
      <w:lang w:val="uk-UA" w:eastAsia="ru-RU" w:bidi="ar-SA"/>
    </w:rPr>
  </w:style>
  <w:style w:type="paragraph" w:customStyle="1" w:styleId="affffffffffffffffffffffffffffff8">
    <w:name w:val="текст таблиці центр"/>
    <w:basedOn w:val="affffffffffffffffffffffffffffff5"/>
    <w:rsid w:val="00DF444E"/>
    <w:pPr>
      <w:jc w:val="center"/>
    </w:pPr>
  </w:style>
  <w:style w:type="character" w:customStyle="1" w:styleId="affffffffffffffffffffffffffffff9">
    <w:name w:val="текст Знак Знак"/>
    <w:basedOn w:val="af1"/>
    <w:rsid w:val="00DF444E"/>
    <w:rPr>
      <w:sz w:val="28"/>
      <w:lang w:val="uk-UA" w:eastAsia="ru-RU" w:bidi="ar-SA"/>
    </w:rPr>
  </w:style>
  <w:style w:type="paragraph" w:customStyle="1" w:styleId="1fffffffff3">
    <w:name w:val="Стиль текст таблиці зліва + разреженный на  1 пт"/>
    <w:basedOn w:val="affffffffffffffffffffffffffffff5"/>
    <w:rsid w:val="00DF444E"/>
    <w:rPr>
      <w:szCs w:val="28"/>
    </w:rPr>
  </w:style>
  <w:style w:type="paragraph" w:customStyle="1" w:styleId="affffffffffffffffffffffffffffffa">
    <w:name w:val="Підпис до рис"/>
    <w:basedOn w:val="af0"/>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b">
    <w:name w:val="Клінічний приклад"/>
    <w:basedOn w:val="af0"/>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c">
    <w:name w:val="фото"/>
    <w:basedOn w:val="af0"/>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0"/>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4">
    <w:name w:val="таблиця1"/>
    <w:basedOn w:val="af0"/>
    <w:next w:val="af0"/>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d">
    <w:name w:val="таблиці назва"/>
    <w:basedOn w:val="af0"/>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e">
    <w:name w:val="таблиця номер"/>
    <w:basedOn w:val="1fffffffff4"/>
    <w:rsid w:val="00DF444E"/>
    <w:rPr>
      <w:i/>
      <w:iCs/>
    </w:rPr>
  </w:style>
  <w:style w:type="paragraph" w:customStyle="1" w:styleId="afffffffffffffffffffffffffffffff">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8">
    <w:name w:val="список літератури"/>
    <w:basedOn w:val="af0"/>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0"/>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0">
    <w:name w:val="Примітка"/>
    <w:basedOn w:val="af1"/>
    <w:rsid w:val="00DF444E"/>
    <w:rPr>
      <w:sz w:val="20"/>
    </w:rPr>
  </w:style>
  <w:style w:type="character" w:customStyle="1" w:styleId="afffffffffffffffffffffffffffffff1">
    <w:name w:val="ТЕКСТ Знак Знак"/>
    <w:basedOn w:val="af1"/>
    <w:rsid w:val="00DF444E"/>
    <w:rPr>
      <w:spacing w:val="-6"/>
      <w:sz w:val="28"/>
      <w:szCs w:val="28"/>
      <w:lang w:val="uk-UA" w:eastAsia="ru-RU" w:bidi="ar-SA"/>
    </w:rPr>
  </w:style>
  <w:style w:type="character" w:customStyle="1" w:styleId="afffffffffffffffffffffffffffffff2">
    <w:name w:val="фото Знак"/>
    <w:basedOn w:val="af1"/>
    <w:rsid w:val="00DF444E"/>
    <w:rPr>
      <w:sz w:val="24"/>
      <w:lang w:val="uk-UA" w:eastAsia="ru-RU" w:bidi="ar-SA"/>
    </w:rPr>
  </w:style>
  <w:style w:type="table" w:styleId="5fff0">
    <w:name w:val="Table Grid 5"/>
    <w:basedOn w:val="af2"/>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3">
    <w:name w:val="Автореф"/>
    <w:basedOn w:val="afffffffb"/>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1"/>
    <w:rsid w:val="00F937AA"/>
    <w:rPr>
      <w:rFonts w:ascii="Arial" w:hAnsi="Arial" w:cs="Arial" w:hint="default"/>
      <w:strike w:val="0"/>
      <w:dstrike w:val="0"/>
      <w:color w:val="000000"/>
      <w:sz w:val="20"/>
      <w:szCs w:val="20"/>
      <w:u w:val="none"/>
      <w:effect w:val="none"/>
    </w:rPr>
  </w:style>
  <w:style w:type="character" w:customStyle="1" w:styleId="hilight1">
    <w:name w:val="hilight1"/>
    <w:basedOn w:val="af1"/>
    <w:rsid w:val="00F937AA"/>
    <w:rPr>
      <w:b/>
      <w:bCs/>
      <w:color w:val="660066"/>
    </w:rPr>
  </w:style>
  <w:style w:type="character" w:customStyle="1" w:styleId="searchcriteria">
    <w:name w:val="searchcriteria"/>
    <w:basedOn w:val="af1"/>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0"/>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d">
    <w:name w:val="О1новной текст с отступом 2"/>
    <w:basedOn w:val="af0"/>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4">
    <w:name w:val="СтильМОЙ"/>
    <w:basedOn w:val="af0"/>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0"/>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1"/>
    <w:rsid w:val="00E53E36"/>
    <w:rPr>
      <w:b/>
      <w:bCs/>
    </w:rPr>
  </w:style>
  <w:style w:type="character" w:customStyle="1" w:styleId="it1">
    <w:name w:val="it1"/>
    <w:basedOn w:val="af1"/>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0"/>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0"/>
    <w:next w:val="af0"/>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5">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0"/>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0"/>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6">
    <w:name w:val="Обычный + Черный Знак"/>
    <w:basedOn w:val="af1"/>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3">
    <w:name w:val="Обычный (веб) + 14 пт;Черный Знак Знак"/>
    <w:basedOn w:val="af1"/>
    <w:rsid w:val="00FC2C7A"/>
    <w:rPr>
      <w:sz w:val="28"/>
      <w:szCs w:val="28"/>
      <w:lang w:val="ru-RU" w:eastAsia="ru-RU" w:bidi="ar-SA"/>
    </w:rPr>
  </w:style>
  <w:style w:type="character" w:customStyle="1" w:styleId="ja50-sb-authors">
    <w:name w:val="ja50-sb-authors"/>
    <w:basedOn w:val="af1"/>
    <w:rsid w:val="00FC2C7A"/>
  </w:style>
  <w:style w:type="character" w:customStyle="1" w:styleId="ja50-ce-author">
    <w:name w:val="ja50-ce-author"/>
    <w:basedOn w:val="af1"/>
    <w:rsid w:val="00FC2C7A"/>
  </w:style>
  <w:style w:type="character" w:customStyle="1" w:styleId="it">
    <w:name w:val="it"/>
    <w:basedOn w:val="af1"/>
    <w:rsid w:val="00FC2C7A"/>
  </w:style>
  <w:style w:type="paragraph" w:customStyle="1" w:styleId="afffffffffffffffffffffffffffffff7">
    <w:name w:val="Обычный + Черный"/>
    <w:basedOn w:val="af0"/>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0"/>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8">
    <w:name w:val="диссер стиль"/>
    <w:basedOn w:val="af0"/>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0"/>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0"/>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0"/>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0"/>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1"/>
    <w:rsid w:val="00252F9F"/>
    <w:rPr>
      <w:i/>
      <w:sz w:val="20"/>
    </w:rPr>
  </w:style>
  <w:style w:type="paragraph" w:customStyle="1" w:styleId="4ffff1">
    <w:name w:val="Дата4"/>
    <w:basedOn w:val="af0"/>
    <w:next w:val="af0"/>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0"/>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9">
    <w:name w:val="Table Theme"/>
    <w:basedOn w:val="af2"/>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0"/>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0"/>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0"/>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0"/>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1"/>
    <w:locked/>
    <w:rsid w:val="003C6685"/>
    <w:rPr>
      <w:rFonts w:ascii="Arial" w:hAnsi="Arial" w:cs="Arial"/>
      <w:sz w:val="28"/>
      <w:szCs w:val="28"/>
      <w:lang w:val="ru-RU" w:eastAsia="ru-RU" w:bidi="ar-SA"/>
    </w:rPr>
  </w:style>
  <w:style w:type="paragraph" w:customStyle="1" w:styleId="Avtoref14">
    <w:name w:val="Avtoref14"/>
    <w:basedOn w:val="af0"/>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0"/>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a">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0">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b">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0"/>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c">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d">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0"/>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e">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5">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0"/>
    <w:next w:val="af0"/>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0"/>
    <w:next w:val="af0"/>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0"/>
    <w:next w:val="af0"/>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0"/>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0">
    <w:name w:val="Основной_абзац"/>
    <w:basedOn w:val="afffffffb"/>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0"/>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1">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0"/>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0"/>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1">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2">
    <w:name w:val="ãîñò"/>
    <w:basedOn w:val="af0"/>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3">
    <w:name w:val="документ"/>
    <w:basedOn w:val="af0"/>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0"/>
    <w:rsid w:val="00647FFC"/>
    <w:pPr>
      <w:suppressAutoHyphens w:val="0"/>
    </w:pPr>
    <w:rPr>
      <w:rFonts w:ascii="Tahoma" w:eastAsia="Times New Roman" w:hAnsi="Tahoma" w:cs="Tahoma"/>
      <w:sz w:val="16"/>
      <w:szCs w:val="16"/>
      <w:lang w:eastAsia="ru-RU"/>
    </w:rPr>
  </w:style>
  <w:style w:type="paragraph" w:customStyle="1" w:styleId="disert">
    <w:name w:val="disert"/>
    <w:basedOn w:val="affffffff2"/>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2">
    <w:name w:val="Стиль нумерованный1"/>
    <w:rsid w:val="000555E3"/>
    <w:pPr>
      <w:numPr>
        <w:numId w:val="55"/>
      </w:numPr>
    </w:pPr>
  </w:style>
  <w:style w:type="numbering" w:customStyle="1" w:styleId="ab">
    <w:name w:val="Стиль нумерованный"/>
    <w:rsid w:val="000555E3"/>
    <w:pPr>
      <w:numPr>
        <w:numId w:val="54"/>
      </w:numPr>
    </w:pPr>
  </w:style>
  <w:style w:type="paragraph" w:customStyle="1" w:styleId="3140">
    <w:name w:val="Основной текст с отступом 314"/>
    <w:basedOn w:val="af0"/>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0"/>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4">
    <w:name w:val="Стиль По ширине"/>
    <w:basedOn w:val="af1"/>
    <w:rsid w:val="00311D30"/>
    <w:rPr>
      <w:rFonts w:ascii="Times New Roman" w:hAnsi="Times New Roman" w:cs="Times New Roman" w:hint="default"/>
      <w:color w:val="000000"/>
      <w:sz w:val="28"/>
      <w:szCs w:val="28"/>
      <w:lang w:val="uk-UA"/>
    </w:rPr>
  </w:style>
  <w:style w:type="paragraph" w:customStyle="1" w:styleId="reference">
    <w:name w:val="reference"/>
    <w:basedOn w:val="af0"/>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1"/>
    <w:rsid w:val="00311D30"/>
    <w:rPr>
      <w:rFonts w:ascii="Arial" w:hAnsi="Arial" w:cs="Arial" w:hint="default"/>
      <w:sz w:val="18"/>
      <w:szCs w:val="18"/>
    </w:rPr>
  </w:style>
  <w:style w:type="character" w:customStyle="1" w:styleId="citation-issue">
    <w:name w:val="citation-issue"/>
    <w:basedOn w:val="af1"/>
    <w:rsid w:val="00311D30"/>
    <w:rPr>
      <w:rFonts w:ascii="Arial" w:hAnsi="Arial" w:cs="Arial" w:hint="default"/>
      <w:sz w:val="18"/>
      <w:szCs w:val="18"/>
    </w:rPr>
  </w:style>
  <w:style w:type="character" w:customStyle="1" w:styleId="fm-vol-iss-date3">
    <w:name w:val="fm-vol-iss-date3"/>
    <w:basedOn w:val="af1"/>
    <w:rsid w:val="00311D30"/>
    <w:rPr>
      <w:rFonts w:ascii="Arial" w:hAnsi="Arial" w:cs="Arial" w:hint="default"/>
      <w:sz w:val="24"/>
      <w:szCs w:val="24"/>
    </w:rPr>
  </w:style>
  <w:style w:type="character" w:customStyle="1" w:styleId="ots1">
    <w:name w:val="ots1"/>
    <w:basedOn w:val="af1"/>
    <w:rsid w:val="0033024A"/>
    <w:rPr>
      <w:rFonts w:cs="Times New Roman"/>
      <w:b/>
      <w:bCs/>
      <w:caps/>
      <w:sz w:val="27"/>
      <w:szCs w:val="27"/>
    </w:rPr>
  </w:style>
  <w:style w:type="paragraph" w:customStyle="1" w:styleId="head0">
    <w:name w:val="head"/>
    <w:basedOn w:val="af0"/>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0"/>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0"/>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0"/>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0"/>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0"/>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0"/>
    <w:next w:val="af0"/>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0"/>
    <w:next w:val="af0"/>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0"/>
    <w:next w:val="af0"/>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0"/>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5">
    <w:name w:val="Параграф"/>
    <w:basedOn w:val="24"/>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c">
    <w:name w:val="Обычный (веб)11"/>
    <w:basedOn w:val="af0"/>
    <w:rsid w:val="00A21F15"/>
    <w:pPr>
      <w:suppressAutoHyphens w:val="0"/>
      <w:spacing w:before="100" w:after="100"/>
    </w:pPr>
    <w:rPr>
      <w:rFonts w:ascii="Verdana" w:eastAsia="Times New Roman" w:hAnsi="Verdana" w:cs="Times New Roman"/>
      <w:sz w:val="20"/>
      <w:lang w:eastAsia="ru-RU"/>
    </w:rPr>
  </w:style>
  <w:style w:type="paragraph" w:customStyle="1" w:styleId="1fffffffff6">
    <w:name w:val="Текст сноски1"/>
    <w:basedOn w:val="af0"/>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1"/>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0"/>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0"/>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6">
    <w:name w:val="Пункт"/>
    <w:basedOn w:val="af0"/>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0"/>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0"/>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1"/>
    <w:rsid w:val="00A21F15"/>
  </w:style>
  <w:style w:type="character" w:customStyle="1" w:styleId="aum1">
    <w:name w:val="aum1"/>
    <w:basedOn w:val="af1"/>
    <w:rsid w:val="00A21F15"/>
    <w:rPr>
      <w:rFonts w:ascii="Times New Roman" w:hAnsi="Times New Roman" w:cs="Times New Roman" w:hint="default"/>
      <w:b/>
      <w:bCs/>
      <w:color w:val="663333"/>
      <w:sz w:val="23"/>
      <w:szCs w:val="23"/>
    </w:rPr>
  </w:style>
  <w:style w:type="paragraph" w:customStyle="1" w:styleId="186">
    <w:name w:val="Название18"/>
    <w:basedOn w:val="af0"/>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b"/>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7">
    <w:name w:val="Осн1"/>
    <w:basedOn w:val="afffffffb"/>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7">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8">
    <w:name w:val="Маркер_мой"/>
    <w:basedOn w:val="af0"/>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0"/>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0"/>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8">
    <w:name w:val="Мой Стиль1"/>
    <w:basedOn w:val="af0"/>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1"/>
    <w:rsid w:val="002464E1"/>
  </w:style>
  <w:style w:type="character" w:customStyle="1" w:styleId="MTEquationSection">
    <w:name w:val="MTEquationSection"/>
    <w:basedOn w:val="af1"/>
    <w:rsid w:val="004A05B7"/>
    <w:rPr>
      <w:i/>
      <w:noProof w:val="0"/>
      <w:vanish w:val="0"/>
      <w:color w:val="FF0000"/>
      <w:sz w:val="28"/>
      <w:lang w:val="uk-UA"/>
    </w:rPr>
  </w:style>
  <w:style w:type="paragraph" w:customStyle="1" w:styleId="Authors">
    <w:name w:val="Authors"/>
    <w:basedOn w:val="af0"/>
    <w:next w:val="af0"/>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9">
    <w:name w:val="Основной текст абзаца"/>
    <w:basedOn w:val="af0"/>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1"/>
    <w:link w:val="Text4"/>
    <w:rsid w:val="004A05B7"/>
    <w:rPr>
      <w:rFonts w:ascii="Garamond" w:eastAsia="Garamond" w:hAnsi="Garamond" w:cs="Garamond"/>
      <w:color w:val="000000"/>
      <w:sz w:val="22"/>
      <w:lang w:eastAsia="ar-SA"/>
    </w:rPr>
  </w:style>
  <w:style w:type="character" w:customStyle="1" w:styleId="FigureCaption">
    <w:name w:val="Figure Caption Знак"/>
    <w:basedOn w:val="af1"/>
    <w:link w:val="FigureCaption0"/>
    <w:rsid w:val="004A05B7"/>
    <w:rPr>
      <w:sz w:val="16"/>
      <w:szCs w:val="16"/>
      <w:lang w:val="en-US" w:eastAsia="pl-PL"/>
    </w:rPr>
  </w:style>
  <w:style w:type="paragraph" w:customStyle="1" w:styleId="FigureCaption0">
    <w:name w:val="Figure Caption"/>
    <w:basedOn w:val="af0"/>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1"/>
    <w:link w:val="Authors"/>
    <w:rsid w:val="004A05B7"/>
    <w:rPr>
      <w:rFonts w:ascii="Times New Roman" w:eastAsia="Times New Roman" w:hAnsi="Times New Roman" w:cs="Times New Roman"/>
      <w:sz w:val="24"/>
      <w:lang w:val="en-US" w:eastAsia="pl-PL"/>
    </w:rPr>
  </w:style>
  <w:style w:type="paragraph" w:customStyle="1" w:styleId="12e">
    <w:name w:val="Таблица12"/>
    <w:basedOn w:val="af0"/>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1"/>
    <w:rsid w:val="003D171E"/>
    <w:rPr>
      <w:b/>
      <w:bCs/>
    </w:rPr>
  </w:style>
  <w:style w:type="paragraph" w:customStyle="1" w:styleId="affffffffffffffffffffffffffffffffa">
    <w:name w:val="Основной текст.Знак"/>
    <w:basedOn w:val="af0"/>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0"/>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0"/>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1"/>
    <w:rsid w:val="008F2219"/>
  </w:style>
  <w:style w:type="paragraph" w:customStyle="1" w:styleId="affffffffffffffffffffffffffffffffb">
    <w:name w:val="Текст авт"/>
    <w:basedOn w:val="af0"/>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9">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1"/>
    <w:rsid w:val="003D2A30"/>
    <w:rPr>
      <w:sz w:val="17"/>
      <w:szCs w:val="17"/>
    </w:rPr>
  </w:style>
  <w:style w:type="paragraph" w:customStyle="1" w:styleId="annotationsubject">
    <w:name w:val="annotation subject"/>
    <w:basedOn w:val="aff6"/>
    <w:next w:val="aff6"/>
    <w:rsid w:val="00536854"/>
    <w:pPr>
      <w:widowControl/>
    </w:pPr>
    <w:rPr>
      <w:rFonts w:ascii="Times New Roman" w:eastAsia="Times New Roman" w:hAnsi="Times New Roman" w:cs="Times New Roman"/>
      <w:b/>
      <w:bCs/>
    </w:rPr>
  </w:style>
  <w:style w:type="paragraph" w:customStyle="1" w:styleId="BalloonText">
    <w:name w:val="Balloon Text"/>
    <w:basedOn w:val="af0"/>
    <w:rsid w:val="00536854"/>
    <w:pPr>
      <w:suppressAutoHyphens w:val="0"/>
    </w:pPr>
    <w:rPr>
      <w:rFonts w:ascii="Tahoma" w:eastAsia="Times New Roman" w:hAnsi="Tahoma" w:cs="Tahoma"/>
      <w:sz w:val="16"/>
      <w:szCs w:val="16"/>
      <w:lang w:eastAsia="ru-RU"/>
    </w:rPr>
  </w:style>
  <w:style w:type="paragraph" w:customStyle="1" w:styleId="Normal7">
    <w:name w:val="Normal"/>
    <w:basedOn w:val="af0"/>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BodyText5">
    <w:name w:val="Body Text"/>
    <w:basedOn w:val="af0"/>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List2">
    <w:name w:val="List 2"/>
    <w:basedOn w:val="Normal7"/>
    <w:rsid w:val="00140EDD"/>
    <w:pPr>
      <w:widowControl/>
      <w:ind w:left="566" w:hanging="283"/>
    </w:pPr>
    <w:rPr>
      <w:noProof w:val="0"/>
      <w:snapToGrid w:val="0"/>
      <w:szCs w:val="20"/>
      <w:lang w:val="ru-RU"/>
    </w:rPr>
  </w:style>
  <w:style w:type="paragraph" w:customStyle="1" w:styleId="Revision">
    <w:name w:val="Revision"/>
    <w:hidden/>
    <w:rsid w:val="004F72D6"/>
    <w:pPr>
      <w:autoSpaceDE w:val="0"/>
      <w:autoSpaceDN w:val="0"/>
    </w:pPr>
    <w:rPr>
      <w:rFonts w:ascii="Times New Roman" w:eastAsia="Times New Roman"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figures" w:uiPriority="99"/>
    <w:lsdException w:name="envelope address" w:uiPriority="99"/>
    <w:lsdException w:name="table of authorities" w:uiPriority="99"/>
    <w:lsdException w:name="macro" w:uiPriority="99"/>
    <w:lsdException w:name="toa heading"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0">
    <w:name w:val="Normal"/>
    <w:qFormat/>
    <w:pPr>
      <w:suppressAutoHyphens/>
    </w:pPr>
    <w:rPr>
      <w:rFonts w:ascii="Garamond" w:eastAsia="Garamond" w:hAnsi="Garamond" w:cs="Garamond"/>
      <w:sz w:val="24"/>
      <w:szCs w:val="24"/>
      <w:lang w:eastAsia="ar-SA"/>
    </w:rPr>
  </w:style>
  <w:style w:type="paragraph" w:styleId="1">
    <w:name w:val="heading 1"/>
    <w:basedOn w:val="af0"/>
    <w:next w:val="af0"/>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f0"/>
    <w:next w:val="af0"/>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f0"/>
    <w:qFormat/>
    <w:pPr>
      <w:numPr>
        <w:ilvl w:val="2"/>
      </w:numPr>
      <w:outlineLvl w:val="2"/>
    </w:pPr>
  </w:style>
  <w:style w:type="paragraph" w:styleId="40">
    <w:name w:val="heading 4"/>
    <w:basedOn w:val="af0"/>
    <w:next w:val="af0"/>
    <w:qFormat/>
    <w:pPr>
      <w:keepNext/>
      <w:numPr>
        <w:ilvl w:val="3"/>
        <w:numId w:val="1"/>
      </w:numPr>
      <w:spacing w:line="360" w:lineRule="auto"/>
      <w:jc w:val="center"/>
      <w:outlineLvl w:val="3"/>
    </w:pPr>
    <w:rPr>
      <w:sz w:val="32"/>
      <w:szCs w:val="20"/>
    </w:rPr>
  </w:style>
  <w:style w:type="paragraph" w:styleId="50">
    <w:name w:val="heading 5"/>
    <w:basedOn w:val="af0"/>
    <w:next w:val="af0"/>
    <w:qFormat/>
    <w:pPr>
      <w:keepNext/>
      <w:widowControl w:val="0"/>
      <w:numPr>
        <w:ilvl w:val="4"/>
        <w:numId w:val="1"/>
      </w:numPr>
      <w:spacing w:after="120"/>
      <w:jc w:val="right"/>
      <w:outlineLvl w:val="4"/>
    </w:pPr>
    <w:rPr>
      <w:b/>
      <w:sz w:val="28"/>
      <w:szCs w:val="20"/>
    </w:rPr>
  </w:style>
  <w:style w:type="paragraph" w:styleId="6">
    <w:name w:val="heading 6"/>
    <w:basedOn w:val="af0"/>
    <w:next w:val="af0"/>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0"/>
    <w:next w:val="af0"/>
    <w:qFormat/>
    <w:pPr>
      <w:numPr>
        <w:ilvl w:val="6"/>
        <w:numId w:val="1"/>
      </w:numPr>
      <w:spacing w:before="240" w:after="60"/>
      <w:outlineLvl w:val="6"/>
    </w:pPr>
    <w:rPr>
      <w:rFonts w:ascii="IzhTitl" w:hAnsi="IzhTitl"/>
    </w:rPr>
  </w:style>
  <w:style w:type="paragraph" w:styleId="8">
    <w:name w:val="heading 8"/>
    <w:basedOn w:val="af0"/>
    <w:next w:val="af0"/>
    <w:qFormat/>
    <w:pPr>
      <w:numPr>
        <w:ilvl w:val="7"/>
        <w:numId w:val="1"/>
      </w:numPr>
      <w:spacing w:before="240" w:after="60"/>
      <w:outlineLvl w:val="7"/>
    </w:pPr>
    <w:rPr>
      <w:rFonts w:ascii="IzhTitl" w:hAnsi="IzhTitl"/>
      <w:i/>
      <w:iCs/>
    </w:rPr>
  </w:style>
  <w:style w:type="paragraph" w:styleId="9">
    <w:name w:val="heading 9"/>
    <w:basedOn w:val="af0"/>
    <w:next w:val="af0"/>
    <w:qFormat/>
    <w:pPr>
      <w:keepNext/>
      <w:widowControl w:val="0"/>
      <w:numPr>
        <w:ilvl w:val="8"/>
        <w:numId w:val="1"/>
      </w:numPr>
      <w:autoSpaceDE w:val="0"/>
      <w:spacing w:line="360" w:lineRule="auto"/>
      <w:outlineLvl w:val="8"/>
    </w:pPr>
    <w:rPr>
      <w:b/>
      <w:bCs/>
      <w:sz w:val="28"/>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4">
    <w:name w:val="Основной текст Знак"/>
    <w:aliases w:val=" Знак Знак2"/>
    <w:rPr>
      <w:sz w:val="28"/>
      <w:szCs w:val="24"/>
      <w:lang w:val="ru-RU" w:eastAsia="ar-SA" w:bidi="ar-SA"/>
    </w:rPr>
  </w:style>
  <w:style w:type="character" w:customStyle="1" w:styleId="af5">
    <w:name w:val="Символ сноски"/>
    <w:rPr>
      <w:vertAlign w:val="superscript"/>
    </w:rPr>
  </w:style>
  <w:style w:type="character" w:styleId="af6">
    <w:name w:val="page number"/>
    <w:basedOn w:val="61"/>
  </w:style>
  <w:style w:type="character" w:styleId="af7">
    <w:name w:val="Hyperlink"/>
    <w:rPr>
      <w:color w:val="0000FF"/>
      <w:u w:val="single"/>
    </w:rPr>
  </w:style>
  <w:style w:type="character" w:customStyle="1" w:styleId="af8">
    <w:name w:val="Верхний колонтитул Знак"/>
    <w:rPr>
      <w:sz w:val="28"/>
      <w:szCs w:val="24"/>
    </w:rPr>
  </w:style>
  <w:style w:type="character" w:customStyle="1" w:styleId="af9">
    <w:name w:val="Нижний колонтитул Знак"/>
    <w:rPr>
      <w:sz w:val="24"/>
      <w:szCs w:val="24"/>
    </w:rPr>
  </w:style>
  <w:style w:type="character" w:customStyle="1" w:styleId="21">
    <w:name w:val="Заголовок 2 Знак"/>
    <w:aliases w:val="Подраздел Знак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a">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b">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c">
    <w:name w:val="Символы концевой сноски"/>
    <w:rPr>
      <w:vertAlign w:val="superscript"/>
    </w:rPr>
  </w:style>
  <w:style w:type="character" w:styleId="afd">
    <w:name w:val="FollowedHyperlink"/>
    <w:rPr>
      <w:color w:val="800080"/>
      <w:u w:val="single"/>
    </w:rPr>
  </w:style>
  <w:style w:type="character" w:customStyle="1" w:styleId="afe">
    <w:name w:val="Текст Знак"/>
    <w:link w:val="aff"/>
    <w:rPr>
      <w:rFonts w:ascii="ISOCPEUR" w:hAnsi="ISOCPEUR" w:cs="ISOCPEUR"/>
    </w:rPr>
  </w:style>
  <w:style w:type="character" w:customStyle="1" w:styleId="hlmenu3">
    <w:name w:val="hlmenu3"/>
  </w:style>
  <w:style w:type="character" w:customStyle="1" w:styleId="aff0">
    <w:name w:val="Схема документа Знак"/>
    <w:link w:val="aff1"/>
    <w:rPr>
      <w:rFonts w:ascii="Helvetica" w:hAnsi="Helvetica" w:cs="Helvetica"/>
      <w:sz w:val="16"/>
      <w:szCs w:val="16"/>
    </w:rPr>
  </w:style>
  <w:style w:type="character" w:styleId="aff2">
    <w:name w:val="Strong"/>
    <w:qFormat/>
    <w:rPr>
      <w:b/>
      <w:bCs/>
    </w:rPr>
  </w:style>
  <w:style w:type="character" w:customStyle="1" w:styleId="aff3">
    <w:name w:val="Текст концевой сноски Знак"/>
    <w:basedOn w:val="61"/>
  </w:style>
  <w:style w:type="character" w:customStyle="1" w:styleId="aff4">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5">
    <w:name w:val="Текст примечания Знак"/>
    <w:basedOn w:val="61"/>
    <w:link w:val="aff6"/>
  </w:style>
  <w:style w:type="character" w:customStyle="1" w:styleId="aff7">
    <w:name w:val="Тема примечания Знак"/>
    <w:rPr>
      <w:b/>
      <w:bCs/>
    </w:rPr>
  </w:style>
  <w:style w:type="character" w:customStyle="1" w:styleId="aff8">
    <w:name w:val="знак сноски"/>
    <w:rPr>
      <w:vertAlign w:val="superscript"/>
    </w:rPr>
  </w:style>
  <w:style w:type="character" w:customStyle="1" w:styleId="aff9">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a">
    <w:name w:val="Подзаголовок Знак"/>
    <w:rPr>
      <w:rFonts w:ascii="OpenSymbol" w:hAnsi="OpenSymbol" w:cs="OpenSymbol"/>
      <w:b/>
    </w:rPr>
  </w:style>
  <w:style w:type="character" w:styleId="affb">
    <w:name w:val="Emphasis"/>
    <w:qFormat/>
    <w:rPr>
      <w:i/>
      <w:iCs/>
    </w:rPr>
  </w:style>
  <w:style w:type="character" w:customStyle="1" w:styleId="affc">
    <w:name w:val="ТаблицаСодержание Знак"/>
    <w:rPr>
      <w:color w:val="000000"/>
      <w:sz w:val="26"/>
      <w:szCs w:val="28"/>
      <w:shd w:val="clear" w:color="auto" w:fill="FFFFFF"/>
    </w:rPr>
  </w:style>
  <w:style w:type="character" w:customStyle="1" w:styleId="affd">
    <w:name w:val="ПодписьРис Знак"/>
    <w:rPr>
      <w:sz w:val="28"/>
      <w:szCs w:val="26"/>
    </w:rPr>
  </w:style>
  <w:style w:type="character" w:customStyle="1" w:styleId="affe">
    <w:name w:val="ТекстНадписи Знак"/>
    <w:rPr>
      <w:color w:val="000000"/>
      <w:sz w:val="26"/>
      <w:szCs w:val="26"/>
      <w:shd w:val="clear" w:color="auto" w:fill="FFFFFF"/>
    </w:rPr>
  </w:style>
  <w:style w:type="character" w:customStyle="1" w:styleId="afff">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5">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6">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0">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1">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2">
    <w:name w:val="Обычный без отступа Знак"/>
    <w:rPr>
      <w:rFonts w:eastAsia="Impact"/>
    </w:rPr>
  </w:style>
  <w:style w:type="character" w:customStyle="1" w:styleId="afff3">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7">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4">
    <w:name w:val="Красная строка Знак"/>
    <w:link w:val="afff5"/>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6">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7">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8">
    <w:name w:val="Текст статьи Знак"/>
    <w:rPr>
      <w:sz w:val="28"/>
      <w:szCs w:val="28"/>
    </w:rPr>
  </w:style>
  <w:style w:type="character" w:customStyle="1" w:styleId="hl">
    <w:name w:val="hl"/>
    <w:rPr>
      <w:rFonts w:cs="Garamond"/>
    </w:rPr>
  </w:style>
  <w:style w:type="character" w:customStyle="1" w:styleId="afff9">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a">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b">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c">
    <w:name w:val="Текст_статті Знак Знак"/>
    <w:rPr>
      <w:lang w:val="uk-UA" w:eastAsia="ar-SA" w:bidi="ar-SA"/>
    </w:rPr>
  </w:style>
  <w:style w:type="character" w:customStyle="1" w:styleId="mk0">
    <w:name w:val="mk0"/>
    <w:rPr>
      <w:b/>
      <w:i/>
    </w:rPr>
  </w:style>
  <w:style w:type="character" w:customStyle="1" w:styleId="19">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d">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e">
    <w:name w:val="Основной шрифт"/>
  </w:style>
  <w:style w:type="character" w:customStyle="1" w:styleId="affff">
    <w:name w:val="Электронная подпись Знак"/>
    <w:rPr>
      <w:color w:val="000000"/>
      <w:sz w:val="28"/>
      <w:szCs w:val="28"/>
      <w:lang w:val="uk-UA"/>
    </w:rPr>
  </w:style>
  <w:style w:type="character" w:customStyle="1" w:styleId="af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1">
    <w:name w:val="текст ссылки Знак"/>
    <w:rPr>
      <w:color w:val="000000"/>
      <w:sz w:val="28"/>
      <w:szCs w:val="28"/>
      <w:lang w:val="uk-UA"/>
    </w:rPr>
  </w:style>
  <w:style w:type="character" w:customStyle="1" w:styleId="post-b">
    <w:name w:val="post-b"/>
  </w:style>
  <w:style w:type="character" w:customStyle="1" w:styleId="af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a">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3">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b">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4">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5">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6">
    <w:name w:val="Текст виноски Знак"/>
    <w:rPr>
      <w:rFonts w:ascii="Garamond" w:eastAsia="Garamond" w:hAnsi="Garamond" w:cs="Garamond"/>
      <w:sz w:val="20"/>
      <w:szCs w:val="20"/>
      <w:lang w:val="ru-RU"/>
    </w:rPr>
  </w:style>
  <w:style w:type="character" w:customStyle="1" w:styleId="affff7">
    <w:name w:val="Верхній колонтитул Знак"/>
    <w:rPr>
      <w:rFonts w:ascii="Garamond" w:eastAsia="Garamond" w:hAnsi="Garamond" w:cs="Garamond"/>
      <w:sz w:val="24"/>
      <w:szCs w:val="24"/>
    </w:rPr>
  </w:style>
  <w:style w:type="character" w:customStyle="1" w:styleId="affff8">
    <w:name w:val="Нижній колонтитул Знак"/>
    <w:rPr>
      <w:rFonts w:ascii="Garamond" w:eastAsia="Garamond" w:hAnsi="Garamond" w:cs="Garamond"/>
      <w:sz w:val="24"/>
      <w:szCs w:val="24"/>
      <w:lang w:val="ru-RU"/>
    </w:rPr>
  </w:style>
  <w:style w:type="character" w:customStyle="1" w:styleId="affff9">
    <w:name w:val="Основний текст Знак"/>
    <w:rPr>
      <w:rFonts w:ascii="Garamond" w:eastAsia="Garamond" w:hAnsi="Garamond" w:cs="Garamond"/>
      <w:b/>
      <w:bCs/>
      <w:sz w:val="28"/>
      <w:szCs w:val="28"/>
    </w:rPr>
  </w:style>
  <w:style w:type="character" w:customStyle="1" w:styleId="affffa">
    <w:name w:val="Основний текст з відступом Знак"/>
    <w:rPr>
      <w:rFonts w:ascii="Garamond" w:eastAsia="Garamond" w:hAnsi="Garamond" w:cs="Garamond"/>
      <w:sz w:val="28"/>
      <w:szCs w:val="24"/>
    </w:rPr>
  </w:style>
  <w:style w:type="character" w:customStyle="1" w:styleId="affffb">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e">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c">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
    <w:name w:val="Название1"/>
  </w:style>
  <w:style w:type="character" w:customStyle="1" w:styleId="1f0">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1">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d">
    <w:name w:val="Символи виноски"/>
    <w:rPr>
      <w:vertAlign w:val="superscript"/>
    </w:rPr>
  </w:style>
  <w:style w:type="character" w:customStyle="1" w:styleId="affffe">
    <w:name w:val="Стиль"/>
    <w:rPr>
      <w:rFonts w:ascii="Garamond" w:hAnsi="Garamond" w:cs="Garamond"/>
      <w:sz w:val="20"/>
      <w:vertAlign w:val="superscript"/>
    </w:rPr>
  </w:style>
  <w:style w:type="character" w:customStyle="1" w:styleId="afffff">
    <w:name w:val="текст виноски Знак"/>
  </w:style>
  <w:style w:type="character" w:customStyle="1" w:styleId="afffff0">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2">
    <w:name w:val="Выделение1"/>
    <w:rPr>
      <w:i/>
    </w:rPr>
  </w:style>
  <w:style w:type="character" w:customStyle="1" w:styleId="1f3">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2">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4">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3">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4">
    <w:name w:val="Вподбор подзаголовок"/>
    <w:rPr>
      <w:rFonts w:ascii="Garamond" w:hAnsi="Garamond" w:cs="Garamond"/>
      <w:b/>
      <w:sz w:val="28"/>
      <w:lang w:val="uk-UA"/>
    </w:rPr>
  </w:style>
  <w:style w:type="character" w:customStyle="1" w:styleId="afffff5">
    <w:name w:val="Таблица знак Знак Знак"/>
    <w:rPr>
      <w:sz w:val="26"/>
      <w:szCs w:val="26"/>
    </w:rPr>
  </w:style>
  <w:style w:type="character" w:customStyle="1" w:styleId="afffff6">
    <w:name w:val="Рисунок Знак Знак"/>
    <w:rPr>
      <w:sz w:val="24"/>
      <w:szCs w:val="24"/>
    </w:rPr>
  </w:style>
  <w:style w:type="character" w:customStyle="1" w:styleId="afffff7">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8">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9">
    <w:name w:val="Пример (символ)"/>
    <w:rPr>
      <w:rFonts w:ascii="Mincho" w:hAnsi="Mincho" w:cs="Mincho"/>
      <w:sz w:val="26"/>
    </w:rPr>
  </w:style>
  <w:style w:type="character" w:customStyle="1" w:styleId="afffffa">
    <w:name w:val="Информблок"/>
    <w:rPr>
      <w:i/>
    </w:rPr>
  </w:style>
  <w:style w:type="character" w:customStyle="1" w:styleId="1f5">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6">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b">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7">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8">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9">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c">
    <w:name w:val="Цитація Знак"/>
    <w:rPr>
      <w:i/>
      <w:iCs/>
      <w:sz w:val="24"/>
      <w:szCs w:val="24"/>
      <w:lang w:val="uk-UA"/>
    </w:rPr>
  </w:style>
  <w:style w:type="character" w:customStyle="1" w:styleId="afffffd">
    <w:name w:val="Насичена цитата Знак"/>
    <w:rPr>
      <w:b/>
      <w:bCs/>
      <w:i/>
      <w:iCs/>
      <w:sz w:val="24"/>
      <w:szCs w:val="24"/>
      <w:lang w:val="uk-UA"/>
    </w:rPr>
  </w:style>
  <w:style w:type="character" w:customStyle="1" w:styleId="afffffe">
    <w:name w:val="Слабке виокремлення"/>
    <w:rPr>
      <w:i/>
      <w:iCs/>
    </w:rPr>
  </w:style>
  <w:style w:type="character" w:customStyle="1" w:styleId="affffff">
    <w:name w:val="Сильне виокремлення"/>
    <w:rPr>
      <w:b/>
      <w:bCs/>
    </w:rPr>
  </w:style>
  <w:style w:type="character" w:customStyle="1" w:styleId="affffff0">
    <w:name w:val="Слабке посилання"/>
    <w:rPr>
      <w:smallCaps/>
    </w:rPr>
  </w:style>
  <w:style w:type="character" w:customStyle="1" w:styleId="affffff1">
    <w:name w:val="Сильне посилання"/>
    <w:rPr>
      <w:smallCaps/>
      <w:spacing w:val="5"/>
      <w:u w:val="single"/>
    </w:rPr>
  </w:style>
  <w:style w:type="character" w:customStyle="1" w:styleId="affffff2">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3">
    <w:name w:val="текст сноски Знак Знак"/>
    <w:rPr>
      <w:sz w:val="16"/>
      <w:lang w:val="ru-RU" w:eastAsia="ar-SA" w:bidi="ar-SA"/>
    </w:rPr>
  </w:style>
  <w:style w:type="character" w:customStyle="1" w:styleId="affffff4">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5">
    <w:name w:val="Приветствие Знак"/>
    <w:rPr>
      <w:sz w:val="24"/>
    </w:rPr>
  </w:style>
  <w:style w:type="character" w:customStyle="1" w:styleId="affffff6">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7">
    <w:name w:val="Сноска_"/>
    <w:link w:val="affffff8"/>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a">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b">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c">
    <w:name w:val="???????? ????? ??????1"/>
    <w:rPr>
      <w:sz w:val="20"/>
      <w:szCs w:val="20"/>
    </w:rPr>
  </w:style>
  <w:style w:type="character" w:customStyle="1" w:styleId="afffffff3">
    <w:name w:val="????? ????????"/>
  </w:style>
  <w:style w:type="character" w:customStyle="1" w:styleId="1fd">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e">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0">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8">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9">
    <w:name w:val="Маркеры списка"/>
    <w:rPr>
      <w:rFonts w:ascii="TimesET" w:eastAsia="TimesET" w:hAnsi="TimesET" w:cs="TimesET"/>
    </w:rPr>
  </w:style>
  <w:style w:type="paragraph" w:customStyle="1" w:styleId="afffffffa">
    <w:name w:val="Заголовок"/>
    <w:next w:val="afffffffb"/>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b">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0"/>
    <w:link w:val="1ff1"/>
    <w:pPr>
      <w:spacing w:after="120"/>
    </w:pPr>
    <w:rPr>
      <w:sz w:val="28"/>
    </w:rPr>
  </w:style>
  <w:style w:type="paragraph" w:styleId="afffffffc">
    <w:name w:val="List"/>
    <w:basedOn w:val="af0"/>
    <w:pPr>
      <w:tabs>
        <w:tab w:val="left" w:pos="644"/>
      </w:tabs>
      <w:spacing w:before="60" w:after="60"/>
      <w:ind w:left="624" w:hanging="340"/>
    </w:pPr>
    <w:rPr>
      <w:sz w:val="26"/>
    </w:rPr>
  </w:style>
  <w:style w:type="paragraph" w:customStyle="1" w:styleId="2fd">
    <w:name w:val="Название2"/>
    <w:basedOn w:val="af0"/>
    <w:pPr>
      <w:suppressLineNumbers/>
      <w:spacing w:before="120" w:after="120"/>
    </w:pPr>
    <w:rPr>
      <w:rFonts w:cs="Times New Roman CYR"/>
      <w:i/>
      <w:iCs/>
    </w:rPr>
  </w:style>
  <w:style w:type="paragraph" w:customStyle="1" w:styleId="2fe">
    <w:name w:val="Указатель2"/>
    <w:basedOn w:val="af0"/>
    <w:pPr>
      <w:suppressLineNumbers/>
    </w:pPr>
    <w:rPr>
      <w:rFonts w:cs="Times New Roman CYR"/>
    </w:rPr>
  </w:style>
  <w:style w:type="paragraph" w:styleId="1ff2">
    <w:name w:val="toc 1"/>
    <w:aliases w:val="Дисс. Оглавление 1"/>
    <w:basedOn w:val="af0"/>
    <w:next w:val="af0"/>
    <w:qFormat/>
    <w:pPr>
      <w:tabs>
        <w:tab w:val="left" w:pos="960"/>
        <w:tab w:val="left" w:pos="1276"/>
        <w:tab w:val="right" w:leader="dot" w:pos="9639"/>
      </w:tabs>
      <w:spacing w:before="120" w:after="120"/>
    </w:pPr>
    <w:rPr>
      <w:b/>
      <w:caps/>
      <w:szCs w:val="20"/>
    </w:rPr>
  </w:style>
  <w:style w:type="paragraph" w:styleId="afffffffd">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0"/>
    <w:pPr>
      <w:spacing w:line="240" w:lineRule="atLeast"/>
      <w:jc w:val="both"/>
    </w:pPr>
  </w:style>
  <w:style w:type="paragraph" w:styleId="afffffffe">
    <w:name w:val="header"/>
    <w:basedOn w:val="af0"/>
    <w:pPr>
      <w:tabs>
        <w:tab w:val="center" w:pos="4677"/>
        <w:tab w:val="right" w:pos="9355"/>
      </w:tabs>
      <w:spacing w:line="240" w:lineRule="atLeast"/>
      <w:ind w:firstLine="700"/>
      <w:jc w:val="both"/>
    </w:pPr>
    <w:rPr>
      <w:sz w:val="28"/>
    </w:rPr>
  </w:style>
  <w:style w:type="paragraph" w:customStyle="1" w:styleId="1ff3">
    <w:name w:val="Стиль 1 Знак Знак"/>
    <w:basedOn w:val="af0"/>
    <w:next w:val="af0"/>
    <w:pPr>
      <w:shd w:val="clear" w:color="auto" w:fill="FFFFFF"/>
      <w:autoSpaceDE w:val="0"/>
      <w:spacing w:line="360" w:lineRule="auto"/>
      <w:ind w:firstLine="709"/>
      <w:jc w:val="both"/>
    </w:pPr>
    <w:rPr>
      <w:sz w:val="28"/>
      <w:szCs w:val="20"/>
    </w:rPr>
  </w:style>
  <w:style w:type="paragraph" w:styleId="affffffff">
    <w:name w:val="Title"/>
    <w:basedOn w:val="af0"/>
    <w:next w:val="affffffff0"/>
    <w:qFormat/>
    <w:pPr>
      <w:spacing w:line="360" w:lineRule="auto"/>
      <w:jc w:val="center"/>
    </w:pPr>
    <w:rPr>
      <w:caps/>
      <w:sz w:val="32"/>
      <w:szCs w:val="20"/>
    </w:rPr>
  </w:style>
  <w:style w:type="paragraph" w:styleId="affffffff0">
    <w:name w:val="Subtitle"/>
    <w:basedOn w:val="af0"/>
    <w:next w:val="afffffffb"/>
    <w:qFormat/>
    <w:pPr>
      <w:widowControl w:val="0"/>
      <w:jc w:val="center"/>
    </w:pPr>
    <w:rPr>
      <w:rFonts w:ascii="OpenSymbol" w:hAnsi="OpenSymbol" w:cs="OpenSymbol"/>
      <w:b/>
      <w:sz w:val="20"/>
      <w:szCs w:val="20"/>
    </w:rPr>
  </w:style>
  <w:style w:type="paragraph" w:styleId="affffffff1">
    <w:name w:val="footer"/>
    <w:basedOn w:val="af0"/>
    <w:pPr>
      <w:tabs>
        <w:tab w:val="center" w:pos="4677"/>
        <w:tab w:val="right" w:pos="9355"/>
      </w:tabs>
    </w:pPr>
  </w:style>
  <w:style w:type="paragraph" w:styleId="affffffff2">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0"/>
    <w:link w:val="3f3"/>
    <w:pPr>
      <w:spacing w:after="120"/>
      <w:ind w:left="283"/>
    </w:pPr>
    <w:rPr>
      <w:sz w:val="28"/>
    </w:rPr>
  </w:style>
  <w:style w:type="paragraph" w:customStyle="1" w:styleId="230">
    <w:name w:val="Основной текст 23"/>
    <w:basedOn w:val="af0"/>
    <w:pPr>
      <w:spacing w:after="120" w:line="480" w:lineRule="auto"/>
    </w:pPr>
  </w:style>
  <w:style w:type="paragraph" w:customStyle="1" w:styleId="321">
    <w:name w:val="Основной текст 32"/>
    <w:basedOn w:val="af0"/>
    <w:pPr>
      <w:spacing w:after="120"/>
    </w:pPr>
    <w:rPr>
      <w:sz w:val="16"/>
      <w:szCs w:val="16"/>
    </w:rPr>
  </w:style>
  <w:style w:type="paragraph" w:customStyle="1" w:styleId="affffffff3">
    <w:name w:val="Автор"/>
    <w:basedOn w:val="af0"/>
    <w:next w:val="1"/>
    <w:pPr>
      <w:widowControl w:val="0"/>
      <w:spacing w:after="120" w:line="360" w:lineRule="auto"/>
      <w:ind w:firstLine="567"/>
      <w:jc w:val="right"/>
    </w:pPr>
    <w:rPr>
      <w:sz w:val="28"/>
      <w:szCs w:val="20"/>
    </w:rPr>
  </w:style>
  <w:style w:type="paragraph" w:customStyle="1" w:styleId="Name">
    <w:name w:val="Name"/>
    <w:basedOn w:val="af0"/>
    <w:next w:val="affffffff3"/>
    <w:pPr>
      <w:widowControl w:val="0"/>
      <w:spacing w:line="360" w:lineRule="auto"/>
    </w:pPr>
    <w:rPr>
      <w:sz w:val="18"/>
      <w:szCs w:val="20"/>
      <w:lang w:val="en-US"/>
    </w:rPr>
  </w:style>
  <w:style w:type="paragraph" w:customStyle="1" w:styleId="affffffff4">
    <w:name w:val="ЭлАдрес"/>
    <w:basedOn w:val="af0"/>
    <w:next w:val="af0"/>
    <w:pPr>
      <w:widowControl w:val="0"/>
      <w:spacing w:after="120" w:line="360" w:lineRule="auto"/>
      <w:jc w:val="right"/>
    </w:pPr>
    <w:rPr>
      <w:sz w:val="20"/>
      <w:szCs w:val="20"/>
      <w:lang w:val="en-GB"/>
    </w:rPr>
  </w:style>
  <w:style w:type="paragraph" w:customStyle="1" w:styleId="250">
    <w:name w:val="Основной текст с отступом 25"/>
    <w:basedOn w:val="af0"/>
    <w:pPr>
      <w:widowControl w:val="0"/>
      <w:spacing w:line="360" w:lineRule="auto"/>
      <w:ind w:right="105" w:firstLine="660"/>
      <w:jc w:val="both"/>
    </w:pPr>
    <w:rPr>
      <w:sz w:val="28"/>
      <w:szCs w:val="20"/>
    </w:rPr>
  </w:style>
  <w:style w:type="paragraph" w:customStyle="1" w:styleId="3f4">
    <w:name w:val="Цитата3"/>
    <w:basedOn w:val="af0"/>
    <w:pPr>
      <w:widowControl w:val="0"/>
      <w:spacing w:line="360" w:lineRule="auto"/>
      <w:ind w:left="567" w:right="567"/>
      <w:jc w:val="center"/>
    </w:pPr>
    <w:rPr>
      <w:sz w:val="28"/>
      <w:szCs w:val="20"/>
    </w:rPr>
  </w:style>
  <w:style w:type="paragraph" w:customStyle="1" w:styleId="341">
    <w:name w:val="Основной текст с отступом 34"/>
    <w:basedOn w:val="af0"/>
    <w:pPr>
      <w:widowControl w:val="0"/>
      <w:spacing w:line="360" w:lineRule="auto"/>
      <w:ind w:firstLine="567"/>
      <w:jc w:val="both"/>
    </w:pPr>
    <w:rPr>
      <w:szCs w:val="20"/>
    </w:rPr>
  </w:style>
  <w:style w:type="paragraph" w:customStyle="1" w:styleId="affffffff5">
    <w:name w:val="Название таблицы"/>
    <w:basedOn w:val="affffffff2"/>
    <w:pPr>
      <w:widowControl w:val="0"/>
      <w:spacing w:line="360" w:lineRule="auto"/>
      <w:ind w:left="567" w:right="567"/>
      <w:jc w:val="center"/>
    </w:pPr>
    <w:rPr>
      <w:rFonts w:ascii="OpenSymbol" w:hAnsi="OpenSymbol" w:cs="OpenSymbol"/>
      <w:b/>
      <w:sz w:val="24"/>
      <w:szCs w:val="20"/>
    </w:rPr>
  </w:style>
  <w:style w:type="paragraph" w:customStyle="1" w:styleId="1ff4">
    <w:name w:val="Квадрат1"/>
    <w:basedOn w:val="af0"/>
    <w:pPr>
      <w:widowControl w:val="0"/>
      <w:spacing w:line="360" w:lineRule="auto"/>
      <w:jc w:val="both"/>
    </w:pPr>
    <w:rPr>
      <w:szCs w:val="20"/>
      <w:lang w:val="en-US"/>
    </w:rPr>
  </w:style>
  <w:style w:type="paragraph" w:customStyle="1" w:styleId="-2">
    <w:name w:val="-Текст2"/>
    <w:basedOn w:val="af0"/>
    <w:pPr>
      <w:widowControl w:val="0"/>
      <w:spacing w:line="360" w:lineRule="auto"/>
      <w:ind w:firstLine="601"/>
      <w:jc w:val="both"/>
    </w:pPr>
    <w:rPr>
      <w:szCs w:val="20"/>
      <w:lang w:val="en-US"/>
    </w:rPr>
  </w:style>
  <w:style w:type="paragraph" w:customStyle="1" w:styleId="affffffff6">
    <w:name w:val="Стандарт"/>
    <w:basedOn w:val="af0"/>
    <w:pPr>
      <w:spacing w:line="312" w:lineRule="auto"/>
      <w:ind w:firstLine="720"/>
      <w:jc w:val="both"/>
    </w:pPr>
    <w:rPr>
      <w:sz w:val="26"/>
      <w:szCs w:val="20"/>
    </w:rPr>
  </w:style>
  <w:style w:type="paragraph" w:customStyle="1" w:styleId="2ff">
    <w:name w:val="Название объекта2"/>
    <w:basedOn w:val="af0"/>
    <w:next w:val="af0"/>
    <w:pPr>
      <w:widowControl w:val="0"/>
      <w:jc w:val="right"/>
    </w:pPr>
    <w:rPr>
      <w:b/>
      <w:szCs w:val="20"/>
    </w:rPr>
  </w:style>
  <w:style w:type="paragraph" w:customStyle="1" w:styleId="affffffff7">
    <w:name w:val="Монография"/>
    <w:basedOn w:val="afffffffb"/>
    <w:pPr>
      <w:widowControl w:val="0"/>
      <w:spacing w:after="0" w:line="360" w:lineRule="auto"/>
      <w:ind w:firstLine="720"/>
      <w:jc w:val="both"/>
    </w:pPr>
    <w:rPr>
      <w:sz w:val="24"/>
      <w:szCs w:val="20"/>
    </w:rPr>
  </w:style>
  <w:style w:type="paragraph" w:customStyle="1" w:styleId="xl28">
    <w:name w:val="xl28"/>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0"/>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0"/>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0"/>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0"/>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0"/>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0"/>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0"/>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0"/>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0"/>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0"/>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0"/>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0"/>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0"/>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0"/>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0"/>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0"/>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0"/>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0"/>
    <w:pPr>
      <w:pBdr>
        <w:top w:val="double" w:sz="1" w:space="0" w:color="000000"/>
        <w:left w:val="single" w:sz="4" w:space="0" w:color="000000"/>
        <w:right w:val="single" w:sz="4" w:space="0" w:color="000000"/>
      </w:pBdr>
      <w:spacing w:before="280" w:after="280"/>
      <w:jc w:val="center"/>
      <w:textAlignment w:val="center"/>
    </w:pPr>
  </w:style>
  <w:style w:type="paragraph" w:styleId="affffffff8">
    <w:name w:val="Normal (Web)"/>
    <w:basedOn w:val="af0"/>
    <w:link w:val="affffffff9"/>
    <w:pPr>
      <w:spacing w:before="280" w:after="280"/>
    </w:pPr>
    <w:rPr>
      <w:color w:val="000000"/>
    </w:rPr>
  </w:style>
  <w:style w:type="paragraph" w:customStyle="1" w:styleId="rvps698610">
    <w:name w:val="rvps698610"/>
    <w:basedOn w:val="af0"/>
    <w:pPr>
      <w:spacing w:after="100"/>
      <w:ind w:right="200"/>
    </w:pPr>
  </w:style>
  <w:style w:type="paragraph" w:styleId="3f5">
    <w:name w:val="toc 3"/>
    <w:basedOn w:val="af0"/>
    <w:next w:val="af0"/>
    <w:link w:val="3f6"/>
    <w:pPr>
      <w:widowControl w:val="0"/>
      <w:tabs>
        <w:tab w:val="right" w:leader="dot" w:pos="9061"/>
      </w:tabs>
      <w:spacing w:line="360" w:lineRule="auto"/>
      <w:ind w:left="278" w:firstLine="567"/>
    </w:pPr>
    <w:rPr>
      <w:sz w:val="28"/>
      <w:szCs w:val="20"/>
    </w:rPr>
  </w:style>
  <w:style w:type="paragraph" w:styleId="2ff0">
    <w:name w:val="toc 2"/>
    <w:basedOn w:val="af0"/>
    <w:next w:val="af0"/>
    <w:qFormat/>
    <w:pPr>
      <w:widowControl w:val="0"/>
      <w:tabs>
        <w:tab w:val="right" w:leader="dot" w:pos="9072"/>
      </w:tabs>
      <w:spacing w:before="40" w:after="40"/>
      <w:ind w:left="278" w:right="567" w:firstLine="6"/>
    </w:pPr>
    <w:rPr>
      <w:sz w:val="28"/>
      <w:szCs w:val="20"/>
    </w:rPr>
  </w:style>
  <w:style w:type="paragraph" w:customStyle="1" w:styleId="2ff1">
    <w:name w:val="Текст2"/>
    <w:basedOn w:val="af0"/>
    <w:rPr>
      <w:rFonts w:ascii="ISOCPEUR" w:hAnsi="ISOCPEUR" w:cs="ISOCPEUR"/>
      <w:sz w:val="20"/>
      <w:szCs w:val="20"/>
    </w:rPr>
  </w:style>
  <w:style w:type="paragraph" w:customStyle="1" w:styleId="1ff5">
    <w:name w:val="Стиль1"/>
    <w:basedOn w:val="af0"/>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0"/>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0"/>
    <w:pPr>
      <w:overflowPunct w:val="0"/>
      <w:autoSpaceDE w:val="0"/>
      <w:jc w:val="center"/>
      <w:textAlignment w:val="baseline"/>
    </w:pPr>
    <w:rPr>
      <w:rFonts w:ascii="OpenSymbol" w:hAnsi="OpenSymbol" w:cs="OpenSymbol"/>
      <w:b/>
      <w:sz w:val="16"/>
      <w:szCs w:val="16"/>
    </w:rPr>
  </w:style>
  <w:style w:type="paragraph" w:customStyle="1" w:styleId="TabZag">
    <w:name w:val="Tab Zag"/>
    <w:basedOn w:val="af0"/>
    <w:pPr>
      <w:overflowPunct w:val="0"/>
      <w:autoSpaceDE w:val="0"/>
      <w:spacing w:before="120" w:after="120"/>
      <w:jc w:val="center"/>
      <w:textAlignment w:val="baseline"/>
    </w:pPr>
    <w:rPr>
      <w:rFonts w:ascii="OpenSymbol" w:hAnsi="OpenSymbol" w:cs="OpenSymbol"/>
      <w:b/>
      <w:caps/>
      <w:sz w:val="18"/>
      <w:szCs w:val="18"/>
    </w:rPr>
  </w:style>
  <w:style w:type="paragraph" w:styleId="affffffffa">
    <w:name w:val="TOC Heading"/>
    <w:basedOn w:val="1"/>
    <w:next w:val="af0"/>
    <w:uiPriority w:val="39"/>
    <w:qFormat/>
    <w:pPr>
      <w:widowControl w:val="0"/>
      <w:numPr>
        <w:numId w:val="0"/>
      </w:numPr>
      <w:spacing w:line="360" w:lineRule="auto"/>
      <w:ind w:firstLine="567"/>
      <w:jc w:val="both"/>
    </w:pPr>
  </w:style>
  <w:style w:type="paragraph" w:customStyle="1" w:styleId="2ff2">
    <w:name w:val="Схема документа2"/>
    <w:basedOn w:val="af0"/>
    <w:pPr>
      <w:widowControl w:val="0"/>
      <w:spacing w:line="360" w:lineRule="auto"/>
      <w:ind w:firstLine="567"/>
      <w:jc w:val="both"/>
    </w:pPr>
    <w:rPr>
      <w:rFonts w:ascii="Helvetica" w:hAnsi="Helvetica" w:cs="Helvetica"/>
      <w:sz w:val="16"/>
      <w:szCs w:val="16"/>
    </w:rPr>
  </w:style>
  <w:style w:type="paragraph" w:styleId="affffffffb">
    <w:name w:val="endnote text"/>
    <w:basedOn w:val="af0"/>
    <w:pPr>
      <w:widowControl w:val="0"/>
      <w:spacing w:line="360" w:lineRule="auto"/>
      <w:ind w:firstLine="567"/>
      <w:jc w:val="both"/>
    </w:pPr>
    <w:rPr>
      <w:sz w:val="20"/>
      <w:szCs w:val="20"/>
    </w:rPr>
  </w:style>
  <w:style w:type="paragraph" w:customStyle="1" w:styleId="font5">
    <w:name w:val="font5"/>
    <w:basedOn w:val="af0"/>
    <w:pPr>
      <w:spacing w:before="280" w:after="280"/>
    </w:pPr>
    <w:rPr>
      <w:sz w:val="28"/>
      <w:szCs w:val="28"/>
    </w:rPr>
  </w:style>
  <w:style w:type="paragraph" w:customStyle="1" w:styleId="font6">
    <w:name w:val="font6"/>
    <w:basedOn w:val="af0"/>
    <w:pPr>
      <w:spacing w:before="280" w:after="280"/>
    </w:pPr>
    <w:rPr>
      <w:b/>
      <w:bCs/>
      <w:sz w:val="28"/>
      <w:szCs w:val="28"/>
    </w:rPr>
  </w:style>
  <w:style w:type="paragraph" w:customStyle="1" w:styleId="font7">
    <w:name w:val="font7"/>
    <w:basedOn w:val="af0"/>
    <w:pPr>
      <w:spacing w:before="280" w:after="280"/>
    </w:pPr>
    <w:rPr>
      <w:color w:val="333333"/>
      <w:sz w:val="28"/>
      <w:szCs w:val="28"/>
    </w:rPr>
  </w:style>
  <w:style w:type="paragraph" w:customStyle="1" w:styleId="font8">
    <w:name w:val="font8"/>
    <w:basedOn w:val="af0"/>
    <w:pPr>
      <w:spacing w:before="280" w:after="280"/>
    </w:pPr>
    <w:rPr>
      <w:color w:val="000000"/>
      <w:sz w:val="28"/>
      <w:szCs w:val="28"/>
    </w:rPr>
  </w:style>
  <w:style w:type="paragraph" w:customStyle="1" w:styleId="xl65">
    <w:name w:val="xl65"/>
    <w:basedOn w:val="af0"/>
    <w:pPr>
      <w:spacing w:before="280" w:after="280"/>
      <w:jc w:val="both"/>
    </w:pPr>
    <w:rPr>
      <w:b/>
      <w:bCs/>
      <w:sz w:val="28"/>
      <w:szCs w:val="28"/>
    </w:rPr>
  </w:style>
  <w:style w:type="paragraph" w:customStyle="1" w:styleId="xl66">
    <w:name w:val="xl66"/>
    <w:basedOn w:val="af0"/>
    <w:pPr>
      <w:spacing w:before="280" w:after="280"/>
      <w:jc w:val="both"/>
    </w:pPr>
    <w:rPr>
      <w:sz w:val="28"/>
      <w:szCs w:val="28"/>
    </w:rPr>
  </w:style>
  <w:style w:type="paragraph" w:customStyle="1" w:styleId="xl67">
    <w:name w:val="xl67"/>
    <w:basedOn w:val="af0"/>
    <w:pPr>
      <w:spacing w:before="280" w:after="280"/>
    </w:pPr>
    <w:rPr>
      <w:b/>
      <w:bCs/>
      <w:color w:val="000000"/>
      <w:sz w:val="28"/>
      <w:szCs w:val="28"/>
    </w:rPr>
  </w:style>
  <w:style w:type="paragraph" w:customStyle="1" w:styleId="xl68">
    <w:name w:val="xl68"/>
    <w:basedOn w:val="af0"/>
    <w:pPr>
      <w:spacing w:before="280" w:after="280"/>
      <w:jc w:val="both"/>
    </w:pPr>
    <w:rPr>
      <w:b/>
      <w:bCs/>
      <w:color w:val="000000"/>
      <w:sz w:val="28"/>
      <w:szCs w:val="28"/>
    </w:rPr>
  </w:style>
  <w:style w:type="paragraph" w:customStyle="1" w:styleId="xl69">
    <w:name w:val="xl69"/>
    <w:basedOn w:val="af0"/>
    <w:pPr>
      <w:spacing w:before="280" w:after="280"/>
      <w:jc w:val="both"/>
    </w:pPr>
    <w:rPr>
      <w:color w:val="333333"/>
      <w:sz w:val="28"/>
      <w:szCs w:val="28"/>
    </w:rPr>
  </w:style>
  <w:style w:type="paragraph" w:customStyle="1" w:styleId="xl70">
    <w:name w:val="xl70"/>
    <w:basedOn w:val="af0"/>
    <w:pPr>
      <w:spacing w:before="280" w:after="280"/>
      <w:jc w:val="both"/>
    </w:pPr>
    <w:rPr>
      <w:b/>
      <w:bCs/>
      <w:color w:val="333333"/>
      <w:sz w:val="28"/>
      <w:szCs w:val="28"/>
    </w:rPr>
  </w:style>
  <w:style w:type="paragraph" w:customStyle="1" w:styleId="xl71">
    <w:name w:val="xl71"/>
    <w:basedOn w:val="af0"/>
    <w:pPr>
      <w:spacing w:before="280" w:after="280"/>
    </w:pPr>
    <w:rPr>
      <w:sz w:val="28"/>
      <w:szCs w:val="28"/>
    </w:rPr>
  </w:style>
  <w:style w:type="paragraph" w:customStyle="1" w:styleId="xl72">
    <w:name w:val="xl72"/>
    <w:basedOn w:val="af0"/>
    <w:pPr>
      <w:spacing w:before="280" w:after="280"/>
      <w:jc w:val="both"/>
    </w:pPr>
    <w:rPr>
      <w:sz w:val="28"/>
      <w:szCs w:val="28"/>
    </w:rPr>
  </w:style>
  <w:style w:type="paragraph" w:styleId="affffffffc">
    <w:name w:val="Balloon Text"/>
    <w:basedOn w:val="af0"/>
    <w:link w:val="1ff6"/>
    <w:pPr>
      <w:widowControl w:val="0"/>
      <w:ind w:firstLine="567"/>
      <w:jc w:val="both"/>
    </w:pPr>
    <w:rPr>
      <w:rFonts w:ascii="Helvetica" w:hAnsi="Helvetica" w:cs="Helvetica"/>
      <w:sz w:val="16"/>
      <w:szCs w:val="16"/>
    </w:rPr>
  </w:style>
  <w:style w:type="paragraph" w:styleId="affffffffd">
    <w:name w:val="Bibliography"/>
    <w:basedOn w:val="af0"/>
    <w:next w:val="af0"/>
    <w:pPr>
      <w:widowControl w:val="0"/>
      <w:spacing w:line="360" w:lineRule="auto"/>
      <w:ind w:firstLine="567"/>
      <w:jc w:val="both"/>
    </w:pPr>
    <w:rPr>
      <w:sz w:val="28"/>
      <w:szCs w:val="20"/>
    </w:rPr>
  </w:style>
  <w:style w:type="paragraph" w:styleId="affffffffe">
    <w:name w:val="List Paragraph"/>
    <w:basedOn w:val="af0"/>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0"/>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0"/>
    <w:pPr>
      <w:spacing w:before="280" w:after="280"/>
    </w:pPr>
    <w:rPr>
      <w:i/>
      <w:iCs/>
      <w:sz w:val="28"/>
      <w:szCs w:val="28"/>
    </w:rPr>
  </w:style>
  <w:style w:type="paragraph" w:customStyle="1" w:styleId="font10">
    <w:name w:val="font10"/>
    <w:basedOn w:val="af0"/>
    <w:pPr>
      <w:spacing w:before="280" w:after="280"/>
    </w:pPr>
    <w:rPr>
      <w:b/>
      <w:bCs/>
      <w:i/>
      <w:iCs/>
      <w:sz w:val="28"/>
      <w:szCs w:val="28"/>
    </w:rPr>
  </w:style>
  <w:style w:type="paragraph" w:customStyle="1" w:styleId="font11">
    <w:name w:val="font11"/>
    <w:basedOn w:val="af0"/>
    <w:pPr>
      <w:spacing w:before="280" w:after="280"/>
    </w:pPr>
    <w:rPr>
      <w:i/>
      <w:iCs/>
      <w:color w:val="000000"/>
      <w:sz w:val="28"/>
      <w:szCs w:val="28"/>
    </w:rPr>
  </w:style>
  <w:style w:type="paragraph" w:customStyle="1" w:styleId="font12">
    <w:name w:val="font12"/>
    <w:basedOn w:val="af0"/>
    <w:pPr>
      <w:spacing w:before="280" w:after="280"/>
    </w:pPr>
    <w:rPr>
      <w:b/>
      <w:bCs/>
      <w:i/>
      <w:iCs/>
      <w:color w:val="000000"/>
      <w:sz w:val="28"/>
      <w:szCs w:val="28"/>
    </w:rPr>
  </w:style>
  <w:style w:type="paragraph" w:customStyle="1" w:styleId="xl63">
    <w:name w:val="xl63"/>
    <w:basedOn w:val="af0"/>
    <w:pPr>
      <w:spacing w:before="280" w:after="280"/>
      <w:jc w:val="both"/>
    </w:pPr>
    <w:rPr>
      <w:b/>
      <w:bCs/>
      <w:sz w:val="28"/>
      <w:szCs w:val="28"/>
    </w:rPr>
  </w:style>
  <w:style w:type="paragraph" w:customStyle="1" w:styleId="xl64">
    <w:name w:val="xl64"/>
    <w:basedOn w:val="af0"/>
    <w:pPr>
      <w:spacing w:before="280" w:after="280"/>
      <w:jc w:val="both"/>
    </w:pPr>
    <w:rPr>
      <w:sz w:val="28"/>
      <w:szCs w:val="28"/>
    </w:rPr>
  </w:style>
  <w:style w:type="paragraph" w:customStyle="1" w:styleId="xl73">
    <w:name w:val="xl73"/>
    <w:basedOn w:val="af0"/>
    <w:pPr>
      <w:spacing w:before="280" w:after="280"/>
    </w:pPr>
    <w:rPr>
      <w:i/>
      <w:iCs/>
      <w:sz w:val="28"/>
      <w:szCs w:val="28"/>
    </w:rPr>
  </w:style>
  <w:style w:type="paragraph" w:customStyle="1" w:styleId="xl74">
    <w:name w:val="xl74"/>
    <w:basedOn w:val="af0"/>
    <w:pPr>
      <w:spacing w:before="280" w:after="280"/>
      <w:jc w:val="both"/>
    </w:pPr>
    <w:rPr>
      <w:b/>
      <w:bCs/>
      <w:i/>
      <w:iCs/>
      <w:sz w:val="28"/>
      <w:szCs w:val="28"/>
    </w:rPr>
  </w:style>
  <w:style w:type="paragraph" w:customStyle="1" w:styleId="xl75">
    <w:name w:val="xl75"/>
    <w:basedOn w:val="af0"/>
    <w:pPr>
      <w:spacing w:before="280" w:after="280"/>
      <w:jc w:val="both"/>
    </w:pPr>
    <w:rPr>
      <w:i/>
      <w:iCs/>
      <w:sz w:val="28"/>
      <w:szCs w:val="28"/>
    </w:rPr>
  </w:style>
  <w:style w:type="paragraph" w:customStyle="1" w:styleId="xl76">
    <w:name w:val="xl76"/>
    <w:basedOn w:val="af0"/>
    <w:pPr>
      <w:spacing w:before="280" w:after="280"/>
    </w:pPr>
    <w:rPr>
      <w:b/>
      <w:bCs/>
      <w:color w:val="000000"/>
      <w:sz w:val="28"/>
      <w:szCs w:val="28"/>
    </w:rPr>
  </w:style>
  <w:style w:type="paragraph" w:customStyle="1" w:styleId="BodyText21">
    <w:name w:val="Body Text 21"/>
    <w:basedOn w:val="af0"/>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0"/>
    <w:rPr>
      <w:sz w:val="20"/>
      <w:szCs w:val="20"/>
    </w:rPr>
  </w:style>
  <w:style w:type="paragraph" w:styleId="afffffffff">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0">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1">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2">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0"/>
    <w:pPr>
      <w:spacing w:after="120"/>
      <w:ind w:left="849"/>
    </w:pPr>
    <w:rPr>
      <w:sz w:val="20"/>
      <w:szCs w:val="20"/>
    </w:rPr>
  </w:style>
  <w:style w:type="paragraph" w:customStyle="1" w:styleId="afffffffff3">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f0"/>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0"/>
    <w:pPr>
      <w:ind w:firstLine="600"/>
      <w:jc w:val="both"/>
    </w:pPr>
  </w:style>
  <w:style w:type="paragraph" w:customStyle="1" w:styleId="afffffffff4">
    <w:name w:val="Знак Знак Знак Знак Знак Знак"/>
    <w:basedOn w:val="af0"/>
    <w:rPr>
      <w:rFonts w:ascii="MS Reference Specialty" w:hAnsi="MS Reference Specialty" w:cs="MS Reference Specialty"/>
      <w:sz w:val="20"/>
      <w:szCs w:val="20"/>
      <w:lang w:val="en-US"/>
    </w:rPr>
  </w:style>
  <w:style w:type="paragraph" w:customStyle="1" w:styleId="MainStyle">
    <w:name w:val="MainStyle"/>
    <w:basedOn w:val="af0"/>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0"/>
    <w:pPr>
      <w:spacing w:line="360" w:lineRule="auto"/>
      <w:jc w:val="center"/>
    </w:pPr>
    <w:rPr>
      <w:caps/>
      <w:sz w:val="28"/>
      <w:szCs w:val="20"/>
    </w:rPr>
  </w:style>
  <w:style w:type="paragraph" w:customStyle="1" w:styleId="afffffffff5">
    <w:name w:val="текст"/>
    <w:basedOn w:val="af0"/>
    <w:pPr>
      <w:spacing w:line="360" w:lineRule="auto"/>
      <w:ind w:firstLine="709"/>
      <w:jc w:val="both"/>
    </w:pPr>
    <w:rPr>
      <w:sz w:val="28"/>
      <w:szCs w:val="20"/>
    </w:rPr>
  </w:style>
  <w:style w:type="paragraph" w:customStyle="1" w:styleId="afffffffff6">
    <w:name w:val="ТаблицаСтроки"/>
    <w:basedOn w:val="af0"/>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6"/>
  </w:style>
  <w:style w:type="paragraph" w:customStyle="1" w:styleId="afffffffff7">
    <w:name w:val="ОбычнАбзац"/>
    <w:basedOn w:val="af0"/>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6"/>
    <w:pPr>
      <w:ind w:left="284"/>
    </w:pPr>
    <w:rPr>
      <w:szCs w:val="20"/>
    </w:rPr>
  </w:style>
  <w:style w:type="paragraph" w:customStyle="1" w:styleId="afffffffff8">
    <w:name w:val="ТаблицаСодержание"/>
    <w:basedOn w:val="af0"/>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8"/>
    <w:pPr>
      <w:jc w:val="both"/>
    </w:pPr>
    <w:rPr>
      <w:szCs w:val="20"/>
    </w:rPr>
  </w:style>
  <w:style w:type="paragraph" w:customStyle="1" w:styleId="afffffffff9">
    <w:name w:val="ТаблицаЗаголовок"/>
    <w:basedOn w:val="af0"/>
    <w:pPr>
      <w:keepNext/>
      <w:widowControl w:val="0"/>
      <w:shd w:val="clear" w:color="auto" w:fill="FFFFFF"/>
      <w:autoSpaceDE w:val="0"/>
      <w:spacing w:before="40" w:after="40"/>
      <w:jc w:val="center"/>
    </w:pPr>
    <w:rPr>
      <w:color w:val="000000"/>
      <w:sz w:val="26"/>
      <w:szCs w:val="26"/>
    </w:rPr>
  </w:style>
  <w:style w:type="paragraph" w:customStyle="1" w:styleId="afffffffffa">
    <w:name w:val="ТаблицаНазвание"/>
    <w:basedOn w:val="af0"/>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b">
    <w:name w:val="ТаблицаНомер"/>
    <w:basedOn w:val="af0"/>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c">
    <w:name w:val="ПодписьРис"/>
    <w:basedOn w:val="af0"/>
    <w:pPr>
      <w:widowControl w:val="0"/>
      <w:autoSpaceDE w:val="0"/>
      <w:spacing w:before="120" w:after="240" w:line="288" w:lineRule="auto"/>
      <w:jc w:val="center"/>
    </w:pPr>
    <w:rPr>
      <w:sz w:val="28"/>
      <w:szCs w:val="26"/>
    </w:rPr>
  </w:style>
  <w:style w:type="paragraph" w:customStyle="1" w:styleId="afffffffffd">
    <w:name w:val="ТекстНадписи"/>
    <w:basedOn w:val="af0"/>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0"/>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9"/>
  </w:style>
  <w:style w:type="paragraph" w:customStyle="1" w:styleId="146">
    <w:name w:val="Стиль ТаблицаЗаголовок + 14 пт По ширине"/>
    <w:basedOn w:val="afffffffff9"/>
    <w:pPr>
      <w:jc w:val="both"/>
    </w:pPr>
    <w:rPr>
      <w:szCs w:val="20"/>
    </w:rPr>
  </w:style>
  <w:style w:type="paragraph" w:customStyle="1" w:styleId="afffffffffe">
    <w:name w:val="Знак"/>
    <w:basedOn w:val="af0"/>
    <w:rPr>
      <w:rFonts w:ascii="MS Reference Specialty" w:hAnsi="MS Reference Specialty" w:cs="MS Reference Specialty"/>
      <w:sz w:val="20"/>
      <w:szCs w:val="20"/>
      <w:lang w:val="en-US"/>
    </w:rPr>
  </w:style>
  <w:style w:type="paragraph" w:customStyle="1" w:styleId="313">
    <w:name w:val="Основной текст 31"/>
    <w:basedOn w:val="af0"/>
    <w:pPr>
      <w:jc w:val="both"/>
    </w:pPr>
    <w:rPr>
      <w:rFonts w:ascii="OpenSymbol" w:hAnsi="OpenSymbol" w:cs="OpenSymbol"/>
      <w:sz w:val="26"/>
      <w:szCs w:val="20"/>
    </w:rPr>
  </w:style>
  <w:style w:type="paragraph" w:customStyle="1" w:styleId="213">
    <w:name w:val="Основной текст 21"/>
    <w:basedOn w:val="af0"/>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0"/>
    <w:next w:val="af0"/>
    <w:pPr>
      <w:ind w:left="720"/>
    </w:pPr>
  </w:style>
  <w:style w:type="paragraph" w:customStyle="1" w:styleId="1ffa">
    <w:name w:val="Обычный отступ1"/>
    <w:basedOn w:val="af0"/>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8"/>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0"/>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0"/>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0"/>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f0"/>
    <w:pPr>
      <w:spacing w:after="160" w:line="240" w:lineRule="exact"/>
    </w:pPr>
    <w:rPr>
      <w:sz w:val="28"/>
      <w:szCs w:val="28"/>
      <w:lang w:val="en-US"/>
    </w:rPr>
  </w:style>
  <w:style w:type="paragraph" w:styleId="affffffffff">
    <w:name w:val="No Spacing"/>
    <w:qFormat/>
    <w:pPr>
      <w:suppressAutoHyphens/>
    </w:pPr>
    <w:rPr>
      <w:rFonts w:ascii="IzhTitl" w:eastAsia="Garamond" w:hAnsi="IzhTitl" w:cs="IzhTitl"/>
      <w:sz w:val="22"/>
      <w:szCs w:val="22"/>
      <w:lang w:eastAsia="ar-SA"/>
    </w:rPr>
  </w:style>
  <w:style w:type="paragraph" w:customStyle="1" w:styleId="affffffffff0">
    <w:name w:val="Знак Знак Знак Знак"/>
    <w:basedOn w:val="af0"/>
    <w:pPr>
      <w:pageBreakBefore/>
      <w:spacing w:after="160" w:line="360" w:lineRule="auto"/>
    </w:pPr>
    <w:rPr>
      <w:rFonts w:ascii="Mincho" w:hAnsi="Mincho" w:cs="Mincho"/>
      <w:sz w:val="28"/>
      <w:szCs w:val="28"/>
      <w:lang w:val="en-US"/>
    </w:rPr>
  </w:style>
  <w:style w:type="paragraph" w:customStyle="1" w:styleId="117">
    <w:name w:val="Абзац списка11"/>
    <w:basedOn w:val="af0"/>
    <w:pPr>
      <w:ind w:left="720"/>
    </w:pPr>
  </w:style>
  <w:style w:type="paragraph" w:customStyle="1" w:styleId="mb12">
    <w:name w:val="mb12"/>
    <w:basedOn w:val="af0"/>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f0"/>
    <w:pPr>
      <w:widowControl w:val="0"/>
      <w:autoSpaceDE w:val="0"/>
      <w:jc w:val="both"/>
    </w:pPr>
    <w:rPr>
      <w:rFonts w:ascii="Helvetica" w:hAnsi="Helvetica" w:cs="Helvetica"/>
    </w:rPr>
  </w:style>
  <w:style w:type="paragraph" w:customStyle="1" w:styleId="1ffd">
    <w:name w:val="Знак Знак1 Знак"/>
    <w:basedOn w:val="af0"/>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0"/>
    <w:pPr>
      <w:spacing w:before="280" w:after="280"/>
    </w:pPr>
  </w:style>
  <w:style w:type="paragraph" w:customStyle="1" w:styleId="Style6">
    <w:name w:val="Style6"/>
    <w:basedOn w:val="af0"/>
    <w:pPr>
      <w:widowControl w:val="0"/>
      <w:autoSpaceDE w:val="0"/>
      <w:spacing w:line="173" w:lineRule="exact"/>
      <w:ind w:firstLine="6821"/>
    </w:pPr>
  </w:style>
  <w:style w:type="paragraph" w:customStyle="1" w:styleId="1ffe">
    <w:name w:val="Знак1 Знак Знак Знак"/>
    <w:basedOn w:val="af0"/>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f0"/>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0"/>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0"/>
    <w:pPr>
      <w:shd w:val="clear" w:color="auto" w:fill="FFFFFF"/>
      <w:spacing w:line="0" w:lineRule="atLeast"/>
    </w:pPr>
    <w:rPr>
      <w:sz w:val="20"/>
      <w:szCs w:val="20"/>
    </w:rPr>
  </w:style>
  <w:style w:type="paragraph" w:customStyle="1" w:styleId="85">
    <w:name w:val="Основной текст (8)"/>
    <w:basedOn w:val="af0"/>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f0"/>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0"/>
    <w:pPr>
      <w:spacing w:line="360" w:lineRule="auto"/>
      <w:ind w:firstLine="720"/>
      <w:jc w:val="both"/>
    </w:pPr>
    <w:rPr>
      <w:sz w:val="28"/>
    </w:rPr>
  </w:style>
  <w:style w:type="paragraph" w:customStyle="1" w:styleId="103">
    <w:name w:val="Стиль Рисунок + 10 пт Знак Знак"/>
    <w:basedOn w:val="af0"/>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0"/>
    <w:pPr>
      <w:keepNext/>
      <w:numPr>
        <w:numId w:val="19"/>
      </w:numPr>
      <w:spacing w:after="20"/>
      <w:jc w:val="right"/>
    </w:pPr>
    <w:rPr>
      <w:b/>
    </w:rPr>
  </w:style>
  <w:style w:type="paragraph" w:customStyle="1" w:styleId="distable">
    <w:name w:val="Стиль dis_table + По ширине"/>
    <w:basedOn w:val="af0"/>
    <w:rPr>
      <w:b/>
      <w:bCs/>
      <w:szCs w:val="20"/>
    </w:rPr>
  </w:style>
  <w:style w:type="paragraph" w:customStyle="1" w:styleId="104">
    <w:name w:val="Стиль Рисунок + 10 пт"/>
    <w:basedOn w:val="af0"/>
    <w:pPr>
      <w:tabs>
        <w:tab w:val="left" w:pos="964"/>
      </w:tabs>
      <w:spacing w:before="120"/>
      <w:ind w:left="360"/>
      <w:jc w:val="center"/>
    </w:pPr>
    <w:rPr>
      <w:rFonts w:ascii="OpenSymbol" w:hAnsi="OpenSymbol" w:cs="OpenSymbol"/>
      <w:b/>
      <w:color w:val="000000"/>
      <w:szCs w:val="22"/>
    </w:rPr>
  </w:style>
  <w:style w:type="paragraph" w:customStyle="1" w:styleId="affffffffff1">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2">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0"/>
    <w:pPr>
      <w:spacing w:before="280" w:after="115"/>
    </w:pPr>
    <w:rPr>
      <w:color w:val="000000"/>
      <w:sz w:val="20"/>
      <w:szCs w:val="20"/>
    </w:rPr>
  </w:style>
  <w:style w:type="paragraph" w:customStyle="1" w:styleId="Style3">
    <w:name w:val="Style3"/>
    <w:basedOn w:val="af0"/>
    <w:pPr>
      <w:widowControl w:val="0"/>
      <w:autoSpaceDE w:val="0"/>
      <w:spacing w:line="288" w:lineRule="exact"/>
    </w:pPr>
  </w:style>
  <w:style w:type="paragraph" w:customStyle="1" w:styleId="consnormal0">
    <w:name w:val="consnormal"/>
    <w:basedOn w:val="af0"/>
    <w:pPr>
      <w:spacing w:before="280" w:after="280" w:line="360" w:lineRule="auto"/>
      <w:ind w:firstLine="709"/>
      <w:jc w:val="both"/>
    </w:pPr>
    <w:rPr>
      <w:color w:val="000000"/>
      <w:sz w:val="28"/>
    </w:rPr>
  </w:style>
  <w:style w:type="paragraph" w:customStyle="1" w:styleId="affffffffff3">
    <w:name w:val="Готовый"/>
    <w:basedOn w:val="af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4">
    <w:name w:val="Диссертация"/>
    <w:basedOn w:val="af0"/>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0"/>
    <w:pPr>
      <w:spacing w:after="160" w:line="240" w:lineRule="exact"/>
    </w:pPr>
    <w:rPr>
      <w:sz w:val="28"/>
      <w:szCs w:val="20"/>
      <w:lang w:val="en-US"/>
    </w:rPr>
  </w:style>
  <w:style w:type="paragraph" w:styleId="HTMLa">
    <w:name w:val="HTML Address"/>
    <w:basedOn w:val="af0"/>
    <w:rPr>
      <w:i/>
      <w:iCs/>
    </w:rPr>
  </w:style>
  <w:style w:type="paragraph" w:customStyle="1" w:styleId="315">
    <w:name w:val="Основной текст с отступом 31"/>
    <w:basedOn w:val="af0"/>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0"/>
    <w:pPr>
      <w:spacing w:before="280" w:after="280"/>
    </w:pPr>
    <w:rPr>
      <w:rFonts w:ascii="OpenSymbol" w:eastAsia="OpenSymbol" w:hAnsi="OpenSymbol" w:cs="OpenSymbol"/>
    </w:rPr>
  </w:style>
  <w:style w:type="paragraph" w:customStyle="1" w:styleId="1fff0">
    <w:name w:val="1"/>
    <w:basedOn w:val="af0"/>
    <w:pPr>
      <w:spacing w:before="280" w:after="280"/>
    </w:pPr>
    <w:rPr>
      <w:rFonts w:ascii="OpenSymbol" w:eastAsia="OpenSymbol" w:hAnsi="OpenSymbol" w:cs="OpenSymbol"/>
    </w:rPr>
  </w:style>
  <w:style w:type="paragraph" w:customStyle="1" w:styleId="fr51">
    <w:name w:val="fr5"/>
    <w:basedOn w:val="af0"/>
    <w:pPr>
      <w:spacing w:before="280" w:after="280"/>
    </w:pPr>
    <w:rPr>
      <w:rFonts w:ascii="OpenSymbol" w:eastAsia="OpenSymbol" w:hAnsi="OpenSymbol" w:cs="OpenSymbol"/>
    </w:rPr>
  </w:style>
  <w:style w:type="paragraph" w:customStyle="1" w:styleId="322">
    <w:name w:val="Основной текст с отступом 32"/>
    <w:basedOn w:val="af0"/>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5">
    <w:name w:val="Таблица"/>
    <w:basedOn w:val="af0"/>
    <w:pPr>
      <w:keepNext/>
      <w:spacing w:before="160" w:after="120"/>
      <w:ind w:left="964" w:hanging="964"/>
    </w:pPr>
    <w:rPr>
      <w:rFonts w:eastAsia="Impact"/>
      <w:sz w:val="18"/>
    </w:rPr>
  </w:style>
  <w:style w:type="paragraph" w:customStyle="1" w:styleId="affffffffff6">
    <w:name w:val="Обычный вправо"/>
    <w:basedOn w:val="af0"/>
    <w:pPr>
      <w:jc w:val="right"/>
    </w:pPr>
    <w:rPr>
      <w:rFonts w:eastAsia="Impact"/>
      <w:sz w:val="20"/>
      <w:szCs w:val="20"/>
    </w:rPr>
  </w:style>
  <w:style w:type="paragraph" w:customStyle="1" w:styleId="affffffffff7">
    <w:name w:val="Специальность"/>
    <w:basedOn w:val="af0"/>
    <w:pPr>
      <w:jc w:val="center"/>
    </w:pPr>
    <w:rPr>
      <w:rFonts w:eastAsia="Impact"/>
      <w:sz w:val="20"/>
    </w:rPr>
  </w:style>
  <w:style w:type="paragraph" w:customStyle="1" w:styleId="affffffffff8">
    <w:name w:val="Кафедра"/>
    <w:basedOn w:val="affffffffff7"/>
    <w:pPr>
      <w:keepNext/>
    </w:pPr>
    <w:rPr>
      <w:sz w:val="18"/>
    </w:rPr>
  </w:style>
  <w:style w:type="paragraph" w:customStyle="1" w:styleId="0">
    <w:name w:val="Обычный+0"/>
    <w:basedOn w:val="af0"/>
    <w:pPr>
      <w:ind w:firstLine="567"/>
      <w:jc w:val="both"/>
    </w:pPr>
    <w:rPr>
      <w:rFonts w:eastAsia="Impact"/>
      <w:spacing w:val="-1"/>
      <w:sz w:val="20"/>
      <w:szCs w:val="20"/>
    </w:rPr>
  </w:style>
  <w:style w:type="paragraph" w:customStyle="1" w:styleId="affffffffff9">
    <w:name w:val="Обычный без отступа"/>
    <w:basedOn w:val="af0"/>
    <w:pPr>
      <w:jc w:val="both"/>
    </w:pPr>
    <w:rPr>
      <w:rFonts w:eastAsia="Impact"/>
      <w:sz w:val="20"/>
      <w:szCs w:val="20"/>
    </w:rPr>
  </w:style>
  <w:style w:type="paragraph" w:customStyle="1" w:styleId="affffffffffa">
    <w:name w:val="Ученый секретарь"/>
    <w:basedOn w:val="affffffffff9"/>
    <w:pPr>
      <w:tabs>
        <w:tab w:val="right" w:pos="6124"/>
      </w:tabs>
      <w:jc w:val="left"/>
    </w:pPr>
    <w:rPr>
      <w:sz w:val="18"/>
    </w:rPr>
  </w:style>
  <w:style w:type="paragraph" w:customStyle="1" w:styleId="Style29">
    <w:name w:val="Style29"/>
    <w:basedOn w:val="af0"/>
    <w:pPr>
      <w:widowControl w:val="0"/>
      <w:autoSpaceDE w:val="0"/>
      <w:spacing w:line="470" w:lineRule="exact"/>
      <w:ind w:firstLine="633"/>
      <w:jc w:val="both"/>
    </w:pPr>
    <w:rPr>
      <w:sz w:val="28"/>
    </w:rPr>
  </w:style>
  <w:style w:type="paragraph" w:customStyle="1" w:styleId="1fff1">
    <w:name w:val="Абзац списка1"/>
    <w:basedOn w:val="af0"/>
    <w:uiPriority w:val="99"/>
    <w:pPr>
      <w:spacing w:after="200" w:line="276" w:lineRule="auto"/>
      <w:ind w:left="720"/>
    </w:pPr>
    <w:rPr>
      <w:rFonts w:ascii="IzhTitl" w:hAnsi="IzhTitl" w:cs="IzhTitl"/>
      <w:sz w:val="22"/>
      <w:szCs w:val="22"/>
      <w:lang w:val="en-US"/>
    </w:rPr>
  </w:style>
  <w:style w:type="paragraph" w:customStyle="1" w:styleId="Style9">
    <w:name w:val="Style9"/>
    <w:basedOn w:val="af0"/>
    <w:pPr>
      <w:widowControl w:val="0"/>
      <w:autoSpaceDE w:val="0"/>
      <w:spacing w:line="469" w:lineRule="exact"/>
      <w:ind w:firstLine="671"/>
      <w:jc w:val="both"/>
    </w:pPr>
    <w:rPr>
      <w:sz w:val="28"/>
    </w:rPr>
  </w:style>
  <w:style w:type="paragraph" w:customStyle="1" w:styleId="Style47">
    <w:name w:val="Style47"/>
    <w:basedOn w:val="af0"/>
    <w:pPr>
      <w:widowControl w:val="0"/>
      <w:autoSpaceDE w:val="0"/>
      <w:spacing w:line="280" w:lineRule="exact"/>
      <w:jc w:val="both"/>
    </w:pPr>
    <w:rPr>
      <w:sz w:val="28"/>
    </w:rPr>
  </w:style>
  <w:style w:type="paragraph" w:customStyle="1" w:styleId="Style32">
    <w:name w:val="Style32"/>
    <w:basedOn w:val="af0"/>
    <w:pPr>
      <w:widowControl w:val="0"/>
      <w:autoSpaceDE w:val="0"/>
      <w:spacing w:line="273" w:lineRule="exact"/>
    </w:pPr>
    <w:rPr>
      <w:sz w:val="28"/>
    </w:rPr>
  </w:style>
  <w:style w:type="paragraph" w:customStyle="1" w:styleId="Style46">
    <w:name w:val="Style46"/>
    <w:basedOn w:val="af0"/>
    <w:pPr>
      <w:widowControl w:val="0"/>
      <w:autoSpaceDE w:val="0"/>
    </w:pPr>
    <w:rPr>
      <w:sz w:val="28"/>
    </w:rPr>
  </w:style>
  <w:style w:type="paragraph" w:customStyle="1" w:styleId="Style48">
    <w:name w:val="Style48"/>
    <w:basedOn w:val="af0"/>
    <w:pPr>
      <w:widowControl w:val="0"/>
      <w:autoSpaceDE w:val="0"/>
      <w:spacing w:line="271" w:lineRule="exact"/>
      <w:ind w:firstLine="137"/>
    </w:pPr>
    <w:rPr>
      <w:sz w:val="28"/>
    </w:rPr>
  </w:style>
  <w:style w:type="paragraph" w:customStyle="1" w:styleId="Style45">
    <w:name w:val="Style45"/>
    <w:basedOn w:val="af0"/>
    <w:pPr>
      <w:widowControl w:val="0"/>
      <w:autoSpaceDE w:val="0"/>
      <w:spacing w:line="249" w:lineRule="exact"/>
      <w:jc w:val="center"/>
    </w:pPr>
    <w:rPr>
      <w:sz w:val="28"/>
    </w:rPr>
  </w:style>
  <w:style w:type="paragraph" w:customStyle="1" w:styleId="Style54">
    <w:name w:val="Style54"/>
    <w:basedOn w:val="af0"/>
    <w:pPr>
      <w:widowControl w:val="0"/>
      <w:autoSpaceDE w:val="0"/>
    </w:pPr>
    <w:rPr>
      <w:sz w:val="28"/>
    </w:rPr>
  </w:style>
  <w:style w:type="paragraph" w:customStyle="1" w:styleId="Style81">
    <w:name w:val="Style81"/>
    <w:basedOn w:val="af0"/>
    <w:pPr>
      <w:widowControl w:val="0"/>
      <w:autoSpaceDE w:val="0"/>
    </w:pPr>
    <w:rPr>
      <w:sz w:val="28"/>
    </w:rPr>
  </w:style>
  <w:style w:type="paragraph" w:customStyle="1" w:styleId="Style79">
    <w:name w:val="Style79"/>
    <w:basedOn w:val="af0"/>
    <w:pPr>
      <w:widowControl w:val="0"/>
      <w:autoSpaceDE w:val="0"/>
      <w:spacing w:line="479" w:lineRule="exact"/>
      <w:ind w:firstLine="345"/>
      <w:jc w:val="both"/>
    </w:pPr>
    <w:rPr>
      <w:sz w:val="28"/>
    </w:rPr>
  </w:style>
  <w:style w:type="paragraph" w:customStyle="1" w:styleId="subhead5">
    <w:name w:val="subhead5"/>
    <w:basedOn w:val="af0"/>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b">
    <w:name w:val="Диплом"/>
    <w:basedOn w:val="af0"/>
    <w:pPr>
      <w:spacing w:line="360" w:lineRule="auto"/>
      <w:ind w:firstLine="709"/>
      <w:jc w:val="both"/>
    </w:pPr>
    <w:rPr>
      <w:sz w:val="28"/>
      <w:szCs w:val="28"/>
    </w:rPr>
  </w:style>
  <w:style w:type="paragraph" w:customStyle="1" w:styleId="affffffffffc">
    <w:name w:val="Заголовок статьи"/>
    <w:basedOn w:val="af0"/>
    <w:next w:val="af0"/>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f0"/>
    <w:pPr>
      <w:spacing w:before="120" w:after="120"/>
      <w:jc w:val="center"/>
    </w:pPr>
    <w:rPr>
      <w:rFonts w:ascii="Helvetica" w:hAnsi="Helvetica" w:cs="Helvetica"/>
      <w:b/>
      <w:sz w:val="32"/>
      <w:szCs w:val="28"/>
    </w:rPr>
  </w:style>
  <w:style w:type="paragraph" w:customStyle="1" w:styleId="affffffffffd">
    <w:name w:val="Тема"/>
    <w:basedOn w:val="af0"/>
    <w:next w:val="af0"/>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f0"/>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e">
    <w:name w:val="Знак Знак Знак Знак Знак Знак Знак"/>
    <w:basedOn w:val="af0"/>
    <w:pPr>
      <w:spacing w:after="160" w:line="240" w:lineRule="exact"/>
    </w:pPr>
    <w:rPr>
      <w:sz w:val="20"/>
      <w:szCs w:val="20"/>
    </w:rPr>
  </w:style>
  <w:style w:type="paragraph" w:customStyle="1" w:styleId="text0">
    <w:name w:val="text"/>
    <w:basedOn w:val="af0"/>
    <w:pPr>
      <w:spacing w:before="280" w:after="280"/>
    </w:pPr>
    <w:rPr>
      <w:sz w:val="18"/>
      <w:szCs w:val="18"/>
    </w:rPr>
  </w:style>
  <w:style w:type="paragraph" w:customStyle="1" w:styleId="124">
    <w:name w:val="Знак Знак12"/>
    <w:basedOn w:val="af0"/>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0"/>
    <w:pPr>
      <w:spacing w:before="280" w:after="280"/>
    </w:pPr>
  </w:style>
  <w:style w:type="paragraph" w:customStyle="1" w:styleId="119">
    <w:name w:val="Знак Знак1 Знак Знак Знак Знак1"/>
    <w:basedOn w:val="af0"/>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0"/>
    <w:pPr>
      <w:spacing w:before="280" w:after="280"/>
    </w:pPr>
  </w:style>
  <w:style w:type="paragraph" w:customStyle="1" w:styleId="Normal-bullit">
    <w:name w:val="Normal-bullit"/>
    <w:basedOn w:val="af0"/>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0"/>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0"/>
    <w:pPr>
      <w:spacing w:after="160" w:line="240" w:lineRule="exact"/>
    </w:pPr>
    <w:rPr>
      <w:sz w:val="28"/>
      <w:szCs w:val="20"/>
      <w:lang w:val="en-US"/>
    </w:rPr>
  </w:style>
  <w:style w:type="paragraph" w:customStyle="1" w:styleId="4f0">
    <w:name w:val="Знак4 Знак Знак"/>
    <w:basedOn w:val="af0"/>
    <w:rPr>
      <w:rFonts w:ascii="MS Reference Specialty" w:hAnsi="MS Reference Specialty" w:cs="MS Reference Specialty"/>
      <w:sz w:val="20"/>
      <w:szCs w:val="20"/>
      <w:lang w:val="en-US"/>
    </w:rPr>
  </w:style>
  <w:style w:type="paragraph" w:customStyle="1" w:styleId="2ffb">
    <w:name w:val="Знак2"/>
    <w:basedOn w:val="af0"/>
    <w:rPr>
      <w:rFonts w:ascii="MS Reference Specialty" w:hAnsi="MS Reference Specialty" w:cs="MS Reference Specialty"/>
      <w:sz w:val="20"/>
      <w:szCs w:val="20"/>
      <w:lang w:val="en-US"/>
    </w:rPr>
  </w:style>
  <w:style w:type="paragraph" w:customStyle="1" w:styleId="ConsTitle">
    <w:name w:val="ConsTitle"/>
    <w:basedOn w:val="af0"/>
    <w:pPr>
      <w:widowControl w:val="0"/>
      <w:autoSpaceDE w:val="0"/>
    </w:pPr>
    <w:rPr>
      <w:rFonts w:ascii="OpenSymbol" w:hAnsi="OpenSymbol" w:cs="OpenSymbol"/>
      <w:b/>
      <w:bCs/>
      <w:sz w:val="16"/>
      <w:szCs w:val="16"/>
    </w:rPr>
  </w:style>
  <w:style w:type="paragraph" w:customStyle="1" w:styleId="j">
    <w:name w:val="j"/>
    <w:basedOn w:val="af0"/>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0"/>
    <w:pPr>
      <w:numPr>
        <w:numId w:val="29"/>
      </w:numPr>
      <w:spacing w:line="360" w:lineRule="auto"/>
    </w:pPr>
    <w:rPr>
      <w:sz w:val="28"/>
      <w:szCs w:val="28"/>
    </w:rPr>
  </w:style>
  <w:style w:type="paragraph" w:styleId="86">
    <w:name w:val="toc 8"/>
    <w:basedOn w:val="af0"/>
    <w:next w:val="af0"/>
    <w:pPr>
      <w:ind w:left="1680"/>
    </w:pPr>
  </w:style>
  <w:style w:type="paragraph" w:customStyle="1" w:styleId="u">
    <w:name w:val="u"/>
    <w:basedOn w:val="af0"/>
    <w:pPr>
      <w:ind w:firstLine="390"/>
      <w:jc w:val="both"/>
    </w:pPr>
  </w:style>
  <w:style w:type="paragraph" w:customStyle="1" w:styleId="afffffffffff0">
    <w:name w:val="#Основной Стиль"/>
    <w:basedOn w:val="af0"/>
    <w:pPr>
      <w:spacing w:line="360" w:lineRule="auto"/>
      <w:ind w:firstLine="720"/>
      <w:jc w:val="both"/>
    </w:pPr>
    <w:rPr>
      <w:sz w:val="28"/>
      <w:szCs w:val="20"/>
    </w:rPr>
  </w:style>
  <w:style w:type="paragraph" w:customStyle="1" w:styleId="1fff5">
    <w:name w:val="Красная строка1"/>
    <w:basedOn w:val="afffffffb"/>
    <w:pPr>
      <w:ind w:firstLine="210"/>
    </w:pPr>
    <w:rPr>
      <w:sz w:val="24"/>
    </w:rPr>
  </w:style>
  <w:style w:type="paragraph" w:customStyle="1" w:styleId="1fff6">
    <w:name w:val="Знак Знак Знак Знак1"/>
    <w:basedOn w:val="af0"/>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0"/>
    <w:pPr>
      <w:spacing w:after="240" w:line="360" w:lineRule="auto"/>
      <w:jc w:val="center"/>
    </w:pPr>
    <w:rPr>
      <w:b/>
      <w:sz w:val="32"/>
    </w:rPr>
  </w:style>
  <w:style w:type="paragraph" w:customStyle="1" w:styleId="afffffffffff1">
    <w:name w:val="Содержимое таблицы"/>
    <w:basedOn w:val="af0"/>
    <w:pPr>
      <w:suppressLineNumbers/>
    </w:pPr>
    <w:rPr>
      <w:sz w:val="20"/>
      <w:szCs w:val="20"/>
    </w:rPr>
  </w:style>
  <w:style w:type="paragraph" w:customStyle="1" w:styleId="afffffffffff2">
    <w:name w:val="Заголовок таблицы"/>
    <w:basedOn w:val="af0"/>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0"/>
    <w:pPr>
      <w:spacing w:after="160" w:line="240" w:lineRule="exact"/>
    </w:pPr>
    <w:rPr>
      <w:rFonts w:ascii="MS Reference Specialty" w:hAnsi="MS Reference Specialty" w:cs="MS Reference Specialty"/>
      <w:sz w:val="20"/>
      <w:szCs w:val="20"/>
      <w:lang w:val="en-US"/>
    </w:rPr>
  </w:style>
  <w:style w:type="paragraph" w:customStyle="1" w:styleId="par">
    <w:name w:val="par"/>
    <w:basedOn w:val="af0"/>
    <w:pPr>
      <w:spacing w:before="280" w:after="280"/>
    </w:pPr>
  </w:style>
  <w:style w:type="paragraph" w:customStyle="1" w:styleId="dt">
    <w:name w:val="dt"/>
    <w:basedOn w:val="af0"/>
    <w:pPr>
      <w:spacing w:before="280" w:after="280"/>
    </w:pPr>
  </w:style>
  <w:style w:type="paragraph" w:customStyle="1" w:styleId="afffffffffff3">
    <w:name w:val="Текст в заданном формате"/>
    <w:basedOn w:val="af0"/>
    <w:pPr>
      <w:widowControl w:val="0"/>
    </w:pPr>
    <w:rPr>
      <w:rFonts w:ascii="ISOCPEUR" w:eastAsia="ISOCPEUR" w:hAnsi="ISOCPEUR" w:cs="ISOCPEUR"/>
      <w:sz w:val="20"/>
      <w:szCs w:val="20"/>
    </w:rPr>
  </w:style>
  <w:style w:type="paragraph" w:customStyle="1" w:styleId="1fff7">
    <w:name w:val="Нумерованный список 1"/>
    <w:basedOn w:val="afffffffb"/>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b"/>
    <w:pPr>
      <w:tabs>
        <w:tab w:val="left" w:pos="360"/>
      </w:tabs>
      <w:spacing w:after="0" w:line="360" w:lineRule="auto"/>
      <w:ind w:left="360" w:hanging="360"/>
      <w:jc w:val="both"/>
    </w:pPr>
    <w:rPr>
      <w:sz w:val="24"/>
      <w:szCs w:val="20"/>
    </w:rPr>
  </w:style>
  <w:style w:type="paragraph" w:customStyle="1" w:styleId="1fff9">
    <w:name w:val="Нумерованный список1"/>
    <w:basedOn w:val="af0"/>
    <w:pPr>
      <w:tabs>
        <w:tab w:val="left" w:pos="360"/>
      </w:tabs>
      <w:spacing w:line="360" w:lineRule="auto"/>
      <w:ind w:left="360" w:hanging="360"/>
      <w:jc w:val="both"/>
    </w:pPr>
    <w:rPr>
      <w:sz w:val="28"/>
      <w:szCs w:val="20"/>
    </w:rPr>
  </w:style>
  <w:style w:type="paragraph" w:customStyle="1" w:styleId="316">
    <w:name w:val="Нумерованный список 31"/>
    <w:basedOn w:val="af0"/>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0"/>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0"/>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0"/>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0"/>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f0"/>
    <w:pPr>
      <w:spacing w:after="120"/>
    </w:pPr>
    <w:rPr>
      <w:rFonts w:ascii="MS Reference Specialty" w:hAnsi="MS Reference Specialty" w:cs="MS Reference Specialty"/>
      <w:b/>
      <w:bCs/>
    </w:rPr>
  </w:style>
  <w:style w:type="paragraph" w:customStyle="1" w:styleId="-3">
    <w:name w:val="Рис.-табл"/>
    <w:basedOn w:val="af0"/>
    <w:pPr>
      <w:jc w:val="center"/>
    </w:pPr>
    <w:rPr>
      <w:rFonts w:ascii="OpenSymbol" w:hAnsi="OpenSymbol" w:cs="OpenSymbol"/>
      <w:b/>
      <w:szCs w:val="16"/>
    </w:rPr>
  </w:style>
  <w:style w:type="paragraph" w:customStyle="1" w:styleId="2110">
    <w:name w:val="Основной текст 211"/>
    <w:basedOn w:val="af0"/>
    <w:pPr>
      <w:jc w:val="both"/>
    </w:pPr>
    <w:rPr>
      <w:sz w:val="28"/>
    </w:rPr>
  </w:style>
  <w:style w:type="paragraph" w:customStyle="1" w:styleId="afffffffffff4">
    <w:name w:val="мой стиль"/>
    <w:basedOn w:val="250"/>
    <w:pPr>
      <w:widowControl/>
      <w:ind w:right="0" w:firstLine="709"/>
    </w:pPr>
    <w:rPr>
      <w:sz w:val="24"/>
      <w:szCs w:val="24"/>
    </w:rPr>
  </w:style>
  <w:style w:type="paragraph" w:customStyle="1" w:styleId="zz-4">
    <w:name w:val="zz-4+"/>
    <w:basedOn w:val="af0"/>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0"/>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0"/>
    <w:next w:val="af0"/>
    <w:pPr>
      <w:jc w:val="both"/>
    </w:pPr>
    <w:rPr>
      <w:rFonts w:ascii="OpenSymbol" w:hAnsi="OpenSymbol" w:cs="OpenSymbol"/>
      <w:szCs w:val="20"/>
    </w:rPr>
  </w:style>
  <w:style w:type="paragraph" w:customStyle="1" w:styleId="afffffffffff5">
    <w:name w:val="Текст таблицы"/>
    <w:basedOn w:val="af0"/>
    <w:pPr>
      <w:spacing w:line="360" w:lineRule="auto"/>
      <w:jc w:val="both"/>
    </w:pPr>
    <w:rPr>
      <w:rFonts w:ascii="ISOCPEUR" w:hAnsi="ISOCPEUR" w:cs="ISOCPEUR"/>
      <w:bCs/>
      <w:sz w:val="16"/>
    </w:rPr>
  </w:style>
  <w:style w:type="paragraph" w:customStyle="1" w:styleId="afffffffffff6">
    <w:name w:val="Текст таблицы центр"/>
    <w:basedOn w:val="afffffffffff5"/>
    <w:pPr>
      <w:jc w:val="center"/>
    </w:pPr>
  </w:style>
  <w:style w:type="paragraph" w:customStyle="1" w:styleId="afffffffffff7">
    <w:name w:val="Заголовок рисунка"/>
    <w:basedOn w:val="afffffffffff2"/>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f0"/>
    <w:pPr>
      <w:spacing w:before="280" w:after="280"/>
    </w:pPr>
    <w:rPr>
      <w:rFonts w:ascii="Helvetica" w:hAnsi="Helvetica" w:cs="Helvetica"/>
      <w:sz w:val="20"/>
      <w:szCs w:val="20"/>
      <w:lang w:val="en-US"/>
    </w:rPr>
  </w:style>
  <w:style w:type="paragraph" w:customStyle="1" w:styleId="afffffffffff8">
    <w:name w:val="Знак Знак Знак Знак Знак Знак Знак Знак Знак Знак Знак Знак Знак Знак Знак Знак"/>
    <w:basedOn w:val="af0"/>
    <w:pPr>
      <w:spacing w:before="280" w:after="280"/>
    </w:pPr>
    <w:rPr>
      <w:rFonts w:ascii="Helvetica" w:hAnsi="Helvetica" w:cs="Helvetica"/>
      <w:sz w:val="20"/>
      <w:szCs w:val="20"/>
      <w:lang w:val="en-US"/>
    </w:rPr>
  </w:style>
  <w:style w:type="paragraph" w:customStyle="1" w:styleId="afffffffffff9">
    <w:name w:val="Основной текст_"/>
    <w:basedOn w:val="af0"/>
    <w:pPr>
      <w:widowControl w:val="0"/>
      <w:shd w:val="clear" w:color="auto" w:fill="FFFFFF"/>
      <w:spacing w:line="470" w:lineRule="exact"/>
      <w:jc w:val="center"/>
    </w:pPr>
    <w:rPr>
      <w:spacing w:val="4"/>
      <w:szCs w:val="20"/>
    </w:rPr>
  </w:style>
  <w:style w:type="paragraph" w:customStyle="1" w:styleId="216">
    <w:name w:val="Основной текст21"/>
    <w:basedOn w:val="af0"/>
    <w:pPr>
      <w:widowControl w:val="0"/>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f0"/>
    <w:pPr>
      <w:spacing w:before="280" w:after="280"/>
    </w:pPr>
    <w:rPr>
      <w:rFonts w:ascii="Helvetica" w:hAnsi="Helvetica" w:cs="Helvetica"/>
      <w:sz w:val="20"/>
      <w:szCs w:val="20"/>
      <w:lang w:val="en-US"/>
    </w:rPr>
  </w:style>
  <w:style w:type="paragraph" w:customStyle="1" w:styleId="afffffffffffb">
    <w:name w:val="Текст статьи"/>
    <w:basedOn w:val="af0"/>
    <w:pPr>
      <w:spacing w:line="360" w:lineRule="auto"/>
      <w:ind w:firstLine="720"/>
      <w:jc w:val="both"/>
    </w:pPr>
    <w:rPr>
      <w:sz w:val="28"/>
      <w:szCs w:val="28"/>
    </w:rPr>
  </w:style>
  <w:style w:type="paragraph" w:customStyle="1" w:styleId="3f9">
    <w:name w:val="Обычный (веб)3"/>
    <w:basedOn w:val="af0"/>
    <w:pPr>
      <w:spacing w:before="150" w:after="150"/>
      <w:jc w:val="both"/>
    </w:pPr>
  </w:style>
  <w:style w:type="paragraph" w:customStyle="1" w:styleId="1fffd">
    <w:name w:val="Обычный (веб)1"/>
    <w:basedOn w:val="af0"/>
    <w:pPr>
      <w:spacing w:after="280" w:line="312" w:lineRule="atLeast"/>
    </w:pPr>
  </w:style>
  <w:style w:type="paragraph" w:customStyle="1" w:styleId="afffffffffffc">
    <w:name w:val="Обычный текст"/>
    <w:basedOn w:val="af0"/>
    <w:pPr>
      <w:ind w:firstLine="454"/>
      <w:jc w:val="both"/>
    </w:pPr>
    <w:rPr>
      <w:szCs w:val="20"/>
    </w:rPr>
  </w:style>
  <w:style w:type="paragraph" w:customStyle="1" w:styleId="afffffffffffd">
    <w:name w:val="Основной"/>
    <w:basedOn w:val="af0"/>
    <w:pPr>
      <w:spacing w:line="360" w:lineRule="auto"/>
      <w:ind w:firstLine="709"/>
      <w:jc w:val="both"/>
    </w:pPr>
    <w:rPr>
      <w:sz w:val="28"/>
    </w:rPr>
  </w:style>
  <w:style w:type="paragraph" w:customStyle="1" w:styleId="Style8">
    <w:name w:val="Style8"/>
    <w:basedOn w:val="af0"/>
    <w:pPr>
      <w:widowControl w:val="0"/>
      <w:autoSpaceDE w:val="0"/>
      <w:jc w:val="both"/>
    </w:pPr>
  </w:style>
  <w:style w:type="paragraph" w:customStyle="1" w:styleId="MediumGrid1-Accent2">
    <w:name w:val="Medium Grid 1 - Accent 2"/>
    <w:basedOn w:val="af0"/>
    <w:pPr>
      <w:ind w:left="720"/>
    </w:pPr>
    <w:rPr>
      <w:rFonts w:ascii="Mincho" w:eastAsia="Mincho" w:hAnsi="Mincho" w:cs="Mincho"/>
    </w:rPr>
  </w:style>
  <w:style w:type="paragraph" w:customStyle="1" w:styleId="147">
    <w:name w:val="табл_14"/>
    <w:basedOn w:val="af0"/>
    <w:rPr>
      <w:rFonts w:ascii="OpenSymbol" w:hAnsi="OpenSymbol" w:cs="OpenSymbol"/>
      <w:sz w:val="28"/>
      <w:szCs w:val="20"/>
    </w:rPr>
  </w:style>
  <w:style w:type="paragraph" w:customStyle="1" w:styleId="My">
    <w:name w:val="Основной текст.My Текст"/>
    <w:basedOn w:val="af0"/>
    <w:pPr>
      <w:widowControl w:val="0"/>
      <w:spacing w:line="360" w:lineRule="auto"/>
      <w:ind w:firstLine="720"/>
      <w:jc w:val="both"/>
    </w:pPr>
    <w:rPr>
      <w:sz w:val="28"/>
      <w:szCs w:val="20"/>
      <w:lang w:val="uk-UA"/>
    </w:rPr>
  </w:style>
  <w:style w:type="paragraph" w:customStyle="1" w:styleId="afffffffffffe">
    <w:name w:val="Норм без абзаца"/>
    <w:basedOn w:val="af0"/>
    <w:pPr>
      <w:jc w:val="both"/>
    </w:pPr>
    <w:rPr>
      <w:rFonts w:ascii="UkrainianPeterburg" w:hAnsi="UkrainianPeterburg" w:cs="UkrainianPeterburg"/>
      <w:sz w:val="16"/>
      <w:szCs w:val="16"/>
    </w:rPr>
  </w:style>
  <w:style w:type="paragraph" w:customStyle="1" w:styleId="affffffffffff">
    <w:name w:val="Осн текст"/>
    <w:basedOn w:val="af0"/>
    <w:pPr>
      <w:ind w:firstLine="709"/>
      <w:jc w:val="both"/>
    </w:pPr>
    <w:rPr>
      <w:sz w:val="32"/>
      <w:szCs w:val="32"/>
      <w:lang w:val="uk-UA"/>
    </w:rPr>
  </w:style>
  <w:style w:type="paragraph" w:customStyle="1" w:styleId="H1">
    <w:name w:val="H1"/>
    <w:basedOn w:val="af0"/>
    <w:next w:val="af0"/>
    <w:pPr>
      <w:keepNext/>
      <w:spacing w:before="100" w:after="100"/>
    </w:pPr>
    <w:rPr>
      <w:b/>
      <w:bCs/>
      <w:kern w:val="1"/>
      <w:sz w:val="48"/>
      <w:szCs w:val="48"/>
    </w:rPr>
  </w:style>
  <w:style w:type="paragraph" w:customStyle="1" w:styleId="a10">
    <w:name w:val="a1"/>
    <w:basedOn w:val="af0"/>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0"/>
    <w:next w:val="af0"/>
    <w:link w:val="5d"/>
    <w:pPr>
      <w:ind w:left="960"/>
    </w:pPr>
    <w:rPr>
      <w:rFonts w:ascii="IzhTitl" w:hAnsi="IzhTitl" w:cs="IzhTitl"/>
      <w:sz w:val="18"/>
      <w:szCs w:val="18"/>
    </w:rPr>
  </w:style>
  <w:style w:type="paragraph" w:styleId="66">
    <w:name w:val="toc 6"/>
    <w:basedOn w:val="af0"/>
    <w:next w:val="af0"/>
    <w:link w:val="67"/>
    <w:pPr>
      <w:ind w:left="1200"/>
    </w:pPr>
    <w:rPr>
      <w:rFonts w:ascii="IzhTitl" w:hAnsi="IzhTitl" w:cs="IzhTitl"/>
      <w:sz w:val="18"/>
      <w:szCs w:val="18"/>
    </w:rPr>
  </w:style>
  <w:style w:type="paragraph" w:styleId="77">
    <w:name w:val="toc 7"/>
    <w:basedOn w:val="af0"/>
    <w:next w:val="af0"/>
    <w:pPr>
      <w:ind w:left="1440"/>
    </w:pPr>
    <w:rPr>
      <w:rFonts w:ascii="IzhTitl" w:hAnsi="IzhTitl" w:cs="IzhTitl"/>
      <w:sz w:val="18"/>
      <w:szCs w:val="18"/>
    </w:rPr>
  </w:style>
  <w:style w:type="paragraph" w:styleId="93">
    <w:name w:val="toc 9"/>
    <w:basedOn w:val="af0"/>
    <w:next w:val="af0"/>
    <w:pPr>
      <w:ind w:left="1920"/>
    </w:pPr>
    <w:rPr>
      <w:rFonts w:ascii="IzhTitl" w:hAnsi="IzhTitl" w:cs="IzhTitl"/>
      <w:sz w:val="18"/>
      <w:szCs w:val="18"/>
    </w:rPr>
  </w:style>
  <w:style w:type="paragraph" w:customStyle="1" w:styleId="rvps19">
    <w:name w:val="rvps19"/>
    <w:basedOn w:val="af0"/>
    <w:pPr>
      <w:ind w:firstLine="603"/>
      <w:jc w:val="both"/>
    </w:pPr>
    <w:rPr>
      <w:lang w:val="en-AU"/>
    </w:rPr>
  </w:style>
  <w:style w:type="paragraph" w:customStyle="1" w:styleId="rvps20">
    <w:name w:val="rvps20"/>
    <w:basedOn w:val="af0"/>
    <w:pPr>
      <w:ind w:firstLine="603"/>
    </w:pPr>
    <w:rPr>
      <w:lang w:val="en-AU"/>
    </w:rPr>
  </w:style>
  <w:style w:type="paragraph" w:customStyle="1" w:styleId="rvps7">
    <w:name w:val="rvps7"/>
    <w:basedOn w:val="af0"/>
    <w:pPr>
      <w:ind w:firstLine="787"/>
      <w:jc w:val="both"/>
    </w:pPr>
    <w:rPr>
      <w:lang w:val="en-AU"/>
    </w:rPr>
  </w:style>
  <w:style w:type="paragraph" w:customStyle="1" w:styleId="rvps16">
    <w:name w:val="rvps16"/>
    <w:basedOn w:val="af0"/>
    <w:pPr>
      <w:ind w:firstLine="787"/>
      <w:jc w:val="both"/>
    </w:pPr>
    <w:rPr>
      <w:lang w:val="en-AU"/>
    </w:rPr>
  </w:style>
  <w:style w:type="paragraph" w:customStyle="1" w:styleId="Iauiue">
    <w:name w:val="Iau.iue"/>
    <w:basedOn w:val="af0"/>
    <w:next w:val="af0"/>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0"/>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0"/>
    <w:pPr>
      <w:ind w:left="566" w:hanging="283"/>
    </w:pPr>
  </w:style>
  <w:style w:type="paragraph" w:customStyle="1" w:styleId="412">
    <w:name w:val="Список 41"/>
    <w:basedOn w:val="af0"/>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0"/>
    <w:pPr>
      <w:widowControl w:val="0"/>
      <w:autoSpaceDE w:val="0"/>
      <w:spacing w:after="120"/>
      <w:ind w:left="566"/>
    </w:pPr>
    <w:rPr>
      <w:sz w:val="20"/>
      <w:szCs w:val="20"/>
    </w:rPr>
  </w:style>
  <w:style w:type="paragraph" w:customStyle="1" w:styleId="2ffd">
    <w:name w:val="Îñíîâíîé òåêñò 2"/>
    <w:basedOn w:val="af0"/>
    <w:pPr>
      <w:widowControl w:val="0"/>
      <w:ind w:firstLine="851"/>
      <w:jc w:val="both"/>
    </w:pPr>
    <w:rPr>
      <w:sz w:val="28"/>
      <w:szCs w:val="20"/>
      <w:lang w:val="en-GB"/>
    </w:rPr>
  </w:style>
  <w:style w:type="paragraph" w:customStyle="1" w:styleId="affffffffffff0">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1">
    <w:name w:val="Îñíîâíîé òåêñò"/>
    <w:basedOn w:val="affffffffffff0"/>
    <w:rPr>
      <w:rFonts w:ascii="CentSchbook Win95BT" w:hAnsi="CentSchbook Win95BT" w:cs="CentSchbook Win95BT"/>
      <w:sz w:val="28"/>
    </w:rPr>
  </w:style>
  <w:style w:type="paragraph" w:customStyle="1" w:styleId="2ffe">
    <w:name w:val="2"/>
    <w:basedOn w:val="af0"/>
    <w:next w:val="affffffff8"/>
    <w:pPr>
      <w:spacing w:before="280" w:after="280"/>
    </w:pPr>
    <w:rPr>
      <w:lang w:val="uk-UA"/>
    </w:rPr>
  </w:style>
  <w:style w:type="paragraph" w:customStyle="1" w:styleId="3fa">
    <w:name w:val="заголовок 3"/>
    <w:basedOn w:val="af0"/>
    <w:next w:val="af0"/>
    <w:pPr>
      <w:keepNext/>
      <w:widowControl w:val="0"/>
      <w:autoSpaceDE w:val="0"/>
      <w:jc w:val="center"/>
    </w:pPr>
    <w:rPr>
      <w:b/>
      <w:bCs/>
      <w:sz w:val="20"/>
      <w:szCs w:val="20"/>
    </w:rPr>
  </w:style>
  <w:style w:type="paragraph" w:customStyle="1" w:styleId="1fffe">
    <w:name w:val="заголовок 1"/>
    <w:basedOn w:val="af0"/>
    <w:next w:val="af0"/>
    <w:pPr>
      <w:keepNext/>
      <w:autoSpaceDE w:val="0"/>
      <w:jc w:val="center"/>
    </w:pPr>
    <w:rPr>
      <w:rFonts w:ascii="Arial" w:hAnsi="Arial" w:cs="Arial"/>
      <w:b/>
      <w:bCs/>
      <w:sz w:val="36"/>
      <w:szCs w:val="36"/>
    </w:rPr>
  </w:style>
  <w:style w:type="paragraph" w:customStyle="1" w:styleId="2fff">
    <w:name w:val="заголовок 2"/>
    <w:basedOn w:val="af0"/>
    <w:next w:val="af0"/>
    <w:pPr>
      <w:keepNext/>
      <w:autoSpaceDE w:val="0"/>
      <w:jc w:val="center"/>
    </w:pPr>
    <w:rPr>
      <w:rFonts w:ascii="Arial" w:hAnsi="Arial" w:cs="Arial"/>
    </w:rPr>
  </w:style>
  <w:style w:type="paragraph" w:customStyle="1" w:styleId="4f1">
    <w:name w:val="заголовок 4"/>
    <w:basedOn w:val="af0"/>
    <w:next w:val="af0"/>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0"/>
    <w:pPr>
      <w:spacing w:line="300" w:lineRule="atLeast"/>
      <w:ind w:firstLine="400"/>
      <w:jc w:val="both"/>
    </w:pPr>
  </w:style>
  <w:style w:type="paragraph" w:customStyle="1" w:styleId="k7">
    <w:name w:val="k7"/>
    <w:basedOn w:val="af0"/>
    <w:pPr>
      <w:spacing w:line="280" w:lineRule="atLeast"/>
      <w:ind w:left="1000"/>
    </w:pPr>
    <w:rPr>
      <w:sz w:val="22"/>
      <w:szCs w:val="22"/>
    </w:rPr>
  </w:style>
  <w:style w:type="paragraph" w:customStyle="1" w:styleId="affffffffffff2">
    <w:name w:val="Текст_статті Знак"/>
    <w:basedOn w:val="af0"/>
    <w:pPr>
      <w:ind w:firstLine="284"/>
      <w:jc w:val="both"/>
    </w:pPr>
    <w:rPr>
      <w:sz w:val="20"/>
      <w:szCs w:val="20"/>
      <w:lang w:val="uk-UA"/>
    </w:rPr>
  </w:style>
  <w:style w:type="paragraph" w:customStyle="1" w:styleId="affffffffffff3">
    <w:name w:val="література"/>
    <w:basedOn w:val="af0"/>
    <w:pPr>
      <w:tabs>
        <w:tab w:val="left" w:pos="360"/>
      </w:tabs>
      <w:jc w:val="both"/>
    </w:pPr>
    <w:rPr>
      <w:sz w:val="18"/>
      <w:szCs w:val="18"/>
      <w:lang w:val="en-US"/>
    </w:rPr>
  </w:style>
  <w:style w:type="paragraph" w:customStyle="1" w:styleId="note">
    <w:name w:val="note"/>
    <w:basedOn w:val="af0"/>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f0"/>
    <w:pPr>
      <w:overflowPunct w:val="0"/>
      <w:autoSpaceDE w:val="0"/>
      <w:textAlignment w:val="baseline"/>
    </w:pPr>
    <w:rPr>
      <w:rFonts w:ascii="Helvetica" w:hAnsi="Helvetica" w:cs="Helvetica"/>
      <w:sz w:val="16"/>
      <w:szCs w:val="16"/>
    </w:rPr>
  </w:style>
  <w:style w:type="paragraph" w:customStyle="1" w:styleId="1Title">
    <w:name w:val="Заголовок 1.Title"/>
    <w:basedOn w:val="af0"/>
    <w:next w:val="af0"/>
    <w:pPr>
      <w:keepNext/>
      <w:widowControl w:val="0"/>
      <w:spacing w:line="360" w:lineRule="auto"/>
      <w:jc w:val="center"/>
    </w:pPr>
    <w:rPr>
      <w:b/>
      <w:caps/>
      <w:color w:val="000000"/>
      <w:szCs w:val="20"/>
      <w:lang w:val="uk-UA"/>
    </w:rPr>
  </w:style>
  <w:style w:type="paragraph" w:customStyle="1" w:styleId="2pidzaholovok">
    <w:name w:val="Заголовок 2.pidzaholovok"/>
    <w:basedOn w:val="af0"/>
    <w:next w:val="af0"/>
    <w:pPr>
      <w:keepNext/>
      <w:jc w:val="center"/>
    </w:pPr>
    <w:rPr>
      <w:b/>
      <w:i/>
      <w:szCs w:val="20"/>
    </w:rPr>
  </w:style>
  <w:style w:type="paragraph" w:customStyle="1" w:styleId="1Title1">
    <w:name w:val="Заголовок 1.Title1"/>
    <w:basedOn w:val="af0"/>
    <w:next w:val="af0"/>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0"/>
    <w:next w:val="af0"/>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0"/>
    <w:pPr>
      <w:spacing w:after="120"/>
      <w:jc w:val="center"/>
    </w:pPr>
    <w:rPr>
      <w:b/>
      <w:sz w:val="22"/>
      <w:szCs w:val="20"/>
      <w:lang w:val="uk-UA"/>
    </w:rPr>
  </w:style>
  <w:style w:type="paragraph" w:customStyle="1" w:styleId="body">
    <w:name w:val="Основной текст с отступом.body"/>
    <w:basedOn w:val="af0"/>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0"/>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0"/>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0"/>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0"/>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0"/>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0"/>
    <w:pPr>
      <w:spacing w:after="120"/>
    </w:pPr>
    <w:rPr>
      <w:rFonts w:ascii="Helvetica" w:hAnsi="Helvetica" w:cs="Helvetica"/>
      <w:b/>
      <w:i/>
      <w:sz w:val="20"/>
      <w:szCs w:val="20"/>
      <w:lang w:val="uk-UA"/>
    </w:rPr>
  </w:style>
  <w:style w:type="paragraph" w:customStyle="1" w:styleId="mkSpec">
    <w:name w:val="mkSpec"/>
    <w:basedOn w:val="af0"/>
    <w:pPr>
      <w:spacing w:after="120"/>
    </w:pPr>
    <w:rPr>
      <w:rFonts w:ascii="MS Reference Specialty" w:hAnsi="MS Reference Specialty" w:cs="MS Reference Specialty"/>
      <w:i/>
      <w:smallCaps/>
      <w:sz w:val="20"/>
      <w:szCs w:val="20"/>
      <w:lang w:val="uk-UA"/>
    </w:rPr>
  </w:style>
  <w:style w:type="paragraph" w:customStyle="1" w:styleId="mkEntry">
    <w:name w:val="mkEntry"/>
    <w:basedOn w:val="af0"/>
    <w:pPr>
      <w:spacing w:after="120"/>
    </w:pPr>
    <w:rPr>
      <w:rFonts w:ascii="Helvetica" w:hAnsi="Helvetica" w:cs="Helvetica"/>
      <w:b/>
      <w:caps/>
      <w:sz w:val="20"/>
      <w:szCs w:val="20"/>
      <w:lang w:val="uk-UA"/>
    </w:rPr>
  </w:style>
  <w:style w:type="paragraph" w:customStyle="1" w:styleId="mkText">
    <w:name w:val="mkText"/>
    <w:basedOn w:val="af0"/>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0"/>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0"/>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0"/>
    <w:pPr>
      <w:spacing w:after="120"/>
      <w:ind w:firstLine="567"/>
    </w:pPr>
    <w:rPr>
      <w:szCs w:val="20"/>
      <w:lang w:val="uk-UA"/>
    </w:rPr>
  </w:style>
  <w:style w:type="paragraph" w:customStyle="1" w:styleId="Datakrush">
    <w:name w:val="Data krush"/>
    <w:basedOn w:val="af0"/>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0"/>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0"/>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0"/>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0"/>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0"/>
    <w:next w:val="af0"/>
    <w:pPr>
      <w:keepNext/>
      <w:spacing w:before="170" w:after="170"/>
      <w:jc w:val="center"/>
    </w:pPr>
    <w:rPr>
      <w:rFonts w:ascii="Mangal" w:hAnsi="Mangal" w:cs="Mangal"/>
      <w:b/>
      <w:i/>
      <w:szCs w:val="20"/>
    </w:rPr>
  </w:style>
  <w:style w:type="paragraph" w:customStyle="1" w:styleId="1ffff0">
    <w:name w:val="Заголовок 1.Название"/>
    <w:basedOn w:val="af0"/>
    <w:next w:val="af0"/>
    <w:pPr>
      <w:keepNext/>
      <w:spacing w:after="283"/>
      <w:jc w:val="center"/>
    </w:pPr>
    <w:rPr>
      <w:rFonts w:ascii="Mangal" w:hAnsi="Mangal" w:cs="Mangal"/>
      <w:b/>
      <w:caps/>
      <w:szCs w:val="20"/>
    </w:rPr>
  </w:style>
  <w:style w:type="paragraph" w:customStyle="1" w:styleId="Avtor10">
    <w:name w:val="Основной текст.Avtor1"/>
    <w:basedOn w:val="af0"/>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0"/>
    <w:pPr>
      <w:spacing w:line="360" w:lineRule="auto"/>
      <w:ind w:firstLine="720"/>
      <w:jc w:val="center"/>
    </w:pPr>
    <w:rPr>
      <w:b/>
      <w:sz w:val="28"/>
      <w:szCs w:val="20"/>
      <w:lang w:val="uk-UA"/>
    </w:rPr>
  </w:style>
  <w:style w:type="paragraph" w:customStyle="1" w:styleId="Avtor2">
    <w:name w:val="Основной текст.Avtor2"/>
    <w:basedOn w:val="af0"/>
    <w:pPr>
      <w:jc w:val="center"/>
    </w:pPr>
    <w:rPr>
      <w:b/>
      <w:sz w:val="22"/>
      <w:szCs w:val="20"/>
      <w:lang w:val="uk-UA"/>
    </w:rPr>
  </w:style>
  <w:style w:type="paragraph" w:customStyle="1" w:styleId="body10">
    <w:name w:val="Основной текст с отступом.body1"/>
    <w:basedOn w:val="af0"/>
    <w:pPr>
      <w:ind w:firstLine="709"/>
      <w:jc w:val="both"/>
    </w:pPr>
    <w:rPr>
      <w:sz w:val="20"/>
      <w:szCs w:val="20"/>
      <w:lang w:val="uk-UA"/>
    </w:rPr>
  </w:style>
  <w:style w:type="paragraph" w:customStyle="1" w:styleId="text10">
    <w:name w:val="Цитата.text1"/>
    <w:basedOn w:val="af0"/>
    <w:pPr>
      <w:ind w:left="2824" w:right="-1213"/>
    </w:pPr>
    <w:rPr>
      <w:i/>
      <w:sz w:val="22"/>
      <w:szCs w:val="20"/>
      <w:lang w:val="uk-UA"/>
    </w:rPr>
  </w:style>
  <w:style w:type="paragraph" w:customStyle="1" w:styleId="lit1">
    <w:name w:val="Список.lit1"/>
    <w:basedOn w:val="af0"/>
    <w:pPr>
      <w:tabs>
        <w:tab w:val="left" w:pos="360"/>
      </w:tabs>
      <w:ind w:left="360" w:hanging="360"/>
      <w:jc w:val="both"/>
    </w:pPr>
    <w:rPr>
      <w:sz w:val="22"/>
      <w:szCs w:val="20"/>
      <w:lang w:val="uk-UA"/>
    </w:rPr>
  </w:style>
  <w:style w:type="paragraph" w:customStyle="1" w:styleId="liter1">
    <w:name w:val="Нумерованный список.liter1"/>
    <w:basedOn w:val="af0"/>
    <w:pPr>
      <w:tabs>
        <w:tab w:val="left" w:pos="360"/>
      </w:tabs>
      <w:ind w:left="360" w:hanging="360"/>
      <w:jc w:val="both"/>
    </w:pPr>
    <w:rPr>
      <w:sz w:val="20"/>
      <w:szCs w:val="20"/>
    </w:rPr>
  </w:style>
  <w:style w:type="paragraph" w:customStyle="1" w:styleId="3spysokl-ry1">
    <w:name w:val="Основной текст 3.spysok l-ry1"/>
    <w:basedOn w:val="af0"/>
    <w:pPr>
      <w:jc w:val="center"/>
    </w:pPr>
    <w:rPr>
      <w:b/>
      <w:caps/>
      <w:sz w:val="22"/>
      <w:szCs w:val="20"/>
      <w:lang w:val="en-US"/>
    </w:rPr>
  </w:style>
  <w:style w:type="paragraph" w:customStyle="1" w:styleId="1ffff1">
    <w:name w:val="Основной текст с отступом1"/>
    <w:basedOn w:val="af0"/>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0"/>
    <w:pPr>
      <w:widowControl w:val="0"/>
      <w:spacing w:line="360" w:lineRule="auto"/>
      <w:ind w:firstLine="680"/>
      <w:jc w:val="both"/>
    </w:pPr>
    <w:rPr>
      <w:sz w:val="28"/>
      <w:szCs w:val="20"/>
      <w:lang w:val="uk-UA"/>
    </w:rPr>
  </w:style>
  <w:style w:type="paragraph" w:customStyle="1" w:styleId="1ffff2">
    <w:name w:val="Текст1"/>
    <w:basedOn w:val="af0"/>
    <w:pPr>
      <w:widowControl w:val="0"/>
      <w:spacing w:line="360" w:lineRule="auto"/>
      <w:ind w:firstLine="720"/>
      <w:jc w:val="both"/>
    </w:pPr>
    <w:rPr>
      <w:rFonts w:ascii="ISOCPEUR" w:hAnsi="ISOCPEUR" w:cs="ISOCPEUR"/>
      <w:sz w:val="28"/>
      <w:szCs w:val="20"/>
      <w:lang w:val="uk-UA"/>
    </w:rPr>
  </w:style>
  <w:style w:type="paragraph" w:customStyle="1" w:styleId="affffffffffff4">
    <w:name w:val="Вірш"/>
    <w:basedOn w:val="af0"/>
    <w:pPr>
      <w:keepLines/>
      <w:widowControl w:val="0"/>
      <w:spacing w:before="28" w:line="360" w:lineRule="auto"/>
      <w:ind w:left="1701" w:hanging="567"/>
      <w:jc w:val="both"/>
    </w:pPr>
    <w:rPr>
      <w:i/>
      <w:sz w:val="22"/>
      <w:szCs w:val="20"/>
      <w:lang w:val="uk-UA"/>
    </w:rPr>
  </w:style>
  <w:style w:type="paragraph" w:customStyle="1" w:styleId="affffffffffff5">
    <w:name w:val="Загальний текст"/>
    <w:basedOn w:val="af0"/>
    <w:pPr>
      <w:widowControl w:val="0"/>
      <w:spacing w:before="28" w:line="262" w:lineRule="atLeast"/>
      <w:ind w:firstLine="283"/>
      <w:jc w:val="both"/>
    </w:pPr>
    <w:rPr>
      <w:sz w:val="22"/>
      <w:szCs w:val="20"/>
      <w:lang w:val="uk-UA"/>
    </w:rPr>
  </w:style>
  <w:style w:type="paragraph" w:customStyle="1" w:styleId="affffffffffff6">
    <w:name w:val="Заголовок розділів"/>
    <w:basedOn w:val="af0"/>
    <w:next w:val="affffffffffff7"/>
    <w:pPr>
      <w:widowControl w:val="0"/>
      <w:spacing w:after="480" w:line="360" w:lineRule="auto"/>
      <w:jc w:val="center"/>
    </w:pPr>
    <w:rPr>
      <w:rFonts w:ascii="OpenSymbol" w:hAnsi="OpenSymbol" w:cs="OpenSymbol"/>
      <w:b/>
      <w:sz w:val="32"/>
      <w:szCs w:val="20"/>
      <w:lang w:val="uk-UA"/>
    </w:rPr>
  </w:style>
  <w:style w:type="paragraph" w:customStyle="1" w:styleId="affffffffffff7">
    <w:name w:val="Заголовок підрозділів"/>
    <w:basedOn w:val="affffffffffff6"/>
    <w:next w:val="af0"/>
    <w:pPr>
      <w:ind w:firstLine="720"/>
      <w:jc w:val="left"/>
    </w:pPr>
    <w:rPr>
      <w:rFonts w:ascii="Garamond" w:hAnsi="Garamond" w:cs="Garamond"/>
    </w:rPr>
  </w:style>
  <w:style w:type="paragraph" w:customStyle="1" w:styleId="1ffff3">
    <w:name w:val="Цитата1"/>
    <w:basedOn w:val="af0"/>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0"/>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0"/>
    <w:pPr>
      <w:keepLines/>
      <w:numPr>
        <w:numId w:val="11"/>
      </w:numPr>
      <w:spacing w:line="360" w:lineRule="auto"/>
      <w:ind w:left="0" w:firstLine="0"/>
      <w:jc w:val="center"/>
    </w:pPr>
    <w:rPr>
      <w:b/>
      <w:sz w:val="28"/>
      <w:szCs w:val="20"/>
      <w:lang w:val="uk-UA"/>
    </w:rPr>
  </w:style>
  <w:style w:type="paragraph" w:customStyle="1" w:styleId="affffffffffff8">
    <w:name w:val="ТЕКСТ"/>
    <w:basedOn w:val="af0"/>
    <w:pPr>
      <w:spacing w:line="360" w:lineRule="auto"/>
      <w:ind w:firstLine="709"/>
      <w:jc w:val="both"/>
    </w:pPr>
    <w:rPr>
      <w:rFonts w:ascii="FreeSetCTT" w:hAnsi="FreeSetCTT" w:cs="FreeSetCTT"/>
      <w:sz w:val="28"/>
      <w:szCs w:val="20"/>
      <w:lang w:val="uk-UA"/>
    </w:rPr>
  </w:style>
  <w:style w:type="paragraph" w:customStyle="1" w:styleId="CT-SNOSKA">
    <w:name w:val="CT-SNOSKA"/>
    <w:basedOn w:val="af0"/>
    <w:pPr>
      <w:jc w:val="both"/>
    </w:pPr>
    <w:rPr>
      <w:szCs w:val="20"/>
    </w:rPr>
  </w:style>
  <w:style w:type="paragraph" w:customStyle="1" w:styleId="2fff0">
    <w:name w:val="Стиль2"/>
    <w:basedOn w:val="af0"/>
    <w:pPr>
      <w:jc w:val="both"/>
    </w:pPr>
    <w:rPr>
      <w:rFonts w:cs="OpenSymbol"/>
    </w:rPr>
  </w:style>
  <w:style w:type="paragraph" w:customStyle="1" w:styleId="left">
    <w:name w:val="left"/>
    <w:basedOn w:val="af0"/>
    <w:pPr>
      <w:spacing w:before="280" w:after="280"/>
    </w:pPr>
    <w:rPr>
      <w:rFonts w:ascii="MS Reference Specialty" w:hAnsi="MS Reference Specialty" w:cs="MS Reference Specialty"/>
    </w:rPr>
  </w:style>
  <w:style w:type="paragraph" w:customStyle="1" w:styleId="310">
    <w:name w:val="Маркированный список 31"/>
    <w:basedOn w:val="af0"/>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9">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a">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0"/>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b">
    <w:name w:val="текст сноски"/>
    <w:basedOn w:val="af0"/>
    <w:pPr>
      <w:autoSpaceDE w:val="0"/>
    </w:pPr>
    <w:rPr>
      <w:sz w:val="20"/>
      <w:szCs w:val="20"/>
    </w:rPr>
  </w:style>
  <w:style w:type="paragraph" w:customStyle="1" w:styleId="affffffffffffc">
    <w:name w:val="Àäðåñà"/>
    <w:basedOn w:val="af0"/>
    <w:pPr>
      <w:spacing w:after="60" w:line="360" w:lineRule="auto"/>
      <w:jc w:val="center"/>
    </w:pPr>
    <w:rPr>
      <w:szCs w:val="20"/>
      <w:lang w:val="uk-UA"/>
    </w:rPr>
  </w:style>
  <w:style w:type="paragraph" w:customStyle="1" w:styleId="5e">
    <w:name w:val="Основной текст5"/>
    <w:basedOn w:val="af0"/>
    <w:pPr>
      <w:widowControl w:val="0"/>
      <w:spacing w:line="420" w:lineRule="auto"/>
      <w:ind w:firstLine="851"/>
      <w:jc w:val="both"/>
    </w:pPr>
    <w:rPr>
      <w:sz w:val="26"/>
      <w:szCs w:val="20"/>
    </w:rPr>
  </w:style>
  <w:style w:type="paragraph" w:customStyle="1" w:styleId="affffffffffffd">
    <w:name w:val="СноскаОсн"/>
    <w:basedOn w:val="af0"/>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e">
    <w:name w:val="Цитаты"/>
    <w:basedOn w:val="af0"/>
    <w:pPr>
      <w:autoSpaceDE w:val="0"/>
      <w:spacing w:before="100" w:after="100"/>
      <w:ind w:left="360" w:right="360"/>
    </w:pPr>
  </w:style>
  <w:style w:type="paragraph" w:styleId="afffffffffffff">
    <w:name w:val="E-mail Signature"/>
    <w:basedOn w:val="af0"/>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0">
    <w:name w:val="Signature"/>
    <w:basedOn w:val="af0"/>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0"/>
    <w:pPr>
      <w:shd w:val="clear" w:color="auto" w:fill="FFFFFF"/>
      <w:spacing w:line="360" w:lineRule="auto"/>
      <w:jc w:val="center"/>
    </w:pPr>
    <w:rPr>
      <w:color w:val="FF0000"/>
      <w:sz w:val="16"/>
      <w:szCs w:val="16"/>
    </w:rPr>
  </w:style>
  <w:style w:type="paragraph" w:styleId="1ffff5">
    <w:name w:val="index 1"/>
    <w:basedOn w:val="af0"/>
    <w:next w:val="af0"/>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0"/>
    <w:pPr>
      <w:shd w:val="clear" w:color="auto" w:fill="FFFFFF"/>
      <w:spacing w:line="360" w:lineRule="auto"/>
      <w:ind w:left="300" w:right="80"/>
      <w:jc w:val="both"/>
    </w:pPr>
    <w:rPr>
      <w:color w:val="000000"/>
      <w:sz w:val="28"/>
      <w:szCs w:val="28"/>
    </w:rPr>
  </w:style>
  <w:style w:type="paragraph" w:customStyle="1" w:styleId="vary">
    <w:name w:val="vary"/>
    <w:basedOn w:val="af0"/>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1">
    <w:name w:val="текст ссылки"/>
    <w:basedOn w:val="af0"/>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2">
    <w:name w:val="Конверт"/>
    <w:basedOn w:val="af0"/>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3">
    <w:name w:val="Стиль_стихи"/>
    <w:basedOn w:val="af0"/>
    <w:pPr>
      <w:autoSpaceDE w:val="0"/>
      <w:ind w:left="2268"/>
      <w:jc w:val="both"/>
    </w:pPr>
    <w:rPr>
      <w:i/>
      <w:iCs/>
      <w:sz w:val="28"/>
      <w:szCs w:val="28"/>
      <w:lang w:val="uk-UA"/>
    </w:rPr>
  </w:style>
  <w:style w:type="paragraph" w:customStyle="1" w:styleId="87">
    <w:name w:val="заголовок 8"/>
    <w:basedOn w:val="af0"/>
    <w:next w:val="af0"/>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f0"/>
    <w:next w:val="af0"/>
    <w:pPr>
      <w:autoSpaceDE w:val="0"/>
      <w:ind w:firstLine="567"/>
      <w:jc w:val="both"/>
    </w:pPr>
    <w:rPr>
      <w:sz w:val="28"/>
      <w:szCs w:val="28"/>
      <w:lang w:val="uk-UA"/>
    </w:rPr>
  </w:style>
  <w:style w:type="paragraph" w:customStyle="1" w:styleId="afffffffffffff4">
    <w:name w:val="[ ]"/>
    <w:basedOn w:val="af0"/>
    <w:pPr>
      <w:autoSpaceDE w:val="0"/>
      <w:spacing w:line="288" w:lineRule="auto"/>
    </w:pPr>
    <w:rPr>
      <w:color w:val="000000"/>
      <w:sz w:val="20"/>
      <w:lang w:val="uk-UA"/>
    </w:rPr>
  </w:style>
  <w:style w:type="paragraph" w:customStyle="1" w:styleId="-4">
    <w:name w:val="Нормальний-мій"/>
    <w:basedOn w:val="af0"/>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5">
    <w:name w:val="Звичайний (веб)"/>
    <w:basedOn w:val="af0"/>
    <w:pPr>
      <w:autoSpaceDE w:val="0"/>
      <w:spacing w:before="100" w:after="100"/>
    </w:pPr>
    <w:rPr>
      <w:sz w:val="20"/>
      <w:lang w:val="uk-UA"/>
    </w:rPr>
  </w:style>
  <w:style w:type="paragraph" w:customStyle="1" w:styleId="afffffffffffff6">
    <w:name w:val="Текст виноски"/>
    <w:basedOn w:val="af0"/>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0"/>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7">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0"/>
    <w:pPr>
      <w:spacing w:line="280" w:lineRule="atLeast"/>
      <w:ind w:left="800" w:firstLine="400"/>
      <w:jc w:val="both"/>
    </w:pPr>
    <w:rPr>
      <w:color w:val="008000"/>
    </w:rPr>
  </w:style>
  <w:style w:type="paragraph" w:customStyle="1" w:styleId="just">
    <w:name w:val="just"/>
    <w:basedOn w:val="af0"/>
    <w:pPr>
      <w:spacing w:before="280" w:after="280"/>
      <w:jc w:val="both"/>
    </w:pPr>
    <w:rPr>
      <w:lang w:val="uk-UA"/>
    </w:rPr>
  </w:style>
  <w:style w:type="paragraph" w:customStyle="1" w:styleId="Nagwek2">
    <w:name w:val="Nagłówek2"/>
    <w:basedOn w:val="af0"/>
    <w:next w:val="afffffffb"/>
    <w:pPr>
      <w:keepNext/>
      <w:spacing w:before="240" w:after="120"/>
    </w:pPr>
    <w:rPr>
      <w:rFonts w:ascii="OpenSymbol" w:eastAsia="Arial" w:hAnsi="OpenSymbol" w:cs="Helvetica"/>
      <w:sz w:val="28"/>
      <w:szCs w:val="28"/>
    </w:rPr>
  </w:style>
  <w:style w:type="paragraph" w:customStyle="1" w:styleId="Podpis2">
    <w:name w:val="Podpis2"/>
    <w:basedOn w:val="af0"/>
    <w:pPr>
      <w:suppressLineNumbers/>
      <w:spacing w:before="120" w:after="120"/>
    </w:pPr>
    <w:rPr>
      <w:rFonts w:cs="Helvetica"/>
      <w:i/>
      <w:iCs/>
    </w:rPr>
  </w:style>
  <w:style w:type="paragraph" w:customStyle="1" w:styleId="Indeks">
    <w:name w:val="Indeks"/>
    <w:basedOn w:val="af0"/>
    <w:pPr>
      <w:suppressLineNumbers/>
    </w:pPr>
    <w:rPr>
      <w:rFonts w:cs="Helvetica"/>
    </w:rPr>
  </w:style>
  <w:style w:type="paragraph" w:customStyle="1" w:styleId="1ffff7">
    <w:name w:val="Текст примечания1"/>
    <w:basedOn w:val="af0"/>
    <w:rPr>
      <w:sz w:val="20"/>
      <w:szCs w:val="20"/>
    </w:rPr>
  </w:style>
  <w:style w:type="paragraph" w:customStyle="1" w:styleId="222">
    <w:name w:val="Основной текст 22"/>
    <w:basedOn w:val="af0"/>
    <w:pPr>
      <w:spacing w:after="120" w:line="480" w:lineRule="auto"/>
    </w:pPr>
  </w:style>
  <w:style w:type="paragraph" w:customStyle="1" w:styleId="3110">
    <w:name w:val="Основной текст с отступом 311"/>
    <w:basedOn w:val="af0"/>
    <w:pPr>
      <w:widowControl w:val="0"/>
      <w:ind w:firstLine="340"/>
      <w:jc w:val="both"/>
    </w:pPr>
    <w:rPr>
      <w:sz w:val="22"/>
      <w:szCs w:val="20"/>
      <w:lang w:val="uk-UA"/>
    </w:rPr>
  </w:style>
  <w:style w:type="paragraph" w:customStyle="1" w:styleId="Tekstpodstawowywcity21">
    <w:name w:val="Tekst podstawowy wcięty 21"/>
    <w:basedOn w:val="af0"/>
    <w:pPr>
      <w:spacing w:line="360" w:lineRule="auto"/>
      <w:ind w:right="-766" w:firstLine="425"/>
      <w:jc w:val="both"/>
    </w:pPr>
    <w:rPr>
      <w:sz w:val="28"/>
      <w:szCs w:val="20"/>
      <w:lang w:val="uk-UA"/>
    </w:rPr>
  </w:style>
  <w:style w:type="paragraph" w:customStyle="1" w:styleId="Tekstblokowy1">
    <w:name w:val="Tekst blokowy1"/>
    <w:basedOn w:val="af0"/>
    <w:pPr>
      <w:spacing w:line="360" w:lineRule="auto"/>
      <w:ind w:left="57" w:right="454" w:firstLine="426"/>
      <w:jc w:val="both"/>
    </w:pPr>
    <w:rPr>
      <w:sz w:val="28"/>
      <w:szCs w:val="20"/>
      <w:lang w:val="uk-UA"/>
    </w:rPr>
  </w:style>
  <w:style w:type="paragraph" w:customStyle="1" w:styleId="3fc">
    <w:name w:val="Основний текст з відступом 3"/>
    <w:basedOn w:val="af0"/>
    <w:pPr>
      <w:spacing w:line="360" w:lineRule="auto"/>
      <w:ind w:firstLine="680"/>
      <w:jc w:val="both"/>
    </w:pPr>
    <w:rPr>
      <w:i/>
      <w:iCs/>
      <w:sz w:val="28"/>
      <w:szCs w:val="28"/>
      <w:lang w:val="uk-UA"/>
    </w:rPr>
  </w:style>
  <w:style w:type="paragraph" w:customStyle="1" w:styleId="2fff1">
    <w:name w:val="Продовження списку 2"/>
    <w:basedOn w:val="af0"/>
    <w:pPr>
      <w:autoSpaceDE w:val="0"/>
      <w:spacing w:after="120"/>
      <w:ind w:left="566"/>
    </w:pPr>
    <w:rPr>
      <w:sz w:val="22"/>
      <w:szCs w:val="22"/>
    </w:rPr>
  </w:style>
  <w:style w:type="paragraph" w:customStyle="1" w:styleId="219">
    <w:name w:val="Список 21"/>
    <w:basedOn w:val="af0"/>
    <w:pPr>
      <w:autoSpaceDE w:val="0"/>
      <w:ind w:left="566" w:hanging="283"/>
    </w:pPr>
    <w:rPr>
      <w:sz w:val="22"/>
      <w:szCs w:val="22"/>
    </w:rPr>
  </w:style>
  <w:style w:type="paragraph" w:customStyle="1" w:styleId="Tekstpodstawowywcity31">
    <w:name w:val="Tekst podstawowy wcięty 31"/>
    <w:basedOn w:val="af0"/>
    <w:pPr>
      <w:spacing w:line="360" w:lineRule="auto"/>
      <w:ind w:firstLine="720"/>
      <w:jc w:val="center"/>
    </w:pPr>
    <w:rPr>
      <w:b/>
      <w:sz w:val="28"/>
      <w:szCs w:val="20"/>
      <w:lang w:val="uk-UA"/>
    </w:rPr>
  </w:style>
  <w:style w:type="paragraph" w:customStyle="1" w:styleId="2fff2">
    <w:name w:val="Основний текст 2"/>
    <w:basedOn w:val="af0"/>
    <w:pPr>
      <w:spacing w:line="360" w:lineRule="auto"/>
      <w:jc w:val="both"/>
    </w:pPr>
    <w:rPr>
      <w:szCs w:val="20"/>
      <w:lang w:val="uk-UA"/>
    </w:rPr>
  </w:style>
  <w:style w:type="paragraph" w:customStyle="1" w:styleId="223">
    <w:name w:val="Основной текст с отступом 22"/>
    <w:basedOn w:val="af0"/>
    <w:pPr>
      <w:spacing w:line="360" w:lineRule="auto"/>
      <w:ind w:right="357" w:firstLine="902"/>
      <w:jc w:val="both"/>
    </w:pPr>
    <w:rPr>
      <w:sz w:val="28"/>
      <w:szCs w:val="28"/>
      <w:lang w:val="en-US"/>
    </w:rPr>
  </w:style>
  <w:style w:type="paragraph" w:customStyle="1" w:styleId="2111">
    <w:name w:val="Основной текст с отступом 211"/>
    <w:basedOn w:val="af0"/>
    <w:pPr>
      <w:spacing w:after="120" w:line="480" w:lineRule="auto"/>
      <w:ind w:left="283"/>
    </w:pPr>
    <w:rPr>
      <w:lang w:val="uk-UA"/>
    </w:rPr>
  </w:style>
  <w:style w:type="paragraph" w:customStyle="1" w:styleId="2fff3">
    <w:name w:val="Основний текст з відступом 2"/>
    <w:basedOn w:val="af0"/>
    <w:pPr>
      <w:spacing w:after="120" w:line="480" w:lineRule="auto"/>
      <w:ind w:left="283"/>
    </w:pPr>
    <w:rPr>
      <w:lang w:val="uk-UA"/>
    </w:rPr>
  </w:style>
  <w:style w:type="paragraph" w:customStyle="1" w:styleId="Zwykytekst1">
    <w:name w:val="Zwykły tekst1"/>
    <w:basedOn w:val="af0"/>
    <w:rPr>
      <w:rFonts w:ascii="ISOCPEUR" w:hAnsi="ISOCPEUR" w:cs="ISOCPEUR"/>
      <w:sz w:val="20"/>
      <w:szCs w:val="20"/>
      <w:lang w:val="uk-UA"/>
    </w:rPr>
  </w:style>
  <w:style w:type="paragraph" w:customStyle="1" w:styleId="11b">
    <w:name w:val="Текст11"/>
    <w:basedOn w:val="af0"/>
    <w:pPr>
      <w:spacing w:line="220" w:lineRule="exact"/>
      <w:ind w:firstLine="454"/>
      <w:jc w:val="both"/>
    </w:pPr>
    <w:rPr>
      <w:sz w:val="20"/>
      <w:szCs w:val="20"/>
      <w:lang w:val="uk-UA"/>
    </w:rPr>
  </w:style>
  <w:style w:type="paragraph" w:customStyle="1" w:styleId="afffffffffffff8">
    <w:name w:val="дисертация"/>
    <w:basedOn w:val="af0"/>
    <w:pPr>
      <w:spacing w:line="360" w:lineRule="auto"/>
      <w:ind w:firstLine="720"/>
      <w:jc w:val="both"/>
    </w:pPr>
    <w:rPr>
      <w:sz w:val="28"/>
      <w:szCs w:val="20"/>
      <w:lang w:val="uk-UA"/>
    </w:rPr>
  </w:style>
  <w:style w:type="paragraph" w:customStyle="1" w:styleId="afffffffffffff9">
    <w:name w:val="Звичайний відступ"/>
    <w:basedOn w:val="af0"/>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0"/>
    <w:pPr>
      <w:spacing w:line="360" w:lineRule="auto"/>
      <w:ind w:left="-170" w:right="-567" w:firstLine="720"/>
      <w:jc w:val="both"/>
    </w:pPr>
    <w:rPr>
      <w:sz w:val="28"/>
      <w:szCs w:val="20"/>
      <w:lang w:val="uk-UA"/>
    </w:rPr>
  </w:style>
  <w:style w:type="paragraph" w:customStyle="1" w:styleId="231">
    <w:name w:val="Основной текст с отступом 23"/>
    <w:basedOn w:val="af0"/>
    <w:pPr>
      <w:spacing w:after="120" w:line="480" w:lineRule="auto"/>
      <w:ind w:left="283"/>
    </w:pPr>
  </w:style>
  <w:style w:type="paragraph" w:customStyle="1" w:styleId="Nagwek1">
    <w:name w:val="Nagłówek1"/>
    <w:basedOn w:val="af0"/>
    <w:next w:val="afffffffb"/>
    <w:pPr>
      <w:keepNext/>
      <w:spacing w:before="240" w:after="120"/>
    </w:pPr>
    <w:rPr>
      <w:rFonts w:ascii="OpenSymbol" w:eastAsia="Arial" w:hAnsi="OpenSymbol" w:cs="Helvetica"/>
      <w:sz w:val="28"/>
      <w:szCs w:val="28"/>
    </w:rPr>
  </w:style>
  <w:style w:type="paragraph" w:customStyle="1" w:styleId="Podpis1">
    <w:name w:val="Podpis1"/>
    <w:basedOn w:val="af0"/>
    <w:pPr>
      <w:suppressLineNumbers/>
      <w:spacing w:before="120" w:after="120"/>
    </w:pPr>
    <w:rPr>
      <w:rFonts w:cs="Helvetica"/>
      <w:i/>
      <w:iCs/>
    </w:rPr>
  </w:style>
  <w:style w:type="paragraph" w:customStyle="1" w:styleId="1ffff8">
    <w:name w:val="Схема документа1"/>
    <w:basedOn w:val="af0"/>
    <w:pPr>
      <w:shd w:val="clear" w:color="auto" w:fill="000080"/>
    </w:pPr>
    <w:rPr>
      <w:rFonts w:ascii="Helvetica" w:hAnsi="Helvetica" w:cs="Helvetica"/>
      <w:sz w:val="20"/>
      <w:szCs w:val="20"/>
    </w:rPr>
  </w:style>
  <w:style w:type="paragraph" w:customStyle="1" w:styleId="Zawartolisty">
    <w:name w:val="Zawartość listy"/>
    <w:basedOn w:val="af0"/>
    <w:pPr>
      <w:ind w:left="567"/>
    </w:pPr>
  </w:style>
  <w:style w:type="paragraph" w:customStyle="1" w:styleId="Nagweklisty">
    <w:name w:val="Nagłówek listy"/>
    <w:basedOn w:val="af0"/>
    <w:next w:val="Zawartolisty"/>
  </w:style>
  <w:style w:type="paragraph" w:customStyle="1" w:styleId="Zawartotabeli">
    <w:name w:val="Zawartość tabeli"/>
    <w:basedOn w:val="af0"/>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0"/>
    <w:pPr>
      <w:tabs>
        <w:tab w:val="left" w:pos="0"/>
      </w:tabs>
      <w:spacing w:line="360" w:lineRule="auto"/>
      <w:ind w:firstLine="567"/>
      <w:jc w:val="both"/>
    </w:pPr>
    <w:rPr>
      <w:sz w:val="28"/>
      <w:szCs w:val="28"/>
      <w:lang w:val="pl-PL"/>
    </w:rPr>
  </w:style>
  <w:style w:type="paragraph" w:customStyle="1" w:styleId="Zawartoramki">
    <w:name w:val="Zawartość ramki"/>
    <w:basedOn w:val="afffffffb"/>
    <w:rPr>
      <w:sz w:val="24"/>
    </w:rPr>
  </w:style>
  <w:style w:type="paragraph" w:customStyle="1" w:styleId="11d">
    <w:name w:val="Цитата11"/>
    <w:basedOn w:val="af0"/>
    <w:pPr>
      <w:ind w:left="72" w:right="-766"/>
      <w:jc w:val="both"/>
    </w:pPr>
    <w:rPr>
      <w:sz w:val="28"/>
      <w:szCs w:val="20"/>
    </w:rPr>
  </w:style>
  <w:style w:type="paragraph" w:customStyle="1" w:styleId="3fd">
    <w:name w:val="Основний текст 3"/>
    <w:basedOn w:val="af0"/>
    <w:pPr>
      <w:ind w:right="-766"/>
      <w:jc w:val="both"/>
    </w:pPr>
    <w:rPr>
      <w:sz w:val="28"/>
      <w:szCs w:val="20"/>
      <w:lang w:val="en-US"/>
    </w:rPr>
  </w:style>
  <w:style w:type="paragraph" w:customStyle="1" w:styleId="BlockText1">
    <w:name w:val="Block Text1"/>
    <w:basedOn w:val="af0"/>
    <w:pPr>
      <w:spacing w:line="360" w:lineRule="auto"/>
      <w:ind w:firstLine="567"/>
      <w:jc w:val="both"/>
    </w:pPr>
    <w:rPr>
      <w:sz w:val="28"/>
      <w:szCs w:val="28"/>
    </w:rPr>
  </w:style>
  <w:style w:type="paragraph" w:customStyle="1" w:styleId="Nagwek">
    <w:name w:val="Nagłówek"/>
    <w:basedOn w:val="af0"/>
    <w:next w:val="afffffffb"/>
    <w:pPr>
      <w:keepNext/>
      <w:spacing w:before="240" w:after="120"/>
    </w:pPr>
    <w:rPr>
      <w:rFonts w:ascii="OpenSymbol" w:eastAsia="Arial" w:hAnsi="OpenSymbol" w:cs="Helvetica"/>
      <w:sz w:val="28"/>
      <w:szCs w:val="28"/>
    </w:rPr>
  </w:style>
  <w:style w:type="paragraph" w:customStyle="1" w:styleId="Podpis">
    <w:name w:val="Podpis"/>
    <w:basedOn w:val="af0"/>
    <w:pPr>
      <w:suppressLineNumbers/>
      <w:spacing w:before="120" w:after="120"/>
    </w:pPr>
    <w:rPr>
      <w:rFonts w:cs="Helvetica"/>
      <w:i/>
      <w:iCs/>
    </w:rPr>
  </w:style>
  <w:style w:type="paragraph" w:customStyle="1" w:styleId="Nagwek3">
    <w:name w:val="Nagłówek3"/>
    <w:basedOn w:val="af0"/>
    <w:next w:val="afffffffb"/>
    <w:pPr>
      <w:keepNext/>
      <w:spacing w:before="240" w:after="120"/>
    </w:pPr>
    <w:rPr>
      <w:rFonts w:ascii="OpenSymbol" w:eastAsia="Arial" w:hAnsi="OpenSymbol" w:cs="Helvetica"/>
      <w:sz w:val="28"/>
      <w:szCs w:val="28"/>
    </w:rPr>
  </w:style>
  <w:style w:type="paragraph" w:customStyle="1" w:styleId="Podpis3">
    <w:name w:val="Podpis3"/>
    <w:basedOn w:val="af0"/>
    <w:pPr>
      <w:suppressLineNumbers/>
      <w:spacing w:before="120" w:after="120"/>
    </w:pPr>
    <w:rPr>
      <w:rFonts w:cs="Helvetica"/>
      <w:i/>
      <w:iCs/>
    </w:rPr>
  </w:style>
  <w:style w:type="paragraph" w:customStyle="1" w:styleId="1ffff9">
    <w:name w:val="Название объекта1"/>
    <w:basedOn w:val="af0"/>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0"/>
    <w:pPr>
      <w:spacing w:line="360" w:lineRule="auto"/>
      <w:ind w:firstLine="360"/>
      <w:jc w:val="both"/>
    </w:pPr>
    <w:rPr>
      <w:sz w:val="28"/>
      <w:szCs w:val="28"/>
      <w:lang w:val="uk-UA"/>
    </w:rPr>
  </w:style>
  <w:style w:type="paragraph" w:customStyle="1" w:styleId="331">
    <w:name w:val="Основной текст с отступом 33"/>
    <w:basedOn w:val="af0"/>
    <w:pPr>
      <w:ind w:firstLine="397"/>
      <w:jc w:val="both"/>
    </w:pPr>
    <w:rPr>
      <w:sz w:val="28"/>
      <w:szCs w:val="28"/>
      <w:lang w:val="uk-UA"/>
    </w:rPr>
  </w:style>
  <w:style w:type="paragraph" w:customStyle="1" w:styleId="afffffffffffffa">
    <w:name w:val="ЦитатаВірш"/>
    <w:basedOn w:val="af0"/>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0"/>
    <w:next w:val="af0"/>
    <w:pPr>
      <w:keepNext/>
      <w:tabs>
        <w:tab w:val="left" w:pos="5670"/>
      </w:tabs>
      <w:autoSpaceDE w:val="0"/>
      <w:ind w:firstLine="5387"/>
      <w:jc w:val="both"/>
    </w:pPr>
    <w:rPr>
      <w:b/>
      <w:bCs/>
      <w:sz w:val="28"/>
      <w:szCs w:val="28"/>
    </w:rPr>
  </w:style>
  <w:style w:type="paragraph" w:customStyle="1" w:styleId="afffffffffffffb">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0"/>
    <w:pPr>
      <w:spacing w:before="48" w:after="48"/>
      <w:ind w:firstLine="432"/>
      <w:jc w:val="both"/>
    </w:pPr>
  </w:style>
  <w:style w:type="paragraph" w:customStyle="1" w:styleId="fulltext">
    <w:name w:val="fulltext"/>
    <w:basedOn w:val="af0"/>
    <w:pPr>
      <w:spacing w:before="280" w:after="280"/>
    </w:pPr>
    <w:rPr>
      <w:rFonts w:ascii="Mangal" w:hAnsi="Mangal" w:cs="Mangal"/>
    </w:rPr>
  </w:style>
  <w:style w:type="paragraph" w:customStyle="1" w:styleId="2fff5">
    <w:name w:val="Подзаголовок2"/>
    <w:basedOn w:val="af0"/>
    <w:pPr>
      <w:spacing w:after="280"/>
    </w:pPr>
    <w:rPr>
      <w:sz w:val="27"/>
      <w:szCs w:val="27"/>
    </w:rPr>
  </w:style>
  <w:style w:type="paragraph" w:customStyle="1" w:styleId="317">
    <w:name w:val="Список 31"/>
    <w:basedOn w:val="af0"/>
    <w:pPr>
      <w:ind w:left="849" w:hanging="283"/>
    </w:pPr>
  </w:style>
  <w:style w:type="paragraph" w:customStyle="1" w:styleId="afffffffffffffc">
    <w:name w:val="Краткий обратный адрес"/>
    <w:basedOn w:val="af0"/>
  </w:style>
  <w:style w:type="paragraph" w:customStyle="1" w:styleId="Head">
    <w:name w:val="Head"/>
    <w:basedOn w:val="af0"/>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0"/>
    <w:pPr>
      <w:tabs>
        <w:tab w:val="left" w:pos="283"/>
      </w:tabs>
      <w:ind w:left="283" w:hanging="283"/>
      <w:jc w:val="both"/>
    </w:pPr>
    <w:rPr>
      <w:color w:val="000000"/>
      <w:sz w:val="16"/>
      <w:szCs w:val="20"/>
    </w:rPr>
  </w:style>
  <w:style w:type="paragraph" w:customStyle="1" w:styleId="BodyText31">
    <w:name w:val="Body Text 31"/>
    <w:basedOn w:val="af0"/>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d"/>
    <w:pPr>
      <w:pBdr>
        <w:top w:val="single" w:sz="4" w:space="10" w:color="000000"/>
      </w:pBdr>
      <w:ind w:firstLine="283"/>
      <w:jc w:val="both"/>
    </w:pPr>
    <w:rPr>
      <w:rFonts w:ascii="FreeSetCTT" w:hAnsi="FreeSetCTT" w:cs="FreeSetCTT"/>
      <w:sz w:val="18"/>
      <w:szCs w:val="18"/>
    </w:rPr>
  </w:style>
  <w:style w:type="paragraph" w:customStyle="1" w:styleId="afffffffffffffd">
    <w:name w:val="ЗНОСКА"/>
    <w:basedOn w:val="WyNOSKA"/>
    <w:pPr>
      <w:pBdr>
        <w:top w:val="none" w:sz="0" w:space="0" w:color="auto"/>
      </w:pBdr>
      <w:spacing w:line="200" w:lineRule="atLeast"/>
    </w:pPr>
  </w:style>
  <w:style w:type="paragraph" w:customStyle="1" w:styleId="zit">
    <w:name w:val="zit"/>
    <w:basedOn w:val="af0"/>
    <w:pPr>
      <w:shd w:val="clear" w:color="auto" w:fill="FFFFFF"/>
      <w:spacing w:before="284" w:line="320" w:lineRule="atLeast"/>
      <w:ind w:left="900" w:right="284" w:firstLine="284"/>
      <w:jc w:val="both"/>
    </w:pPr>
    <w:rPr>
      <w:color w:val="993300"/>
    </w:rPr>
  </w:style>
  <w:style w:type="paragraph" w:customStyle="1" w:styleId="m1">
    <w:name w:val="m1"/>
    <w:basedOn w:val="af0"/>
    <w:pPr>
      <w:shd w:val="clear" w:color="auto" w:fill="FFFFFF"/>
      <w:spacing w:line="320" w:lineRule="atLeast"/>
      <w:ind w:firstLine="284"/>
      <w:jc w:val="both"/>
    </w:pPr>
    <w:rPr>
      <w:color w:val="000000"/>
    </w:rPr>
  </w:style>
  <w:style w:type="paragraph" w:customStyle="1" w:styleId="small">
    <w:name w:val="small"/>
    <w:basedOn w:val="af0"/>
    <w:rPr>
      <w:rFonts w:ascii="FreeSetCTT" w:hAnsi="FreeSetCTT" w:cs="FreeSetCTT"/>
      <w:color w:val="808080"/>
    </w:rPr>
  </w:style>
  <w:style w:type="paragraph" w:customStyle="1" w:styleId="answer1">
    <w:name w:val="answer1"/>
    <w:basedOn w:val="af0"/>
    <w:pPr>
      <w:spacing w:after="240"/>
    </w:pPr>
  </w:style>
  <w:style w:type="paragraph" w:customStyle="1" w:styleId="pagenum">
    <w:name w:val="pagenum"/>
    <w:basedOn w:val="af0"/>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0"/>
    <w:pPr>
      <w:spacing w:before="180"/>
      <w:ind w:firstLine="432"/>
      <w:jc w:val="both"/>
    </w:pPr>
  </w:style>
  <w:style w:type="paragraph" w:customStyle="1" w:styleId="1111">
    <w:name w:val="Заголовок 111"/>
    <w:basedOn w:val="af0"/>
    <w:rPr>
      <w:b/>
      <w:bCs/>
      <w:color w:val="02125F"/>
      <w:kern w:val="1"/>
      <w:sz w:val="21"/>
      <w:szCs w:val="21"/>
    </w:rPr>
  </w:style>
  <w:style w:type="paragraph" w:customStyle="1" w:styleId="3111">
    <w:name w:val="Заголовок 311"/>
    <w:basedOn w:val="af0"/>
    <w:rPr>
      <w:rFonts w:ascii="Helvetica" w:hAnsi="Helvetica" w:cs="Helvetica"/>
      <w:b/>
      <w:bCs/>
      <w:color w:val="02125F"/>
      <w:sz w:val="18"/>
      <w:szCs w:val="18"/>
    </w:rPr>
  </w:style>
  <w:style w:type="paragraph" w:styleId="z-1">
    <w:name w:val="HTML Top of Form"/>
    <w:basedOn w:val="af0"/>
    <w:next w:val="af0"/>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0"/>
    <w:pPr>
      <w:spacing w:before="280" w:after="280"/>
      <w:jc w:val="both"/>
    </w:pPr>
    <w:rPr>
      <w:rFonts w:ascii="OpenSymbol" w:hAnsi="OpenSymbol" w:cs="OpenSymbol"/>
      <w:b/>
      <w:bCs/>
      <w:i/>
      <w:iCs/>
      <w:color w:val="000000"/>
      <w:sz w:val="18"/>
      <w:szCs w:val="18"/>
    </w:rPr>
  </w:style>
  <w:style w:type="paragraph" w:customStyle="1" w:styleId="11e">
    <w:name w:val="Название11"/>
    <w:basedOn w:val="af0"/>
    <w:pPr>
      <w:suppressLineNumbers/>
      <w:spacing w:before="120" w:after="120"/>
    </w:pPr>
    <w:rPr>
      <w:rFonts w:cs="Helvetica"/>
      <w:i/>
      <w:iCs/>
    </w:rPr>
  </w:style>
  <w:style w:type="paragraph" w:customStyle="1" w:styleId="1ffffb">
    <w:name w:val="Указатель1"/>
    <w:basedOn w:val="af0"/>
    <w:pPr>
      <w:suppressLineNumbers/>
    </w:pPr>
    <w:rPr>
      <w:rFonts w:cs="Helvetica"/>
    </w:rPr>
  </w:style>
  <w:style w:type="paragraph" w:customStyle="1" w:styleId="afffffffffffffe">
    <w:name w:val="Содержимое врезки"/>
    <w:basedOn w:val="afffffffb"/>
    <w:rPr>
      <w:sz w:val="24"/>
    </w:rPr>
  </w:style>
  <w:style w:type="paragraph" w:customStyle="1" w:styleId="H2">
    <w:name w:val="H2"/>
    <w:basedOn w:val="af0"/>
    <w:next w:val="af0"/>
    <w:pPr>
      <w:keepNext/>
      <w:spacing w:before="100" w:after="100"/>
    </w:pPr>
    <w:rPr>
      <w:b/>
      <w:sz w:val="36"/>
      <w:szCs w:val="20"/>
      <w:lang w:val="uk-UA"/>
    </w:rPr>
  </w:style>
  <w:style w:type="paragraph" w:customStyle="1" w:styleId="Blockquote">
    <w:name w:val="Blockquote"/>
    <w:basedOn w:val="af0"/>
    <w:pPr>
      <w:spacing w:before="100" w:after="100"/>
      <w:ind w:left="360" w:right="360"/>
    </w:pPr>
    <w:rPr>
      <w:szCs w:val="20"/>
      <w:lang w:val="uk-UA"/>
    </w:rPr>
  </w:style>
  <w:style w:type="paragraph" w:customStyle="1" w:styleId="DefinitionList">
    <w:name w:val="Definition List"/>
    <w:basedOn w:val="af0"/>
    <w:next w:val="af0"/>
    <w:pPr>
      <w:ind w:left="360"/>
    </w:pPr>
    <w:rPr>
      <w:szCs w:val="20"/>
      <w:lang w:val="uk-UA"/>
    </w:rPr>
  </w:style>
  <w:style w:type="paragraph" w:customStyle="1" w:styleId="H3">
    <w:name w:val="H3"/>
    <w:basedOn w:val="af0"/>
    <w:next w:val="af0"/>
    <w:pPr>
      <w:keepNext/>
      <w:spacing w:before="100" w:after="100"/>
    </w:pPr>
    <w:rPr>
      <w:b/>
      <w:sz w:val="28"/>
      <w:szCs w:val="20"/>
      <w:lang w:val="uk-UA"/>
    </w:rPr>
  </w:style>
  <w:style w:type="paragraph" w:customStyle="1" w:styleId="H5">
    <w:name w:val="H5"/>
    <w:basedOn w:val="af0"/>
    <w:next w:val="af0"/>
    <w:pPr>
      <w:keepNext/>
      <w:spacing w:before="100" w:after="100"/>
    </w:pPr>
    <w:rPr>
      <w:b/>
      <w:sz w:val="20"/>
      <w:szCs w:val="20"/>
      <w:lang w:val="uk-UA"/>
    </w:rPr>
  </w:style>
  <w:style w:type="paragraph" w:customStyle="1" w:styleId="H4">
    <w:name w:val="H4"/>
    <w:basedOn w:val="af0"/>
    <w:next w:val="af0"/>
    <w:pPr>
      <w:keepNext/>
      <w:spacing w:before="100" w:after="100"/>
    </w:pPr>
    <w:rPr>
      <w:b/>
      <w:szCs w:val="20"/>
      <w:lang w:val="uk-UA"/>
    </w:rPr>
  </w:style>
  <w:style w:type="paragraph" w:customStyle="1" w:styleId="PP">
    <w:name w:val="Строка PP"/>
    <w:basedOn w:val="afffffffffffff0"/>
    <w:pPr>
      <w:widowControl/>
      <w:overflowPunct/>
      <w:autoSpaceDE/>
      <w:spacing w:before="0" w:after="0" w:line="240" w:lineRule="auto"/>
      <w:ind w:left="4252"/>
      <w:jc w:val="left"/>
      <w:textAlignment w:val="auto"/>
    </w:pPr>
    <w:rPr>
      <w:i w:val="0"/>
      <w:iCs w:val="0"/>
      <w:color w:val="auto"/>
      <w:szCs w:val="20"/>
    </w:rPr>
  </w:style>
  <w:style w:type="paragraph" w:customStyle="1" w:styleId="affffffffffffff">
    <w:name w:val="Адресат"/>
    <w:basedOn w:val="af0"/>
    <w:rPr>
      <w:sz w:val="28"/>
      <w:szCs w:val="20"/>
      <w:lang w:val="uk-UA"/>
    </w:rPr>
  </w:style>
  <w:style w:type="paragraph" w:styleId="2fff6">
    <w:name w:val="index 2"/>
    <w:basedOn w:val="af0"/>
    <w:next w:val="af0"/>
    <w:pPr>
      <w:widowControl w:val="0"/>
      <w:autoSpaceDE w:val="0"/>
      <w:ind w:left="400" w:hanging="200"/>
    </w:pPr>
    <w:rPr>
      <w:sz w:val="18"/>
      <w:szCs w:val="18"/>
    </w:rPr>
  </w:style>
  <w:style w:type="paragraph" w:styleId="3fe">
    <w:name w:val="index 3"/>
    <w:basedOn w:val="af0"/>
    <w:next w:val="af0"/>
    <w:pPr>
      <w:widowControl w:val="0"/>
      <w:autoSpaceDE w:val="0"/>
      <w:ind w:left="600" w:hanging="200"/>
    </w:pPr>
    <w:rPr>
      <w:sz w:val="18"/>
      <w:szCs w:val="18"/>
    </w:rPr>
  </w:style>
  <w:style w:type="paragraph" w:customStyle="1" w:styleId="413">
    <w:name w:val="Указатель 41"/>
    <w:basedOn w:val="af0"/>
    <w:next w:val="af0"/>
    <w:pPr>
      <w:widowControl w:val="0"/>
      <w:autoSpaceDE w:val="0"/>
      <w:ind w:left="800" w:hanging="200"/>
    </w:pPr>
    <w:rPr>
      <w:sz w:val="18"/>
      <w:szCs w:val="18"/>
    </w:rPr>
  </w:style>
  <w:style w:type="paragraph" w:customStyle="1" w:styleId="512">
    <w:name w:val="Указатель 51"/>
    <w:basedOn w:val="af0"/>
    <w:next w:val="af0"/>
    <w:pPr>
      <w:widowControl w:val="0"/>
      <w:autoSpaceDE w:val="0"/>
      <w:ind w:left="1000" w:hanging="200"/>
    </w:pPr>
    <w:rPr>
      <w:sz w:val="18"/>
      <w:szCs w:val="18"/>
    </w:rPr>
  </w:style>
  <w:style w:type="paragraph" w:customStyle="1" w:styleId="611">
    <w:name w:val="Указатель 61"/>
    <w:basedOn w:val="af0"/>
    <w:next w:val="af0"/>
    <w:pPr>
      <w:widowControl w:val="0"/>
      <w:autoSpaceDE w:val="0"/>
      <w:ind w:left="1200" w:hanging="200"/>
    </w:pPr>
    <w:rPr>
      <w:sz w:val="18"/>
      <w:szCs w:val="18"/>
    </w:rPr>
  </w:style>
  <w:style w:type="paragraph" w:customStyle="1" w:styleId="711">
    <w:name w:val="Указатель 71"/>
    <w:basedOn w:val="af0"/>
    <w:next w:val="af0"/>
    <w:pPr>
      <w:widowControl w:val="0"/>
      <w:autoSpaceDE w:val="0"/>
      <w:ind w:left="1400" w:hanging="200"/>
    </w:pPr>
    <w:rPr>
      <w:sz w:val="18"/>
      <w:szCs w:val="18"/>
    </w:rPr>
  </w:style>
  <w:style w:type="paragraph" w:customStyle="1" w:styleId="810">
    <w:name w:val="Указатель 81"/>
    <w:basedOn w:val="af0"/>
    <w:next w:val="af0"/>
    <w:pPr>
      <w:widowControl w:val="0"/>
      <w:autoSpaceDE w:val="0"/>
      <w:ind w:left="1600" w:hanging="200"/>
    </w:pPr>
    <w:rPr>
      <w:sz w:val="18"/>
      <w:szCs w:val="18"/>
    </w:rPr>
  </w:style>
  <w:style w:type="paragraph" w:customStyle="1" w:styleId="910">
    <w:name w:val="Указатель 91"/>
    <w:basedOn w:val="af0"/>
    <w:next w:val="af0"/>
    <w:pPr>
      <w:widowControl w:val="0"/>
      <w:autoSpaceDE w:val="0"/>
      <w:ind w:left="1800" w:hanging="200"/>
    </w:pPr>
    <w:rPr>
      <w:sz w:val="18"/>
      <w:szCs w:val="18"/>
    </w:rPr>
  </w:style>
  <w:style w:type="paragraph" w:styleId="affffffffffffff0">
    <w:name w:val="index heading"/>
    <w:basedOn w:val="af0"/>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0"/>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2"/>
    <w:pPr>
      <w:ind w:firstLine="210"/>
    </w:pPr>
    <w:rPr>
      <w:sz w:val="24"/>
    </w:rPr>
  </w:style>
  <w:style w:type="paragraph" w:customStyle="1" w:styleId="Iauiueaennaoaoey">
    <w:name w:val="Iau?iue aenna?oaoey"/>
    <w:basedOn w:val="af0"/>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0"/>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0"/>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0"/>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0"/>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0"/>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0"/>
    <w:pPr>
      <w:tabs>
        <w:tab w:val="left" w:pos="360"/>
      </w:tabs>
      <w:spacing w:line="360" w:lineRule="auto"/>
      <w:ind w:firstLine="454"/>
      <w:jc w:val="both"/>
    </w:pPr>
    <w:rPr>
      <w:sz w:val="28"/>
      <w:szCs w:val="28"/>
      <w:lang w:val="uk-UA"/>
    </w:rPr>
  </w:style>
  <w:style w:type="paragraph" w:customStyle="1" w:styleId="BookPage0">
    <w:name w:val="BookPage Знак"/>
    <w:basedOn w:val="af0"/>
    <w:pPr>
      <w:widowControl w:val="0"/>
      <w:autoSpaceDE w:val="0"/>
      <w:spacing w:before="210"/>
    </w:pPr>
    <w:rPr>
      <w:rFonts w:ascii="OpenSymbol" w:hAnsi="OpenSymbol" w:cs="OpenSymbol"/>
      <w:b/>
      <w:bCs/>
      <w:color w:val="666699"/>
    </w:rPr>
  </w:style>
  <w:style w:type="paragraph" w:customStyle="1" w:styleId="BookPage1">
    <w:name w:val="BookPage"/>
    <w:basedOn w:val="af0"/>
    <w:pPr>
      <w:widowControl w:val="0"/>
      <w:autoSpaceDE w:val="0"/>
      <w:spacing w:before="210"/>
    </w:pPr>
    <w:rPr>
      <w:rFonts w:ascii="OpenSymbol" w:hAnsi="OpenSymbol" w:cs="OpenSymbol"/>
      <w:b/>
      <w:bCs/>
      <w:color w:val="666699"/>
    </w:rPr>
  </w:style>
  <w:style w:type="paragraph" w:customStyle="1" w:styleId="94">
    <w:name w:val="заголовок 9"/>
    <w:basedOn w:val="af0"/>
    <w:next w:val="af0"/>
    <w:pPr>
      <w:keepNext/>
      <w:autoSpaceDE w:val="0"/>
      <w:spacing w:line="360" w:lineRule="auto"/>
      <w:jc w:val="both"/>
    </w:pPr>
    <w:rPr>
      <w:sz w:val="28"/>
      <w:szCs w:val="28"/>
      <w:lang w:val="uk-UA"/>
    </w:rPr>
  </w:style>
  <w:style w:type="paragraph" w:customStyle="1" w:styleId="affffffffffffff1">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2">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3">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4">
    <w:name w:val="текст примечания"/>
    <w:basedOn w:val="af0"/>
    <w:pPr>
      <w:autoSpaceDE w:val="0"/>
    </w:pPr>
    <w:rPr>
      <w:sz w:val="20"/>
      <w:szCs w:val="20"/>
    </w:rPr>
  </w:style>
  <w:style w:type="paragraph" w:customStyle="1" w:styleId="affffffffffffff5">
    <w:name w:val="глава №"/>
    <w:basedOn w:val="af0"/>
    <w:next w:val="af0"/>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6">
    <w:name w:val="заголовок"/>
    <w:basedOn w:val="afffffffff5"/>
    <w:pPr>
      <w:autoSpaceDE w:val="0"/>
      <w:spacing w:after="57" w:line="244" w:lineRule="atLeast"/>
      <w:ind w:firstLine="0"/>
      <w:jc w:val="center"/>
      <w:textAlignment w:val="center"/>
    </w:pPr>
    <w:rPr>
      <w:b/>
      <w:bCs/>
      <w:caps/>
      <w:color w:val="000000"/>
      <w:sz w:val="20"/>
    </w:rPr>
  </w:style>
  <w:style w:type="paragraph" w:customStyle="1" w:styleId="affffffffffffff7">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7"/>
    <w:next w:val="affffffffffffff7"/>
    <w:pPr>
      <w:keepNext/>
      <w:spacing w:before="240" w:after="60"/>
    </w:pPr>
    <w:rPr>
      <w:rFonts w:ascii="OpenSymbol" w:hAnsi="OpenSymbol" w:cs="OpenSymbol"/>
      <w:b/>
      <w:bCs/>
      <w:kern w:val="1"/>
      <w:lang w:val="uk-UA"/>
    </w:rPr>
  </w:style>
  <w:style w:type="paragraph" w:customStyle="1" w:styleId="Aenao-1">
    <w:name w:val="Aena?o-1"/>
    <w:basedOn w:val="afffffffb"/>
    <w:pPr>
      <w:autoSpaceDE w:val="0"/>
      <w:spacing w:after="0" w:line="360" w:lineRule="auto"/>
      <w:ind w:firstLine="720"/>
      <w:jc w:val="both"/>
    </w:pPr>
    <w:rPr>
      <w:szCs w:val="28"/>
    </w:rPr>
  </w:style>
  <w:style w:type="paragraph" w:customStyle="1" w:styleId="Noeeu1">
    <w:name w:val="Noeeu1"/>
    <w:basedOn w:val="af0"/>
    <w:pPr>
      <w:overflowPunct w:val="0"/>
      <w:autoSpaceDE w:val="0"/>
      <w:spacing w:line="360" w:lineRule="auto"/>
      <w:ind w:firstLine="567"/>
      <w:jc w:val="both"/>
      <w:textAlignment w:val="baseline"/>
    </w:pPr>
    <w:rPr>
      <w:sz w:val="28"/>
      <w:szCs w:val="28"/>
    </w:rPr>
  </w:style>
  <w:style w:type="paragraph" w:customStyle="1" w:styleId="rvps5">
    <w:name w:val="rvps5"/>
    <w:basedOn w:val="af0"/>
    <w:pPr>
      <w:spacing w:before="280" w:after="280"/>
    </w:pPr>
    <w:rPr>
      <w:rFonts w:eastAsia="Impact"/>
    </w:rPr>
  </w:style>
  <w:style w:type="paragraph" w:customStyle="1" w:styleId="1-liter">
    <w:name w:val="1-liter"/>
    <w:basedOn w:val="af0"/>
    <w:pPr>
      <w:numPr>
        <w:numId w:val="13"/>
      </w:numPr>
      <w:spacing w:line="230" w:lineRule="auto"/>
      <w:jc w:val="both"/>
    </w:pPr>
    <w:rPr>
      <w:rFonts w:eastAsia="Impact"/>
      <w:i/>
      <w:iCs/>
      <w:sz w:val="21"/>
      <w:szCs w:val="21"/>
      <w:lang w:val="uk-UA"/>
    </w:rPr>
  </w:style>
  <w:style w:type="paragraph" w:customStyle="1" w:styleId="affffffffffffff8">
    <w:name w:val="Текст_статті"/>
    <w:basedOn w:val="af0"/>
    <w:pPr>
      <w:ind w:firstLine="284"/>
      <w:jc w:val="both"/>
    </w:pPr>
    <w:rPr>
      <w:sz w:val="20"/>
      <w:szCs w:val="20"/>
      <w:lang w:val="uk-UA"/>
    </w:rPr>
  </w:style>
  <w:style w:type="paragraph" w:customStyle="1" w:styleId="WW-20">
    <w:name w:val="WW-Основной текст с отступом 2"/>
    <w:basedOn w:val="af0"/>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0"/>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0"/>
    <w:next w:val="af0"/>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b"/>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f0"/>
    <w:pPr>
      <w:spacing w:line="343" w:lineRule="auto"/>
      <w:ind w:firstLine="709"/>
      <w:jc w:val="both"/>
    </w:pPr>
    <w:rPr>
      <w:rFonts w:ascii="Helvetica" w:hAnsi="Helvetica" w:cs="Helvetica"/>
      <w:sz w:val="16"/>
      <w:szCs w:val="16"/>
      <w:lang w:val="uk-UA"/>
    </w:rPr>
  </w:style>
  <w:style w:type="paragraph" w:customStyle="1" w:styleId="1-zbirnyk">
    <w:name w:val="1-zbirnyk"/>
    <w:basedOn w:val="af0"/>
    <w:pPr>
      <w:ind w:firstLine="567"/>
      <w:jc w:val="both"/>
    </w:pPr>
    <w:rPr>
      <w:sz w:val="21"/>
      <w:szCs w:val="20"/>
      <w:lang w:val="uk-UA"/>
    </w:rPr>
  </w:style>
  <w:style w:type="paragraph" w:customStyle="1" w:styleId="pfull">
    <w:name w:val="pfull"/>
    <w:basedOn w:val="af0"/>
    <w:pPr>
      <w:spacing w:before="280" w:after="280"/>
    </w:pPr>
  </w:style>
  <w:style w:type="paragraph" w:customStyle="1" w:styleId="bodytext">
    <w:name w:val="bodytext"/>
    <w:basedOn w:val="af0"/>
    <w:pPr>
      <w:spacing w:after="22"/>
      <w:ind w:firstLine="330"/>
    </w:pPr>
    <w:rPr>
      <w:sz w:val="26"/>
      <w:szCs w:val="26"/>
    </w:rPr>
  </w:style>
  <w:style w:type="paragraph" w:customStyle="1" w:styleId="docheader">
    <w:name w:val="docheader"/>
    <w:basedOn w:val="af0"/>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0"/>
    <w:pPr>
      <w:spacing w:before="280" w:after="280"/>
    </w:pPr>
  </w:style>
  <w:style w:type="paragraph" w:customStyle="1" w:styleId="affffffffffffff9">
    <w:name w:val="текст виноски"/>
    <w:basedOn w:val="afffffffd"/>
    <w:pPr>
      <w:spacing w:line="240" w:lineRule="auto"/>
    </w:pPr>
    <w:rPr>
      <w:sz w:val="20"/>
      <w:szCs w:val="20"/>
    </w:rPr>
  </w:style>
  <w:style w:type="paragraph" w:customStyle="1" w:styleId="0500286">
    <w:name w:val="Стиль Черный Первая строка:  05 см Справа:  002 см Перед:  86..."/>
    <w:basedOn w:val="af0"/>
    <w:pPr>
      <w:widowControl w:val="0"/>
      <w:shd w:val="clear" w:color="auto" w:fill="FFFFFF"/>
      <w:ind w:firstLine="340"/>
      <w:jc w:val="both"/>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0"/>
    <w:pPr>
      <w:widowControl w:val="0"/>
      <w:autoSpaceDE w:val="0"/>
      <w:spacing w:line="360" w:lineRule="auto"/>
      <w:ind w:firstLine="360"/>
      <w:jc w:val="both"/>
    </w:pPr>
    <w:rPr>
      <w:rFonts w:cs="Helvetica"/>
      <w:sz w:val="28"/>
      <w:szCs w:val="28"/>
    </w:rPr>
  </w:style>
  <w:style w:type="paragraph" w:customStyle="1" w:styleId="affffffffffffffb">
    <w:name w:val="Дисертація"/>
    <w:basedOn w:val="af0"/>
    <w:pPr>
      <w:spacing w:line="360" w:lineRule="auto"/>
      <w:ind w:firstLine="709"/>
      <w:jc w:val="both"/>
    </w:pPr>
    <w:rPr>
      <w:sz w:val="28"/>
      <w:szCs w:val="28"/>
    </w:rPr>
  </w:style>
  <w:style w:type="paragraph" w:customStyle="1" w:styleId="BodyText23">
    <w:name w:val="Body Text 23"/>
    <w:basedOn w:val="af0"/>
    <w:pPr>
      <w:tabs>
        <w:tab w:val="left" w:pos="3630"/>
      </w:tabs>
      <w:autoSpaceDE w:val="0"/>
      <w:spacing w:line="360" w:lineRule="auto"/>
      <w:jc w:val="both"/>
    </w:pPr>
  </w:style>
  <w:style w:type="paragraph" w:customStyle="1" w:styleId="BodyText22">
    <w:name w:val="Body Text 22"/>
    <w:basedOn w:val="af0"/>
    <w:pPr>
      <w:autoSpaceDE w:val="0"/>
      <w:spacing w:line="360" w:lineRule="auto"/>
      <w:ind w:firstLine="567"/>
      <w:jc w:val="both"/>
    </w:pPr>
    <w:rPr>
      <w:sz w:val="28"/>
      <w:szCs w:val="28"/>
    </w:rPr>
  </w:style>
  <w:style w:type="paragraph" w:customStyle="1" w:styleId="affffffffffffffc">
    <w:name w:val="????? ??????"/>
    <w:basedOn w:val="af0"/>
    <w:pPr>
      <w:widowControl w:val="0"/>
      <w:autoSpaceDE w:val="0"/>
    </w:pPr>
    <w:rPr>
      <w:sz w:val="20"/>
      <w:szCs w:val="20"/>
    </w:rPr>
  </w:style>
  <w:style w:type="paragraph" w:customStyle="1" w:styleId="60">
    <w:name w:val="Нумерованный список 6"/>
    <w:basedOn w:val="af0"/>
    <w:pPr>
      <w:numPr>
        <w:numId w:val="18"/>
      </w:numPr>
      <w:spacing w:line="192" w:lineRule="auto"/>
    </w:pPr>
  </w:style>
  <w:style w:type="paragraph" w:customStyle="1" w:styleId="outdent">
    <w:name w:val="outdent"/>
    <w:basedOn w:val="af0"/>
    <w:pPr>
      <w:spacing w:after="240"/>
      <w:ind w:left="480" w:right="240" w:hanging="240"/>
    </w:pPr>
  </w:style>
  <w:style w:type="paragraph" w:customStyle="1" w:styleId="firstpara">
    <w:name w:val="firstpara"/>
    <w:basedOn w:val="af0"/>
  </w:style>
  <w:style w:type="paragraph" w:customStyle="1" w:styleId="medium-normal1">
    <w:name w:val="medium-normal1"/>
    <w:basedOn w:val="af0"/>
    <w:pPr>
      <w:spacing w:before="280" w:after="280"/>
    </w:pPr>
    <w:rPr>
      <w:lang w:val="uk-UA"/>
    </w:rPr>
  </w:style>
  <w:style w:type="paragraph" w:customStyle="1" w:styleId="rvps6">
    <w:name w:val="rvps6"/>
    <w:basedOn w:val="af0"/>
    <w:pPr>
      <w:spacing w:before="280" w:after="280"/>
    </w:pPr>
  </w:style>
  <w:style w:type="paragraph" w:customStyle="1" w:styleId="Iniiaiieoaeno">
    <w:name w:val="Iniiaiie oaeno"/>
    <w:basedOn w:val="af0"/>
    <w:pPr>
      <w:spacing w:after="120"/>
    </w:pPr>
    <w:rPr>
      <w:sz w:val="20"/>
      <w:szCs w:val="20"/>
    </w:rPr>
  </w:style>
  <w:style w:type="paragraph" w:customStyle="1" w:styleId="censm">
    <w:name w:val="censm"/>
    <w:basedOn w:val="af0"/>
    <w:pPr>
      <w:spacing w:before="280" w:after="280"/>
    </w:pPr>
  </w:style>
  <w:style w:type="paragraph" w:customStyle="1" w:styleId="sm">
    <w:name w:val="sm"/>
    <w:basedOn w:val="af0"/>
    <w:pPr>
      <w:spacing w:before="280" w:after="280"/>
    </w:pPr>
    <w:rPr>
      <w:rFonts w:ascii="OpenSymbol" w:hAnsi="OpenSymbol" w:cs="OpenSymbol"/>
      <w:sz w:val="22"/>
      <w:szCs w:val="22"/>
    </w:rPr>
  </w:style>
  <w:style w:type="paragraph" w:customStyle="1" w:styleId="author0">
    <w:name w:val="author"/>
    <w:basedOn w:val="af0"/>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0"/>
    <w:pPr>
      <w:spacing w:before="120" w:after="120" w:line="360" w:lineRule="atLeast"/>
      <w:ind w:left="115" w:right="115"/>
      <w:jc w:val="both"/>
    </w:pPr>
    <w:rPr>
      <w:rFonts w:ascii="OpenSymbol" w:hAnsi="OpenSymbol" w:cs="OpenSymbol"/>
      <w:color w:val="000000"/>
    </w:rPr>
  </w:style>
  <w:style w:type="paragraph" w:customStyle="1" w:styleId="avtor0">
    <w:name w:val="avtor"/>
    <w:basedOn w:val="af0"/>
    <w:pPr>
      <w:spacing w:before="280" w:after="280"/>
    </w:pPr>
  </w:style>
  <w:style w:type="paragraph" w:customStyle="1" w:styleId="affffffffffffffd">
    <w:name w:val="Звезды"/>
    <w:basedOn w:val="af0"/>
    <w:next w:val="af0"/>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b"/>
    <w:pPr>
      <w:widowControl w:val="0"/>
      <w:spacing w:before="120" w:after="0" w:line="360" w:lineRule="auto"/>
      <w:ind w:firstLine="1134"/>
      <w:jc w:val="both"/>
    </w:pPr>
    <w:rPr>
      <w:szCs w:val="20"/>
    </w:rPr>
  </w:style>
  <w:style w:type="paragraph" w:customStyle="1" w:styleId="3f3f3f">
    <w:name w:val="Ч3fи3fп3f"/>
    <w:basedOn w:val="af0"/>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0"/>
    <w:pPr>
      <w:widowControl w:val="0"/>
      <w:spacing w:after="120" w:line="480" w:lineRule="auto"/>
    </w:pPr>
  </w:style>
  <w:style w:type="paragraph" w:customStyle="1" w:styleId="3f3f3f3f3f3f">
    <w:name w:val="М3fо3fй3f у3fк3fр3f"/>
    <w:basedOn w:val="af0"/>
    <w:pPr>
      <w:widowControl w:val="0"/>
      <w:ind w:firstLine="567"/>
      <w:jc w:val="both"/>
    </w:pPr>
    <w:rPr>
      <w:sz w:val="28"/>
      <w:szCs w:val="28"/>
      <w:lang w:val="uk-UA"/>
    </w:rPr>
  </w:style>
  <w:style w:type="paragraph" w:customStyle="1" w:styleId="affffffffffffffe">
    <w:name w:val="Мой укр"/>
    <w:basedOn w:val="af0"/>
    <w:pPr>
      <w:widowControl w:val="0"/>
      <w:ind w:firstLine="567"/>
      <w:jc w:val="both"/>
    </w:pPr>
    <w:rPr>
      <w:sz w:val="28"/>
      <w:szCs w:val="28"/>
      <w:lang w:val="uk-UA"/>
    </w:rPr>
  </w:style>
  <w:style w:type="paragraph" w:customStyle="1" w:styleId="11">
    <w:name w:val="11"/>
    <w:basedOn w:val="af0"/>
    <w:pPr>
      <w:numPr>
        <w:numId w:val="15"/>
      </w:numPr>
      <w:jc w:val="both"/>
    </w:pPr>
    <w:rPr>
      <w:sz w:val="28"/>
      <w:szCs w:val="28"/>
      <w:lang w:val="uk-UA"/>
    </w:rPr>
  </w:style>
  <w:style w:type="paragraph" w:customStyle="1" w:styleId="afffffffffffffff">
    <w:name w:val="Название.Название схем"/>
    <w:basedOn w:val="af0"/>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0"/>
    <w:next w:val="af0"/>
    <w:pPr>
      <w:keepNext/>
      <w:autoSpaceDE w:val="0"/>
      <w:jc w:val="right"/>
    </w:pPr>
    <w:rPr>
      <w:b/>
      <w:bCs/>
      <w:sz w:val="32"/>
      <w:szCs w:val="32"/>
      <w:lang w:val="uk-UA"/>
    </w:rPr>
  </w:style>
  <w:style w:type="paragraph" w:customStyle="1" w:styleId="afffffffffffffff0">
    <w:name w:val="а"/>
    <w:basedOn w:val="af0"/>
    <w:pPr>
      <w:autoSpaceDE w:val="0"/>
      <w:ind w:firstLine="720"/>
      <w:jc w:val="both"/>
    </w:pPr>
    <w:rPr>
      <w:sz w:val="28"/>
      <w:szCs w:val="28"/>
      <w:lang w:val="uk-UA"/>
    </w:rPr>
  </w:style>
  <w:style w:type="paragraph" w:customStyle="1" w:styleId="68">
    <w:name w:val="заголовок 6"/>
    <w:basedOn w:val="af0"/>
    <w:next w:val="af0"/>
    <w:pPr>
      <w:keepNext/>
      <w:autoSpaceDE w:val="0"/>
      <w:spacing w:line="288" w:lineRule="auto"/>
      <w:jc w:val="center"/>
    </w:pPr>
    <w:rPr>
      <w:sz w:val="26"/>
      <w:szCs w:val="26"/>
      <w:lang w:val="en-US"/>
    </w:rPr>
  </w:style>
  <w:style w:type="paragraph" w:customStyle="1" w:styleId="afffffffffffffff1">
    <w:name w:val="рабочий"/>
    <w:basedOn w:val="af0"/>
    <w:pPr>
      <w:spacing w:line="360" w:lineRule="auto"/>
      <w:ind w:right="-284" w:firstLine="709"/>
      <w:jc w:val="both"/>
    </w:pPr>
    <w:rPr>
      <w:sz w:val="28"/>
      <w:szCs w:val="20"/>
    </w:rPr>
  </w:style>
  <w:style w:type="paragraph" w:customStyle="1" w:styleId="1fffff0">
    <w:name w:val="Продолжение списка1"/>
    <w:basedOn w:val="af0"/>
    <w:pPr>
      <w:spacing w:after="120"/>
      <w:ind w:left="283"/>
    </w:pPr>
  </w:style>
  <w:style w:type="paragraph" w:customStyle="1" w:styleId="cnfheader">
    <w:name w:val="cnfheader"/>
    <w:basedOn w:val="af0"/>
    <w:pPr>
      <w:spacing w:before="280" w:after="280"/>
    </w:pPr>
    <w:rPr>
      <w:rFonts w:ascii="OpenSymbol" w:hAnsi="OpenSymbol" w:cs="OpenSymbol"/>
      <w:b/>
      <w:bCs/>
      <w:caps/>
      <w:sz w:val="20"/>
      <w:szCs w:val="20"/>
    </w:rPr>
  </w:style>
  <w:style w:type="paragraph" w:customStyle="1" w:styleId="titul">
    <w:name w:val="titul"/>
    <w:basedOn w:val="af0"/>
    <w:pPr>
      <w:spacing w:before="280" w:after="280"/>
      <w:jc w:val="center"/>
    </w:pPr>
    <w:rPr>
      <w:b/>
      <w:bCs/>
      <w:color w:val="333333"/>
      <w:sz w:val="14"/>
      <w:szCs w:val="14"/>
    </w:rPr>
  </w:style>
  <w:style w:type="paragraph" w:customStyle="1" w:styleId="sources">
    <w:name w:val="sources"/>
    <w:basedOn w:val="af0"/>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1">
    <w:name w:val="Название3"/>
    <w:basedOn w:val="1fff4"/>
    <w:pPr>
      <w:snapToGrid/>
      <w:spacing w:before="0" w:after="0" w:line="360" w:lineRule="auto"/>
      <w:jc w:val="center"/>
    </w:pPr>
    <w:rPr>
      <w:sz w:val="28"/>
      <w:lang w:val="uk-UA"/>
    </w:rPr>
  </w:style>
  <w:style w:type="paragraph" w:customStyle="1" w:styleId="afffffffffffffff2">
    <w:name w:val="Âåðõíèé êîëîíòèòóë"/>
    <w:basedOn w:val="af0"/>
    <w:pPr>
      <w:widowControl w:val="0"/>
      <w:tabs>
        <w:tab w:val="center" w:pos="4677"/>
        <w:tab w:val="right" w:pos="9355"/>
      </w:tabs>
      <w:autoSpaceDE w:val="0"/>
    </w:pPr>
    <w:rPr>
      <w:sz w:val="20"/>
      <w:szCs w:val="20"/>
    </w:rPr>
  </w:style>
  <w:style w:type="paragraph" w:customStyle="1" w:styleId="414">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0"/>
    <w:next w:val="af0"/>
    <w:pPr>
      <w:keepNext/>
      <w:autoSpaceDE w:val="0"/>
      <w:jc w:val="center"/>
    </w:pPr>
    <w:rPr>
      <w:b/>
      <w:bCs/>
      <w:sz w:val="20"/>
      <w:szCs w:val="20"/>
      <w:lang w:val="uk-UA"/>
    </w:rPr>
  </w:style>
  <w:style w:type="paragraph" w:customStyle="1" w:styleId="d22">
    <w:name w:val="сdовной текст2 2"/>
    <w:basedOn w:val="af0"/>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4"/>
    <w:next w:val="1fff4"/>
    <w:pPr>
      <w:keepNext/>
      <w:snapToGrid/>
      <w:spacing w:before="0" w:after="0" w:line="360" w:lineRule="auto"/>
      <w:ind w:left="708"/>
      <w:jc w:val="center"/>
    </w:pPr>
    <w:rPr>
      <w:b/>
      <w:lang w:val="uk-UA"/>
    </w:rPr>
  </w:style>
  <w:style w:type="paragraph" w:customStyle="1" w:styleId="afffffffffffffff3">
    <w:name w:val="абзац"/>
    <w:basedOn w:val="af0"/>
    <w:pPr>
      <w:spacing w:line="360" w:lineRule="auto"/>
      <w:jc w:val="both"/>
    </w:pPr>
    <w:rPr>
      <w:b/>
      <w:sz w:val="28"/>
      <w:szCs w:val="20"/>
    </w:rPr>
  </w:style>
  <w:style w:type="paragraph" w:customStyle="1" w:styleId="pt">
    <w:name w:val="pt"/>
    <w:basedOn w:val="af0"/>
    <w:pPr>
      <w:spacing w:before="280" w:after="280"/>
      <w:ind w:left="443" w:right="443" w:firstLine="400"/>
      <w:jc w:val="both"/>
    </w:pPr>
  </w:style>
  <w:style w:type="paragraph" w:customStyle="1" w:styleId="ht">
    <w:name w:val="ht"/>
    <w:basedOn w:val="af0"/>
    <w:pPr>
      <w:spacing w:before="280" w:after="280"/>
      <w:ind w:left="443" w:right="443"/>
      <w:jc w:val="center"/>
    </w:pPr>
    <w:rPr>
      <w:sz w:val="27"/>
      <w:szCs w:val="27"/>
    </w:rPr>
  </w:style>
  <w:style w:type="paragraph" w:customStyle="1" w:styleId="afffffffffffffff4">
    <w:name w:val="Книги"/>
    <w:basedOn w:val="af0"/>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f0"/>
    <w:pPr>
      <w:ind w:left="4252"/>
    </w:pPr>
    <w:rPr>
      <w:lang w:val="pl-PL"/>
    </w:rPr>
  </w:style>
  <w:style w:type="paragraph" w:customStyle="1" w:styleId="rvps17">
    <w:name w:val="rvps17"/>
    <w:basedOn w:val="af0"/>
    <w:pPr>
      <w:spacing w:before="280" w:after="280"/>
    </w:pPr>
  </w:style>
  <w:style w:type="paragraph" w:customStyle="1" w:styleId="rvps14">
    <w:name w:val="rvps14"/>
    <w:basedOn w:val="af0"/>
    <w:pPr>
      <w:spacing w:before="280" w:after="280"/>
    </w:pPr>
  </w:style>
  <w:style w:type="paragraph" w:customStyle="1" w:styleId="afffffffffffffff5">
    <w:name w:val="без абзаца"/>
    <w:basedOn w:val="af0"/>
    <w:pPr>
      <w:jc w:val="center"/>
    </w:pPr>
    <w:rPr>
      <w:rFonts w:eastAsia="IzhTitl"/>
      <w:sz w:val="28"/>
      <w:szCs w:val="20"/>
      <w:lang w:val="uk-UA"/>
    </w:rPr>
  </w:style>
  <w:style w:type="paragraph" w:customStyle="1" w:styleId="Programmline2">
    <w:name w:val="Programmline2"/>
    <w:basedOn w:val="af0"/>
    <w:pPr>
      <w:spacing w:before="40" w:after="40" w:line="360" w:lineRule="auto"/>
      <w:ind w:left="488" w:right="-153" w:hanging="488"/>
      <w:jc w:val="center"/>
    </w:pPr>
    <w:rPr>
      <w:bCs/>
      <w:sz w:val="22"/>
      <w:szCs w:val="20"/>
      <w:lang w:val="en-US"/>
    </w:rPr>
  </w:style>
  <w:style w:type="paragraph" w:customStyle="1" w:styleId="reference2">
    <w:name w:val="reference2"/>
    <w:basedOn w:val="af0"/>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0"/>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0"/>
    <w:next w:val="af0"/>
    <w:pPr>
      <w:spacing w:before="255" w:after="295" w:line="180" w:lineRule="exact"/>
      <w:jc w:val="both"/>
    </w:pPr>
    <w:rPr>
      <w:rFonts w:ascii="Mangal" w:hAnsi="Mangal" w:cs="Mangal"/>
      <w:sz w:val="16"/>
      <w:szCs w:val="20"/>
      <w:lang w:val="en-US"/>
    </w:rPr>
  </w:style>
  <w:style w:type="paragraph" w:customStyle="1" w:styleId="headersmall">
    <w:name w:val="headersmall"/>
    <w:basedOn w:val="af0"/>
    <w:pPr>
      <w:spacing w:before="280" w:after="280"/>
    </w:pPr>
  </w:style>
  <w:style w:type="paragraph" w:customStyle="1" w:styleId="TFReferencesSection">
    <w:name w:val="TF_References_Section"/>
    <w:basedOn w:val="af0"/>
    <w:pPr>
      <w:spacing w:line="150" w:lineRule="exact"/>
      <w:ind w:left="346" w:hanging="346"/>
      <w:jc w:val="both"/>
    </w:pPr>
    <w:rPr>
      <w:rFonts w:ascii="Mangal" w:hAnsi="Mangal" w:cs="Manga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f0"/>
    <w:pPr>
      <w:jc w:val="center"/>
    </w:pPr>
    <w:rPr>
      <w:sz w:val="28"/>
      <w:szCs w:val="20"/>
      <w:lang w:val="uk-UA"/>
    </w:rPr>
  </w:style>
  <w:style w:type="paragraph" w:customStyle="1" w:styleId="2fff7">
    <w:name w:val="Схема 2"/>
    <w:basedOn w:val="af0"/>
    <w:pPr>
      <w:jc w:val="center"/>
    </w:pPr>
    <w:rPr>
      <w:szCs w:val="20"/>
      <w:lang w:val="uk-UA"/>
    </w:rPr>
  </w:style>
  <w:style w:type="paragraph" w:customStyle="1" w:styleId="afffffffffffffff7">
    <w:name w:val="Титул"/>
    <w:basedOn w:val="af0"/>
    <w:pPr>
      <w:jc w:val="center"/>
    </w:pPr>
    <w:rPr>
      <w:sz w:val="32"/>
      <w:szCs w:val="20"/>
      <w:lang w:val="uk-UA"/>
    </w:rPr>
  </w:style>
  <w:style w:type="paragraph" w:customStyle="1" w:styleId="afffffffffffffff8">
    <w:name w:val="Формула"/>
    <w:basedOn w:val="af0"/>
    <w:pPr>
      <w:tabs>
        <w:tab w:val="left" w:pos="5954"/>
      </w:tabs>
      <w:spacing w:before="80" w:after="80"/>
      <w:ind w:right="851"/>
      <w:jc w:val="right"/>
    </w:pPr>
    <w:rPr>
      <w:sz w:val="28"/>
      <w:szCs w:val="20"/>
      <w:lang w:val="uk-UA"/>
    </w:rPr>
  </w:style>
  <w:style w:type="paragraph" w:customStyle="1" w:styleId="WW-21">
    <w:name w:val="WW-Основной текст 2"/>
    <w:basedOn w:val="af0"/>
    <w:pPr>
      <w:widowControl w:val="0"/>
      <w:spacing w:line="360" w:lineRule="auto"/>
      <w:jc w:val="both"/>
    </w:pPr>
    <w:rPr>
      <w:sz w:val="28"/>
      <w:szCs w:val="28"/>
      <w:lang w:val="uk-UA"/>
    </w:rPr>
  </w:style>
  <w:style w:type="paragraph" w:customStyle="1" w:styleId="1fffff5">
    <w:name w:val="Тема примечания1"/>
    <w:basedOn w:val="2ff3"/>
    <w:next w:val="2ff3"/>
    <w:rPr>
      <w:b/>
      <w:bCs/>
      <w:lang w:val="uk-UA"/>
    </w:rPr>
  </w:style>
  <w:style w:type="paragraph" w:customStyle="1" w:styleId="afffffffffffffff9">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0"/>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0"/>
    <w:pPr>
      <w:widowControl/>
      <w:tabs>
        <w:tab w:val="center" w:pos="4680"/>
        <w:tab w:val="right" w:pos="9360"/>
      </w:tabs>
      <w:suppressAutoHyphens w:val="0"/>
      <w:ind w:left="0" w:right="283" w:firstLine="851"/>
      <w:jc w:val="both"/>
    </w:pPr>
    <w:rPr>
      <w:lang w:val="en-US"/>
    </w:rPr>
  </w:style>
  <w:style w:type="paragraph" w:customStyle="1" w:styleId="afffffffffffffffa">
    <w:name w:val="Таблица знак"/>
    <w:basedOn w:val="af0"/>
    <w:pPr>
      <w:jc w:val="center"/>
    </w:pPr>
    <w:rPr>
      <w:sz w:val="26"/>
      <w:szCs w:val="26"/>
    </w:rPr>
  </w:style>
  <w:style w:type="paragraph" w:customStyle="1" w:styleId="afffffffffffffffb">
    <w:name w:val="Ссылка"/>
    <w:basedOn w:val="af0"/>
    <w:pPr>
      <w:spacing w:line="360" w:lineRule="auto"/>
      <w:ind w:firstLine="709"/>
      <w:jc w:val="both"/>
    </w:pPr>
  </w:style>
  <w:style w:type="paragraph" w:customStyle="1" w:styleId="afffffffffffffffc">
    <w:name w:val="Рисунок Знак"/>
    <w:basedOn w:val="af0"/>
    <w:pPr>
      <w:spacing w:after="240"/>
      <w:jc w:val="center"/>
    </w:pPr>
  </w:style>
  <w:style w:type="paragraph" w:customStyle="1" w:styleId="afffffffffffffffd">
    <w:name w:val="Рисунок"/>
    <w:basedOn w:val="af0"/>
    <w:pPr>
      <w:spacing w:after="120"/>
      <w:ind w:firstLine="709"/>
      <w:jc w:val="both"/>
    </w:pPr>
  </w:style>
  <w:style w:type="paragraph" w:customStyle="1" w:styleId="afffffffffffffffe">
    <w:name w:val="Таблица центр"/>
    <w:next w:val="affffffffff5"/>
    <w:pPr>
      <w:suppressAutoHyphens/>
      <w:spacing w:after="120"/>
      <w:jc w:val="center"/>
    </w:pPr>
    <w:rPr>
      <w:rFonts w:ascii="Garamond" w:eastAsia="Garamond" w:hAnsi="Garamond" w:cs="Garamond"/>
      <w:sz w:val="28"/>
      <w:lang w:eastAsia="ar-SA"/>
    </w:rPr>
  </w:style>
  <w:style w:type="paragraph" w:customStyle="1" w:styleId="affffffffffffffff">
    <w:name w:val="Таблица назв"/>
    <w:next w:val="afffffffffffffffe"/>
    <w:pPr>
      <w:suppressAutoHyphens/>
      <w:jc w:val="right"/>
    </w:pPr>
    <w:rPr>
      <w:rFonts w:ascii="Garamond" w:eastAsia="Garamond" w:hAnsi="Garamond" w:cs="Garamond"/>
      <w:sz w:val="28"/>
      <w:szCs w:val="24"/>
      <w:lang w:eastAsia="ar-SA"/>
    </w:rPr>
  </w:style>
  <w:style w:type="paragraph" w:customStyle="1" w:styleId="affffffffffffffff0">
    <w:name w:val="Стиль Таблица"/>
    <w:basedOn w:val="af0"/>
    <w:next w:val="af0"/>
    <w:pPr>
      <w:ind w:left="3240"/>
      <w:jc w:val="right"/>
    </w:pPr>
    <w:rPr>
      <w:sz w:val="28"/>
      <w:szCs w:val="20"/>
    </w:rPr>
  </w:style>
  <w:style w:type="paragraph" w:customStyle="1" w:styleId="affffffffffffffff1">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c"/>
    <w:pPr>
      <w:spacing w:after="0"/>
    </w:pPr>
    <w:rPr>
      <w:sz w:val="26"/>
    </w:rPr>
  </w:style>
  <w:style w:type="paragraph" w:customStyle="1" w:styleId="1310">
    <w:name w:val="Стиль Рисунок Знак + 13 пт1"/>
    <w:basedOn w:val="afffffffffffffffc"/>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0"/>
    <w:pPr>
      <w:spacing w:line="360" w:lineRule="auto"/>
      <w:ind w:firstLine="709"/>
      <w:jc w:val="both"/>
    </w:pPr>
    <w:rPr>
      <w:sz w:val="28"/>
      <w:szCs w:val="28"/>
      <w:lang w:val="uk-UA"/>
    </w:rPr>
  </w:style>
  <w:style w:type="paragraph" w:customStyle="1" w:styleId="2fff8">
    <w:name w:val="оглавление 2"/>
    <w:basedOn w:val="af0"/>
    <w:next w:val="af0"/>
    <w:pPr>
      <w:ind w:left="200"/>
    </w:pPr>
    <w:rPr>
      <w:sz w:val="20"/>
      <w:szCs w:val="20"/>
    </w:rPr>
  </w:style>
  <w:style w:type="paragraph" w:customStyle="1" w:styleId="1fffff6">
    <w:name w:val="оглавление 1"/>
    <w:basedOn w:val="af0"/>
    <w:next w:val="af0"/>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0"/>
    <w:next w:val="af0"/>
    <w:pPr>
      <w:ind w:left="400"/>
    </w:pPr>
    <w:rPr>
      <w:sz w:val="20"/>
      <w:szCs w:val="20"/>
    </w:rPr>
  </w:style>
  <w:style w:type="paragraph" w:customStyle="1" w:styleId="affffffffffffffff2">
    <w:name w:val="&quot;він"/>
    <w:basedOn w:val="af0"/>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0"/>
    <w:next w:val="af0"/>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0"/>
    <w:pPr>
      <w:spacing w:line="384" w:lineRule="auto"/>
      <w:ind w:firstLine="709"/>
      <w:jc w:val="both"/>
    </w:pPr>
    <w:rPr>
      <w:sz w:val="28"/>
      <w:szCs w:val="20"/>
      <w:lang w:val="en-US"/>
    </w:rPr>
  </w:style>
  <w:style w:type="paragraph" w:customStyle="1" w:styleId="D">
    <w:name w:val="D БезОтступа"/>
    <w:basedOn w:val="af0"/>
    <w:pPr>
      <w:spacing w:line="384" w:lineRule="auto"/>
      <w:jc w:val="both"/>
    </w:pPr>
    <w:rPr>
      <w:sz w:val="28"/>
      <w:szCs w:val="20"/>
      <w:lang w:val="en-US"/>
    </w:rPr>
  </w:style>
  <w:style w:type="paragraph" w:customStyle="1" w:styleId="f">
    <w:name w:val="f"/>
    <w:basedOn w:val="af0"/>
    <w:pPr>
      <w:autoSpaceDE w:val="0"/>
      <w:spacing w:before="100" w:after="100"/>
    </w:pPr>
    <w:rPr>
      <w:rFonts w:ascii="MS Reference Specialty" w:hAnsi="MS Reference Specialty" w:cs="MS Reference Specialty"/>
      <w:sz w:val="18"/>
      <w:szCs w:val="18"/>
    </w:rPr>
  </w:style>
  <w:style w:type="paragraph" w:customStyle="1" w:styleId="affffffffffffffff3">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4">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0"/>
    <w:next w:val="af0"/>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0"/>
    <w:pPr>
      <w:autoSpaceDE w:val="0"/>
      <w:spacing w:line="360" w:lineRule="auto"/>
    </w:pPr>
    <w:rPr>
      <w:sz w:val="28"/>
      <w:szCs w:val="28"/>
    </w:rPr>
  </w:style>
  <w:style w:type="paragraph" w:customStyle="1" w:styleId="affffffffffffffff5">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6">
    <w:name w:val="Чорновик"/>
    <w:basedOn w:val="1fff4"/>
    <w:pPr>
      <w:snapToGrid/>
      <w:spacing w:before="0" w:after="0" w:line="360" w:lineRule="exact"/>
      <w:ind w:firstLine="720"/>
    </w:pPr>
  </w:style>
  <w:style w:type="paragraph" w:customStyle="1" w:styleId="3ff4">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f0"/>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7">
    <w:name w:val="Revision"/>
    <w:pPr>
      <w:suppressAutoHyphens/>
    </w:pPr>
    <w:rPr>
      <w:rFonts w:ascii="IzhTitl" w:eastAsia="IzhTitl" w:hAnsi="IzhTitl" w:cs="IzhTitl"/>
      <w:sz w:val="22"/>
      <w:szCs w:val="22"/>
      <w:lang w:eastAsia="ar-SA"/>
    </w:rPr>
  </w:style>
  <w:style w:type="paragraph" w:customStyle="1" w:styleId="f10">
    <w:name w:val="лсно$f1т"/>
    <w:basedOn w:val="af0"/>
    <w:pPr>
      <w:widowControl w:val="0"/>
      <w:jc w:val="both"/>
    </w:pPr>
    <w:rPr>
      <w:sz w:val="28"/>
      <w:szCs w:val="20"/>
    </w:rPr>
  </w:style>
  <w:style w:type="paragraph" w:customStyle="1" w:styleId="affffffffffffffff8">
    <w:name w:val="н"/>
    <w:basedOn w:val="af0"/>
    <w:pPr>
      <w:spacing w:line="360" w:lineRule="auto"/>
      <w:ind w:firstLine="284"/>
      <w:jc w:val="both"/>
    </w:pPr>
    <w:rPr>
      <w:sz w:val="28"/>
      <w:szCs w:val="20"/>
      <w:lang w:val="uk-UA"/>
    </w:rPr>
  </w:style>
  <w:style w:type="paragraph" w:customStyle="1" w:styleId="1fffff8">
    <w:name w:val="çàãîëîâîê 1"/>
    <w:basedOn w:val="af0"/>
    <w:next w:val="af0"/>
    <w:pPr>
      <w:keepNext/>
      <w:spacing w:line="360" w:lineRule="auto"/>
      <w:jc w:val="both"/>
    </w:pPr>
    <w:rPr>
      <w:sz w:val="28"/>
      <w:szCs w:val="20"/>
      <w:lang w:val="uk-UA"/>
    </w:rPr>
  </w:style>
  <w:style w:type="paragraph" w:customStyle="1" w:styleId="affffffffffffffff9">
    <w:name w:val="Ос"/>
    <w:basedOn w:val="affffffff2"/>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0"/>
    <w:pPr>
      <w:widowControl w:val="0"/>
      <w:numPr>
        <w:numId w:val="35"/>
      </w:numPr>
      <w:jc w:val="both"/>
    </w:pPr>
    <w:rPr>
      <w:rFonts w:ascii="UkrainianPeterburg" w:hAnsi="UkrainianPeterburg" w:cs="UkrainianPeterburg"/>
      <w:sz w:val="19"/>
      <w:szCs w:val="20"/>
    </w:rPr>
  </w:style>
  <w:style w:type="paragraph" w:customStyle="1" w:styleId="affffffffffffffffa">
    <w:name w:val="Пример"/>
    <w:basedOn w:val="af0"/>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b">
    <w:name w:val="Итоговая информация"/>
    <w:basedOn w:val="af0"/>
    <w:pPr>
      <w:tabs>
        <w:tab w:val="left" w:pos="1134"/>
        <w:tab w:val="right" w:pos="9072"/>
      </w:tabs>
      <w:spacing w:line="360" w:lineRule="auto"/>
      <w:jc w:val="both"/>
    </w:pPr>
    <w:rPr>
      <w:sz w:val="28"/>
      <w:szCs w:val="20"/>
      <w:lang w:val="en-US"/>
    </w:rPr>
  </w:style>
  <w:style w:type="paragraph" w:customStyle="1" w:styleId="affffffffffffffffc">
    <w:name w:val="Подпись к рисунку"/>
    <w:basedOn w:val="af0"/>
    <w:pPr>
      <w:keepLines/>
      <w:spacing w:after="360" w:line="360" w:lineRule="auto"/>
      <w:jc w:val="center"/>
    </w:pPr>
    <w:rPr>
      <w:szCs w:val="20"/>
    </w:rPr>
  </w:style>
  <w:style w:type="paragraph" w:customStyle="1" w:styleId="affffffffffffffffd">
    <w:name w:val="Подпись к таблице"/>
    <w:basedOn w:val="af0"/>
    <w:link w:val="affffffffffffffffe"/>
    <w:pPr>
      <w:spacing w:line="360" w:lineRule="auto"/>
      <w:jc w:val="right"/>
    </w:pPr>
    <w:rPr>
      <w:sz w:val="28"/>
      <w:szCs w:val="20"/>
    </w:rPr>
  </w:style>
  <w:style w:type="paragraph" w:customStyle="1" w:styleId="afffffffffffffffff">
    <w:name w:val="Экспликация"/>
    <w:basedOn w:val="af0"/>
    <w:next w:val="af0"/>
    <w:pPr>
      <w:tabs>
        <w:tab w:val="left" w:pos="1276"/>
      </w:tabs>
      <w:spacing w:line="360" w:lineRule="auto"/>
      <w:ind w:left="907"/>
      <w:jc w:val="both"/>
    </w:pPr>
    <w:rPr>
      <w:sz w:val="20"/>
      <w:szCs w:val="20"/>
      <w:lang w:val="en-US"/>
    </w:rPr>
  </w:style>
  <w:style w:type="paragraph" w:customStyle="1" w:styleId="aaieiaie1">
    <w:name w:val="aaieiaie 1"/>
    <w:basedOn w:val="af0"/>
    <w:next w:val="af0"/>
    <w:pPr>
      <w:keepNext/>
      <w:jc w:val="center"/>
    </w:pPr>
    <w:rPr>
      <w:szCs w:val="20"/>
      <w:lang w:val="uk-UA"/>
    </w:rPr>
  </w:style>
  <w:style w:type="paragraph" w:customStyle="1" w:styleId="rvps1">
    <w:name w:val="rvps1"/>
    <w:basedOn w:val="af0"/>
    <w:pPr>
      <w:jc w:val="center"/>
    </w:pPr>
  </w:style>
  <w:style w:type="paragraph" w:customStyle="1" w:styleId="rvps2">
    <w:name w:val="rvps2"/>
    <w:basedOn w:val="af0"/>
    <w:pPr>
      <w:keepNext/>
      <w:jc w:val="right"/>
    </w:pPr>
  </w:style>
  <w:style w:type="paragraph" w:customStyle="1" w:styleId="rvps3">
    <w:name w:val="rvps3"/>
    <w:basedOn w:val="af0"/>
    <w:pPr>
      <w:ind w:left="2880" w:hanging="2880"/>
    </w:pPr>
  </w:style>
  <w:style w:type="paragraph" w:customStyle="1" w:styleId="rvps4">
    <w:name w:val="rvps4"/>
    <w:basedOn w:val="af0"/>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0"/>
    <w:pPr>
      <w:spacing w:before="280" w:after="280"/>
    </w:pPr>
  </w:style>
  <w:style w:type="paragraph" w:customStyle="1" w:styleId="afffffffffffffffff0">
    <w:name w:val="Обычн_основн"/>
    <w:basedOn w:val="af0"/>
    <w:pPr>
      <w:spacing w:line="360" w:lineRule="auto"/>
      <w:ind w:firstLine="539"/>
      <w:jc w:val="both"/>
    </w:pPr>
    <w:rPr>
      <w:sz w:val="28"/>
      <w:szCs w:val="20"/>
      <w:lang w:val="uk-UA"/>
    </w:rPr>
  </w:style>
  <w:style w:type="paragraph" w:customStyle="1" w:styleId="auto">
    <w:name w:val="auto"/>
    <w:basedOn w:val="af0"/>
    <w:pPr>
      <w:spacing w:line="312" w:lineRule="atLeast"/>
    </w:pPr>
    <w:rPr>
      <w:rFonts w:ascii="MS Reference Specialty" w:hAnsi="MS Reference Specialty" w:cs="MS Reference Specialty"/>
    </w:rPr>
  </w:style>
  <w:style w:type="paragraph" w:customStyle="1" w:styleId="rvps23">
    <w:name w:val="rvps23"/>
    <w:basedOn w:val="af0"/>
    <w:pPr>
      <w:ind w:firstLine="720"/>
      <w:jc w:val="both"/>
    </w:pPr>
    <w:rPr>
      <w:lang w:val="uk-UA"/>
    </w:rPr>
  </w:style>
  <w:style w:type="paragraph" w:customStyle="1" w:styleId="wwwstas">
    <w:name w:val="wwwstas"/>
    <w:basedOn w:val="af0"/>
    <w:pPr>
      <w:spacing w:before="96" w:after="288"/>
      <w:ind w:left="284" w:right="284"/>
      <w:jc w:val="both"/>
    </w:pPr>
    <w:rPr>
      <w:lang w:val="uk-UA"/>
    </w:rPr>
  </w:style>
  <w:style w:type="paragraph" w:customStyle="1" w:styleId="afffffffffffffffff1">
    <w:name w:val="Стаття"/>
    <w:basedOn w:val="af0"/>
    <w:pPr>
      <w:autoSpaceDE w:val="0"/>
      <w:spacing w:before="120" w:after="120"/>
      <w:ind w:firstLine="720"/>
      <w:jc w:val="both"/>
    </w:pPr>
    <w:rPr>
      <w:sz w:val="28"/>
      <w:szCs w:val="28"/>
      <w:lang w:val="uk-UA"/>
    </w:rPr>
  </w:style>
  <w:style w:type="paragraph" w:customStyle="1" w:styleId="broken">
    <w:name w:val="broken"/>
    <w:basedOn w:val="af0"/>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2">
    <w:name w:val="Òåêñò êîíöåâîé ñíîñêè"/>
    <w:basedOn w:val="af0"/>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0"/>
    <w:pPr>
      <w:widowControl w:val="0"/>
      <w:ind w:firstLine="397"/>
      <w:jc w:val="both"/>
    </w:pPr>
    <w:rPr>
      <w:rFonts w:ascii="UkrainianPeterburg" w:hAnsi="UkrainianPeterburg" w:cs="UkrainianPeterburg"/>
      <w:szCs w:val="20"/>
    </w:rPr>
  </w:style>
  <w:style w:type="paragraph" w:customStyle="1" w:styleId="2fffa">
    <w:name w:val="Адрес 2"/>
    <w:basedOn w:val="af0"/>
    <w:pPr>
      <w:spacing w:line="200" w:lineRule="atLeast"/>
    </w:pPr>
    <w:rPr>
      <w:sz w:val="16"/>
      <w:szCs w:val="20"/>
    </w:rPr>
  </w:style>
  <w:style w:type="paragraph" w:customStyle="1" w:styleId="afffffffffffffffff3">
    <w:name w:val="Підзаголовок"/>
    <w:basedOn w:val="af0"/>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5">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0"/>
    <w:pPr>
      <w:spacing w:before="280" w:after="280"/>
    </w:pPr>
  </w:style>
  <w:style w:type="paragraph" w:customStyle="1" w:styleId="msonormalbullet2gif">
    <w:name w:val="msonormalbullet2.gif"/>
    <w:basedOn w:val="af0"/>
    <w:pPr>
      <w:spacing w:before="280" w:after="280"/>
    </w:pPr>
    <w:rPr>
      <w:rFonts w:eastAsia="IzhTitl"/>
    </w:rPr>
  </w:style>
  <w:style w:type="paragraph" w:customStyle="1" w:styleId="msonormalbullet3gif">
    <w:name w:val="msonormalbullet3.gif"/>
    <w:basedOn w:val="af0"/>
    <w:pPr>
      <w:spacing w:before="280" w:after="280"/>
    </w:pPr>
    <w:rPr>
      <w:rFonts w:eastAsia="IzhTitl"/>
    </w:rPr>
  </w:style>
  <w:style w:type="paragraph" w:customStyle="1" w:styleId="msobodytextindent2bullet1gif">
    <w:name w:val="msobodytextindent2bullet1.gif"/>
    <w:basedOn w:val="af0"/>
    <w:pPr>
      <w:spacing w:before="280" w:after="280"/>
    </w:pPr>
    <w:rPr>
      <w:rFonts w:eastAsia="IzhTitl"/>
    </w:rPr>
  </w:style>
  <w:style w:type="paragraph" w:customStyle="1" w:styleId="msobodytextindent2bullet2gif">
    <w:name w:val="msobodytextindent2bullet2.gif"/>
    <w:basedOn w:val="af0"/>
    <w:pPr>
      <w:spacing w:before="280" w:after="280"/>
    </w:pPr>
    <w:rPr>
      <w:rFonts w:eastAsia="IzhTitl"/>
    </w:rPr>
  </w:style>
  <w:style w:type="paragraph" w:customStyle="1" w:styleId="msonormalbullet2gifcxspmiddle">
    <w:name w:val="msonormalbullet2gifcxspmiddle"/>
    <w:basedOn w:val="af0"/>
    <w:pPr>
      <w:spacing w:before="280" w:after="280"/>
    </w:pPr>
    <w:rPr>
      <w:rFonts w:eastAsia="IzhTitl"/>
      <w:szCs w:val="20"/>
    </w:rPr>
  </w:style>
  <w:style w:type="paragraph" w:customStyle="1" w:styleId="msonormalbullet2gifcxsplast">
    <w:name w:val="msonormalbullet2gifcxsplast"/>
    <w:basedOn w:val="af0"/>
    <w:pPr>
      <w:spacing w:before="280" w:after="280"/>
    </w:pPr>
    <w:rPr>
      <w:rFonts w:eastAsia="IzhTitl"/>
      <w:szCs w:val="20"/>
    </w:rPr>
  </w:style>
  <w:style w:type="paragraph" w:customStyle="1" w:styleId="msonormalbullet3gifcxsplast">
    <w:name w:val="msonormalbullet3gifcxsplast"/>
    <w:basedOn w:val="af0"/>
    <w:pPr>
      <w:spacing w:before="280" w:after="280"/>
    </w:pPr>
    <w:rPr>
      <w:rFonts w:eastAsia="IzhTitl"/>
    </w:rPr>
  </w:style>
  <w:style w:type="paragraph" w:customStyle="1" w:styleId="msobodytextindent2bullet2gifcxspmiddle">
    <w:name w:val="msobodytextindent2bullet2gifcxspmiddle"/>
    <w:basedOn w:val="af0"/>
    <w:pPr>
      <w:spacing w:before="280" w:after="280"/>
    </w:pPr>
    <w:rPr>
      <w:rFonts w:eastAsia="IzhTitl"/>
    </w:rPr>
  </w:style>
  <w:style w:type="paragraph" w:customStyle="1" w:styleId="msotitlebullet1gif">
    <w:name w:val="msotitlebullet1.gif"/>
    <w:basedOn w:val="af0"/>
    <w:pPr>
      <w:spacing w:before="280" w:after="280"/>
    </w:pPr>
    <w:rPr>
      <w:rFonts w:eastAsia="IzhTitl"/>
    </w:rPr>
  </w:style>
  <w:style w:type="paragraph" w:customStyle="1" w:styleId="msonormalbullet1gif">
    <w:name w:val="msonormalbullet1.gif"/>
    <w:basedOn w:val="af0"/>
    <w:pPr>
      <w:spacing w:before="280" w:after="280"/>
    </w:pPr>
    <w:rPr>
      <w:rFonts w:eastAsia="IzhTitl"/>
    </w:rPr>
  </w:style>
  <w:style w:type="paragraph" w:customStyle="1" w:styleId="msonormalbullet2gifbullet1gif">
    <w:name w:val="msonormalbullet2gifbullet1.gif"/>
    <w:basedOn w:val="af0"/>
    <w:pPr>
      <w:spacing w:before="280" w:after="280"/>
    </w:pPr>
    <w:rPr>
      <w:rFonts w:eastAsia="IzhTitl"/>
    </w:rPr>
  </w:style>
  <w:style w:type="paragraph" w:customStyle="1" w:styleId="msonormalbullet2gifbullet2gif">
    <w:name w:val="msonormalbullet2gifbullet2.gif"/>
    <w:basedOn w:val="af0"/>
    <w:pPr>
      <w:spacing w:before="280" w:after="280"/>
    </w:pPr>
    <w:rPr>
      <w:rFonts w:eastAsia="IzhTitl"/>
    </w:rPr>
  </w:style>
  <w:style w:type="paragraph" w:customStyle="1" w:styleId="msobodytextindent2bullet3gif">
    <w:name w:val="msobodytextindent2bullet3.gif"/>
    <w:basedOn w:val="af0"/>
    <w:pPr>
      <w:spacing w:before="280" w:after="280"/>
    </w:pPr>
    <w:rPr>
      <w:rFonts w:eastAsia="IzhTitl"/>
    </w:rPr>
  </w:style>
  <w:style w:type="paragraph" w:customStyle="1" w:styleId="msotitlebullet3gif">
    <w:name w:val="msotitlebullet3.gif"/>
    <w:basedOn w:val="af0"/>
    <w:pPr>
      <w:spacing w:before="280" w:after="280"/>
    </w:pPr>
    <w:rPr>
      <w:rFonts w:eastAsia="IzhTitl"/>
    </w:rPr>
  </w:style>
  <w:style w:type="paragraph" w:customStyle="1" w:styleId="nofootspace">
    <w:name w:val="nofootspace"/>
    <w:basedOn w:val="af0"/>
    <w:pPr>
      <w:ind w:firstLine="720"/>
      <w:jc w:val="both"/>
    </w:pPr>
    <w:rPr>
      <w:rFonts w:eastAsia="IzhTitl"/>
      <w:color w:val="000000"/>
    </w:rPr>
  </w:style>
  <w:style w:type="paragraph" w:customStyle="1" w:styleId="msonormalbullet2gifbullet3gif">
    <w:name w:val="msonormalbullet2gifbullet3.gif"/>
    <w:basedOn w:val="af0"/>
    <w:pPr>
      <w:spacing w:before="280" w:after="280"/>
    </w:pPr>
    <w:rPr>
      <w:rFonts w:eastAsia="IzhTitl"/>
    </w:rPr>
  </w:style>
  <w:style w:type="paragraph" w:customStyle="1" w:styleId="msonormalbullet2gifbullet2gifbullet2gif">
    <w:name w:val="msonormalbullet2gifbullet2gifbullet2.gif"/>
    <w:basedOn w:val="af0"/>
    <w:pPr>
      <w:spacing w:before="280" w:after="280"/>
    </w:pPr>
    <w:rPr>
      <w:rFonts w:eastAsia="IzhTitl"/>
    </w:rPr>
  </w:style>
  <w:style w:type="paragraph" w:customStyle="1" w:styleId="msobodytextbullet1gif">
    <w:name w:val="msobodytextbullet1.gif"/>
    <w:basedOn w:val="af0"/>
    <w:pPr>
      <w:spacing w:before="280" w:after="280"/>
    </w:pPr>
    <w:rPr>
      <w:rFonts w:eastAsia="IzhTitl"/>
    </w:rPr>
  </w:style>
  <w:style w:type="paragraph" w:customStyle="1" w:styleId="msobodytextbullet3gif">
    <w:name w:val="msobodytextbullet3.gif"/>
    <w:basedOn w:val="af0"/>
    <w:pPr>
      <w:spacing w:before="280" w:after="280"/>
    </w:pPr>
    <w:rPr>
      <w:rFonts w:eastAsia="IzhTitl"/>
    </w:rPr>
  </w:style>
  <w:style w:type="paragraph" w:customStyle="1" w:styleId="msonormalbullet2gifbullet1gifbullet3gif">
    <w:name w:val="msonormalbullet2gifbullet1gifbullet3.gif"/>
    <w:basedOn w:val="af0"/>
    <w:pPr>
      <w:spacing w:before="280" w:after="280"/>
    </w:pPr>
    <w:rPr>
      <w:rFonts w:eastAsia="IzhTitl"/>
    </w:rPr>
  </w:style>
  <w:style w:type="paragraph" w:customStyle="1" w:styleId="msonormalbullet1gifbullet1gif">
    <w:name w:val="msonormalbullet1gifbullet1.gif"/>
    <w:basedOn w:val="af0"/>
    <w:pPr>
      <w:spacing w:before="280" w:after="280"/>
    </w:pPr>
    <w:rPr>
      <w:rFonts w:eastAsia="IzhTitl"/>
    </w:rPr>
  </w:style>
  <w:style w:type="paragraph" w:customStyle="1" w:styleId="msonormalbullet1gifbullet3gif">
    <w:name w:val="msonormalbullet1gifbullet3.gif"/>
    <w:basedOn w:val="af0"/>
    <w:pPr>
      <w:spacing w:before="280" w:after="280"/>
    </w:pPr>
    <w:rPr>
      <w:rFonts w:eastAsia="IzhTitl"/>
    </w:rPr>
  </w:style>
  <w:style w:type="paragraph" w:customStyle="1" w:styleId="msonormalbullet2gifbullet2gifbullet1gif">
    <w:name w:val="msonormalbullet2gifbullet2gifbullet1.gif"/>
    <w:basedOn w:val="af0"/>
    <w:pPr>
      <w:spacing w:before="280" w:after="280"/>
    </w:pPr>
    <w:rPr>
      <w:rFonts w:eastAsia="IzhTitl"/>
    </w:rPr>
  </w:style>
  <w:style w:type="paragraph" w:customStyle="1" w:styleId="msonormalbullet2gifbullet2gifbullet3gif">
    <w:name w:val="msonormalbullet2gifbullet2gifbullet3.gif"/>
    <w:basedOn w:val="af0"/>
    <w:pPr>
      <w:spacing w:before="280" w:after="280"/>
    </w:pPr>
    <w:rPr>
      <w:rFonts w:eastAsia="IzhTitl"/>
    </w:rPr>
  </w:style>
  <w:style w:type="paragraph" w:customStyle="1" w:styleId="msofootnotetextbullet1gif">
    <w:name w:val="msofootnotetextbullet1.gif"/>
    <w:basedOn w:val="af0"/>
    <w:pPr>
      <w:spacing w:before="280" w:after="280"/>
    </w:pPr>
    <w:rPr>
      <w:rFonts w:eastAsia="IzhTitl"/>
    </w:rPr>
  </w:style>
  <w:style w:type="paragraph" w:customStyle="1" w:styleId="msofootnotetextbullet2gif">
    <w:name w:val="msofootnotetextbullet2.gif"/>
    <w:basedOn w:val="af0"/>
    <w:pPr>
      <w:spacing w:before="280" w:after="280"/>
    </w:pPr>
    <w:rPr>
      <w:rFonts w:eastAsia="IzhTitl"/>
    </w:rPr>
  </w:style>
  <w:style w:type="paragraph" w:customStyle="1" w:styleId="1fffffa">
    <w:name w:val="Заголовок оглавления1"/>
    <w:basedOn w:val="1"/>
    <w:next w:val="af0"/>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0"/>
    <w:pPr>
      <w:spacing w:before="280" w:after="280"/>
    </w:pPr>
    <w:rPr>
      <w:rFonts w:eastAsia="IzhTitl"/>
    </w:rPr>
  </w:style>
  <w:style w:type="paragraph" w:customStyle="1" w:styleId="msobodytextcxspmiddle">
    <w:name w:val="msobodytextcxspmiddle"/>
    <w:basedOn w:val="af0"/>
    <w:pPr>
      <w:spacing w:before="280" w:after="280"/>
    </w:pPr>
    <w:rPr>
      <w:rFonts w:eastAsia="IzhTitl"/>
      <w:szCs w:val="20"/>
    </w:rPr>
  </w:style>
  <w:style w:type="paragraph" w:customStyle="1" w:styleId="msobodytextcxsplast">
    <w:name w:val="msobodytextcxsplast"/>
    <w:basedOn w:val="af0"/>
    <w:pPr>
      <w:spacing w:before="280" w:after="280"/>
    </w:pPr>
    <w:rPr>
      <w:rFonts w:eastAsia="IzhTitl"/>
      <w:szCs w:val="20"/>
    </w:rPr>
  </w:style>
  <w:style w:type="paragraph" w:customStyle="1" w:styleId="msonormalcxsplast">
    <w:name w:val="msonormalcxsplast"/>
    <w:basedOn w:val="af0"/>
    <w:pPr>
      <w:spacing w:before="280" w:after="280"/>
    </w:pPr>
    <w:rPr>
      <w:rFonts w:eastAsia="IzhTitl"/>
      <w:szCs w:val="20"/>
    </w:rPr>
  </w:style>
  <w:style w:type="paragraph" w:customStyle="1" w:styleId="msonormalbullet2gifcxspmiddlecxspmiddle">
    <w:name w:val="msonormalbullet2gifcxspmiddlecxspmiddle"/>
    <w:basedOn w:val="af0"/>
    <w:pPr>
      <w:spacing w:before="280" w:after="280"/>
    </w:pPr>
    <w:rPr>
      <w:rFonts w:eastAsia="IzhTitl"/>
      <w:szCs w:val="20"/>
    </w:rPr>
  </w:style>
  <w:style w:type="paragraph" w:customStyle="1" w:styleId="msonormalbullet2gifcxspmiddlecxsplast">
    <w:name w:val="msonormalbullet2gifcxspmiddlecxsplast"/>
    <w:basedOn w:val="af0"/>
    <w:pPr>
      <w:spacing w:before="280" w:after="280"/>
    </w:pPr>
    <w:rPr>
      <w:rFonts w:eastAsia="IzhTitl"/>
      <w:szCs w:val="20"/>
    </w:rPr>
  </w:style>
  <w:style w:type="paragraph" w:customStyle="1" w:styleId="msobodytextindent2bullet2gifcxspmiddlecxspmiddle">
    <w:name w:val="msobodytextindent2bullet2gifcxspmiddlecxspmiddle"/>
    <w:basedOn w:val="af0"/>
    <w:pPr>
      <w:spacing w:before="280" w:after="280"/>
    </w:pPr>
    <w:rPr>
      <w:rFonts w:eastAsia="IzhTitl"/>
      <w:szCs w:val="20"/>
    </w:rPr>
  </w:style>
  <w:style w:type="paragraph" w:customStyle="1" w:styleId="msonormalbullet2gifbullet1gifcxspmiddle">
    <w:name w:val="msonormalbullet2gifbullet1gifcxspmiddle"/>
    <w:basedOn w:val="af0"/>
    <w:pPr>
      <w:spacing w:before="280" w:after="280"/>
    </w:pPr>
    <w:rPr>
      <w:rFonts w:eastAsia="IzhTitl"/>
      <w:szCs w:val="20"/>
    </w:rPr>
  </w:style>
  <w:style w:type="paragraph" w:customStyle="1" w:styleId="msonormalbullet2gifbullet1gifcxsplast">
    <w:name w:val="msonormalbullet2gifbullet1gifcxsplast"/>
    <w:basedOn w:val="af0"/>
    <w:pPr>
      <w:spacing w:before="280" w:after="280"/>
    </w:pPr>
    <w:rPr>
      <w:rFonts w:eastAsia="IzhTitl"/>
      <w:szCs w:val="20"/>
    </w:rPr>
  </w:style>
  <w:style w:type="paragraph" w:customStyle="1" w:styleId="msonormalbullet2gifbullet2gifbullet2gifcxspmiddle">
    <w:name w:val="msonormalbullet2gifbullet2gifbullet2gifcxspmiddle"/>
    <w:basedOn w:val="af0"/>
    <w:pPr>
      <w:spacing w:before="280" w:after="280"/>
    </w:pPr>
    <w:rPr>
      <w:rFonts w:eastAsia="IzhTitl"/>
      <w:szCs w:val="20"/>
    </w:rPr>
  </w:style>
  <w:style w:type="paragraph" w:customStyle="1" w:styleId="msonormalbullet2gifbullet2gifbullet2gifcxsplast">
    <w:name w:val="msonormalbullet2gifbullet2gifbullet2gifcxsplast"/>
    <w:basedOn w:val="af0"/>
    <w:pPr>
      <w:spacing w:before="280" w:after="280"/>
    </w:pPr>
    <w:rPr>
      <w:rFonts w:eastAsia="IzhTitl"/>
      <w:szCs w:val="20"/>
    </w:rPr>
  </w:style>
  <w:style w:type="paragraph" w:customStyle="1" w:styleId="msonormalbullet2gifbullet2gifcxspmiddle">
    <w:name w:val="msonormalbullet2gifbullet2gifcxspmiddle"/>
    <w:basedOn w:val="af0"/>
    <w:pPr>
      <w:spacing w:before="280" w:after="280"/>
    </w:pPr>
    <w:rPr>
      <w:rFonts w:eastAsia="IzhTitl"/>
      <w:szCs w:val="20"/>
    </w:rPr>
  </w:style>
  <w:style w:type="paragraph" w:customStyle="1" w:styleId="msonormalbullet2gifbullet2gifcxsplast">
    <w:name w:val="msonormalbullet2gifbullet2gifcxsplast"/>
    <w:basedOn w:val="af0"/>
    <w:pPr>
      <w:spacing w:before="280" w:after="280"/>
    </w:pPr>
    <w:rPr>
      <w:rFonts w:eastAsia="IzhTitl"/>
      <w:szCs w:val="20"/>
    </w:rPr>
  </w:style>
  <w:style w:type="paragraph" w:customStyle="1" w:styleId="msonormalbullet2gifbullet2gifbullet3gifcxspmiddle">
    <w:name w:val="msonormalbullet2gifbullet2gifbullet3gifcxspmiddle"/>
    <w:basedOn w:val="af0"/>
    <w:pPr>
      <w:spacing w:before="280" w:after="280"/>
    </w:pPr>
    <w:rPr>
      <w:rFonts w:eastAsia="IzhTitl"/>
      <w:szCs w:val="20"/>
    </w:rPr>
  </w:style>
  <w:style w:type="paragraph" w:customStyle="1" w:styleId="msonormalbullet2gifbullet2gifbullet3gifcxsplast">
    <w:name w:val="msonormalbullet2gifbullet2gifbullet3gifcxsplast"/>
    <w:basedOn w:val="af0"/>
    <w:pPr>
      <w:spacing w:before="280" w:after="280"/>
    </w:pPr>
    <w:rPr>
      <w:rFonts w:eastAsia="IzhTitl"/>
      <w:szCs w:val="20"/>
    </w:rPr>
  </w:style>
  <w:style w:type="paragraph" w:customStyle="1" w:styleId="msonormalbullet2gifbullet3gifcxspmiddle">
    <w:name w:val="msonormalbullet2gifbullet3gifcxspmiddle"/>
    <w:basedOn w:val="af0"/>
    <w:pPr>
      <w:spacing w:before="280" w:after="280"/>
    </w:pPr>
    <w:rPr>
      <w:rFonts w:eastAsia="IzhTitl"/>
      <w:szCs w:val="20"/>
    </w:rPr>
  </w:style>
  <w:style w:type="paragraph" w:customStyle="1" w:styleId="msonormalbullet2gifbullet3gifcxsplast">
    <w:name w:val="msonormalbullet2gifbullet3gifcxsplast"/>
    <w:basedOn w:val="af0"/>
    <w:pPr>
      <w:spacing w:before="280" w:after="280"/>
    </w:pPr>
    <w:rPr>
      <w:rFonts w:eastAsia="IzhTitl"/>
      <w:szCs w:val="20"/>
    </w:rPr>
  </w:style>
  <w:style w:type="paragraph" w:customStyle="1" w:styleId="msonormalbullet1gifcxsplast">
    <w:name w:val="msonormalbullet1gifcxsplast"/>
    <w:basedOn w:val="af0"/>
    <w:pPr>
      <w:spacing w:before="280" w:after="280"/>
    </w:pPr>
    <w:rPr>
      <w:rFonts w:eastAsia="IzhTitl"/>
      <w:szCs w:val="20"/>
    </w:rPr>
  </w:style>
  <w:style w:type="paragraph" w:customStyle="1" w:styleId="text-ks">
    <w:name w:val="text-ks"/>
    <w:basedOn w:val="af0"/>
    <w:pPr>
      <w:spacing w:before="48" w:after="48"/>
      <w:ind w:firstLine="360"/>
      <w:jc w:val="both"/>
    </w:pPr>
    <w:rPr>
      <w:rFonts w:eastAsia="IzhTitl"/>
    </w:rPr>
  </w:style>
  <w:style w:type="paragraph" w:customStyle="1" w:styleId="Style2">
    <w:name w:val="Style2"/>
    <w:basedOn w:val="af0"/>
    <w:pPr>
      <w:widowControl w:val="0"/>
      <w:autoSpaceDE w:val="0"/>
      <w:spacing w:line="252" w:lineRule="exact"/>
      <w:ind w:firstLine="334"/>
      <w:jc w:val="both"/>
    </w:pPr>
    <w:rPr>
      <w:rFonts w:eastAsia="IzhTitl"/>
      <w:lang w:val="uk-UA"/>
    </w:rPr>
  </w:style>
  <w:style w:type="paragraph" w:customStyle="1" w:styleId="Style4">
    <w:name w:val="Style4"/>
    <w:basedOn w:val="af0"/>
    <w:pPr>
      <w:widowControl w:val="0"/>
      <w:autoSpaceDE w:val="0"/>
      <w:spacing w:line="248" w:lineRule="exact"/>
      <w:ind w:firstLine="404"/>
      <w:jc w:val="both"/>
    </w:pPr>
    <w:rPr>
      <w:rFonts w:eastAsia="IzhTitl"/>
      <w:lang w:val="uk-UA"/>
    </w:rPr>
  </w:style>
  <w:style w:type="paragraph" w:customStyle="1" w:styleId="Style5">
    <w:name w:val="Style5"/>
    <w:basedOn w:val="af0"/>
    <w:pPr>
      <w:widowControl w:val="0"/>
      <w:autoSpaceDE w:val="0"/>
      <w:spacing w:line="238" w:lineRule="exact"/>
      <w:jc w:val="both"/>
    </w:pPr>
    <w:rPr>
      <w:rFonts w:eastAsia="IzhTitl"/>
      <w:lang w:val="uk-UA"/>
    </w:rPr>
  </w:style>
  <w:style w:type="paragraph" w:customStyle="1" w:styleId="rvps8">
    <w:name w:val="rvps8"/>
    <w:basedOn w:val="af0"/>
    <w:pPr>
      <w:keepNext/>
      <w:jc w:val="both"/>
    </w:pPr>
  </w:style>
  <w:style w:type="paragraph" w:customStyle="1" w:styleId="rvps10">
    <w:name w:val="rvps10"/>
    <w:basedOn w:val="af0"/>
    <w:pPr>
      <w:ind w:left="2880" w:firstLine="720"/>
      <w:jc w:val="both"/>
    </w:pPr>
  </w:style>
  <w:style w:type="paragraph" w:customStyle="1" w:styleId="rvps11">
    <w:name w:val="rvps11"/>
    <w:basedOn w:val="af0"/>
    <w:pPr>
      <w:ind w:left="4320" w:firstLine="720"/>
      <w:jc w:val="both"/>
    </w:pPr>
  </w:style>
  <w:style w:type="paragraph" w:customStyle="1" w:styleId="rvps12">
    <w:name w:val="rvps12"/>
    <w:basedOn w:val="af0"/>
    <w:pPr>
      <w:ind w:left="3600"/>
      <w:jc w:val="both"/>
    </w:pPr>
  </w:style>
  <w:style w:type="paragraph" w:customStyle="1" w:styleId="rvps13">
    <w:name w:val="rvps13"/>
    <w:basedOn w:val="af0"/>
    <w:pPr>
      <w:ind w:left="2130" w:hanging="2130"/>
      <w:jc w:val="both"/>
    </w:pPr>
  </w:style>
  <w:style w:type="paragraph" w:customStyle="1" w:styleId="afffffffffffffffff4">
    <w:name w:val="Òåêñò"/>
    <w:basedOn w:val="af0"/>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5">
    <w:name w:val="текст дисера"/>
    <w:basedOn w:val="af0"/>
    <w:pPr>
      <w:widowControl w:val="0"/>
      <w:autoSpaceDE w:val="0"/>
      <w:spacing w:line="360" w:lineRule="auto"/>
      <w:ind w:firstLine="567"/>
      <w:jc w:val="both"/>
    </w:pPr>
    <w:rPr>
      <w:sz w:val="28"/>
      <w:szCs w:val="28"/>
      <w:lang w:val="uk-UA"/>
    </w:rPr>
  </w:style>
  <w:style w:type="paragraph" w:customStyle="1" w:styleId="iNormalText0">
    <w:name w:val="iNormalText"/>
    <w:basedOn w:val="af0"/>
    <w:pPr>
      <w:widowControl w:val="0"/>
      <w:shd w:val="clear" w:color="auto" w:fill="FFFFFF"/>
      <w:autoSpaceDE w:val="0"/>
      <w:ind w:firstLine="567"/>
      <w:jc w:val="both"/>
    </w:pPr>
    <w:rPr>
      <w:color w:val="000000"/>
      <w:sz w:val="28"/>
      <w:szCs w:val="28"/>
      <w:lang w:val="uk-UA"/>
    </w:rPr>
  </w:style>
  <w:style w:type="paragraph" w:customStyle="1" w:styleId="afffffffffffffffff6">
    <w:name w:val="Без інтервалів"/>
    <w:basedOn w:val="af0"/>
    <w:rPr>
      <w:lang w:val="uk-UA"/>
    </w:rPr>
  </w:style>
  <w:style w:type="paragraph" w:customStyle="1" w:styleId="afffffffffffffffff7">
    <w:name w:val="Абзац списку"/>
    <w:basedOn w:val="af0"/>
    <w:pPr>
      <w:ind w:left="720"/>
    </w:pPr>
    <w:rPr>
      <w:lang w:val="uk-UA"/>
    </w:rPr>
  </w:style>
  <w:style w:type="paragraph" w:customStyle="1" w:styleId="afffffffffffffffff8">
    <w:name w:val="Цитація"/>
    <w:basedOn w:val="af0"/>
    <w:next w:val="af0"/>
    <w:pPr>
      <w:spacing w:before="200"/>
      <w:ind w:left="360" w:right="360"/>
    </w:pPr>
    <w:rPr>
      <w:i/>
      <w:iCs/>
      <w:lang w:val="uk-UA"/>
    </w:rPr>
  </w:style>
  <w:style w:type="paragraph" w:customStyle="1" w:styleId="afffffffffffffffff9">
    <w:name w:val="Насичена цитата"/>
    <w:basedOn w:val="af0"/>
    <w:next w:val="af0"/>
    <w:pPr>
      <w:pBdr>
        <w:bottom w:val="single" w:sz="4" w:space="1" w:color="000000"/>
      </w:pBdr>
      <w:spacing w:before="200" w:after="280"/>
      <w:ind w:left="1008" w:right="1152"/>
    </w:pPr>
    <w:rPr>
      <w:b/>
      <w:bCs/>
      <w:i/>
      <w:iCs/>
      <w:lang w:val="uk-UA"/>
    </w:rPr>
  </w:style>
  <w:style w:type="paragraph" w:customStyle="1" w:styleId="afffffffffffffffffa">
    <w:name w:val="Стандартный"/>
    <w:basedOn w:val="af0"/>
    <w:pPr>
      <w:ind w:firstLine="709"/>
    </w:pPr>
    <w:rPr>
      <w:sz w:val="28"/>
      <w:szCs w:val="28"/>
      <w:lang w:val="uk-UA"/>
    </w:rPr>
  </w:style>
  <w:style w:type="paragraph" w:customStyle="1" w:styleId="caaieiaie8">
    <w:name w:val="caaieiaie 8"/>
    <w:basedOn w:val="af0"/>
    <w:next w:val="af0"/>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0"/>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4"/>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b">
    <w:name w:val="Лит"/>
    <w:basedOn w:val="af0"/>
    <w:pPr>
      <w:keepNext/>
      <w:keepLines/>
      <w:autoSpaceDE w:val="0"/>
      <w:spacing w:before="240"/>
      <w:jc w:val="center"/>
    </w:pPr>
    <w:rPr>
      <w:caps/>
      <w:sz w:val="28"/>
      <w:szCs w:val="28"/>
    </w:rPr>
  </w:style>
  <w:style w:type="paragraph" w:customStyle="1" w:styleId="afffffffffffffffffc">
    <w:name w:val="текст сноски Знак"/>
    <w:basedOn w:val="af0"/>
    <w:pPr>
      <w:autoSpaceDE w:val="0"/>
      <w:ind w:firstLine="709"/>
      <w:jc w:val="both"/>
    </w:pPr>
    <w:rPr>
      <w:sz w:val="16"/>
      <w:szCs w:val="20"/>
    </w:rPr>
  </w:style>
  <w:style w:type="paragraph" w:customStyle="1" w:styleId="afffffffffffffffffd">
    <w:name w:val="автор"/>
    <w:basedOn w:val="af0"/>
    <w:pPr>
      <w:jc w:val="center"/>
    </w:pPr>
    <w:rPr>
      <w:sz w:val="28"/>
      <w:szCs w:val="20"/>
    </w:rPr>
  </w:style>
  <w:style w:type="paragraph" w:customStyle="1" w:styleId="5--0">
    <w:name w:val="5-Текст статьи-укр"/>
    <w:basedOn w:val="af0"/>
    <w:pPr>
      <w:widowControl w:val="0"/>
      <w:spacing w:line="216" w:lineRule="auto"/>
      <w:ind w:firstLine="397"/>
      <w:jc w:val="both"/>
    </w:pPr>
    <w:rPr>
      <w:sz w:val="19"/>
      <w:szCs w:val="18"/>
      <w:lang w:val="uk-UA"/>
    </w:rPr>
  </w:style>
  <w:style w:type="paragraph" w:styleId="afffffffffffffffffe">
    <w:name w:val="envelope address"/>
    <w:basedOn w:val="af0"/>
    <w:pPr>
      <w:widowControl w:val="0"/>
      <w:ind w:left="2880"/>
    </w:pPr>
    <w:rPr>
      <w:rFonts w:ascii="OpenSymbol" w:hAnsi="OpenSymbol" w:cs="OpenSymbol"/>
    </w:rPr>
  </w:style>
  <w:style w:type="paragraph" w:customStyle="1" w:styleId="11f1">
    <w:name w:val="Дата11"/>
    <w:basedOn w:val="af0"/>
    <w:next w:val="af0"/>
    <w:pPr>
      <w:widowControl w:val="0"/>
    </w:pPr>
    <w:rPr>
      <w:szCs w:val="20"/>
    </w:rPr>
  </w:style>
  <w:style w:type="paragraph" w:customStyle="1" w:styleId="41">
    <w:name w:val="Маркированный список 41"/>
    <w:basedOn w:val="af0"/>
    <w:pPr>
      <w:widowControl w:val="0"/>
      <w:numPr>
        <w:numId w:val="3"/>
      </w:numPr>
    </w:pPr>
    <w:rPr>
      <w:szCs w:val="20"/>
    </w:rPr>
  </w:style>
  <w:style w:type="paragraph" w:customStyle="1" w:styleId="51">
    <w:name w:val="Маркированный список 51"/>
    <w:basedOn w:val="af0"/>
    <w:pPr>
      <w:widowControl w:val="0"/>
      <w:numPr>
        <w:numId w:val="2"/>
      </w:numPr>
    </w:pPr>
    <w:rPr>
      <w:szCs w:val="20"/>
    </w:rPr>
  </w:style>
  <w:style w:type="paragraph" w:styleId="2fffb">
    <w:name w:val="envelope return"/>
    <w:basedOn w:val="af0"/>
    <w:pPr>
      <w:widowControl w:val="0"/>
    </w:pPr>
    <w:rPr>
      <w:rFonts w:ascii="OpenSymbol" w:hAnsi="OpenSymbol" w:cs="OpenSymbol"/>
      <w:sz w:val="20"/>
      <w:szCs w:val="20"/>
    </w:rPr>
  </w:style>
  <w:style w:type="paragraph" w:customStyle="1" w:styleId="1fffffc">
    <w:name w:val="Приветствие1"/>
    <w:basedOn w:val="af0"/>
    <w:next w:val="af0"/>
    <w:pPr>
      <w:widowControl w:val="0"/>
    </w:pPr>
    <w:rPr>
      <w:szCs w:val="20"/>
    </w:rPr>
  </w:style>
  <w:style w:type="paragraph" w:customStyle="1" w:styleId="415">
    <w:name w:val="Продолжение списка 41"/>
    <w:basedOn w:val="af0"/>
    <w:pPr>
      <w:widowControl w:val="0"/>
      <w:spacing w:after="120"/>
      <w:ind w:left="1132"/>
    </w:pPr>
    <w:rPr>
      <w:szCs w:val="20"/>
    </w:rPr>
  </w:style>
  <w:style w:type="paragraph" w:customStyle="1" w:styleId="514">
    <w:name w:val="Продолжение списка 51"/>
    <w:basedOn w:val="af0"/>
    <w:pPr>
      <w:widowControl w:val="0"/>
      <w:spacing w:after="120"/>
      <w:ind w:left="1415"/>
    </w:pPr>
    <w:rPr>
      <w:szCs w:val="20"/>
    </w:rPr>
  </w:style>
  <w:style w:type="paragraph" w:customStyle="1" w:styleId="515">
    <w:name w:val="Список 51"/>
    <w:basedOn w:val="af0"/>
    <w:pPr>
      <w:widowControl w:val="0"/>
      <w:ind w:left="1415" w:hanging="283"/>
    </w:pPr>
    <w:rPr>
      <w:szCs w:val="20"/>
    </w:rPr>
  </w:style>
  <w:style w:type="paragraph" w:customStyle="1" w:styleId="1fffffd">
    <w:name w:val="Шапка1"/>
    <w:basedOn w:val="af0"/>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0"/>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0">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0"/>
    <w:pPr>
      <w:spacing w:before="280" w:after="280"/>
      <w:jc w:val="center"/>
    </w:pPr>
  </w:style>
  <w:style w:type="paragraph" w:customStyle="1" w:styleId="Arial15pt125">
    <w:name w:val="Стиль Arial 15 pt Черный по ширине Первая строка:  125 см"/>
    <w:basedOn w:val="af0"/>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0"/>
    <w:pPr>
      <w:spacing w:after="221"/>
    </w:pPr>
    <w:rPr>
      <w:rFonts w:ascii="OpenSymbol" w:hAnsi="OpenSymbol" w:cs="OpenSymbol"/>
    </w:rPr>
  </w:style>
  <w:style w:type="paragraph" w:customStyle="1" w:styleId="affffffffffffffffff1">
    <w:name w:val="керивн"/>
    <w:basedOn w:val="af0"/>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2">
    <w:name w:val="Обложка"/>
    <w:basedOn w:val="affffffffffffffffff1"/>
    <w:pPr>
      <w:spacing w:line="288" w:lineRule="auto"/>
      <w:ind w:left="0" w:firstLine="0"/>
      <w:jc w:val="center"/>
    </w:pPr>
    <w:rPr>
      <w:rFonts w:ascii="OpenSymbol" w:hAnsi="OpenSymbol" w:cs="OpenSymbol"/>
      <w:spacing w:val="0"/>
    </w:rPr>
  </w:style>
  <w:style w:type="paragraph" w:customStyle="1" w:styleId="affffffffffffffffff3">
    <w:name w:val="Рукопись"/>
    <w:basedOn w:val="af0"/>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0"/>
    <w:pPr>
      <w:widowControl w:val="0"/>
      <w:numPr>
        <w:numId w:val="22"/>
      </w:numPr>
      <w:spacing w:line="360" w:lineRule="auto"/>
    </w:pPr>
    <w:rPr>
      <w:sz w:val="28"/>
      <w:szCs w:val="20"/>
      <w:lang w:val="uk-UA"/>
    </w:rPr>
  </w:style>
  <w:style w:type="paragraph" w:customStyle="1" w:styleId="Foot">
    <w:name w:val="Foot"/>
    <w:basedOn w:val="afffffffd"/>
    <w:pPr>
      <w:spacing w:line="240" w:lineRule="auto"/>
      <w:ind w:firstLine="720"/>
    </w:pPr>
    <w:rPr>
      <w:rFonts w:ascii="ISOCPEUR" w:hAnsi="ISOCPEUR" w:cs="ISOCPEUR"/>
      <w:lang w:val="en-GB"/>
    </w:rPr>
  </w:style>
  <w:style w:type="paragraph" w:customStyle="1" w:styleId="NormalWeb1">
    <w:name w:val="Normal (Web)1"/>
    <w:basedOn w:val="af0"/>
    <w:pPr>
      <w:spacing w:before="280" w:after="280"/>
    </w:pPr>
    <w:rPr>
      <w:lang w:val="uk-UA"/>
    </w:rPr>
  </w:style>
  <w:style w:type="paragraph" w:customStyle="1" w:styleId="Exampl">
    <w:name w:val="Exampl"/>
    <w:basedOn w:val="af0"/>
    <w:pPr>
      <w:ind w:firstLine="851"/>
      <w:jc w:val="both"/>
    </w:pPr>
    <w:rPr>
      <w:rFonts w:ascii="ISOCPEUR" w:hAnsi="ISOCPEUR" w:cs="ISOCPEUR"/>
    </w:rPr>
  </w:style>
  <w:style w:type="paragraph" w:customStyle="1" w:styleId="148">
    <w:name w:val="14Полуторный"/>
    <w:basedOn w:val="af0"/>
    <w:pPr>
      <w:spacing w:line="360" w:lineRule="auto"/>
      <w:ind w:firstLine="709"/>
      <w:jc w:val="both"/>
    </w:pPr>
    <w:rPr>
      <w:sz w:val="28"/>
      <w:szCs w:val="28"/>
      <w:lang w:val="uk-UA"/>
    </w:rPr>
  </w:style>
  <w:style w:type="paragraph" w:customStyle="1" w:styleId="2fffc">
    <w:name w:val="Сноска (2)"/>
    <w:basedOn w:val="af0"/>
    <w:pPr>
      <w:widowControl w:val="0"/>
      <w:shd w:val="clear" w:color="auto" w:fill="FFFFFF"/>
      <w:spacing w:before="60" w:line="0" w:lineRule="atLeast"/>
      <w:jc w:val="right"/>
    </w:pPr>
    <w:rPr>
      <w:i/>
      <w:iCs/>
      <w:sz w:val="17"/>
      <w:szCs w:val="17"/>
    </w:rPr>
  </w:style>
  <w:style w:type="paragraph" w:customStyle="1" w:styleId="318">
    <w:name w:val="Основной текст31"/>
    <w:basedOn w:val="af0"/>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f0"/>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0"/>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0"/>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0"/>
    <w:pPr>
      <w:widowControl w:val="0"/>
      <w:shd w:val="clear" w:color="auto" w:fill="FFFFFF"/>
      <w:spacing w:before="420" w:after="300" w:line="0" w:lineRule="atLeast"/>
    </w:pPr>
    <w:rPr>
      <w:i/>
      <w:iCs/>
      <w:sz w:val="17"/>
      <w:szCs w:val="17"/>
    </w:rPr>
  </w:style>
  <w:style w:type="paragraph" w:customStyle="1" w:styleId="324">
    <w:name w:val="Заголовок №3 (2)"/>
    <w:basedOn w:val="af0"/>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0"/>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0"/>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0"/>
    <w:pPr>
      <w:widowControl w:val="0"/>
      <w:shd w:val="clear" w:color="auto" w:fill="FFFFFF"/>
      <w:spacing w:line="0" w:lineRule="atLeast"/>
      <w:jc w:val="both"/>
    </w:pPr>
    <w:rPr>
      <w:i/>
      <w:iCs/>
      <w:sz w:val="17"/>
      <w:szCs w:val="17"/>
    </w:rPr>
  </w:style>
  <w:style w:type="paragraph" w:customStyle="1" w:styleId="3ff7">
    <w:name w:val="Заголовок №3"/>
    <w:basedOn w:val="af0"/>
    <w:pPr>
      <w:widowControl w:val="0"/>
      <w:shd w:val="clear" w:color="auto" w:fill="FFFFFF"/>
      <w:spacing w:after="180" w:line="0" w:lineRule="atLeast"/>
      <w:jc w:val="center"/>
    </w:pPr>
    <w:rPr>
      <w:b/>
      <w:bCs/>
      <w:sz w:val="23"/>
      <w:szCs w:val="23"/>
    </w:rPr>
  </w:style>
  <w:style w:type="paragraph" w:customStyle="1" w:styleId="79">
    <w:name w:val="Основной текст (7)"/>
    <w:basedOn w:val="af0"/>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0"/>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f0"/>
    <w:pPr>
      <w:widowControl w:val="0"/>
      <w:shd w:val="clear" w:color="auto" w:fill="FFFFFF"/>
      <w:spacing w:after="660" w:line="0" w:lineRule="atLeast"/>
      <w:jc w:val="right"/>
    </w:pPr>
    <w:rPr>
      <w:sz w:val="26"/>
      <w:szCs w:val="26"/>
    </w:rPr>
  </w:style>
  <w:style w:type="paragraph" w:customStyle="1" w:styleId="516">
    <w:name w:val="Основной текст51"/>
    <w:basedOn w:val="af0"/>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0"/>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0"/>
    <w:pPr>
      <w:widowControl w:val="0"/>
      <w:shd w:val="clear" w:color="auto" w:fill="FFFFFF"/>
      <w:spacing w:line="451" w:lineRule="exact"/>
    </w:pPr>
    <w:rPr>
      <w:sz w:val="26"/>
      <w:szCs w:val="26"/>
    </w:rPr>
  </w:style>
  <w:style w:type="paragraph" w:customStyle="1" w:styleId="105">
    <w:name w:val="Основной текст (10)"/>
    <w:basedOn w:val="af0"/>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0"/>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0"/>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0"/>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4">
    <w:name w:val="Подпись к картинке"/>
    <w:basedOn w:val="af0"/>
    <w:link w:val="affffffffffffffffff5"/>
    <w:pPr>
      <w:widowControl w:val="0"/>
      <w:shd w:val="clear" w:color="auto" w:fill="FFFFFF"/>
      <w:spacing w:line="0" w:lineRule="atLeast"/>
    </w:pPr>
    <w:rPr>
      <w:spacing w:val="-2"/>
      <w:sz w:val="26"/>
      <w:szCs w:val="26"/>
    </w:rPr>
  </w:style>
  <w:style w:type="paragraph" w:customStyle="1" w:styleId="7a">
    <w:name w:val="Заголовок №7"/>
    <w:basedOn w:val="af0"/>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b"/>
    <w:next w:val="afffffffb"/>
    <w:pPr>
      <w:keepNext/>
      <w:autoSpaceDE w:val="0"/>
      <w:spacing w:after="0" w:line="480" w:lineRule="auto"/>
      <w:ind w:firstLine="720"/>
      <w:jc w:val="center"/>
    </w:pPr>
    <w:rPr>
      <w:b/>
      <w:bCs/>
      <w:szCs w:val="28"/>
    </w:rPr>
  </w:style>
  <w:style w:type="paragraph" w:customStyle="1" w:styleId="3ff8">
    <w:name w:val="????????? 3"/>
    <w:basedOn w:val="afffffffb"/>
    <w:next w:val="afffffffb"/>
    <w:pPr>
      <w:keepNext/>
      <w:autoSpaceDE w:val="0"/>
      <w:spacing w:after="0" w:line="480" w:lineRule="auto"/>
      <w:ind w:firstLine="720"/>
      <w:jc w:val="both"/>
    </w:pPr>
    <w:rPr>
      <w:b/>
      <w:bCs/>
      <w:szCs w:val="28"/>
    </w:rPr>
  </w:style>
  <w:style w:type="paragraph" w:customStyle="1" w:styleId="4f6">
    <w:name w:val="????????? 4"/>
    <w:basedOn w:val="afffffffb"/>
    <w:next w:val="afffffffb"/>
    <w:pPr>
      <w:keepNext/>
      <w:autoSpaceDE w:val="0"/>
      <w:spacing w:after="0" w:line="480" w:lineRule="auto"/>
      <w:ind w:firstLine="993"/>
      <w:jc w:val="both"/>
    </w:pPr>
    <w:rPr>
      <w:b/>
      <w:bCs/>
      <w:szCs w:val="28"/>
    </w:rPr>
  </w:style>
  <w:style w:type="paragraph" w:customStyle="1" w:styleId="5f1">
    <w:name w:val="????????? 5"/>
    <w:basedOn w:val="afffffffb"/>
    <w:next w:val="afffffffb"/>
    <w:pPr>
      <w:keepNext/>
      <w:autoSpaceDE w:val="0"/>
      <w:spacing w:after="0"/>
      <w:jc w:val="both"/>
    </w:pPr>
    <w:rPr>
      <w:szCs w:val="28"/>
    </w:rPr>
  </w:style>
  <w:style w:type="paragraph" w:customStyle="1" w:styleId="6b">
    <w:name w:val="????????? 6"/>
    <w:basedOn w:val="afffffffb"/>
    <w:next w:val="afffffffb"/>
    <w:pPr>
      <w:keepNext/>
      <w:autoSpaceDE w:val="0"/>
      <w:spacing w:after="0"/>
      <w:ind w:firstLine="720"/>
      <w:jc w:val="center"/>
    </w:pPr>
    <w:rPr>
      <w:szCs w:val="28"/>
    </w:rPr>
  </w:style>
  <w:style w:type="paragraph" w:customStyle="1" w:styleId="7b">
    <w:name w:val="????????? 7"/>
    <w:basedOn w:val="afffffffb"/>
    <w:next w:val="afffffffb"/>
    <w:pPr>
      <w:keepNext/>
      <w:autoSpaceDE w:val="0"/>
      <w:spacing w:after="0"/>
      <w:jc w:val="center"/>
    </w:pPr>
    <w:rPr>
      <w:b/>
      <w:bCs/>
      <w:caps/>
      <w:szCs w:val="28"/>
    </w:rPr>
  </w:style>
  <w:style w:type="paragraph" w:customStyle="1" w:styleId="88">
    <w:name w:val="????????? 8"/>
    <w:basedOn w:val="afffffffb"/>
    <w:next w:val="afffffffb"/>
    <w:pPr>
      <w:keepNext/>
      <w:autoSpaceDE w:val="0"/>
      <w:spacing w:before="120" w:line="480" w:lineRule="auto"/>
      <w:ind w:firstLine="709"/>
    </w:pPr>
    <w:rPr>
      <w:b/>
      <w:bCs/>
      <w:szCs w:val="28"/>
    </w:rPr>
  </w:style>
  <w:style w:type="paragraph" w:customStyle="1" w:styleId="97">
    <w:name w:val="????????? 9"/>
    <w:basedOn w:val="afffffffb"/>
    <w:next w:val="afffffffb"/>
    <w:pPr>
      <w:keepNext/>
      <w:widowControl w:val="0"/>
      <w:autoSpaceDE w:val="0"/>
      <w:spacing w:after="0" w:line="360" w:lineRule="auto"/>
      <w:ind w:left="2126" w:right="2404"/>
      <w:jc w:val="center"/>
    </w:pPr>
    <w:rPr>
      <w:b/>
      <w:bCs/>
      <w:szCs w:val="28"/>
    </w:rPr>
  </w:style>
  <w:style w:type="paragraph" w:customStyle="1" w:styleId="affffffffffffffffff6">
    <w:name w:val="??????? ??????????"/>
    <w:basedOn w:val="afffffffb"/>
    <w:pPr>
      <w:tabs>
        <w:tab w:val="center" w:pos="4536"/>
        <w:tab w:val="right" w:pos="9072"/>
      </w:tabs>
      <w:autoSpaceDE w:val="0"/>
      <w:spacing w:after="0"/>
    </w:pPr>
    <w:rPr>
      <w:szCs w:val="28"/>
    </w:rPr>
  </w:style>
  <w:style w:type="paragraph" w:customStyle="1" w:styleId="affffffffffffffffff7">
    <w:name w:val="????????????"/>
    <w:basedOn w:val="afffffffb"/>
    <w:pPr>
      <w:autoSpaceDE w:val="0"/>
      <w:spacing w:before="240" w:after="0" w:line="480" w:lineRule="auto"/>
      <w:ind w:firstLine="720"/>
      <w:jc w:val="both"/>
    </w:pPr>
    <w:rPr>
      <w:szCs w:val="28"/>
    </w:rPr>
  </w:style>
  <w:style w:type="paragraph" w:customStyle="1" w:styleId="affffffffffffffffff8">
    <w:name w:val="???????? ????? ? ????????"/>
    <w:basedOn w:val="afffffffb"/>
    <w:pPr>
      <w:tabs>
        <w:tab w:val="left" w:pos="567"/>
      </w:tabs>
      <w:autoSpaceDE w:val="0"/>
      <w:spacing w:after="0" w:line="376" w:lineRule="auto"/>
      <w:ind w:firstLine="567"/>
      <w:jc w:val="both"/>
    </w:pPr>
    <w:rPr>
      <w:szCs w:val="28"/>
    </w:rPr>
  </w:style>
  <w:style w:type="paragraph" w:customStyle="1" w:styleId="2ffff0">
    <w:name w:val="???????? ????? ? ???????? 2"/>
    <w:basedOn w:val="afffffffb"/>
    <w:pPr>
      <w:tabs>
        <w:tab w:val="left" w:pos="360"/>
      </w:tabs>
      <w:autoSpaceDE w:val="0"/>
      <w:spacing w:after="0" w:line="376" w:lineRule="auto"/>
      <w:ind w:firstLine="357"/>
      <w:jc w:val="both"/>
    </w:pPr>
    <w:rPr>
      <w:szCs w:val="28"/>
    </w:rPr>
  </w:style>
  <w:style w:type="paragraph" w:customStyle="1" w:styleId="affffffffffffffffff9">
    <w:name w:val="???????? ?????"/>
    <w:basedOn w:val="afffffffb"/>
    <w:pPr>
      <w:autoSpaceDE w:val="0"/>
      <w:spacing w:after="0"/>
    </w:pPr>
    <w:rPr>
      <w:szCs w:val="28"/>
    </w:rPr>
  </w:style>
  <w:style w:type="paragraph" w:customStyle="1" w:styleId="affffffffffffffffffa">
    <w:name w:val="????????"/>
    <w:basedOn w:val="afffffffb"/>
    <w:pPr>
      <w:autoSpaceDE w:val="0"/>
      <w:spacing w:after="0" w:line="480" w:lineRule="auto"/>
      <w:ind w:firstLine="720"/>
      <w:jc w:val="center"/>
    </w:pPr>
    <w:rPr>
      <w:b/>
      <w:bCs/>
      <w:caps/>
      <w:szCs w:val="28"/>
    </w:rPr>
  </w:style>
  <w:style w:type="paragraph" w:customStyle="1" w:styleId="2ffff1">
    <w:name w:val="???????? ????? 2"/>
    <w:basedOn w:val="afffffffb"/>
    <w:pPr>
      <w:widowControl w:val="0"/>
      <w:autoSpaceDE w:val="0"/>
      <w:spacing w:after="0"/>
      <w:jc w:val="center"/>
    </w:pPr>
    <w:rPr>
      <w:b/>
      <w:bCs/>
      <w:caps/>
      <w:sz w:val="32"/>
      <w:szCs w:val="32"/>
    </w:rPr>
  </w:style>
  <w:style w:type="paragraph" w:customStyle="1" w:styleId="affffffffffffffffffb">
    <w:name w:val="?????? ??????????"/>
    <w:basedOn w:val="afffffffb"/>
    <w:pPr>
      <w:tabs>
        <w:tab w:val="center" w:pos="4153"/>
        <w:tab w:val="right" w:pos="8306"/>
      </w:tabs>
      <w:autoSpaceDE w:val="0"/>
      <w:spacing w:after="0"/>
    </w:pPr>
    <w:rPr>
      <w:szCs w:val="28"/>
    </w:rPr>
  </w:style>
  <w:style w:type="paragraph" w:customStyle="1" w:styleId="1ffffff">
    <w:name w:val="??????? ??????????1"/>
    <w:basedOn w:val="affffffffffffff7"/>
    <w:pPr>
      <w:tabs>
        <w:tab w:val="center" w:pos="4536"/>
        <w:tab w:val="right" w:pos="9072"/>
      </w:tabs>
      <w:overflowPunct/>
      <w:textAlignment w:val="auto"/>
    </w:pPr>
    <w:rPr>
      <w:sz w:val="20"/>
      <w:szCs w:val="20"/>
      <w:lang w:val="ru-RU"/>
    </w:rPr>
  </w:style>
  <w:style w:type="paragraph" w:customStyle="1" w:styleId="1ffffff0">
    <w:name w:val="?????? ??????????1"/>
    <w:basedOn w:val="affffffffffffff7"/>
    <w:pPr>
      <w:tabs>
        <w:tab w:val="center" w:pos="4153"/>
        <w:tab w:val="right" w:pos="8306"/>
      </w:tabs>
      <w:overflowPunct/>
      <w:textAlignment w:val="auto"/>
    </w:pPr>
    <w:rPr>
      <w:sz w:val="20"/>
      <w:szCs w:val="20"/>
      <w:lang w:val="ru-RU"/>
    </w:rPr>
  </w:style>
  <w:style w:type="paragraph" w:customStyle="1" w:styleId="1ffffff1">
    <w:name w:val="???????? ????? ? ????????1"/>
    <w:basedOn w:val="affffffffffffff7"/>
    <w:pPr>
      <w:overflowPunct/>
      <w:spacing w:line="360" w:lineRule="auto"/>
      <w:ind w:firstLine="709"/>
      <w:jc w:val="both"/>
      <w:textAlignment w:val="auto"/>
    </w:pPr>
    <w:rPr>
      <w:sz w:val="24"/>
      <w:szCs w:val="24"/>
      <w:lang w:val="ru-RU"/>
    </w:rPr>
  </w:style>
  <w:style w:type="paragraph" w:customStyle="1" w:styleId="224">
    <w:name w:val="Заголовок №2 (2)"/>
    <w:basedOn w:val="af0"/>
    <w:pPr>
      <w:widowControl w:val="0"/>
      <w:shd w:val="clear" w:color="auto" w:fill="FFFFFF"/>
      <w:spacing w:after="1500" w:line="0" w:lineRule="atLeast"/>
      <w:jc w:val="right"/>
    </w:pPr>
    <w:rPr>
      <w:sz w:val="28"/>
      <w:szCs w:val="28"/>
    </w:rPr>
  </w:style>
  <w:style w:type="paragraph" w:customStyle="1" w:styleId="521">
    <w:name w:val="Заголовок №5 (2)"/>
    <w:basedOn w:val="af0"/>
    <w:pPr>
      <w:widowControl w:val="0"/>
      <w:shd w:val="clear" w:color="auto" w:fill="FFFFFF"/>
      <w:spacing w:before="300" w:line="322" w:lineRule="exact"/>
      <w:jc w:val="center"/>
    </w:pPr>
    <w:rPr>
      <w:b/>
      <w:bCs/>
      <w:sz w:val="28"/>
      <w:szCs w:val="28"/>
    </w:rPr>
  </w:style>
  <w:style w:type="paragraph" w:customStyle="1" w:styleId="531">
    <w:name w:val="Заголовок №5 (3)"/>
    <w:basedOn w:val="af0"/>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0"/>
    <w:pPr>
      <w:widowControl w:val="0"/>
      <w:shd w:val="clear" w:color="auto" w:fill="FFFFFF"/>
      <w:spacing w:before="1620" w:after="540" w:line="0" w:lineRule="atLeast"/>
      <w:jc w:val="both"/>
    </w:pPr>
    <w:rPr>
      <w:b/>
      <w:bCs/>
      <w:sz w:val="28"/>
      <w:szCs w:val="28"/>
    </w:rPr>
  </w:style>
  <w:style w:type="paragraph" w:customStyle="1" w:styleId="Zagolowok">
    <w:name w:val="Zagolowok"/>
    <w:basedOn w:val="af0"/>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0"/>
    <w:pPr>
      <w:widowControl w:val="0"/>
      <w:spacing w:line="360" w:lineRule="auto"/>
      <w:ind w:firstLine="567"/>
      <w:jc w:val="both"/>
    </w:pPr>
    <w:rPr>
      <w:sz w:val="28"/>
      <w:szCs w:val="28"/>
    </w:rPr>
  </w:style>
  <w:style w:type="paragraph" w:customStyle="1" w:styleId="1ffffff2">
    <w:name w:val="заголовок дисера 1"/>
    <w:basedOn w:val="afffffffffffffffff5"/>
    <w:pPr>
      <w:widowControl/>
      <w:ind w:firstLine="0"/>
      <w:jc w:val="center"/>
    </w:pPr>
    <w:rPr>
      <w:rFonts w:cs="Mangal"/>
      <w:b/>
      <w:bCs/>
      <w:caps/>
    </w:rPr>
  </w:style>
  <w:style w:type="paragraph" w:customStyle="1" w:styleId="2ffff2">
    <w:name w:val="заголовок дисера 2"/>
    <w:basedOn w:val="1ffffff2"/>
    <w:pPr>
      <w:spacing w:before="360"/>
      <w:ind w:firstLine="706"/>
      <w:jc w:val="left"/>
    </w:pPr>
    <w:rPr>
      <w:caps w:val="0"/>
    </w:rPr>
  </w:style>
  <w:style w:type="paragraph" w:customStyle="1" w:styleId="3text">
    <w:name w:val="3text"/>
    <w:basedOn w:val="af0"/>
    <w:pPr>
      <w:spacing w:before="280" w:after="280"/>
    </w:pPr>
  </w:style>
  <w:style w:type="paragraph" w:customStyle="1" w:styleId="affffffffffffffffffc">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d">
    <w:name w:val="нова"/>
    <w:basedOn w:val="af0"/>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0"/>
    <w:pPr>
      <w:pageBreakBefore/>
      <w:overflowPunct w:val="0"/>
      <w:autoSpaceDE w:val="0"/>
      <w:spacing w:line="20" w:lineRule="exact"/>
      <w:ind w:firstLine="284"/>
      <w:jc w:val="both"/>
      <w:textAlignment w:val="baseline"/>
    </w:pPr>
    <w:rPr>
      <w:sz w:val="32"/>
      <w:szCs w:val="20"/>
      <w:lang w:val="en-US"/>
    </w:rPr>
  </w:style>
  <w:style w:type="paragraph" w:customStyle="1" w:styleId="affffffffffffffffffe">
    <w:name w:val="Нова"/>
    <w:basedOn w:val="af0"/>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
    <w:name w:val="Виноска"/>
    <w:basedOn w:val="af0"/>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f"/>
    <w:pPr>
      <w:spacing w:line="240" w:lineRule="auto"/>
    </w:pPr>
    <w:rPr>
      <w:lang w:val="en-US"/>
    </w:rPr>
  </w:style>
  <w:style w:type="paragraph" w:customStyle="1" w:styleId="00000">
    <w:name w:val="00000"/>
    <w:basedOn w:val="af0"/>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0">
    <w:name w:val="Розд."/>
    <w:basedOn w:val="af0"/>
    <w:pPr>
      <w:widowControl w:val="0"/>
      <w:spacing w:line="360" w:lineRule="auto"/>
      <w:ind w:firstLine="567"/>
      <w:jc w:val="center"/>
    </w:pPr>
    <w:rPr>
      <w:b/>
      <w:sz w:val="28"/>
      <w:szCs w:val="20"/>
      <w:lang w:val="uk-UA"/>
    </w:rPr>
  </w:style>
  <w:style w:type="paragraph" w:customStyle="1" w:styleId="afffffffffffffffffff1">
    <w:name w:val="Переменные"/>
    <w:basedOn w:val="afffffffb"/>
    <w:pPr>
      <w:tabs>
        <w:tab w:val="left" w:pos="482"/>
      </w:tabs>
      <w:spacing w:after="0" w:line="336" w:lineRule="auto"/>
      <w:ind w:left="482" w:hanging="482"/>
      <w:jc w:val="both"/>
    </w:pPr>
    <w:rPr>
      <w:sz w:val="18"/>
      <w:szCs w:val="18"/>
      <w:lang w:val="uk-UA"/>
    </w:rPr>
  </w:style>
  <w:style w:type="paragraph" w:customStyle="1" w:styleId="afffffffffffffffffff2">
    <w:name w:val="Чертежный"/>
    <w:pPr>
      <w:suppressAutoHyphens/>
      <w:jc w:val="both"/>
    </w:pPr>
    <w:rPr>
      <w:rFonts w:ascii="Mincho" w:eastAsia="Garamond" w:hAnsi="Mincho" w:cs="Garamond"/>
      <w:i/>
      <w:sz w:val="28"/>
      <w:lang w:val="uk-UA" w:eastAsia="ar-SA"/>
    </w:rPr>
  </w:style>
  <w:style w:type="paragraph" w:customStyle="1" w:styleId="afffffffffffffffffff3">
    <w:name w:val="Листинг программы"/>
    <w:pPr>
      <w:suppressAutoHyphens/>
    </w:pPr>
    <w:rPr>
      <w:rFonts w:ascii="Garamond" w:eastAsia="Garamond" w:hAnsi="Garamond" w:cs="Garamond"/>
      <w:lang w:eastAsia="ar-SA"/>
    </w:rPr>
  </w:style>
  <w:style w:type="paragraph" w:customStyle="1" w:styleId="fila">
    <w:name w:val="fila"/>
    <w:basedOn w:val="af0"/>
    <w:pPr>
      <w:widowControl w:val="0"/>
      <w:spacing w:line="360" w:lineRule="auto"/>
      <w:ind w:firstLine="708"/>
      <w:jc w:val="both"/>
    </w:pPr>
    <w:rPr>
      <w:sz w:val="28"/>
      <w:szCs w:val="28"/>
      <w:lang w:val="uk-UA"/>
    </w:rPr>
  </w:style>
  <w:style w:type="paragraph" w:customStyle="1" w:styleId="fila1">
    <w:name w:val="fila1"/>
    <w:basedOn w:val="af0"/>
    <w:pPr>
      <w:keepNext/>
      <w:spacing w:before="120" w:after="120" w:line="360" w:lineRule="auto"/>
      <w:ind w:firstLine="709"/>
      <w:jc w:val="both"/>
    </w:pPr>
    <w:rPr>
      <w:b/>
      <w:bCs/>
      <w:sz w:val="28"/>
      <w:lang w:val="uk-UA"/>
    </w:rPr>
  </w:style>
  <w:style w:type="paragraph" w:customStyle="1" w:styleId="SL">
    <w:name w:val="SL"/>
    <w:basedOn w:val="af0"/>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0"/>
    <w:pPr>
      <w:widowControl w:val="0"/>
      <w:tabs>
        <w:tab w:val="left" w:pos="539"/>
      </w:tabs>
      <w:ind w:left="454" w:hanging="227"/>
      <w:jc w:val="both"/>
    </w:pPr>
    <w:rPr>
      <w:color w:val="000000"/>
      <w:sz w:val="30"/>
      <w:szCs w:val="22"/>
      <w:lang w:val="uk-UA"/>
    </w:rPr>
  </w:style>
  <w:style w:type="paragraph" w:customStyle="1" w:styleId="fs">
    <w:name w:val="fs"/>
    <w:basedOn w:val="af0"/>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0"/>
    <w:pPr>
      <w:widowControl w:val="0"/>
      <w:ind w:left="284" w:hanging="284"/>
      <w:jc w:val="both"/>
    </w:pPr>
    <w:rPr>
      <w:color w:val="000000"/>
      <w:sz w:val="20"/>
      <w:szCs w:val="20"/>
    </w:rPr>
  </w:style>
  <w:style w:type="paragraph" w:customStyle="1" w:styleId="fill">
    <w:name w:val="fill"/>
    <w:basedOn w:val="af0"/>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3"/>
    <w:pPr>
      <w:ind w:firstLine="0"/>
      <w:jc w:val="center"/>
    </w:pPr>
    <w:rPr>
      <w:b/>
      <w:bCs/>
      <w:color w:val="auto"/>
    </w:rPr>
  </w:style>
  <w:style w:type="paragraph" w:customStyle="1" w:styleId="3ff9">
    <w:name w:val="Лит 3"/>
    <w:basedOn w:val="af0"/>
    <w:pPr>
      <w:widowControl w:val="0"/>
      <w:tabs>
        <w:tab w:val="left" w:pos="1287"/>
      </w:tabs>
      <w:spacing w:after="120"/>
      <w:ind w:left="851" w:hanging="851"/>
    </w:pPr>
    <w:rPr>
      <w:sz w:val="28"/>
      <w:lang w:val="uk-UA"/>
    </w:rPr>
  </w:style>
  <w:style w:type="paragraph" w:customStyle="1" w:styleId="rvps25">
    <w:name w:val="rvps25"/>
    <w:basedOn w:val="af0"/>
    <w:pPr>
      <w:keepNext/>
      <w:shd w:val="clear" w:color="auto" w:fill="FFFFFF"/>
      <w:jc w:val="center"/>
    </w:pPr>
  </w:style>
  <w:style w:type="paragraph" w:customStyle="1" w:styleId="1007">
    <w:name w:val="Стиль 10 пт По ширине Первая строка:  07 см"/>
    <w:basedOn w:val="af0"/>
    <w:pPr>
      <w:ind w:firstLine="397"/>
      <w:jc w:val="both"/>
    </w:pPr>
    <w:rPr>
      <w:sz w:val="20"/>
      <w:szCs w:val="20"/>
      <w:lang w:val="uk-UA"/>
    </w:rPr>
  </w:style>
  <w:style w:type="paragraph" w:customStyle="1" w:styleId="afffffffffffffffffff4">
    <w:name w:val="КУ_литература"/>
    <w:basedOn w:val="affffffff2"/>
    <w:pPr>
      <w:suppressLineNumbers/>
      <w:tabs>
        <w:tab w:val="left" w:pos="284"/>
      </w:tabs>
      <w:spacing w:after="0"/>
      <w:ind w:left="720" w:hanging="360"/>
      <w:jc w:val="both"/>
    </w:pPr>
    <w:rPr>
      <w:spacing w:val="-2"/>
      <w:sz w:val="18"/>
      <w:szCs w:val="18"/>
    </w:rPr>
  </w:style>
  <w:style w:type="paragraph" w:customStyle="1" w:styleId="afffffffffffffffffff5">
    <w:name w:val="Сергей"/>
    <w:basedOn w:val="af0"/>
    <w:pPr>
      <w:ind w:firstLine="425"/>
      <w:jc w:val="both"/>
    </w:pPr>
    <w:rPr>
      <w:sz w:val="28"/>
      <w:szCs w:val="28"/>
    </w:rPr>
  </w:style>
  <w:style w:type="paragraph" w:customStyle="1" w:styleId="21c">
    <w:name w:val="Основний текст з відступом 21"/>
    <w:basedOn w:val="af0"/>
    <w:pPr>
      <w:spacing w:after="120" w:line="480" w:lineRule="auto"/>
      <w:ind w:left="283" w:firstLine="425"/>
    </w:pPr>
    <w:rPr>
      <w:sz w:val="28"/>
      <w:szCs w:val="28"/>
    </w:rPr>
  </w:style>
  <w:style w:type="paragraph" w:customStyle="1" w:styleId="bodytextnoindent">
    <w:name w:val="bodytextnoindent"/>
    <w:basedOn w:val="af0"/>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f0"/>
    <w:pPr>
      <w:widowControl w:val="0"/>
      <w:autoSpaceDE w:val="0"/>
      <w:spacing w:line="322" w:lineRule="exact"/>
      <w:ind w:firstLine="778"/>
      <w:jc w:val="both"/>
    </w:pPr>
  </w:style>
  <w:style w:type="paragraph" w:customStyle="1" w:styleId="Style14">
    <w:name w:val="Style14"/>
    <w:basedOn w:val="af0"/>
    <w:pPr>
      <w:widowControl w:val="0"/>
      <w:autoSpaceDE w:val="0"/>
      <w:spacing w:line="326" w:lineRule="exact"/>
      <w:ind w:hanging="355"/>
      <w:jc w:val="both"/>
    </w:pPr>
  </w:style>
  <w:style w:type="paragraph" w:customStyle="1" w:styleId="Style16">
    <w:name w:val="Style16"/>
    <w:basedOn w:val="af0"/>
    <w:pPr>
      <w:widowControl w:val="0"/>
      <w:autoSpaceDE w:val="0"/>
      <w:spacing w:line="326" w:lineRule="exact"/>
      <w:ind w:firstLine="365"/>
      <w:jc w:val="both"/>
    </w:pPr>
  </w:style>
  <w:style w:type="paragraph" w:customStyle="1" w:styleId="43">
    <w:name w:val="Заг 4"/>
    <w:basedOn w:val="af0"/>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6">
    <w:name w:val="Обычный центр"/>
    <w:basedOn w:val="af0"/>
    <w:pPr>
      <w:ind w:left="1701" w:right="1701"/>
      <w:jc w:val="both"/>
    </w:pPr>
    <w:rPr>
      <w:sz w:val="28"/>
      <w:szCs w:val="20"/>
      <w:lang w:val="uk-UA"/>
    </w:rPr>
  </w:style>
  <w:style w:type="paragraph" w:customStyle="1" w:styleId="-8">
    <w:name w:val="Цитата-ижица"/>
    <w:basedOn w:val="af0"/>
    <w:next w:val="af0"/>
    <w:pPr>
      <w:spacing w:before="120" w:after="120" w:line="360" w:lineRule="auto"/>
      <w:ind w:left="567" w:right="567"/>
      <w:jc w:val="both"/>
    </w:pPr>
    <w:rPr>
      <w:rFonts w:ascii="IzhTitl" w:hAnsi="IzhTitl"/>
      <w:sz w:val="28"/>
      <w:szCs w:val="20"/>
    </w:rPr>
  </w:style>
  <w:style w:type="paragraph" w:customStyle="1" w:styleId="-9">
    <w:name w:val="Цитита-латиница"/>
    <w:basedOn w:val="af0"/>
    <w:next w:val="af0"/>
    <w:pPr>
      <w:spacing w:before="120" w:after="120" w:line="360" w:lineRule="auto"/>
      <w:ind w:left="567" w:right="567"/>
      <w:jc w:val="both"/>
    </w:pPr>
    <w:rPr>
      <w:iCs/>
      <w:sz w:val="28"/>
      <w:szCs w:val="20"/>
      <w:lang w:val="en-US"/>
    </w:rPr>
  </w:style>
  <w:style w:type="paragraph" w:customStyle="1" w:styleId="Hellenikos">
    <w:name w:val="Hellenikos"/>
    <w:basedOn w:val="af0"/>
    <w:next w:val="af0"/>
    <w:pPr>
      <w:spacing w:before="60" w:after="60"/>
      <w:ind w:left="567" w:right="567"/>
      <w:jc w:val="both"/>
    </w:pPr>
    <w:rPr>
      <w:rFonts w:ascii="OpenSymbol" w:hAnsi="OpenSymbol"/>
      <w:sz w:val="28"/>
      <w:lang w:val="en-GB"/>
    </w:rPr>
  </w:style>
  <w:style w:type="paragraph" w:customStyle="1" w:styleId="afffffffffffffffffff7">
    <w:name w:val="Эпиграф"/>
    <w:basedOn w:val="af0"/>
    <w:pPr>
      <w:spacing w:line="360" w:lineRule="auto"/>
      <w:ind w:left="3828" w:right="758"/>
      <w:jc w:val="both"/>
    </w:pPr>
    <w:rPr>
      <w:b/>
      <w:sz w:val="28"/>
      <w:szCs w:val="20"/>
      <w:lang w:val="uk-UA"/>
    </w:rPr>
  </w:style>
  <w:style w:type="paragraph" w:customStyle="1" w:styleId="a4">
    <w:name w:val="Список литератури"/>
    <w:basedOn w:val="af0"/>
    <w:next w:val="af0"/>
    <w:pPr>
      <w:numPr>
        <w:numId w:val="14"/>
      </w:numPr>
      <w:spacing w:before="120" w:line="360" w:lineRule="auto"/>
      <w:jc w:val="both"/>
    </w:pPr>
    <w:rPr>
      <w:sz w:val="28"/>
    </w:rPr>
  </w:style>
  <w:style w:type="paragraph" w:customStyle="1" w:styleId="afffffffffffffffffff8">
    <w:name w:val="Памятник"/>
    <w:basedOn w:val="af0"/>
    <w:next w:val="af0"/>
    <w:pPr>
      <w:spacing w:line="360" w:lineRule="auto"/>
      <w:jc w:val="both"/>
    </w:pPr>
    <w:rPr>
      <w:sz w:val="28"/>
      <w:szCs w:val="20"/>
      <w:lang w:val="uk-UA"/>
    </w:rPr>
  </w:style>
  <w:style w:type="paragraph" w:customStyle="1" w:styleId="afffffffffffffffffff9">
    <w:name w:val="Колонки"/>
    <w:basedOn w:val="af0"/>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f0"/>
    <w:next w:val="af0"/>
    <w:pPr>
      <w:spacing w:line="360" w:lineRule="auto"/>
      <w:ind w:left="440" w:hanging="440"/>
      <w:jc w:val="both"/>
    </w:pPr>
    <w:rPr>
      <w:sz w:val="28"/>
      <w:szCs w:val="20"/>
      <w:lang w:val="uk-UA"/>
    </w:rPr>
  </w:style>
  <w:style w:type="paragraph" w:customStyle="1" w:styleId="1ffffff6">
    <w:name w:val="Таблица ссылок1"/>
    <w:basedOn w:val="af0"/>
    <w:next w:val="af0"/>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0"/>
    <w:pPr>
      <w:spacing w:line="360" w:lineRule="auto"/>
    </w:pPr>
    <w:rPr>
      <w:rFonts w:ascii="IzhTitl" w:hAnsi="IzhTitl"/>
      <w:sz w:val="28"/>
      <w:szCs w:val="20"/>
    </w:rPr>
  </w:style>
  <w:style w:type="paragraph" w:customStyle="1" w:styleId="HellenikaPM6">
    <w:name w:val="HellenikaPM6"/>
    <w:basedOn w:val="af0"/>
    <w:pPr>
      <w:autoSpaceDE w:val="0"/>
      <w:spacing w:line="360" w:lineRule="auto"/>
      <w:jc w:val="both"/>
    </w:pPr>
    <w:rPr>
      <w:rFonts w:ascii="Impact" w:hAnsi="Impact" w:cs="Impact"/>
      <w:sz w:val="28"/>
      <w:szCs w:val="20"/>
      <w:lang w:val="en-US"/>
    </w:rPr>
  </w:style>
  <w:style w:type="paragraph" w:customStyle="1" w:styleId="afffffffffffffffffffa">
    <w:name w:val="Аркуш"/>
    <w:basedOn w:val="af0"/>
    <w:next w:val="a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b"/>
    <w:pPr>
      <w:spacing w:after="0" w:line="360" w:lineRule="auto"/>
      <w:ind w:firstLine="709"/>
      <w:jc w:val="both"/>
    </w:pPr>
    <w:rPr>
      <w:color w:val="000000"/>
      <w:szCs w:val="28"/>
      <w:lang w:val="uk-UA"/>
    </w:rPr>
  </w:style>
  <w:style w:type="paragraph" w:customStyle="1" w:styleId="afffffffffffffffffffb">
    <w:name w:val="Основной текст дисертации"/>
    <w:basedOn w:val="af0"/>
    <w:pPr>
      <w:spacing w:line="360" w:lineRule="auto"/>
      <w:ind w:firstLine="709"/>
      <w:jc w:val="both"/>
    </w:pPr>
    <w:rPr>
      <w:sz w:val="28"/>
      <w:szCs w:val="20"/>
    </w:rPr>
  </w:style>
  <w:style w:type="paragraph" w:customStyle="1" w:styleId="a1">
    <w:name w:val="Нумерованный текст дисертации"/>
    <w:basedOn w:val="af0"/>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c">
    <w:name w:val="Сноска в дисертации"/>
    <w:basedOn w:val="afffffffd"/>
    <w:pPr>
      <w:spacing w:line="240" w:lineRule="auto"/>
      <w:ind w:firstLine="284"/>
    </w:pPr>
    <w:rPr>
      <w:sz w:val="18"/>
      <w:szCs w:val="20"/>
    </w:rPr>
  </w:style>
  <w:style w:type="paragraph" w:customStyle="1" w:styleId="1ffffff8">
    <w:name w:val="Дисертация Заголовок1 без номера"/>
    <w:basedOn w:val="1"/>
    <w:next w:val="afffffffffffffffffffb"/>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d">
    <w:name w:val="Диссертация Знак"/>
    <w:basedOn w:val="af0"/>
    <w:pPr>
      <w:spacing w:line="360" w:lineRule="auto"/>
      <w:ind w:firstLine="709"/>
      <w:jc w:val="both"/>
    </w:pPr>
    <w:rPr>
      <w:sz w:val="28"/>
      <w:szCs w:val="20"/>
    </w:rPr>
  </w:style>
  <w:style w:type="paragraph" w:customStyle="1" w:styleId="autor">
    <w:name w:val="autor"/>
    <w:basedOn w:val="af0"/>
    <w:pPr>
      <w:spacing w:after="120"/>
      <w:ind w:firstLine="680"/>
      <w:jc w:val="both"/>
    </w:pPr>
    <w:rPr>
      <w:b/>
      <w:sz w:val="20"/>
      <w:szCs w:val="20"/>
      <w:lang w:val="uk-UA"/>
    </w:rPr>
  </w:style>
  <w:style w:type="paragraph" w:customStyle="1" w:styleId="4f7">
    <w:name w:val="Стиль4"/>
    <w:basedOn w:val="affffffff2"/>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0"/>
    <w:pPr>
      <w:spacing w:before="280" w:after="280"/>
    </w:pPr>
  </w:style>
  <w:style w:type="paragraph" w:customStyle="1" w:styleId="textitalic">
    <w:name w:val="text_italic"/>
    <w:basedOn w:val="af0"/>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e">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
    <w:name w:val="ЗаголовокСборник"/>
    <w:basedOn w:val="af0"/>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0"/>
    <w:pPr>
      <w:spacing w:line="22" w:lineRule="atLeast"/>
      <w:ind w:firstLine="567"/>
      <w:jc w:val="both"/>
    </w:pPr>
    <w:rPr>
      <w:rFonts w:ascii="Helvetica" w:hAnsi="Helvetica"/>
      <w:sz w:val="20"/>
      <w:szCs w:val="20"/>
    </w:rPr>
  </w:style>
  <w:style w:type="paragraph" w:customStyle="1" w:styleId="BiblioTitleSbornik">
    <w:name w:val="BiblioTitleSbornik"/>
    <w:basedOn w:val="af0"/>
    <w:pPr>
      <w:spacing w:before="120" w:after="120" w:line="22" w:lineRule="atLeast"/>
      <w:jc w:val="center"/>
    </w:pPr>
    <w:rPr>
      <w:rFonts w:ascii="Helvetica" w:hAnsi="Helvetica"/>
      <w:b/>
      <w:smallCaps/>
      <w:sz w:val="18"/>
      <w:szCs w:val="20"/>
    </w:rPr>
  </w:style>
  <w:style w:type="paragraph" w:customStyle="1" w:styleId="BiblioSbornik">
    <w:name w:val="BiblioSbornik"/>
    <w:basedOn w:val="af0"/>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0"/>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0"/>
    <w:pPr>
      <w:spacing w:line="209" w:lineRule="exact"/>
      <w:jc w:val="both"/>
    </w:pPr>
    <w:rPr>
      <w:rFonts w:ascii="MS Reference Specialty" w:hAnsi="MS Reference Specialty"/>
      <w:sz w:val="20"/>
      <w:szCs w:val="20"/>
      <w:lang w:val="uk-UA"/>
    </w:rPr>
  </w:style>
  <w:style w:type="paragraph" w:customStyle="1" w:styleId="Normal14pt">
    <w:name w:val="Normal + 14 pt"/>
    <w:basedOn w:val="af0"/>
    <w:pPr>
      <w:shd w:val="clear" w:color="auto" w:fill="000080"/>
      <w:spacing w:line="360" w:lineRule="auto"/>
      <w:jc w:val="both"/>
    </w:pPr>
    <w:rPr>
      <w:sz w:val="28"/>
      <w:lang w:val="uk-UA"/>
    </w:rPr>
  </w:style>
  <w:style w:type="paragraph" w:customStyle="1" w:styleId="SOSBLUE">
    <w:name w:val="SOS_BLUE"/>
    <w:basedOn w:val="Normal14pt"/>
    <w:next w:val="af0"/>
    <w:pPr>
      <w:shd w:val="clear" w:color="auto" w:fill="auto"/>
      <w:jc w:val="left"/>
    </w:pPr>
    <w:rPr>
      <w:szCs w:val="28"/>
    </w:rPr>
  </w:style>
  <w:style w:type="paragraph" w:customStyle="1" w:styleId="Heading">
    <w:name w:val="Heading"/>
    <w:basedOn w:val="af0"/>
    <w:next w:val="afffffffb"/>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b"/>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0"/>
    <w:pPr>
      <w:suppressLineNumbers/>
      <w:spacing w:before="120" w:after="120"/>
    </w:pPr>
    <w:rPr>
      <w:i/>
      <w:iCs/>
      <w:sz w:val="20"/>
      <w:szCs w:val="20"/>
      <w:lang w:val="uk-UA"/>
    </w:rPr>
  </w:style>
  <w:style w:type="paragraph" w:customStyle="1" w:styleId="Framecontents">
    <w:name w:val="Frame contents"/>
    <w:basedOn w:val="afffffffb"/>
    <w:rPr>
      <w:sz w:val="24"/>
      <w:lang w:val="uk-UA"/>
    </w:rPr>
  </w:style>
  <w:style w:type="paragraph" w:customStyle="1" w:styleId="Index">
    <w:name w:val="Index"/>
    <w:basedOn w:val="af0"/>
    <w:pPr>
      <w:suppressLineNumbers/>
    </w:pPr>
    <w:rPr>
      <w:lang w:val="uk-UA"/>
    </w:rPr>
  </w:style>
  <w:style w:type="paragraph" w:customStyle="1" w:styleId="WW-30">
    <w:name w:val="WW-Основной текст с отступом 3"/>
    <w:basedOn w:val="af0"/>
    <w:pPr>
      <w:spacing w:after="120"/>
      <w:ind w:left="283"/>
    </w:pPr>
    <w:rPr>
      <w:sz w:val="16"/>
      <w:szCs w:val="16"/>
      <w:lang w:val="uk-UA"/>
    </w:rPr>
  </w:style>
  <w:style w:type="paragraph" w:customStyle="1" w:styleId="WW-4">
    <w:name w:val="WW-Обычный (веб)"/>
    <w:basedOn w:val="af0"/>
    <w:pPr>
      <w:spacing w:before="280" w:after="280"/>
    </w:pPr>
    <w:rPr>
      <w:lang w:val="uk-UA"/>
    </w:rPr>
  </w:style>
  <w:style w:type="paragraph" w:customStyle="1" w:styleId="WW-5">
    <w:name w:val="WW-Схема документа"/>
    <w:basedOn w:val="af0"/>
    <w:pPr>
      <w:shd w:val="clear" w:color="auto" w:fill="000080"/>
    </w:pPr>
    <w:rPr>
      <w:lang w:val="uk-UA"/>
    </w:rPr>
  </w:style>
  <w:style w:type="paragraph" w:customStyle="1" w:styleId="a7">
    <w:name w:val="Маркер"/>
    <w:basedOn w:val="af0"/>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0"/>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9">
    <w:name w:val="Текст сноски 1"/>
    <w:basedOn w:val="afffffffd"/>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f0"/>
    <w:next w:val="af0"/>
    <w:pPr>
      <w:widowControl w:val="0"/>
      <w:spacing w:before="240" w:line="360" w:lineRule="auto"/>
      <w:ind w:firstLine="720"/>
      <w:jc w:val="both"/>
    </w:pPr>
    <w:rPr>
      <w:sz w:val="28"/>
      <w:szCs w:val="20"/>
      <w:lang w:val="uk-UA"/>
    </w:rPr>
  </w:style>
  <w:style w:type="paragraph" w:customStyle="1" w:styleId="WW-6">
    <w:name w:val="WW-Цитата"/>
    <w:basedOn w:val="af0"/>
    <w:pPr>
      <w:spacing w:line="360" w:lineRule="auto"/>
      <w:ind w:left="-513" w:right="225" w:firstLine="456"/>
      <w:jc w:val="both"/>
    </w:pPr>
    <w:rPr>
      <w:sz w:val="28"/>
      <w:szCs w:val="28"/>
      <w:lang w:val="uk-UA"/>
    </w:rPr>
  </w:style>
  <w:style w:type="paragraph" w:customStyle="1" w:styleId="1ffffffa">
    <w:name w:val="Заголовок_1"/>
    <w:basedOn w:val="1"/>
    <w:next w:val="af0"/>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f0"/>
    <w:pPr>
      <w:spacing w:after="60"/>
      <w:jc w:val="both"/>
    </w:pPr>
    <w:rPr>
      <w:sz w:val="22"/>
      <w:lang w:val="en-GB"/>
    </w:rPr>
  </w:style>
  <w:style w:type="paragraph" w:customStyle="1" w:styleId="2ffff6">
    <w:name w:val="Абзац 2А"/>
    <w:basedOn w:val="af0"/>
    <w:pPr>
      <w:tabs>
        <w:tab w:val="left" w:pos="482"/>
      </w:tabs>
      <w:spacing w:after="60"/>
      <w:ind w:left="482"/>
      <w:jc w:val="both"/>
    </w:pPr>
    <w:rPr>
      <w:sz w:val="22"/>
      <w:lang w:val="en-GB"/>
    </w:rPr>
  </w:style>
  <w:style w:type="paragraph" w:customStyle="1" w:styleId="3ffa">
    <w:name w:val="Абзац 3А"/>
    <w:basedOn w:val="af0"/>
    <w:pPr>
      <w:tabs>
        <w:tab w:val="left" w:pos="964"/>
      </w:tabs>
      <w:spacing w:after="60"/>
      <w:ind w:left="964"/>
      <w:jc w:val="both"/>
    </w:pPr>
    <w:rPr>
      <w:sz w:val="22"/>
      <w:lang w:val="en-GB"/>
    </w:rPr>
  </w:style>
  <w:style w:type="paragraph" w:customStyle="1" w:styleId="4f8">
    <w:name w:val="Абзац 4А"/>
    <w:basedOn w:val="af0"/>
    <w:pPr>
      <w:tabs>
        <w:tab w:val="left" w:pos="1446"/>
      </w:tabs>
      <w:spacing w:after="60"/>
      <w:ind w:left="1446"/>
      <w:jc w:val="both"/>
    </w:pPr>
    <w:rPr>
      <w:sz w:val="22"/>
      <w:lang w:val="en-GB"/>
    </w:rPr>
  </w:style>
  <w:style w:type="paragraph" w:customStyle="1" w:styleId="10">
    <w:name w:val="Абисок 1АНум"/>
    <w:basedOn w:val="af0"/>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0"/>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0"/>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f0"/>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0"/>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f0"/>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0"/>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0"/>
    <w:pPr>
      <w:keepNext/>
      <w:spacing w:before="240" w:after="120"/>
      <w:jc w:val="both"/>
    </w:pPr>
    <w:rPr>
      <w:b/>
      <w:color w:val="5F5F5F"/>
      <w:sz w:val="28"/>
      <w:lang w:val="en-GB"/>
    </w:rPr>
  </w:style>
  <w:style w:type="paragraph" w:customStyle="1" w:styleId="4f9">
    <w:name w:val="Заголовок 4А"/>
    <w:basedOn w:val="af0"/>
    <w:pPr>
      <w:keepNext/>
      <w:spacing w:before="240" w:after="120"/>
      <w:jc w:val="both"/>
    </w:pPr>
    <w:rPr>
      <w:rFonts w:ascii="IzhTitl" w:hAnsi="IzhTitl" w:cs="FreeSetCTT"/>
      <w:b/>
      <w:color w:val="333333"/>
      <w:lang w:val="en-GB"/>
    </w:rPr>
  </w:style>
  <w:style w:type="paragraph" w:customStyle="1" w:styleId="5f4">
    <w:name w:val="Заголовок 5А"/>
    <w:basedOn w:val="af0"/>
    <w:pPr>
      <w:keepNext/>
      <w:spacing w:before="240" w:after="120"/>
      <w:jc w:val="both"/>
    </w:pPr>
    <w:rPr>
      <w:rFonts w:ascii="IzhTitl" w:hAnsi="IzhTitl" w:cs="FreeSetCTT"/>
      <w:b/>
      <w:color w:val="333333"/>
      <w:sz w:val="22"/>
      <w:lang w:val="en-GB"/>
    </w:rPr>
  </w:style>
  <w:style w:type="paragraph" w:customStyle="1" w:styleId="6d">
    <w:name w:val="Заголовок 6А"/>
    <w:basedOn w:val="af0"/>
    <w:pPr>
      <w:keepNext/>
      <w:spacing w:before="240" w:after="120"/>
      <w:jc w:val="both"/>
    </w:pPr>
    <w:rPr>
      <w:rFonts w:cs="FreeSetCTT"/>
      <w:b/>
      <w:color w:val="333333"/>
      <w:sz w:val="22"/>
      <w:lang w:val="en-GB"/>
    </w:rPr>
  </w:style>
  <w:style w:type="paragraph" w:customStyle="1" w:styleId="affffffffffffffffffff0">
    <w:name w:val="Основний А"/>
    <w:basedOn w:val="af0"/>
    <w:pPr>
      <w:jc w:val="both"/>
    </w:pPr>
    <w:rPr>
      <w:sz w:val="22"/>
      <w:lang w:val="en-GB"/>
    </w:rPr>
  </w:style>
  <w:style w:type="paragraph" w:customStyle="1" w:styleId="affffffffffffffffffff1">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0"/>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0"/>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0"/>
    <w:rPr>
      <w:rFonts w:ascii="Symbol" w:hAnsi="Symbol" w:cs="Symbol"/>
      <w:sz w:val="20"/>
      <w:szCs w:val="20"/>
    </w:rPr>
  </w:style>
  <w:style w:type="paragraph" w:customStyle="1" w:styleId="WW-31">
    <w:name w:val="WW-Основной текст 3"/>
    <w:basedOn w:val="af0"/>
    <w:pPr>
      <w:spacing w:after="120"/>
    </w:pPr>
    <w:rPr>
      <w:sz w:val="16"/>
      <w:szCs w:val="16"/>
    </w:rPr>
  </w:style>
  <w:style w:type="paragraph" w:customStyle="1" w:styleId="affffffffffffffffffff2">
    <w:name w:val="Дисертация"/>
    <w:basedOn w:val="af0"/>
    <w:pPr>
      <w:spacing w:line="360" w:lineRule="auto"/>
      <w:ind w:firstLine="709"/>
      <w:jc w:val="both"/>
    </w:pPr>
    <w:rPr>
      <w:sz w:val="28"/>
      <w:szCs w:val="28"/>
    </w:rPr>
  </w:style>
  <w:style w:type="paragraph" w:customStyle="1" w:styleId="affffffffffffffffffff3">
    <w:name w:val="БИБЛИОГРАФИЯ"/>
    <w:basedOn w:val="af0"/>
    <w:pPr>
      <w:tabs>
        <w:tab w:val="left" w:pos="360"/>
      </w:tabs>
      <w:spacing w:line="360" w:lineRule="auto"/>
      <w:jc w:val="both"/>
    </w:pPr>
    <w:rPr>
      <w:sz w:val="28"/>
      <w:szCs w:val="20"/>
    </w:rPr>
  </w:style>
  <w:style w:type="paragraph" w:customStyle="1" w:styleId="14a">
    <w:name w:val="Стиль Основной текст + 14 пт"/>
    <w:basedOn w:val="afffffffb"/>
    <w:pPr>
      <w:spacing w:after="0" w:line="360" w:lineRule="auto"/>
      <w:ind w:firstLine="454"/>
      <w:jc w:val="both"/>
    </w:pPr>
    <w:rPr>
      <w:szCs w:val="28"/>
    </w:rPr>
  </w:style>
  <w:style w:type="paragraph" w:customStyle="1" w:styleId="WW-210">
    <w:name w:val="WW-Основной текст с отступом 21"/>
    <w:basedOn w:val="af0"/>
    <w:pPr>
      <w:widowControl w:val="0"/>
      <w:ind w:firstLine="5670"/>
      <w:jc w:val="both"/>
    </w:pPr>
    <w:rPr>
      <w:b/>
      <w:bCs/>
      <w:sz w:val="28"/>
      <w:szCs w:val="28"/>
      <w:lang w:val="uk-UA"/>
    </w:rPr>
  </w:style>
  <w:style w:type="paragraph" w:customStyle="1" w:styleId="Head10">
    <w:name w:val="Head 1"/>
    <w:basedOn w:val="afffffffb"/>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0"/>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4">
    <w:name w:val="òåêñò ñíîñêè"/>
    <w:basedOn w:val="af0"/>
    <w:rPr>
      <w:sz w:val="20"/>
      <w:szCs w:val="20"/>
      <w:lang w:val="en-GB"/>
    </w:rPr>
  </w:style>
  <w:style w:type="paragraph" w:customStyle="1" w:styleId="390">
    <w:name w:val="Основной текст (39)"/>
    <w:basedOn w:val="af0"/>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0"/>
    <w:pPr>
      <w:widowControl w:val="0"/>
      <w:shd w:val="clear" w:color="auto" w:fill="FFFFFF"/>
      <w:spacing w:before="180" w:after="180" w:line="0" w:lineRule="atLeast"/>
    </w:pPr>
    <w:rPr>
      <w:b/>
      <w:bCs/>
      <w:sz w:val="18"/>
      <w:szCs w:val="18"/>
    </w:rPr>
  </w:style>
  <w:style w:type="paragraph" w:customStyle="1" w:styleId="351">
    <w:name w:val="Основной текст (35)"/>
    <w:basedOn w:val="af0"/>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0"/>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0"/>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0"/>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f0"/>
    <w:pPr>
      <w:widowControl w:val="0"/>
      <w:shd w:val="clear" w:color="auto" w:fill="FFFFFF"/>
      <w:spacing w:line="0" w:lineRule="atLeast"/>
      <w:jc w:val="center"/>
    </w:pPr>
    <w:rPr>
      <w:b/>
      <w:bCs/>
      <w:sz w:val="17"/>
      <w:szCs w:val="17"/>
    </w:rPr>
  </w:style>
  <w:style w:type="paragraph" w:customStyle="1" w:styleId="416">
    <w:name w:val="Основной текст (4)1"/>
    <w:basedOn w:val="af0"/>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0"/>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0"/>
    <w:pPr>
      <w:widowControl w:val="0"/>
      <w:shd w:val="clear" w:color="auto" w:fill="FFFFFF"/>
      <w:spacing w:after="240" w:line="0" w:lineRule="atLeast"/>
    </w:pPr>
    <w:rPr>
      <w:b/>
      <w:bCs/>
      <w:spacing w:val="80"/>
      <w:sz w:val="32"/>
      <w:szCs w:val="32"/>
    </w:rPr>
  </w:style>
  <w:style w:type="paragraph" w:customStyle="1" w:styleId="342">
    <w:name w:val="Заголовок №3 (4)"/>
    <w:basedOn w:val="af0"/>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2"/>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a"/>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0"/>
    <w:pPr>
      <w:widowControl w:val="0"/>
      <w:autoSpaceDE w:val="0"/>
      <w:spacing w:after="120"/>
    </w:pPr>
    <w:rPr>
      <w:sz w:val="20"/>
      <w:szCs w:val="20"/>
    </w:rPr>
  </w:style>
  <w:style w:type="paragraph" w:customStyle="1" w:styleId="affffffffffffffffffff5">
    <w:name w:val="Светлана"/>
    <w:basedOn w:val="af0"/>
    <w:pPr>
      <w:overflowPunct w:val="0"/>
      <w:autoSpaceDE w:val="0"/>
      <w:textAlignment w:val="baseline"/>
    </w:pPr>
    <w:rPr>
      <w:rFonts w:ascii="Alpha000" w:hAnsi="Alpha000" w:cs="Alpha000"/>
      <w:kern w:val="1"/>
      <w:sz w:val="28"/>
    </w:rPr>
  </w:style>
  <w:style w:type="paragraph" w:customStyle="1" w:styleId="affffffffffffffffffff6">
    <w:name w:val="Текст_осн"/>
    <w:pPr>
      <w:widowControl w:val="0"/>
      <w:suppressAutoHyphens/>
      <w:spacing w:line="360" w:lineRule="auto"/>
      <w:ind w:firstLine="567"/>
      <w:jc w:val="both"/>
    </w:pPr>
    <w:rPr>
      <w:sz w:val="28"/>
      <w:szCs w:val="28"/>
      <w:lang w:val="uk-UA" w:eastAsia="ar-SA"/>
    </w:rPr>
  </w:style>
  <w:style w:type="paragraph" w:styleId="affffffffffffffffffff7">
    <w:name w:val="Block Text"/>
    <w:basedOn w:val="af0"/>
    <w:rsid w:val="00803975"/>
    <w:pPr>
      <w:suppressAutoHyphens w:val="0"/>
      <w:ind w:left="1417" w:right="287"/>
    </w:pPr>
    <w:rPr>
      <w:rFonts w:ascii="PetersburgCTT" w:eastAsia="PetersburgCTT" w:hAnsi="PetersburgCTT" w:cs="PetersburgCTT"/>
      <w:sz w:val="28"/>
      <w:lang w:eastAsia="ru-RU"/>
    </w:rPr>
  </w:style>
  <w:style w:type="character" w:customStyle="1" w:styleId="1ff1">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b"/>
    <w:rsid w:val="00803975"/>
    <w:rPr>
      <w:rFonts w:ascii="Garamond" w:eastAsia="Garamond" w:hAnsi="Garamond" w:cs="Garamond"/>
      <w:sz w:val="28"/>
      <w:szCs w:val="24"/>
      <w:lang w:eastAsia="ar-SA"/>
    </w:rPr>
  </w:style>
  <w:style w:type="paragraph" w:styleId="38">
    <w:name w:val="Body Text Indent 3"/>
    <w:basedOn w:val="af0"/>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8">
    <w:name w:val="Table Grid"/>
    <w:basedOn w:val="af2"/>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0"/>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1"/>
    <w:semiHidden/>
    <w:rsid w:val="00B46023"/>
    <w:rPr>
      <w:rFonts w:ascii="Garamond" w:eastAsia="Garamond" w:hAnsi="Garamond" w:cs="Garamond"/>
      <w:sz w:val="24"/>
      <w:szCs w:val="24"/>
      <w:lang w:eastAsia="ar-SA"/>
    </w:rPr>
  </w:style>
  <w:style w:type="paragraph" w:styleId="affffffffffffffffffff9">
    <w:name w:val="caption"/>
    <w:basedOn w:val="af0"/>
    <w:next w:val="af0"/>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1"/>
    <w:rsid w:val="00B46023"/>
    <w:rPr>
      <w:noProof w:val="0"/>
      <w:sz w:val="28"/>
      <w:lang w:val="uk-UA"/>
    </w:rPr>
  </w:style>
  <w:style w:type="paragraph" w:styleId="2ffff9">
    <w:name w:val="Body Text 2"/>
    <w:basedOn w:val="af0"/>
    <w:link w:val="225"/>
    <w:unhideWhenUsed/>
    <w:rsid w:val="00524D1A"/>
    <w:pPr>
      <w:spacing w:after="120" w:line="480" w:lineRule="auto"/>
    </w:pPr>
  </w:style>
  <w:style w:type="character" w:customStyle="1" w:styleId="225">
    <w:name w:val="Основной текст 2 Знак2"/>
    <w:basedOn w:val="af1"/>
    <w:link w:val="2ffff9"/>
    <w:uiPriority w:val="99"/>
    <w:semiHidden/>
    <w:rsid w:val="00524D1A"/>
    <w:rPr>
      <w:rFonts w:ascii="Garamond" w:eastAsia="Garamond" w:hAnsi="Garamond" w:cs="Garamond"/>
      <w:sz w:val="24"/>
      <w:szCs w:val="24"/>
      <w:lang w:eastAsia="ar-SA"/>
    </w:rPr>
  </w:style>
  <w:style w:type="character" w:styleId="affffffffffffffffffffa">
    <w:name w:val="footnote reference"/>
    <w:basedOn w:val="af1"/>
    <w:rsid w:val="00524D1A"/>
    <w:rPr>
      <w:vertAlign w:val="superscript"/>
    </w:rPr>
  </w:style>
  <w:style w:type="character" w:styleId="affffffffffffffffffffb">
    <w:name w:val="annotation reference"/>
    <w:basedOn w:val="af1"/>
    <w:semiHidden/>
    <w:rsid w:val="00524D1A"/>
    <w:rPr>
      <w:sz w:val="16"/>
    </w:rPr>
  </w:style>
  <w:style w:type="paragraph" w:styleId="aff6">
    <w:name w:val="annotation text"/>
    <w:basedOn w:val="af0"/>
    <w:link w:val="aff5"/>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f1"/>
    <w:uiPriority w:val="99"/>
    <w:semiHidden/>
    <w:rsid w:val="00524D1A"/>
    <w:rPr>
      <w:rFonts w:ascii="Garamond" w:eastAsia="Garamond" w:hAnsi="Garamond" w:cs="Garamond"/>
      <w:lang w:eastAsia="ar-SA"/>
    </w:rPr>
  </w:style>
  <w:style w:type="paragraph" w:styleId="aff1">
    <w:name w:val="Document Map"/>
    <w:basedOn w:val="af0"/>
    <w:link w:val="aff0"/>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f1"/>
    <w:uiPriority w:val="99"/>
    <w:semiHidden/>
    <w:rsid w:val="00524D1A"/>
    <w:rPr>
      <w:rFonts w:ascii="Segoe UI" w:eastAsia="Garamond" w:hAnsi="Segoe UI" w:cs="Segoe UI"/>
      <w:sz w:val="16"/>
      <w:szCs w:val="16"/>
      <w:lang w:eastAsia="ar-SA"/>
    </w:rPr>
  </w:style>
  <w:style w:type="character" w:styleId="affffffffffffffffffffc">
    <w:name w:val="endnote reference"/>
    <w:basedOn w:val="af1"/>
    <w:semiHidden/>
    <w:rsid w:val="00524D1A"/>
    <w:rPr>
      <w:vertAlign w:val="superscript"/>
    </w:rPr>
  </w:style>
  <w:style w:type="paragraph" w:styleId="35">
    <w:name w:val="Body Text 3"/>
    <w:basedOn w:val="af0"/>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1"/>
    <w:uiPriority w:val="99"/>
    <w:semiHidden/>
    <w:rsid w:val="00524D1A"/>
    <w:rPr>
      <w:rFonts w:ascii="Garamond" w:eastAsia="Garamond" w:hAnsi="Garamond" w:cs="Garamond"/>
      <w:sz w:val="16"/>
      <w:szCs w:val="16"/>
      <w:lang w:eastAsia="ar-SA"/>
    </w:rPr>
  </w:style>
  <w:style w:type="character" w:customStyle="1" w:styleId="text31">
    <w:name w:val="text31"/>
    <w:basedOn w:val="af1"/>
    <w:rsid w:val="00524D1A"/>
    <w:rPr>
      <w:rFonts w:ascii="Arial" w:hAnsi="Arial" w:cs="Arial" w:hint="default"/>
      <w:b/>
      <w:bCs/>
      <w:color w:val="212063"/>
      <w:sz w:val="24"/>
      <w:szCs w:val="24"/>
    </w:rPr>
  </w:style>
  <w:style w:type="paragraph" w:styleId="aff">
    <w:name w:val="Plain Text"/>
    <w:basedOn w:val="af0"/>
    <w:link w:val="afe"/>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f1"/>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1"/>
    <w:rsid w:val="00854667"/>
  </w:style>
  <w:style w:type="character" w:customStyle="1" w:styleId="b3t1">
    <w:name w:val="b3t1"/>
    <w:basedOn w:val="af1"/>
    <w:rsid w:val="00854667"/>
    <w:rPr>
      <w:rFonts w:ascii="Verdana" w:hAnsi="Verdana" w:hint="default"/>
      <w:b/>
      <w:bCs/>
      <w:color w:val="4556B1"/>
      <w:sz w:val="16"/>
      <w:szCs w:val="16"/>
    </w:rPr>
  </w:style>
  <w:style w:type="character" w:customStyle="1" w:styleId="b3t">
    <w:name w:val="b3t"/>
    <w:basedOn w:val="af1"/>
    <w:rsid w:val="00854667"/>
  </w:style>
  <w:style w:type="paragraph" w:customStyle="1" w:styleId="Web">
    <w:name w:val="Обычный (Web)"/>
    <w:basedOn w:val="af0"/>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0"/>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1"/>
    <w:rsid w:val="00854667"/>
    <w:rPr>
      <w:color w:val="000000"/>
      <w:sz w:val="17"/>
      <w:szCs w:val="17"/>
    </w:rPr>
  </w:style>
  <w:style w:type="character" w:customStyle="1" w:styleId="postdetails1">
    <w:name w:val="postdetails1"/>
    <w:basedOn w:val="af1"/>
    <w:rsid w:val="00854667"/>
    <w:rPr>
      <w:color w:val="000000"/>
      <w:sz w:val="15"/>
      <w:szCs w:val="15"/>
    </w:rPr>
  </w:style>
  <w:style w:type="character" w:customStyle="1" w:styleId="nav1">
    <w:name w:val="nav1"/>
    <w:basedOn w:val="af1"/>
    <w:rsid w:val="00854667"/>
    <w:rPr>
      <w:b/>
      <w:bCs/>
      <w:color w:val="000000"/>
      <w:sz w:val="17"/>
      <w:szCs w:val="17"/>
    </w:rPr>
  </w:style>
  <w:style w:type="character" w:customStyle="1" w:styleId="4fb">
    <w:name w:val="Гиперссылка4"/>
    <w:basedOn w:val="af1"/>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1"/>
    <w:rsid w:val="00902A7A"/>
    <w:rPr>
      <w:b/>
      <w:sz w:val="28"/>
      <w:szCs w:val="24"/>
      <w:lang w:val="uk-UA" w:eastAsia="ru-RU" w:bidi="ar-SA"/>
    </w:rPr>
  </w:style>
  <w:style w:type="character" w:customStyle="1" w:styleId="2ffffa">
    <w:name w:val="Основной текст 2 Знак Знак"/>
    <w:basedOn w:val="af1"/>
    <w:rsid w:val="00902A7A"/>
    <w:rPr>
      <w:sz w:val="28"/>
      <w:szCs w:val="24"/>
      <w:lang w:val="uk-UA" w:eastAsia="ru-RU" w:bidi="ar-SA"/>
    </w:rPr>
  </w:style>
  <w:style w:type="paragraph" w:styleId="affffffffffffffffffffd">
    <w:name w:val="List Bullet"/>
    <w:basedOn w:val="af0"/>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0"/>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1"/>
    <w:rsid w:val="00DD4EAD"/>
  </w:style>
  <w:style w:type="character" w:customStyle="1" w:styleId="resultbody">
    <w:name w:val="resultbody"/>
    <w:basedOn w:val="af1"/>
    <w:rsid w:val="00DD4EAD"/>
  </w:style>
  <w:style w:type="paragraph" w:customStyle="1" w:styleId="ParadoxNormal">
    <w:name w:val="Paradox_Normal"/>
    <w:basedOn w:val="affffffff2"/>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b"/>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0"/>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0"/>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b"/>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0"/>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0"/>
    <w:rsid w:val="00C70C58"/>
    <w:pPr>
      <w:suppressAutoHyphens w:val="0"/>
      <w:ind w:left="566" w:hanging="283"/>
    </w:pPr>
    <w:rPr>
      <w:rFonts w:ascii="Times New Roman" w:eastAsia="Times New Roman" w:hAnsi="Times New Roman" w:cs="Times New Roman"/>
      <w:lang w:eastAsia="ru-RU"/>
    </w:rPr>
  </w:style>
  <w:style w:type="paragraph" w:styleId="affffffffffffffffffffe">
    <w:name w:val="List Continue"/>
    <w:basedOn w:val="af0"/>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0"/>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
    <w:name w:val="Стиль власова"/>
    <w:basedOn w:val="af0"/>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1"/>
    <w:rsid w:val="004102F1"/>
    <w:rPr>
      <w:sz w:val="16"/>
      <w:szCs w:val="16"/>
    </w:rPr>
  </w:style>
  <w:style w:type="character" w:customStyle="1" w:styleId="editsection8">
    <w:name w:val="editsection8"/>
    <w:basedOn w:val="af1"/>
    <w:rsid w:val="004102F1"/>
    <w:rPr>
      <w:b w:val="0"/>
      <w:bCs w:val="0"/>
      <w:sz w:val="18"/>
      <w:szCs w:val="18"/>
    </w:rPr>
  </w:style>
  <w:style w:type="character" w:customStyle="1" w:styleId="editsection9">
    <w:name w:val="editsection9"/>
    <w:basedOn w:val="af1"/>
    <w:rsid w:val="004102F1"/>
    <w:rPr>
      <w:b w:val="0"/>
      <w:bCs w:val="0"/>
      <w:sz w:val="21"/>
      <w:szCs w:val="21"/>
    </w:rPr>
  </w:style>
  <w:style w:type="character" w:customStyle="1" w:styleId="editsection1">
    <w:name w:val="editsection1"/>
    <w:basedOn w:val="af1"/>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0"/>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0"/>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0"/>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0"/>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0">
    <w:name w:val="Оглавление_"/>
    <w:basedOn w:val="af1"/>
    <w:rsid w:val="007C548E"/>
    <w:rPr>
      <w:rFonts w:ascii="Times New Roman" w:eastAsia="Times New Roman" w:hAnsi="Times New Roman" w:cs="Times New Roman"/>
      <w:sz w:val="18"/>
      <w:szCs w:val="18"/>
      <w:shd w:val="clear" w:color="auto" w:fill="FFFFFF"/>
    </w:rPr>
  </w:style>
  <w:style w:type="paragraph" w:customStyle="1" w:styleId="affffff8">
    <w:name w:val="Сноска"/>
    <w:basedOn w:val="af0"/>
    <w:link w:val="affffff7"/>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1"/>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1"/>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0"/>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0"/>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0"/>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0"/>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0"/>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2">
    <w:name w:val="Стиль1 Знак Знак"/>
    <w:basedOn w:val="afffffffd"/>
    <w:link w:val="1fffffff3"/>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3">
    <w:name w:val="Стиль1 Знак Знак Знак"/>
    <w:basedOn w:val="af1"/>
    <w:link w:val="1fffffff2"/>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0"/>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1">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1"/>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1"/>
    <w:rsid w:val="00FB5208"/>
    <w:rPr>
      <w:sz w:val="24"/>
      <w:szCs w:val="24"/>
      <w:lang w:val="uk-UA" w:eastAsia="ru-RU" w:bidi="ar-SA"/>
    </w:rPr>
  </w:style>
  <w:style w:type="character" w:customStyle="1" w:styleId="s14bb">
    <w:name w:val="s14b b"/>
    <w:basedOn w:val="af1"/>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1"/>
    <w:rsid w:val="00FB5208"/>
    <w:rPr>
      <w:rFonts w:ascii="Verdana" w:hAnsi="Verdana" w:hint="default"/>
      <w:b/>
      <w:bCs/>
      <w:color w:val="FF0000"/>
      <w:sz w:val="21"/>
      <w:szCs w:val="21"/>
    </w:rPr>
  </w:style>
  <w:style w:type="character" w:customStyle="1" w:styleId="bigheadline1">
    <w:name w:val="bigheadline1"/>
    <w:basedOn w:val="af1"/>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1"/>
    <w:rsid w:val="00FB5208"/>
    <w:rPr>
      <w:rFonts w:ascii="Arial" w:hAnsi="Arial" w:cs="Arial" w:hint="default"/>
      <w:sz w:val="19"/>
      <w:szCs w:val="19"/>
    </w:rPr>
  </w:style>
  <w:style w:type="character" w:customStyle="1" w:styleId="inside-head1">
    <w:name w:val="inside-head1"/>
    <w:basedOn w:val="af1"/>
    <w:rsid w:val="00FB5208"/>
    <w:rPr>
      <w:rFonts w:ascii="Times New Roman" w:hAnsi="Times New Roman" w:cs="Times New Roman" w:hint="default"/>
      <w:b/>
      <w:bCs/>
      <w:sz w:val="36"/>
      <w:szCs w:val="36"/>
    </w:rPr>
  </w:style>
  <w:style w:type="paragraph" w:customStyle="1" w:styleId="inside-copy">
    <w:name w:val="inside-copy"/>
    <w:basedOn w:val="af0"/>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1"/>
    <w:rsid w:val="00FB5208"/>
  </w:style>
  <w:style w:type="character" w:customStyle="1" w:styleId="subhed">
    <w:name w:val="subhed"/>
    <w:basedOn w:val="af1"/>
    <w:rsid w:val="00FB5208"/>
  </w:style>
  <w:style w:type="character" w:customStyle="1" w:styleId="allbold1">
    <w:name w:val="allbold1"/>
    <w:basedOn w:val="af1"/>
    <w:rsid w:val="00FB5208"/>
    <w:rPr>
      <w:rFonts w:ascii="Arial" w:hAnsi="Arial" w:cs="Arial" w:hint="default"/>
      <w:b/>
      <w:bCs/>
      <w:color w:val="000000"/>
      <w:sz w:val="14"/>
      <w:szCs w:val="14"/>
    </w:rPr>
  </w:style>
  <w:style w:type="paragraph" w:customStyle="1" w:styleId="132">
    <w:name w:val="Заголовок 13"/>
    <w:basedOn w:val="af0"/>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0"/>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0"/>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1"/>
    <w:rsid w:val="00FB5208"/>
    <w:rPr>
      <w:color w:val="000099"/>
    </w:rPr>
  </w:style>
  <w:style w:type="character" w:customStyle="1" w:styleId="cald-guideword">
    <w:name w:val="cald-guideword"/>
    <w:basedOn w:val="af1"/>
    <w:rsid w:val="00FB5208"/>
  </w:style>
  <w:style w:type="character" w:customStyle="1" w:styleId="def-classification">
    <w:name w:val="def-classification"/>
    <w:basedOn w:val="af1"/>
    <w:rsid w:val="00FB5208"/>
  </w:style>
  <w:style w:type="character" w:customStyle="1" w:styleId="cald-definition">
    <w:name w:val="cald-definition"/>
    <w:basedOn w:val="af1"/>
    <w:rsid w:val="00FB5208"/>
  </w:style>
  <w:style w:type="character" w:customStyle="1" w:styleId="resultbodyblack1">
    <w:name w:val="resultbodyblack1"/>
    <w:basedOn w:val="af1"/>
    <w:rsid w:val="00FB5208"/>
    <w:rPr>
      <w:rFonts w:ascii="Verdana" w:hAnsi="Verdana" w:hint="default"/>
      <w:b/>
      <w:bCs/>
      <w:color w:val="000000"/>
      <w:sz w:val="22"/>
      <w:szCs w:val="22"/>
    </w:rPr>
  </w:style>
  <w:style w:type="paragraph" w:customStyle="1" w:styleId="textbodyblack">
    <w:name w:val="textbodyblack"/>
    <w:basedOn w:val="af0"/>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1"/>
    <w:rsid w:val="00FB5208"/>
    <w:rPr>
      <w:rFonts w:ascii="Verdana" w:hAnsi="Verdana" w:hint="default"/>
      <w:b/>
      <w:bCs/>
      <w:color w:val="336699"/>
      <w:sz w:val="15"/>
      <w:szCs w:val="15"/>
    </w:rPr>
  </w:style>
  <w:style w:type="character" w:customStyle="1" w:styleId="headline1">
    <w:name w:val="headline1"/>
    <w:basedOn w:val="af1"/>
    <w:rsid w:val="00FB5208"/>
    <w:rPr>
      <w:rFonts w:ascii="Arial" w:hAnsi="Arial" w:cs="Arial" w:hint="default"/>
      <w:b/>
      <w:bCs/>
      <w:strike w:val="0"/>
      <w:dstrike w:val="0"/>
      <w:color w:val="333333"/>
      <w:sz w:val="30"/>
      <w:szCs w:val="30"/>
      <w:u w:val="none"/>
      <w:effect w:val="none"/>
    </w:rPr>
  </w:style>
  <w:style w:type="paragraph" w:customStyle="1" w:styleId="fp">
    <w:name w:val="fp"/>
    <w:basedOn w:val="af0"/>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4">
    <w:name w:val="Нет списка1"/>
    <w:next w:val="af3"/>
    <w:uiPriority w:val="99"/>
    <w:semiHidden/>
    <w:unhideWhenUsed/>
    <w:rsid w:val="0001496C"/>
  </w:style>
  <w:style w:type="numbering" w:customStyle="1" w:styleId="2fffff0">
    <w:name w:val="Нет списка2"/>
    <w:next w:val="af3"/>
    <w:semiHidden/>
    <w:unhideWhenUsed/>
    <w:rsid w:val="00A814A4"/>
  </w:style>
  <w:style w:type="paragraph" w:customStyle="1" w:styleId="3ffe">
    <w:name w:val="Основной текст с отступом3"/>
    <w:basedOn w:val="af0"/>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f0"/>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1"/>
    <w:rsid w:val="00FE1A62"/>
  </w:style>
  <w:style w:type="character" w:customStyle="1" w:styleId="small-text1">
    <w:name w:val="small-text1"/>
    <w:basedOn w:val="af1"/>
    <w:rsid w:val="00FE1A62"/>
    <w:rPr>
      <w:rFonts w:ascii="Arial" w:hAnsi="Arial" w:cs="Arial"/>
      <w:color w:val="000000"/>
      <w:sz w:val="20"/>
      <w:szCs w:val="20"/>
    </w:rPr>
  </w:style>
  <w:style w:type="paragraph" w:customStyle="1" w:styleId="Example1">
    <w:name w:val="Example 1"/>
    <w:basedOn w:val="af0"/>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1"/>
    <w:rsid w:val="00FE1A62"/>
    <w:rPr>
      <w:rFonts w:ascii="Verdana" w:hAnsi="Verdana"/>
      <w:color w:val="000000"/>
      <w:sz w:val="19"/>
      <w:szCs w:val="19"/>
    </w:rPr>
  </w:style>
  <w:style w:type="character" w:customStyle="1" w:styleId="pagetitle1">
    <w:name w:val="pagetitle1"/>
    <w:basedOn w:val="af1"/>
    <w:rsid w:val="00FE1A62"/>
    <w:rPr>
      <w:rFonts w:ascii="Arial" w:hAnsi="Arial" w:cs="Arial"/>
      <w:color w:val="000000"/>
      <w:sz w:val="23"/>
      <w:szCs w:val="23"/>
    </w:rPr>
  </w:style>
  <w:style w:type="character" w:customStyle="1" w:styleId="pagesubtitle1">
    <w:name w:val="pagesubtitle1"/>
    <w:basedOn w:val="af1"/>
    <w:rsid w:val="00FE1A62"/>
    <w:rPr>
      <w:rFonts w:ascii="Verdana" w:hAnsi="Verdana"/>
      <w:b/>
      <w:bCs/>
      <w:color w:val="000000"/>
      <w:sz w:val="13"/>
      <w:szCs w:val="13"/>
    </w:rPr>
  </w:style>
  <w:style w:type="character" w:customStyle="1" w:styleId="section1">
    <w:name w:val="section1"/>
    <w:basedOn w:val="af1"/>
    <w:rsid w:val="00FE1A62"/>
    <w:rPr>
      <w:rFonts w:ascii="Verdana" w:hAnsi="Verdana"/>
      <w:b/>
      <w:bCs/>
      <w:color w:val="000000"/>
      <w:sz w:val="24"/>
      <w:szCs w:val="24"/>
    </w:rPr>
  </w:style>
  <w:style w:type="character" w:customStyle="1" w:styleId="gift1">
    <w:name w:val="gift1"/>
    <w:basedOn w:val="af1"/>
    <w:rsid w:val="00FE1A62"/>
    <w:rPr>
      <w:rFonts w:ascii="Arial" w:hAnsi="Arial" w:cs="Arial"/>
      <w:b/>
      <w:bCs/>
      <w:color w:val="auto"/>
      <w:spacing w:val="13"/>
      <w:sz w:val="24"/>
      <w:szCs w:val="24"/>
    </w:rPr>
  </w:style>
  <w:style w:type="paragraph" w:customStyle="1" w:styleId="contactnew">
    <w:name w:val="contact_new"/>
    <w:basedOn w:val="af0"/>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0"/>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0"/>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1"/>
    <w:rsid w:val="00FE1A62"/>
    <w:rPr>
      <w:rFonts w:ascii="Verdana" w:hAnsi="Verdana"/>
      <w:color w:val="auto"/>
      <w:sz w:val="20"/>
      <w:szCs w:val="20"/>
      <w:u w:val="none"/>
      <w:effect w:val="none"/>
    </w:rPr>
  </w:style>
  <w:style w:type="character" w:customStyle="1" w:styleId="7c">
    <w:name w:val="Гиперссылка7"/>
    <w:basedOn w:val="af1"/>
    <w:rsid w:val="00FE1A62"/>
    <w:rPr>
      <w:rFonts w:ascii="Verdana" w:hAnsi="Verdana"/>
      <w:color w:val="auto"/>
      <w:sz w:val="20"/>
      <w:szCs w:val="20"/>
      <w:u w:val="none"/>
      <w:effect w:val="none"/>
    </w:rPr>
  </w:style>
  <w:style w:type="character" w:customStyle="1" w:styleId="toplinks1">
    <w:name w:val="top_links1"/>
    <w:basedOn w:val="af1"/>
    <w:rsid w:val="00FE1A62"/>
    <w:rPr>
      <w:b/>
      <w:bCs/>
      <w:caps/>
      <w:smallCaps/>
      <w:color w:val="auto"/>
      <w:sz w:val="22"/>
      <w:szCs w:val="22"/>
    </w:rPr>
  </w:style>
  <w:style w:type="character" w:customStyle="1" w:styleId="invisible1">
    <w:name w:val="invisible1"/>
    <w:basedOn w:val="af1"/>
    <w:rsid w:val="00FE1A62"/>
    <w:rPr>
      <w:vanish/>
    </w:rPr>
  </w:style>
  <w:style w:type="character" w:customStyle="1" w:styleId="infohead1">
    <w:name w:val="info_head1"/>
    <w:basedOn w:val="af1"/>
    <w:rsid w:val="00FE1A62"/>
    <w:rPr>
      <w:b/>
      <w:bCs/>
      <w:color w:val="auto"/>
      <w:sz w:val="24"/>
      <w:szCs w:val="24"/>
    </w:rPr>
  </w:style>
  <w:style w:type="character" w:customStyle="1" w:styleId="lineheight1">
    <w:name w:val="lineheight1"/>
    <w:basedOn w:val="af1"/>
    <w:rsid w:val="00FE1A62"/>
  </w:style>
  <w:style w:type="character" w:customStyle="1" w:styleId="newshead1">
    <w:name w:val="news_head1"/>
    <w:basedOn w:val="af1"/>
    <w:rsid w:val="00FE1A62"/>
    <w:rPr>
      <w:b/>
      <w:bCs/>
      <w:color w:val="FFFFFF"/>
      <w:sz w:val="24"/>
      <w:szCs w:val="24"/>
    </w:rPr>
  </w:style>
  <w:style w:type="character" w:customStyle="1" w:styleId="newssubhead1">
    <w:name w:val="news_sub_head1"/>
    <w:basedOn w:val="af1"/>
    <w:rsid w:val="00FE1A62"/>
    <w:rPr>
      <w:b/>
      <w:bCs/>
      <w:color w:val="auto"/>
      <w:sz w:val="24"/>
      <w:szCs w:val="24"/>
    </w:rPr>
  </w:style>
  <w:style w:type="character" w:customStyle="1" w:styleId="newstext1">
    <w:name w:val="news_text1"/>
    <w:basedOn w:val="af1"/>
    <w:rsid w:val="00FE1A62"/>
    <w:rPr>
      <w:color w:val="FFFFFF"/>
      <w:sz w:val="24"/>
      <w:szCs w:val="24"/>
    </w:rPr>
  </w:style>
  <w:style w:type="character" w:customStyle="1" w:styleId="bigbluelink1">
    <w:name w:val="big_blue_link1"/>
    <w:basedOn w:val="af1"/>
    <w:rsid w:val="00FE1A62"/>
    <w:rPr>
      <w:b/>
      <w:bCs/>
      <w:color w:val="auto"/>
      <w:sz w:val="42"/>
      <w:szCs w:val="42"/>
    </w:rPr>
  </w:style>
  <w:style w:type="character" w:customStyle="1" w:styleId="rotatetxt1">
    <w:name w:val="rotatetxt1"/>
    <w:basedOn w:val="af1"/>
    <w:rsid w:val="00FE1A62"/>
    <w:rPr>
      <w:rFonts w:ascii="Verdana" w:hAnsi="Verdana"/>
      <w:color w:val="auto"/>
      <w:sz w:val="19"/>
      <w:szCs w:val="19"/>
    </w:rPr>
  </w:style>
  <w:style w:type="character" w:customStyle="1" w:styleId="smallbluelink1">
    <w:name w:val="small_blue_link1"/>
    <w:basedOn w:val="af1"/>
    <w:rsid w:val="00FE1A62"/>
    <w:rPr>
      <w:color w:val="auto"/>
      <w:sz w:val="25"/>
      <w:szCs w:val="25"/>
    </w:rPr>
  </w:style>
  <w:style w:type="character" w:customStyle="1" w:styleId="footertext1">
    <w:name w:val="footer_text1"/>
    <w:basedOn w:val="af1"/>
    <w:rsid w:val="00FE1A62"/>
    <w:rPr>
      <w:rFonts w:ascii="Arial" w:hAnsi="Arial" w:cs="Arial"/>
      <w:color w:val="FFFFFF"/>
      <w:sz w:val="17"/>
      <w:szCs w:val="17"/>
    </w:rPr>
  </w:style>
  <w:style w:type="paragraph" w:customStyle="1" w:styleId="journaltitles">
    <w:name w:val="journaltitles"/>
    <w:basedOn w:val="af0"/>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1"/>
    <w:rsid w:val="00FE1A62"/>
    <w:rPr>
      <w:rFonts w:ascii="Arial" w:hAnsi="Arial" w:cs="Arial"/>
      <w:color w:val="000000"/>
      <w:sz w:val="16"/>
      <w:szCs w:val="16"/>
    </w:rPr>
  </w:style>
  <w:style w:type="character" w:customStyle="1" w:styleId="maintext1">
    <w:name w:val="maintext1"/>
    <w:basedOn w:val="af1"/>
    <w:rsid w:val="00FE1A62"/>
    <w:rPr>
      <w:rFonts w:ascii="Arial" w:hAnsi="Arial" w:cs="Arial"/>
      <w:color w:val="000000"/>
      <w:sz w:val="18"/>
      <w:szCs w:val="18"/>
    </w:rPr>
  </w:style>
  <w:style w:type="paragraph" w:customStyle="1" w:styleId="default0">
    <w:name w:val="default"/>
    <w:basedOn w:val="af0"/>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3"/>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3"/>
    <w:uiPriority w:val="99"/>
    <w:semiHidden/>
    <w:unhideWhenUsed/>
    <w:rsid w:val="00267173"/>
  </w:style>
  <w:style w:type="paragraph" w:customStyle="1" w:styleId="2fffff1">
    <w:name w:val="Текст выноски2"/>
    <w:basedOn w:val="af0"/>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1"/>
    <w:rsid w:val="00292B3F"/>
    <w:rPr>
      <w:rFonts w:ascii="Arial" w:hAnsi="Arial" w:cs="Arial" w:hint="default"/>
      <w:b/>
      <w:bCs/>
      <w:color w:val="990000"/>
      <w:sz w:val="21"/>
      <w:szCs w:val="21"/>
    </w:rPr>
  </w:style>
  <w:style w:type="paragraph" w:customStyle="1" w:styleId="14pt2">
    <w:name w:val="Стиль Текст + 14 pt"/>
    <w:basedOn w:val="af0"/>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2">
    <w:name w:val="Знак Знак"/>
    <w:basedOn w:val="af1"/>
    <w:rsid w:val="00937513"/>
    <w:rPr>
      <w:sz w:val="24"/>
      <w:szCs w:val="24"/>
      <w:lang w:val="ru-RU" w:eastAsia="ru-RU"/>
    </w:rPr>
  </w:style>
  <w:style w:type="character" w:customStyle="1" w:styleId="14pt3">
    <w:name w:val="Стиль Текст + 14 pt Знак"/>
    <w:basedOn w:val="af1"/>
    <w:locked/>
    <w:rsid w:val="00314A13"/>
    <w:rPr>
      <w:sz w:val="28"/>
      <w:szCs w:val="28"/>
      <w:lang w:val="ru-RU" w:eastAsia="ru-RU" w:bidi="ar-SA"/>
    </w:rPr>
  </w:style>
  <w:style w:type="character" w:customStyle="1" w:styleId="14pt4">
    <w:name w:val="Стиль Текст + 14 pt Знак Знак"/>
    <w:basedOn w:val="af1"/>
    <w:locked/>
    <w:rsid w:val="00314A13"/>
    <w:rPr>
      <w:sz w:val="28"/>
      <w:szCs w:val="28"/>
      <w:lang w:val="ru-RU" w:eastAsia="ru-RU" w:bidi="ar-SA"/>
    </w:rPr>
  </w:style>
  <w:style w:type="character" w:customStyle="1" w:styleId="133">
    <w:name w:val="Знак Знак13"/>
    <w:basedOn w:val="af1"/>
    <w:locked/>
    <w:rsid w:val="00314A13"/>
    <w:rPr>
      <w:i/>
      <w:iCs/>
      <w:sz w:val="28"/>
      <w:szCs w:val="28"/>
      <w:lang w:val="uk-UA" w:eastAsia="ru-RU" w:bidi="ar-SA"/>
    </w:rPr>
  </w:style>
  <w:style w:type="character" w:customStyle="1" w:styleId="normal10">
    <w:name w:val="normal1"/>
    <w:basedOn w:val="af1"/>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0"/>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3"/>
    <w:uiPriority w:val="99"/>
    <w:semiHidden/>
    <w:unhideWhenUsed/>
    <w:rsid w:val="0039380B"/>
  </w:style>
  <w:style w:type="paragraph" w:customStyle="1" w:styleId="260">
    <w:name w:val="Основной текст 26"/>
    <w:basedOn w:val="af0"/>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3"/>
    <w:uiPriority w:val="99"/>
    <w:semiHidden/>
    <w:unhideWhenUsed/>
    <w:rsid w:val="00BA3A4E"/>
  </w:style>
  <w:style w:type="paragraph" w:customStyle="1" w:styleId="160">
    <w:name w:val="Основной текст16"/>
    <w:basedOn w:val="af0"/>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1"/>
    <w:rsid w:val="00E3373F"/>
    <w:rPr>
      <w:rFonts w:ascii="Verdana" w:hAnsi="Verdana" w:hint="default"/>
      <w:b/>
      <w:bCs/>
      <w:sz w:val="21"/>
      <w:szCs w:val="21"/>
    </w:rPr>
  </w:style>
  <w:style w:type="paragraph" w:customStyle="1" w:styleId="paper1">
    <w:name w:val="paper1"/>
    <w:basedOn w:val="af0"/>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0"/>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3">
    <w:name w:val="Дисс. Обычный абзац"/>
    <w:basedOn w:val="af0"/>
    <w:link w:val="afffffffffffffffffffff4"/>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4">
    <w:name w:val="Дисс. Обычный абзац Знак"/>
    <w:basedOn w:val="af1"/>
    <w:link w:val="afffffffffffffffffffff3"/>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0"/>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1"/>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0"/>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5">
    <w:name w:val="Определения Автора"/>
    <w:basedOn w:val="af0"/>
    <w:link w:val="afffffffffffffffffffff6"/>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6">
    <w:name w:val="Определения Автора Знак"/>
    <w:basedOn w:val="af1"/>
    <w:link w:val="afffffffffffffffffffff5"/>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e"/>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7">
    <w:name w:val="Обычный_Автореферат"/>
    <w:basedOn w:val="af0"/>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1"/>
    <w:rsid w:val="007B0B78"/>
  </w:style>
  <w:style w:type="character" w:customStyle="1" w:styleId="afffffffffffffffffffff8">
    <w:name w:val="Обычный абзац"/>
    <w:basedOn w:val="af1"/>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9">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a">
    <w:name w:val="дис как заголовок раздела"/>
    <w:basedOn w:val="af0"/>
    <w:next w:val="afffffffffffffffffffff9"/>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0"/>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b">
    <w:name w:val="Основний текст_"/>
    <w:link w:val="afffffffffffffffffffffc"/>
    <w:uiPriority w:val="99"/>
    <w:locked/>
    <w:rsid w:val="0010053C"/>
    <w:rPr>
      <w:sz w:val="21"/>
      <w:shd w:val="clear" w:color="auto" w:fill="FFFFFF"/>
    </w:rPr>
  </w:style>
  <w:style w:type="paragraph" w:customStyle="1" w:styleId="afffffffffffffffffffffc">
    <w:name w:val="Основний текст"/>
    <w:basedOn w:val="af0"/>
    <w:link w:val="afffffffffffffffffffffb"/>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5">
    <w:name w:val="Table Grid 1"/>
    <w:basedOn w:val="af2"/>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d">
    <w:name w:val="Основний текст + Курсив"/>
    <w:uiPriority w:val="99"/>
    <w:rsid w:val="0010053C"/>
    <w:rPr>
      <w:i/>
      <w:sz w:val="19"/>
    </w:rPr>
  </w:style>
  <w:style w:type="table" w:customStyle="1" w:styleId="1fffffff6">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0"/>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0"/>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1"/>
    <w:rsid w:val="000071A8"/>
  </w:style>
  <w:style w:type="paragraph" w:customStyle="1" w:styleId="articleauthorname">
    <w:name w:val="articleauthorname"/>
    <w:basedOn w:val="af0"/>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1"/>
    <w:rsid w:val="000071A8"/>
  </w:style>
  <w:style w:type="character" w:customStyle="1" w:styleId="article-author">
    <w:name w:val="article-author"/>
    <w:basedOn w:val="af1"/>
    <w:rsid w:val="000071A8"/>
  </w:style>
  <w:style w:type="character" w:customStyle="1" w:styleId="orange1">
    <w:name w:val="orange1"/>
    <w:basedOn w:val="af1"/>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1"/>
    <w:rsid w:val="004A5A83"/>
  </w:style>
  <w:style w:type="paragraph" w:customStyle="1" w:styleId="1fffffff7">
    <w:name w:val="Знак Знак Знак Знак Знак Знак Знак Знак Знак Знак Знак1 Знак Знак Знак Знак Знак Знак Знак Знак Знак Знак"/>
    <w:basedOn w:val="af0"/>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1"/>
    <w:rsid w:val="004A5A83"/>
  </w:style>
  <w:style w:type="character" w:customStyle="1" w:styleId="nobr">
    <w:name w:val="nobr"/>
    <w:basedOn w:val="af1"/>
    <w:rsid w:val="004A5A83"/>
  </w:style>
  <w:style w:type="paragraph" w:customStyle="1" w:styleId="ListParagraph1">
    <w:name w:val="List Paragraph1"/>
    <w:basedOn w:val="af0"/>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0"/>
    <w:next w:val="af0"/>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0"/>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0"/>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0"/>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0"/>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8">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e">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5">
    <w:name w:val="Подпись к картинке_"/>
    <w:link w:val="affffffffffffffffff4"/>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e">
    <w:name w:val="Подпись к таблице_"/>
    <w:link w:val="affffffffffffffffd"/>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0"/>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0"/>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0"/>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0"/>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0"/>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0"/>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0"/>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0"/>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0"/>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0"/>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0"/>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0"/>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0"/>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0"/>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0"/>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0"/>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0">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0"/>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0"/>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0"/>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0"/>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1">
    <w:name w:val="Авторефукр"/>
    <w:basedOn w:val="af0"/>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0"/>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0"/>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2">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1"/>
    <w:rsid w:val="003A3D03"/>
  </w:style>
  <w:style w:type="paragraph" w:customStyle="1" w:styleId="4ff9">
    <w:name w:val="4"/>
    <w:basedOn w:val="af0"/>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1"/>
    <w:rsid w:val="003A3D03"/>
  </w:style>
  <w:style w:type="character" w:customStyle="1" w:styleId="75pt3">
    <w:name w:val="75pt"/>
    <w:basedOn w:val="af1"/>
    <w:rsid w:val="003A3D03"/>
  </w:style>
  <w:style w:type="character" w:customStyle="1" w:styleId="constantia12pt40">
    <w:name w:val="constantia12pt40"/>
    <w:basedOn w:val="af1"/>
    <w:rsid w:val="003A3D03"/>
  </w:style>
  <w:style w:type="character" w:customStyle="1" w:styleId="9pt2">
    <w:name w:val="9pt"/>
    <w:basedOn w:val="af1"/>
    <w:rsid w:val="003A3D03"/>
  </w:style>
  <w:style w:type="character" w:customStyle="1" w:styleId="a00">
    <w:name w:val="a0"/>
    <w:basedOn w:val="af1"/>
    <w:rsid w:val="003A3D03"/>
  </w:style>
  <w:style w:type="paragraph" w:styleId="3">
    <w:name w:val="List Number 3"/>
    <w:basedOn w:val="af0"/>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1"/>
    <w:rsid w:val="004313DD"/>
    <w:rPr>
      <w:sz w:val="24"/>
      <w:lang w:val="uk-UA" w:eastAsia="ru-RU" w:bidi="ar-SA"/>
    </w:rPr>
  </w:style>
  <w:style w:type="character" w:customStyle="1" w:styleId="affffffffffffffffffffff3">
    <w:name w:val="Основной текст Знак Знак Знак"/>
    <w:basedOn w:val="af1"/>
    <w:rsid w:val="004313DD"/>
    <w:rPr>
      <w:b/>
      <w:sz w:val="36"/>
      <w:szCs w:val="36"/>
      <w:lang w:val="ru-RU" w:eastAsia="ru-RU" w:bidi="ar-SA"/>
    </w:rPr>
  </w:style>
  <w:style w:type="character" w:customStyle="1" w:styleId="BodyTextIndent210">
    <w:name w:val="Body Text Indent 2 Знак Знак1"/>
    <w:basedOn w:val="af1"/>
    <w:rsid w:val="004313DD"/>
    <w:rPr>
      <w:sz w:val="24"/>
      <w:szCs w:val="24"/>
      <w:lang w:val="uk-UA" w:eastAsia="ru-RU" w:bidi="ar-SA"/>
    </w:rPr>
  </w:style>
  <w:style w:type="paragraph" w:customStyle="1" w:styleId="263">
    <w:name w:val="Основной текст с отступом 26"/>
    <w:basedOn w:val="af0"/>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0"/>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4">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1"/>
    <w:rsid w:val="005C0E6E"/>
  </w:style>
  <w:style w:type="character" w:customStyle="1" w:styleId="date4">
    <w:name w:val="date4"/>
    <w:basedOn w:val="af1"/>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5">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0"/>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0"/>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0"/>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0"/>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0"/>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0"/>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9">
    <w:name w:val="таблица 1"/>
    <w:basedOn w:val="af0"/>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6">
    <w:name w:val="таблица название"/>
    <w:basedOn w:val="af0"/>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0"/>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1"/>
    <w:uiPriority w:val="99"/>
    <w:rsid w:val="00886B4E"/>
  </w:style>
  <w:style w:type="paragraph" w:customStyle="1" w:styleId="affffffffffffffffffffff7">
    <w:name w:val="Знак Знак Знак Знак Знак Знак Знак Знак Знак Знак Знак Знак"/>
    <w:basedOn w:val="af0"/>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0"/>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8">
    <w:name w:val="!Автореферат"/>
    <w:basedOn w:val="af0"/>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9">
    <w:name w:val="Заголов."/>
    <w:basedOn w:val="af0"/>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a">
    <w:name w:val="Знак Знак Знак Знак Знак Знак Знак Знак Знак Знак Знак Знак1"/>
    <w:basedOn w:val="af0"/>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a">
    <w:name w:val="Вопросы"/>
    <w:basedOn w:val="af0"/>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1"/>
    <w:rsid w:val="00886B4E"/>
  </w:style>
  <w:style w:type="paragraph" w:customStyle="1" w:styleId="leftauthor">
    <w:name w:val="left_author"/>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b">
    <w:name w:val="название"/>
    <w:basedOn w:val="af1"/>
    <w:rsid w:val="00886B4E"/>
  </w:style>
  <w:style w:type="character" w:customStyle="1" w:styleId="affffffffffffffffffffffc">
    <w:name w:val="назначение"/>
    <w:basedOn w:val="af1"/>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d">
    <w:name w:val="Normal Indent"/>
    <w:basedOn w:val="af0"/>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e">
    <w:name w:val="Подпись к рисунку (заголовок)"/>
    <w:basedOn w:val="affffffffffffffffc"/>
    <w:next w:val="affffffffffffffffc"/>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1"/>
    <w:rsid w:val="00886B4E"/>
  </w:style>
  <w:style w:type="paragraph" w:customStyle="1" w:styleId="CharChar1CharChar1CharChar">
    <w:name w:val="Char Char Знак Знак1 Char Char1 Знак Знак Char Char"/>
    <w:basedOn w:val="af0"/>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1"/>
    <w:rsid w:val="00886B4E"/>
  </w:style>
  <w:style w:type="character" w:customStyle="1" w:styleId="y5blacky5bg">
    <w:name w:val="y5_black y5_bg"/>
    <w:basedOn w:val="af1"/>
    <w:rsid w:val="00886B4E"/>
  </w:style>
  <w:style w:type="character" w:customStyle="1" w:styleId="url">
    <w:name w:val="url"/>
    <w:basedOn w:val="af1"/>
    <w:rsid w:val="00886B4E"/>
  </w:style>
  <w:style w:type="paragraph" w:customStyle="1" w:styleId="bodytext2">
    <w:name w:val="bodytext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
    <w:name w:val="обычный_(веб)"/>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1"/>
    <w:rsid w:val="00886B4E"/>
  </w:style>
  <w:style w:type="paragraph" w:customStyle="1" w:styleId="afffffffffffffffffffffff0">
    <w:name w:val="АА"/>
    <w:basedOn w:val="af0"/>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1">
    <w:name w:val="Б"/>
    <w:basedOn w:val="af0"/>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1"/>
    <w:rsid w:val="00886B4E"/>
  </w:style>
  <w:style w:type="character" w:customStyle="1" w:styleId="search-keyword-match">
    <w:name w:val="search-keyword-match"/>
    <w:basedOn w:val="af1"/>
    <w:rsid w:val="00886B4E"/>
  </w:style>
  <w:style w:type="character" w:customStyle="1" w:styleId="title1">
    <w:name w:val="title1"/>
    <w:basedOn w:val="af1"/>
    <w:rsid w:val="001F66E7"/>
    <w:rPr>
      <w:rFonts w:ascii="Tahoma" w:hAnsi="Tahoma" w:cs="Tahoma" w:hint="default"/>
      <w:b/>
      <w:bCs/>
      <w:color w:val="000000"/>
      <w:sz w:val="18"/>
      <w:szCs w:val="18"/>
    </w:rPr>
  </w:style>
  <w:style w:type="character" w:customStyle="1" w:styleId="txt1">
    <w:name w:val="txt1"/>
    <w:basedOn w:val="af1"/>
    <w:rsid w:val="001F66E7"/>
    <w:rPr>
      <w:sz w:val="18"/>
      <w:szCs w:val="18"/>
    </w:rPr>
  </w:style>
  <w:style w:type="character" w:customStyle="1" w:styleId="s4">
    <w:name w:val="s4"/>
    <w:basedOn w:val="af1"/>
    <w:rsid w:val="001F66E7"/>
  </w:style>
  <w:style w:type="character" w:customStyle="1" w:styleId="s1">
    <w:name w:val="s1"/>
    <w:basedOn w:val="af1"/>
    <w:rsid w:val="001F66E7"/>
  </w:style>
  <w:style w:type="character" w:customStyle="1" w:styleId="s2">
    <w:name w:val="s2"/>
    <w:basedOn w:val="af1"/>
    <w:rsid w:val="001F66E7"/>
  </w:style>
  <w:style w:type="paragraph" w:customStyle="1" w:styleId="text-content-page1">
    <w:name w:val="text-content-page1"/>
    <w:basedOn w:val="af0"/>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1"/>
    <w:rsid w:val="001F66E7"/>
  </w:style>
  <w:style w:type="character" w:customStyle="1" w:styleId="dcom1">
    <w:name w:val="d_com1"/>
    <w:basedOn w:val="af1"/>
    <w:rsid w:val="001F66E7"/>
    <w:rPr>
      <w:i/>
      <w:iCs/>
      <w:color w:val="6F0000"/>
    </w:rPr>
  </w:style>
  <w:style w:type="paragraph" w:customStyle="1" w:styleId="p3">
    <w:name w:val="p3"/>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0"/>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1"/>
    <w:uiPriority w:val="99"/>
    <w:rsid w:val="001F66E7"/>
    <w:rPr>
      <w:rFonts w:ascii="Times New Roman" w:hAnsi="Times New Roman" w:cs="Times New Roman"/>
      <w:b/>
      <w:bCs/>
      <w:sz w:val="22"/>
      <w:szCs w:val="22"/>
    </w:rPr>
  </w:style>
  <w:style w:type="character" w:customStyle="1" w:styleId="FontStyle175">
    <w:name w:val="Font Style175"/>
    <w:basedOn w:val="af1"/>
    <w:rsid w:val="001F66E7"/>
    <w:rPr>
      <w:rFonts w:ascii="Times New Roman" w:hAnsi="Times New Roman" w:cs="Times New Roman"/>
      <w:sz w:val="18"/>
      <w:szCs w:val="18"/>
    </w:rPr>
  </w:style>
  <w:style w:type="character" w:customStyle="1" w:styleId="FontStyle177">
    <w:name w:val="Font Style177"/>
    <w:basedOn w:val="af1"/>
    <w:rsid w:val="001F66E7"/>
    <w:rPr>
      <w:rFonts w:ascii="Times New Roman" w:hAnsi="Times New Roman" w:cs="Times New Roman"/>
      <w:sz w:val="18"/>
      <w:szCs w:val="18"/>
    </w:rPr>
  </w:style>
  <w:style w:type="character" w:customStyle="1" w:styleId="FontStyle188">
    <w:name w:val="Font Style188"/>
    <w:basedOn w:val="af1"/>
    <w:uiPriority w:val="99"/>
    <w:rsid w:val="001F66E7"/>
    <w:rPr>
      <w:rFonts w:ascii="Times New Roman" w:hAnsi="Times New Roman" w:cs="Times New Roman"/>
      <w:sz w:val="18"/>
      <w:szCs w:val="18"/>
    </w:rPr>
  </w:style>
  <w:style w:type="paragraph" w:customStyle="1" w:styleId="334">
    <w:name w:val="Основной текст 33"/>
    <w:basedOn w:val="af0"/>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0"/>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0"/>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0"/>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0"/>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0"/>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0"/>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0"/>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0"/>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0"/>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0"/>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0"/>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0"/>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0"/>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0"/>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0"/>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0"/>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0"/>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0"/>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1"/>
    <w:rsid w:val="00181228"/>
  </w:style>
  <w:style w:type="character" w:customStyle="1" w:styleId="ti2">
    <w:name w:val="ti2"/>
    <w:basedOn w:val="af1"/>
    <w:rsid w:val="00181228"/>
    <w:rPr>
      <w:sz w:val="22"/>
      <w:szCs w:val="22"/>
    </w:rPr>
  </w:style>
  <w:style w:type="character" w:customStyle="1" w:styleId="featuredlinkouts">
    <w:name w:val="featured_linkouts"/>
    <w:basedOn w:val="af1"/>
    <w:rsid w:val="00181228"/>
  </w:style>
  <w:style w:type="character" w:customStyle="1" w:styleId="linkbar">
    <w:name w:val="linkbar"/>
    <w:basedOn w:val="af1"/>
    <w:rsid w:val="00181228"/>
  </w:style>
  <w:style w:type="paragraph" w:customStyle="1" w:styleId="affiliation2">
    <w:name w:val="affiliation2"/>
    <w:basedOn w:val="af0"/>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1"/>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
    <w:basedOn w:val="af0"/>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0"/>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0"/>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0"/>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0"/>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2">
    <w:name w:val="_рисунок"/>
    <w:basedOn w:val="af0"/>
    <w:next w:val="af0"/>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3">
    <w:name w:val="_рисунок Знак"/>
    <w:basedOn w:val="af1"/>
    <w:rsid w:val="00181228"/>
    <w:rPr>
      <w:b/>
      <w:i/>
      <w:sz w:val="22"/>
      <w:szCs w:val="24"/>
      <w:lang w:val="uk-UA" w:eastAsia="ru-RU" w:bidi="ar-SA"/>
    </w:rPr>
  </w:style>
  <w:style w:type="character" w:customStyle="1" w:styleId="nonunderlined1">
    <w:name w:val="nonunderlined1"/>
    <w:basedOn w:val="af1"/>
    <w:rsid w:val="00181228"/>
    <w:rPr>
      <w:strike w:val="0"/>
      <w:dstrike w:val="0"/>
      <w:u w:val="none"/>
      <w:effect w:val="none"/>
    </w:rPr>
  </w:style>
  <w:style w:type="character" w:customStyle="1" w:styleId="issue">
    <w:name w:val="issue"/>
    <w:basedOn w:val="af1"/>
    <w:rsid w:val="00181228"/>
  </w:style>
  <w:style w:type="character" w:customStyle="1" w:styleId="ref-vol1">
    <w:name w:val="ref-vol1"/>
    <w:basedOn w:val="af1"/>
    <w:rsid w:val="00181228"/>
    <w:rPr>
      <w:b/>
      <w:bCs/>
    </w:rPr>
  </w:style>
  <w:style w:type="table" w:styleId="afffffffffffffffffffffff4">
    <w:name w:val="Table Professional"/>
    <w:basedOn w:val="af2"/>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0"/>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0"/>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0"/>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0"/>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0"/>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0"/>
    <w:rsid w:val="006A457C"/>
    <w:pPr>
      <w:suppressAutoHyphens w:val="0"/>
      <w:spacing w:after="120"/>
      <w:ind w:left="1415"/>
    </w:pPr>
    <w:rPr>
      <w:rFonts w:ascii="Times New Roman" w:eastAsia="Times New Roman" w:hAnsi="Times New Roman" w:cs="Times New Roman"/>
      <w:lang w:val="uk-UA" w:eastAsia="ru-RU"/>
    </w:rPr>
  </w:style>
  <w:style w:type="paragraph" w:styleId="afff5">
    <w:name w:val="Body Text First Indent"/>
    <w:basedOn w:val="afffffffb"/>
    <w:link w:val="afff4"/>
    <w:rsid w:val="006A457C"/>
    <w:pPr>
      <w:suppressAutoHyphens w:val="0"/>
      <w:ind w:firstLine="210"/>
    </w:pPr>
    <w:rPr>
      <w:rFonts w:ascii="PetersburgCTT" w:eastAsia="PetersburgCTT" w:hAnsi="PetersburgCTT" w:cs="PetersburgCTT"/>
      <w:sz w:val="24"/>
    </w:rPr>
  </w:style>
  <w:style w:type="character" w:customStyle="1" w:styleId="1fffffffb">
    <w:name w:val="Красная строка Знак1"/>
    <w:basedOn w:val="1ff1"/>
    <w:uiPriority w:val="99"/>
    <w:semiHidden/>
    <w:rsid w:val="006A457C"/>
    <w:rPr>
      <w:rFonts w:ascii="Garamond" w:eastAsia="Garamond" w:hAnsi="Garamond" w:cs="Garamond"/>
      <w:sz w:val="24"/>
      <w:szCs w:val="24"/>
      <w:lang w:eastAsia="ar-SA"/>
    </w:rPr>
  </w:style>
  <w:style w:type="paragraph" w:styleId="2d">
    <w:name w:val="Body Text First Indent 2"/>
    <w:basedOn w:val="affffffff2"/>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1"/>
    <w:link w:val="affffffff2"/>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0"/>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0"/>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0"/>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0"/>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0"/>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0"/>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0"/>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0"/>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0"/>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0"/>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0"/>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0"/>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0"/>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0"/>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0"/>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0"/>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0"/>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0"/>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0"/>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0"/>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0"/>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0"/>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0"/>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0"/>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0"/>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0"/>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0"/>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0"/>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0"/>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0"/>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0"/>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0"/>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0"/>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0"/>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0"/>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0"/>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0"/>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0"/>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0"/>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0"/>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0"/>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0"/>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0"/>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0"/>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0"/>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0"/>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0"/>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0"/>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0"/>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0"/>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0"/>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0"/>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0"/>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0"/>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0"/>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0"/>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0"/>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0"/>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0"/>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0"/>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0"/>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0"/>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0"/>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0"/>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0"/>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0"/>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0"/>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0"/>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0"/>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0"/>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0"/>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0"/>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1"/>
    <w:rsid w:val="0011487C"/>
    <w:rPr>
      <w:rFonts w:ascii="Arial Narrow" w:hAnsi="Arial Narrow" w:cs="Arial Narrow"/>
      <w:b/>
      <w:bCs/>
      <w:i/>
      <w:iCs/>
      <w:caps/>
      <w:sz w:val="20"/>
      <w:szCs w:val="20"/>
    </w:rPr>
  </w:style>
  <w:style w:type="paragraph" w:customStyle="1" w:styleId="afffffffffffffffffffffff5">
    <w:name w:val="Титульний"/>
    <w:basedOn w:val="af0"/>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1"/>
    <w:rsid w:val="00821E3A"/>
    <w:rPr>
      <w:color w:val="FF0000"/>
    </w:rPr>
  </w:style>
  <w:style w:type="paragraph" w:customStyle="1" w:styleId="NienieEeo">
    <w:name w:val="NienieEeo"/>
    <w:basedOn w:val="af0"/>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0"/>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6">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0"/>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1"/>
    <w:rsid w:val="007B6B41"/>
  </w:style>
  <w:style w:type="character" w:customStyle="1" w:styleId="bindingblock1">
    <w:name w:val="bindingblock1"/>
    <w:basedOn w:val="af1"/>
    <w:rsid w:val="007B6B41"/>
  </w:style>
  <w:style w:type="paragraph" w:customStyle="1" w:styleId="afffffffffffffffffffffff7">
    <w:name w:val="КД Знак Знак"/>
    <w:basedOn w:val="af0"/>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0"/>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1"/>
    <w:rsid w:val="00733FD1"/>
  </w:style>
  <w:style w:type="character" w:customStyle="1" w:styleId="text41">
    <w:name w:val="text41"/>
    <w:basedOn w:val="af1"/>
    <w:rsid w:val="00733FD1"/>
    <w:rPr>
      <w:rFonts w:ascii="Verdana" w:hAnsi="Verdana" w:hint="default"/>
      <w:b w:val="0"/>
      <w:bCs w:val="0"/>
      <w:color w:val="212063"/>
    </w:rPr>
  </w:style>
  <w:style w:type="paragraph" w:customStyle="1" w:styleId="textjur">
    <w:name w:val="text_jur"/>
    <w:basedOn w:val="af0"/>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1"/>
    <w:rsid w:val="00733FD1"/>
    <w:rPr>
      <w:sz w:val="20"/>
      <w:szCs w:val="20"/>
    </w:rPr>
  </w:style>
  <w:style w:type="character" w:customStyle="1" w:styleId="comment">
    <w:name w:val="comment"/>
    <w:basedOn w:val="af1"/>
    <w:rsid w:val="00733FD1"/>
  </w:style>
  <w:style w:type="paragraph" w:customStyle="1" w:styleId="authorgroup">
    <w:name w:val="authorgroup"/>
    <w:basedOn w:val="af0"/>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1"/>
    <w:rsid w:val="00733FD1"/>
    <w:rPr>
      <w:rFonts w:ascii="Arial" w:hAnsi="Arial" w:cs="Arial" w:hint="default"/>
      <w:b/>
      <w:bCs/>
      <w:color w:val="003399"/>
      <w:sz w:val="32"/>
      <w:szCs w:val="32"/>
    </w:rPr>
  </w:style>
  <w:style w:type="character" w:customStyle="1" w:styleId="rvts21">
    <w:name w:val="rvts21"/>
    <w:basedOn w:val="af1"/>
    <w:rsid w:val="00733FD1"/>
    <w:rPr>
      <w:rFonts w:ascii="Times New Roman" w:hAnsi="Times New Roman" w:cs="Times New Roman" w:hint="default"/>
      <w:sz w:val="28"/>
      <w:szCs w:val="28"/>
    </w:rPr>
  </w:style>
  <w:style w:type="character" w:customStyle="1" w:styleId="srtitle">
    <w:name w:val="srtitle"/>
    <w:basedOn w:val="af1"/>
    <w:rsid w:val="00733FD1"/>
  </w:style>
  <w:style w:type="character" w:customStyle="1" w:styleId="grey">
    <w:name w:val="grey"/>
    <w:basedOn w:val="af1"/>
    <w:rsid w:val="00733FD1"/>
  </w:style>
  <w:style w:type="character" w:customStyle="1" w:styleId="addmd">
    <w:name w:val="addmd"/>
    <w:basedOn w:val="af1"/>
    <w:rsid w:val="00733FD1"/>
  </w:style>
  <w:style w:type="character" w:customStyle="1" w:styleId="bindingblock">
    <w:name w:val="bindingblock"/>
    <w:basedOn w:val="af1"/>
    <w:rsid w:val="00733FD1"/>
  </w:style>
  <w:style w:type="character" w:customStyle="1" w:styleId="binding">
    <w:name w:val="binding"/>
    <w:basedOn w:val="af1"/>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0"/>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8">
    <w:name w:val="СтФорм"/>
    <w:basedOn w:val="BodyText3"/>
    <w:rsid w:val="00187A91"/>
    <w:pPr>
      <w:widowControl/>
      <w:spacing w:after="120" w:line="360" w:lineRule="auto"/>
      <w:ind w:firstLine="851"/>
    </w:pPr>
    <w:rPr>
      <w:sz w:val="28"/>
      <w:szCs w:val="28"/>
    </w:rPr>
  </w:style>
  <w:style w:type="character" w:customStyle="1" w:styleId="afffffffffffffffffffffff9">
    <w:name w:val="Основной текст Знак.Основной текст Знак Знак Знак Знак Знак Знак Знак"/>
    <w:basedOn w:val="af1"/>
    <w:rsid w:val="00187A91"/>
    <w:rPr>
      <w:sz w:val="24"/>
      <w:szCs w:val="24"/>
      <w:lang w:val="ru-RU"/>
    </w:rPr>
  </w:style>
  <w:style w:type="paragraph" w:customStyle="1" w:styleId="3fffd">
    <w:name w:val="Текст выноски3"/>
    <w:basedOn w:val="af0"/>
    <w:rsid w:val="00187A91"/>
    <w:pPr>
      <w:suppressAutoHyphens w:val="0"/>
      <w:autoSpaceDE w:val="0"/>
      <w:autoSpaceDN w:val="0"/>
    </w:pPr>
    <w:rPr>
      <w:rFonts w:ascii="Tahoma" w:eastAsia="Times New Roman" w:hAnsi="Tahoma" w:cs="Tahoma"/>
      <w:sz w:val="16"/>
      <w:szCs w:val="16"/>
      <w:lang w:eastAsia="ru-RU"/>
    </w:rPr>
  </w:style>
  <w:style w:type="paragraph" w:customStyle="1" w:styleId="1fffffffc">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0"/>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a">
    <w:name w:val="А"/>
    <w:basedOn w:val="af0"/>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b">
    <w:name w:val="Список определений"/>
    <w:basedOn w:val="163"/>
    <w:next w:val="af0"/>
    <w:rsid w:val="000E45DD"/>
    <w:pPr>
      <w:widowControl/>
      <w:ind w:left="360"/>
    </w:pPr>
    <w:rPr>
      <w:b w:val="0"/>
      <w:sz w:val="24"/>
    </w:rPr>
  </w:style>
  <w:style w:type="paragraph" w:customStyle="1" w:styleId="21f3">
    <w:name w:val="Îñíîâíîé òåêñò 21"/>
    <w:basedOn w:val="affffffffffff0"/>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0"/>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0"/>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1"/>
    <w:rsid w:val="00125F49"/>
  </w:style>
  <w:style w:type="character" w:customStyle="1" w:styleId="7f">
    <w:name w:val="Название7"/>
    <w:basedOn w:val="af1"/>
    <w:rsid w:val="00125F49"/>
  </w:style>
  <w:style w:type="character" w:customStyle="1" w:styleId="hissue">
    <w:name w:val="hissue"/>
    <w:basedOn w:val="af1"/>
    <w:rsid w:val="00125F49"/>
  </w:style>
  <w:style w:type="character" w:customStyle="1" w:styleId="smalllight">
    <w:name w:val="small light"/>
    <w:basedOn w:val="af1"/>
    <w:rsid w:val="00125F49"/>
  </w:style>
  <w:style w:type="character" w:customStyle="1" w:styleId="c51">
    <w:name w:val="c51"/>
    <w:basedOn w:val="af1"/>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1"/>
    <w:rsid w:val="00140CEE"/>
    <w:rPr>
      <w:rFonts w:ascii="Times New Roman" w:hAnsi="Times New Roman"/>
      <w:noProof w:val="0"/>
      <w:sz w:val="28"/>
      <w:lang w:val="uk-UA"/>
    </w:rPr>
  </w:style>
  <w:style w:type="paragraph" w:customStyle="1" w:styleId="afffffffffffffffffffffffc">
    <w:name w:val="мій Знак Знак Знак Знак Знак Знак Знак Знак"/>
    <w:basedOn w:val="afffffffb"/>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1"/>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0"/>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0"/>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0"/>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0"/>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1"/>
    <w:rsid w:val="00A36128"/>
    <w:rPr>
      <w:rFonts w:ascii="Verdana" w:hAnsi="Verdana" w:cs="Verdana" w:hint="default"/>
      <w:sz w:val="14"/>
      <w:szCs w:val="14"/>
    </w:rPr>
  </w:style>
  <w:style w:type="paragraph" w:customStyle="1" w:styleId="5ff5">
    <w:name w:val="табл5"/>
    <w:basedOn w:val="af0"/>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0"/>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6">
    <w:name w:val="Текст выноски Знак1"/>
    <w:basedOn w:val="af1"/>
    <w:link w:val="affffffffc"/>
    <w:rsid w:val="00AA46C8"/>
    <w:rPr>
      <w:rFonts w:ascii="Helvetica" w:eastAsia="Garamond" w:hAnsi="Helvetica" w:cs="Helvetica"/>
      <w:sz w:val="16"/>
      <w:szCs w:val="16"/>
      <w:lang w:eastAsia="ar-SA"/>
    </w:rPr>
  </w:style>
  <w:style w:type="paragraph" w:customStyle="1" w:styleId="dip">
    <w:name w:val="dip"/>
    <w:basedOn w:val="af0"/>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1"/>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0"/>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d">
    <w:name w:val="Нормальний текст"/>
    <w:basedOn w:val="af0"/>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0"/>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0"/>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1"/>
    <w:rsid w:val="00A473A1"/>
    <w:rPr>
      <w:rFonts w:ascii="Arial" w:hAnsi="Arial" w:cs="Arial" w:hint="default"/>
      <w:color w:val="494949"/>
      <w:sz w:val="19"/>
      <w:szCs w:val="19"/>
    </w:rPr>
  </w:style>
  <w:style w:type="paragraph" w:customStyle="1" w:styleId="2130">
    <w:name w:val="Основной текст 213"/>
    <w:basedOn w:val="af0"/>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0"/>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0"/>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d">
    <w:name w:val="Заголовок1"/>
    <w:basedOn w:val="af0"/>
    <w:next w:val="affffffff0"/>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0"/>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1"/>
    <w:rsid w:val="004B780E"/>
    <w:rPr>
      <w:b/>
      <w:bCs/>
      <w:color w:val="999999"/>
      <w:sz w:val="16"/>
      <w:szCs w:val="16"/>
    </w:rPr>
  </w:style>
  <w:style w:type="character" w:customStyle="1" w:styleId="htopic1">
    <w:name w:val="htopic1"/>
    <w:basedOn w:val="af1"/>
    <w:rsid w:val="004B780E"/>
    <w:rPr>
      <w:color w:val="999999"/>
      <w:sz w:val="16"/>
      <w:szCs w:val="16"/>
    </w:rPr>
  </w:style>
  <w:style w:type="paragraph" w:customStyle="1" w:styleId="bottom">
    <w:name w:val="bottom"/>
    <w:basedOn w:val="af0"/>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1"/>
    <w:rsid w:val="00C33A43"/>
    <w:rPr>
      <w:color w:val="ABDC7D"/>
      <w:sz w:val="27"/>
      <w:szCs w:val="27"/>
    </w:rPr>
  </w:style>
  <w:style w:type="character" w:customStyle="1" w:styleId="announcetitle1">
    <w:name w:val="announce_title1"/>
    <w:basedOn w:val="af1"/>
    <w:rsid w:val="00C33A43"/>
    <w:rPr>
      <w:b/>
      <w:bCs/>
      <w:color w:val="00763E"/>
      <w:sz w:val="21"/>
      <w:szCs w:val="21"/>
    </w:rPr>
  </w:style>
  <w:style w:type="character" w:customStyle="1" w:styleId="b4">
    <w:name w:val="b4"/>
    <w:basedOn w:val="af1"/>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e">
    <w:name w:val="Гост"/>
    <w:basedOn w:val="af0"/>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
    <w:name w:val="ГОСТ"/>
    <w:basedOn w:val="af0"/>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0"/>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0"/>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e">
    <w:name w:val="текст сноски1"/>
    <w:basedOn w:val="af0"/>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0"/>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0"/>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2"/>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0"/>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d">
    <w:name w:val="Список Литературы"/>
    <w:basedOn w:val="afffffffb"/>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0">
    <w:name w:val="Стиль Основной текст + полужирный"/>
    <w:basedOn w:val="afffffffb"/>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0">
    <w:name w:val="Стиль Основной текст + полужирный1"/>
    <w:basedOn w:val="afffffffb"/>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b"/>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b"/>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0"/>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0"/>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1">
    <w:name w:val="Загл.табл."/>
    <w:basedOn w:val="af0"/>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0"/>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0"/>
    <w:next w:val="af0"/>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2">
    <w:name w:val="УПЖ"/>
    <w:basedOn w:val="af0"/>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3">
    <w:name w:val="Розділ"/>
    <w:basedOn w:val="af0"/>
    <w:next w:val="af0"/>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0"/>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0"/>
    <w:unhideWhenUsed/>
    <w:rsid w:val="0000123E"/>
    <w:pPr>
      <w:numPr>
        <w:numId w:val="45"/>
      </w:numPr>
      <w:contextualSpacing/>
    </w:pPr>
  </w:style>
  <w:style w:type="character" w:customStyle="1" w:styleId="mlxttrn">
    <w:name w:val="mlxt_trn"/>
    <w:basedOn w:val="af1"/>
    <w:rsid w:val="00CA7E0D"/>
    <w:rPr>
      <w:rFonts w:ascii="Times New Roman" w:hAnsi="Times New Roman" w:cs="Times New Roman"/>
    </w:rPr>
  </w:style>
  <w:style w:type="character" w:customStyle="1" w:styleId="3ffff0">
    <w:name w:val="Номер страницы3"/>
    <w:basedOn w:val="af1"/>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0"/>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1"/>
    <w:rsid w:val="00BF54BF"/>
    <w:rPr>
      <w:rFonts w:ascii="Arial" w:hAnsi="Arial" w:cs="Arial" w:hint="default"/>
      <w:color w:val="000000"/>
      <w:sz w:val="18"/>
      <w:szCs w:val="18"/>
    </w:rPr>
  </w:style>
  <w:style w:type="character" w:customStyle="1" w:styleId="ref-vol">
    <w:name w:val="ref-vol"/>
    <w:basedOn w:val="af1"/>
    <w:rsid w:val="00BF54BF"/>
  </w:style>
  <w:style w:type="character" w:customStyle="1" w:styleId="maintextbldleft">
    <w:name w:val="maintextbldleft"/>
    <w:basedOn w:val="af1"/>
    <w:rsid w:val="00BF54BF"/>
  </w:style>
  <w:style w:type="character" w:customStyle="1" w:styleId="maintextleft">
    <w:name w:val="maintextleft"/>
    <w:basedOn w:val="af1"/>
    <w:rsid w:val="00BF54BF"/>
  </w:style>
  <w:style w:type="character" w:customStyle="1" w:styleId="fm-vol-iss-date1">
    <w:name w:val="fm-vol-iss-date1"/>
    <w:basedOn w:val="af1"/>
    <w:rsid w:val="00BF54BF"/>
    <w:rPr>
      <w:rFonts w:ascii="Arial" w:hAnsi="Arial" w:cs="Arial" w:hint="default"/>
      <w:sz w:val="18"/>
      <w:szCs w:val="18"/>
    </w:rPr>
  </w:style>
  <w:style w:type="paragraph" w:customStyle="1" w:styleId="fm-author">
    <w:name w:val="fm-author"/>
    <w:basedOn w:val="af0"/>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0"/>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0"/>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0"/>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0"/>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0"/>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1"/>
    <w:rsid w:val="00296605"/>
    <w:rPr>
      <w:i/>
      <w:iCs/>
      <w:caps w:val="0"/>
    </w:rPr>
  </w:style>
  <w:style w:type="character" w:customStyle="1" w:styleId="normal--char">
    <w:name w:val="normal--char"/>
    <w:basedOn w:val="af1"/>
    <w:rsid w:val="00985F2A"/>
  </w:style>
  <w:style w:type="character" w:customStyle="1" w:styleId="ref-journal">
    <w:name w:val="ref-journal"/>
    <w:basedOn w:val="af1"/>
    <w:rsid w:val="00985F2A"/>
  </w:style>
  <w:style w:type="character" w:customStyle="1" w:styleId="e1">
    <w:name w:val="e1"/>
    <w:basedOn w:val="af1"/>
    <w:rsid w:val="00985F2A"/>
    <w:rPr>
      <w:color w:val="FF0000"/>
    </w:rPr>
  </w:style>
  <w:style w:type="character" w:customStyle="1" w:styleId="sz13">
    <w:name w:val="sz13"/>
    <w:basedOn w:val="af1"/>
    <w:rsid w:val="00985F2A"/>
  </w:style>
  <w:style w:type="character" w:customStyle="1" w:styleId="ref-journal1">
    <w:name w:val="ref-journal1"/>
    <w:basedOn w:val="af1"/>
    <w:rsid w:val="00985F2A"/>
    <w:rPr>
      <w:i/>
      <w:iCs/>
    </w:rPr>
  </w:style>
  <w:style w:type="character" w:customStyle="1" w:styleId="goohl2">
    <w:name w:val="goohl2"/>
    <w:basedOn w:val="af1"/>
    <w:rsid w:val="006B783C"/>
  </w:style>
  <w:style w:type="character" w:customStyle="1" w:styleId="goohl0">
    <w:name w:val="goohl0"/>
    <w:basedOn w:val="af1"/>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0"/>
    <w:next w:val="af0"/>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4">
    <w:name w:val="Обычный (д)"/>
    <w:basedOn w:val="af0"/>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1">
    <w:name w:val="Заголовок 1 (д)"/>
    <w:basedOn w:val="af0"/>
    <w:next w:val="af0"/>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5">
    <w:name w:val="Подзаголовок (д)"/>
    <w:basedOn w:val="20"/>
    <w:next w:val="affffffffffffffffffffffff4"/>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4"/>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6">
    <w:name w:val="Таблица №"/>
    <w:basedOn w:val="affffffffffffffffffffffff4"/>
    <w:next w:val="affffffff5"/>
    <w:rsid w:val="007F0A39"/>
    <w:pPr>
      <w:jc w:val="right"/>
    </w:pPr>
    <w:rPr>
      <w:b/>
    </w:rPr>
  </w:style>
  <w:style w:type="paragraph" w:customStyle="1" w:styleId="3ffff2">
    <w:name w:val="Заголовок 3 (д)"/>
    <w:basedOn w:val="31"/>
    <w:next w:val="affffffffffffffffffffffff4"/>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7">
    <w:name w:val="Рисунок (название)"/>
    <w:basedOn w:val="affffffffffffffffffffffff4"/>
    <w:next w:val="affffffffffffffffffffffff4"/>
    <w:rsid w:val="007F0A39"/>
    <w:rPr>
      <w:i/>
    </w:rPr>
  </w:style>
  <w:style w:type="character" w:customStyle="1" w:styleId="maintextbldleft1">
    <w:name w:val="maintextbldleft1"/>
    <w:basedOn w:val="af1"/>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1"/>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8">
    <w:name w:val="Содержимое списка"/>
    <w:basedOn w:val="af0"/>
    <w:rsid w:val="007F0A39"/>
    <w:pPr>
      <w:widowControl w:val="0"/>
      <w:ind w:left="567"/>
    </w:pPr>
    <w:rPr>
      <w:rFonts w:ascii="Times New Roman" w:eastAsia="Lucida Sans Unicode" w:hAnsi="Times New Roman" w:cs="Times New Roman"/>
    </w:rPr>
  </w:style>
  <w:style w:type="paragraph" w:customStyle="1" w:styleId="affffffffffffffffffffffff9">
    <w:name w:val="Нормальный"/>
    <w:rsid w:val="00A8527C"/>
    <w:rPr>
      <w:rFonts w:ascii="Peterburg" w:eastAsia="Times New Roman" w:hAnsi="Peterburg" w:cs="Times New Roman"/>
      <w:sz w:val="26"/>
    </w:rPr>
  </w:style>
  <w:style w:type="paragraph" w:customStyle="1" w:styleId="Dtext">
    <w:name w:val="D_text"/>
    <w:basedOn w:val="af0"/>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0"/>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0"/>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1"/>
    <w:rsid w:val="00680AB0"/>
    <w:rPr>
      <w:color w:val="0000FF"/>
      <w:sz w:val="28"/>
      <w:szCs w:val="28"/>
      <w:lang w:val="uk-UA"/>
    </w:rPr>
  </w:style>
  <w:style w:type="paragraph" w:customStyle="1" w:styleId="Dtext0">
    <w:name w:val="D_text Знак"/>
    <w:basedOn w:val="af0"/>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a">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0"/>
    <w:rsid w:val="006E39C1"/>
    <w:pPr>
      <w:ind w:left="720"/>
    </w:pPr>
    <w:rPr>
      <w:rFonts w:ascii="Calibri" w:eastAsia="Times New Roman" w:hAnsi="Calibri" w:cs="Times New Roman"/>
      <w:lang w:val="en-US"/>
    </w:rPr>
  </w:style>
  <w:style w:type="paragraph" w:customStyle="1" w:styleId="5ff6">
    <w:name w:val="Текст выноски5"/>
    <w:basedOn w:val="af0"/>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0"/>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1"/>
    <w:rsid w:val="00D93504"/>
    <w:rPr>
      <w:b/>
      <w:bCs/>
      <w:sz w:val="26"/>
      <w:szCs w:val="24"/>
      <w:lang w:val="uk-UA"/>
    </w:rPr>
  </w:style>
  <w:style w:type="character" w:customStyle="1" w:styleId="1210">
    <w:name w:val="Знак Знак121"/>
    <w:basedOn w:val="af1"/>
    <w:rsid w:val="00D93504"/>
    <w:rPr>
      <w:sz w:val="28"/>
      <w:szCs w:val="24"/>
      <w:lang w:val="uk-UA"/>
    </w:rPr>
  </w:style>
  <w:style w:type="paragraph" w:customStyle="1" w:styleId="affffffffffffffffffffffffb">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2">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2"/>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3">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c">
    <w:name w:val="подраздел"/>
    <w:basedOn w:val="af0"/>
    <w:next w:val="af0"/>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d">
    <w:name w:val="Table Elegant"/>
    <w:basedOn w:val="af2"/>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e">
    <w:name w:val="обычный выделенный Знак Знак Знак"/>
    <w:basedOn w:val="af0"/>
    <w:link w:val="afffffffffffffffffffffffff"/>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
    <w:name w:val="обычный выделенный Знак Знак Знак Знак"/>
    <w:basedOn w:val="af1"/>
    <w:link w:val="affffffffffffffffffffffffe"/>
    <w:rsid w:val="00372848"/>
    <w:rPr>
      <w:rFonts w:ascii="Courier New" w:eastAsia="Times New Roman" w:hAnsi="Courier New" w:cs="Courier New"/>
      <w:b/>
      <w:spacing w:val="3"/>
      <w:sz w:val="28"/>
      <w:szCs w:val="28"/>
      <w:lang w:val="uk-UA"/>
    </w:rPr>
  </w:style>
  <w:style w:type="character" w:customStyle="1" w:styleId="afffffffffffffffffffffffff0">
    <w:name w:val="обычный выделенный Знак Знак Знак Знак Знак"/>
    <w:basedOn w:val="af1"/>
    <w:rsid w:val="0034262A"/>
    <w:rPr>
      <w:rFonts w:ascii="Courier New" w:hAnsi="Courier New" w:cs="Courier New"/>
      <w:b/>
      <w:spacing w:val="3"/>
      <w:sz w:val="28"/>
      <w:szCs w:val="28"/>
      <w:lang w:val="uk-UA"/>
    </w:rPr>
  </w:style>
  <w:style w:type="paragraph" w:customStyle="1" w:styleId="afffffffffffffffffffffffff1">
    <w:name w:val="Таблиця"/>
    <w:basedOn w:val="af0"/>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0"/>
    <w:rsid w:val="007D5B26"/>
    <w:pPr>
      <w:widowControl w:val="0"/>
      <w:suppressAutoHyphens w:val="0"/>
    </w:pPr>
    <w:rPr>
      <w:rFonts w:ascii="Times New Roman" w:eastAsia="Times New Roman" w:hAnsi="Times New Roman" w:cs="Times New Roman"/>
      <w:lang w:val="en-US" w:eastAsia="ru-RU"/>
    </w:rPr>
  </w:style>
  <w:style w:type="character" w:customStyle="1" w:styleId="affffffff9">
    <w:name w:val="Обычный (веб) Знак"/>
    <w:basedOn w:val="af1"/>
    <w:link w:val="affffffff8"/>
    <w:rsid w:val="006C2CC6"/>
    <w:rPr>
      <w:rFonts w:ascii="Garamond" w:eastAsia="Garamond" w:hAnsi="Garamond" w:cs="Garamond"/>
      <w:color w:val="000000"/>
      <w:sz w:val="24"/>
      <w:szCs w:val="24"/>
      <w:lang w:eastAsia="ar-SA"/>
    </w:rPr>
  </w:style>
  <w:style w:type="paragraph" w:customStyle="1" w:styleId="a9">
    <w:name w:val="Рис"/>
    <w:basedOn w:val="affffffff2"/>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2">
    <w:name w:val="Обзор"/>
    <w:basedOn w:val="af0"/>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4">
    <w:name w:val="Table Classic 1"/>
    <w:basedOn w:val="af2"/>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5">
    <w:name w:val="Table Simple 1"/>
    <w:basedOn w:val="af2"/>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3">
    <w:name w:val="íîìåð ñòðàíèöû"/>
    <w:basedOn w:val="af1"/>
    <w:rsid w:val="006C2CC6"/>
  </w:style>
  <w:style w:type="character" w:customStyle="1" w:styleId="variant1">
    <w:name w:val="variant1"/>
    <w:basedOn w:val="af1"/>
    <w:rsid w:val="006C2CC6"/>
    <w:rPr>
      <w:color w:val="0000FF"/>
    </w:rPr>
  </w:style>
  <w:style w:type="character" w:customStyle="1" w:styleId="lowimportantproductattribute1">
    <w:name w:val="lowimportantproductattribute1"/>
    <w:basedOn w:val="af1"/>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1"/>
    <w:rsid w:val="00E64939"/>
  </w:style>
  <w:style w:type="paragraph" w:styleId="4fffa">
    <w:name w:val="index 4"/>
    <w:basedOn w:val="af0"/>
    <w:next w:val="af0"/>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0"/>
    <w:next w:val="af0"/>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0"/>
    <w:next w:val="af0"/>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0"/>
    <w:next w:val="af0"/>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0"/>
    <w:next w:val="af0"/>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0"/>
    <w:next w:val="af0"/>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4">
    <w:name w:val="Ãëàâà äîêóìåíòó"/>
    <w:basedOn w:val="af0"/>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5">
    <w:name w:val="Çàãîëîâîê"/>
    <w:basedOn w:val="af0"/>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6">
    <w:name w:val="Íîðìàëüíèé òåêñò"/>
    <w:basedOn w:val="af0"/>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7">
    <w:name w:val="Ï³äïèñ"/>
    <w:basedOn w:val="af0"/>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8">
    <w:name w:val="Øàïêà äîêóìåíòó"/>
    <w:basedOn w:val="af0"/>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6">
    <w:name w:val="Заголов1"/>
    <w:basedOn w:val="af0"/>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0"/>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7">
    <w:name w:val="Список1"/>
    <w:basedOn w:val="245"/>
    <w:rsid w:val="00B80692"/>
    <w:pPr>
      <w:ind w:left="283" w:hanging="283"/>
    </w:pPr>
    <w:rPr>
      <w:snapToGrid/>
    </w:rPr>
  </w:style>
  <w:style w:type="paragraph" w:customStyle="1" w:styleId="1ffffffff8">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0"/>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1"/>
    <w:rsid w:val="00B80692"/>
    <w:rPr>
      <w:rFonts w:ascii="Arial" w:hAnsi="Arial" w:cs="Arial" w:hint="default"/>
      <w:b/>
      <w:bCs/>
      <w:color w:val="092869"/>
      <w:sz w:val="22"/>
      <w:szCs w:val="22"/>
    </w:rPr>
  </w:style>
  <w:style w:type="paragraph" w:customStyle="1" w:styleId="abzac">
    <w:name w:val="abzac"/>
    <w:basedOn w:val="af0"/>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0"/>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0"/>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0"/>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1"/>
    <w:rsid w:val="00B80692"/>
  </w:style>
  <w:style w:type="paragraph" w:customStyle="1" w:styleId="gutter3">
    <w:name w:val="gutter3"/>
    <w:basedOn w:val="af0"/>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1"/>
    <w:rsid w:val="00B80692"/>
    <w:rPr>
      <w:rFonts w:ascii="Arial" w:hAnsi="Arial" w:cs="Arial" w:hint="default"/>
      <w:b w:val="0"/>
      <w:bCs w:val="0"/>
      <w:i w:val="0"/>
      <w:iCs w:val="0"/>
      <w:color w:val="000000"/>
      <w:sz w:val="17"/>
      <w:szCs w:val="17"/>
    </w:rPr>
  </w:style>
  <w:style w:type="character" w:customStyle="1" w:styleId="pit">
    <w:name w:val="pit"/>
    <w:basedOn w:val="af1"/>
    <w:rsid w:val="00B80692"/>
  </w:style>
  <w:style w:type="character" w:customStyle="1" w:styleId="content1">
    <w:name w:val="content1"/>
    <w:basedOn w:val="af1"/>
    <w:rsid w:val="00E66720"/>
    <w:rPr>
      <w:rFonts w:ascii="Verdana" w:hAnsi="Verdana" w:hint="default"/>
      <w:strike w:val="0"/>
      <w:dstrike w:val="0"/>
      <w:sz w:val="18"/>
      <w:szCs w:val="18"/>
      <w:u w:val="none"/>
      <w:effect w:val="none"/>
    </w:rPr>
  </w:style>
  <w:style w:type="character" w:customStyle="1" w:styleId="h22">
    <w:name w:val="h22"/>
    <w:basedOn w:val="af1"/>
    <w:rsid w:val="00E66720"/>
    <w:rPr>
      <w:b/>
      <w:bCs/>
      <w:color w:val="669933"/>
    </w:rPr>
  </w:style>
  <w:style w:type="character" w:customStyle="1" w:styleId="citation2">
    <w:name w:val="citation2"/>
    <w:basedOn w:val="af1"/>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9">
    <w:name w:val="Узел"/>
    <w:rsid w:val="00997C25"/>
    <w:rPr>
      <w:i/>
    </w:rPr>
  </w:style>
  <w:style w:type="paragraph" w:customStyle="1" w:styleId="spec">
    <w:name w:val="spec"/>
    <w:basedOn w:val="af0"/>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0"/>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0"/>
    <w:rsid w:val="00EA0D9F"/>
    <w:pPr>
      <w:widowControl w:val="0"/>
      <w:autoSpaceDE w:val="0"/>
    </w:pPr>
    <w:rPr>
      <w:rFonts w:ascii="Arial" w:eastAsia="Times New Roman" w:hAnsi="Arial" w:cs="Arial"/>
      <w:b/>
      <w:bCs/>
      <w:sz w:val="20"/>
      <w:szCs w:val="20"/>
    </w:rPr>
  </w:style>
  <w:style w:type="character" w:customStyle="1" w:styleId="highlight01">
    <w:name w:val="highlight01"/>
    <w:basedOn w:val="af1"/>
    <w:rsid w:val="00EA0D9F"/>
    <w:rPr>
      <w:sz w:val="24"/>
      <w:szCs w:val="24"/>
      <w:shd w:val="clear" w:color="auto" w:fill="auto"/>
    </w:rPr>
  </w:style>
  <w:style w:type="paragraph" w:customStyle="1" w:styleId="Affils">
    <w:name w:val="Affils"/>
    <w:basedOn w:val="af0"/>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0"/>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1"/>
    <w:rsid w:val="00EA0D9F"/>
    <w:rPr>
      <w:b/>
      <w:bCs/>
      <w:color w:val="FF0000"/>
    </w:rPr>
  </w:style>
  <w:style w:type="paragraph" w:customStyle="1" w:styleId="2ffffffa">
    <w:name w:val="Тема примечания2"/>
    <w:basedOn w:val="aff6"/>
    <w:next w:val="aff6"/>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a">
    <w:name w:val="Основной текст с отступом + по центру"/>
    <w:aliases w:val="Слева:  0 см,Междустр.интервал:  полу..."/>
    <w:basedOn w:val="af0"/>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0"/>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0"/>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0"/>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c">
    <w:name w:val="Обычный + по ширине"/>
    <w:aliases w:val="Междустр.интервал:  полуторный,5 см,..."/>
    <w:basedOn w:val="af0"/>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1"/>
    <w:rsid w:val="00673773"/>
    <w:rPr>
      <w:rFonts w:ascii="Verdana" w:hAnsi="Verdana" w:hint="default"/>
      <w:b/>
      <w:bCs/>
      <w:color w:val="000000"/>
      <w:sz w:val="9"/>
      <w:szCs w:val="9"/>
    </w:rPr>
  </w:style>
  <w:style w:type="paragraph" w:customStyle="1" w:styleId="Zagol">
    <w:name w:val="Zagol"/>
    <w:next w:val="af0"/>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1"/>
    <w:rsid w:val="00673773"/>
    <w:rPr>
      <w:b/>
      <w:bCs/>
    </w:rPr>
  </w:style>
  <w:style w:type="character" w:customStyle="1" w:styleId="textitalic1">
    <w:name w:val="text_italic1"/>
    <w:basedOn w:val="af1"/>
    <w:rsid w:val="00673773"/>
    <w:rPr>
      <w:i/>
      <w:iCs/>
    </w:rPr>
  </w:style>
  <w:style w:type="character" w:customStyle="1" w:styleId="searchresulthittext1">
    <w:name w:val="search_result_hit_text1"/>
    <w:basedOn w:val="af1"/>
    <w:rsid w:val="00673773"/>
    <w:rPr>
      <w:shd w:val="clear" w:color="auto" w:fill="FFFF00"/>
    </w:rPr>
  </w:style>
  <w:style w:type="paragraph" w:customStyle="1" w:styleId="afffffffffffffffffffffffffb">
    <w:name w:val="название таблицы"/>
    <w:basedOn w:val="af0"/>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c">
    <w:name w:val="номер таблицы"/>
    <w:basedOn w:val="af0"/>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d">
    <w:name w:val="мой заголовок"/>
    <w:basedOn w:val="affffffff2"/>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0"/>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e">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1"/>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0">
    <w:name w:val="Дистекст"/>
    <w:basedOn w:val="af0"/>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1">
    <w:name w:val="Êîëîíêà"/>
    <w:basedOn w:val="af0"/>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9">
    <w:name w:val="Основний текст1"/>
    <w:basedOn w:val="af0"/>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0"/>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2">
    <w:name w:val="Îñíîâíèé òåêñò"/>
    <w:basedOn w:val="af0"/>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9"/>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
    <w:name w:val="Нумерованый"/>
    <w:basedOn w:val="af0"/>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e">
    <w:name w:val="Нумерація"/>
    <w:basedOn w:val="af0"/>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a">
    <w:name w:val="Нумерованый 1"/>
    <w:basedOn w:val="af0"/>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b"/>
    <w:rsid w:val="00C71DF4"/>
  </w:style>
  <w:style w:type="character" w:customStyle="1" w:styleId="3ffff7">
    <w:name w:val="Выделение3"/>
    <w:rsid w:val="00C71DF4"/>
    <w:rPr>
      <w:i/>
    </w:rPr>
  </w:style>
  <w:style w:type="paragraph" w:customStyle="1" w:styleId="3100">
    <w:name w:val="Основной текст с отступом 310"/>
    <w:basedOn w:val="af0"/>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0"/>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2"/>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b"/>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0"/>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1"/>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0"/>
    <w:next w:val="af0"/>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1"/>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1"/>
    <w:rsid w:val="00CB2DD4"/>
  </w:style>
  <w:style w:type="paragraph" w:customStyle="1" w:styleId="Pa20">
    <w:name w:val="Pa20"/>
    <w:basedOn w:val="af0"/>
    <w:next w:val="af0"/>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0"/>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0"/>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0"/>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0"/>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0"/>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1"/>
    <w:rsid w:val="00A736DB"/>
    <w:rPr>
      <w:rFonts w:ascii="Arial" w:hAnsi="Arial" w:cs="Arial" w:hint="default"/>
      <w:b/>
      <w:bCs/>
      <w:color w:val="000000"/>
      <w:sz w:val="22"/>
      <w:szCs w:val="22"/>
    </w:rPr>
  </w:style>
  <w:style w:type="character" w:customStyle="1" w:styleId="summarypages">
    <w:name w:val="summary_pages"/>
    <w:basedOn w:val="af1"/>
    <w:rsid w:val="00A736DB"/>
  </w:style>
  <w:style w:type="character" w:customStyle="1" w:styleId="articletitle">
    <w:name w:val="articletitle"/>
    <w:basedOn w:val="af1"/>
    <w:rsid w:val="00A736DB"/>
  </w:style>
  <w:style w:type="paragraph" w:customStyle="1" w:styleId="rvps15">
    <w:name w:val="rvps15"/>
    <w:basedOn w:val="af0"/>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3">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4">
    <w:name w:val="текст дис.ЖК"/>
    <w:basedOn w:val="affffffffffffffffffffffffff3"/>
    <w:next w:val="affffffffffffffffffffffffff3"/>
    <w:autoRedefine/>
    <w:rsid w:val="00A6044C"/>
    <w:rPr>
      <w:b/>
      <w:i/>
    </w:rPr>
  </w:style>
  <w:style w:type="paragraph" w:customStyle="1" w:styleId="1ffffffffb">
    <w:name w:val="Дис. 1"/>
    <w:basedOn w:val="affffffffffffffffffffffffff3"/>
    <w:next w:val="affffffffffffffffffffffffff3"/>
    <w:autoRedefine/>
    <w:rsid w:val="00A6044C"/>
    <w:pPr>
      <w:spacing w:before="120" w:after="360"/>
      <w:ind w:firstLine="0"/>
      <w:jc w:val="center"/>
      <w:outlineLvl w:val="0"/>
    </w:pPr>
    <w:rPr>
      <w:b/>
      <w:caps/>
      <w:szCs w:val="28"/>
    </w:rPr>
  </w:style>
  <w:style w:type="paragraph" w:customStyle="1" w:styleId="affffffffffffffffffffffffff5">
    <w:name w:val="Тит. Шапка дис."/>
    <w:basedOn w:val="affffffffffffffffffffffffff3"/>
    <w:next w:val="affffffffffffffffffffffffff3"/>
    <w:autoRedefine/>
    <w:rsid w:val="00A6044C"/>
    <w:pPr>
      <w:spacing w:line="240" w:lineRule="auto"/>
      <w:ind w:firstLine="0"/>
      <w:jc w:val="center"/>
    </w:pPr>
    <w:rPr>
      <w:b/>
      <w:caps/>
      <w:szCs w:val="28"/>
    </w:rPr>
  </w:style>
  <w:style w:type="paragraph" w:customStyle="1" w:styleId="affffffffffffffffffffffffff6">
    <w:name w:val="Тит. Название дис."/>
    <w:next w:val="affffffffffffffffffffffffff3"/>
    <w:autoRedefine/>
    <w:rsid w:val="00A6044C"/>
    <w:pPr>
      <w:jc w:val="center"/>
    </w:pPr>
    <w:rPr>
      <w:rFonts w:ascii="Arial" w:eastAsia="Times New Roman" w:hAnsi="Arial" w:cs="Times New Roman"/>
      <w:b/>
      <w:caps/>
      <w:sz w:val="36"/>
      <w:szCs w:val="36"/>
    </w:rPr>
  </w:style>
  <w:style w:type="paragraph" w:customStyle="1" w:styleId="affffffffffffffffffffffffff7">
    <w:name w:val="текст дис. Ц"/>
    <w:basedOn w:val="affffffffffffffffffffffffff3"/>
    <w:next w:val="affffffffffffffffffffffffff3"/>
    <w:autoRedefine/>
    <w:rsid w:val="00A6044C"/>
    <w:pPr>
      <w:ind w:firstLine="0"/>
      <w:jc w:val="center"/>
    </w:pPr>
  </w:style>
  <w:style w:type="character" w:customStyle="1" w:styleId="affffffffffffffffffffffffff8">
    <w:name w:val="Шрифт Ж"/>
    <w:basedOn w:val="af1"/>
    <w:rsid w:val="00A6044C"/>
    <w:rPr>
      <w:b/>
    </w:rPr>
  </w:style>
  <w:style w:type="character" w:customStyle="1" w:styleId="affffffffffffffffffffffffff9">
    <w:name w:val="Шрифт К"/>
    <w:basedOn w:val="af1"/>
    <w:rsid w:val="00A6044C"/>
    <w:rPr>
      <w:i/>
    </w:rPr>
  </w:style>
  <w:style w:type="paragraph" w:customStyle="1" w:styleId="affffffffffffffffffffffffffa">
    <w:name w:val="Тит. рук."/>
    <w:basedOn w:val="affffffffffffffffffffffffff3"/>
    <w:next w:val="affffffffffffffffffffffffff3"/>
    <w:autoRedefine/>
    <w:rsid w:val="00A6044C"/>
    <w:pPr>
      <w:ind w:left="5670" w:firstLine="0"/>
    </w:pPr>
  </w:style>
  <w:style w:type="character" w:customStyle="1" w:styleId="affffffffffffffffffffffffffb">
    <w:name w:val="текст дис.ЖК Знак"/>
    <w:basedOn w:val="af1"/>
    <w:rsid w:val="00A6044C"/>
    <w:rPr>
      <w:b/>
      <w:i/>
      <w:sz w:val="28"/>
      <w:szCs w:val="24"/>
      <w:lang w:val="ru-RU" w:eastAsia="ru-RU" w:bidi="ar-SA"/>
    </w:rPr>
  </w:style>
  <w:style w:type="paragraph" w:customStyle="1" w:styleId="affffffffffffffffffffffffffc">
    <w:name w:val="текст дис.Ж"/>
    <w:basedOn w:val="affffffffffffffffffffffffff3"/>
    <w:next w:val="affffffffffffffffffffffffff3"/>
    <w:autoRedefine/>
    <w:rsid w:val="00A6044C"/>
    <w:rPr>
      <w:b/>
    </w:rPr>
  </w:style>
  <w:style w:type="paragraph" w:customStyle="1" w:styleId="affffffffffffffffffffffffffd">
    <w:name w:val="текст дис. К"/>
    <w:basedOn w:val="affffffffffffffffffffffffff3"/>
    <w:next w:val="affffffffffffffffffffffffff3"/>
    <w:link w:val="affffffffffffffffffffffffffe"/>
    <w:autoRedefine/>
    <w:rsid w:val="00A6044C"/>
  </w:style>
  <w:style w:type="paragraph" w:customStyle="1" w:styleId="11f5">
    <w:name w:val="Дис. 1.1"/>
    <w:basedOn w:val="affffffffffffffffffffffffff3"/>
    <w:next w:val="affffffffffffffffffffffffff3"/>
    <w:autoRedefine/>
    <w:rsid w:val="00A6044C"/>
    <w:pPr>
      <w:spacing w:before="120" w:after="240"/>
      <w:ind w:left="709" w:firstLine="0"/>
      <w:contextualSpacing/>
      <w:jc w:val="left"/>
      <w:outlineLvl w:val="1"/>
    </w:pPr>
  </w:style>
  <w:style w:type="paragraph" w:customStyle="1" w:styleId="1113">
    <w:name w:val="Дис. 1.1.1"/>
    <w:basedOn w:val="affffffffffffffffffffffffff3"/>
    <w:next w:val="affffffffffffffffffffffffff3"/>
    <w:autoRedefine/>
    <w:rsid w:val="00A6044C"/>
    <w:pPr>
      <w:spacing w:before="120" w:after="240"/>
      <w:ind w:left="720" w:firstLine="0"/>
      <w:jc w:val="left"/>
      <w:outlineLvl w:val="2"/>
    </w:pPr>
    <w:rPr>
      <w:bCs/>
    </w:rPr>
  </w:style>
  <w:style w:type="paragraph" w:customStyle="1" w:styleId="11111">
    <w:name w:val="Дис. 1.1.1.1"/>
    <w:basedOn w:val="affffffffffffffffffffffffff3"/>
    <w:next w:val="affffffffffffffffffffffffff3"/>
    <w:autoRedefine/>
    <w:rsid w:val="00A6044C"/>
    <w:pPr>
      <w:spacing w:before="120" w:after="240"/>
      <w:ind w:left="709" w:firstLine="0"/>
      <w:contextualSpacing/>
      <w:jc w:val="left"/>
      <w:outlineLvl w:val="3"/>
    </w:pPr>
  </w:style>
  <w:style w:type="paragraph" w:customStyle="1" w:styleId="afffffffffffffffffffffffffff">
    <w:name w:val="текст дис. Пр"/>
    <w:basedOn w:val="affffffffffffffffffffffffff3"/>
    <w:next w:val="affffffffffffffffffffffffff3"/>
    <w:autoRedefine/>
    <w:rsid w:val="00A6044C"/>
    <w:pPr>
      <w:jc w:val="right"/>
    </w:pPr>
  </w:style>
  <w:style w:type="paragraph" w:customStyle="1" w:styleId="afffffffffffffffffffffffffff0">
    <w:name w:val="Таб. номер"/>
    <w:basedOn w:val="affffffffffffffffffffffffff3"/>
    <w:next w:val="afffffffffffffffffffffffffff1"/>
    <w:autoRedefine/>
    <w:rsid w:val="00A6044C"/>
    <w:pPr>
      <w:ind w:firstLine="0"/>
      <w:jc w:val="right"/>
    </w:pPr>
    <w:rPr>
      <w:i/>
    </w:rPr>
  </w:style>
  <w:style w:type="paragraph" w:customStyle="1" w:styleId="afffffffffffffffffffffffffff1">
    <w:name w:val="Таб. название"/>
    <w:basedOn w:val="affffffffffffffffffffffffff3"/>
    <w:next w:val="affffffffffffffffffffffffff3"/>
    <w:link w:val="afffffffffffffffffffffffffff2"/>
    <w:autoRedefine/>
    <w:rsid w:val="00A6044C"/>
    <w:pPr>
      <w:spacing w:line="240" w:lineRule="auto"/>
      <w:ind w:firstLine="0"/>
      <w:jc w:val="center"/>
    </w:pPr>
    <w:rPr>
      <w:b/>
    </w:rPr>
  </w:style>
  <w:style w:type="character" w:customStyle="1" w:styleId="afffffffffffffffffffffffffff3">
    <w:name w:val="Шрифт"/>
    <w:basedOn w:val="af1"/>
    <w:rsid w:val="00A6044C"/>
  </w:style>
  <w:style w:type="paragraph" w:customStyle="1" w:styleId="afffffffffffffffffffffffffff4">
    <w:name w:val="текст табл."/>
    <w:basedOn w:val="affffffffffffffffffffffffff3"/>
    <w:next w:val="affffffffffffffffffffffffff3"/>
    <w:autoRedefine/>
    <w:rsid w:val="00A6044C"/>
    <w:pPr>
      <w:spacing w:line="240" w:lineRule="auto"/>
    </w:pPr>
    <w:rPr>
      <w:sz w:val="24"/>
    </w:rPr>
  </w:style>
  <w:style w:type="paragraph" w:customStyle="1" w:styleId="afffffffffffffffffffffffffff5">
    <w:name w:val="Примечание"/>
    <w:basedOn w:val="affffffffffffffffffffffffff3"/>
    <w:next w:val="affffffffffffffffffffffffff3"/>
    <w:autoRedefine/>
    <w:rsid w:val="00A6044C"/>
    <w:pPr>
      <w:spacing w:before="240" w:line="240" w:lineRule="auto"/>
      <w:ind w:left="1158" w:hanging="449"/>
      <w:contextualSpacing/>
    </w:pPr>
  </w:style>
  <w:style w:type="paragraph" w:customStyle="1" w:styleId="afffffffffffffffffffffffffff6">
    <w:name w:val="текст табл. Лево"/>
    <w:basedOn w:val="afffffffffffffffffffffffffff4"/>
    <w:next w:val="affffffffffffffffffffffffff3"/>
    <w:autoRedefine/>
    <w:rsid w:val="00A6044C"/>
    <w:pPr>
      <w:spacing w:line="360" w:lineRule="auto"/>
      <w:ind w:firstLine="0"/>
      <w:jc w:val="left"/>
    </w:pPr>
  </w:style>
  <w:style w:type="paragraph" w:customStyle="1" w:styleId="157">
    <w:name w:val="табл. Лево 1.5"/>
    <w:basedOn w:val="af0"/>
    <w:next w:val="affffffffffffffffffffffffff3"/>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0"/>
    <w:next w:val="affffffffffffffffffffffffff3"/>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0"/>
    <w:next w:val="affffffffffffffffffffffffff3"/>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7">
    <w:name w:val="текст дис. Знак"/>
    <w:basedOn w:val="af1"/>
    <w:rsid w:val="00A6044C"/>
    <w:rPr>
      <w:sz w:val="28"/>
      <w:szCs w:val="24"/>
      <w:lang w:val="ru-RU" w:eastAsia="ru-RU" w:bidi="ar-SA"/>
    </w:rPr>
  </w:style>
  <w:style w:type="paragraph" w:customStyle="1" w:styleId="afffffffffffffffffffffffffff8">
    <w:name w:val="Осн.текст"/>
    <w:basedOn w:val="af0"/>
    <w:link w:val="afffffffffffffffffffffffffff9"/>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a">
    <w:name w:val="текст дис.Ж Знак"/>
    <w:basedOn w:val="afffffffffffffffffffffffffff7"/>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b">
    <w:name w:val="Таб. номер Знак"/>
    <w:basedOn w:val="afffffffffffffffffffffffffff7"/>
    <w:rsid w:val="00A6044C"/>
    <w:rPr>
      <w:i/>
      <w:sz w:val="28"/>
      <w:szCs w:val="24"/>
      <w:lang w:val="ru-RU" w:eastAsia="ru-RU" w:bidi="ar-SA"/>
    </w:rPr>
  </w:style>
  <w:style w:type="character" w:customStyle="1" w:styleId="11f7">
    <w:name w:val="Дис. 1.1 Знак"/>
    <w:basedOn w:val="afffffffffffffffffffffffffff7"/>
    <w:rsid w:val="00A6044C"/>
    <w:rPr>
      <w:sz w:val="28"/>
      <w:szCs w:val="24"/>
      <w:lang w:val="ru-RU" w:eastAsia="ru-RU" w:bidi="ar-SA"/>
    </w:rPr>
  </w:style>
  <w:style w:type="character" w:customStyle="1" w:styleId="1ffffffffc">
    <w:name w:val="текст дис. Знак1"/>
    <w:basedOn w:val="af1"/>
    <w:rsid w:val="00A6044C"/>
    <w:rPr>
      <w:sz w:val="28"/>
      <w:szCs w:val="24"/>
      <w:lang w:val="ru-RU" w:eastAsia="ru-RU" w:bidi="ar-SA"/>
    </w:rPr>
  </w:style>
  <w:style w:type="paragraph" w:customStyle="1" w:styleId="1ffffffffd">
    <w:name w:val="Рис 1"/>
    <w:basedOn w:val="afffffffffffffffd"/>
    <w:next w:val="af0"/>
    <w:link w:val="1ffffffffe"/>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f0"/>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0"/>
    <w:rsid w:val="006F11FC"/>
    <w:pPr>
      <w:suppressAutoHyphens w:val="0"/>
    </w:pPr>
    <w:rPr>
      <w:rFonts w:ascii="Tahoma" w:eastAsia="Times New Roman" w:hAnsi="Tahoma" w:cs="Tahoma"/>
      <w:sz w:val="16"/>
      <w:szCs w:val="16"/>
      <w:lang w:eastAsia="ru-RU"/>
    </w:rPr>
  </w:style>
  <w:style w:type="paragraph" w:customStyle="1" w:styleId="Tabl">
    <w:name w:val="Tabl"/>
    <w:basedOn w:val="af0"/>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0"/>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0"/>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0">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c">
    <w:name w:val="формула"/>
    <w:basedOn w:val="afffffffb"/>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d">
    <w:name w:val="Осн текст дис"/>
    <w:basedOn w:val="afffffffb"/>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e">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0"/>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0"/>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
    <w:name w:val="Осн текст дис Знак"/>
    <w:basedOn w:val="af1"/>
    <w:rsid w:val="00BE2D47"/>
    <w:rPr>
      <w:sz w:val="28"/>
      <w:szCs w:val="28"/>
      <w:lang w:val="uk-UA" w:eastAsia="ru-RU" w:bidi="ar-SA"/>
    </w:rPr>
  </w:style>
  <w:style w:type="paragraph" w:customStyle="1" w:styleId="affffffffffffffffffffffffffff0">
    <w:name w:val="ткс"/>
    <w:basedOn w:val="af0"/>
    <w:next w:val="af0"/>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1">
    <w:name w:val="відступ"/>
    <w:basedOn w:val="affffffffffffffffffffffffffff0"/>
    <w:next w:val="affffffffffffffffffffffffffff0"/>
    <w:rsid w:val="00B50BD7"/>
    <w:pPr>
      <w:ind w:left="227" w:hanging="227"/>
    </w:pPr>
  </w:style>
  <w:style w:type="paragraph" w:customStyle="1" w:styleId="affffffffffffffffffffffffffff2">
    <w:name w:val="Заголовок статей"/>
    <w:basedOn w:val="afffffffb"/>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2"/>
    <w:rsid w:val="00B50BD7"/>
    <w:rPr>
      <w:b w:val="0"/>
      <w:sz w:val="20"/>
    </w:rPr>
  </w:style>
  <w:style w:type="paragraph" w:customStyle="1" w:styleId="affffffffffffffffffffffffffff3">
    <w:name w:val="мой"/>
    <w:basedOn w:val="af0"/>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6"/>
    <w:next w:val="aff6"/>
    <w:rsid w:val="00E36270"/>
    <w:pPr>
      <w:widowControl/>
    </w:pPr>
    <w:rPr>
      <w:rFonts w:ascii="Times New Roman" w:eastAsia="Times New Roman" w:hAnsi="Times New Roman" w:cs="Times New Roman"/>
      <w:b/>
      <w:bCs/>
    </w:rPr>
  </w:style>
  <w:style w:type="paragraph" w:customStyle="1" w:styleId="5ffe">
    <w:name w:val="Абзац списка5"/>
    <w:basedOn w:val="af0"/>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1"/>
    <w:rsid w:val="00794DF8"/>
  </w:style>
  <w:style w:type="character" w:customStyle="1" w:styleId="mlxttrngo1">
    <w:name w:val="mlxt_trn_go1"/>
    <w:basedOn w:val="af1"/>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7">
    <w:name w:val="стиль41"/>
    <w:basedOn w:val="af0"/>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0"/>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0"/>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4">
    <w:name w:val="Підпис"/>
    <w:basedOn w:val="af0"/>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0"/>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5">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0"/>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0"/>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0"/>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1"/>
    <w:rsid w:val="00363673"/>
    <w:rPr>
      <w:b w:val="0"/>
      <w:bCs w:val="0"/>
      <w:i w:val="0"/>
      <w:iCs w:val="0"/>
    </w:rPr>
  </w:style>
  <w:style w:type="character" w:customStyle="1" w:styleId="txr-x-x-70">
    <w:name w:val="txr-x-x-70"/>
    <w:basedOn w:val="af1"/>
    <w:rsid w:val="00363673"/>
  </w:style>
  <w:style w:type="character" w:customStyle="1" w:styleId="medium-font1">
    <w:name w:val="medium-font1"/>
    <w:basedOn w:val="af1"/>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0"/>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1"/>
    <w:rsid w:val="00D04D7C"/>
  </w:style>
  <w:style w:type="paragraph" w:customStyle="1" w:styleId="Header4">
    <w:name w:val="Header_4"/>
    <w:basedOn w:val="af0"/>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1"/>
    <w:rsid w:val="000D4C60"/>
    <w:rPr>
      <w:rFonts w:ascii="Verdana" w:hAnsi="Verdana"/>
      <w:b/>
      <w:bCs/>
      <w:sz w:val="15"/>
      <w:szCs w:val="15"/>
    </w:rPr>
  </w:style>
  <w:style w:type="paragraph" w:customStyle="1" w:styleId="rvps39">
    <w:name w:val="rvps39"/>
    <w:basedOn w:val="af0"/>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0"/>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0"/>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0"/>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0"/>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0"/>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0"/>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6">
    <w:name w:val="табл. Право"/>
    <w:basedOn w:val="affffffffffffffffffffffffff3"/>
    <w:next w:val="affffffffffffffffffffffffff3"/>
    <w:autoRedefine/>
    <w:rsid w:val="00F73245"/>
    <w:pPr>
      <w:spacing w:line="240" w:lineRule="auto"/>
      <w:ind w:right="113" w:firstLine="0"/>
      <w:jc w:val="right"/>
    </w:pPr>
    <w:rPr>
      <w:sz w:val="24"/>
    </w:rPr>
  </w:style>
  <w:style w:type="character" w:customStyle="1" w:styleId="afffffffffffffffffffffffffff2">
    <w:name w:val="Таб. название Знак"/>
    <w:basedOn w:val="afffffffffffffffffffffffffff7"/>
    <w:link w:val="afffffffffffffffffffffffffff1"/>
    <w:locked/>
    <w:rsid w:val="00F73245"/>
    <w:rPr>
      <w:rFonts w:ascii="Times New Roman" w:eastAsia="Times New Roman" w:hAnsi="Times New Roman" w:cs="Times New Roman"/>
      <w:b/>
      <w:sz w:val="28"/>
      <w:szCs w:val="24"/>
      <w:lang w:val="ru-RU" w:eastAsia="ru-RU" w:bidi="ar-SA"/>
    </w:rPr>
  </w:style>
  <w:style w:type="character" w:customStyle="1" w:styleId="affffffffffffffffffffffffffe">
    <w:name w:val="текст дис. К Знак"/>
    <w:basedOn w:val="afffffffffffffffffffffffffff7"/>
    <w:link w:val="affffffffffffffffffffffffffd"/>
    <w:locked/>
    <w:rsid w:val="00F73245"/>
    <w:rPr>
      <w:rFonts w:ascii="Times New Roman" w:eastAsia="Times New Roman" w:hAnsi="Times New Roman" w:cs="Times New Roman"/>
      <w:sz w:val="28"/>
      <w:szCs w:val="24"/>
      <w:lang w:val="ru-RU" w:eastAsia="ru-RU" w:bidi="ar-SA"/>
    </w:rPr>
  </w:style>
  <w:style w:type="paragraph" w:customStyle="1" w:styleId="affffffffffffffffffffffffffff7">
    <w:name w:val="табл. Лево"/>
    <w:basedOn w:val="af0"/>
    <w:next w:val="affffffffffffffffffffffffff3"/>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8">
    <w:name w:val="табл. Центр Знак"/>
    <w:basedOn w:val="af1"/>
    <w:link w:val="affffffffffffffffffffffffffff9"/>
    <w:locked/>
    <w:rsid w:val="00F73245"/>
    <w:rPr>
      <w:rFonts w:ascii="Times New Roman" w:eastAsia="Times New Roman" w:hAnsi="Times New Roman" w:cs="Times New Roman"/>
      <w:sz w:val="26"/>
      <w:szCs w:val="28"/>
      <w:lang w:val="uk-UA"/>
    </w:rPr>
  </w:style>
  <w:style w:type="paragraph" w:customStyle="1" w:styleId="affffffffffffffffffffffffffff9">
    <w:name w:val="табл. Центр"/>
    <w:basedOn w:val="af0"/>
    <w:next w:val="af0"/>
    <w:link w:val="affffffffffffffffffffffffffff8"/>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a">
    <w:name w:val="Табл.Шапка"/>
    <w:basedOn w:val="affffffffffffffffffffffffffff9"/>
    <w:next w:val="affffffffffffffffffffffffffff9"/>
    <w:autoRedefine/>
    <w:rsid w:val="00F73245"/>
    <w:rPr>
      <w:b/>
      <w:bCs/>
      <w:szCs w:val="22"/>
    </w:rPr>
  </w:style>
  <w:style w:type="paragraph" w:customStyle="1" w:styleId="11f9">
    <w:name w:val="Табл.Шапка 11 пт"/>
    <w:basedOn w:val="affffffffffffffffffffffffffffa"/>
    <w:next w:val="affffffffffffffffffffffffff3"/>
    <w:rsid w:val="00F73245"/>
    <w:rPr>
      <w:sz w:val="22"/>
    </w:rPr>
  </w:style>
  <w:style w:type="character" w:customStyle="1" w:styleId="1ffffffffe">
    <w:name w:val="Рис 1 Знак"/>
    <w:link w:val="1ffffffffd"/>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7"/>
    <w:rsid w:val="00F73245"/>
  </w:style>
  <w:style w:type="character" w:customStyle="1" w:styleId="afffffffffffffffffffffffffff9">
    <w:name w:val="Осн.текст Знак"/>
    <w:basedOn w:val="af1"/>
    <w:link w:val="afffffffffffffffffffffffffff8"/>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b">
    <w:name w:val="текст д.литер"/>
    <w:basedOn w:val="af0"/>
    <w:next w:val="af0"/>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c">
    <w:name w:val="Стиль Табл.Шапка +"/>
    <w:basedOn w:val="af0"/>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d">
    <w:name w:val="Стиль табл. Центр + Знак"/>
    <w:basedOn w:val="affffffffffffffffffffffffffff8"/>
    <w:link w:val="affffffffffffffffffffffffffffe"/>
    <w:locked/>
    <w:rsid w:val="00F73245"/>
    <w:rPr>
      <w:rFonts w:ascii="Times New Roman" w:eastAsia="Times New Roman" w:hAnsi="Times New Roman" w:cs="Times New Roman"/>
      <w:sz w:val="24"/>
      <w:szCs w:val="28"/>
      <w:lang w:val="uk-UA"/>
    </w:rPr>
  </w:style>
  <w:style w:type="paragraph" w:customStyle="1" w:styleId="affffffffffffffffffffffffffffe">
    <w:name w:val="Стиль табл. Центр +"/>
    <w:basedOn w:val="affffffffffffffffffffffffffff9"/>
    <w:link w:val="affffffffffffffffffffffffffffd"/>
    <w:rsid w:val="00F73245"/>
    <w:rPr>
      <w:sz w:val="24"/>
    </w:rPr>
  </w:style>
  <w:style w:type="paragraph" w:customStyle="1" w:styleId="afffffffffffffffffffffffffffff">
    <w:name w:val="Стиль Стиль Табл.Шапка + +"/>
    <w:basedOn w:val="affffffffffffffffffffffffffffc"/>
    <w:rsid w:val="00F73245"/>
    <w:rPr>
      <w:b w:val="0"/>
      <w:szCs w:val="24"/>
    </w:rPr>
  </w:style>
  <w:style w:type="character" w:customStyle="1" w:styleId="afffffffffffffffffffffffffffff0">
    <w:name w:val="Осн.текст Знак Знак"/>
    <w:basedOn w:val="af1"/>
    <w:rsid w:val="00F73245"/>
    <w:rPr>
      <w:rFonts w:ascii="ZWAdobeF" w:hAnsi="ZWAdobeF" w:cs="ZWAdobeF" w:hint="default"/>
      <w:color w:val="008000"/>
      <w:sz w:val="28"/>
      <w:szCs w:val="28"/>
      <w:lang w:val="ru-RU" w:eastAsia="ru-RU" w:bidi="ar-SA"/>
    </w:rPr>
  </w:style>
  <w:style w:type="character" w:customStyle="1" w:styleId="afffffffffffffffffffffffffffff1">
    <w:name w:val="текст дис. Знак Знак"/>
    <w:basedOn w:val="af1"/>
    <w:rsid w:val="00F73245"/>
    <w:rPr>
      <w:sz w:val="28"/>
      <w:szCs w:val="24"/>
      <w:lang w:val="ru-RU" w:eastAsia="ru-RU" w:bidi="ar-SA"/>
    </w:rPr>
  </w:style>
  <w:style w:type="table" w:customStyle="1" w:styleId="afffffffffffffffffffffffffffff2">
    <w:name w:val="Сокращения"/>
    <w:basedOn w:val="af2"/>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3">
    <w:name w:val="Таб."/>
    <w:basedOn w:val="af2"/>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4">
    <w:name w:val="ОбычныйКрасный"/>
    <w:basedOn w:val="af0"/>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5">
    <w:name w:val="НазваниеРаздела"/>
    <w:basedOn w:val="af0"/>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0"/>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a">
    <w:name w:val="Содержан1.1"/>
    <w:basedOn w:val="af0"/>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1">
    <w:name w:val="Содержан1"/>
    <w:basedOn w:val="af0"/>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0"/>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a">
    <w:name w:val="ОбычныйСписок"/>
    <w:basedOn w:val="af0"/>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6">
    <w:name w:val="НазваниеПодраздела"/>
    <w:basedOn w:val="afffffffffffffffffffffffffffff4"/>
    <w:rsid w:val="00CA29EF"/>
    <w:pPr>
      <w:ind w:left="1276" w:hanging="567"/>
      <w:jc w:val="left"/>
    </w:pPr>
  </w:style>
  <w:style w:type="paragraph" w:customStyle="1" w:styleId="1fffffffff2">
    <w:name w:val="Таблица1Номер"/>
    <w:basedOn w:val="af0"/>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0"/>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0"/>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0"/>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b">
    <w:name w:val="НазваПодраз11"/>
    <w:basedOn w:val="afffffffffffffffffffffffffffff4"/>
    <w:rsid w:val="00CA29EF"/>
    <w:pPr>
      <w:ind w:left="1219" w:hanging="510"/>
      <w:jc w:val="left"/>
    </w:pPr>
  </w:style>
  <w:style w:type="paragraph" w:customStyle="1" w:styleId="11112">
    <w:name w:val="НазваПодраз1111"/>
    <w:basedOn w:val="11fb"/>
    <w:rsid w:val="00CA29EF"/>
    <w:pPr>
      <w:ind w:left="1616" w:hanging="907"/>
    </w:pPr>
  </w:style>
  <w:style w:type="paragraph" w:customStyle="1" w:styleId="afffffffffffffffffffffffffffff7">
    <w:name w:val="СборТабТекст"/>
    <w:basedOn w:val="af0"/>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8">
    <w:name w:val="СборТаблицаНазвание"/>
    <w:basedOn w:val="af0"/>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9">
    <w:name w:val="СборТаблицаНомер"/>
    <w:basedOn w:val="afffffffffffffffffffffffffffff8"/>
    <w:rsid w:val="00CA29EF"/>
    <w:pPr>
      <w:spacing w:after="0" w:line="240" w:lineRule="auto"/>
      <w:ind w:left="0" w:right="567"/>
      <w:jc w:val="right"/>
    </w:pPr>
  </w:style>
  <w:style w:type="paragraph" w:customStyle="1" w:styleId="afffffffffffffffffffffffffffffa">
    <w:name w:val="СборТекстОснов"/>
    <w:basedOn w:val="af0"/>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b">
    <w:name w:val="ОбычныйКрасный Знак"/>
    <w:basedOn w:val="af1"/>
    <w:rsid w:val="00CA29EF"/>
    <w:rPr>
      <w:sz w:val="28"/>
      <w:szCs w:val="24"/>
      <w:lang w:val="ru-RU" w:eastAsia="ru-RU" w:bidi="ar-SA"/>
    </w:rPr>
  </w:style>
  <w:style w:type="paragraph" w:customStyle="1" w:styleId="afffffffffffffffffffffffffffffc">
    <w:name w:val="ТабицаСтиль"/>
    <w:basedOn w:val="af0"/>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d">
    <w:name w:val="РисунокСтиль"/>
    <w:basedOn w:val="af0"/>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e">
    <w:name w:val="РисНазвание"/>
    <w:basedOn w:val="af0"/>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0"/>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
    <w:name w:val="ПодраздНазвание"/>
    <w:basedOn w:val="af0"/>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0"/>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b">
    <w:name w:val="Норм1.5"/>
    <w:basedOn w:val="af0"/>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0">
    <w:name w:val="ТаблицаТекст"/>
    <w:basedOn w:val="af0"/>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1">
    <w:name w:val="СборЛитНазв"/>
    <w:basedOn w:val="af0"/>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0"/>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0"/>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2">
    <w:name w:val="АвторефКрас"/>
    <w:basedOn w:val="166"/>
    <w:rsid w:val="00CA29EF"/>
    <w:pPr>
      <w:keepNext w:val="0"/>
      <w:spacing w:line="293" w:lineRule="auto"/>
    </w:pPr>
  </w:style>
  <w:style w:type="paragraph" w:customStyle="1" w:styleId="affffffffffffffffffffffffffffff3">
    <w:name w:val="ОбычныйКрасн"/>
    <w:basedOn w:val="af0"/>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0"/>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0"/>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1"/>
    <w:rsid w:val="00004FC9"/>
    <w:rPr>
      <w:rFonts w:ascii="Georgia" w:hAnsi="Georgia" w:hint="default"/>
      <w:b/>
      <w:bCs/>
      <w:sz w:val="24"/>
      <w:szCs w:val="24"/>
    </w:rPr>
  </w:style>
  <w:style w:type="paragraph" w:customStyle="1" w:styleId="affffffffffffffffffffffffffffff4">
    <w:name w:val="машинка"/>
    <w:basedOn w:val="af0"/>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0"/>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0"/>
    <w:rsid w:val="00E13078"/>
    <w:pPr>
      <w:suppressAutoHyphens w:val="0"/>
    </w:pPr>
    <w:rPr>
      <w:rFonts w:ascii="Tahoma" w:eastAsia="Times New Roman" w:hAnsi="Tahoma" w:cs="Tahoma"/>
      <w:sz w:val="16"/>
      <w:szCs w:val="16"/>
      <w:lang w:val="uk-UA" w:eastAsia="uk-UA"/>
    </w:rPr>
  </w:style>
  <w:style w:type="table" w:styleId="4fffe">
    <w:name w:val="Table Classic 4"/>
    <w:basedOn w:val="af2"/>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5">
    <w:name w:val="текст таблиці зліва"/>
    <w:basedOn w:val="afffffffff5"/>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6">
    <w:name w:val="З"/>
    <w:basedOn w:val="af0"/>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7">
    <w:name w:val="текст Знак"/>
    <w:basedOn w:val="af1"/>
    <w:rsid w:val="00DF444E"/>
    <w:rPr>
      <w:sz w:val="28"/>
      <w:lang w:val="uk-UA" w:eastAsia="ru-RU" w:bidi="ar-SA"/>
    </w:rPr>
  </w:style>
  <w:style w:type="paragraph" w:customStyle="1" w:styleId="affffffffffffffffffffffffffffff8">
    <w:name w:val="текст таблиці центр"/>
    <w:basedOn w:val="affffffffffffffffffffffffffffff5"/>
    <w:rsid w:val="00DF444E"/>
    <w:pPr>
      <w:jc w:val="center"/>
    </w:pPr>
  </w:style>
  <w:style w:type="character" w:customStyle="1" w:styleId="affffffffffffffffffffffffffffff9">
    <w:name w:val="текст Знак Знак"/>
    <w:basedOn w:val="af1"/>
    <w:rsid w:val="00DF444E"/>
    <w:rPr>
      <w:sz w:val="28"/>
      <w:lang w:val="uk-UA" w:eastAsia="ru-RU" w:bidi="ar-SA"/>
    </w:rPr>
  </w:style>
  <w:style w:type="paragraph" w:customStyle="1" w:styleId="1fffffffff3">
    <w:name w:val="Стиль текст таблиці зліва + разреженный на  1 пт"/>
    <w:basedOn w:val="affffffffffffffffffffffffffffff5"/>
    <w:rsid w:val="00DF444E"/>
    <w:rPr>
      <w:szCs w:val="28"/>
    </w:rPr>
  </w:style>
  <w:style w:type="paragraph" w:customStyle="1" w:styleId="affffffffffffffffffffffffffffffa">
    <w:name w:val="Підпис до рис"/>
    <w:basedOn w:val="af0"/>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b">
    <w:name w:val="Клінічний приклад"/>
    <w:basedOn w:val="af0"/>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c">
    <w:name w:val="фото"/>
    <w:basedOn w:val="af0"/>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0"/>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4">
    <w:name w:val="таблиця1"/>
    <w:basedOn w:val="af0"/>
    <w:next w:val="af0"/>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d">
    <w:name w:val="таблиці назва"/>
    <w:basedOn w:val="af0"/>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e">
    <w:name w:val="таблиця номер"/>
    <w:basedOn w:val="1fffffffff4"/>
    <w:rsid w:val="00DF444E"/>
    <w:rPr>
      <w:i/>
      <w:iCs/>
    </w:rPr>
  </w:style>
  <w:style w:type="paragraph" w:customStyle="1" w:styleId="afffffffffffffffffffffffffffffff">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8">
    <w:name w:val="список літератури"/>
    <w:basedOn w:val="af0"/>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0"/>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0">
    <w:name w:val="Примітка"/>
    <w:basedOn w:val="af1"/>
    <w:rsid w:val="00DF444E"/>
    <w:rPr>
      <w:sz w:val="20"/>
    </w:rPr>
  </w:style>
  <w:style w:type="character" w:customStyle="1" w:styleId="afffffffffffffffffffffffffffffff1">
    <w:name w:val="ТЕКСТ Знак Знак"/>
    <w:basedOn w:val="af1"/>
    <w:rsid w:val="00DF444E"/>
    <w:rPr>
      <w:spacing w:val="-6"/>
      <w:sz w:val="28"/>
      <w:szCs w:val="28"/>
      <w:lang w:val="uk-UA" w:eastAsia="ru-RU" w:bidi="ar-SA"/>
    </w:rPr>
  </w:style>
  <w:style w:type="character" w:customStyle="1" w:styleId="afffffffffffffffffffffffffffffff2">
    <w:name w:val="фото Знак"/>
    <w:basedOn w:val="af1"/>
    <w:rsid w:val="00DF444E"/>
    <w:rPr>
      <w:sz w:val="24"/>
      <w:lang w:val="uk-UA" w:eastAsia="ru-RU" w:bidi="ar-SA"/>
    </w:rPr>
  </w:style>
  <w:style w:type="table" w:styleId="5fff0">
    <w:name w:val="Table Grid 5"/>
    <w:basedOn w:val="af2"/>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3">
    <w:name w:val="Автореф"/>
    <w:basedOn w:val="afffffffb"/>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1"/>
    <w:rsid w:val="00F937AA"/>
    <w:rPr>
      <w:rFonts w:ascii="Arial" w:hAnsi="Arial" w:cs="Arial" w:hint="default"/>
      <w:strike w:val="0"/>
      <w:dstrike w:val="0"/>
      <w:color w:val="000000"/>
      <w:sz w:val="20"/>
      <w:szCs w:val="20"/>
      <w:u w:val="none"/>
      <w:effect w:val="none"/>
    </w:rPr>
  </w:style>
  <w:style w:type="character" w:customStyle="1" w:styleId="hilight1">
    <w:name w:val="hilight1"/>
    <w:basedOn w:val="af1"/>
    <w:rsid w:val="00F937AA"/>
    <w:rPr>
      <w:b/>
      <w:bCs/>
      <w:color w:val="660066"/>
    </w:rPr>
  </w:style>
  <w:style w:type="character" w:customStyle="1" w:styleId="searchcriteria">
    <w:name w:val="searchcriteria"/>
    <w:basedOn w:val="af1"/>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0"/>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d">
    <w:name w:val="О1новной текст с отступом 2"/>
    <w:basedOn w:val="af0"/>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4">
    <w:name w:val="СтильМОЙ"/>
    <w:basedOn w:val="af0"/>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0"/>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1"/>
    <w:rsid w:val="00E53E36"/>
    <w:rPr>
      <w:b/>
      <w:bCs/>
    </w:rPr>
  </w:style>
  <w:style w:type="character" w:customStyle="1" w:styleId="it1">
    <w:name w:val="it1"/>
    <w:basedOn w:val="af1"/>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0"/>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0"/>
    <w:next w:val="af0"/>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5">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0"/>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0"/>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6">
    <w:name w:val="Обычный + Черный Знак"/>
    <w:basedOn w:val="af1"/>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3">
    <w:name w:val="Обычный (веб) + 14 пт;Черный Знак Знак"/>
    <w:basedOn w:val="af1"/>
    <w:rsid w:val="00FC2C7A"/>
    <w:rPr>
      <w:sz w:val="28"/>
      <w:szCs w:val="28"/>
      <w:lang w:val="ru-RU" w:eastAsia="ru-RU" w:bidi="ar-SA"/>
    </w:rPr>
  </w:style>
  <w:style w:type="character" w:customStyle="1" w:styleId="ja50-sb-authors">
    <w:name w:val="ja50-sb-authors"/>
    <w:basedOn w:val="af1"/>
    <w:rsid w:val="00FC2C7A"/>
  </w:style>
  <w:style w:type="character" w:customStyle="1" w:styleId="ja50-ce-author">
    <w:name w:val="ja50-ce-author"/>
    <w:basedOn w:val="af1"/>
    <w:rsid w:val="00FC2C7A"/>
  </w:style>
  <w:style w:type="character" w:customStyle="1" w:styleId="it">
    <w:name w:val="it"/>
    <w:basedOn w:val="af1"/>
    <w:rsid w:val="00FC2C7A"/>
  </w:style>
  <w:style w:type="paragraph" w:customStyle="1" w:styleId="afffffffffffffffffffffffffffffff7">
    <w:name w:val="Обычный + Черный"/>
    <w:basedOn w:val="af0"/>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0"/>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8">
    <w:name w:val="диссер стиль"/>
    <w:basedOn w:val="af0"/>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0"/>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0"/>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0"/>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0"/>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1"/>
    <w:rsid w:val="00252F9F"/>
    <w:rPr>
      <w:i/>
      <w:sz w:val="20"/>
    </w:rPr>
  </w:style>
  <w:style w:type="paragraph" w:customStyle="1" w:styleId="4ffff1">
    <w:name w:val="Дата4"/>
    <w:basedOn w:val="af0"/>
    <w:next w:val="af0"/>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0"/>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9">
    <w:name w:val="Table Theme"/>
    <w:basedOn w:val="af2"/>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0"/>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0"/>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0"/>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0"/>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1"/>
    <w:locked/>
    <w:rsid w:val="003C6685"/>
    <w:rPr>
      <w:rFonts w:ascii="Arial" w:hAnsi="Arial" w:cs="Arial"/>
      <w:sz w:val="28"/>
      <w:szCs w:val="28"/>
      <w:lang w:val="ru-RU" w:eastAsia="ru-RU" w:bidi="ar-SA"/>
    </w:rPr>
  </w:style>
  <w:style w:type="paragraph" w:customStyle="1" w:styleId="Avtoref14">
    <w:name w:val="Avtoref14"/>
    <w:basedOn w:val="af0"/>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0"/>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a">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0">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b">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0"/>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c">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d">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0"/>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e">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5">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0"/>
    <w:next w:val="af0"/>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0"/>
    <w:next w:val="af0"/>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0"/>
    <w:next w:val="af0"/>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0"/>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0">
    <w:name w:val="Основной_абзац"/>
    <w:basedOn w:val="afffffffb"/>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0"/>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1">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0"/>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0"/>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1">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2">
    <w:name w:val="ãîñò"/>
    <w:basedOn w:val="af0"/>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3">
    <w:name w:val="документ"/>
    <w:basedOn w:val="af0"/>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0"/>
    <w:rsid w:val="00647FFC"/>
    <w:pPr>
      <w:suppressAutoHyphens w:val="0"/>
    </w:pPr>
    <w:rPr>
      <w:rFonts w:ascii="Tahoma" w:eastAsia="Times New Roman" w:hAnsi="Tahoma" w:cs="Tahoma"/>
      <w:sz w:val="16"/>
      <w:szCs w:val="16"/>
      <w:lang w:eastAsia="ru-RU"/>
    </w:rPr>
  </w:style>
  <w:style w:type="paragraph" w:customStyle="1" w:styleId="disert">
    <w:name w:val="disert"/>
    <w:basedOn w:val="affffffff2"/>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2">
    <w:name w:val="Стиль нумерованный1"/>
    <w:rsid w:val="000555E3"/>
    <w:pPr>
      <w:numPr>
        <w:numId w:val="55"/>
      </w:numPr>
    </w:pPr>
  </w:style>
  <w:style w:type="numbering" w:customStyle="1" w:styleId="ab">
    <w:name w:val="Стиль нумерованный"/>
    <w:rsid w:val="000555E3"/>
    <w:pPr>
      <w:numPr>
        <w:numId w:val="54"/>
      </w:numPr>
    </w:pPr>
  </w:style>
  <w:style w:type="paragraph" w:customStyle="1" w:styleId="3140">
    <w:name w:val="Основной текст с отступом 314"/>
    <w:basedOn w:val="af0"/>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0"/>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4">
    <w:name w:val="Стиль По ширине"/>
    <w:basedOn w:val="af1"/>
    <w:rsid w:val="00311D30"/>
    <w:rPr>
      <w:rFonts w:ascii="Times New Roman" w:hAnsi="Times New Roman" w:cs="Times New Roman" w:hint="default"/>
      <w:color w:val="000000"/>
      <w:sz w:val="28"/>
      <w:szCs w:val="28"/>
      <w:lang w:val="uk-UA"/>
    </w:rPr>
  </w:style>
  <w:style w:type="paragraph" w:customStyle="1" w:styleId="reference">
    <w:name w:val="reference"/>
    <w:basedOn w:val="af0"/>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1"/>
    <w:rsid w:val="00311D30"/>
    <w:rPr>
      <w:rFonts w:ascii="Arial" w:hAnsi="Arial" w:cs="Arial" w:hint="default"/>
      <w:sz w:val="18"/>
      <w:szCs w:val="18"/>
    </w:rPr>
  </w:style>
  <w:style w:type="character" w:customStyle="1" w:styleId="citation-issue">
    <w:name w:val="citation-issue"/>
    <w:basedOn w:val="af1"/>
    <w:rsid w:val="00311D30"/>
    <w:rPr>
      <w:rFonts w:ascii="Arial" w:hAnsi="Arial" w:cs="Arial" w:hint="default"/>
      <w:sz w:val="18"/>
      <w:szCs w:val="18"/>
    </w:rPr>
  </w:style>
  <w:style w:type="character" w:customStyle="1" w:styleId="fm-vol-iss-date3">
    <w:name w:val="fm-vol-iss-date3"/>
    <w:basedOn w:val="af1"/>
    <w:rsid w:val="00311D30"/>
    <w:rPr>
      <w:rFonts w:ascii="Arial" w:hAnsi="Arial" w:cs="Arial" w:hint="default"/>
      <w:sz w:val="24"/>
      <w:szCs w:val="24"/>
    </w:rPr>
  </w:style>
  <w:style w:type="character" w:customStyle="1" w:styleId="ots1">
    <w:name w:val="ots1"/>
    <w:basedOn w:val="af1"/>
    <w:rsid w:val="0033024A"/>
    <w:rPr>
      <w:rFonts w:cs="Times New Roman"/>
      <w:b/>
      <w:bCs/>
      <w:caps/>
      <w:sz w:val="27"/>
      <w:szCs w:val="27"/>
    </w:rPr>
  </w:style>
  <w:style w:type="paragraph" w:customStyle="1" w:styleId="head0">
    <w:name w:val="head"/>
    <w:basedOn w:val="af0"/>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0"/>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0"/>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0"/>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0"/>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0"/>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0"/>
    <w:next w:val="af0"/>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0"/>
    <w:next w:val="af0"/>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0"/>
    <w:next w:val="af0"/>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0"/>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5">
    <w:name w:val="Параграф"/>
    <w:basedOn w:val="24"/>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c">
    <w:name w:val="Обычный (веб)11"/>
    <w:basedOn w:val="af0"/>
    <w:rsid w:val="00A21F15"/>
    <w:pPr>
      <w:suppressAutoHyphens w:val="0"/>
      <w:spacing w:before="100" w:after="100"/>
    </w:pPr>
    <w:rPr>
      <w:rFonts w:ascii="Verdana" w:eastAsia="Times New Roman" w:hAnsi="Verdana" w:cs="Times New Roman"/>
      <w:sz w:val="20"/>
      <w:lang w:eastAsia="ru-RU"/>
    </w:rPr>
  </w:style>
  <w:style w:type="paragraph" w:customStyle="1" w:styleId="1fffffffff6">
    <w:name w:val="Текст сноски1"/>
    <w:basedOn w:val="af0"/>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1"/>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0"/>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0"/>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6">
    <w:name w:val="Пункт"/>
    <w:basedOn w:val="af0"/>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0"/>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0"/>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1"/>
    <w:rsid w:val="00A21F15"/>
  </w:style>
  <w:style w:type="character" w:customStyle="1" w:styleId="aum1">
    <w:name w:val="aum1"/>
    <w:basedOn w:val="af1"/>
    <w:rsid w:val="00A21F15"/>
    <w:rPr>
      <w:rFonts w:ascii="Times New Roman" w:hAnsi="Times New Roman" w:cs="Times New Roman" w:hint="default"/>
      <w:b/>
      <w:bCs/>
      <w:color w:val="663333"/>
      <w:sz w:val="23"/>
      <w:szCs w:val="23"/>
    </w:rPr>
  </w:style>
  <w:style w:type="paragraph" w:customStyle="1" w:styleId="186">
    <w:name w:val="Название18"/>
    <w:basedOn w:val="af0"/>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b"/>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7">
    <w:name w:val="Осн1"/>
    <w:basedOn w:val="afffffffb"/>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7">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8">
    <w:name w:val="Маркер_мой"/>
    <w:basedOn w:val="af0"/>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0"/>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0"/>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8">
    <w:name w:val="Мой Стиль1"/>
    <w:basedOn w:val="af0"/>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1"/>
    <w:rsid w:val="002464E1"/>
  </w:style>
  <w:style w:type="character" w:customStyle="1" w:styleId="MTEquationSection">
    <w:name w:val="MTEquationSection"/>
    <w:basedOn w:val="af1"/>
    <w:rsid w:val="004A05B7"/>
    <w:rPr>
      <w:i/>
      <w:noProof w:val="0"/>
      <w:vanish w:val="0"/>
      <w:color w:val="FF0000"/>
      <w:sz w:val="28"/>
      <w:lang w:val="uk-UA"/>
    </w:rPr>
  </w:style>
  <w:style w:type="paragraph" w:customStyle="1" w:styleId="Authors">
    <w:name w:val="Authors"/>
    <w:basedOn w:val="af0"/>
    <w:next w:val="af0"/>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9">
    <w:name w:val="Основной текст абзаца"/>
    <w:basedOn w:val="af0"/>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1"/>
    <w:link w:val="Text4"/>
    <w:rsid w:val="004A05B7"/>
    <w:rPr>
      <w:rFonts w:ascii="Garamond" w:eastAsia="Garamond" w:hAnsi="Garamond" w:cs="Garamond"/>
      <w:color w:val="000000"/>
      <w:sz w:val="22"/>
      <w:lang w:eastAsia="ar-SA"/>
    </w:rPr>
  </w:style>
  <w:style w:type="character" w:customStyle="1" w:styleId="FigureCaption">
    <w:name w:val="Figure Caption Знак"/>
    <w:basedOn w:val="af1"/>
    <w:link w:val="FigureCaption0"/>
    <w:rsid w:val="004A05B7"/>
    <w:rPr>
      <w:sz w:val="16"/>
      <w:szCs w:val="16"/>
      <w:lang w:val="en-US" w:eastAsia="pl-PL"/>
    </w:rPr>
  </w:style>
  <w:style w:type="paragraph" w:customStyle="1" w:styleId="FigureCaption0">
    <w:name w:val="Figure Caption"/>
    <w:basedOn w:val="af0"/>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1"/>
    <w:link w:val="Authors"/>
    <w:rsid w:val="004A05B7"/>
    <w:rPr>
      <w:rFonts w:ascii="Times New Roman" w:eastAsia="Times New Roman" w:hAnsi="Times New Roman" w:cs="Times New Roman"/>
      <w:sz w:val="24"/>
      <w:lang w:val="en-US" w:eastAsia="pl-PL"/>
    </w:rPr>
  </w:style>
  <w:style w:type="paragraph" w:customStyle="1" w:styleId="12e">
    <w:name w:val="Таблица12"/>
    <w:basedOn w:val="af0"/>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1"/>
    <w:rsid w:val="003D171E"/>
    <w:rPr>
      <w:b/>
      <w:bCs/>
    </w:rPr>
  </w:style>
  <w:style w:type="paragraph" w:customStyle="1" w:styleId="affffffffffffffffffffffffffffffffa">
    <w:name w:val="Основной текст.Знак"/>
    <w:basedOn w:val="af0"/>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0"/>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0"/>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1"/>
    <w:rsid w:val="008F2219"/>
  </w:style>
  <w:style w:type="paragraph" w:customStyle="1" w:styleId="affffffffffffffffffffffffffffffffb">
    <w:name w:val="Текст авт"/>
    <w:basedOn w:val="af0"/>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9">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1"/>
    <w:rsid w:val="003D2A30"/>
    <w:rPr>
      <w:sz w:val="17"/>
      <w:szCs w:val="17"/>
    </w:rPr>
  </w:style>
  <w:style w:type="paragraph" w:customStyle="1" w:styleId="annotationsubject">
    <w:name w:val="annotation subject"/>
    <w:basedOn w:val="aff6"/>
    <w:next w:val="aff6"/>
    <w:rsid w:val="00536854"/>
    <w:pPr>
      <w:widowControl/>
    </w:pPr>
    <w:rPr>
      <w:rFonts w:ascii="Times New Roman" w:eastAsia="Times New Roman" w:hAnsi="Times New Roman" w:cs="Times New Roman"/>
      <w:b/>
      <w:bCs/>
    </w:rPr>
  </w:style>
  <w:style w:type="paragraph" w:customStyle="1" w:styleId="BalloonText">
    <w:name w:val="Balloon Text"/>
    <w:basedOn w:val="af0"/>
    <w:rsid w:val="00536854"/>
    <w:pPr>
      <w:suppressAutoHyphens w:val="0"/>
    </w:pPr>
    <w:rPr>
      <w:rFonts w:ascii="Tahoma" w:eastAsia="Times New Roman" w:hAnsi="Tahoma" w:cs="Tahoma"/>
      <w:sz w:val="16"/>
      <w:szCs w:val="16"/>
      <w:lang w:eastAsia="ru-RU"/>
    </w:rPr>
  </w:style>
  <w:style w:type="paragraph" w:customStyle="1" w:styleId="Normal7">
    <w:name w:val="Normal"/>
    <w:basedOn w:val="af0"/>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BodyText5">
    <w:name w:val="Body Text"/>
    <w:basedOn w:val="af0"/>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List2">
    <w:name w:val="List 2"/>
    <w:basedOn w:val="Normal7"/>
    <w:rsid w:val="00140EDD"/>
    <w:pPr>
      <w:widowControl/>
      <w:ind w:left="566" w:hanging="283"/>
    </w:pPr>
    <w:rPr>
      <w:noProof w:val="0"/>
      <w:snapToGrid w:val="0"/>
      <w:szCs w:val="20"/>
      <w:lang w:val="ru-RU"/>
    </w:rPr>
  </w:style>
  <w:style w:type="paragraph" w:customStyle="1" w:styleId="Revision">
    <w:name w:val="Revision"/>
    <w:hidden/>
    <w:rsid w:val="004F72D6"/>
    <w:pPr>
      <w:autoSpaceDE w:val="0"/>
      <w:autoSpaceDN w:val="0"/>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F18B8-0930-45CE-81D7-65F06148A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2308</TotalTime>
  <Pages>23</Pages>
  <Words>9008</Words>
  <Characters>51346</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60234</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855</cp:revision>
  <cp:lastPrinted>2009-02-06T08:36:00Z</cp:lastPrinted>
  <dcterms:created xsi:type="dcterms:W3CDTF">2015-03-22T11:10:00Z</dcterms:created>
  <dcterms:modified xsi:type="dcterms:W3CDTF">2015-08-25T14:04:00Z</dcterms:modified>
</cp:coreProperties>
</file>