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0"/>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8"/>
          <w:footerReference w:type="even" r:id="rId9"/>
          <w:footerReference w:type="default" r:id="rId10"/>
          <w:headerReference w:type="first" r:id="rId11"/>
          <w:footerReference w:type="first" r:id="rId12"/>
          <w:pgSz w:w="11906" w:h="16838"/>
          <w:pgMar w:top="1134" w:right="567" w:bottom="1134" w:left="1134" w:header="709" w:footer="720" w:gutter="0"/>
          <w:pgNumType w:start="1"/>
          <w:cols w:space="720"/>
          <w:docGrid w:linePitch="600" w:charSpace="32768"/>
        </w:sectPr>
      </w:pPr>
    </w:p>
    <w:p w:rsidR="00177F20" w:rsidRDefault="00177F20" w:rsidP="00177F20">
      <w:pPr>
        <w:spacing w:line="360" w:lineRule="auto"/>
        <w:jc w:val="both"/>
        <w:rPr>
          <w:lang w:val="uk-UA"/>
        </w:rPr>
      </w:pPr>
    </w:p>
    <w:p w:rsidR="00896476" w:rsidRDefault="00896476" w:rsidP="00896476">
      <w:pPr>
        <w:pStyle w:val="afffffff8"/>
      </w:pPr>
      <w:r>
        <w:t>КИЇВСЬКИЙ</w:t>
      </w:r>
      <w:r w:rsidRPr="00896476">
        <w:t xml:space="preserve"> </w:t>
      </w:r>
      <w:r>
        <w:t>НАЦІОНАЛЬНИЙ УНІВЕРСИТЕТ</w:t>
      </w:r>
    </w:p>
    <w:p w:rsidR="00896476" w:rsidRDefault="00896476" w:rsidP="00896476">
      <w:pPr>
        <w:spacing w:line="360" w:lineRule="auto"/>
        <w:ind w:firstLine="708"/>
        <w:jc w:val="center"/>
        <w:rPr>
          <w:b/>
          <w:bCs/>
          <w:lang w:val="uk-UA"/>
        </w:rPr>
      </w:pPr>
      <w:r>
        <w:rPr>
          <w:b/>
          <w:bCs/>
          <w:lang w:val="uk-UA"/>
        </w:rPr>
        <w:t>імені ТАРАСА ШЕВЧЕНКА</w:t>
      </w:r>
    </w:p>
    <w:p w:rsidR="00896476" w:rsidRDefault="00896476" w:rsidP="00896476">
      <w:pPr>
        <w:spacing w:line="264" w:lineRule="auto"/>
        <w:jc w:val="center"/>
        <w:rPr>
          <w:lang w:val="uk-UA"/>
        </w:rPr>
      </w:pPr>
    </w:p>
    <w:p w:rsidR="00896476" w:rsidRDefault="00896476" w:rsidP="00896476">
      <w:pPr>
        <w:spacing w:line="264" w:lineRule="auto"/>
        <w:jc w:val="center"/>
        <w:rPr>
          <w:lang w:val="uk-UA"/>
        </w:rPr>
      </w:pPr>
    </w:p>
    <w:p w:rsidR="00896476" w:rsidRDefault="00896476" w:rsidP="00896476">
      <w:pPr>
        <w:spacing w:line="264" w:lineRule="auto"/>
        <w:jc w:val="center"/>
        <w:rPr>
          <w:lang w:val="uk-UA"/>
        </w:rPr>
      </w:pPr>
    </w:p>
    <w:p w:rsidR="00896476" w:rsidRDefault="00896476" w:rsidP="00896476">
      <w:pPr>
        <w:spacing w:line="264" w:lineRule="auto"/>
        <w:jc w:val="center"/>
        <w:rPr>
          <w:lang w:val="uk-UA"/>
        </w:rPr>
      </w:pPr>
    </w:p>
    <w:p w:rsidR="00896476" w:rsidRDefault="00896476" w:rsidP="00896476">
      <w:pPr>
        <w:spacing w:line="264" w:lineRule="auto"/>
        <w:jc w:val="center"/>
        <w:rPr>
          <w:lang w:val="uk-UA"/>
        </w:rPr>
      </w:pPr>
    </w:p>
    <w:p w:rsidR="00896476" w:rsidRDefault="00896476" w:rsidP="00896476">
      <w:pPr>
        <w:spacing w:line="264" w:lineRule="auto"/>
        <w:jc w:val="center"/>
        <w:rPr>
          <w:lang w:val="uk-UA"/>
        </w:rPr>
      </w:pPr>
    </w:p>
    <w:p w:rsidR="00896476" w:rsidRDefault="00896476" w:rsidP="00896476">
      <w:pPr>
        <w:spacing w:line="264" w:lineRule="auto"/>
        <w:jc w:val="center"/>
        <w:rPr>
          <w:b/>
          <w:caps/>
          <w:szCs w:val="28"/>
          <w:lang w:val="uk-UA"/>
        </w:rPr>
      </w:pPr>
      <w:r>
        <w:rPr>
          <w:b/>
          <w:caps/>
          <w:szCs w:val="28"/>
          <w:lang w:val="uk-UA"/>
        </w:rPr>
        <w:t xml:space="preserve">РАДЗІЄВСЬКА </w:t>
      </w:r>
      <w:r>
        <w:rPr>
          <w:b/>
          <w:szCs w:val="28"/>
          <w:lang w:val="uk-UA"/>
        </w:rPr>
        <w:t>Світлана Олександрівна</w:t>
      </w:r>
    </w:p>
    <w:p w:rsidR="00896476" w:rsidRDefault="00896476" w:rsidP="00896476">
      <w:pPr>
        <w:spacing w:line="264" w:lineRule="auto"/>
        <w:jc w:val="center"/>
        <w:rPr>
          <w:lang w:val="uk-UA"/>
        </w:rPr>
      </w:pPr>
    </w:p>
    <w:p w:rsidR="00896476" w:rsidRDefault="00896476" w:rsidP="00896476">
      <w:pPr>
        <w:spacing w:line="264" w:lineRule="auto"/>
        <w:jc w:val="center"/>
        <w:rPr>
          <w:lang w:val="uk-UA"/>
        </w:rPr>
      </w:pPr>
    </w:p>
    <w:p w:rsidR="00896476" w:rsidRDefault="00896476" w:rsidP="00896476">
      <w:pPr>
        <w:spacing w:line="264" w:lineRule="auto"/>
        <w:ind w:left="5664" w:firstLine="708"/>
        <w:rPr>
          <w:lang w:val="uk-UA"/>
        </w:rPr>
      </w:pPr>
    </w:p>
    <w:p w:rsidR="00896476" w:rsidRDefault="00896476" w:rsidP="00896476">
      <w:pPr>
        <w:jc w:val="right"/>
        <w:rPr>
          <w:szCs w:val="28"/>
        </w:rPr>
      </w:pPr>
      <w:r>
        <w:rPr>
          <w:szCs w:val="28"/>
        </w:rPr>
        <w:t>УДК 811.111’38:821.111-1(73)</w:t>
      </w:r>
    </w:p>
    <w:p w:rsidR="00896476" w:rsidRDefault="00896476" w:rsidP="00896476">
      <w:pPr>
        <w:spacing w:line="264" w:lineRule="auto"/>
        <w:ind w:firstLine="709"/>
        <w:jc w:val="right"/>
        <w:rPr>
          <w:szCs w:val="28"/>
          <w:lang w:val="uk-UA"/>
        </w:rPr>
      </w:pPr>
    </w:p>
    <w:p w:rsidR="00896476" w:rsidRDefault="00896476" w:rsidP="00896476">
      <w:pPr>
        <w:spacing w:line="264" w:lineRule="auto"/>
        <w:jc w:val="center"/>
        <w:rPr>
          <w:lang w:val="uk-UA"/>
        </w:rPr>
      </w:pPr>
    </w:p>
    <w:p w:rsidR="00896476" w:rsidRDefault="00896476" w:rsidP="00896476">
      <w:pPr>
        <w:spacing w:line="264" w:lineRule="auto"/>
        <w:jc w:val="center"/>
      </w:pPr>
    </w:p>
    <w:p w:rsidR="00896476" w:rsidRDefault="00896476" w:rsidP="00896476">
      <w:pPr>
        <w:spacing w:line="264" w:lineRule="auto"/>
        <w:jc w:val="center"/>
      </w:pPr>
    </w:p>
    <w:p w:rsidR="00896476" w:rsidRDefault="00896476" w:rsidP="00896476">
      <w:pPr>
        <w:spacing w:line="264" w:lineRule="auto"/>
        <w:jc w:val="center"/>
        <w:rPr>
          <w:lang w:val="uk-UA"/>
        </w:rPr>
      </w:pPr>
    </w:p>
    <w:p w:rsidR="00896476" w:rsidRDefault="00896476" w:rsidP="00896476">
      <w:pPr>
        <w:spacing w:line="360" w:lineRule="auto"/>
        <w:jc w:val="center"/>
        <w:rPr>
          <w:b/>
          <w:caps/>
          <w:szCs w:val="28"/>
          <w:lang w:val="uk-UA"/>
        </w:rPr>
      </w:pPr>
      <w:r>
        <w:rPr>
          <w:b/>
          <w:caps/>
          <w:szCs w:val="28"/>
          <w:lang w:val="uk-UA"/>
        </w:rPr>
        <w:t xml:space="preserve">Семантичний простір концепту </w:t>
      </w:r>
      <w:r>
        <w:rPr>
          <w:b/>
          <w:i/>
          <w:caps/>
          <w:szCs w:val="28"/>
          <w:lang w:val="uk-UA"/>
        </w:rPr>
        <w:t>ДІМ</w:t>
      </w:r>
    </w:p>
    <w:p w:rsidR="00896476" w:rsidRDefault="00896476" w:rsidP="00896476">
      <w:pPr>
        <w:spacing w:line="360" w:lineRule="auto"/>
        <w:jc w:val="center"/>
        <w:rPr>
          <w:b/>
          <w:lang w:val="uk-UA"/>
        </w:rPr>
      </w:pPr>
      <w:r>
        <w:rPr>
          <w:b/>
          <w:caps/>
          <w:szCs w:val="28"/>
        </w:rPr>
        <w:t>В</w:t>
      </w:r>
      <w:r>
        <w:rPr>
          <w:b/>
          <w:caps/>
          <w:szCs w:val="28"/>
          <w:lang w:val="uk-UA"/>
        </w:rPr>
        <w:t xml:space="preserve"> американській поезії ХХ </w:t>
      </w:r>
      <w:r>
        <w:rPr>
          <w:b/>
        </w:rPr>
        <w:t>СТОЛІТТЯ</w:t>
      </w:r>
    </w:p>
    <w:p w:rsidR="00896476" w:rsidRDefault="00896476" w:rsidP="00896476">
      <w:pPr>
        <w:spacing w:line="264" w:lineRule="auto"/>
        <w:jc w:val="center"/>
        <w:rPr>
          <w:sz w:val="40"/>
          <w:szCs w:val="40"/>
          <w:lang w:val="uk-UA"/>
        </w:rPr>
      </w:pPr>
    </w:p>
    <w:p w:rsidR="00896476" w:rsidRDefault="00896476" w:rsidP="00896476">
      <w:pPr>
        <w:spacing w:line="264" w:lineRule="auto"/>
        <w:jc w:val="center"/>
        <w:rPr>
          <w:lang w:val="uk-UA"/>
        </w:rPr>
      </w:pPr>
      <w:r>
        <w:rPr>
          <w:lang w:val="uk-UA"/>
        </w:rPr>
        <w:t>Спеціальність 10.02.04 – германські мови</w:t>
      </w:r>
    </w:p>
    <w:p w:rsidR="00896476" w:rsidRDefault="00896476" w:rsidP="00896476">
      <w:pPr>
        <w:spacing w:line="264" w:lineRule="auto"/>
        <w:jc w:val="center"/>
      </w:pPr>
    </w:p>
    <w:p w:rsidR="00896476" w:rsidRDefault="00896476" w:rsidP="00896476">
      <w:pPr>
        <w:spacing w:line="264" w:lineRule="auto"/>
        <w:jc w:val="center"/>
      </w:pPr>
    </w:p>
    <w:p w:rsidR="00896476" w:rsidRDefault="00896476" w:rsidP="00896476">
      <w:pPr>
        <w:pStyle w:val="1"/>
        <w:ind w:firstLine="709"/>
        <w:rPr>
          <w:bCs w:val="0"/>
        </w:rPr>
      </w:pPr>
    </w:p>
    <w:p w:rsidR="00896476" w:rsidRDefault="00896476" w:rsidP="00896476">
      <w:pPr>
        <w:pStyle w:val="1"/>
        <w:ind w:firstLine="709"/>
        <w:rPr>
          <w:bCs w:val="0"/>
        </w:rPr>
      </w:pPr>
      <w:r>
        <w:rPr>
          <w:bCs w:val="0"/>
        </w:rPr>
        <w:t>Автореферат</w:t>
      </w:r>
    </w:p>
    <w:p w:rsidR="00896476" w:rsidRDefault="00896476" w:rsidP="00896476">
      <w:pPr>
        <w:spacing w:line="360" w:lineRule="auto"/>
        <w:ind w:firstLine="709"/>
        <w:jc w:val="center"/>
        <w:rPr>
          <w:szCs w:val="28"/>
          <w:lang w:val="uk-UA"/>
        </w:rPr>
      </w:pPr>
      <w:r>
        <w:rPr>
          <w:szCs w:val="28"/>
          <w:lang w:val="uk-UA"/>
        </w:rPr>
        <w:t>дисертації на здобуття наукового ступеня</w:t>
      </w:r>
    </w:p>
    <w:p w:rsidR="00896476" w:rsidRDefault="00896476" w:rsidP="00896476">
      <w:pPr>
        <w:spacing w:line="360" w:lineRule="auto"/>
        <w:ind w:firstLine="709"/>
        <w:jc w:val="center"/>
        <w:rPr>
          <w:szCs w:val="28"/>
          <w:lang w:val="uk-UA"/>
        </w:rPr>
      </w:pPr>
      <w:r>
        <w:rPr>
          <w:szCs w:val="28"/>
          <w:lang w:val="uk-UA"/>
        </w:rPr>
        <w:t>кандидата філологічних наук</w:t>
      </w:r>
    </w:p>
    <w:p w:rsidR="00896476" w:rsidRDefault="00896476" w:rsidP="00896476">
      <w:pPr>
        <w:spacing w:line="360" w:lineRule="auto"/>
        <w:ind w:firstLine="709"/>
        <w:jc w:val="center"/>
        <w:rPr>
          <w:szCs w:val="28"/>
          <w:lang w:val="uk-UA"/>
        </w:rPr>
      </w:pPr>
    </w:p>
    <w:p w:rsidR="00896476" w:rsidRDefault="00896476" w:rsidP="00896476">
      <w:pPr>
        <w:spacing w:line="360" w:lineRule="auto"/>
        <w:ind w:firstLine="709"/>
        <w:jc w:val="center"/>
        <w:rPr>
          <w:szCs w:val="28"/>
        </w:rPr>
      </w:pPr>
    </w:p>
    <w:p w:rsidR="00896476" w:rsidRDefault="00896476" w:rsidP="00896476">
      <w:pPr>
        <w:spacing w:line="360" w:lineRule="auto"/>
        <w:ind w:firstLine="709"/>
        <w:jc w:val="center"/>
        <w:rPr>
          <w:b/>
          <w:szCs w:val="28"/>
        </w:rPr>
      </w:pPr>
    </w:p>
    <w:p w:rsidR="00896476" w:rsidRDefault="00896476" w:rsidP="00896476">
      <w:pPr>
        <w:spacing w:line="360" w:lineRule="auto"/>
        <w:ind w:firstLine="709"/>
        <w:jc w:val="center"/>
        <w:rPr>
          <w:b/>
          <w:szCs w:val="28"/>
        </w:rPr>
      </w:pPr>
    </w:p>
    <w:p w:rsidR="00896476" w:rsidRDefault="00896476" w:rsidP="00896476">
      <w:pPr>
        <w:spacing w:line="360" w:lineRule="auto"/>
        <w:ind w:firstLine="709"/>
        <w:jc w:val="center"/>
        <w:rPr>
          <w:b/>
          <w:szCs w:val="28"/>
          <w:lang w:val="uk-UA"/>
        </w:rPr>
      </w:pPr>
    </w:p>
    <w:p w:rsidR="00896476" w:rsidRDefault="00896476" w:rsidP="00896476">
      <w:pPr>
        <w:spacing w:line="360" w:lineRule="auto"/>
        <w:ind w:firstLine="709"/>
        <w:jc w:val="center"/>
        <w:rPr>
          <w:lang w:val="uk-UA"/>
        </w:rPr>
      </w:pPr>
      <w:r>
        <w:rPr>
          <w:szCs w:val="28"/>
          <w:lang w:val="uk-UA"/>
        </w:rPr>
        <w:t>Київ – 200</w:t>
      </w:r>
      <w:r>
        <w:rPr>
          <w:szCs w:val="28"/>
        </w:rPr>
        <w:t>8</w:t>
      </w:r>
    </w:p>
    <w:p w:rsidR="00896476" w:rsidRDefault="00896476" w:rsidP="00896476">
      <w:pPr>
        <w:spacing w:line="264" w:lineRule="auto"/>
        <w:jc w:val="both"/>
        <w:rPr>
          <w:lang w:val="uk-UA"/>
        </w:rPr>
      </w:pPr>
      <w:r>
        <w:rPr>
          <w:lang w:val="uk-UA"/>
        </w:rPr>
        <w:br w:type="page"/>
      </w:r>
      <w:r>
        <w:rPr>
          <w:lang w:val="uk-UA"/>
        </w:rPr>
        <w:lastRenderedPageBreak/>
        <w:t>Дисертацією є рукопис.</w:t>
      </w:r>
    </w:p>
    <w:p w:rsidR="00896476" w:rsidRDefault="00896476" w:rsidP="00896476">
      <w:pPr>
        <w:spacing w:line="264" w:lineRule="auto"/>
        <w:jc w:val="both"/>
        <w:rPr>
          <w:lang w:val="uk-UA"/>
        </w:rPr>
      </w:pPr>
    </w:p>
    <w:p w:rsidR="00896476" w:rsidRDefault="00896476" w:rsidP="00896476">
      <w:pPr>
        <w:spacing w:line="264" w:lineRule="auto"/>
        <w:rPr>
          <w:szCs w:val="28"/>
          <w:lang w:val="uk-UA"/>
        </w:rPr>
      </w:pPr>
      <w:r>
        <w:rPr>
          <w:lang w:val="uk-UA"/>
        </w:rPr>
        <w:t xml:space="preserve">Робота виконана </w:t>
      </w:r>
      <w:r>
        <w:rPr>
          <w:szCs w:val="28"/>
          <w:lang w:val="uk-UA"/>
        </w:rPr>
        <w:t>на кафедрі англійської філології Інституту філології</w:t>
      </w:r>
    </w:p>
    <w:p w:rsidR="00896476" w:rsidRDefault="00896476" w:rsidP="00896476">
      <w:pPr>
        <w:spacing w:line="264" w:lineRule="auto"/>
        <w:jc w:val="both"/>
        <w:rPr>
          <w:lang w:val="uk-UA"/>
        </w:rPr>
      </w:pPr>
      <w:r>
        <w:rPr>
          <w:szCs w:val="28"/>
          <w:lang w:val="uk-UA"/>
        </w:rPr>
        <w:t>Київського національного університету імені Тараса Шевченка</w:t>
      </w:r>
      <w:r>
        <w:rPr>
          <w:lang w:val="uk-UA"/>
        </w:rPr>
        <w:t>.</w:t>
      </w:r>
    </w:p>
    <w:p w:rsidR="00896476" w:rsidRDefault="00896476" w:rsidP="00896476">
      <w:pPr>
        <w:spacing w:line="264" w:lineRule="auto"/>
        <w:rPr>
          <w:lang w:val="uk-UA"/>
        </w:rPr>
      </w:pPr>
    </w:p>
    <w:tbl>
      <w:tblPr>
        <w:tblW w:w="10188" w:type="dxa"/>
        <w:tblLayout w:type="fixed"/>
        <w:tblLook w:val="0000" w:firstRow="0" w:lastRow="0" w:firstColumn="0" w:lastColumn="0" w:noHBand="0" w:noVBand="0"/>
      </w:tblPr>
      <w:tblGrid>
        <w:gridCol w:w="3348"/>
        <w:gridCol w:w="6840"/>
      </w:tblGrid>
      <w:tr w:rsidR="00896476" w:rsidTr="00F709B5">
        <w:tblPrEx>
          <w:tblCellMar>
            <w:top w:w="0" w:type="dxa"/>
            <w:bottom w:w="0" w:type="dxa"/>
          </w:tblCellMar>
        </w:tblPrEx>
        <w:tc>
          <w:tcPr>
            <w:tcW w:w="3348" w:type="dxa"/>
          </w:tcPr>
          <w:p w:rsidR="00896476" w:rsidRDefault="00896476" w:rsidP="00F709B5">
            <w:pPr>
              <w:pStyle w:val="6"/>
              <w:spacing w:line="264" w:lineRule="auto"/>
              <w:rPr>
                <w:lang w:val="uk-UA"/>
              </w:rPr>
            </w:pPr>
            <w:r>
              <w:rPr>
                <w:i w:val="0"/>
                <w:lang w:val="uk-UA"/>
              </w:rPr>
              <w:t>Науковий керівник</w:t>
            </w:r>
          </w:p>
        </w:tc>
        <w:tc>
          <w:tcPr>
            <w:tcW w:w="6840" w:type="dxa"/>
          </w:tcPr>
          <w:p w:rsidR="00896476" w:rsidRDefault="00896476" w:rsidP="00F709B5">
            <w:pPr>
              <w:rPr>
                <w:szCs w:val="28"/>
              </w:rPr>
            </w:pPr>
            <w:r>
              <w:rPr>
                <w:szCs w:val="28"/>
              </w:rPr>
              <w:t>доктор філологічних наук, професор</w:t>
            </w:r>
          </w:p>
          <w:p w:rsidR="00896476" w:rsidRDefault="00896476" w:rsidP="00F709B5">
            <w:pPr>
              <w:rPr>
                <w:b/>
                <w:szCs w:val="28"/>
                <w:lang w:val="uk-UA"/>
              </w:rPr>
            </w:pPr>
            <w:r>
              <w:rPr>
                <w:b/>
                <w:szCs w:val="28"/>
              </w:rPr>
              <w:t>Бєлєхова Лариса Іванівна</w:t>
            </w:r>
            <w:r>
              <w:rPr>
                <w:b/>
                <w:szCs w:val="28"/>
                <w:lang w:val="uk-UA"/>
              </w:rPr>
              <w:t>,</w:t>
            </w:r>
          </w:p>
          <w:p w:rsidR="00896476" w:rsidRDefault="00896476" w:rsidP="00F709B5">
            <w:pPr>
              <w:rPr>
                <w:szCs w:val="28"/>
              </w:rPr>
            </w:pPr>
            <w:r>
              <w:rPr>
                <w:szCs w:val="28"/>
              </w:rPr>
              <w:t>професор кафедри романо-германських мов</w:t>
            </w:r>
          </w:p>
          <w:p w:rsidR="00896476" w:rsidRDefault="00896476" w:rsidP="00F709B5">
            <w:pPr>
              <w:rPr>
                <w:lang w:val="uk-UA"/>
              </w:rPr>
            </w:pPr>
            <w:r>
              <w:rPr>
                <w:szCs w:val="28"/>
              </w:rPr>
              <w:t>Херсонського державного університету</w:t>
            </w:r>
          </w:p>
          <w:p w:rsidR="00896476" w:rsidRDefault="00896476" w:rsidP="00F709B5">
            <w:pPr>
              <w:spacing w:line="264" w:lineRule="auto"/>
            </w:pPr>
          </w:p>
          <w:p w:rsidR="00896476" w:rsidRDefault="00896476" w:rsidP="00F709B5">
            <w:pPr>
              <w:spacing w:line="264" w:lineRule="auto"/>
            </w:pPr>
          </w:p>
        </w:tc>
      </w:tr>
    </w:tbl>
    <w:p w:rsidR="00896476" w:rsidRDefault="00896476" w:rsidP="00896476">
      <w:pPr>
        <w:rPr>
          <w:lang w:val="uk-UA"/>
        </w:rPr>
      </w:pPr>
      <w:r>
        <w:rPr>
          <w:b/>
          <w:bCs/>
          <w:lang w:val="uk-UA"/>
        </w:rPr>
        <w:t>Офіційні опоненти:</w:t>
      </w:r>
      <w:r>
        <w:rPr>
          <w:lang w:val="uk-UA"/>
        </w:rPr>
        <w:t xml:space="preserve"> </w:t>
      </w:r>
      <w:r>
        <w:t xml:space="preserve">          </w:t>
      </w:r>
      <w:r>
        <w:rPr>
          <w:lang w:val="uk-UA"/>
        </w:rPr>
        <w:t xml:space="preserve"> доктор філологічних наук, професор</w:t>
      </w:r>
    </w:p>
    <w:p w:rsidR="00896476" w:rsidRDefault="00896476" w:rsidP="00896476">
      <w:pPr>
        <w:rPr>
          <w:lang w:val="uk-UA"/>
        </w:rPr>
      </w:pPr>
      <w:r>
        <w:rPr>
          <w:lang w:val="uk-UA"/>
        </w:rPr>
        <w:t xml:space="preserve">                                               </w:t>
      </w:r>
      <w:r>
        <w:rPr>
          <w:b/>
          <w:bCs/>
          <w:lang w:val="uk-UA"/>
        </w:rPr>
        <w:t>Шевченко Ірина Семенівна</w:t>
      </w:r>
      <w:r>
        <w:rPr>
          <w:lang w:val="uk-UA"/>
        </w:rPr>
        <w:t>,</w:t>
      </w:r>
    </w:p>
    <w:p w:rsidR="00896476" w:rsidRDefault="00896476" w:rsidP="00896476">
      <w:pPr>
        <w:pStyle w:val="afffffff7"/>
        <w:tabs>
          <w:tab w:val="clear" w:pos="4677"/>
          <w:tab w:val="clear" w:pos="9355"/>
        </w:tabs>
        <w:rPr>
          <w:lang w:val="uk-UA"/>
        </w:rPr>
      </w:pPr>
      <w:r>
        <w:rPr>
          <w:lang w:val="uk-UA"/>
        </w:rPr>
        <w:t xml:space="preserve">                                                     завідувач кафедри ділової </w:t>
      </w:r>
    </w:p>
    <w:p w:rsidR="00896476" w:rsidRDefault="00896476" w:rsidP="00896476">
      <w:pPr>
        <w:pStyle w:val="afffffff7"/>
        <w:tabs>
          <w:tab w:val="clear" w:pos="4677"/>
          <w:tab w:val="clear" w:pos="9355"/>
        </w:tabs>
        <w:rPr>
          <w:lang w:val="uk-UA"/>
        </w:rPr>
      </w:pPr>
      <w:r>
        <w:rPr>
          <w:lang w:val="uk-UA"/>
        </w:rPr>
        <w:t xml:space="preserve">                                                     іноземної мови та перекладу                                              </w:t>
      </w:r>
    </w:p>
    <w:p w:rsidR="00896476" w:rsidRDefault="00896476" w:rsidP="00896476">
      <w:pPr>
        <w:rPr>
          <w:lang w:val="uk-UA"/>
        </w:rPr>
      </w:pPr>
      <w:r>
        <w:rPr>
          <w:lang w:val="uk-UA"/>
        </w:rPr>
        <w:t xml:space="preserve">                                               Харківського національного університету </w:t>
      </w:r>
    </w:p>
    <w:p w:rsidR="00896476" w:rsidRDefault="00896476" w:rsidP="00896476">
      <w:pPr>
        <w:pStyle w:val="afffffff7"/>
        <w:tabs>
          <w:tab w:val="clear" w:pos="4677"/>
          <w:tab w:val="clear" w:pos="9355"/>
        </w:tabs>
        <w:rPr>
          <w:lang w:val="uk-UA"/>
        </w:rPr>
      </w:pPr>
      <w:r>
        <w:rPr>
          <w:lang w:val="uk-UA"/>
        </w:rPr>
        <w:t xml:space="preserve">                                                     імені В.Н. Каразіна                                            </w:t>
      </w:r>
    </w:p>
    <w:p w:rsidR="00896476" w:rsidRDefault="00896476" w:rsidP="00896476">
      <w:pPr>
        <w:rPr>
          <w:lang w:val="uk-UA"/>
        </w:rPr>
      </w:pPr>
      <w:r>
        <w:rPr>
          <w:lang w:val="uk-UA"/>
        </w:rPr>
        <w:t xml:space="preserve">                                                </w:t>
      </w:r>
    </w:p>
    <w:p w:rsidR="00896476" w:rsidRDefault="00896476" w:rsidP="00896476">
      <w:pPr>
        <w:rPr>
          <w:lang w:val="uk-UA"/>
        </w:rPr>
      </w:pPr>
      <w:r>
        <w:rPr>
          <w:lang w:val="uk-UA"/>
        </w:rPr>
        <w:t xml:space="preserve">                                               кандидат філологічних наук </w:t>
      </w:r>
    </w:p>
    <w:p w:rsidR="00896476" w:rsidRDefault="00896476" w:rsidP="00896476">
      <w:pPr>
        <w:rPr>
          <w:lang w:val="uk-UA"/>
        </w:rPr>
      </w:pPr>
      <w:r>
        <w:rPr>
          <w:lang w:val="uk-UA"/>
        </w:rPr>
        <w:t xml:space="preserve">                                               </w:t>
      </w:r>
      <w:r>
        <w:rPr>
          <w:b/>
          <w:bCs/>
          <w:lang w:val="uk-UA"/>
        </w:rPr>
        <w:t>Святюк Юлія Вікторівна</w:t>
      </w:r>
      <w:r>
        <w:rPr>
          <w:lang w:val="uk-UA"/>
        </w:rPr>
        <w:t>,</w:t>
      </w:r>
    </w:p>
    <w:p w:rsidR="00896476" w:rsidRDefault="00896476" w:rsidP="00896476">
      <w:pPr>
        <w:ind w:left="720"/>
        <w:jc w:val="both"/>
        <w:rPr>
          <w:szCs w:val="28"/>
          <w:lang w:val="uk-UA"/>
        </w:rPr>
      </w:pPr>
      <w:r>
        <w:rPr>
          <w:lang w:val="uk-UA"/>
        </w:rPr>
        <w:t xml:space="preserve">                                     старший викладач </w:t>
      </w:r>
      <w:r>
        <w:rPr>
          <w:szCs w:val="28"/>
          <w:lang w:val="uk-UA"/>
        </w:rPr>
        <w:t xml:space="preserve">кафедри англійської мови </w:t>
      </w:r>
    </w:p>
    <w:p w:rsidR="00896476" w:rsidRDefault="00896476" w:rsidP="00896476">
      <w:pPr>
        <w:ind w:left="720"/>
        <w:jc w:val="both"/>
        <w:rPr>
          <w:szCs w:val="28"/>
          <w:lang w:val="uk-UA"/>
        </w:rPr>
      </w:pPr>
      <w:r>
        <w:rPr>
          <w:szCs w:val="28"/>
          <w:lang w:val="uk-UA"/>
        </w:rPr>
        <w:t xml:space="preserve">                                     природничих факультетів </w:t>
      </w:r>
    </w:p>
    <w:p w:rsidR="00896476" w:rsidRDefault="00896476" w:rsidP="00896476">
      <w:pPr>
        <w:ind w:left="720"/>
        <w:jc w:val="both"/>
        <w:rPr>
          <w:szCs w:val="28"/>
          <w:lang w:val="uk-UA"/>
        </w:rPr>
      </w:pPr>
      <w:r>
        <w:rPr>
          <w:szCs w:val="28"/>
          <w:lang w:val="uk-UA"/>
        </w:rPr>
        <w:t xml:space="preserve">                                     Київського національного університету </w:t>
      </w:r>
    </w:p>
    <w:p w:rsidR="00896476" w:rsidRDefault="00896476" w:rsidP="00896476">
      <w:pPr>
        <w:ind w:left="720"/>
        <w:jc w:val="both"/>
        <w:rPr>
          <w:szCs w:val="28"/>
          <w:lang w:val="uk-UA"/>
        </w:rPr>
      </w:pPr>
      <w:r>
        <w:rPr>
          <w:szCs w:val="28"/>
          <w:lang w:val="uk-UA"/>
        </w:rPr>
        <w:t xml:space="preserve">                                     імені Тараса Шевченка</w:t>
      </w:r>
    </w:p>
    <w:p w:rsidR="00896476" w:rsidRDefault="00896476" w:rsidP="00896476">
      <w:pPr>
        <w:ind w:left="720"/>
        <w:jc w:val="both"/>
        <w:rPr>
          <w:szCs w:val="28"/>
          <w:lang w:val="uk-UA"/>
        </w:rPr>
      </w:pPr>
      <w:r>
        <w:rPr>
          <w:szCs w:val="28"/>
          <w:lang w:val="uk-UA"/>
        </w:rPr>
        <w:t xml:space="preserve"> </w:t>
      </w:r>
    </w:p>
    <w:p w:rsidR="00896476" w:rsidRDefault="00896476" w:rsidP="00896476">
      <w:pPr>
        <w:tabs>
          <w:tab w:val="num" w:pos="2014"/>
        </w:tabs>
        <w:jc w:val="both"/>
        <w:rPr>
          <w:szCs w:val="28"/>
          <w:lang w:val="uk-UA"/>
        </w:rPr>
      </w:pPr>
    </w:p>
    <w:p w:rsidR="00896476" w:rsidRDefault="00896476" w:rsidP="00896476">
      <w:pPr>
        <w:spacing w:line="264" w:lineRule="auto"/>
        <w:jc w:val="both"/>
        <w:rPr>
          <w:lang w:val="uk-UA"/>
        </w:rPr>
      </w:pPr>
      <w:r>
        <w:rPr>
          <w:lang w:val="uk-UA"/>
        </w:rPr>
        <w:t xml:space="preserve">Захист відбудеться “18” вересня 2008 р. о 10 годині на засіданні спеціалізованої вченої ради </w:t>
      </w:r>
      <w:r>
        <w:rPr>
          <w:szCs w:val="28"/>
          <w:lang w:val="uk-UA"/>
        </w:rPr>
        <w:t xml:space="preserve">Д 26.001.11. у </w:t>
      </w:r>
      <w:r>
        <w:rPr>
          <w:lang w:val="uk-UA"/>
        </w:rPr>
        <w:t>Київському національному університеті імені Тараса Шевченка за адресою: 01033, м. Київ, бульвар Тараса Шевченка, 14.</w:t>
      </w:r>
    </w:p>
    <w:p w:rsidR="00896476" w:rsidRDefault="00896476" w:rsidP="00896476">
      <w:pPr>
        <w:spacing w:line="264" w:lineRule="auto"/>
        <w:ind w:firstLine="708"/>
        <w:jc w:val="both"/>
        <w:rPr>
          <w:lang w:val="uk-UA"/>
        </w:rPr>
      </w:pPr>
    </w:p>
    <w:p w:rsidR="00896476" w:rsidRDefault="00896476" w:rsidP="00896476">
      <w:pPr>
        <w:pStyle w:val="afffffff4"/>
      </w:pPr>
      <w:r>
        <w:t>З дисертацією можна ознайомитися у науковій бібліотеці ім. М.О. Максимовича Київського національного університету імені Тараса Шевченка за адресою: м. Київ 01033, вул. Володимирська, 58, к. 10.</w:t>
      </w:r>
    </w:p>
    <w:p w:rsidR="00896476" w:rsidRDefault="00896476" w:rsidP="00896476">
      <w:pPr>
        <w:spacing w:line="264" w:lineRule="auto"/>
        <w:jc w:val="both"/>
        <w:rPr>
          <w:lang w:val="uk-UA"/>
        </w:rPr>
      </w:pPr>
    </w:p>
    <w:p w:rsidR="00896476" w:rsidRDefault="00896476" w:rsidP="00896476">
      <w:pPr>
        <w:spacing w:line="264" w:lineRule="auto"/>
        <w:jc w:val="both"/>
        <w:rPr>
          <w:lang w:val="uk-UA"/>
        </w:rPr>
      </w:pPr>
      <w:r>
        <w:rPr>
          <w:lang w:val="uk-UA"/>
        </w:rPr>
        <w:t>Автореферат розісланий  “15” серпня 2008 р.</w:t>
      </w:r>
    </w:p>
    <w:p w:rsidR="00896476" w:rsidRDefault="00896476" w:rsidP="00896476">
      <w:pPr>
        <w:spacing w:line="264" w:lineRule="auto"/>
        <w:jc w:val="both"/>
        <w:rPr>
          <w:lang w:val="uk-UA"/>
        </w:rPr>
      </w:pPr>
    </w:p>
    <w:p w:rsidR="00896476" w:rsidRDefault="00896476" w:rsidP="00896476">
      <w:pPr>
        <w:spacing w:line="264" w:lineRule="auto"/>
        <w:jc w:val="both"/>
        <w:rPr>
          <w:lang w:val="uk-UA"/>
        </w:rPr>
      </w:pPr>
    </w:p>
    <w:p w:rsidR="00896476" w:rsidRDefault="00896476" w:rsidP="00896476">
      <w:pPr>
        <w:spacing w:line="264" w:lineRule="auto"/>
        <w:jc w:val="both"/>
        <w:rPr>
          <w:lang w:val="uk-UA"/>
        </w:rPr>
      </w:pPr>
      <w:r>
        <w:rPr>
          <w:lang w:val="uk-UA"/>
        </w:rPr>
        <w:lastRenderedPageBreak/>
        <w:t>Вчений секретар</w:t>
      </w:r>
    </w:p>
    <w:p w:rsidR="00896476" w:rsidRDefault="00896476" w:rsidP="00896476">
      <w:pPr>
        <w:spacing w:line="264" w:lineRule="auto"/>
        <w:jc w:val="both"/>
        <w:rPr>
          <w:lang w:val="uk-UA"/>
        </w:rPr>
      </w:pPr>
      <w:r>
        <w:rPr>
          <w:lang w:val="uk-UA"/>
        </w:rPr>
        <w:t>спеціалізованої вченої ради                                       к. філол. н. Клименко Л.В.</w:t>
      </w:r>
    </w:p>
    <w:p w:rsidR="00896476" w:rsidRDefault="00896476" w:rsidP="00896476">
      <w:pPr>
        <w:jc w:val="both"/>
        <w:rPr>
          <w:lang w:val="uk-UA"/>
        </w:rPr>
      </w:pPr>
    </w:p>
    <w:p w:rsidR="00896476" w:rsidRDefault="00896476" w:rsidP="00896476">
      <w:pPr>
        <w:spacing w:line="264" w:lineRule="auto"/>
        <w:jc w:val="both"/>
        <w:rPr>
          <w:lang w:val="uk-UA"/>
        </w:rPr>
      </w:pPr>
    </w:p>
    <w:p w:rsidR="00896476" w:rsidRDefault="00896476" w:rsidP="00896476">
      <w:pPr>
        <w:spacing w:line="264" w:lineRule="auto"/>
        <w:jc w:val="both"/>
        <w:rPr>
          <w:lang w:val="uk-UA"/>
        </w:rPr>
      </w:pPr>
    </w:p>
    <w:p w:rsidR="00896476" w:rsidRDefault="00896476" w:rsidP="00896476">
      <w:pPr>
        <w:spacing w:line="360" w:lineRule="auto"/>
        <w:ind w:firstLine="539"/>
        <w:jc w:val="center"/>
        <w:rPr>
          <w:b/>
          <w:bCs/>
          <w:szCs w:val="28"/>
          <w:lang w:val="uk-UA"/>
        </w:rPr>
      </w:pPr>
      <w:r>
        <w:rPr>
          <w:b/>
          <w:bCs/>
          <w:szCs w:val="28"/>
          <w:lang w:val="uk-UA"/>
        </w:rPr>
        <w:t xml:space="preserve"> ЗАГАЛЬНА ХАРАКТЕРИСТИКА РОБОТИ</w:t>
      </w:r>
    </w:p>
    <w:p w:rsidR="00896476" w:rsidRDefault="00896476" w:rsidP="00896476">
      <w:pPr>
        <w:ind w:firstLine="540"/>
        <w:jc w:val="both"/>
        <w:rPr>
          <w:b/>
          <w:szCs w:val="28"/>
          <w:u w:val="single"/>
          <w:lang w:val="uk-UA"/>
        </w:rPr>
      </w:pPr>
      <w:r>
        <w:rPr>
          <w:szCs w:val="28"/>
          <w:lang w:val="uk-UA"/>
        </w:rPr>
        <w:t xml:space="preserve">Дім є важливим феноменом загальнолюдської культури і різних цивілізацій, без осмислення якого неможливе пізнання сутності життя людей на будь-якому етапі їхнього розвитку. Дім забезпечує захист, безпеку, комфорт, затишок, приватність, виражає індивідуальність власника. Дім виступає об’єктом вивчення археології, архітектури, етнографії, культурології, релігієзнавства, філософії і багатьох інших дисциплін, кожна з яких формує його робоче визначення для наукового опису цього феномена. Ідея дому, концепт дому привертали увагу дослідників як об’єкт аналізу і як засіб інтерпретації інших екзистенційно важливих концептів. Видатний вчений Степанов Ю.С. визначає мову як “дім буття духу”. У лінгвістиці концепти розглядаються переважно в межах когнітивної лінгвістики. У дисертаційних роботах останніх років концепт ДІМ розглянуто для окреслення художньої картини світу у творах Вульф В. (Богатова С.М.), Цвєтаєвої М.І.                    (Фещенко О.А.), Толстого Л.М. (Ланська О.В.), висвітлено деякі особливості мовної репрезентації концепту ДІМ у російській поезії (Габдулліна С.Р., Мінаєва Е.В.). </w:t>
      </w:r>
    </w:p>
    <w:p w:rsidR="00896476" w:rsidRDefault="00896476" w:rsidP="00896476">
      <w:pPr>
        <w:ind w:firstLine="540"/>
        <w:jc w:val="both"/>
        <w:rPr>
          <w:szCs w:val="28"/>
          <w:lang w:val="uk-UA"/>
        </w:rPr>
      </w:pPr>
      <w:r>
        <w:rPr>
          <w:szCs w:val="28"/>
        </w:rPr>
        <w:t>На сучасному етапі когнітивна лінгвістика переживає конвергентні та дивергентні процеси. Лінгвокогнітивістика інтегрується з іншими дисциплінами, такими як теорія штучного інтелекту (</w:t>
      </w:r>
      <w:r>
        <w:rPr>
          <w:spacing w:val="-4"/>
          <w:szCs w:val="28"/>
        </w:rPr>
        <w:t>Мінський М.)</w:t>
      </w:r>
      <w:r>
        <w:rPr>
          <w:szCs w:val="28"/>
        </w:rPr>
        <w:t>, традиційна поетика (Веселовський О.М., Виноградов В.В., Жирмунський В.М.,                   Потебня О.О.). Разом з тим у царині когнітивної лінгвістики виокремлюються специфічн</w:t>
      </w:r>
      <w:r>
        <w:rPr>
          <w:szCs w:val="28"/>
          <w:lang w:val="uk-UA"/>
        </w:rPr>
        <w:t xml:space="preserve">і галузі, серед яких чільне місце посідають концептологія                   (Бєлова А.Д., Воркачов С.Г., Жаботинська С.А., Кагановська О.М.,                   Карасик В.І., Мартинюк А.П., Полюжин М.М., Приходько А.М.,                   Радзієвська Т.В., </w:t>
      </w:r>
      <w:r>
        <w:rPr>
          <w:szCs w:val="28"/>
        </w:rPr>
        <w:t xml:space="preserve">Слишкін Г.Г., </w:t>
      </w:r>
      <w:r>
        <w:rPr>
          <w:szCs w:val="28"/>
          <w:lang w:val="uk-UA"/>
        </w:rPr>
        <w:t>Шевченко І.С. та інші) та когнітивна поетика (Бєлєхова Л.І., Воробйова О.П., Гібс Р., Джонсон М., Лакофф Дж.,               Неборсіна Н.П., Стоквел П., Тернер М., Фоконьє Ж., Фрімен М., Цур Р., Шен Й. та інші). Можна говорити і про тенденцію до інтеграції концептології та когнітивної поетики (Бєлєхова Л.І.), в ракурсі якої виконана дисертаційна робота.</w:t>
      </w:r>
    </w:p>
    <w:p w:rsidR="00896476" w:rsidRDefault="00896476" w:rsidP="00896476">
      <w:pPr>
        <w:ind w:firstLine="540"/>
        <w:jc w:val="both"/>
        <w:rPr>
          <w:b/>
          <w:szCs w:val="28"/>
          <w:u w:val="single"/>
          <w:lang w:val="uk-UA"/>
        </w:rPr>
      </w:pPr>
      <w:r>
        <w:rPr>
          <w:b/>
          <w:szCs w:val="28"/>
          <w:u w:val="single"/>
          <w:lang w:val="uk-UA"/>
        </w:rPr>
        <w:t>Актуальність</w:t>
      </w:r>
      <w:r>
        <w:rPr>
          <w:szCs w:val="28"/>
          <w:lang w:val="uk-UA"/>
        </w:rPr>
        <w:t xml:space="preserve"> теми обумовлюється спрямованістю сучасної когнітивної лінгвістики на розв’язання проблеми форм і способів існування концепту у тексті, що здійснюється шляхом моделювання змісту концепту ДІМ, втіленого у поетичних текстах, і вивчення когнітивного аспекту семантики мовних одиниць, що вживаються на його позначення. </w:t>
      </w:r>
    </w:p>
    <w:p w:rsidR="00896476" w:rsidRDefault="00896476" w:rsidP="00896476">
      <w:pPr>
        <w:ind w:firstLine="540"/>
        <w:jc w:val="both"/>
        <w:rPr>
          <w:b/>
          <w:szCs w:val="28"/>
          <w:lang w:val="uk-UA"/>
        </w:rPr>
      </w:pPr>
      <w:r>
        <w:rPr>
          <w:b/>
          <w:szCs w:val="28"/>
          <w:u w:val="single"/>
          <w:lang w:val="uk-UA"/>
        </w:rPr>
        <w:t>Матеріалом</w:t>
      </w:r>
      <w:r>
        <w:rPr>
          <w:szCs w:val="28"/>
          <w:lang w:val="uk-UA"/>
        </w:rPr>
        <w:t xml:space="preserve"> дослідження</w:t>
      </w:r>
      <w:r>
        <w:rPr>
          <w:b/>
          <w:szCs w:val="28"/>
          <w:lang w:val="uk-UA"/>
        </w:rPr>
        <w:t xml:space="preserve"> </w:t>
      </w:r>
      <w:r>
        <w:rPr>
          <w:szCs w:val="28"/>
          <w:lang w:val="uk-UA"/>
        </w:rPr>
        <w:t xml:space="preserve">слугують: 1) дані англомовних словників (етимологічних, фразеологічних, тлумачних, синонімів, тезаурусів тощо);                   2) довідники і різноманітні наукові джерела (з культурології, філософії, етнографії, країнознавства тощо), в яких дім є предметом аналізу; 3) віршовані тексти американської поезії </w:t>
      </w:r>
      <w:r>
        <w:rPr>
          <w:szCs w:val="28"/>
        </w:rPr>
        <w:t>XX</w:t>
      </w:r>
      <w:r>
        <w:rPr>
          <w:szCs w:val="28"/>
          <w:lang w:val="uk-UA"/>
        </w:rPr>
        <w:t xml:space="preserve"> століття загальним обсягом понад 10 тисяч сторінок.</w:t>
      </w:r>
    </w:p>
    <w:p w:rsidR="00896476" w:rsidRDefault="00896476" w:rsidP="00896476">
      <w:pPr>
        <w:ind w:firstLine="540"/>
        <w:jc w:val="both"/>
        <w:rPr>
          <w:szCs w:val="28"/>
          <w:lang w:val="uk-UA"/>
        </w:rPr>
      </w:pPr>
      <w:r>
        <w:rPr>
          <w:b/>
          <w:szCs w:val="28"/>
          <w:u w:val="single"/>
          <w:lang w:val="uk-UA"/>
        </w:rPr>
        <w:t>Об’єктом</w:t>
      </w:r>
      <w:r>
        <w:rPr>
          <w:szCs w:val="28"/>
          <w:lang w:val="uk-UA"/>
        </w:rPr>
        <w:t xml:space="preserve"> дослідження є семантичний простір концепту ДІМ, вербалізований в американській поезії ХХ століття.</w:t>
      </w:r>
    </w:p>
    <w:p w:rsidR="00896476" w:rsidRDefault="00896476" w:rsidP="00896476">
      <w:pPr>
        <w:ind w:firstLine="540"/>
        <w:jc w:val="both"/>
        <w:rPr>
          <w:szCs w:val="28"/>
          <w:lang w:val="uk-UA"/>
        </w:rPr>
      </w:pPr>
      <w:r>
        <w:rPr>
          <w:b/>
          <w:szCs w:val="28"/>
          <w:u w:val="single"/>
          <w:lang w:val="uk-UA"/>
        </w:rPr>
        <w:t>Предметом</w:t>
      </w:r>
      <w:r>
        <w:rPr>
          <w:szCs w:val="28"/>
          <w:lang w:val="uk-UA"/>
        </w:rPr>
        <w:t xml:space="preserve"> аналізу є семантика словесних поетичних образів дому в американській поезії ХХ століття, а також лінгвокогнітивні механізми їх формування.</w:t>
      </w:r>
    </w:p>
    <w:p w:rsidR="00896476" w:rsidRDefault="00896476" w:rsidP="00896476">
      <w:pPr>
        <w:ind w:firstLine="540"/>
        <w:jc w:val="both"/>
        <w:rPr>
          <w:b/>
          <w:szCs w:val="28"/>
          <w:lang w:val="uk-UA"/>
        </w:rPr>
      </w:pPr>
      <w:r>
        <w:rPr>
          <w:b/>
          <w:iCs/>
          <w:szCs w:val="28"/>
          <w:u w:val="single"/>
          <w:lang w:val="uk-UA"/>
        </w:rPr>
        <w:t>Вихідною гіпотезою</w:t>
      </w:r>
      <w:r>
        <w:rPr>
          <w:b/>
          <w:iCs/>
          <w:szCs w:val="28"/>
          <w:lang w:val="uk-UA"/>
        </w:rPr>
        <w:t xml:space="preserve"> </w:t>
      </w:r>
      <w:r>
        <w:rPr>
          <w:iCs/>
          <w:szCs w:val="28"/>
          <w:lang w:val="uk-UA"/>
        </w:rPr>
        <w:t>дослідження є таке наукове припущення:</w:t>
      </w:r>
      <w:r>
        <w:rPr>
          <w:szCs w:val="28"/>
          <w:lang w:val="uk-UA"/>
        </w:rPr>
        <w:t xml:space="preserve"> концепт ДІМ втілено в американському віршованому мовленні ХХ століття у різних за своїм концептуальним наповненням та способами вербалізації поетичних образах, які пов’язані з уявленнями і знаннями американців про дім в усій його багатоаспектності.</w:t>
      </w:r>
    </w:p>
    <w:p w:rsidR="00896476" w:rsidRDefault="00896476" w:rsidP="00896476">
      <w:pPr>
        <w:ind w:firstLine="540"/>
        <w:jc w:val="both"/>
        <w:rPr>
          <w:szCs w:val="28"/>
          <w:lang w:val="uk-UA"/>
        </w:rPr>
      </w:pPr>
      <w:r>
        <w:rPr>
          <w:b/>
          <w:szCs w:val="28"/>
          <w:u w:val="single"/>
          <w:lang w:val="uk-UA"/>
        </w:rPr>
        <w:t>Головна м</w:t>
      </w:r>
      <w:r>
        <w:rPr>
          <w:b/>
          <w:szCs w:val="28"/>
          <w:u w:val="single"/>
        </w:rPr>
        <w:t>ета</w:t>
      </w:r>
      <w:r>
        <w:rPr>
          <w:szCs w:val="28"/>
        </w:rPr>
        <w:t xml:space="preserve"> дисертації </w:t>
      </w:r>
      <w:r>
        <w:rPr>
          <w:szCs w:val="28"/>
          <w:lang w:val="uk-UA"/>
        </w:rPr>
        <w:t>–</w:t>
      </w:r>
      <w:r>
        <w:rPr>
          <w:szCs w:val="28"/>
        </w:rPr>
        <w:t xml:space="preserve"> </w:t>
      </w:r>
      <w:r>
        <w:rPr>
          <w:szCs w:val="28"/>
          <w:lang w:val="uk-UA"/>
        </w:rPr>
        <w:t>визначення, моделювання і комплексне дослідження семантичного простору концепту ДІМ, вербалізованого у словесних поетичних образах дому, в американській поезії ХХ століття.</w:t>
      </w:r>
    </w:p>
    <w:p w:rsidR="00896476" w:rsidRDefault="00896476" w:rsidP="00896476">
      <w:pPr>
        <w:pStyle w:val="afffffff4"/>
        <w:spacing w:after="0"/>
        <w:rPr>
          <w:szCs w:val="28"/>
        </w:rPr>
      </w:pPr>
      <w:r>
        <w:rPr>
          <w:szCs w:val="28"/>
        </w:rPr>
        <w:t xml:space="preserve">      Поставлена мета передбачає розв’язання таких </w:t>
      </w:r>
      <w:r>
        <w:rPr>
          <w:b/>
          <w:bCs/>
          <w:szCs w:val="28"/>
          <w:u w:val="single"/>
        </w:rPr>
        <w:t>завдань</w:t>
      </w:r>
      <w:r>
        <w:rPr>
          <w:szCs w:val="28"/>
        </w:rPr>
        <w:t xml:space="preserve">: </w:t>
      </w:r>
    </w:p>
    <w:p w:rsidR="00896476" w:rsidRDefault="00896476" w:rsidP="005B604F">
      <w:pPr>
        <w:numPr>
          <w:ilvl w:val="0"/>
          <w:numId w:val="53"/>
        </w:numPr>
        <w:suppressAutoHyphens w:val="0"/>
        <w:jc w:val="both"/>
        <w:rPr>
          <w:szCs w:val="28"/>
          <w:lang w:val="uk-UA"/>
        </w:rPr>
      </w:pPr>
      <w:r>
        <w:rPr>
          <w:szCs w:val="28"/>
          <w:lang w:val="uk-UA"/>
        </w:rPr>
        <w:lastRenderedPageBreak/>
        <w:t xml:space="preserve">визначити підходи до дослідження концепту ДІМ, репрезентованого в американській поезії ХХ століття, й обґрунтувати поняття семантичного простору концепту в поетичному тексті; </w:t>
      </w:r>
    </w:p>
    <w:p w:rsidR="00896476" w:rsidRDefault="00896476" w:rsidP="005B604F">
      <w:pPr>
        <w:pStyle w:val="afffffff4"/>
        <w:numPr>
          <w:ilvl w:val="0"/>
          <w:numId w:val="53"/>
        </w:numPr>
        <w:suppressAutoHyphens w:val="0"/>
        <w:spacing w:after="0"/>
        <w:jc w:val="both"/>
        <w:rPr>
          <w:szCs w:val="28"/>
          <w:lang w:val="uk-UA"/>
        </w:rPr>
      </w:pPr>
      <w:r>
        <w:rPr>
          <w:szCs w:val="28"/>
          <w:lang w:val="uk-UA"/>
        </w:rPr>
        <w:t xml:space="preserve">з’ясувати основні складники семантичного простору концепту ДІМ, об’єктивовані лексемами сучасної англійської мови, фразеологізмами, пареміями, загальновідомими рядками важливих в американському суспільстві пісень тощо і проаналізувати вербальну репрезентацію вимірів семантичного простору концепту ДІМ на рівні англійської мови як системи; </w:t>
      </w:r>
    </w:p>
    <w:p w:rsidR="00896476" w:rsidRDefault="00896476" w:rsidP="005B604F">
      <w:pPr>
        <w:numPr>
          <w:ilvl w:val="0"/>
          <w:numId w:val="53"/>
        </w:numPr>
        <w:suppressAutoHyphens w:val="0"/>
        <w:jc w:val="both"/>
        <w:rPr>
          <w:szCs w:val="28"/>
          <w:lang w:val="uk-UA"/>
        </w:rPr>
      </w:pPr>
      <w:r>
        <w:rPr>
          <w:szCs w:val="28"/>
        </w:rPr>
        <w:t>розкрити смислов</w:t>
      </w:r>
      <w:r>
        <w:rPr>
          <w:szCs w:val="28"/>
          <w:lang w:val="uk-UA"/>
        </w:rPr>
        <w:t>і компоненти словесних поетичних образів дому і виявити засоби вербальної репрезентації осей поетичного образу дому;</w:t>
      </w:r>
    </w:p>
    <w:p w:rsidR="00896476" w:rsidRDefault="00896476" w:rsidP="005B604F">
      <w:pPr>
        <w:numPr>
          <w:ilvl w:val="0"/>
          <w:numId w:val="53"/>
        </w:numPr>
        <w:suppressAutoHyphens w:val="0"/>
        <w:jc w:val="both"/>
        <w:rPr>
          <w:szCs w:val="28"/>
          <w:lang w:val="uk-UA"/>
        </w:rPr>
      </w:pPr>
      <w:r>
        <w:rPr>
          <w:szCs w:val="28"/>
        </w:rPr>
        <w:t>визначити</w:t>
      </w:r>
      <w:r>
        <w:rPr>
          <w:szCs w:val="28"/>
          <w:lang w:val="uk-UA"/>
        </w:rPr>
        <w:t xml:space="preserve"> лінгвокогнітивні механізми формування словесних поетичних образів дому в американській поезії ХХ століття.</w:t>
      </w:r>
    </w:p>
    <w:p w:rsidR="00896476" w:rsidRDefault="00896476" w:rsidP="00896476">
      <w:pPr>
        <w:pStyle w:val="afffffff4"/>
        <w:spacing w:after="0"/>
        <w:ind w:firstLine="708"/>
        <w:jc w:val="both"/>
        <w:rPr>
          <w:i/>
          <w:szCs w:val="28"/>
          <w:lang w:val="uk-UA"/>
        </w:rPr>
      </w:pPr>
      <w:r>
        <w:rPr>
          <w:szCs w:val="28"/>
          <w:lang w:val="uk-UA"/>
        </w:rPr>
        <w:t xml:space="preserve">У реферованій дисертації використовуються такі </w:t>
      </w:r>
      <w:r>
        <w:rPr>
          <w:b/>
          <w:szCs w:val="28"/>
          <w:u w:val="single"/>
          <w:lang w:val="uk-UA"/>
        </w:rPr>
        <w:t>методи і прийоми</w:t>
      </w:r>
      <w:r>
        <w:rPr>
          <w:b/>
          <w:szCs w:val="28"/>
          <w:lang w:val="uk-UA"/>
        </w:rPr>
        <w:t xml:space="preserve"> </w:t>
      </w:r>
      <w:r>
        <w:rPr>
          <w:szCs w:val="28"/>
          <w:lang w:val="uk-UA"/>
        </w:rPr>
        <w:t>лінгвістичного аналізу: аналіз словникових дефініцій,</w:t>
      </w:r>
      <w:r>
        <w:rPr>
          <w:iCs/>
          <w:szCs w:val="28"/>
          <w:lang w:val="uk-UA"/>
        </w:rPr>
        <w:t xml:space="preserve"> контекстуально-інтерпретативний аналіз,</w:t>
      </w:r>
      <w:r>
        <w:rPr>
          <w:szCs w:val="28"/>
          <w:lang w:val="uk-UA"/>
        </w:rPr>
        <w:t xml:space="preserve"> лінгвостилістичний аналіз та концептуальний аналіз.</w:t>
      </w:r>
    </w:p>
    <w:p w:rsidR="00896476" w:rsidRDefault="00896476" w:rsidP="00896476">
      <w:pPr>
        <w:pStyle w:val="afffffff4"/>
        <w:spacing w:after="0"/>
        <w:ind w:firstLine="540"/>
        <w:jc w:val="both"/>
        <w:rPr>
          <w:b/>
          <w:szCs w:val="28"/>
          <w:lang w:val="uk-UA"/>
        </w:rPr>
      </w:pPr>
      <w:r>
        <w:rPr>
          <w:b/>
          <w:szCs w:val="28"/>
          <w:u w:val="single"/>
        </w:rPr>
        <w:t>Наукова новизна</w:t>
      </w:r>
      <w:r>
        <w:rPr>
          <w:b/>
          <w:szCs w:val="28"/>
        </w:rPr>
        <w:t xml:space="preserve"> </w:t>
      </w:r>
      <w:r>
        <w:rPr>
          <w:szCs w:val="28"/>
        </w:rPr>
        <w:t>дослідження полягає в тому, що в ньому вперше здійснено</w:t>
      </w:r>
      <w:r>
        <w:rPr>
          <w:szCs w:val="28"/>
          <w:lang w:val="uk-UA"/>
        </w:rPr>
        <w:t xml:space="preserve"> </w:t>
      </w:r>
      <w:r>
        <w:rPr>
          <w:szCs w:val="28"/>
        </w:rPr>
        <w:t xml:space="preserve">комплексний опис </w:t>
      </w:r>
      <w:r>
        <w:rPr>
          <w:szCs w:val="28"/>
          <w:lang w:val="uk-UA"/>
        </w:rPr>
        <w:t xml:space="preserve">семантичного простору </w:t>
      </w:r>
      <w:r>
        <w:rPr>
          <w:szCs w:val="28"/>
        </w:rPr>
        <w:t>концепту ДІМ</w:t>
      </w:r>
      <w:r>
        <w:rPr>
          <w:szCs w:val="28"/>
          <w:lang w:val="uk-UA"/>
        </w:rPr>
        <w:t xml:space="preserve">, об’єктивованого в американській поезії ХХ століття. У роботі запропоновано розмежування таких термінів, як </w:t>
      </w:r>
      <w:r>
        <w:rPr>
          <w:i/>
          <w:szCs w:val="28"/>
          <w:lang w:val="uk-UA"/>
        </w:rPr>
        <w:t>образ, предметний образ, метафоричний образ,  поетичний образ</w:t>
      </w:r>
      <w:r>
        <w:rPr>
          <w:szCs w:val="28"/>
          <w:lang w:val="uk-UA"/>
        </w:rPr>
        <w:t>, що дало змогу всебічно розглянути названий концепт у віршованих текстах.</w:t>
      </w:r>
    </w:p>
    <w:p w:rsidR="00896476" w:rsidRDefault="00896476" w:rsidP="00896476">
      <w:pPr>
        <w:ind w:firstLine="540"/>
        <w:jc w:val="both"/>
        <w:rPr>
          <w:b/>
          <w:szCs w:val="28"/>
          <w:u w:val="single"/>
          <w:lang w:val="uk-UA"/>
        </w:rPr>
      </w:pPr>
      <w:r>
        <w:rPr>
          <w:b/>
          <w:szCs w:val="28"/>
          <w:u w:val="single"/>
          <w:lang w:val="uk-UA"/>
        </w:rPr>
        <w:t>Теоретичне значення</w:t>
      </w:r>
      <w:r>
        <w:rPr>
          <w:b/>
          <w:szCs w:val="28"/>
          <w:lang w:val="uk-UA"/>
        </w:rPr>
        <w:t xml:space="preserve"> </w:t>
      </w:r>
      <w:r>
        <w:rPr>
          <w:szCs w:val="28"/>
          <w:lang w:val="uk-UA"/>
        </w:rPr>
        <w:t xml:space="preserve">роботи визначається тим, що здійснене моделювання семантичного простору концепту ДІМ сприяє поглибленню знань про способи організації смислів у складі концептів і є внеском у розробку теоретичних питань концептології, а також когнітивної поетики, оскільки сприяє встановленню закономірностей втілення концептів у поетичних текстах. </w:t>
      </w:r>
    </w:p>
    <w:p w:rsidR="00896476" w:rsidRDefault="00896476" w:rsidP="00896476">
      <w:pPr>
        <w:ind w:firstLine="540"/>
        <w:jc w:val="both"/>
        <w:rPr>
          <w:szCs w:val="28"/>
          <w:lang w:val="uk-UA"/>
        </w:rPr>
      </w:pPr>
      <w:r>
        <w:rPr>
          <w:b/>
          <w:szCs w:val="28"/>
          <w:u w:val="single"/>
          <w:lang w:val="uk-UA"/>
        </w:rPr>
        <w:t>Практична цінність</w:t>
      </w:r>
      <w:r>
        <w:rPr>
          <w:b/>
          <w:szCs w:val="28"/>
          <w:lang w:val="uk-UA"/>
        </w:rPr>
        <w:t xml:space="preserve"> </w:t>
      </w:r>
      <w:r>
        <w:rPr>
          <w:szCs w:val="28"/>
          <w:lang w:val="uk-UA"/>
        </w:rPr>
        <w:t xml:space="preserve">дисертації полягає у можливості </w:t>
      </w:r>
      <w:r>
        <w:rPr>
          <w:color w:val="000000"/>
          <w:szCs w:val="28"/>
          <w:lang w:val="uk-UA"/>
        </w:rPr>
        <w:t xml:space="preserve">використання отриманих результатів у нормативних курсах з лексикології та стилістики, спецкурсах </w:t>
      </w:r>
      <w:r>
        <w:rPr>
          <w:szCs w:val="28"/>
          <w:lang w:val="uk-UA"/>
        </w:rPr>
        <w:t>з лінгвокультурології, інтерпретації тексту, когнітивної поетики.</w:t>
      </w:r>
    </w:p>
    <w:p w:rsidR="00896476" w:rsidRDefault="00896476" w:rsidP="00896476">
      <w:pPr>
        <w:pStyle w:val="afffffff4"/>
        <w:spacing w:after="0"/>
        <w:ind w:firstLine="540"/>
        <w:jc w:val="both"/>
        <w:rPr>
          <w:szCs w:val="28"/>
          <w:lang w:val="uk-UA"/>
        </w:rPr>
      </w:pPr>
      <w:r>
        <w:rPr>
          <w:b/>
          <w:bCs/>
          <w:szCs w:val="28"/>
          <w:u w:val="single"/>
          <w:lang w:val="uk-UA"/>
        </w:rPr>
        <w:t>Зв’язок роботи з науковими темами.</w:t>
      </w:r>
      <w:r>
        <w:rPr>
          <w:b/>
          <w:bCs/>
          <w:szCs w:val="28"/>
          <w:lang w:val="uk-UA"/>
        </w:rPr>
        <w:t xml:space="preserve"> </w:t>
      </w:r>
      <w:r>
        <w:rPr>
          <w:bCs/>
          <w:szCs w:val="28"/>
          <w:lang w:val="uk-UA"/>
        </w:rPr>
        <w:t>Ди</w:t>
      </w:r>
      <w:r>
        <w:rPr>
          <w:szCs w:val="28"/>
          <w:lang w:val="uk-UA"/>
        </w:rPr>
        <w:t>сертація виконана в межах держбюджетної наукової теми Міністерства освіти і науки України                            № 0102</w:t>
      </w:r>
      <w:r>
        <w:rPr>
          <w:szCs w:val="28"/>
          <w:lang w:val="en-GB"/>
        </w:rPr>
        <w:t>U</w:t>
      </w:r>
      <w:r>
        <w:rPr>
          <w:szCs w:val="28"/>
          <w:lang w:val="uk-UA"/>
        </w:rPr>
        <w:t xml:space="preserve">002011 “Мовні системи. Динаміка функціонування фонетичних, граматичних і лексичних одиниць: когнітивний і комунікативно-прагматичні аспекти (германські, романські й українська мови)”. Тему дисертації було затверджено Вченою радою Київського національного лінгвістичного університету (протокол № 4 від 24 листопада 2003 року) й уточнено на засіданні Вченої Ради Інституту філології Київського національного університету імені Тараса Шевченка (протокол № 5 від 17 грудня 2007 року). </w:t>
      </w:r>
    </w:p>
    <w:p w:rsidR="00896476" w:rsidRDefault="00896476" w:rsidP="00896476">
      <w:pPr>
        <w:ind w:firstLine="540"/>
        <w:jc w:val="both"/>
        <w:rPr>
          <w:szCs w:val="28"/>
          <w:lang w:val="uk-UA"/>
        </w:rPr>
      </w:pPr>
      <w:r>
        <w:rPr>
          <w:b/>
          <w:bCs/>
          <w:szCs w:val="28"/>
          <w:u w:val="single"/>
          <w:lang w:val="uk-UA"/>
        </w:rPr>
        <w:t>На захист виносяться такі положення:</w:t>
      </w:r>
      <w:r>
        <w:rPr>
          <w:b/>
          <w:bCs/>
          <w:szCs w:val="28"/>
          <w:lang w:val="uk-UA"/>
        </w:rPr>
        <w:t xml:space="preserve"> </w:t>
      </w:r>
    </w:p>
    <w:p w:rsidR="00896476" w:rsidRDefault="00896476" w:rsidP="005B604F">
      <w:pPr>
        <w:numPr>
          <w:ilvl w:val="0"/>
          <w:numId w:val="54"/>
        </w:numPr>
        <w:tabs>
          <w:tab w:val="left" w:pos="180"/>
          <w:tab w:val="left" w:pos="360"/>
          <w:tab w:val="num" w:pos="720"/>
        </w:tabs>
        <w:suppressAutoHyphens w:val="0"/>
        <w:ind w:left="720"/>
        <w:jc w:val="both"/>
        <w:rPr>
          <w:szCs w:val="28"/>
          <w:lang w:val="uk-UA"/>
        </w:rPr>
      </w:pPr>
      <w:r>
        <w:rPr>
          <w:szCs w:val="28"/>
          <w:lang w:val="uk-UA"/>
        </w:rPr>
        <w:t xml:space="preserve">Концепт ДІМ є одним із універсальних концептів, які формують концептуальну картину світу, і постає в нашому дослідженні упорядкованою сукупністю загальнолюдських і культурно-специфічних смислів, які відображають дім як певну предметну, соціальну й культурну реалію.  </w:t>
      </w:r>
    </w:p>
    <w:p w:rsidR="00896476" w:rsidRDefault="00896476" w:rsidP="005B604F">
      <w:pPr>
        <w:numPr>
          <w:ilvl w:val="0"/>
          <w:numId w:val="54"/>
        </w:numPr>
        <w:tabs>
          <w:tab w:val="left" w:pos="180"/>
          <w:tab w:val="left" w:pos="360"/>
          <w:tab w:val="num" w:pos="720"/>
        </w:tabs>
        <w:suppressAutoHyphens w:val="0"/>
        <w:ind w:left="720"/>
        <w:jc w:val="both"/>
        <w:rPr>
          <w:szCs w:val="28"/>
          <w:lang w:val="uk-UA"/>
        </w:rPr>
      </w:pPr>
      <w:r>
        <w:rPr>
          <w:szCs w:val="28"/>
          <w:lang w:val="uk-UA"/>
        </w:rPr>
        <w:t xml:space="preserve">Семантичний простір концепту ДІМ структурується за вісьмома осями, кожна з яких репрезентує його окремий вимір і пов’язана зі знанням певного типу та характеру. Кожна вісь задається за допомогою двох полюсів, що мають протилежну семантику: </w:t>
      </w:r>
      <w:r>
        <w:t>“</w:t>
      </w:r>
      <w:r>
        <w:rPr>
          <w:lang w:val="uk-UA"/>
        </w:rPr>
        <w:t>матеріальне – духовне</w:t>
      </w:r>
      <w:r>
        <w:t>”</w:t>
      </w:r>
      <w:r>
        <w:rPr>
          <w:lang w:val="uk-UA"/>
        </w:rPr>
        <w:t xml:space="preserve">,  “реальне – ідеальне”,  </w:t>
      </w:r>
      <w:r>
        <w:t>“</w:t>
      </w:r>
      <w:r>
        <w:rPr>
          <w:lang w:val="uk-UA"/>
        </w:rPr>
        <w:t>конкретне – узагальнене</w:t>
      </w:r>
      <w:r>
        <w:t>”</w:t>
      </w:r>
      <w:r>
        <w:rPr>
          <w:lang w:val="uk-UA"/>
        </w:rPr>
        <w:t xml:space="preserve">,  “свої – чужі”,  “всередині – ззовні”, “природне – створене людиною”, “минуле – теперішнє”, </w:t>
      </w:r>
      <w:r>
        <w:rPr>
          <w:lang w:val="uk-UA"/>
        </w:rPr>
        <w:lastRenderedPageBreak/>
        <w:t>“культурно-універсальне – національно-специфічне”. Складники семантичного простору концепту ДІМ розташовуються по осі між визначеними полюсами, один і той же складник може бути охарактеризованим стосовно кількох осей одночасно.</w:t>
      </w:r>
    </w:p>
    <w:p w:rsidR="00896476" w:rsidRDefault="00896476" w:rsidP="005B604F">
      <w:pPr>
        <w:numPr>
          <w:ilvl w:val="0"/>
          <w:numId w:val="54"/>
        </w:numPr>
        <w:tabs>
          <w:tab w:val="num" w:pos="720"/>
        </w:tabs>
        <w:suppressAutoHyphens w:val="0"/>
        <w:ind w:left="720"/>
        <w:jc w:val="both"/>
        <w:rPr>
          <w:szCs w:val="28"/>
          <w:lang w:val="uk-UA"/>
        </w:rPr>
      </w:pPr>
      <w:r>
        <w:rPr>
          <w:szCs w:val="28"/>
          <w:lang w:val="uk-UA"/>
        </w:rPr>
        <w:t xml:space="preserve">Втілюючись в американській поезії, концепт ДІМ постає як словесний поетичний образ дому. Останній є ширшим за метафоричний образ дому і включає предметні образи та метафоричні образи. Перші спираються на безпосередні перцептивні знання мовців. Другі є результатом осмислення дому в термінах інших понять за допомогою метафоричної проекції. </w:t>
      </w:r>
    </w:p>
    <w:p w:rsidR="00896476" w:rsidRDefault="00896476" w:rsidP="005B604F">
      <w:pPr>
        <w:numPr>
          <w:ilvl w:val="0"/>
          <w:numId w:val="54"/>
        </w:numPr>
        <w:tabs>
          <w:tab w:val="num" w:pos="720"/>
        </w:tabs>
        <w:suppressAutoHyphens w:val="0"/>
        <w:ind w:left="720"/>
        <w:jc w:val="both"/>
        <w:rPr>
          <w:szCs w:val="28"/>
          <w:lang w:val="uk-UA"/>
        </w:rPr>
      </w:pPr>
      <w:r>
        <w:rPr>
          <w:szCs w:val="28"/>
          <w:lang w:val="uk-UA"/>
        </w:rPr>
        <w:t>Для формування словесних поетичних образів дому в текстах американських поетів ХХ століття використовуються три основні лінгвокогнітивні процеси: створення предметного образу, метафоричної проекції та концептуальної інтеграції. Перший вживається в безпосередніх описах дому та ґрунтується на актуалізації відповідних фреймів чи створенні іконічних образів. Другий застосовується для метафоричного осмислення дому та його складників крізь призму інших концептів та для використання знань про дім для метафоричної репрезентації інших понять. Третій є засобом створення символічних образів дому, що характеризуються багатовимірністю своєї семантики.</w:t>
      </w:r>
    </w:p>
    <w:p w:rsidR="00896476" w:rsidRDefault="00896476" w:rsidP="005B604F">
      <w:pPr>
        <w:numPr>
          <w:ilvl w:val="0"/>
          <w:numId w:val="54"/>
        </w:numPr>
        <w:tabs>
          <w:tab w:val="num" w:pos="720"/>
        </w:tabs>
        <w:suppressAutoHyphens w:val="0"/>
        <w:ind w:left="720"/>
        <w:jc w:val="both"/>
        <w:rPr>
          <w:szCs w:val="28"/>
          <w:lang w:val="uk-UA"/>
        </w:rPr>
      </w:pPr>
      <w:r>
        <w:rPr>
          <w:szCs w:val="28"/>
          <w:lang w:val="uk-UA"/>
        </w:rPr>
        <w:t xml:space="preserve">Восьмиосьова структура семантичного простору концепту ДІМ характеризується наявністю цілого спектра різних за семантикою та структурою мовних одиниць, які об’єктивують його складники, а також відзначається певною національною специфікою, пов’язаною з особливостями духовної та матеріальної культури американців як нації. Така структура уможливлює формування контекстуальних семантичних зв’язків різних мовних одиниць, між якими відсутні системні зв’язки на рівні мовного узусу. </w:t>
      </w:r>
    </w:p>
    <w:p w:rsidR="00896476" w:rsidRDefault="00896476" w:rsidP="005B604F">
      <w:pPr>
        <w:numPr>
          <w:ilvl w:val="0"/>
          <w:numId w:val="54"/>
        </w:numPr>
        <w:tabs>
          <w:tab w:val="num" w:pos="720"/>
        </w:tabs>
        <w:suppressAutoHyphens w:val="0"/>
        <w:ind w:left="720"/>
        <w:jc w:val="both"/>
        <w:rPr>
          <w:szCs w:val="28"/>
          <w:lang w:val="uk-UA"/>
        </w:rPr>
      </w:pPr>
      <w:r>
        <w:rPr>
          <w:szCs w:val="28"/>
          <w:lang w:val="uk-UA"/>
        </w:rPr>
        <w:t>Головною специфікою словесних поетичних образів дому в американській поезії ХХ століття є їхня принципова інтерпретабельність, а основною особливістю семантичного простору концепту ДІМ у вказаних текстах – його насиченість і прозорість.</w:t>
      </w:r>
    </w:p>
    <w:p w:rsidR="00896476" w:rsidRDefault="00896476" w:rsidP="00896476">
      <w:pPr>
        <w:ind w:firstLine="539"/>
        <w:jc w:val="both"/>
        <w:rPr>
          <w:szCs w:val="28"/>
          <w:lang w:val="uk-UA"/>
        </w:rPr>
      </w:pPr>
      <w:r>
        <w:rPr>
          <w:b/>
          <w:bCs/>
          <w:szCs w:val="28"/>
          <w:u w:val="single"/>
          <w:lang w:val="uk-UA"/>
        </w:rPr>
        <w:t>Обсяг і структура роботи.</w:t>
      </w:r>
      <w:r>
        <w:rPr>
          <w:szCs w:val="28"/>
          <w:lang w:val="uk-UA"/>
        </w:rPr>
        <w:t xml:space="preserve"> Дисертація складається зі вступу, трьох розділів з підрозділами, висновків до кожного з розділів, загальних висновків, списку використаної літератури (336 джерел, із них 56 іноземними мовами), списку довідкової літератури, списку лексикографічних джерел та джерел фактичного матеріалу. </w:t>
      </w:r>
      <w:r>
        <w:rPr>
          <w:szCs w:val="28"/>
        </w:rPr>
        <w:t>Загальний обсяг роботи становить 239 сторіно</w:t>
      </w:r>
      <w:r>
        <w:rPr>
          <w:szCs w:val="28"/>
          <w:lang w:val="uk-UA"/>
        </w:rPr>
        <w:t>к</w:t>
      </w:r>
      <w:r>
        <w:rPr>
          <w:szCs w:val="28"/>
        </w:rPr>
        <w:t xml:space="preserve">                 (206 сторін</w:t>
      </w:r>
      <w:r>
        <w:rPr>
          <w:szCs w:val="28"/>
          <w:lang w:val="uk-UA"/>
        </w:rPr>
        <w:t>ок</w:t>
      </w:r>
      <w:r>
        <w:rPr>
          <w:szCs w:val="28"/>
        </w:rPr>
        <w:t xml:space="preserve"> основного тексту).      </w:t>
      </w:r>
    </w:p>
    <w:p w:rsidR="00896476" w:rsidRDefault="00896476" w:rsidP="00896476">
      <w:pPr>
        <w:ind w:firstLine="540"/>
        <w:jc w:val="both"/>
        <w:rPr>
          <w:szCs w:val="28"/>
          <w:lang w:val="uk-UA"/>
        </w:rPr>
      </w:pPr>
      <w:r>
        <w:rPr>
          <w:b/>
          <w:szCs w:val="28"/>
          <w:u w:val="single"/>
          <w:lang w:val="uk-UA"/>
        </w:rPr>
        <w:t>Апробація результатів дослідження</w:t>
      </w:r>
      <w:r>
        <w:rPr>
          <w:b/>
          <w:szCs w:val="28"/>
          <w:lang w:val="uk-UA"/>
        </w:rPr>
        <w:t xml:space="preserve">. </w:t>
      </w:r>
      <w:r>
        <w:rPr>
          <w:szCs w:val="28"/>
          <w:lang w:val="uk-UA"/>
        </w:rPr>
        <w:t xml:space="preserve">Основні положення дисертації пройшли апробацію на десяти конференціях, у тому числі на п’яти  </w:t>
      </w:r>
      <w:r>
        <w:rPr>
          <w:i/>
          <w:szCs w:val="28"/>
          <w:lang w:val="uk-UA"/>
        </w:rPr>
        <w:t xml:space="preserve">міжнародних </w:t>
      </w:r>
      <w:r>
        <w:rPr>
          <w:szCs w:val="28"/>
          <w:lang w:val="uk-UA"/>
        </w:rPr>
        <w:t>конференціях: “</w:t>
      </w:r>
      <w:r>
        <w:rPr>
          <w:szCs w:val="28"/>
          <w:lang w:val="en-US"/>
        </w:rPr>
        <w:t>Building</w:t>
      </w:r>
      <w:r>
        <w:rPr>
          <w:szCs w:val="28"/>
          <w:lang w:val="uk-UA"/>
        </w:rPr>
        <w:t xml:space="preserve"> </w:t>
      </w:r>
      <w:r>
        <w:rPr>
          <w:szCs w:val="28"/>
          <w:lang w:val="en-US"/>
        </w:rPr>
        <w:t>Cross</w:t>
      </w:r>
      <w:r>
        <w:rPr>
          <w:szCs w:val="28"/>
          <w:lang w:val="uk-UA"/>
        </w:rPr>
        <w:t>-</w:t>
      </w:r>
      <w:r>
        <w:rPr>
          <w:szCs w:val="28"/>
          <w:lang w:val="en-US"/>
        </w:rPr>
        <w:t>Cultural</w:t>
      </w:r>
      <w:r>
        <w:rPr>
          <w:szCs w:val="28"/>
          <w:lang w:val="uk-UA"/>
        </w:rPr>
        <w:t xml:space="preserve"> </w:t>
      </w:r>
      <w:r>
        <w:rPr>
          <w:szCs w:val="28"/>
          <w:lang w:val="en-US"/>
        </w:rPr>
        <w:t>Understanding</w:t>
      </w:r>
      <w:r>
        <w:rPr>
          <w:szCs w:val="28"/>
          <w:lang w:val="uk-UA"/>
        </w:rPr>
        <w:t xml:space="preserve"> </w:t>
      </w:r>
      <w:r>
        <w:rPr>
          <w:szCs w:val="28"/>
          <w:lang w:val="en-US"/>
        </w:rPr>
        <w:t>Through</w:t>
      </w:r>
      <w:r>
        <w:rPr>
          <w:szCs w:val="28"/>
          <w:lang w:val="uk-UA"/>
        </w:rPr>
        <w:t xml:space="preserve"> </w:t>
      </w:r>
      <w:r>
        <w:rPr>
          <w:szCs w:val="28"/>
          <w:lang w:val="en-US"/>
        </w:rPr>
        <w:t>ELT</w:t>
      </w:r>
      <w:r>
        <w:rPr>
          <w:szCs w:val="28"/>
          <w:lang w:val="uk-UA"/>
        </w:rPr>
        <w:t>” (Горлівка, 2004 р.), “Актуальні проблеми американознавства” (Київ, 2004 р.),  “</w:t>
      </w:r>
      <w:r>
        <w:rPr>
          <w:szCs w:val="28"/>
          <w:lang w:val="en-US"/>
        </w:rPr>
        <w:t>The</w:t>
      </w:r>
      <w:r>
        <w:rPr>
          <w:szCs w:val="28"/>
          <w:lang w:val="uk-UA"/>
        </w:rPr>
        <w:t xml:space="preserve"> </w:t>
      </w:r>
      <w:r>
        <w:rPr>
          <w:szCs w:val="28"/>
          <w:lang w:val="en-US"/>
        </w:rPr>
        <w:t>World</w:t>
      </w:r>
      <w:r>
        <w:rPr>
          <w:szCs w:val="28"/>
          <w:lang w:val="uk-UA"/>
        </w:rPr>
        <w:t xml:space="preserve"> </w:t>
      </w:r>
      <w:r>
        <w:rPr>
          <w:szCs w:val="28"/>
          <w:lang w:val="en-US"/>
        </w:rPr>
        <w:t>in</w:t>
      </w:r>
      <w:r>
        <w:rPr>
          <w:szCs w:val="28"/>
          <w:lang w:val="uk-UA"/>
        </w:rPr>
        <w:t xml:space="preserve"> </w:t>
      </w:r>
      <w:r>
        <w:rPr>
          <w:szCs w:val="28"/>
          <w:lang w:val="en-US"/>
        </w:rPr>
        <w:t>the</w:t>
      </w:r>
      <w:r>
        <w:rPr>
          <w:szCs w:val="28"/>
          <w:lang w:val="uk-UA"/>
        </w:rPr>
        <w:t xml:space="preserve"> </w:t>
      </w:r>
      <w:r>
        <w:rPr>
          <w:szCs w:val="28"/>
          <w:lang w:val="en-US"/>
        </w:rPr>
        <w:t>Language</w:t>
      </w:r>
      <w:r>
        <w:rPr>
          <w:szCs w:val="28"/>
          <w:lang w:val="uk-UA"/>
        </w:rPr>
        <w:t>” (Шауляй, 2004 р.), “Мова як світ світів. Граматика і поетика української мови” (Київ, 2006 р.), “</w:t>
      </w:r>
      <w:r>
        <w:rPr>
          <w:szCs w:val="28"/>
          <w:lang w:val="en-US"/>
        </w:rPr>
        <w:t>Worlds</w:t>
      </w:r>
      <w:r>
        <w:rPr>
          <w:szCs w:val="28"/>
          <w:lang w:val="uk-UA"/>
        </w:rPr>
        <w:t xml:space="preserve"> </w:t>
      </w:r>
      <w:r>
        <w:rPr>
          <w:szCs w:val="28"/>
          <w:lang w:val="en-US"/>
        </w:rPr>
        <w:t>of</w:t>
      </w:r>
      <w:r>
        <w:rPr>
          <w:szCs w:val="28"/>
          <w:lang w:val="uk-UA"/>
        </w:rPr>
        <w:t xml:space="preserve"> </w:t>
      </w:r>
      <w:r>
        <w:rPr>
          <w:szCs w:val="28"/>
          <w:lang w:val="en-US"/>
        </w:rPr>
        <w:t>TESOL</w:t>
      </w:r>
      <w:r>
        <w:rPr>
          <w:szCs w:val="28"/>
          <w:lang w:val="uk-UA"/>
        </w:rPr>
        <w:t xml:space="preserve">: </w:t>
      </w:r>
      <w:r>
        <w:rPr>
          <w:szCs w:val="28"/>
          <w:lang w:val="en-US"/>
        </w:rPr>
        <w:t>Building</w:t>
      </w:r>
      <w:r>
        <w:rPr>
          <w:szCs w:val="28"/>
          <w:lang w:val="uk-UA"/>
        </w:rPr>
        <w:t xml:space="preserve"> </w:t>
      </w:r>
      <w:r>
        <w:rPr>
          <w:szCs w:val="28"/>
          <w:lang w:val="en-US"/>
        </w:rPr>
        <w:t>Communities</w:t>
      </w:r>
      <w:r>
        <w:rPr>
          <w:szCs w:val="28"/>
          <w:lang w:val="uk-UA"/>
        </w:rPr>
        <w:t xml:space="preserve"> </w:t>
      </w:r>
      <w:r>
        <w:rPr>
          <w:szCs w:val="28"/>
          <w:lang w:val="en-US"/>
        </w:rPr>
        <w:t>of</w:t>
      </w:r>
      <w:r>
        <w:rPr>
          <w:szCs w:val="28"/>
          <w:lang w:val="uk-UA"/>
        </w:rPr>
        <w:t xml:space="preserve"> </w:t>
      </w:r>
      <w:r>
        <w:rPr>
          <w:szCs w:val="28"/>
          <w:lang w:val="en-US"/>
        </w:rPr>
        <w:t>Practice</w:t>
      </w:r>
      <w:r>
        <w:rPr>
          <w:szCs w:val="28"/>
          <w:lang w:val="uk-UA"/>
        </w:rPr>
        <w:t xml:space="preserve">, </w:t>
      </w:r>
      <w:r>
        <w:rPr>
          <w:szCs w:val="28"/>
          <w:lang w:val="en-US"/>
        </w:rPr>
        <w:t>Inquiry</w:t>
      </w:r>
      <w:r>
        <w:rPr>
          <w:szCs w:val="28"/>
          <w:lang w:val="uk-UA"/>
        </w:rPr>
        <w:t xml:space="preserve">, </w:t>
      </w:r>
      <w:r>
        <w:rPr>
          <w:szCs w:val="28"/>
          <w:lang w:val="en-US"/>
        </w:rPr>
        <w:t>and</w:t>
      </w:r>
      <w:r>
        <w:rPr>
          <w:szCs w:val="28"/>
          <w:lang w:val="uk-UA"/>
        </w:rPr>
        <w:t xml:space="preserve"> </w:t>
      </w:r>
      <w:r>
        <w:rPr>
          <w:szCs w:val="28"/>
          <w:lang w:val="en-US"/>
        </w:rPr>
        <w:t>Creativity</w:t>
      </w:r>
      <w:r>
        <w:rPr>
          <w:szCs w:val="28"/>
          <w:lang w:val="uk-UA"/>
        </w:rPr>
        <w:t xml:space="preserve">” (Нью-Йорк, 2008 р.); на трьох </w:t>
      </w:r>
      <w:r>
        <w:rPr>
          <w:i/>
          <w:szCs w:val="28"/>
          <w:lang w:val="uk-UA"/>
        </w:rPr>
        <w:t>всеукраїнських</w:t>
      </w:r>
      <w:r>
        <w:rPr>
          <w:szCs w:val="28"/>
          <w:lang w:val="uk-UA"/>
        </w:rPr>
        <w:t xml:space="preserve"> конференціях: “Гуманітарні проблеми становлення сучасного фахівця” (Київ, 2006 р.), “Феномен А.Кримського у світовій науці (до 135-річчя від дня народження)” (Київ, 2006 р.), “</w:t>
      </w:r>
      <w:r>
        <w:rPr>
          <w:szCs w:val="28"/>
          <w:lang w:val="en-GB"/>
        </w:rPr>
        <w:t>English</w:t>
      </w:r>
      <w:r>
        <w:rPr>
          <w:szCs w:val="28"/>
          <w:lang w:val="uk-UA"/>
        </w:rPr>
        <w:t xml:space="preserve"> </w:t>
      </w:r>
      <w:r>
        <w:rPr>
          <w:szCs w:val="28"/>
          <w:lang w:val="en-GB"/>
        </w:rPr>
        <w:t>in</w:t>
      </w:r>
      <w:r>
        <w:rPr>
          <w:szCs w:val="28"/>
          <w:lang w:val="uk-UA"/>
        </w:rPr>
        <w:t xml:space="preserve"> </w:t>
      </w:r>
      <w:r>
        <w:rPr>
          <w:szCs w:val="28"/>
          <w:lang w:val="en-GB"/>
        </w:rPr>
        <w:t>the</w:t>
      </w:r>
      <w:r>
        <w:rPr>
          <w:szCs w:val="28"/>
          <w:lang w:val="uk-UA"/>
        </w:rPr>
        <w:t xml:space="preserve"> 21</w:t>
      </w:r>
      <w:r>
        <w:rPr>
          <w:szCs w:val="28"/>
          <w:vertAlign w:val="superscript"/>
          <w:lang w:val="en-GB"/>
        </w:rPr>
        <w:t>st</w:t>
      </w:r>
      <w:r>
        <w:rPr>
          <w:szCs w:val="28"/>
          <w:lang w:val="uk-UA"/>
        </w:rPr>
        <w:t xml:space="preserve"> </w:t>
      </w:r>
      <w:r>
        <w:rPr>
          <w:szCs w:val="28"/>
          <w:lang w:val="en-GB"/>
        </w:rPr>
        <w:t>century</w:t>
      </w:r>
      <w:r>
        <w:rPr>
          <w:szCs w:val="28"/>
          <w:lang w:val="uk-UA"/>
        </w:rPr>
        <w:t xml:space="preserve"> </w:t>
      </w:r>
      <w:r>
        <w:rPr>
          <w:szCs w:val="28"/>
          <w:lang w:val="en-GB"/>
        </w:rPr>
        <w:t>Ukraine</w:t>
      </w:r>
      <w:r>
        <w:rPr>
          <w:szCs w:val="28"/>
          <w:lang w:val="uk-UA"/>
        </w:rPr>
        <w:t xml:space="preserve">: </w:t>
      </w:r>
      <w:r>
        <w:rPr>
          <w:szCs w:val="28"/>
          <w:lang w:val="en-GB"/>
        </w:rPr>
        <w:t>Research</w:t>
      </w:r>
      <w:r>
        <w:rPr>
          <w:szCs w:val="28"/>
          <w:lang w:val="uk-UA"/>
        </w:rPr>
        <w:t xml:space="preserve"> </w:t>
      </w:r>
      <w:r>
        <w:rPr>
          <w:szCs w:val="28"/>
          <w:lang w:val="en-GB"/>
        </w:rPr>
        <w:t>Priorities</w:t>
      </w:r>
      <w:r>
        <w:rPr>
          <w:szCs w:val="28"/>
          <w:lang w:val="uk-UA"/>
        </w:rPr>
        <w:t xml:space="preserve"> </w:t>
      </w:r>
      <w:r>
        <w:rPr>
          <w:szCs w:val="28"/>
          <w:lang w:val="en-GB"/>
        </w:rPr>
        <w:t>and</w:t>
      </w:r>
      <w:r>
        <w:rPr>
          <w:szCs w:val="28"/>
          <w:lang w:val="uk-UA"/>
        </w:rPr>
        <w:t xml:space="preserve"> </w:t>
      </w:r>
      <w:r>
        <w:rPr>
          <w:szCs w:val="28"/>
          <w:lang w:val="en-GB"/>
        </w:rPr>
        <w:t>Perspectives</w:t>
      </w:r>
      <w:r>
        <w:rPr>
          <w:szCs w:val="28"/>
          <w:lang w:val="uk-UA"/>
        </w:rPr>
        <w:t xml:space="preserve"> </w:t>
      </w:r>
      <w:r>
        <w:rPr>
          <w:szCs w:val="28"/>
          <w:lang w:val="en-GB"/>
        </w:rPr>
        <w:t>on</w:t>
      </w:r>
      <w:r>
        <w:rPr>
          <w:szCs w:val="28"/>
          <w:lang w:val="uk-UA"/>
        </w:rPr>
        <w:t xml:space="preserve"> </w:t>
      </w:r>
      <w:r>
        <w:rPr>
          <w:szCs w:val="28"/>
          <w:lang w:val="en-GB"/>
        </w:rPr>
        <w:t>Language</w:t>
      </w:r>
      <w:r>
        <w:rPr>
          <w:szCs w:val="28"/>
          <w:lang w:val="uk-UA"/>
        </w:rPr>
        <w:t xml:space="preserve"> </w:t>
      </w:r>
      <w:r>
        <w:rPr>
          <w:szCs w:val="28"/>
          <w:lang w:val="en-GB"/>
        </w:rPr>
        <w:t>Teaching</w:t>
      </w:r>
      <w:r>
        <w:rPr>
          <w:szCs w:val="28"/>
          <w:lang w:val="uk-UA"/>
        </w:rPr>
        <w:t xml:space="preserve"> </w:t>
      </w:r>
      <w:r>
        <w:rPr>
          <w:szCs w:val="28"/>
          <w:lang w:val="en-GB"/>
        </w:rPr>
        <w:t>and</w:t>
      </w:r>
      <w:r>
        <w:rPr>
          <w:szCs w:val="28"/>
          <w:lang w:val="uk-UA"/>
        </w:rPr>
        <w:t xml:space="preserve"> </w:t>
      </w:r>
      <w:r>
        <w:rPr>
          <w:szCs w:val="28"/>
          <w:lang w:val="en-GB"/>
        </w:rPr>
        <w:t>Learning</w:t>
      </w:r>
      <w:r>
        <w:rPr>
          <w:szCs w:val="28"/>
          <w:lang w:val="uk-UA"/>
        </w:rPr>
        <w:t xml:space="preserve">” (Кам’янець-Подільський, 2006 р.); на дванадцятій </w:t>
      </w:r>
      <w:r>
        <w:rPr>
          <w:lang w:val="uk-UA"/>
        </w:rPr>
        <w:t>н</w:t>
      </w:r>
      <w:r>
        <w:rPr>
          <w:szCs w:val="28"/>
          <w:lang w:val="uk-UA"/>
        </w:rPr>
        <w:t xml:space="preserve">аціональній конференції </w:t>
      </w:r>
      <w:r>
        <w:rPr>
          <w:szCs w:val="28"/>
        </w:rPr>
        <w:t>TESOL</w:t>
      </w:r>
      <w:r>
        <w:rPr>
          <w:szCs w:val="28"/>
          <w:lang w:val="uk-UA"/>
        </w:rPr>
        <w:t>-</w:t>
      </w:r>
      <w:r>
        <w:rPr>
          <w:szCs w:val="28"/>
        </w:rPr>
        <w:t>Ukraine</w:t>
      </w:r>
      <w:r>
        <w:rPr>
          <w:szCs w:val="28"/>
          <w:lang w:val="uk-UA"/>
        </w:rPr>
        <w:t xml:space="preserve"> “</w:t>
      </w:r>
      <w:r>
        <w:rPr>
          <w:szCs w:val="28"/>
          <w:lang w:val="en-US"/>
        </w:rPr>
        <w:t>The</w:t>
      </w:r>
      <w:r>
        <w:rPr>
          <w:szCs w:val="28"/>
          <w:lang w:val="uk-UA"/>
        </w:rPr>
        <w:t xml:space="preserve"> 4 </w:t>
      </w:r>
      <w:r>
        <w:rPr>
          <w:szCs w:val="28"/>
          <w:lang w:val="en-US"/>
        </w:rPr>
        <w:t>Es</w:t>
      </w:r>
      <w:r>
        <w:rPr>
          <w:szCs w:val="28"/>
          <w:lang w:val="uk-UA"/>
        </w:rPr>
        <w:t xml:space="preserve"> </w:t>
      </w:r>
      <w:r>
        <w:rPr>
          <w:szCs w:val="28"/>
          <w:lang w:val="en-US"/>
        </w:rPr>
        <w:t>of</w:t>
      </w:r>
      <w:r>
        <w:rPr>
          <w:szCs w:val="28"/>
          <w:lang w:val="uk-UA"/>
        </w:rPr>
        <w:t xml:space="preserve"> </w:t>
      </w:r>
      <w:r>
        <w:rPr>
          <w:szCs w:val="28"/>
          <w:lang w:val="en-US"/>
        </w:rPr>
        <w:t>the</w:t>
      </w:r>
      <w:r>
        <w:rPr>
          <w:szCs w:val="28"/>
          <w:lang w:val="uk-UA"/>
        </w:rPr>
        <w:t xml:space="preserve"> 21</w:t>
      </w:r>
      <w:r>
        <w:rPr>
          <w:szCs w:val="28"/>
          <w:vertAlign w:val="superscript"/>
          <w:lang w:val="en-US"/>
        </w:rPr>
        <w:t>st</w:t>
      </w:r>
      <w:r>
        <w:rPr>
          <w:szCs w:val="28"/>
          <w:lang w:val="uk-UA"/>
        </w:rPr>
        <w:t xml:space="preserve"> </w:t>
      </w:r>
      <w:r>
        <w:rPr>
          <w:szCs w:val="28"/>
          <w:lang w:val="en-US"/>
        </w:rPr>
        <w:t>Century</w:t>
      </w:r>
      <w:r>
        <w:rPr>
          <w:szCs w:val="28"/>
          <w:lang w:val="uk-UA"/>
        </w:rPr>
        <w:t xml:space="preserve">: </w:t>
      </w:r>
      <w:r>
        <w:rPr>
          <w:szCs w:val="28"/>
          <w:lang w:val="en-US"/>
        </w:rPr>
        <w:t>Education</w:t>
      </w:r>
      <w:r>
        <w:rPr>
          <w:szCs w:val="28"/>
          <w:lang w:val="uk-UA"/>
        </w:rPr>
        <w:t xml:space="preserve">, </w:t>
      </w:r>
      <w:r>
        <w:rPr>
          <w:szCs w:val="28"/>
          <w:lang w:val="en-US"/>
        </w:rPr>
        <w:t>Effectiveness</w:t>
      </w:r>
      <w:r>
        <w:rPr>
          <w:szCs w:val="28"/>
          <w:lang w:val="uk-UA"/>
        </w:rPr>
        <w:t xml:space="preserve">, </w:t>
      </w:r>
      <w:r>
        <w:rPr>
          <w:szCs w:val="28"/>
          <w:lang w:val="en-US"/>
        </w:rPr>
        <w:t>Efficiency</w:t>
      </w:r>
      <w:r>
        <w:rPr>
          <w:szCs w:val="28"/>
          <w:lang w:val="uk-UA"/>
        </w:rPr>
        <w:t xml:space="preserve"> </w:t>
      </w:r>
      <w:r>
        <w:rPr>
          <w:szCs w:val="28"/>
          <w:lang w:val="en-US"/>
        </w:rPr>
        <w:t>and</w:t>
      </w:r>
      <w:r>
        <w:rPr>
          <w:szCs w:val="28"/>
          <w:lang w:val="uk-UA"/>
        </w:rPr>
        <w:t xml:space="preserve"> </w:t>
      </w:r>
      <w:r>
        <w:rPr>
          <w:szCs w:val="28"/>
          <w:lang w:val="en-US"/>
        </w:rPr>
        <w:t>Experience</w:t>
      </w:r>
      <w:r>
        <w:rPr>
          <w:szCs w:val="28"/>
          <w:lang w:val="uk-UA"/>
        </w:rPr>
        <w:t>” (Полтава, 2008 р.), на регіональній конференції “</w:t>
      </w:r>
      <w:r>
        <w:rPr>
          <w:szCs w:val="28"/>
          <w:lang w:val="en-US"/>
        </w:rPr>
        <w:t>Teaching</w:t>
      </w:r>
      <w:r>
        <w:rPr>
          <w:szCs w:val="28"/>
          <w:lang w:val="uk-UA"/>
        </w:rPr>
        <w:t xml:space="preserve"> </w:t>
      </w:r>
      <w:r>
        <w:rPr>
          <w:szCs w:val="28"/>
          <w:lang w:val="en-US"/>
        </w:rPr>
        <w:t>and</w:t>
      </w:r>
      <w:r>
        <w:rPr>
          <w:szCs w:val="28"/>
          <w:lang w:val="uk-UA"/>
        </w:rPr>
        <w:t xml:space="preserve"> </w:t>
      </w:r>
      <w:r>
        <w:rPr>
          <w:szCs w:val="28"/>
          <w:lang w:val="en-US"/>
        </w:rPr>
        <w:t>Learning</w:t>
      </w:r>
      <w:r>
        <w:rPr>
          <w:szCs w:val="28"/>
          <w:lang w:val="uk-UA"/>
        </w:rPr>
        <w:t xml:space="preserve"> </w:t>
      </w:r>
      <w:r>
        <w:rPr>
          <w:szCs w:val="28"/>
          <w:lang w:val="en-US"/>
        </w:rPr>
        <w:t>for</w:t>
      </w:r>
      <w:r>
        <w:rPr>
          <w:szCs w:val="28"/>
          <w:lang w:val="uk-UA"/>
        </w:rPr>
        <w:t xml:space="preserve"> </w:t>
      </w:r>
      <w:r>
        <w:rPr>
          <w:szCs w:val="28"/>
          <w:lang w:val="en-US"/>
        </w:rPr>
        <w:t>Success</w:t>
      </w:r>
      <w:r>
        <w:rPr>
          <w:szCs w:val="28"/>
          <w:lang w:val="uk-UA"/>
        </w:rPr>
        <w:t xml:space="preserve">: </w:t>
      </w:r>
      <w:r>
        <w:rPr>
          <w:szCs w:val="28"/>
          <w:lang w:val="en-US"/>
        </w:rPr>
        <w:t>Sailing</w:t>
      </w:r>
      <w:r>
        <w:rPr>
          <w:szCs w:val="28"/>
          <w:lang w:val="uk-UA"/>
        </w:rPr>
        <w:t xml:space="preserve"> </w:t>
      </w:r>
      <w:r>
        <w:rPr>
          <w:szCs w:val="28"/>
          <w:lang w:val="en-US"/>
        </w:rPr>
        <w:t>to</w:t>
      </w:r>
      <w:r>
        <w:rPr>
          <w:szCs w:val="28"/>
          <w:lang w:val="uk-UA"/>
        </w:rPr>
        <w:t xml:space="preserve"> </w:t>
      </w:r>
      <w:r>
        <w:rPr>
          <w:szCs w:val="28"/>
          <w:lang w:val="en-US"/>
        </w:rPr>
        <w:t>New</w:t>
      </w:r>
      <w:r>
        <w:rPr>
          <w:szCs w:val="28"/>
          <w:lang w:val="uk-UA"/>
        </w:rPr>
        <w:t xml:space="preserve"> </w:t>
      </w:r>
      <w:r>
        <w:rPr>
          <w:szCs w:val="28"/>
          <w:lang w:val="en-US"/>
        </w:rPr>
        <w:t>Horizons</w:t>
      </w:r>
      <w:r>
        <w:rPr>
          <w:szCs w:val="28"/>
          <w:lang w:val="uk-UA"/>
        </w:rPr>
        <w:t>” (Миколаїв, 2005 р.).</w:t>
      </w:r>
    </w:p>
    <w:p w:rsidR="00896476" w:rsidRDefault="00896476" w:rsidP="00896476">
      <w:pPr>
        <w:ind w:firstLine="540"/>
        <w:jc w:val="both"/>
        <w:rPr>
          <w:b/>
          <w:bCs/>
          <w:lang w:val="uk-UA"/>
        </w:rPr>
      </w:pPr>
      <w:r>
        <w:rPr>
          <w:b/>
          <w:u w:val="single"/>
          <w:lang w:val="uk-UA"/>
        </w:rPr>
        <w:t>Публікації.</w:t>
      </w:r>
      <w:r>
        <w:rPr>
          <w:b/>
          <w:lang w:val="uk-UA"/>
        </w:rPr>
        <w:t xml:space="preserve"> </w:t>
      </w:r>
      <w:r>
        <w:rPr>
          <w:lang w:val="uk-UA"/>
        </w:rPr>
        <w:t>Основні положення і результати дослідження викладено у восьми одноосібних наукових публікаціях, сім з яких надруковані у фахових виданнях ВАК України, матеріалах конференцій.</w:t>
      </w:r>
    </w:p>
    <w:p w:rsidR="00896476" w:rsidRDefault="00896476" w:rsidP="00896476">
      <w:pPr>
        <w:ind w:firstLine="540"/>
        <w:jc w:val="both"/>
        <w:rPr>
          <w:b/>
          <w:bCs/>
          <w:lang w:val="uk-UA"/>
        </w:rPr>
      </w:pPr>
    </w:p>
    <w:p w:rsidR="00896476" w:rsidRDefault="00896476" w:rsidP="00896476">
      <w:pPr>
        <w:ind w:firstLine="540"/>
        <w:jc w:val="center"/>
        <w:outlineLvl w:val="0"/>
        <w:rPr>
          <w:b/>
          <w:bCs/>
          <w:szCs w:val="28"/>
          <w:lang w:val="uk-UA"/>
        </w:rPr>
      </w:pPr>
      <w:r>
        <w:rPr>
          <w:b/>
          <w:bCs/>
          <w:szCs w:val="28"/>
          <w:lang w:val="uk-UA"/>
        </w:rPr>
        <w:t>ОСНОВНИЙ ЗМІСТ ДИСЕРТАЦІЇ</w:t>
      </w:r>
    </w:p>
    <w:p w:rsidR="00896476" w:rsidRDefault="00896476" w:rsidP="00896476">
      <w:pPr>
        <w:ind w:firstLine="540"/>
        <w:jc w:val="center"/>
        <w:outlineLvl w:val="0"/>
        <w:rPr>
          <w:b/>
          <w:bCs/>
          <w:szCs w:val="28"/>
          <w:lang w:val="uk-UA"/>
        </w:rPr>
      </w:pPr>
    </w:p>
    <w:p w:rsidR="00896476" w:rsidRDefault="00896476" w:rsidP="00896476">
      <w:pPr>
        <w:pStyle w:val="148"/>
        <w:spacing w:line="240" w:lineRule="auto"/>
      </w:pPr>
      <w:r>
        <w:rPr>
          <w:u w:val="single"/>
        </w:rPr>
        <w:lastRenderedPageBreak/>
        <w:t>У вступі</w:t>
      </w:r>
      <w:r>
        <w:t xml:space="preserve"> обґрунтовано вибір теми, її актуальність, визначено мету, основні завдання, об’єкт та предмет дослідження, висвітлено наукову новизну, теоретичне значення та практичну цінність роботи, описано методи та матеріал дослідження, сформульовано положення, що виносяться на захист, наведено дані про апробацію положень дисертації та публікації.</w:t>
      </w:r>
    </w:p>
    <w:p w:rsidR="00896476" w:rsidRDefault="00896476" w:rsidP="00896476">
      <w:pPr>
        <w:pStyle w:val="148"/>
        <w:spacing w:line="240" w:lineRule="auto"/>
      </w:pPr>
      <w:r>
        <w:rPr>
          <w:u w:val="single"/>
        </w:rPr>
        <w:t>У першому розділі</w:t>
      </w:r>
      <w:r>
        <w:t xml:space="preserve"> </w:t>
      </w:r>
      <w:r>
        <w:rPr>
          <w:b/>
          <w:bCs/>
          <w:i/>
          <w:iCs/>
        </w:rPr>
        <w:t xml:space="preserve">“Теоретико-методологічні засади вивчення концепту ДІМ та мовних засобів його репрезентації” </w:t>
      </w:r>
      <w:r>
        <w:t xml:space="preserve">окреслюється термінологічний та методологічний апарат, що використовується в роботі, подається огляд літератури, присвяченої визначенню концепту в сучасній когнітивній лінгвістиці, обумовлюється необхідність інтеграції когнітивного та культурологічного підходів для вивчення концепту ДІМ, репрезентованого в американській поезії ХХ століття, зазначається, що моделювання є основним засобом дослідження концептів, обгрунтовується поняття семантичного простору концепту, а також з’ясовується співвідношення понять “концепт” та “поетичний образ”. </w:t>
      </w:r>
    </w:p>
    <w:p w:rsidR="00896476" w:rsidRDefault="00896476" w:rsidP="00896476">
      <w:pPr>
        <w:ind w:firstLine="540"/>
        <w:jc w:val="both"/>
        <w:rPr>
          <w:szCs w:val="28"/>
          <w:lang w:val="uk-UA"/>
        </w:rPr>
      </w:pPr>
      <w:r>
        <w:rPr>
          <w:bCs/>
          <w:iCs/>
          <w:szCs w:val="28"/>
          <w:lang w:val="uk-UA"/>
        </w:rPr>
        <w:t xml:space="preserve">У когнітивній лінгвістиці </w:t>
      </w:r>
      <w:r>
        <w:rPr>
          <w:szCs w:val="28"/>
          <w:lang w:val="uk-UA"/>
        </w:rPr>
        <w:t xml:space="preserve">мова розглядається як співмірна у смисловому відношенні людському мисленню (Воротников Ю.Л.), як головний інструмент інтелектуального осмислення дійсності (Чередниченко О.І.), а мовні знаки – як такі, що містять адекватну інформацію про навколишній світ (Полюжин М.М.). Мовознавці зосередили увагу на загальній проблемі співвідношення мови та мислення / свідомості / знання (Арутюнова Н.Д., Бабушкін А.П., Воркачов С.Г., Кубрякова О.С., Попова З.Д., Стернін Й.А. та інші), що конкретизується як питання про типи знання, представленого в мові у вигляді концептів, фреймів, сценаріїв, схем тощо. </w:t>
      </w:r>
    </w:p>
    <w:p w:rsidR="00896476" w:rsidRDefault="00896476" w:rsidP="00896476">
      <w:pPr>
        <w:ind w:firstLine="540"/>
        <w:jc w:val="both"/>
        <w:rPr>
          <w:szCs w:val="28"/>
          <w:lang w:val="uk-UA"/>
        </w:rPr>
      </w:pPr>
      <w:r>
        <w:rPr>
          <w:szCs w:val="28"/>
          <w:lang w:val="uk-UA"/>
        </w:rPr>
        <w:t xml:space="preserve">Складність концепту як об’єкту дослідження та його подвійна природа – ментальна і вербальна – привели до появи різних трактувань концепту, серед яких найбільш суттєво розрізняються його визначення в межах </w:t>
      </w:r>
      <w:r>
        <w:rPr>
          <w:i/>
          <w:szCs w:val="28"/>
          <w:lang w:val="uk-UA"/>
        </w:rPr>
        <w:t>когнітивного та культурологічного підходів.</w:t>
      </w:r>
      <w:r>
        <w:rPr>
          <w:szCs w:val="28"/>
          <w:lang w:val="uk-UA"/>
        </w:rPr>
        <w:t xml:space="preserve"> Зважаючи на специфіку концепту ДІМ, який містить у своєму змісті універсальні та культурно-специфічні смисли, у роботі запропоновано </w:t>
      </w:r>
      <w:r>
        <w:rPr>
          <w:i/>
          <w:szCs w:val="28"/>
          <w:lang w:val="uk-UA"/>
        </w:rPr>
        <w:t>інтегрований когнітивно-культурологічний підхід</w:t>
      </w:r>
      <w:r>
        <w:rPr>
          <w:szCs w:val="28"/>
          <w:lang w:val="uk-UA"/>
        </w:rPr>
        <w:t>. Теоретичним підґрунтям такого підходу є аналіз культури як певного інформаційного механізму (Лотман Ю.М.), ментального феномену (Вежбицька А.) та розгляд концепту як етно-соціо-психо-лінгво-культурної одиниці (Приходько А.М.). Внаслідок зв’язку з мисленням, мова надає можливості для моделювання концептів, адже через вивчення мовної семантики досліджується смислове наповнення концептів (Болдирєв М.М.).</w:t>
      </w:r>
    </w:p>
    <w:p w:rsidR="00896476" w:rsidRDefault="00896476" w:rsidP="00896476">
      <w:pPr>
        <w:ind w:firstLine="540"/>
        <w:jc w:val="both"/>
        <w:rPr>
          <w:szCs w:val="28"/>
          <w:lang w:val="uk-UA"/>
        </w:rPr>
      </w:pPr>
      <w:r>
        <w:rPr>
          <w:szCs w:val="28"/>
          <w:lang w:val="uk-UA"/>
        </w:rPr>
        <w:t>У дисертації запропоновано поняття семантичного простору концепту</w:t>
      </w:r>
      <w:r>
        <w:rPr>
          <w:b/>
          <w:szCs w:val="28"/>
          <w:lang w:val="uk-UA"/>
        </w:rPr>
        <w:t xml:space="preserve"> </w:t>
      </w:r>
      <w:r>
        <w:rPr>
          <w:szCs w:val="28"/>
          <w:lang w:val="uk-UA"/>
        </w:rPr>
        <w:t xml:space="preserve">для моделювання його змісту. Під </w:t>
      </w:r>
      <w:r>
        <w:rPr>
          <w:i/>
          <w:szCs w:val="28"/>
          <w:lang w:val="uk-UA"/>
        </w:rPr>
        <w:t>семантичним простором концепту ДІМ</w:t>
      </w:r>
      <w:r>
        <w:rPr>
          <w:szCs w:val="28"/>
          <w:lang w:val="uk-UA"/>
        </w:rPr>
        <w:t xml:space="preserve"> розуміємо сукупність багатьох смислів (складників), упорядкованих у єдину багатовимірну структуру за двома принципами: 1) семантичної подібності, результатом якої є формування семантичної осі, що окреслює площину, та               2) семантичної відмінності, що визначає протилежні кінці осі та локалізацію кожного складника по цій осі (площині) у певному місці між протилежними кінцями (полюсами). Семантичний простір концепту описується за допомогою поняття </w:t>
      </w:r>
      <w:r>
        <w:rPr>
          <w:i/>
          <w:szCs w:val="28"/>
          <w:lang w:val="uk-UA"/>
        </w:rPr>
        <w:t>виміру</w:t>
      </w:r>
      <w:r>
        <w:rPr>
          <w:szCs w:val="28"/>
          <w:lang w:val="uk-UA"/>
        </w:rPr>
        <w:t>, під яким розуміється семантична ознака, за якою смисли зіставляються та протиставляються, наприклад: матеріальне – духовне</w:t>
      </w:r>
      <w:r>
        <w:rPr>
          <w:szCs w:val="28"/>
        </w:rPr>
        <w:t xml:space="preserve">, </w:t>
      </w:r>
      <w:r>
        <w:rPr>
          <w:szCs w:val="28"/>
          <w:lang w:val="uk-UA"/>
        </w:rPr>
        <w:t>реальне – ідеальне, конкретне – узагальнене тощо.</w:t>
      </w:r>
    </w:p>
    <w:p w:rsidR="00896476" w:rsidRDefault="00896476" w:rsidP="00896476">
      <w:pPr>
        <w:ind w:firstLine="540"/>
        <w:jc w:val="both"/>
        <w:rPr>
          <w:szCs w:val="28"/>
          <w:lang w:val="uk-UA"/>
        </w:rPr>
      </w:pPr>
      <w:r>
        <w:rPr>
          <w:szCs w:val="28"/>
          <w:lang w:val="uk-UA"/>
        </w:rPr>
        <w:t xml:space="preserve">Беручи до уваги, що універсальним виміром семантичного простору художніх текстів є образність (Слухай-Молотаєва Н.В.), а поетичний текст є образним розумінням світу (Маслова В.А.), у когнітивній поетиці </w:t>
      </w:r>
      <w:r>
        <w:rPr>
          <w:i/>
          <w:szCs w:val="28"/>
          <w:lang w:val="uk-UA"/>
        </w:rPr>
        <w:t>словесний поетичний образ</w:t>
      </w:r>
      <w:r>
        <w:rPr>
          <w:szCs w:val="28"/>
          <w:lang w:val="uk-UA"/>
        </w:rPr>
        <w:t xml:space="preserve"> визначають як засіб особливої організації словесної  тканини поетичного тексту, лінгвокогнітивний текстовий конструкт (Бєлєхова Л.І.). У дисертації </w:t>
      </w:r>
      <w:r>
        <w:rPr>
          <w:i/>
          <w:szCs w:val="28"/>
          <w:lang w:val="uk-UA"/>
        </w:rPr>
        <w:t>словесний поетичний образ</w:t>
      </w:r>
      <w:r>
        <w:rPr>
          <w:szCs w:val="28"/>
          <w:lang w:val="uk-UA"/>
        </w:rPr>
        <w:t xml:space="preserve"> трактується як одиниця поетичного мислення і мовлення, складне ментально-вербальне утворення, яке відображає індивідуальний і в той же час характерний для визначеної спільноти погляд на світ, і може складатися з: 1) лише предметного</w:t>
      </w:r>
      <w:r>
        <w:rPr>
          <w:szCs w:val="28"/>
        </w:rPr>
        <w:t xml:space="preserve"> образу</w:t>
      </w:r>
      <w:r>
        <w:rPr>
          <w:szCs w:val="28"/>
          <w:lang w:val="uk-UA"/>
        </w:rPr>
        <w:t xml:space="preserve">, 2) лише метафоричного образу чи 3) їх поєднання. </w:t>
      </w:r>
    </w:p>
    <w:p w:rsidR="00896476" w:rsidRDefault="00896476" w:rsidP="00896476">
      <w:pPr>
        <w:ind w:firstLine="540"/>
        <w:jc w:val="both"/>
        <w:rPr>
          <w:szCs w:val="28"/>
          <w:lang w:val="uk-UA"/>
        </w:rPr>
      </w:pPr>
      <w:r>
        <w:rPr>
          <w:szCs w:val="28"/>
          <w:lang w:val="uk-UA"/>
        </w:rPr>
        <w:lastRenderedPageBreak/>
        <w:t>Наприклад, у поетичному тексті “</w:t>
      </w:r>
      <w:r>
        <w:rPr>
          <w:szCs w:val="28"/>
          <w:lang w:val="en-US"/>
        </w:rPr>
        <w:t>Good</w:t>
      </w:r>
      <w:r>
        <w:rPr>
          <w:szCs w:val="28"/>
          <w:lang w:val="uk-UA"/>
        </w:rPr>
        <w:t xml:space="preserve"> </w:t>
      </w:r>
      <w:r>
        <w:rPr>
          <w:szCs w:val="28"/>
          <w:lang w:val="en-US"/>
        </w:rPr>
        <w:t>Hours</w:t>
      </w:r>
      <w:r>
        <w:rPr>
          <w:szCs w:val="28"/>
          <w:lang w:val="uk-UA"/>
        </w:rPr>
        <w:t xml:space="preserve">” Р.Фроста створюється </w:t>
      </w:r>
      <w:r>
        <w:rPr>
          <w:i/>
          <w:szCs w:val="28"/>
          <w:lang w:val="uk-UA"/>
        </w:rPr>
        <w:t>словесний поетичний образ</w:t>
      </w:r>
      <w:r>
        <w:rPr>
          <w:szCs w:val="28"/>
          <w:lang w:val="uk-UA"/>
        </w:rPr>
        <w:t xml:space="preserve"> дому, який включає предметні образи і метафоричні образи:</w:t>
      </w:r>
    </w:p>
    <w:p w:rsidR="00896476" w:rsidRDefault="00896476" w:rsidP="00896476">
      <w:pPr>
        <w:spacing w:before="120"/>
        <w:ind w:firstLine="709"/>
        <w:jc w:val="both"/>
        <w:rPr>
          <w:i/>
          <w:szCs w:val="28"/>
          <w:lang w:val="uk-UA"/>
        </w:rPr>
      </w:pPr>
      <w:r>
        <w:rPr>
          <w:i/>
          <w:szCs w:val="28"/>
          <w:lang w:val="en-US"/>
        </w:rPr>
        <w:t>I</w:t>
      </w:r>
      <w:r>
        <w:rPr>
          <w:i/>
          <w:szCs w:val="28"/>
          <w:lang w:val="uk-UA"/>
        </w:rPr>
        <w:t xml:space="preserve"> </w:t>
      </w:r>
      <w:r>
        <w:rPr>
          <w:i/>
          <w:szCs w:val="28"/>
          <w:lang w:val="en-US"/>
        </w:rPr>
        <w:t>had</w:t>
      </w:r>
      <w:r>
        <w:rPr>
          <w:i/>
          <w:szCs w:val="28"/>
          <w:lang w:val="uk-UA"/>
        </w:rPr>
        <w:t xml:space="preserve"> </w:t>
      </w:r>
      <w:r>
        <w:rPr>
          <w:i/>
          <w:szCs w:val="28"/>
          <w:lang w:val="en-US"/>
        </w:rPr>
        <w:t>for</w:t>
      </w:r>
      <w:r>
        <w:rPr>
          <w:i/>
          <w:szCs w:val="28"/>
          <w:lang w:val="uk-UA"/>
        </w:rPr>
        <w:t xml:space="preserve"> </w:t>
      </w:r>
      <w:r>
        <w:rPr>
          <w:i/>
          <w:szCs w:val="28"/>
          <w:lang w:val="en-US"/>
        </w:rPr>
        <w:t>my</w:t>
      </w:r>
      <w:r>
        <w:rPr>
          <w:i/>
          <w:szCs w:val="28"/>
          <w:lang w:val="uk-UA"/>
        </w:rPr>
        <w:t xml:space="preserve"> </w:t>
      </w:r>
      <w:r>
        <w:rPr>
          <w:i/>
          <w:szCs w:val="28"/>
          <w:lang w:val="en-US"/>
        </w:rPr>
        <w:t>winter</w:t>
      </w:r>
      <w:r>
        <w:rPr>
          <w:i/>
          <w:szCs w:val="28"/>
          <w:lang w:val="uk-UA"/>
        </w:rPr>
        <w:t xml:space="preserve"> </w:t>
      </w:r>
      <w:r>
        <w:rPr>
          <w:i/>
          <w:szCs w:val="28"/>
          <w:lang w:val="en-US"/>
        </w:rPr>
        <w:t>evening</w:t>
      </w:r>
      <w:r>
        <w:rPr>
          <w:i/>
          <w:szCs w:val="28"/>
          <w:lang w:val="uk-UA"/>
        </w:rPr>
        <w:t xml:space="preserve"> </w:t>
      </w:r>
      <w:r>
        <w:rPr>
          <w:i/>
          <w:szCs w:val="28"/>
          <w:lang w:val="en-US"/>
        </w:rPr>
        <w:t>walk</w:t>
      </w:r>
      <w:r>
        <w:rPr>
          <w:i/>
          <w:szCs w:val="28"/>
          <w:lang w:val="uk-UA"/>
        </w:rPr>
        <w:t xml:space="preserve"> –</w:t>
      </w:r>
    </w:p>
    <w:p w:rsidR="00896476" w:rsidRDefault="00896476" w:rsidP="00896476">
      <w:pPr>
        <w:ind w:firstLine="709"/>
        <w:jc w:val="both"/>
        <w:rPr>
          <w:i/>
          <w:szCs w:val="28"/>
          <w:lang w:val="uk-UA"/>
        </w:rPr>
      </w:pPr>
      <w:r>
        <w:rPr>
          <w:i/>
          <w:szCs w:val="28"/>
          <w:lang w:val="en-US"/>
        </w:rPr>
        <w:t>No</w:t>
      </w:r>
      <w:r>
        <w:rPr>
          <w:i/>
          <w:szCs w:val="28"/>
          <w:lang w:val="uk-UA"/>
        </w:rPr>
        <w:t xml:space="preserve"> </w:t>
      </w:r>
      <w:r>
        <w:rPr>
          <w:i/>
          <w:szCs w:val="28"/>
          <w:lang w:val="en-US"/>
        </w:rPr>
        <w:t>one</w:t>
      </w:r>
      <w:r>
        <w:rPr>
          <w:i/>
          <w:szCs w:val="28"/>
          <w:lang w:val="uk-UA"/>
        </w:rPr>
        <w:t xml:space="preserve"> </w:t>
      </w:r>
      <w:r>
        <w:rPr>
          <w:i/>
          <w:szCs w:val="28"/>
          <w:lang w:val="en-US"/>
        </w:rPr>
        <w:t>at</w:t>
      </w:r>
      <w:r>
        <w:rPr>
          <w:i/>
          <w:szCs w:val="28"/>
          <w:lang w:val="uk-UA"/>
        </w:rPr>
        <w:t xml:space="preserve"> </w:t>
      </w:r>
      <w:r>
        <w:rPr>
          <w:i/>
          <w:szCs w:val="28"/>
          <w:lang w:val="en-US"/>
        </w:rPr>
        <w:t>all</w:t>
      </w:r>
      <w:r>
        <w:rPr>
          <w:i/>
          <w:szCs w:val="28"/>
          <w:lang w:val="uk-UA"/>
        </w:rPr>
        <w:t xml:space="preserve"> </w:t>
      </w:r>
      <w:r>
        <w:rPr>
          <w:i/>
          <w:szCs w:val="28"/>
          <w:lang w:val="en-US"/>
        </w:rPr>
        <w:t>with</w:t>
      </w:r>
      <w:r>
        <w:rPr>
          <w:i/>
          <w:szCs w:val="28"/>
          <w:lang w:val="uk-UA"/>
        </w:rPr>
        <w:t xml:space="preserve"> </w:t>
      </w:r>
      <w:r>
        <w:rPr>
          <w:i/>
          <w:szCs w:val="28"/>
          <w:lang w:val="en-US"/>
        </w:rPr>
        <w:t>whom</w:t>
      </w:r>
      <w:r>
        <w:rPr>
          <w:i/>
          <w:szCs w:val="28"/>
          <w:lang w:val="uk-UA"/>
        </w:rPr>
        <w:t xml:space="preserve"> </w:t>
      </w:r>
      <w:r>
        <w:rPr>
          <w:i/>
          <w:szCs w:val="28"/>
          <w:lang w:val="en-US"/>
        </w:rPr>
        <w:t>to</w:t>
      </w:r>
      <w:r>
        <w:rPr>
          <w:i/>
          <w:szCs w:val="28"/>
          <w:lang w:val="uk-UA"/>
        </w:rPr>
        <w:t xml:space="preserve"> </w:t>
      </w:r>
      <w:r>
        <w:rPr>
          <w:i/>
          <w:szCs w:val="28"/>
          <w:lang w:val="en-US"/>
        </w:rPr>
        <w:t>talk</w:t>
      </w:r>
      <w:r>
        <w:rPr>
          <w:i/>
          <w:szCs w:val="28"/>
          <w:lang w:val="uk-UA"/>
        </w:rPr>
        <w:t>,</w:t>
      </w:r>
    </w:p>
    <w:p w:rsidR="00896476" w:rsidRDefault="00896476" w:rsidP="00896476">
      <w:pPr>
        <w:ind w:firstLine="709"/>
        <w:jc w:val="both"/>
        <w:rPr>
          <w:i/>
          <w:szCs w:val="28"/>
          <w:lang w:val="uk-UA"/>
        </w:rPr>
      </w:pPr>
      <w:r>
        <w:rPr>
          <w:i/>
          <w:szCs w:val="28"/>
          <w:lang w:val="en-US"/>
        </w:rPr>
        <w:t>But</w:t>
      </w:r>
      <w:r>
        <w:rPr>
          <w:i/>
          <w:szCs w:val="28"/>
          <w:lang w:val="uk-UA"/>
        </w:rPr>
        <w:t xml:space="preserve"> </w:t>
      </w:r>
      <w:r>
        <w:rPr>
          <w:i/>
          <w:szCs w:val="28"/>
          <w:lang w:val="en-US"/>
        </w:rPr>
        <w:t>I</w:t>
      </w:r>
      <w:r>
        <w:rPr>
          <w:i/>
          <w:szCs w:val="28"/>
          <w:lang w:val="uk-UA"/>
        </w:rPr>
        <w:t xml:space="preserve"> </w:t>
      </w:r>
      <w:r>
        <w:rPr>
          <w:i/>
          <w:szCs w:val="28"/>
          <w:lang w:val="en-US"/>
        </w:rPr>
        <w:t>had</w:t>
      </w:r>
      <w:r>
        <w:rPr>
          <w:b/>
          <w:i/>
          <w:szCs w:val="28"/>
          <w:lang w:val="uk-UA"/>
        </w:rPr>
        <w:t xml:space="preserve"> </w:t>
      </w:r>
      <w:r>
        <w:rPr>
          <w:i/>
          <w:szCs w:val="28"/>
          <w:lang w:val="en-US"/>
        </w:rPr>
        <w:t>the</w:t>
      </w:r>
      <w:r>
        <w:rPr>
          <w:i/>
          <w:szCs w:val="28"/>
          <w:lang w:val="uk-UA"/>
        </w:rPr>
        <w:t xml:space="preserve"> </w:t>
      </w:r>
      <w:r>
        <w:rPr>
          <w:i/>
          <w:szCs w:val="28"/>
          <w:lang w:val="en-US"/>
        </w:rPr>
        <w:t>cottages</w:t>
      </w:r>
      <w:r>
        <w:rPr>
          <w:i/>
          <w:szCs w:val="28"/>
          <w:lang w:val="uk-UA"/>
        </w:rPr>
        <w:t xml:space="preserve"> </w:t>
      </w:r>
      <w:r>
        <w:rPr>
          <w:i/>
          <w:szCs w:val="28"/>
          <w:lang w:val="en-US"/>
        </w:rPr>
        <w:t>in</w:t>
      </w:r>
      <w:r>
        <w:rPr>
          <w:i/>
          <w:szCs w:val="28"/>
          <w:lang w:val="uk-UA"/>
        </w:rPr>
        <w:t xml:space="preserve"> </w:t>
      </w:r>
      <w:r>
        <w:rPr>
          <w:i/>
          <w:szCs w:val="28"/>
          <w:lang w:val="en-US"/>
        </w:rPr>
        <w:t>a</w:t>
      </w:r>
      <w:r>
        <w:rPr>
          <w:i/>
          <w:szCs w:val="28"/>
          <w:lang w:val="uk-UA"/>
        </w:rPr>
        <w:t xml:space="preserve"> </w:t>
      </w:r>
      <w:r>
        <w:rPr>
          <w:i/>
          <w:szCs w:val="28"/>
          <w:lang w:val="en-US"/>
        </w:rPr>
        <w:t>row</w:t>
      </w:r>
    </w:p>
    <w:p w:rsidR="00896476" w:rsidRDefault="00896476" w:rsidP="00896476">
      <w:pPr>
        <w:spacing w:after="120"/>
        <w:ind w:firstLine="709"/>
        <w:jc w:val="both"/>
        <w:rPr>
          <w:szCs w:val="28"/>
          <w:lang w:val="en-US"/>
        </w:rPr>
      </w:pPr>
      <w:r>
        <w:rPr>
          <w:i/>
          <w:szCs w:val="28"/>
          <w:lang w:val="en-US"/>
        </w:rPr>
        <w:t>Up</w:t>
      </w:r>
      <w:r>
        <w:rPr>
          <w:i/>
          <w:szCs w:val="28"/>
          <w:lang w:val="uk-UA"/>
        </w:rPr>
        <w:t xml:space="preserve"> </w:t>
      </w:r>
      <w:r>
        <w:rPr>
          <w:i/>
          <w:szCs w:val="28"/>
          <w:lang w:val="en-US"/>
        </w:rPr>
        <w:t>to</w:t>
      </w:r>
      <w:r>
        <w:rPr>
          <w:i/>
          <w:szCs w:val="28"/>
          <w:lang w:val="uk-UA"/>
        </w:rPr>
        <w:t xml:space="preserve"> </w:t>
      </w:r>
      <w:r>
        <w:rPr>
          <w:i/>
          <w:szCs w:val="28"/>
          <w:lang w:val="en-US"/>
        </w:rPr>
        <w:t>their</w:t>
      </w:r>
      <w:r>
        <w:rPr>
          <w:i/>
          <w:szCs w:val="28"/>
          <w:lang w:val="uk-UA"/>
        </w:rPr>
        <w:t xml:space="preserve"> </w:t>
      </w:r>
      <w:r>
        <w:rPr>
          <w:i/>
          <w:szCs w:val="28"/>
          <w:lang w:val="en-US"/>
        </w:rPr>
        <w:t>shining</w:t>
      </w:r>
      <w:r>
        <w:rPr>
          <w:i/>
          <w:szCs w:val="28"/>
          <w:lang w:val="uk-UA"/>
        </w:rPr>
        <w:t xml:space="preserve"> </w:t>
      </w:r>
      <w:r>
        <w:rPr>
          <w:i/>
          <w:szCs w:val="28"/>
          <w:lang w:val="en-US"/>
        </w:rPr>
        <w:t>eyes</w:t>
      </w:r>
      <w:r>
        <w:rPr>
          <w:i/>
          <w:szCs w:val="28"/>
          <w:lang w:val="uk-UA"/>
        </w:rPr>
        <w:t xml:space="preserve"> </w:t>
      </w:r>
      <w:r>
        <w:rPr>
          <w:i/>
          <w:szCs w:val="28"/>
          <w:lang w:val="en-US"/>
        </w:rPr>
        <w:t>in</w:t>
      </w:r>
      <w:r>
        <w:rPr>
          <w:i/>
          <w:szCs w:val="28"/>
          <w:lang w:val="uk-UA"/>
        </w:rPr>
        <w:t xml:space="preserve"> </w:t>
      </w:r>
      <w:r>
        <w:rPr>
          <w:i/>
          <w:szCs w:val="28"/>
          <w:lang w:val="en-US"/>
        </w:rPr>
        <w:t>snow</w:t>
      </w:r>
      <w:r>
        <w:rPr>
          <w:i/>
          <w:szCs w:val="28"/>
          <w:lang w:val="uk-UA"/>
        </w:rPr>
        <w:t>.</w:t>
      </w:r>
      <w:r>
        <w:rPr>
          <w:i/>
          <w:szCs w:val="28"/>
          <w:lang w:val="en-US"/>
        </w:rPr>
        <w:t xml:space="preserve"> </w:t>
      </w:r>
      <w:r>
        <w:rPr>
          <w:szCs w:val="28"/>
          <w:lang w:val="en-US"/>
        </w:rPr>
        <w:t>(R.Frost)</w:t>
      </w:r>
      <w:r>
        <w:rPr>
          <w:szCs w:val="28"/>
          <w:lang w:val="uk-UA"/>
        </w:rPr>
        <w:t>.</w:t>
      </w:r>
    </w:p>
    <w:p w:rsidR="00896476" w:rsidRDefault="00896476" w:rsidP="00896476">
      <w:pPr>
        <w:ind w:firstLine="540"/>
        <w:jc w:val="both"/>
        <w:rPr>
          <w:szCs w:val="28"/>
          <w:lang w:val="uk-UA"/>
        </w:rPr>
      </w:pPr>
      <w:r>
        <w:rPr>
          <w:i/>
          <w:szCs w:val="28"/>
          <w:lang w:val="uk-UA"/>
        </w:rPr>
        <w:t xml:space="preserve"> </w:t>
      </w:r>
      <w:r>
        <w:rPr>
          <w:szCs w:val="28"/>
          <w:lang w:val="uk-UA"/>
        </w:rPr>
        <w:t xml:space="preserve"> До предметних образів належать: образ ліричного героя </w:t>
      </w:r>
      <w:r>
        <w:rPr>
          <w:i/>
          <w:szCs w:val="28"/>
          <w:lang w:val="uk-UA"/>
        </w:rPr>
        <w:t>(</w:t>
      </w:r>
      <w:r>
        <w:rPr>
          <w:i/>
          <w:szCs w:val="28"/>
          <w:lang w:val="en-US"/>
        </w:rPr>
        <w:t>I</w:t>
      </w:r>
      <w:r>
        <w:rPr>
          <w:i/>
          <w:szCs w:val="28"/>
          <w:lang w:val="uk-UA"/>
        </w:rPr>
        <w:t xml:space="preserve"> </w:t>
      </w:r>
      <w:r>
        <w:rPr>
          <w:i/>
          <w:szCs w:val="28"/>
          <w:lang w:val="en-US"/>
        </w:rPr>
        <w:t>had</w:t>
      </w:r>
      <w:r>
        <w:rPr>
          <w:i/>
          <w:szCs w:val="28"/>
          <w:lang w:val="uk-UA"/>
        </w:rPr>
        <w:t xml:space="preserve"> </w:t>
      </w:r>
      <w:r>
        <w:rPr>
          <w:i/>
          <w:szCs w:val="28"/>
          <w:lang w:val="en-US"/>
        </w:rPr>
        <w:t>for</w:t>
      </w:r>
      <w:r>
        <w:rPr>
          <w:i/>
          <w:szCs w:val="28"/>
          <w:lang w:val="uk-UA"/>
        </w:rPr>
        <w:t xml:space="preserve"> </w:t>
      </w:r>
      <w:r>
        <w:rPr>
          <w:i/>
          <w:szCs w:val="28"/>
          <w:lang w:val="en-US"/>
        </w:rPr>
        <w:t>my</w:t>
      </w:r>
      <w:r>
        <w:rPr>
          <w:i/>
          <w:szCs w:val="28"/>
          <w:lang w:val="uk-UA"/>
        </w:rPr>
        <w:t xml:space="preserve"> </w:t>
      </w:r>
      <w:r>
        <w:rPr>
          <w:i/>
          <w:szCs w:val="28"/>
          <w:lang w:val="en-US"/>
        </w:rPr>
        <w:t>winter</w:t>
      </w:r>
      <w:r>
        <w:rPr>
          <w:i/>
          <w:szCs w:val="28"/>
          <w:lang w:val="uk-UA"/>
        </w:rPr>
        <w:t xml:space="preserve"> </w:t>
      </w:r>
      <w:r>
        <w:rPr>
          <w:i/>
          <w:szCs w:val="28"/>
          <w:lang w:val="en-US"/>
        </w:rPr>
        <w:t>evening</w:t>
      </w:r>
      <w:r>
        <w:rPr>
          <w:i/>
          <w:szCs w:val="28"/>
          <w:lang w:val="uk-UA"/>
        </w:rPr>
        <w:t xml:space="preserve"> </w:t>
      </w:r>
      <w:r>
        <w:rPr>
          <w:i/>
          <w:szCs w:val="28"/>
          <w:lang w:val="en-US"/>
        </w:rPr>
        <w:t>walk</w:t>
      </w:r>
      <w:r>
        <w:rPr>
          <w:szCs w:val="28"/>
          <w:lang w:val="uk-UA"/>
        </w:rPr>
        <w:t>) і образ котеджів, які побудовані в ряд (</w:t>
      </w:r>
      <w:r>
        <w:rPr>
          <w:i/>
          <w:szCs w:val="28"/>
          <w:lang w:val="en-GB"/>
        </w:rPr>
        <w:t>cottages</w:t>
      </w:r>
      <w:r>
        <w:rPr>
          <w:i/>
          <w:szCs w:val="28"/>
          <w:lang w:val="uk-UA"/>
        </w:rPr>
        <w:t xml:space="preserve"> </w:t>
      </w:r>
      <w:r>
        <w:rPr>
          <w:i/>
          <w:szCs w:val="28"/>
          <w:lang w:val="en-US"/>
        </w:rPr>
        <w:t>in</w:t>
      </w:r>
      <w:r>
        <w:rPr>
          <w:i/>
          <w:szCs w:val="28"/>
          <w:lang w:val="uk-UA"/>
        </w:rPr>
        <w:t xml:space="preserve"> </w:t>
      </w:r>
      <w:r>
        <w:rPr>
          <w:i/>
          <w:szCs w:val="28"/>
          <w:lang w:val="en-US"/>
        </w:rPr>
        <w:t>a</w:t>
      </w:r>
      <w:r>
        <w:rPr>
          <w:i/>
          <w:szCs w:val="28"/>
          <w:lang w:val="uk-UA"/>
        </w:rPr>
        <w:t xml:space="preserve"> </w:t>
      </w:r>
      <w:r>
        <w:rPr>
          <w:i/>
          <w:szCs w:val="28"/>
          <w:lang w:val="en-US"/>
        </w:rPr>
        <w:t>row</w:t>
      </w:r>
      <w:r>
        <w:rPr>
          <w:szCs w:val="28"/>
          <w:lang w:val="uk-UA"/>
        </w:rPr>
        <w:t>); до метафоричних –</w:t>
      </w:r>
      <w:r>
        <w:rPr>
          <w:i/>
          <w:szCs w:val="28"/>
          <w:lang w:val="uk-UA"/>
        </w:rPr>
        <w:t xml:space="preserve"> </w:t>
      </w:r>
      <w:r>
        <w:rPr>
          <w:szCs w:val="28"/>
          <w:lang w:val="uk-UA"/>
        </w:rPr>
        <w:t xml:space="preserve"> образи котеджів як людей з сяючими очима (</w:t>
      </w:r>
      <w:r>
        <w:rPr>
          <w:i/>
          <w:szCs w:val="28"/>
          <w:lang w:val="en-US"/>
        </w:rPr>
        <w:t>the</w:t>
      </w:r>
      <w:r>
        <w:rPr>
          <w:i/>
          <w:szCs w:val="28"/>
          <w:lang w:val="uk-UA"/>
        </w:rPr>
        <w:t xml:space="preserve"> </w:t>
      </w:r>
      <w:r>
        <w:rPr>
          <w:i/>
          <w:szCs w:val="28"/>
          <w:lang w:val="en-US"/>
        </w:rPr>
        <w:t>cottages</w:t>
      </w:r>
      <w:r>
        <w:rPr>
          <w:i/>
          <w:szCs w:val="28"/>
          <w:lang w:val="uk-UA"/>
        </w:rPr>
        <w:t xml:space="preserve"> / </w:t>
      </w:r>
      <w:r>
        <w:rPr>
          <w:i/>
          <w:szCs w:val="28"/>
          <w:lang w:val="en-US"/>
        </w:rPr>
        <w:t>Up</w:t>
      </w:r>
      <w:r>
        <w:rPr>
          <w:i/>
          <w:szCs w:val="28"/>
          <w:lang w:val="uk-UA"/>
        </w:rPr>
        <w:t xml:space="preserve"> </w:t>
      </w:r>
      <w:r>
        <w:rPr>
          <w:i/>
          <w:szCs w:val="28"/>
          <w:lang w:val="en-US"/>
        </w:rPr>
        <w:t>to</w:t>
      </w:r>
      <w:r>
        <w:rPr>
          <w:i/>
          <w:szCs w:val="28"/>
          <w:lang w:val="uk-UA"/>
        </w:rPr>
        <w:t xml:space="preserve"> </w:t>
      </w:r>
      <w:r>
        <w:rPr>
          <w:i/>
          <w:szCs w:val="28"/>
          <w:lang w:val="en-US"/>
        </w:rPr>
        <w:t>their</w:t>
      </w:r>
      <w:r>
        <w:rPr>
          <w:i/>
          <w:szCs w:val="28"/>
          <w:lang w:val="uk-UA"/>
        </w:rPr>
        <w:t xml:space="preserve"> </w:t>
      </w:r>
      <w:r>
        <w:rPr>
          <w:i/>
          <w:szCs w:val="28"/>
          <w:lang w:val="en-US"/>
        </w:rPr>
        <w:t>shining</w:t>
      </w:r>
      <w:r>
        <w:rPr>
          <w:i/>
          <w:szCs w:val="28"/>
          <w:lang w:val="uk-UA"/>
        </w:rPr>
        <w:t xml:space="preserve"> </w:t>
      </w:r>
      <w:r>
        <w:rPr>
          <w:i/>
          <w:szCs w:val="28"/>
          <w:lang w:val="en-US"/>
        </w:rPr>
        <w:t>eyes</w:t>
      </w:r>
      <w:r>
        <w:rPr>
          <w:szCs w:val="28"/>
          <w:lang w:val="uk-UA"/>
        </w:rPr>
        <w:t>), вікон як сяючих очей</w:t>
      </w:r>
      <w:r>
        <w:rPr>
          <w:i/>
          <w:szCs w:val="28"/>
          <w:lang w:val="uk-UA"/>
        </w:rPr>
        <w:t xml:space="preserve"> </w:t>
      </w:r>
      <w:r>
        <w:rPr>
          <w:i/>
          <w:szCs w:val="28"/>
          <w:lang w:val="en-US"/>
        </w:rPr>
        <w:t>(shining</w:t>
      </w:r>
      <w:r>
        <w:rPr>
          <w:i/>
          <w:szCs w:val="28"/>
          <w:lang w:val="uk-UA"/>
        </w:rPr>
        <w:t xml:space="preserve"> </w:t>
      </w:r>
      <w:r>
        <w:rPr>
          <w:i/>
          <w:szCs w:val="28"/>
          <w:lang w:val="en-US"/>
        </w:rPr>
        <w:t>eyes</w:t>
      </w:r>
      <w:r>
        <w:rPr>
          <w:szCs w:val="28"/>
          <w:lang w:val="uk-UA"/>
        </w:rPr>
        <w:t>) та котеджів як співрозмовників (</w:t>
      </w:r>
      <w:r>
        <w:rPr>
          <w:i/>
          <w:szCs w:val="28"/>
          <w:lang w:val="en-US"/>
        </w:rPr>
        <w:t>No</w:t>
      </w:r>
      <w:r>
        <w:rPr>
          <w:i/>
          <w:szCs w:val="28"/>
          <w:lang w:val="uk-UA"/>
        </w:rPr>
        <w:t xml:space="preserve"> </w:t>
      </w:r>
      <w:r>
        <w:rPr>
          <w:i/>
          <w:szCs w:val="28"/>
          <w:lang w:val="en-US"/>
        </w:rPr>
        <w:t>one</w:t>
      </w:r>
      <w:r>
        <w:rPr>
          <w:i/>
          <w:szCs w:val="28"/>
          <w:lang w:val="uk-UA"/>
        </w:rPr>
        <w:t xml:space="preserve"> </w:t>
      </w:r>
      <w:r>
        <w:rPr>
          <w:i/>
          <w:szCs w:val="28"/>
          <w:lang w:val="en-US"/>
        </w:rPr>
        <w:t>at</w:t>
      </w:r>
      <w:r>
        <w:rPr>
          <w:i/>
          <w:szCs w:val="28"/>
          <w:lang w:val="uk-UA"/>
        </w:rPr>
        <w:t xml:space="preserve"> </w:t>
      </w:r>
      <w:r>
        <w:rPr>
          <w:i/>
          <w:szCs w:val="28"/>
          <w:lang w:val="en-US"/>
        </w:rPr>
        <w:t>all</w:t>
      </w:r>
      <w:r>
        <w:rPr>
          <w:i/>
          <w:szCs w:val="28"/>
          <w:lang w:val="uk-UA"/>
        </w:rPr>
        <w:t xml:space="preserve"> </w:t>
      </w:r>
      <w:r>
        <w:rPr>
          <w:i/>
          <w:szCs w:val="28"/>
          <w:lang w:val="en-US"/>
        </w:rPr>
        <w:t>with</w:t>
      </w:r>
      <w:r>
        <w:rPr>
          <w:i/>
          <w:szCs w:val="28"/>
          <w:lang w:val="uk-UA"/>
        </w:rPr>
        <w:t xml:space="preserve"> </w:t>
      </w:r>
      <w:r>
        <w:rPr>
          <w:i/>
          <w:szCs w:val="28"/>
          <w:lang w:val="en-US"/>
        </w:rPr>
        <w:t>whom</w:t>
      </w:r>
      <w:r>
        <w:rPr>
          <w:i/>
          <w:szCs w:val="28"/>
          <w:lang w:val="uk-UA"/>
        </w:rPr>
        <w:t xml:space="preserve"> </w:t>
      </w:r>
      <w:r>
        <w:rPr>
          <w:i/>
          <w:szCs w:val="28"/>
          <w:lang w:val="en-US"/>
        </w:rPr>
        <w:t>to</w:t>
      </w:r>
      <w:r>
        <w:rPr>
          <w:i/>
          <w:szCs w:val="28"/>
          <w:lang w:val="uk-UA"/>
        </w:rPr>
        <w:t xml:space="preserve"> </w:t>
      </w:r>
      <w:r>
        <w:rPr>
          <w:i/>
          <w:szCs w:val="28"/>
          <w:lang w:val="en-US"/>
        </w:rPr>
        <w:t>talk</w:t>
      </w:r>
      <w:r>
        <w:rPr>
          <w:i/>
          <w:szCs w:val="28"/>
          <w:lang w:val="uk-UA"/>
        </w:rPr>
        <w:t>,</w:t>
      </w:r>
      <w:r>
        <w:rPr>
          <w:i/>
          <w:szCs w:val="28"/>
          <w:lang w:val="en-US"/>
        </w:rPr>
        <w:t xml:space="preserve"> / But</w:t>
      </w:r>
      <w:r>
        <w:rPr>
          <w:i/>
          <w:szCs w:val="28"/>
          <w:lang w:val="uk-UA"/>
        </w:rPr>
        <w:t xml:space="preserve"> </w:t>
      </w:r>
      <w:r>
        <w:rPr>
          <w:i/>
          <w:szCs w:val="28"/>
          <w:lang w:val="en-US"/>
        </w:rPr>
        <w:t>I</w:t>
      </w:r>
      <w:r>
        <w:rPr>
          <w:i/>
          <w:szCs w:val="28"/>
          <w:lang w:val="uk-UA"/>
        </w:rPr>
        <w:t xml:space="preserve"> </w:t>
      </w:r>
      <w:r>
        <w:rPr>
          <w:i/>
          <w:szCs w:val="28"/>
          <w:lang w:val="en-US"/>
        </w:rPr>
        <w:t>had</w:t>
      </w:r>
      <w:r>
        <w:rPr>
          <w:b/>
          <w:i/>
          <w:szCs w:val="28"/>
          <w:lang w:val="uk-UA"/>
        </w:rPr>
        <w:t xml:space="preserve"> </w:t>
      </w:r>
      <w:r>
        <w:rPr>
          <w:i/>
          <w:szCs w:val="28"/>
          <w:lang w:val="en-US"/>
        </w:rPr>
        <w:t>the</w:t>
      </w:r>
      <w:r>
        <w:rPr>
          <w:i/>
          <w:szCs w:val="28"/>
          <w:lang w:val="uk-UA"/>
        </w:rPr>
        <w:t xml:space="preserve"> </w:t>
      </w:r>
      <w:r>
        <w:rPr>
          <w:i/>
          <w:szCs w:val="28"/>
          <w:lang w:val="en-US"/>
        </w:rPr>
        <w:t>cottages</w:t>
      </w:r>
      <w:r>
        <w:rPr>
          <w:i/>
          <w:szCs w:val="28"/>
          <w:lang w:val="uk-UA"/>
        </w:rPr>
        <w:t xml:space="preserve"> </w:t>
      </w:r>
      <w:r>
        <w:rPr>
          <w:i/>
          <w:szCs w:val="28"/>
          <w:lang w:val="en-US"/>
        </w:rPr>
        <w:t>in</w:t>
      </w:r>
      <w:r>
        <w:rPr>
          <w:i/>
          <w:szCs w:val="28"/>
          <w:lang w:val="uk-UA"/>
        </w:rPr>
        <w:t xml:space="preserve"> </w:t>
      </w:r>
      <w:r>
        <w:rPr>
          <w:i/>
          <w:szCs w:val="28"/>
          <w:lang w:val="en-US"/>
        </w:rPr>
        <w:t>a</w:t>
      </w:r>
      <w:r>
        <w:rPr>
          <w:i/>
          <w:szCs w:val="28"/>
          <w:lang w:val="uk-UA"/>
        </w:rPr>
        <w:t xml:space="preserve"> </w:t>
      </w:r>
      <w:r>
        <w:rPr>
          <w:i/>
          <w:szCs w:val="28"/>
          <w:lang w:val="en-US"/>
        </w:rPr>
        <w:t>row</w:t>
      </w:r>
      <w:r>
        <w:rPr>
          <w:i/>
          <w:szCs w:val="28"/>
          <w:lang w:val="uk-UA"/>
        </w:rPr>
        <w:t>).</w:t>
      </w:r>
    </w:p>
    <w:p w:rsidR="00896476" w:rsidRDefault="00896476" w:rsidP="00896476">
      <w:pPr>
        <w:ind w:firstLine="540"/>
        <w:jc w:val="both"/>
        <w:rPr>
          <w:szCs w:val="28"/>
          <w:lang w:val="uk-UA"/>
        </w:rPr>
      </w:pPr>
      <w:r>
        <w:rPr>
          <w:szCs w:val="28"/>
          <w:lang w:val="uk-UA"/>
        </w:rPr>
        <w:t>Контраст між світлом з вікон та снігом (</w:t>
      </w:r>
      <w:r>
        <w:rPr>
          <w:i/>
          <w:szCs w:val="28"/>
          <w:lang w:val="en-US"/>
        </w:rPr>
        <w:t>Up</w:t>
      </w:r>
      <w:r>
        <w:rPr>
          <w:i/>
          <w:szCs w:val="28"/>
          <w:lang w:val="uk-UA"/>
        </w:rPr>
        <w:t xml:space="preserve"> </w:t>
      </w:r>
      <w:r>
        <w:rPr>
          <w:i/>
          <w:szCs w:val="28"/>
          <w:lang w:val="en-US"/>
        </w:rPr>
        <w:t>to</w:t>
      </w:r>
      <w:r>
        <w:rPr>
          <w:i/>
          <w:szCs w:val="28"/>
          <w:lang w:val="uk-UA"/>
        </w:rPr>
        <w:t xml:space="preserve"> </w:t>
      </w:r>
      <w:r>
        <w:rPr>
          <w:i/>
          <w:szCs w:val="28"/>
          <w:lang w:val="en-US"/>
        </w:rPr>
        <w:t>their</w:t>
      </w:r>
      <w:r>
        <w:rPr>
          <w:i/>
          <w:szCs w:val="28"/>
          <w:lang w:val="uk-UA"/>
        </w:rPr>
        <w:t xml:space="preserve"> </w:t>
      </w:r>
      <w:r>
        <w:rPr>
          <w:i/>
          <w:szCs w:val="28"/>
          <w:lang w:val="en-US"/>
        </w:rPr>
        <w:t>shining</w:t>
      </w:r>
      <w:r>
        <w:rPr>
          <w:i/>
          <w:szCs w:val="28"/>
          <w:lang w:val="uk-UA"/>
        </w:rPr>
        <w:t xml:space="preserve"> </w:t>
      </w:r>
      <w:r>
        <w:rPr>
          <w:i/>
          <w:szCs w:val="28"/>
          <w:lang w:val="en-US"/>
        </w:rPr>
        <w:t>eyes</w:t>
      </w:r>
      <w:r>
        <w:rPr>
          <w:i/>
          <w:szCs w:val="28"/>
          <w:lang w:val="uk-UA"/>
        </w:rPr>
        <w:t xml:space="preserve"> </w:t>
      </w:r>
      <w:r>
        <w:rPr>
          <w:i/>
          <w:szCs w:val="28"/>
          <w:lang w:val="en-US"/>
        </w:rPr>
        <w:t>in</w:t>
      </w:r>
      <w:r>
        <w:rPr>
          <w:i/>
          <w:szCs w:val="28"/>
          <w:lang w:val="uk-UA"/>
        </w:rPr>
        <w:t xml:space="preserve"> </w:t>
      </w:r>
      <w:r>
        <w:rPr>
          <w:i/>
          <w:szCs w:val="28"/>
          <w:lang w:val="en-US"/>
        </w:rPr>
        <w:t>snow</w:t>
      </w:r>
      <w:r>
        <w:rPr>
          <w:szCs w:val="28"/>
          <w:lang w:val="uk-UA"/>
        </w:rPr>
        <w:t xml:space="preserve">) викликає уявлення про тепло всередині та холод ззовні. Завдяки взаємодії метафор БУДИНКИ – ЦЕ СПІВРОЗМОВНИКИ та ВІКНА БУДИНКІВ – ЦЕ СЯЮЧІ ОЧІ ЛЮДЕЙ у тексті вірша з’являється метафора ДІМ – ЦЕ ЛЮДИНА. </w:t>
      </w:r>
    </w:p>
    <w:p w:rsidR="00896476" w:rsidRDefault="00896476" w:rsidP="00896476">
      <w:pPr>
        <w:ind w:firstLine="709"/>
        <w:jc w:val="both"/>
        <w:rPr>
          <w:szCs w:val="28"/>
          <w:lang w:val="uk-UA"/>
        </w:rPr>
      </w:pPr>
      <w:r>
        <w:rPr>
          <w:szCs w:val="28"/>
          <w:lang w:val="uk-UA"/>
        </w:rPr>
        <w:t>Проаналізовані поетичні тексти дають змогу дійти висновку, що зміст словесного поетичного образу дому може бути вужчим, ніж зміст концепту ДІМ, тому що включає тільки т</w:t>
      </w:r>
      <w:r>
        <w:rPr>
          <w:szCs w:val="28"/>
          <w:lang w:val="uk-UA"/>
        </w:rPr>
        <w:t xml:space="preserve">і складники цього концепту, які є релевантними для поетів, але іноді зміст словесного поетичного образу дому може бути ширшим, ніж зміст концепту ДІМ, оскільки може містити саме індивідуальні авторські складники. </w:t>
      </w:r>
    </w:p>
    <w:p w:rsidR="00896476" w:rsidRDefault="00896476" w:rsidP="00896476">
      <w:pPr>
        <w:jc w:val="both"/>
        <w:rPr>
          <w:szCs w:val="28"/>
          <w:lang w:val="uk-UA"/>
        </w:rPr>
      </w:pPr>
      <w:r>
        <w:rPr>
          <w:szCs w:val="28"/>
          <w:lang w:val="uk-UA"/>
        </w:rPr>
        <w:t xml:space="preserve">      </w:t>
      </w:r>
      <w:r>
        <w:rPr>
          <w:szCs w:val="28"/>
          <w:u w:val="single"/>
          <w:lang w:val="uk-UA"/>
        </w:rPr>
        <w:t>У другому розділі</w:t>
      </w:r>
      <w:r>
        <w:rPr>
          <w:szCs w:val="28"/>
          <w:lang w:val="uk-UA"/>
        </w:rPr>
        <w:t xml:space="preserve"> </w:t>
      </w:r>
      <w:r>
        <w:rPr>
          <w:b/>
          <w:bCs/>
          <w:i/>
          <w:iCs/>
          <w:szCs w:val="28"/>
          <w:lang w:val="uk-UA"/>
        </w:rPr>
        <w:t>“Основні виміри семантичного простору концепту ДІМ в англійській мові”</w:t>
      </w:r>
      <w:r>
        <w:rPr>
          <w:bCs/>
          <w:iCs/>
          <w:szCs w:val="28"/>
          <w:lang w:val="uk-UA"/>
        </w:rPr>
        <w:t xml:space="preserve"> </w:t>
      </w:r>
      <w:r>
        <w:rPr>
          <w:szCs w:val="28"/>
          <w:lang w:val="uk-UA"/>
        </w:rPr>
        <w:t>використовується метод аналізу словникових дефініцій із залученням результатів досліджень, здійснених у межах філософії, етнографії, культурології та інших дисциплін до вивчення феномена дому з метою виокремлення й опису восьми осей семантичного простору концепту ДІМ: “матеріальне – духовне”, “реальне – ідеальне”, “конкретне – узагальнене”, “свої – чужі”, “всередині – ззовні”, “природне – створене людиною”, “минуле – теперішнє”, “культурно-універсальне – національно-специфічне”.  Сукупність осей, які задають семантичний простір концепту ДІМ, представлена на рис. 1.</w:t>
      </w:r>
    </w:p>
    <w:p w:rsidR="00896476" w:rsidRDefault="00896476" w:rsidP="00896476">
      <w:pPr>
        <w:ind w:firstLine="709"/>
        <w:jc w:val="both"/>
        <w:rPr>
          <w:szCs w:val="28"/>
          <w:lang w:val="uk-UA"/>
        </w:rPr>
      </w:pPr>
      <w:r>
        <w:rPr>
          <w:i/>
          <w:szCs w:val="28"/>
          <w:lang w:val="uk-UA"/>
        </w:rPr>
        <w:t>Вісь “матеріальне – духовне”.</w:t>
      </w:r>
      <w:r>
        <w:rPr>
          <w:szCs w:val="28"/>
          <w:lang w:val="uk-UA"/>
        </w:rPr>
        <w:t xml:space="preserve"> За даними тлумачних словників, до семантичної структури лексеми </w:t>
      </w:r>
      <w:r>
        <w:rPr>
          <w:i/>
          <w:szCs w:val="28"/>
          <w:lang w:val="en-GB"/>
        </w:rPr>
        <w:t>home</w:t>
      </w:r>
      <w:r>
        <w:rPr>
          <w:szCs w:val="28"/>
          <w:lang w:val="uk-UA"/>
        </w:rPr>
        <w:t xml:space="preserve"> входять, з одного боку, семи, що фіксують уявлення про фізичну матеріальну структуру-споруду </w:t>
      </w:r>
      <w:r>
        <w:rPr>
          <w:i/>
          <w:szCs w:val="28"/>
          <w:lang w:val="uk-UA"/>
        </w:rPr>
        <w:t>(“</w:t>
      </w:r>
      <w:r>
        <w:rPr>
          <w:i/>
          <w:szCs w:val="28"/>
          <w:u w:val="single"/>
          <w:lang w:val="uk-UA"/>
        </w:rPr>
        <w:t>The physical structure</w:t>
      </w:r>
      <w:r>
        <w:rPr>
          <w:i/>
          <w:szCs w:val="28"/>
          <w:lang w:val="uk-UA"/>
        </w:rPr>
        <w:t xml:space="preserve"> within which one lives, such as a house or apartment”)</w:t>
      </w:r>
      <w:r>
        <w:rPr>
          <w:iCs/>
          <w:szCs w:val="28"/>
          <w:lang w:val="uk-UA"/>
        </w:rPr>
        <w:t xml:space="preserve">, а з іншого боку, </w:t>
      </w:r>
      <w:r>
        <w:rPr>
          <w:szCs w:val="28"/>
          <w:lang w:val="uk-UA"/>
        </w:rPr>
        <w:t>–</w:t>
      </w:r>
      <w:r>
        <w:rPr>
          <w:iCs/>
          <w:szCs w:val="28"/>
          <w:lang w:val="uk-UA"/>
        </w:rPr>
        <w:t xml:space="preserve"> семи, котрі втілюють знання про духовний аспект дому </w:t>
      </w:r>
      <w:r>
        <w:rPr>
          <w:i/>
          <w:iCs/>
          <w:szCs w:val="28"/>
          <w:lang w:val="uk-UA"/>
        </w:rPr>
        <w:t>(</w:t>
      </w:r>
      <w:r>
        <w:rPr>
          <w:i/>
          <w:szCs w:val="28"/>
          <w:lang w:val="uk-UA"/>
        </w:rPr>
        <w:t xml:space="preserve">“An </w:t>
      </w:r>
      <w:r>
        <w:rPr>
          <w:i/>
          <w:szCs w:val="28"/>
          <w:u w:val="single"/>
          <w:lang w:val="uk-UA"/>
        </w:rPr>
        <w:t>environment</w:t>
      </w:r>
      <w:r>
        <w:rPr>
          <w:i/>
          <w:szCs w:val="28"/>
          <w:lang w:val="uk-UA"/>
        </w:rPr>
        <w:t xml:space="preserve"> offering </w:t>
      </w:r>
      <w:r>
        <w:rPr>
          <w:i/>
          <w:szCs w:val="28"/>
          <w:u w:val="single"/>
          <w:lang w:val="uk-UA"/>
        </w:rPr>
        <w:t>security</w:t>
      </w:r>
      <w:r>
        <w:rPr>
          <w:i/>
          <w:szCs w:val="28"/>
          <w:lang w:val="uk-UA"/>
        </w:rPr>
        <w:t xml:space="preserve"> and </w:t>
      </w:r>
      <w:r>
        <w:rPr>
          <w:i/>
          <w:szCs w:val="28"/>
          <w:u w:val="single"/>
          <w:lang w:val="uk-UA"/>
        </w:rPr>
        <w:t>happiness</w:t>
      </w:r>
      <w:r>
        <w:rPr>
          <w:i/>
          <w:szCs w:val="28"/>
          <w:lang w:val="uk-UA"/>
        </w:rPr>
        <w:t>”</w:t>
      </w:r>
      <w:r>
        <w:rPr>
          <w:iCs/>
          <w:szCs w:val="28"/>
          <w:lang w:val="uk-UA"/>
        </w:rPr>
        <w:t>)</w:t>
      </w:r>
      <w:r>
        <w:rPr>
          <w:szCs w:val="28"/>
          <w:lang w:val="uk-UA"/>
        </w:rPr>
        <w:t>, тобто,</w:t>
      </w:r>
      <w:r>
        <w:rPr>
          <w:iCs/>
          <w:szCs w:val="28"/>
          <w:lang w:val="uk-UA"/>
        </w:rPr>
        <w:t xml:space="preserve"> актуалізуються </w:t>
      </w:r>
      <w:r>
        <w:rPr>
          <w:szCs w:val="28"/>
          <w:lang w:val="uk-UA"/>
        </w:rPr>
        <w:t xml:space="preserve"> складники “матеріальна споруда” і  “родинний затишок”. Складник “власність, що має фінансову цінність” знаходить відображення у семантиці лексеми </w:t>
      </w:r>
      <w:r>
        <w:rPr>
          <w:i/>
          <w:szCs w:val="28"/>
          <w:lang w:val="en-GB"/>
        </w:rPr>
        <w:t>home</w:t>
      </w:r>
      <w:r>
        <w:rPr>
          <w:szCs w:val="28"/>
          <w:lang w:val="uk-UA"/>
        </w:rPr>
        <w:t xml:space="preserve">: </w:t>
      </w:r>
      <w:r>
        <w:rPr>
          <w:i/>
          <w:szCs w:val="28"/>
          <w:lang w:val="uk-UA"/>
        </w:rPr>
        <w:t>“</w:t>
      </w:r>
      <w:r>
        <w:rPr>
          <w:i/>
          <w:szCs w:val="28"/>
          <w:lang w:val="en-GB"/>
        </w:rPr>
        <w:t>a</w:t>
      </w:r>
      <w:r>
        <w:rPr>
          <w:i/>
          <w:szCs w:val="28"/>
          <w:lang w:val="uk-UA"/>
        </w:rPr>
        <w:t xml:space="preserve"> </w:t>
      </w:r>
      <w:r>
        <w:rPr>
          <w:i/>
          <w:szCs w:val="28"/>
          <w:lang w:val="en-GB"/>
        </w:rPr>
        <w:t>house</w:t>
      </w:r>
      <w:r>
        <w:rPr>
          <w:i/>
          <w:szCs w:val="28"/>
          <w:lang w:val="uk-UA"/>
        </w:rPr>
        <w:t xml:space="preserve">, </w:t>
      </w:r>
      <w:r>
        <w:rPr>
          <w:i/>
          <w:szCs w:val="28"/>
          <w:lang w:val="en-GB"/>
        </w:rPr>
        <w:t>apartment</w:t>
      </w:r>
      <w:r>
        <w:rPr>
          <w:i/>
          <w:szCs w:val="28"/>
          <w:lang w:val="uk-UA"/>
        </w:rPr>
        <w:t xml:space="preserve">, </w:t>
      </w:r>
      <w:r>
        <w:rPr>
          <w:i/>
          <w:szCs w:val="28"/>
          <w:lang w:val="en-GB"/>
        </w:rPr>
        <w:t>etc</w:t>
      </w:r>
      <w:r>
        <w:rPr>
          <w:i/>
          <w:szCs w:val="28"/>
          <w:lang w:val="uk-UA"/>
        </w:rPr>
        <w:t xml:space="preserve">. </w:t>
      </w:r>
      <w:r>
        <w:rPr>
          <w:i/>
          <w:szCs w:val="28"/>
          <w:lang w:val="en-GB"/>
        </w:rPr>
        <w:t>when</w:t>
      </w:r>
      <w:r>
        <w:rPr>
          <w:i/>
          <w:szCs w:val="28"/>
          <w:lang w:val="uk-UA"/>
        </w:rPr>
        <w:t xml:space="preserve"> </w:t>
      </w:r>
      <w:r>
        <w:rPr>
          <w:i/>
          <w:szCs w:val="28"/>
          <w:lang w:val="en-GB"/>
        </w:rPr>
        <w:t>it</w:t>
      </w:r>
      <w:r>
        <w:rPr>
          <w:i/>
          <w:szCs w:val="28"/>
          <w:lang w:val="uk-UA"/>
        </w:rPr>
        <w:t xml:space="preserve"> </w:t>
      </w:r>
      <w:r>
        <w:rPr>
          <w:i/>
          <w:szCs w:val="28"/>
          <w:lang w:val="en-GB"/>
        </w:rPr>
        <w:t>is</w:t>
      </w:r>
      <w:r>
        <w:rPr>
          <w:i/>
          <w:szCs w:val="28"/>
          <w:lang w:val="uk-UA"/>
        </w:rPr>
        <w:t xml:space="preserve"> </w:t>
      </w:r>
      <w:r>
        <w:rPr>
          <w:i/>
          <w:szCs w:val="28"/>
          <w:lang w:val="en-GB"/>
        </w:rPr>
        <w:t>considered</w:t>
      </w:r>
      <w:r>
        <w:rPr>
          <w:i/>
          <w:szCs w:val="28"/>
          <w:lang w:val="uk-UA"/>
        </w:rPr>
        <w:t xml:space="preserve"> </w:t>
      </w:r>
      <w:r>
        <w:rPr>
          <w:i/>
          <w:szCs w:val="28"/>
          <w:u w:val="single"/>
          <w:lang w:val="en-GB"/>
        </w:rPr>
        <w:t>as</w:t>
      </w:r>
      <w:r>
        <w:rPr>
          <w:i/>
          <w:szCs w:val="28"/>
          <w:u w:val="single"/>
          <w:lang w:val="uk-UA"/>
        </w:rPr>
        <w:t xml:space="preserve"> </w:t>
      </w:r>
      <w:r>
        <w:rPr>
          <w:i/>
          <w:szCs w:val="28"/>
          <w:u w:val="single"/>
          <w:lang w:val="en-GB"/>
        </w:rPr>
        <w:t>property</w:t>
      </w:r>
      <w:r>
        <w:rPr>
          <w:i/>
          <w:szCs w:val="28"/>
          <w:u w:val="single"/>
          <w:lang w:val="uk-UA"/>
        </w:rPr>
        <w:t xml:space="preserve"> </w:t>
      </w:r>
      <w:r>
        <w:rPr>
          <w:i/>
          <w:szCs w:val="28"/>
          <w:u w:val="single"/>
          <w:lang w:val="en-GB"/>
        </w:rPr>
        <w:t>which</w:t>
      </w:r>
      <w:r>
        <w:rPr>
          <w:i/>
          <w:szCs w:val="28"/>
          <w:u w:val="single"/>
          <w:lang w:val="uk-UA"/>
        </w:rPr>
        <w:t xml:space="preserve"> </w:t>
      </w:r>
      <w:r>
        <w:rPr>
          <w:i/>
          <w:szCs w:val="28"/>
          <w:u w:val="single"/>
          <w:lang w:val="en-GB"/>
        </w:rPr>
        <w:t>you</w:t>
      </w:r>
      <w:r>
        <w:rPr>
          <w:i/>
          <w:szCs w:val="28"/>
          <w:u w:val="single"/>
          <w:lang w:val="uk-UA"/>
        </w:rPr>
        <w:t xml:space="preserve"> </w:t>
      </w:r>
      <w:r>
        <w:rPr>
          <w:i/>
          <w:szCs w:val="28"/>
          <w:u w:val="single"/>
          <w:lang w:val="en-GB"/>
        </w:rPr>
        <w:t>can</w:t>
      </w:r>
      <w:r>
        <w:rPr>
          <w:i/>
          <w:szCs w:val="28"/>
          <w:u w:val="single"/>
          <w:lang w:val="uk-UA"/>
        </w:rPr>
        <w:t xml:space="preserve"> </w:t>
      </w:r>
      <w:r>
        <w:rPr>
          <w:i/>
          <w:szCs w:val="28"/>
          <w:u w:val="single"/>
          <w:lang w:val="en-GB"/>
        </w:rPr>
        <w:t>buy</w:t>
      </w:r>
      <w:r>
        <w:rPr>
          <w:i/>
          <w:szCs w:val="28"/>
          <w:u w:val="single"/>
          <w:lang w:val="uk-UA"/>
        </w:rPr>
        <w:t xml:space="preserve"> </w:t>
      </w:r>
      <w:r>
        <w:rPr>
          <w:i/>
          <w:szCs w:val="28"/>
          <w:u w:val="single"/>
          <w:lang w:val="en-GB"/>
        </w:rPr>
        <w:t>or</w:t>
      </w:r>
      <w:r>
        <w:rPr>
          <w:i/>
          <w:szCs w:val="28"/>
          <w:u w:val="single"/>
          <w:lang w:val="uk-UA"/>
        </w:rPr>
        <w:t xml:space="preserve"> </w:t>
      </w:r>
      <w:r>
        <w:rPr>
          <w:i/>
          <w:szCs w:val="28"/>
          <w:u w:val="single"/>
          <w:lang w:val="en-GB"/>
        </w:rPr>
        <w:t>sell</w:t>
      </w:r>
      <w:r>
        <w:rPr>
          <w:i/>
          <w:szCs w:val="28"/>
          <w:lang w:val="uk-UA"/>
        </w:rPr>
        <w:t>”</w:t>
      </w:r>
      <w:r>
        <w:rPr>
          <w:iCs/>
          <w:szCs w:val="28"/>
          <w:lang w:val="uk-UA"/>
        </w:rPr>
        <w:t>. З домом</w:t>
      </w:r>
      <w:r>
        <w:rPr>
          <w:szCs w:val="28"/>
          <w:lang w:val="uk-UA"/>
        </w:rPr>
        <w:t xml:space="preserve"> як будівлею також пов’язані уявлення про типові дії, наприклад: проживання в домі </w:t>
      </w:r>
      <w:r>
        <w:rPr>
          <w:i/>
          <w:szCs w:val="28"/>
          <w:lang w:val="uk-UA"/>
        </w:rPr>
        <w:t>(</w:t>
      </w:r>
      <w:r>
        <w:rPr>
          <w:i/>
          <w:szCs w:val="28"/>
          <w:lang w:val="en-US"/>
        </w:rPr>
        <w:t>live</w:t>
      </w:r>
      <w:r>
        <w:rPr>
          <w:i/>
          <w:szCs w:val="28"/>
          <w:lang w:val="uk-UA"/>
        </w:rPr>
        <w:t xml:space="preserve">, </w:t>
      </w:r>
      <w:r>
        <w:rPr>
          <w:i/>
          <w:szCs w:val="28"/>
          <w:lang w:val="en-US"/>
        </w:rPr>
        <w:t>dwell</w:t>
      </w:r>
      <w:r>
        <w:rPr>
          <w:i/>
          <w:szCs w:val="28"/>
          <w:lang w:val="uk-UA"/>
        </w:rPr>
        <w:t xml:space="preserve">, </w:t>
      </w:r>
      <w:r>
        <w:rPr>
          <w:i/>
          <w:szCs w:val="28"/>
          <w:lang w:val="en-US"/>
        </w:rPr>
        <w:t>reside</w:t>
      </w:r>
      <w:r>
        <w:rPr>
          <w:i/>
          <w:szCs w:val="28"/>
          <w:lang w:val="uk-UA"/>
        </w:rPr>
        <w:t xml:space="preserve">, </w:t>
      </w:r>
      <w:r>
        <w:rPr>
          <w:i/>
          <w:szCs w:val="28"/>
          <w:lang w:val="en-US"/>
        </w:rPr>
        <w:t>stay</w:t>
      </w:r>
      <w:r>
        <w:rPr>
          <w:i/>
          <w:szCs w:val="28"/>
          <w:lang w:val="uk-UA"/>
        </w:rPr>
        <w:t xml:space="preserve">, </w:t>
      </w:r>
      <w:r>
        <w:rPr>
          <w:i/>
          <w:szCs w:val="28"/>
          <w:lang w:val="en-US"/>
        </w:rPr>
        <w:t>lodge</w:t>
      </w:r>
      <w:r>
        <w:rPr>
          <w:i/>
          <w:szCs w:val="28"/>
          <w:lang w:val="uk-UA"/>
        </w:rPr>
        <w:t xml:space="preserve">, </w:t>
      </w:r>
      <w:r>
        <w:rPr>
          <w:i/>
          <w:szCs w:val="28"/>
          <w:lang w:val="en-US"/>
        </w:rPr>
        <w:t>board</w:t>
      </w:r>
      <w:r>
        <w:rPr>
          <w:i/>
          <w:szCs w:val="28"/>
          <w:lang w:val="uk-UA"/>
        </w:rPr>
        <w:t xml:space="preserve">, </w:t>
      </w:r>
      <w:r>
        <w:rPr>
          <w:i/>
          <w:szCs w:val="28"/>
          <w:lang w:val="en-US"/>
        </w:rPr>
        <w:t>put</w:t>
      </w:r>
      <w:r>
        <w:rPr>
          <w:i/>
          <w:szCs w:val="28"/>
          <w:lang w:val="uk-UA"/>
        </w:rPr>
        <w:t xml:space="preserve"> </w:t>
      </w:r>
      <w:r>
        <w:rPr>
          <w:i/>
          <w:szCs w:val="28"/>
          <w:lang w:val="en-US"/>
        </w:rPr>
        <w:t>up</w:t>
      </w:r>
      <w:r>
        <w:rPr>
          <w:i/>
          <w:szCs w:val="28"/>
          <w:lang w:val="uk-UA"/>
        </w:rPr>
        <w:t xml:space="preserve">, </w:t>
      </w:r>
      <w:r>
        <w:rPr>
          <w:i/>
          <w:szCs w:val="28"/>
          <w:lang w:val="en-US"/>
        </w:rPr>
        <w:t>occupy</w:t>
      </w:r>
      <w:r>
        <w:rPr>
          <w:i/>
          <w:szCs w:val="28"/>
          <w:lang w:val="uk-UA"/>
        </w:rPr>
        <w:t xml:space="preserve">, </w:t>
      </w:r>
      <w:r>
        <w:rPr>
          <w:i/>
          <w:szCs w:val="28"/>
          <w:lang w:val="en-US"/>
        </w:rPr>
        <w:t>inhabit</w:t>
      </w:r>
      <w:r>
        <w:rPr>
          <w:szCs w:val="28"/>
          <w:lang w:val="uk-UA"/>
        </w:rPr>
        <w:t xml:space="preserve">, </w:t>
      </w:r>
      <w:r>
        <w:rPr>
          <w:i/>
          <w:szCs w:val="28"/>
          <w:lang w:val="en-US"/>
        </w:rPr>
        <w:t>accommodate</w:t>
      </w:r>
      <w:r>
        <w:rPr>
          <w:i/>
          <w:szCs w:val="28"/>
          <w:lang w:val="uk-UA"/>
        </w:rPr>
        <w:t xml:space="preserve">, </w:t>
      </w:r>
      <w:r>
        <w:rPr>
          <w:i/>
          <w:szCs w:val="28"/>
          <w:lang w:val="en-US"/>
        </w:rPr>
        <w:t>put</w:t>
      </w:r>
      <w:r>
        <w:rPr>
          <w:i/>
          <w:szCs w:val="28"/>
          <w:lang w:val="uk-UA"/>
        </w:rPr>
        <w:t xml:space="preserve"> </w:t>
      </w:r>
      <w:r>
        <w:rPr>
          <w:i/>
          <w:szCs w:val="28"/>
          <w:lang w:val="en-US"/>
        </w:rPr>
        <w:t>up</w:t>
      </w:r>
      <w:r>
        <w:rPr>
          <w:i/>
          <w:szCs w:val="28"/>
          <w:lang w:val="uk-UA"/>
        </w:rPr>
        <w:t xml:space="preserve">, </w:t>
      </w:r>
      <w:r>
        <w:rPr>
          <w:i/>
          <w:szCs w:val="28"/>
          <w:lang w:val="en-US"/>
        </w:rPr>
        <w:t>house</w:t>
      </w:r>
      <w:r>
        <w:rPr>
          <w:i/>
          <w:szCs w:val="28"/>
          <w:lang w:val="uk-UA"/>
        </w:rPr>
        <w:t xml:space="preserve">, </w:t>
      </w:r>
      <w:r>
        <w:rPr>
          <w:i/>
          <w:szCs w:val="28"/>
          <w:lang w:val="en-US"/>
        </w:rPr>
        <w:t>lodge</w:t>
      </w:r>
      <w:r>
        <w:rPr>
          <w:i/>
          <w:szCs w:val="28"/>
          <w:lang w:val="uk-UA"/>
        </w:rPr>
        <w:t xml:space="preserve">, </w:t>
      </w:r>
      <w:r>
        <w:rPr>
          <w:i/>
          <w:szCs w:val="28"/>
          <w:lang w:val="en-US"/>
        </w:rPr>
        <w:t>settle</w:t>
      </w:r>
      <w:r>
        <w:rPr>
          <w:i/>
          <w:szCs w:val="28"/>
          <w:lang w:val="uk-UA"/>
        </w:rPr>
        <w:t>)</w:t>
      </w:r>
      <w:r>
        <w:rPr>
          <w:szCs w:val="28"/>
          <w:lang w:val="uk-UA"/>
        </w:rPr>
        <w:t>,</w:t>
      </w:r>
      <w:r>
        <w:rPr>
          <w:i/>
          <w:szCs w:val="28"/>
          <w:lang w:val="uk-UA"/>
        </w:rPr>
        <w:t xml:space="preserve"> </w:t>
      </w:r>
      <w:r>
        <w:rPr>
          <w:szCs w:val="28"/>
          <w:lang w:val="uk-UA"/>
        </w:rPr>
        <w:t>упорядкування дому</w:t>
      </w:r>
      <w:r>
        <w:rPr>
          <w:i/>
          <w:szCs w:val="28"/>
          <w:lang w:val="uk-UA"/>
        </w:rPr>
        <w:t xml:space="preserve"> (</w:t>
      </w:r>
      <w:r>
        <w:rPr>
          <w:i/>
          <w:szCs w:val="28"/>
          <w:lang w:val="en-US"/>
        </w:rPr>
        <w:t>furnish</w:t>
      </w:r>
      <w:r>
        <w:rPr>
          <w:i/>
          <w:szCs w:val="28"/>
          <w:lang w:val="uk-UA"/>
        </w:rPr>
        <w:t xml:space="preserve">, </w:t>
      </w:r>
      <w:r>
        <w:rPr>
          <w:i/>
          <w:szCs w:val="28"/>
          <w:lang w:val="en-US"/>
        </w:rPr>
        <w:t>fit</w:t>
      </w:r>
      <w:r>
        <w:rPr>
          <w:i/>
          <w:szCs w:val="28"/>
          <w:lang w:val="uk-UA"/>
        </w:rPr>
        <w:t xml:space="preserve"> </w:t>
      </w:r>
      <w:r>
        <w:rPr>
          <w:i/>
          <w:szCs w:val="28"/>
          <w:lang w:val="en-US"/>
        </w:rPr>
        <w:t>out</w:t>
      </w:r>
      <w:r>
        <w:rPr>
          <w:i/>
          <w:szCs w:val="28"/>
          <w:lang w:val="uk-UA"/>
        </w:rPr>
        <w:t xml:space="preserve">, </w:t>
      </w:r>
      <w:r>
        <w:rPr>
          <w:i/>
          <w:szCs w:val="28"/>
          <w:lang w:val="en-US"/>
        </w:rPr>
        <w:t>fit</w:t>
      </w:r>
      <w:r>
        <w:rPr>
          <w:i/>
          <w:szCs w:val="28"/>
          <w:lang w:val="uk-UA"/>
        </w:rPr>
        <w:t xml:space="preserve"> </w:t>
      </w:r>
      <w:r>
        <w:rPr>
          <w:i/>
          <w:szCs w:val="28"/>
          <w:lang w:val="en-US"/>
        </w:rPr>
        <w:t>up</w:t>
      </w:r>
      <w:r>
        <w:rPr>
          <w:i/>
          <w:szCs w:val="28"/>
          <w:lang w:val="uk-UA"/>
        </w:rPr>
        <w:t xml:space="preserve">, </w:t>
      </w:r>
      <w:r>
        <w:rPr>
          <w:i/>
          <w:szCs w:val="28"/>
          <w:lang w:val="en-US"/>
        </w:rPr>
        <w:t>decorate</w:t>
      </w:r>
      <w:r>
        <w:rPr>
          <w:i/>
          <w:szCs w:val="28"/>
          <w:lang w:val="uk-UA"/>
        </w:rPr>
        <w:t xml:space="preserve">, </w:t>
      </w:r>
      <w:r>
        <w:rPr>
          <w:i/>
          <w:szCs w:val="28"/>
          <w:lang w:val="en-US"/>
        </w:rPr>
        <w:t>ornament</w:t>
      </w:r>
      <w:r>
        <w:rPr>
          <w:i/>
          <w:szCs w:val="28"/>
          <w:lang w:val="uk-UA"/>
        </w:rPr>
        <w:t xml:space="preserve">, </w:t>
      </w:r>
      <w:r>
        <w:rPr>
          <w:i/>
          <w:szCs w:val="28"/>
          <w:lang w:val="en-US"/>
        </w:rPr>
        <w:t>adorn</w:t>
      </w:r>
      <w:r>
        <w:rPr>
          <w:i/>
          <w:szCs w:val="28"/>
          <w:lang w:val="uk-UA"/>
        </w:rPr>
        <w:t xml:space="preserve">, </w:t>
      </w:r>
      <w:r>
        <w:rPr>
          <w:i/>
          <w:szCs w:val="28"/>
          <w:lang w:val="en-US"/>
        </w:rPr>
        <w:t>renovate</w:t>
      </w:r>
      <w:r>
        <w:rPr>
          <w:i/>
          <w:szCs w:val="28"/>
          <w:lang w:val="uk-UA"/>
        </w:rPr>
        <w:t xml:space="preserve">, </w:t>
      </w:r>
      <w:r>
        <w:rPr>
          <w:i/>
          <w:szCs w:val="28"/>
          <w:lang w:val="en-US"/>
        </w:rPr>
        <w:t>do</w:t>
      </w:r>
      <w:r>
        <w:rPr>
          <w:i/>
          <w:szCs w:val="28"/>
          <w:lang w:val="uk-UA"/>
        </w:rPr>
        <w:t xml:space="preserve"> </w:t>
      </w:r>
      <w:r>
        <w:rPr>
          <w:i/>
          <w:szCs w:val="28"/>
          <w:lang w:val="en-US"/>
        </w:rPr>
        <w:t>up</w:t>
      </w:r>
      <w:r>
        <w:rPr>
          <w:i/>
          <w:szCs w:val="28"/>
          <w:lang w:val="uk-UA"/>
        </w:rPr>
        <w:t xml:space="preserve">, </w:t>
      </w:r>
      <w:r>
        <w:rPr>
          <w:i/>
          <w:szCs w:val="28"/>
          <w:lang w:val="en-US"/>
        </w:rPr>
        <w:t>beautify</w:t>
      </w:r>
      <w:r>
        <w:rPr>
          <w:i/>
          <w:szCs w:val="28"/>
          <w:lang w:val="uk-UA"/>
        </w:rPr>
        <w:t>)</w:t>
      </w:r>
      <w:r>
        <w:rPr>
          <w:szCs w:val="28"/>
          <w:lang w:val="uk-UA"/>
        </w:rPr>
        <w:t xml:space="preserve">. Перераховані лексеми становлять коло тих, що типово сполучаються зі словом </w:t>
      </w:r>
      <w:r>
        <w:rPr>
          <w:i/>
          <w:szCs w:val="28"/>
          <w:lang w:val="uk-UA"/>
        </w:rPr>
        <w:t>home</w:t>
      </w:r>
      <w:r>
        <w:rPr>
          <w:szCs w:val="28"/>
          <w:lang w:val="uk-UA"/>
        </w:rPr>
        <w:t xml:space="preserve"> і слугують для вербалізації складників “проживати в домі” і “упорядковувати дім”. </w:t>
      </w:r>
    </w:p>
    <w:p w:rsidR="00896476" w:rsidRDefault="00896476" w:rsidP="00896476">
      <w:pPr>
        <w:ind w:firstLine="709"/>
        <w:jc w:val="both"/>
        <w:rPr>
          <w:szCs w:val="28"/>
          <w:lang w:val="uk-UA"/>
        </w:rPr>
      </w:pPr>
    </w:p>
    <w:p w:rsidR="00896476" w:rsidRDefault="00896476" w:rsidP="00896476">
      <w:pPr>
        <w:spacing w:line="264" w:lineRule="auto"/>
        <w:ind w:firstLine="540"/>
        <w:jc w:val="both"/>
        <w:rPr>
          <w:b/>
          <w:szCs w:val="28"/>
          <w:lang w:val="uk-UA"/>
        </w:rPr>
      </w:pPr>
      <w:r>
        <w:object w:dxaOrig="8227" w:dyaOrig="8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5pt;height:325.7pt" o:ole="">
            <v:imagedata r:id="rId13" o:title=""/>
          </v:shape>
          <o:OLEObject Type="Embed" ProgID="CorelDRAW.Graphic.13" ShapeID="_x0000_i1025" DrawAspect="Content" ObjectID="_1489069633" r:id="rId14"/>
        </w:object>
      </w:r>
    </w:p>
    <w:p w:rsidR="00896476" w:rsidRDefault="00896476" w:rsidP="00896476">
      <w:pPr>
        <w:spacing w:line="264" w:lineRule="auto"/>
        <w:ind w:firstLine="540"/>
        <w:jc w:val="both"/>
        <w:rPr>
          <w:b/>
          <w:szCs w:val="28"/>
          <w:lang w:val="uk-UA"/>
        </w:rPr>
      </w:pPr>
    </w:p>
    <w:p w:rsidR="00896476" w:rsidRDefault="00896476" w:rsidP="00896476">
      <w:pPr>
        <w:spacing w:line="360" w:lineRule="auto"/>
        <w:ind w:firstLine="540"/>
        <w:jc w:val="both"/>
        <w:rPr>
          <w:b/>
          <w:sz w:val="25"/>
          <w:szCs w:val="25"/>
          <w:lang w:val="uk-UA"/>
        </w:rPr>
      </w:pPr>
      <w:r>
        <w:rPr>
          <w:b/>
          <w:sz w:val="25"/>
          <w:szCs w:val="25"/>
          <w:lang w:val="uk-UA"/>
        </w:rPr>
        <w:t>Рис. 1. Сукупність осей, які задають семантичний простір концепту ДІМ</w:t>
      </w:r>
    </w:p>
    <w:p w:rsidR="00896476" w:rsidRDefault="00896476" w:rsidP="00896476">
      <w:pPr>
        <w:spacing w:line="264" w:lineRule="auto"/>
        <w:jc w:val="both"/>
        <w:rPr>
          <w:szCs w:val="28"/>
          <w:lang w:val="uk-UA"/>
        </w:rPr>
      </w:pPr>
    </w:p>
    <w:p w:rsidR="00896476" w:rsidRDefault="00896476" w:rsidP="00896476">
      <w:pPr>
        <w:ind w:firstLine="709"/>
        <w:jc w:val="both"/>
        <w:rPr>
          <w:szCs w:val="28"/>
          <w:lang w:val="uk-UA"/>
        </w:rPr>
      </w:pPr>
      <w:r>
        <w:rPr>
          <w:szCs w:val="28"/>
          <w:lang w:val="uk-UA"/>
        </w:rPr>
        <w:t>Матеріальні та духовні складники семантичного простору концепту ДІМ іноді об’єктивуються одночасно. Наприклад, у гімні штату Канзас (“</w:t>
      </w:r>
      <w:r>
        <w:rPr>
          <w:i/>
          <w:szCs w:val="28"/>
        </w:rPr>
        <w:t>Home</w:t>
      </w:r>
      <w:r>
        <w:rPr>
          <w:i/>
          <w:szCs w:val="28"/>
          <w:lang w:val="uk-UA"/>
        </w:rPr>
        <w:t xml:space="preserve"> </w:t>
      </w:r>
      <w:r>
        <w:rPr>
          <w:i/>
          <w:szCs w:val="28"/>
        </w:rPr>
        <w:t>on</w:t>
      </w:r>
      <w:r>
        <w:rPr>
          <w:i/>
          <w:szCs w:val="28"/>
          <w:lang w:val="uk-UA"/>
        </w:rPr>
        <w:t xml:space="preserve"> </w:t>
      </w:r>
      <w:r>
        <w:rPr>
          <w:i/>
          <w:szCs w:val="28"/>
        </w:rPr>
        <w:t>the</w:t>
      </w:r>
      <w:r>
        <w:rPr>
          <w:i/>
          <w:szCs w:val="28"/>
          <w:lang w:val="uk-UA"/>
        </w:rPr>
        <w:t xml:space="preserve"> </w:t>
      </w:r>
      <w:r>
        <w:rPr>
          <w:i/>
          <w:szCs w:val="28"/>
        </w:rPr>
        <w:t>Range</w:t>
      </w:r>
      <w:r>
        <w:rPr>
          <w:szCs w:val="28"/>
          <w:lang w:val="uk-UA"/>
        </w:rPr>
        <w:t xml:space="preserve">”) оспівується життя на американському Заході. Пісня починається з таких рядків: </w:t>
      </w:r>
      <w:r>
        <w:rPr>
          <w:i/>
          <w:szCs w:val="28"/>
          <w:lang w:val="en-US"/>
        </w:rPr>
        <w:t>“Oh</w:t>
      </w:r>
      <w:r>
        <w:rPr>
          <w:i/>
          <w:szCs w:val="28"/>
          <w:lang w:val="uk-UA"/>
        </w:rPr>
        <w:t xml:space="preserve"> </w:t>
      </w:r>
      <w:r>
        <w:rPr>
          <w:i/>
          <w:szCs w:val="28"/>
          <w:lang w:val="en-US"/>
        </w:rPr>
        <w:t>give</w:t>
      </w:r>
      <w:r>
        <w:rPr>
          <w:i/>
          <w:szCs w:val="28"/>
          <w:lang w:val="uk-UA"/>
        </w:rPr>
        <w:t xml:space="preserve"> </w:t>
      </w:r>
      <w:r>
        <w:rPr>
          <w:i/>
          <w:szCs w:val="28"/>
          <w:lang w:val="en-US"/>
        </w:rPr>
        <w:t>me</w:t>
      </w:r>
      <w:r>
        <w:rPr>
          <w:i/>
          <w:szCs w:val="28"/>
          <w:lang w:val="uk-UA"/>
        </w:rPr>
        <w:t xml:space="preserve"> </w:t>
      </w:r>
      <w:r>
        <w:rPr>
          <w:i/>
          <w:szCs w:val="28"/>
          <w:lang w:val="en-US"/>
        </w:rPr>
        <w:t>a</w:t>
      </w:r>
      <w:r>
        <w:rPr>
          <w:i/>
          <w:szCs w:val="28"/>
          <w:lang w:val="uk-UA"/>
        </w:rPr>
        <w:t xml:space="preserve"> </w:t>
      </w:r>
      <w:r>
        <w:rPr>
          <w:i/>
          <w:szCs w:val="28"/>
          <w:u w:val="single"/>
          <w:lang w:val="en-US"/>
        </w:rPr>
        <w:t>home</w:t>
      </w:r>
      <w:r>
        <w:rPr>
          <w:i/>
          <w:szCs w:val="28"/>
          <w:lang w:val="uk-UA"/>
        </w:rPr>
        <w:t xml:space="preserve"> </w:t>
      </w:r>
      <w:r>
        <w:rPr>
          <w:i/>
          <w:szCs w:val="28"/>
          <w:lang w:val="en-US"/>
        </w:rPr>
        <w:t>where</w:t>
      </w:r>
      <w:r>
        <w:rPr>
          <w:i/>
          <w:szCs w:val="28"/>
          <w:lang w:val="uk-UA"/>
        </w:rPr>
        <w:t xml:space="preserve"> </w:t>
      </w:r>
      <w:r>
        <w:rPr>
          <w:i/>
          <w:szCs w:val="28"/>
          <w:lang w:val="en-US"/>
        </w:rPr>
        <w:t>the</w:t>
      </w:r>
      <w:r>
        <w:rPr>
          <w:i/>
          <w:szCs w:val="28"/>
          <w:lang w:val="uk-UA"/>
        </w:rPr>
        <w:t xml:space="preserve"> </w:t>
      </w:r>
      <w:r>
        <w:rPr>
          <w:i/>
          <w:szCs w:val="28"/>
          <w:lang w:val="en-US"/>
        </w:rPr>
        <w:t>buffalo</w:t>
      </w:r>
      <w:r>
        <w:rPr>
          <w:i/>
          <w:szCs w:val="28"/>
          <w:lang w:val="uk-UA"/>
        </w:rPr>
        <w:t xml:space="preserve"> </w:t>
      </w:r>
      <w:r>
        <w:rPr>
          <w:i/>
          <w:szCs w:val="28"/>
          <w:lang w:val="en-US"/>
        </w:rPr>
        <w:t>roam</w:t>
      </w:r>
      <w:r>
        <w:rPr>
          <w:i/>
          <w:szCs w:val="28"/>
          <w:lang w:val="uk-UA"/>
        </w:rPr>
        <w:t xml:space="preserve"> /  </w:t>
      </w:r>
      <w:r>
        <w:rPr>
          <w:i/>
          <w:szCs w:val="28"/>
          <w:lang w:val="en-US"/>
        </w:rPr>
        <w:t>where</w:t>
      </w:r>
      <w:r>
        <w:rPr>
          <w:i/>
          <w:szCs w:val="28"/>
          <w:lang w:val="uk-UA"/>
        </w:rPr>
        <w:t xml:space="preserve"> </w:t>
      </w:r>
      <w:r>
        <w:rPr>
          <w:i/>
          <w:szCs w:val="28"/>
          <w:lang w:val="en-US"/>
        </w:rPr>
        <w:t>the</w:t>
      </w:r>
      <w:r>
        <w:rPr>
          <w:i/>
          <w:szCs w:val="28"/>
          <w:lang w:val="uk-UA"/>
        </w:rPr>
        <w:t xml:space="preserve"> </w:t>
      </w:r>
      <w:r>
        <w:rPr>
          <w:i/>
          <w:szCs w:val="28"/>
          <w:lang w:val="en-US"/>
        </w:rPr>
        <w:t>deer</w:t>
      </w:r>
      <w:r>
        <w:rPr>
          <w:i/>
          <w:szCs w:val="28"/>
          <w:lang w:val="uk-UA"/>
        </w:rPr>
        <w:t xml:space="preserve"> </w:t>
      </w:r>
      <w:r>
        <w:rPr>
          <w:i/>
          <w:szCs w:val="28"/>
          <w:lang w:val="en-US"/>
        </w:rPr>
        <w:t>and</w:t>
      </w:r>
      <w:r>
        <w:rPr>
          <w:i/>
          <w:szCs w:val="28"/>
          <w:lang w:val="uk-UA"/>
        </w:rPr>
        <w:t xml:space="preserve"> </w:t>
      </w:r>
      <w:r>
        <w:rPr>
          <w:i/>
          <w:szCs w:val="28"/>
          <w:lang w:val="en-US"/>
        </w:rPr>
        <w:t>the</w:t>
      </w:r>
      <w:r>
        <w:rPr>
          <w:i/>
          <w:szCs w:val="28"/>
          <w:lang w:val="uk-UA"/>
        </w:rPr>
        <w:t xml:space="preserve"> </w:t>
      </w:r>
      <w:r>
        <w:rPr>
          <w:i/>
          <w:szCs w:val="28"/>
          <w:lang w:val="en-US"/>
        </w:rPr>
        <w:t>antelope</w:t>
      </w:r>
      <w:r>
        <w:rPr>
          <w:i/>
          <w:szCs w:val="28"/>
          <w:lang w:val="uk-UA"/>
        </w:rPr>
        <w:t xml:space="preserve"> </w:t>
      </w:r>
      <w:r>
        <w:rPr>
          <w:i/>
          <w:szCs w:val="28"/>
          <w:lang w:val="en-US"/>
        </w:rPr>
        <w:t>pl</w:t>
      </w:r>
      <w:r>
        <w:rPr>
          <w:i/>
          <w:szCs w:val="28"/>
          <w:lang w:val="uk-UA"/>
        </w:rPr>
        <w:t xml:space="preserve">ay, / </w:t>
      </w:r>
      <w:r>
        <w:rPr>
          <w:i/>
          <w:szCs w:val="28"/>
          <w:lang w:val="en-US"/>
        </w:rPr>
        <w:t>Where</w:t>
      </w:r>
      <w:r>
        <w:rPr>
          <w:i/>
          <w:szCs w:val="28"/>
          <w:lang w:val="uk-UA"/>
        </w:rPr>
        <w:t xml:space="preserve"> </w:t>
      </w:r>
      <w:r>
        <w:rPr>
          <w:i/>
          <w:szCs w:val="28"/>
          <w:lang w:val="en-US"/>
        </w:rPr>
        <w:t>never</w:t>
      </w:r>
      <w:r>
        <w:rPr>
          <w:i/>
          <w:szCs w:val="28"/>
          <w:lang w:val="uk-UA"/>
        </w:rPr>
        <w:t xml:space="preserve"> </w:t>
      </w:r>
      <w:r>
        <w:rPr>
          <w:i/>
          <w:szCs w:val="28"/>
          <w:lang w:val="en-US"/>
        </w:rPr>
        <w:t>is</w:t>
      </w:r>
      <w:r>
        <w:rPr>
          <w:i/>
          <w:szCs w:val="28"/>
          <w:lang w:val="uk-UA"/>
        </w:rPr>
        <w:t xml:space="preserve"> </w:t>
      </w:r>
      <w:r>
        <w:rPr>
          <w:i/>
          <w:szCs w:val="28"/>
          <w:lang w:val="en-US"/>
        </w:rPr>
        <w:t>heard</w:t>
      </w:r>
      <w:r>
        <w:rPr>
          <w:i/>
          <w:szCs w:val="28"/>
          <w:lang w:val="uk-UA"/>
        </w:rPr>
        <w:t xml:space="preserve"> </w:t>
      </w:r>
      <w:r>
        <w:rPr>
          <w:i/>
          <w:szCs w:val="28"/>
          <w:lang w:val="en-US"/>
        </w:rPr>
        <w:t>a</w:t>
      </w:r>
      <w:r>
        <w:rPr>
          <w:i/>
          <w:szCs w:val="28"/>
          <w:lang w:val="uk-UA"/>
        </w:rPr>
        <w:t xml:space="preserve"> </w:t>
      </w:r>
      <w:r>
        <w:rPr>
          <w:i/>
          <w:szCs w:val="28"/>
          <w:lang w:val="en-US"/>
        </w:rPr>
        <w:t>discouraging</w:t>
      </w:r>
      <w:r>
        <w:rPr>
          <w:i/>
          <w:szCs w:val="28"/>
          <w:lang w:val="uk-UA"/>
        </w:rPr>
        <w:t xml:space="preserve"> </w:t>
      </w:r>
      <w:r>
        <w:rPr>
          <w:i/>
          <w:szCs w:val="28"/>
          <w:lang w:val="en-US"/>
        </w:rPr>
        <w:t>word</w:t>
      </w:r>
      <w:r>
        <w:rPr>
          <w:i/>
          <w:szCs w:val="28"/>
          <w:lang w:val="uk-UA"/>
        </w:rPr>
        <w:t xml:space="preserve">, / </w:t>
      </w:r>
      <w:r>
        <w:rPr>
          <w:i/>
          <w:szCs w:val="28"/>
          <w:lang w:val="en-US"/>
        </w:rPr>
        <w:t>And</w:t>
      </w:r>
      <w:r>
        <w:rPr>
          <w:i/>
          <w:szCs w:val="28"/>
          <w:lang w:val="uk-UA"/>
        </w:rPr>
        <w:t xml:space="preserve"> </w:t>
      </w:r>
      <w:r>
        <w:rPr>
          <w:i/>
          <w:szCs w:val="28"/>
          <w:lang w:val="en-US"/>
        </w:rPr>
        <w:t>the</w:t>
      </w:r>
      <w:r>
        <w:rPr>
          <w:i/>
          <w:szCs w:val="28"/>
          <w:lang w:val="uk-UA"/>
        </w:rPr>
        <w:t xml:space="preserve"> </w:t>
      </w:r>
      <w:r>
        <w:rPr>
          <w:i/>
          <w:szCs w:val="28"/>
          <w:lang w:val="en-US"/>
        </w:rPr>
        <w:t>sky</w:t>
      </w:r>
      <w:r>
        <w:rPr>
          <w:i/>
          <w:szCs w:val="28"/>
          <w:lang w:val="uk-UA"/>
        </w:rPr>
        <w:t xml:space="preserve"> </w:t>
      </w:r>
      <w:r>
        <w:rPr>
          <w:i/>
          <w:szCs w:val="28"/>
          <w:lang w:val="en-US"/>
        </w:rPr>
        <w:t>is</w:t>
      </w:r>
      <w:r>
        <w:rPr>
          <w:i/>
          <w:szCs w:val="28"/>
          <w:lang w:val="uk-UA"/>
        </w:rPr>
        <w:t xml:space="preserve"> </w:t>
      </w:r>
      <w:r>
        <w:rPr>
          <w:i/>
          <w:szCs w:val="28"/>
          <w:lang w:val="en-US"/>
        </w:rPr>
        <w:t>not</w:t>
      </w:r>
      <w:r>
        <w:rPr>
          <w:i/>
          <w:szCs w:val="28"/>
          <w:lang w:val="uk-UA"/>
        </w:rPr>
        <w:t xml:space="preserve"> </w:t>
      </w:r>
      <w:r>
        <w:rPr>
          <w:i/>
          <w:szCs w:val="28"/>
          <w:lang w:val="en-US"/>
        </w:rPr>
        <w:t>clouded</w:t>
      </w:r>
      <w:r>
        <w:rPr>
          <w:i/>
          <w:szCs w:val="28"/>
          <w:lang w:val="uk-UA"/>
        </w:rPr>
        <w:t xml:space="preserve"> </w:t>
      </w:r>
      <w:r>
        <w:rPr>
          <w:i/>
          <w:szCs w:val="28"/>
          <w:lang w:val="en-US"/>
        </w:rPr>
        <w:t>all</w:t>
      </w:r>
      <w:r>
        <w:rPr>
          <w:i/>
          <w:szCs w:val="28"/>
          <w:lang w:val="uk-UA"/>
        </w:rPr>
        <w:t xml:space="preserve"> </w:t>
      </w:r>
      <w:r>
        <w:rPr>
          <w:i/>
          <w:szCs w:val="28"/>
          <w:lang w:val="en-US"/>
        </w:rPr>
        <w:t>day”</w:t>
      </w:r>
      <w:r>
        <w:rPr>
          <w:i/>
          <w:szCs w:val="28"/>
          <w:lang w:val="uk-UA"/>
        </w:rPr>
        <w:t>.</w:t>
      </w:r>
      <w:r>
        <w:rPr>
          <w:szCs w:val="28"/>
          <w:lang w:val="uk-UA"/>
        </w:rPr>
        <w:t xml:space="preserve"> Уявлення про матеріальне благополуччя </w:t>
      </w:r>
      <w:r>
        <w:rPr>
          <w:i/>
          <w:szCs w:val="28"/>
          <w:lang w:val="uk-UA"/>
        </w:rPr>
        <w:t>(</w:t>
      </w:r>
      <w:r>
        <w:rPr>
          <w:i/>
          <w:szCs w:val="28"/>
          <w:lang w:val="en-US"/>
        </w:rPr>
        <w:t>the</w:t>
      </w:r>
      <w:r>
        <w:rPr>
          <w:i/>
          <w:szCs w:val="28"/>
          <w:lang w:val="uk-UA"/>
        </w:rPr>
        <w:t xml:space="preserve"> </w:t>
      </w:r>
      <w:r>
        <w:rPr>
          <w:i/>
          <w:szCs w:val="28"/>
          <w:lang w:val="en-US"/>
        </w:rPr>
        <w:t>buffalo</w:t>
      </w:r>
      <w:r>
        <w:rPr>
          <w:i/>
          <w:szCs w:val="28"/>
          <w:lang w:val="uk-UA"/>
        </w:rPr>
        <w:t xml:space="preserve"> </w:t>
      </w:r>
      <w:r>
        <w:rPr>
          <w:i/>
          <w:szCs w:val="28"/>
          <w:lang w:val="en-US"/>
        </w:rPr>
        <w:t>roam</w:t>
      </w:r>
      <w:r>
        <w:rPr>
          <w:i/>
          <w:szCs w:val="28"/>
          <w:lang w:val="uk-UA"/>
        </w:rPr>
        <w:t xml:space="preserve">, </w:t>
      </w:r>
      <w:r>
        <w:rPr>
          <w:i/>
          <w:szCs w:val="28"/>
          <w:lang w:val="en-US"/>
        </w:rPr>
        <w:t>the</w:t>
      </w:r>
      <w:r>
        <w:rPr>
          <w:i/>
          <w:szCs w:val="28"/>
          <w:lang w:val="uk-UA"/>
        </w:rPr>
        <w:t xml:space="preserve"> </w:t>
      </w:r>
      <w:r>
        <w:rPr>
          <w:i/>
          <w:szCs w:val="28"/>
          <w:lang w:val="en-US"/>
        </w:rPr>
        <w:t>deer</w:t>
      </w:r>
      <w:r>
        <w:rPr>
          <w:i/>
          <w:szCs w:val="28"/>
          <w:lang w:val="uk-UA"/>
        </w:rPr>
        <w:t xml:space="preserve"> </w:t>
      </w:r>
      <w:r>
        <w:rPr>
          <w:i/>
          <w:szCs w:val="28"/>
          <w:lang w:val="en-US"/>
        </w:rPr>
        <w:t>and</w:t>
      </w:r>
      <w:r>
        <w:rPr>
          <w:i/>
          <w:szCs w:val="28"/>
          <w:lang w:val="uk-UA"/>
        </w:rPr>
        <w:t xml:space="preserve"> </w:t>
      </w:r>
      <w:r>
        <w:rPr>
          <w:i/>
          <w:szCs w:val="28"/>
          <w:lang w:val="en-US"/>
        </w:rPr>
        <w:t>the</w:t>
      </w:r>
      <w:r>
        <w:rPr>
          <w:i/>
          <w:szCs w:val="28"/>
          <w:lang w:val="uk-UA"/>
        </w:rPr>
        <w:t xml:space="preserve"> </w:t>
      </w:r>
      <w:r>
        <w:rPr>
          <w:i/>
          <w:szCs w:val="28"/>
          <w:lang w:val="en-US"/>
        </w:rPr>
        <w:t>antelope</w:t>
      </w:r>
      <w:r>
        <w:rPr>
          <w:i/>
          <w:szCs w:val="28"/>
          <w:lang w:val="uk-UA"/>
        </w:rPr>
        <w:t xml:space="preserve"> </w:t>
      </w:r>
      <w:r>
        <w:rPr>
          <w:i/>
          <w:szCs w:val="28"/>
          <w:lang w:val="en-US"/>
        </w:rPr>
        <w:t>pl</w:t>
      </w:r>
      <w:r>
        <w:rPr>
          <w:i/>
          <w:szCs w:val="28"/>
          <w:lang w:val="uk-UA"/>
        </w:rPr>
        <w:t>ay)</w:t>
      </w:r>
      <w:r>
        <w:rPr>
          <w:szCs w:val="28"/>
          <w:lang w:val="uk-UA"/>
        </w:rPr>
        <w:t xml:space="preserve"> пов’язані з уявленнями про заможну ферму, а уявлення про дім як духовну цінність, як місце, де панує злагода, актуалізується у фразі </w:t>
      </w:r>
      <w:r>
        <w:rPr>
          <w:i/>
          <w:szCs w:val="28"/>
          <w:lang w:val="en-US"/>
        </w:rPr>
        <w:t>Where</w:t>
      </w:r>
      <w:r>
        <w:rPr>
          <w:i/>
          <w:szCs w:val="28"/>
          <w:lang w:val="uk-UA"/>
        </w:rPr>
        <w:t xml:space="preserve"> </w:t>
      </w:r>
      <w:r>
        <w:rPr>
          <w:i/>
          <w:szCs w:val="28"/>
          <w:lang w:val="en-US"/>
        </w:rPr>
        <w:t>never</w:t>
      </w:r>
      <w:r>
        <w:rPr>
          <w:i/>
          <w:szCs w:val="28"/>
          <w:lang w:val="uk-UA"/>
        </w:rPr>
        <w:t xml:space="preserve"> </w:t>
      </w:r>
      <w:r>
        <w:rPr>
          <w:i/>
          <w:szCs w:val="28"/>
          <w:lang w:val="en-US"/>
        </w:rPr>
        <w:t>is</w:t>
      </w:r>
      <w:r>
        <w:rPr>
          <w:i/>
          <w:szCs w:val="28"/>
          <w:lang w:val="uk-UA"/>
        </w:rPr>
        <w:t xml:space="preserve"> </w:t>
      </w:r>
      <w:r>
        <w:rPr>
          <w:i/>
          <w:szCs w:val="28"/>
          <w:lang w:val="en-US"/>
        </w:rPr>
        <w:t>heard</w:t>
      </w:r>
      <w:r>
        <w:rPr>
          <w:i/>
          <w:szCs w:val="28"/>
          <w:lang w:val="uk-UA"/>
        </w:rPr>
        <w:t xml:space="preserve"> </w:t>
      </w:r>
      <w:r>
        <w:rPr>
          <w:i/>
          <w:szCs w:val="28"/>
          <w:lang w:val="en-US"/>
        </w:rPr>
        <w:t>a</w:t>
      </w:r>
      <w:r>
        <w:rPr>
          <w:i/>
          <w:szCs w:val="28"/>
          <w:lang w:val="uk-UA"/>
        </w:rPr>
        <w:t xml:space="preserve"> </w:t>
      </w:r>
      <w:r>
        <w:rPr>
          <w:i/>
          <w:szCs w:val="28"/>
          <w:lang w:val="en-US"/>
        </w:rPr>
        <w:t>discouraging</w:t>
      </w:r>
      <w:r>
        <w:rPr>
          <w:i/>
          <w:szCs w:val="28"/>
          <w:lang w:val="uk-UA"/>
        </w:rPr>
        <w:t xml:space="preserve"> </w:t>
      </w:r>
      <w:r>
        <w:rPr>
          <w:i/>
          <w:szCs w:val="28"/>
          <w:lang w:val="en-US"/>
        </w:rPr>
        <w:t>word</w:t>
      </w:r>
      <w:r>
        <w:rPr>
          <w:szCs w:val="28"/>
          <w:lang w:val="uk-UA"/>
        </w:rPr>
        <w:t xml:space="preserve">.  </w:t>
      </w:r>
    </w:p>
    <w:p w:rsidR="00896476" w:rsidRDefault="00896476" w:rsidP="00896476">
      <w:pPr>
        <w:ind w:firstLine="709"/>
        <w:jc w:val="both"/>
        <w:rPr>
          <w:szCs w:val="28"/>
          <w:lang w:val="uk-UA"/>
        </w:rPr>
      </w:pPr>
      <w:r>
        <w:rPr>
          <w:szCs w:val="28"/>
          <w:lang w:val="uk-UA"/>
        </w:rPr>
        <w:t>АМЕРИКАНСЬКА МРІЯ (</w:t>
      </w:r>
      <w:r>
        <w:rPr>
          <w:szCs w:val="28"/>
          <w:lang w:val="en-US"/>
        </w:rPr>
        <w:t>AMERICAN</w:t>
      </w:r>
      <w:r>
        <w:rPr>
          <w:szCs w:val="28"/>
          <w:lang w:val="uk-UA"/>
        </w:rPr>
        <w:t xml:space="preserve"> </w:t>
      </w:r>
      <w:r>
        <w:rPr>
          <w:szCs w:val="28"/>
          <w:lang w:val="en-US"/>
        </w:rPr>
        <w:t>DREAM</w:t>
      </w:r>
      <w:r>
        <w:rPr>
          <w:szCs w:val="28"/>
          <w:lang w:val="uk-UA"/>
        </w:rPr>
        <w:t>) як ключовий концепт американської культури відіграла особливу роль у формуванні уявлень про ідеальний дім.</w:t>
      </w:r>
      <w:r>
        <w:rPr>
          <w:i/>
          <w:iCs/>
          <w:szCs w:val="28"/>
          <w:lang w:val="uk-UA"/>
        </w:rPr>
        <w:t xml:space="preserve"> Полюс </w:t>
      </w:r>
      <w:r>
        <w:rPr>
          <w:i/>
          <w:szCs w:val="28"/>
          <w:lang w:val="uk-UA"/>
        </w:rPr>
        <w:t>“ідеальне”</w:t>
      </w:r>
      <w:r>
        <w:rPr>
          <w:i/>
          <w:iCs/>
          <w:szCs w:val="28"/>
          <w:lang w:val="uk-UA"/>
        </w:rPr>
        <w:t xml:space="preserve"> осі</w:t>
      </w:r>
      <w:r>
        <w:rPr>
          <w:i/>
          <w:szCs w:val="28"/>
          <w:lang w:val="uk-UA"/>
        </w:rPr>
        <w:t xml:space="preserve"> “реальне – ідеальне” </w:t>
      </w:r>
      <w:r>
        <w:rPr>
          <w:szCs w:val="28"/>
          <w:lang w:val="uk-UA"/>
        </w:rPr>
        <w:t>представлений складником “великий комфортний приватний будинок з ділянкою, розрахований для однієї родини” і вербалізується в номінації</w:t>
      </w:r>
      <w:r>
        <w:rPr>
          <w:i/>
          <w:szCs w:val="28"/>
          <w:lang w:val="uk-UA"/>
        </w:rPr>
        <w:t xml:space="preserve"> </w:t>
      </w:r>
      <w:r>
        <w:rPr>
          <w:i/>
          <w:szCs w:val="28"/>
        </w:rPr>
        <w:t>dream</w:t>
      </w:r>
      <w:r>
        <w:rPr>
          <w:i/>
          <w:szCs w:val="28"/>
          <w:lang w:val="uk-UA"/>
        </w:rPr>
        <w:t xml:space="preserve"> </w:t>
      </w:r>
      <w:r>
        <w:rPr>
          <w:i/>
          <w:szCs w:val="28"/>
        </w:rPr>
        <w:t>ho</w:t>
      </w:r>
      <w:r>
        <w:rPr>
          <w:i/>
          <w:szCs w:val="28"/>
          <w:lang w:val="en-US"/>
        </w:rPr>
        <w:t>m</w:t>
      </w:r>
      <w:r>
        <w:rPr>
          <w:i/>
          <w:szCs w:val="28"/>
        </w:rPr>
        <w:t>e</w:t>
      </w:r>
      <w:r>
        <w:rPr>
          <w:szCs w:val="28"/>
          <w:lang w:val="uk-UA"/>
        </w:rPr>
        <w:t xml:space="preserve">. У реальному житті більшість американців починають з скромного житла з розрахунком поміняти його в майбутньому на більш престижне </w:t>
      </w:r>
      <w:r>
        <w:rPr>
          <w:i/>
          <w:szCs w:val="28"/>
          <w:lang w:val="uk-UA"/>
        </w:rPr>
        <w:t>(</w:t>
      </w:r>
      <w:r>
        <w:rPr>
          <w:i/>
          <w:szCs w:val="28"/>
        </w:rPr>
        <w:t>starter</w:t>
      </w:r>
      <w:r>
        <w:rPr>
          <w:i/>
          <w:szCs w:val="28"/>
          <w:lang w:val="uk-UA"/>
        </w:rPr>
        <w:t xml:space="preserve"> </w:t>
      </w:r>
      <w:r>
        <w:rPr>
          <w:i/>
          <w:szCs w:val="28"/>
        </w:rPr>
        <w:t>home</w:t>
      </w:r>
      <w:r>
        <w:rPr>
          <w:i/>
          <w:szCs w:val="28"/>
          <w:lang w:val="uk-UA"/>
        </w:rPr>
        <w:t xml:space="preserve">). </w:t>
      </w:r>
      <w:r>
        <w:rPr>
          <w:szCs w:val="28"/>
          <w:lang w:val="uk-UA"/>
        </w:rPr>
        <w:t xml:space="preserve">Складник </w:t>
      </w:r>
      <w:r>
        <w:rPr>
          <w:iCs/>
          <w:szCs w:val="28"/>
          <w:lang w:val="uk-UA"/>
        </w:rPr>
        <w:t>“позика в банку для купівлі будинку</w:t>
      </w:r>
      <w:r>
        <w:rPr>
          <w:szCs w:val="28"/>
          <w:lang w:val="uk-UA"/>
        </w:rPr>
        <w:t>” втілений в словосполученні</w:t>
      </w:r>
      <w:r>
        <w:rPr>
          <w:i/>
          <w:szCs w:val="28"/>
          <w:lang w:val="uk-UA"/>
        </w:rPr>
        <w:t xml:space="preserve"> </w:t>
      </w:r>
      <w:r>
        <w:rPr>
          <w:i/>
          <w:szCs w:val="28"/>
          <w:lang w:val="en-GB"/>
        </w:rPr>
        <w:t>home</w:t>
      </w:r>
      <w:r>
        <w:rPr>
          <w:i/>
          <w:szCs w:val="28"/>
          <w:lang w:val="uk-UA"/>
        </w:rPr>
        <w:t xml:space="preserve"> </w:t>
      </w:r>
      <w:r>
        <w:rPr>
          <w:i/>
          <w:szCs w:val="28"/>
          <w:lang w:val="en-GB"/>
        </w:rPr>
        <w:t>loan</w:t>
      </w:r>
      <w:r>
        <w:rPr>
          <w:i/>
          <w:szCs w:val="28"/>
          <w:lang w:val="uk-UA"/>
        </w:rPr>
        <w:t xml:space="preserve"> ( </w:t>
      </w:r>
      <w:r>
        <w:rPr>
          <w:szCs w:val="28"/>
          <w:lang w:val="uk-UA"/>
        </w:rPr>
        <w:t>“</w:t>
      </w:r>
      <w:r>
        <w:rPr>
          <w:i/>
          <w:szCs w:val="28"/>
          <w:lang w:val="en-GB"/>
        </w:rPr>
        <w:t>money</w:t>
      </w:r>
      <w:r>
        <w:rPr>
          <w:i/>
          <w:szCs w:val="28"/>
          <w:lang w:val="uk-UA"/>
        </w:rPr>
        <w:t xml:space="preserve"> </w:t>
      </w:r>
      <w:r>
        <w:rPr>
          <w:i/>
          <w:szCs w:val="28"/>
          <w:lang w:val="en-GB"/>
        </w:rPr>
        <w:t>borrowed</w:t>
      </w:r>
      <w:r>
        <w:rPr>
          <w:i/>
          <w:szCs w:val="28"/>
          <w:lang w:val="uk-UA"/>
        </w:rPr>
        <w:t xml:space="preserve"> </w:t>
      </w:r>
      <w:r>
        <w:rPr>
          <w:i/>
          <w:szCs w:val="28"/>
          <w:lang w:val="en-GB"/>
        </w:rPr>
        <w:t>from</w:t>
      </w:r>
      <w:r>
        <w:rPr>
          <w:i/>
          <w:szCs w:val="28"/>
          <w:lang w:val="uk-UA"/>
        </w:rPr>
        <w:t xml:space="preserve"> </w:t>
      </w:r>
      <w:r>
        <w:rPr>
          <w:i/>
          <w:szCs w:val="28"/>
          <w:lang w:val="en-GB"/>
        </w:rPr>
        <w:t>a</w:t>
      </w:r>
      <w:r>
        <w:rPr>
          <w:i/>
          <w:szCs w:val="28"/>
          <w:lang w:val="uk-UA"/>
        </w:rPr>
        <w:t xml:space="preserve"> </w:t>
      </w:r>
      <w:r>
        <w:rPr>
          <w:i/>
          <w:szCs w:val="28"/>
          <w:lang w:val="en-GB"/>
        </w:rPr>
        <w:t>bank</w:t>
      </w:r>
      <w:r>
        <w:rPr>
          <w:i/>
          <w:szCs w:val="28"/>
          <w:lang w:val="uk-UA"/>
        </w:rPr>
        <w:t xml:space="preserve"> </w:t>
      </w:r>
      <w:r>
        <w:rPr>
          <w:i/>
          <w:szCs w:val="28"/>
          <w:lang w:val="en-GB"/>
        </w:rPr>
        <w:t>or</w:t>
      </w:r>
      <w:r>
        <w:rPr>
          <w:i/>
          <w:szCs w:val="28"/>
          <w:lang w:val="uk-UA"/>
        </w:rPr>
        <w:t xml:space="preserve"> </w:t>
      </w:r>
      <w:r>
        <w:rPr>
          <w:i/>
          <w:szCs w:val="28"/>
          <w:lang w:val="en-GB"/>
        </w:rPr>
        <w:t>similar</w:t>
      </w:r>
      <w:r>
        <w:rPr>
          <w:i/>
          <w:szCs w:val="28"/>
          <w:lang w:val="uk-UA"/>
        </w:rPr>
        <w:t xml:space="preserve"> </w:t>
      </w:r>
      <w:r>
        <w:rPr>
          <w:i/>
          <w:szCs w:val="28"/>
          <w:lang w:val="en-GB"/>
        </w:rPr>
        <w:t>organization</w:t>
      </w:r>
      <w:r>
        <w:rPr>
          <w:i/>
          <w:szCs w:val="28"/>
          <w:lang w:val="uk-UA"/>
        </w:rPr>
        <w:t xml:space="preserve"> </w:t>
      </w:r>
      <w:r>
        <w:rPr>
          <w:i/>
          <w:szCs w:val="28"/>
          <w:lang w:val="en-GB"/>
        </w:rPr>
        <w:t>in</w:t>
      </w:r>
      <w:r>
        <w:rPr>
          <w:i/>
          <w:szCs w:val="28"/>
          <w:lang w:val="uk-UA"/>
        </w:rPr>
        <w:t xml:space="preserve"> </w:t>
      </w:r>
      <w:r>
        <w:rPr>
          <w:i/>
          <w:szCs w:val="28"/>
          <w:lang w:val="en-GB"/>
        </w:rPr>
        <w:t>order</w:t>
      </w:r>
      <w:r>
        <w:rPr>
          <w:i/>
          <w:szCs w:val="28"/>
          <w:lang w:val="uk-UA"/>
        </w:rPr>
        <w:t xml:space="preserve"> </w:t>
      </w:r>
      <w:r>
        <w:rPr>
          <w:i/>
          <w:szCs w:val="28"/>
          <w:lang w:val="en-GB"/>
        </w:rPr>
        <w:t>to</w:t>
      </w:r>
      <w:r>
        <w:rPr>
          <w:i/>
          <w:szCs w:val="28"/>
          <w:lang w:val="uk-UA"/>
        </w:rPr>
        <w:t xml:space="preserve"> </w:t>
      </w:r>
      <w:r>
        <w:rPr>
          <w:i/>
          <w:szCs w:val="28"/>
          <w:lang w:val="en-GB"/>
        </w:rPr>
        <w:t>buy</w:t>
      </w:r>
      <w:r>
        <w:rPr>
          <w:i/>
          <w:szCs w:val="28"/>
          <w:lang w:val="uk-UA"/>
        </w:rPr>
        <w:t xml:space="preserve"> </w:t>
      </w:r>
      <w:r>
        <w:rPr>
          <w:i/>
          <w:szCs w:val="28"/>
          <w:lang w:val="en-GB"/>
        </w:rPr>
        <w:t>a</w:t>
      </w:r>
      <w:r>
        <w:rPr>
          <w:i/>
          <w:szCs w:val="28"/>
          <w:lang w:val="uk-UA"/>
        </w:rPr>
        <w:t xml:space="preserve"> </w:t>
      </w:r>
      <w:r>
        <w:rPr>
          <w:i/>
          <w:szCs w:val="28"/>
          <w:lang w:val="en-GB"/>
        </w:rPr>
        <w:t>house</w:t>
      </w:r>
      <w:r>
        <w:rPr>
          <w:i/>
          <w:szCs w:val="28"/>
          <w:lang w:val="uk-UA"/>
        </w:rPr>
        <w:t xml:space="preserve"> </w:t>
      </w:r>
      <w:r>
        <w:rPr>
          <w:i/>
          <w:szCs w:val="28"/>
          <w:lang w:val="en-GB"/>
        </w:rPr>
        <w:t>or</w:t>
      </w:r>
      <w:r>
        <w:rPr>
          <w:i/>
          <w:szCs w:val="28"/>
          <w:lang w:val="uk-UA"/>
        </w:rPr>
        <w:t xml:space="preserve"> </w:t>
      </w:r>
      <w:r>
        <w:rPr>
          <w:i/>
          <w:szCs w:val="28"/>
          <w:lang w:val="en-GB"/>
        </w:rPr>
        <w:t>apartment</w:t>
      </w:r>
      <w:r>
        <w:rPr>
          <w:szCs w:val="28"/>
          <w:lang w:val="uk-UA"/>
        </w:rPr>
        <w:t>”</w:t>
      </w:r>
      <w:r>
        <w:rPr>
          <w:i/>
          <w:szCs w:val="28"/>
          <w:lang w:val="uk-UA"/>
        </w:rPr>
        <w:t>)</w:t>
      </w:r>
      <w:r>
        <w:rPr>
          <w:iCs/>
          <w:szCs w:val="28"/>
          <w:lang w:val="uk-UA"/>
        </w:rPr>
        <w:t>.</w:t>
      </w:r>
      <w:r>
        <w:rPr>
          <w:szCs w:val="28"/>
          <w:lang w:val="uk-UA"/>
        </w:rPr>
        <w:t xml:space="preserve"> Стосовно духовного виміру американський ідеальний дім є високоморальним (</w:t>
      </w:r>
      <w:r>
        <w:rPr>
          <w:i/>
          <w:iCs/>
          <w:szCs w:val="28"/>
          <w:lang w:val="en-US"/>
        </w:rPr>
        <w:t>Charity</w:t>
      </w:r>
      <w:r>
        <w:rPr>
          <w:i/>
          <w:iCs/>
          <w:szCs w:val="28"/>
          <w:lang w:val="uk-UA"/>
        </w:rPr>
        <w:t xml:space="preserve"> </w:t>
      </w:r>
      <w:r>
        <w:rPr>
          <w:i/>
          <w:iCs/>
          <w:szCs w:val="28"/>
          <w:lang w:val="en-US"/>
        </w:rPr>
        <w:t>begins</w:t>
      </w:r>
      <w:r>
        <w:rPr>
          <w:i/>
          <w:iCs/>
          <w:szCs w:val="28"/>
          <w:lang w:val="uk-UA"/>
        </w:rPr>
        <w:t xml:space="preserve"> </w:t>
      </w:r>
      <w:r>
        <w:rPr>
          <w:i/>
          <w:iCs/>
          <w:szCs w:val="28"/>
          <w:lang w:val="en-US"/>
        </w:rPr>
        <w:t>at</w:t>
      </w:r>
      <w:r>
        <w:rPr>
          <w:i/>
          <w:iCs/>
          <w:szCs w:val="28"/>
          <w:lang w:val="uk-UA"/>
        </w:rPr>
        <w:t xml:space="preserve"> </w:t>
      </w:r>
      <w:r>
        <w:rPr>
          <w:i/>
          <w:iCs/>
          <w:szCs w:val="28"/>
          <w:lang w:val="en-US"/>
        </w:rPr>
        <w:t>home</w:t>
      </w:r>
      <w:r>
        <w:rPr>
          <w:iCs/>
          <w:szCs w:val="28"/>
          <w:lang w:val="uk-UA"/>
        </w:rPr>
        <w:t>), в якому прийнято піклуватися про родину (</w:t>
      </w:r>
      <w:r>
        <w:rPr>
          <w:szCs w:val="28"/>
          <w:lang w:val="uk-UA"/>
        </w:rPr>
        <w:t>“</w:t>
      </w:r>
      <w:r>
        <w:rPr>
          <w:i/>
          <w:iCs/>
          <w:szCs w:val="28"/>
          <w:lang w:val="en-US"/>
        </w:rPr>
        <w:t>You</w:t>
      </w:r>
      <w:r>
        <w:rPr>
          <w:i/>
          <w:iCs/>
          <w:szCs w:val="28"/>
          <w:lang w:val="uk-UA"/>
        </w:rPr>
        <w:t xml:space="preserve"> </w:t>
      </w:r>
      <w:r>
        <w:rPr>
          <w:i/>
          <w:iCs/>
          <w:szCs w:val="28"/>
          <w:lang w:val="en-US"/>
        </w:rPr>
        <w:t>should</w:t>
      </w:r>
      <w:r>
        <w:rPr>
          <w:i/>
          <w:iCs/>
          <w:szCs w:val="28"/>
          <w:lang w:val="uk-UA"/>
        </w:rPr>
        <w:t xml:space="preserve"> </w:t>
      </w:r>
      <w:r>
        <w:rPr>
          <w:i/>
          <w:iCs/>
          <w:szCs w:val="28"/>
          <w:u w:val="single"/>
          <w:lang w:val="en-US"/>
        </w:rPr>
        <w:t>take</w:t>
      </w:r>
      <w:r>
        <w:rPr>
          <w:i/>
          <w:iCs/>
          <w:szCs w:val="28"/>
          <w:u w:val="single"/>
          <w:lang w:val="uk-UA"/>
        </w:rPr>
        <w:t xml:space="preserve"> </w:t>
      </w:r>
      <w:r>
        <w:rPr>
          <w:i/>
          <w:iCs/>
          <w:szCs w:val="28"/>
          <w:u w:val="single"/>
          <w:lang w:val="en-US"/>
        </w:rPr>
        <w:t>care</w:t>
      </w:r>
      <w:r>
        <w:rPr>
          <w:i/>
          <w:iCs/>
          <w:szCs w:val="28"/>
          <w:u w:val="single"/>
          <w:lang w:val="uk-UA"/>
        </w:rPr>
        <w:t xml:space="preserve"> </w:t>
      </w:r>
      <w:r>
        <w:rPr>
          <w:i/>
          <w:iCs/>
          <w:szCs w:val="28"/>
          <w:u w:val="single"/>
          <w:lang w:val="en-US"/>
        </w:rPr>
        <w:t>of</w:t>
      </w:r>
      <w:r>
        <w:rPr>
          <w:i/>
          <w:iCs/>
          <w:szCs w:val="28"/>
          <w:u w:val="single"/>
          <w:lang w:val="uk-UA"/>
        </w:rPr>
        <w:t xml:space="preserve"> </w:t>
      </w:r>
      <w:r>
        <w:rPr>
          <w:i/>
          <w:iCs/>
          <w:szCs w:val="28"/>
          <w:u w:val="single"/>
          <w:lang w:val="en-US"/>
        </w:rPr>
        <w:t>your</w:t>
      </w:r>
      <w:r>
        <w:rPr>
          <w:i/>
          <w:iCs/>
          <w:szCs w:val="28"/>
          <w:u w:val="single"/>
          <w:lang w:val="uk-UA"/>
        </w:rPr>
        <w:t xml:space="preserve"> </w:t>
      </w:r>
      <w:r>
        <w:rPr>
          <w:i/>
          <w:iCs/>
          <w:szCs w:val="28"/>
          <w:u w:val="single"/>
          <w:lang w:val="en-US"/>
        </w:rPr>
        <w:t>family</w:t>
      </w:r>
      <w:r>
        <w:rPr>
          <w:i/>
          <w:iCs/>
          <w:szCs w:val="28"/>
          <w:lang w:val="uk-UA"/>
        </w:rPr>
        <w:t xml:space="preserve"> </w:t>
      </w:r>
      <w:r>
        <w:rPr>
          <w:i/>
          <w:iCs/>
          <w:szCs w:val="28"/>
          <w:lang w:val="en-US"/>
        </w:rPr>
        <w:t>and</w:t>
      </w:r>
      <w:r>
        <w:rPr>
          <w:i/>
          <w:iCs/>
          <w:szCs w:val="28"/>
          <w:lang w:val="uk-UA"/>
        </w:rPr>
        <w:t xml:space="preserve"> </w:t>
      </w:r>
      <w:r>
        <w:rPr>
          <w:i/>
          <w:iCs/>
          <w:szCs w:val="28"/>
          <w:lang w:val="en-US"/>
        </w:rPr>
        <w:t>other</w:t>
      </w:r>
      <w:r>
        <w:rPr>
          <w:i/>
          <w:iCs/>
          <w:szCs w:val="28"/>
          <w:lang w:val="uk-UA"/>
        </w:rPr>
        <w:t xml:space="preserve"> </w:t>
      </w:r>
      <w:r>
        <w:rPr>
          <w:i/>
          <w:iCs/>
          <w:szCs w:val="28"/>
          <w:lang w:val="en-US"/>
        </w:rPr>
        <w:t>people</w:t>
      </w:r>
      <w:r>
        <w:rPr>
          <w:i/>
          <w:iCs/>
          <w:szCs w:val="28"/>
          <w:lang w:val="uk-UA"/>
        </w:rPr>
        <w:t xml:space="preserve"> </w:t>
      </w:r>
      <w:r>
        <w:rPr>
          <w:i/>
          <w:iCs/>
          <w:szCs w:val="28"/>
          <w:lang w:val="en-US"/>
        </w:rPr>
        <w:t>who</w:t>
      </w:r>
      <w:r>
        <w:rPr>
          <w:i/>
          <w:iCs/>
          <w:szCs w:val="28"/>
          <w:lang w:val="uk-UA"/>
        </w:rPr>
        <w:t xml:space="preserve"> </w:t>
      </w:r>
      <w:r>
        <w:rPr>
          <w:i/>
          <w:iCs/>
          <w:szCs w:val="28"/>
          <w:lang w:val="en-US"/>
        </w:rPr>
        <w:t>live</w:t>
      </w:r>
      <w:r>
        <w:rPr>
          <w:i/>
          <w:iCs/>
          <w:szCs w:val="28"/>
          <w:lang w:val="uk-UA"/>
        </w:rPr>
        <w:t xml:space="preserve"> </w:t>
      </w:r>
      <w:r>
        <w:rPr>
          <w:i/>
          <w:iCs/>
          <w:szCs w:val="28"/>
          <w:lang w:val="en-US"/>
        </w:rPr>
        <w:t>close</w:t>
      </w:r>
      <w:r>
        <w:rPr>
          <w:i/>
          <w:iCs/>
          <w:szCs w:val="28"/>
          <w:lang w:val="uk-UA"/>
        </w:rPr>
        <w:t xml:space="preserve"> </w:t>
      </w:r>
      <w:r>
        <w:rPr>
          <w:i/>
          <w:iCs/>
          <w:szCs w:val="28"/>
          <w:lang w:val="en-US"/>
        </w:rPr>
        <w:t>to</w:t>
      </w:r>
      <w:r>
        <w:rPr>
          <w:i/>
          <w:iCs/>
          <w:szCs w:val="28"/>
          <w:lang w:val="uk-UA"/>
        </w:rPr>
        <w:t xml:space="preserve"> </w:t>
      </w:r>
      <w:r>
        <w:rPr>
          <w:i/>
          <w:iCs/>
          <w:szCs w:val="28"/>
          <w:lang w:val="en-US"/>
        </w:rPr>
        <w:t>you</w:t>
      </w:r>
      <w:r>
        <w:rPr>
          <w:i/>
          <w:iCs/>
          <w:szCs w:val="28"/>
          <w:lang w:val="uk-UA"/>
        </w:rPr>
        <w:t xml:space="preserve"> </w:t>
      </w:r>
      <w:r>
        <w:rPr>
          <w:i/>
          <w:iCs/>
          <w:szCs w:val="28"/>
          <w:lang w:val="en-US"/>
        </w:rPr>
        <w:t>before</w:t>
      </w:r>
      <w:r>
        <w:rPr>
          <w:i/>
          <w:iCs/>
          <w:szCs w:val="28"/>
          <w:lang w:val="uk-UA"/>
        </w:rPr>
        <w:t xml:space="preserve"> </w:t>
      </w:r>
      <w:r>
        <w:rPr>
          <w:i/>
          <w:iCs/>
          <w:szCs w:val="28"/>
          <w:lang w:val="en-US"/>
        </w:rPr>
        <w:t>helping</w:t>
      </w:r>
      <w:r>
        <w:rPr>
          <w:i/>
          <w:iCs/>
          <w:szCs w:val="28"/>
          <w:lang w:val="uk-UA"/>
        </w:rPr>
        <w:t xml:space="preserve"> </w:t>
      </w:r>
      <w:r>
        <w:rPr>
          <w:i/>
          <w:iCs/>
          <w:szCs w:val="28"/>
          <w:lang w:val="en-US"/>
        </w:rPr>
        <w:t>people</w:t>
      </w:r>
      <w:r>
        <w:rPr>
          <w:i/>
          <w:iCs/>
          <w:szCs w:val="28"/>
          <w:lang w:val="uk-UA"/>
        </w:rPr>
        <w:t xml:space="preserve"> </w:t>
      </w:r>
      <w:r>
        <w:rPr>
          <w:i/>
          <w:iCs/>
          <w:szCs w:val="28"/>
          <w:lang w:val="en-US"/>
        </w:rPr>
        <w:t>who</w:t>
      </w:r>
      <w:r>
        <w:rPr>
          <w:i/>
          <w:iCs/>
          <w:szCs w:val="28"/>
          <w:lang w:val="uk-UA"/>
        </w:rPr>
        <w:t xml:space="preserve"> </w:t>
      </w:r>
      <w:r>
        <w:rPr>
          <w:i/>
          <w:iCs/>
          <w:szCs w:val="28"/>
          <w:lang w:val="en-US"/>
        </w:rPr>
        <w:t>are</w:t>
      </w:r>
      <w:r>
        <w:rPr>
          <w:i/>
          <w:iCs/>
          <w:szCs w:val="28"/>
          <w:lang w:val="uk-UA"/>
        </w:rPr>
        <w:t xml:space="preserve"> </w:t>
      </w:r>
      <w:r>
        <w:rPr>
          <w:i/>
          <w:iCs/>
          <w:szCs w:val="28"/>
          <w:lang w:val="en-US"/>
        </w:rPr>
        <w:t>living</w:t>
      </w:r>
      <w:r>
        <w:rPr>
          <w:i/>
          <w:iCs/>
          <w:szCs w:val="28"/>
          <w:lang w:val="uk-UA"/>
        </w:rPr>
        <w:t xml:space="preserve"> </w:t>
      </w:r>
      <w:r>
        <w:rPr>
          <w:i/>
          <w:iCs/>
          <w:szCs w:val="28"/>
          <w:lang w:val="en-US"/>
        </w:rPr>
        <w:t>further</w:t>
      </w:r>
      <w:r>
        <w:rPr>
          <w:i/>
          <w:iCs/>
          <w:szCs w:val="28"/>
          <w:lang w:val="uk-UA"/>
        </w:rPr>
        <w:t xml:space="preserve"> </w:t>
      </w:r>
      <w:r>
        <w:rPr>
          <w:i/>
          <w:iCs/>
          <w:szCs w:val="28"/>
          <w:lang w:val="en-US"/>
        </w:rPr>
        <w:t>away</w:t>
      </w:r>
      <w:r>
        <w:rPr>
          <w:i/>
          <w:iCs/>
          <w:szCs w:val="28"/>
          <w:lang w:val="uk-UA"/>
        </w:rPr>
        <w:t xml:space="preserve"> </w:t>
      </w:r>
      <w:r>
        <w:rPr>
          <w:i/>
          <w:iCs/>
          <w:szCs w:val="28"/>
          <w:lang w:val="en-US"/>
        </w:rPr>
        <w:t>or</w:t>
      </w:r>
      <w:r>
        <w:rPr>
          <w:i/>
          <w:iCs/>
          <w:szCs w:val="28"/>
          <w:lang w:val="uk-UA"/>
        </w:rPr>
        <w:t xml:space="preserve"> </w:t>
      </w:r>
      <w:r>
        <w:rPr>
          <w:i/>
          <w:iCs/>
          <w:szCs w:val="28"/>
          <w:lang w:val="en-US"/>
        </w:rPr>
        <w:t>in</w:t>
      </w:r>
      <w:r>
        <w:rPr>
          <w:i/>
          <w:iCs/>
          <w:szCs w:val="28"/>
          <w:lang w:val="uk-UA"/>
        </w:rPr>
        <w:t xml:space="preserve"> </w:t>
      </w:r>
      <w:r>
        <w:rPr>
          <w:i/>
          <w:iCs/>
          <w:szCs w:val="28"/>
          <w:lang w:val="en-US"/>
        </w:rPr>
        <w:t>another</w:t>
      </w:r>
      <w:r>
        <w:rPr>
          <w:i/>
          <w:iCs/>
          <w:szCs w:val="28"/>
          <w:lang w:val="uk-UA"/>
        </w:rPr>
        <w:t xml:space="preserve"> </w:t>
      </w:r>
      <w:r>
        <w:rPr>
          <w:i/>
          <w:iCs/>
          <w:szCs w:val="28"/>
          <w:lang w:val="en-US"/>
        </w:rPr>
        <w:t>country</w:t>
      </w:r>
      <w:r>
        <w:rPr>
          <w:szCs w:val="28"/>
          <w:lang w:val="uk-UA"/>
        </w:rPr>
        <w:t>”</w:t>
      </w:r>
      <w:r>
        <w:rPr>
          <w:iCs/>
          <w:szCs w:val="28"/>
          <w:lang w:val="uk-UA"/>
        </w:rPr>
        <w:t>).</w:t>
      </w:r>
    </w:p>
    <w:p w:rsidR="00896476" w:rsidRDefault="00896476" w:rsidP="00896476">
      <w:pPr>
        <w:ind w:firstLine="540"/>
        <w:jc w:val="both"/>
        <w:rPr>
          <w:szCs w:val="28"/>
          <w:lang w:val="uk-UA"/>
        </w:rPr>
      </w:pPr>
      <w:r>
        <w:rPr>
          <w:szCs w:val="28"/>
          <w:lang w:val="uk-UA"/>
        </w:rPr>
        <w:t xml:space="preserve"> </w:t>
      </w:r>
      <w:r>
        <w:rPr>
          <w:i/>
          <w:iCs/>
          <w:szCs w:val="28"/>
          <w:lang w:val="uk-UA"/>
        </w:rPr>
        <w:t xml:space="preserve">По осі </w:t>
      </w:r>
      <w:r>
        <w:rPr>
          <w:i/>
          <w:szCs w:val="28"/>
          <w:lang w:val="uk-UA"/>
        </w:rPr>
        <w:t>“конкретне – узагальнене”</w:t>
      </w:r>
      <w:r>
        <w:rPr>
          <w:iCs/>
          <w:szCs w:val="28"/>
          <w:lang w:val="uk-UA"/>
        </w:rPr>
        <w:t xml:space="preserve"> розташовуються, з одного боку, складники, </w:t>
      </w:r>
      <w:r>
        <w:rPr>
          <w:szCs w:val="28"/>
          <w:lang w:val="uk-UA"/>
        </w:rPr>
        <w:t>пов’язані з конкретними знаннями і уявленнями про повсякденне життя родини у домі, а, з іншого боку, складники, пов’язані з розумінням життя як абстрактного поняття. Наприклад</w:t>
      </w:r>
      <w:r>
        <w:rPr>
          <w:iCs/>
          <w:szCs w:val="28"/>
          <w:lang w:val="uk-UA"/>
        </w:rPr>
        <w:t xml:space="preserve">, у семантиці виразу </w:t>
      </w:r>
      <w:r>
        <w:rPr>
          <w:rStyle w:val="cald-hword"/>
          <w:i/>
        </w:rPr>
        <w:t>home</w:t>
      </w:r>
      <w:r>
        <w:rPr>
          <w:rStyle w:val="cald-hword"/>
          <w:i/>
          <w:lang w:val="uk-UA"/>
        </w:rPr>
        <w:t xml:space="preserve"> </w:t>
      </w:r>
      <w:r>
        <w:rPr>
          <w:rStyle w:val="cald-hword"/>
          <w:i/>
        </w:rPr>
        <w:t>economics</w:t>
      </w:r>
      <w:r>
        <w:rPr>
          <w:rStyle w:val="cald-hword"/>
          <w:lang w:val="uk-UA"/>
        </w:rPr>
        <w:t xml:space="preserve"> </w:t>
      </w:r>
      <w:r>
        <w:rPr>
          <w:iCs/>
          <w:szCs w:val="28"/>
          <w:lang w:val="uk-UA"/>
        </w:rPr>
        <w:t>відображено знання про виховання дитини, планування бюджету, приготування їжі та шиття одягу (</w:t>
      </w:r>
      <w:r>
        <w:rPr>
          <w:rStyle w:val="cald-hword"/>
          <w:i/>
          <w:u w:val="single"/>
        </w:rPr>
        <w:t>at</w:t>
      </w:r>
      <w:r>
        <w:rPr>
          <w:rStyle w:val="cald-hword"/>
          <w:i/>
          <w:u w:val="single"/>
          <w:lang w:val="uk-UA"/>
        </w:rPr>
        <w:t xml:space="preserve"> </w:t>
      </w:r>
      <w:r>
        <w:rPr>
          <w:rStyle w:val="cald-hword"/>
          <w:i/>
          <w:u w:val="single"/>
        </w:rPr>
        <w:t>school</w:t>
      </w:r>
      <w:r>
        <w:rPr>
          <w:rStyle w:val="cald-hword"/>
          <w:i/>
          <w:lang w:val="uk-UA"/>
        </w:rPr>
        <w:t xml:space="preserve">, </w:t>
      </w:r>
      <w:r>
        <w:rPr>
          <w:rStyle w:val="cald-hword"/>
          <w:i/>
        </w:rPr>
        <w:t>the</w:t>
      </w:r>
      <w:r>
        <w:rPr>
          <w:rStyle w:val="cald-hword"/>
          <w:i/>
          <w:lang w:val="uk-UA"/>
        </w:rPr>
        <w:t xml:space="preserve"> </w:t>
      </w:r>
      <w:r>
        <w:rPr>
          <w:rStyle w:val="cald-hword"/>
          <w:i/>
        </w:rPr>
        <w:t>study</w:t>
      </w:r>
      <w:r>
        <w:rPr>
          <w:rStyle w:val="cald-hword"/>
          <w:i/>
          <w:lang w:val="uk-UA"/>
        </w:rPr>
        <w:t xml:space="preserve"> </w:t>
      </w:r>
      <w:r>
        <w:rPr>
          <w:rStyle w:val="cald-hword"/>
          <w:i/>
        </w:rPr>
        <w:t>of</w:t>
      </w:r>
      <w:r>
        <w:rPr>
          <w:rStyle w:val="cald-hword"/>
          <w:i/>
          <w:lang w:val="uk-UA"/>
        </w:rPr>
        <w:t xml:space="preserve"> </w:t>
      </w:r>
      <w:r>
        <w:rPr>
          <w:rStyle w:val="cald-hword"/>
          <w:i/>
          <w:u w:val="single"/>
        </w:rPr>
        <w:t>cooking</w:t>
      </w:r>
      <w:r>
        <w:rPr>
          <w:rStyle w:val="cald-hword"/>
          <w:i/>
          <w:u w:val="single"/>
          <w:lang w:val="uk-UA"/>
        </w:rPr>
        <w:t xml:space="preserve">, </w:t>
      </w:r>
      <w:r>
        <w:rPr>
          <w:rStyle w:val="cald-hword"/>
          <w:i/>
          <w:u w:val="single"/>
        </w:rPr>
        <w:t>sewing</w:t>
      </w:r>
      <w:r>
        <w:rPr>
          <w:rStyle w:val="cald-hword"/>
          <w:i/>
          <w:lang w:val="uk-UA"/>
        </w:rPr>
        <w:t xml:space="preserve"> </w:t>
      </w:r>
      <w:r>
        <w:rPr>
          <w:rStyle w:val="cald-hword"/>
          <w:i/>
        </w:rPr>
        <w:t>and</w:t>
      </w:r>
      <w:r>
        <w:rPr>
          <w:rStyle w:val="cald-hword"/>
          <w:i/>
          <w:lang w:val="uk-UA"/>
        </w:rPr>
        <w:t xml:space="preserve"> </w:t>
      </w:r>
      <w:r>
        <w:rPr>
          <w:rStyle w:val="cald-hword"/>
          <w:i/>
        </w:rPr>
        <w:t>all</w:t>
      </w:r>
      <w:r>
        <w:rPr>
          <w:rStyle w:val="cald-hword"/>
          <w:i/>
          <w:lang w:val="uk-UA"/>
        </w:rPr>
        <w:t xml:space="preserve"> </w:t>
      </w:r>
      <w:r>
        <w:rPr>
          <w:rStyle w:val="cald-hword"/>
          <w:i/>
        </w:rPr>
        <w:t>matters</w:t>
      </w:r>
      <w:r>
        <w:rPr>
          <w:rStyle w:val="cald-hword"/>
          <w:i/>
          <w:lang w:val="uk-UA"/>
        </w:rPr>
        <w:t xml:space="preserve"> </w:t>
      </w:r>
      <w:r>
        <w:rPr>
          <w:rStyle w:val="cald-hword"/>
          <w:i/>
        </w:rPr>
        <w:t>relating</w:t>
      </w:r>
      <w:r>
        <w:rPr>
          <w:rStyle w:val="cald-hword"/>
          <w:i/>
          <w:lang w:val="uk-UA"/>
        </w:rPr>
        <w:t xml:space="preserve"> </w:t>
      </w:r>
      <w:r>
        <w:rPr>
          <w:rStyle w:val="cald-hword"/>
          <w:i/>
        </w:rPr>
        <w:t>to</w:t>
      </w:r>
      <w:r>
        <w:rPr>
          <w:rStyle w:val="cald-hword"/>
          <w:i/>
          <w:lang w:val="uk-UA"/>
        </w:rPr>
        <w:t xml:space="preserve"> </w:t>
      </w:r>
      <w:r>
        <w:rPr>
          <w:rStyle w:val="cald-hword"/>
          <w:i/>
          <w:u w:val="single"/>
        </w:rPr>
        <w:t>the</w:t>
      </w:r>
      <w:r>
        <w:rPr>
          <w:rStyle w:val="cald-hword"/>
          <w:i/>
          <w:u w:val="single"/>
          <w:lang w:val="uk-UA"/>
        </w:rPr>
        <w:t xml:space="preserve"> </w:t>
      </w:r>
      <w:r>
        <w:rPr>
          <w:rStyle w:val="cald-hword"/>
          <w:i/>
          <w:u w:val="single"/>
        </w:rPr>
        <w:t>management</w:t>
      </w:r>
      <w:r>
        <w:rPr>
          <w:rStyle w:val="cald-hword"/>
          <w:i/>
          <w:u w:val="single"/>
          <w:lang w:val="uk-UA"/>
        </w:rPr>
        <w:t xml:space="preserve"> </w:t>
      </w:r>
      <w:r>
        <w:rPr>
          <w:rStyle w:val="cald-hword"/>
          <w:i/>
          <w:u w:val="single"/>
        </w:rPr>
        <w:t>of</w:t>
      </w:r>
      <w:r>
        <w:rPr>
          <w:rStyle w:val="cald-hword"/>
          <w:i/>
          <w:u w:val="single"/>
          <w:lang w:val="uk-UA"/>
        </w:rPr>
        <w:t xml:space="preserve"> </w:t>
      </w:r>
      <w:r>
        <w:rPr>
          <w:rStyle w:val="cald-hword"/>
          <w:i/>
          <w:u w:val="single"/>
        </w:rPr>
        <w:t>a</w:t>
      </w:r>
      <w:r>
        <w:rPr>
          <w:rStyle w:val="cald-hword"/>
          <w:i/>
          <w:u w:val="single"/>
          <w:lang w:val="uk-UA"/>
        </w:rPr>
        <w:t xml:space="preserve"> </w:t>
      </w:r>
      <w:r>
        <w:rPr>
          <w:rStyle w:val="cald-hword"/>
          <w:i/>
          <w:u w:val="single"/>
        </w:rPr>
        <w:t>home</w:t>
      </w:r>
      <w:r>
        <w:rPr>
          <w:iCs/>
          <w:szCs w:val="28"/>
          <w:lang w:val="uk-UA"/>
        </w:rPr>
        <w:t xml:space="preserve">). </w:t>
      </w:r>
      <w:r>
        <w:rPr>
          <w:szCs w:val="28"/>
          <w:lang w:val="uk-UA"/>
        </w:rPr>
        <w:t xml:space="preserve">До полюсу </w:t>
      </w:r>
      <w:r>
        <w:rPr>
          <w:i/>
          <w:szCs w:val="28"/>
          <w:lang w:val="uk-UA"/>
        </w:rPr>
        <w:t>“узагальнене”</w:t>
      </w:r>
      <w:r>
        <w:rPr>
          <w:szCs w:val="28"/>
          <w:lang w:val="uk-UA"/>
        </w:rPr>
        <w:t xml:space="preserve"> належать знання й уявлення про життя як таке (</w:t>
      </w:r>
      <w:r>
        <w:rPr>
          <w:i/>
          <w:szCs w:val="28"/>
          <w:lang w:val="uk-UA"/>
        </w:rPr>
        <w:t>“</w:t>
      </w:r>
      <w:r>
        <w:rPr>
          <w:i/>
          <w:szCs w:val="28"/>
          <w:lang w:val="en-US"/>
        </w:rPr>
        <w:t>A</w:t>
      </w:r>
      <w:r>
        <w:rPr>
          <w:i/>
          <w:szCs w:val="28"/>
          <w:lang w:val="uk-UA"/>
        </w:rPr>
        <w:t xml:space="preserve"> </w:t>
      </w:r>
      <w:r>
        <w:rPr>
          <w:i/>
          <w:szCs w:val="28"/>
          <w:lang w:val="en-US"/>
        </w:rPr>
        <w:t>place</w:t>
      </w:r>
      <w:r>
        <w:rPr>
          <w:i/>
          <w:szCs w:val="28"/>
          <w:lang w:val="uk-UA"/>
        </w:rPr>
        <w:t xml:space="preserve"> </w:t>
      </w:r>
      <w:r>
        <w:rPr>
          <w:i/>
          <w:szCs w:val="28"/>
          <w:lang w:val="en-US"/>
        </w:rPr>
        <w:t>where</w:t>
      </w:r>
      <w:r>
        <w:rPr>
          <w:i/>
          <w:szCs w:val="28"/>
          <w:lang w:val="uk-UA"/>
        </w:rPr>
        <w:t xml:space="preserve"> </w:t>
      </w:r>
      <w:r>
        <w:rPr>
          <w:i/>
          <w:szCs w:val="28"/>
          <w:lang w:val="en-US"/>
        </w:rPr>
        <w:t>one</w:t>
      </w:r>
      <w:r>
        <w:rPr>
          <w:i/>
          <w:szCs w:val="28"/>
          <w:lang w:val="uk-UA"/>
        </w:rPr>
        <w:t xml:space="preserve"> </w:t>
      </w:r>
      <w:r>
        <w:rPr>
          <w:i/>
          <w:szCs w:val="28"/>
          <w:u w:val="single"/>
          <w:lang w:val="en-US"/>
        </w:rPr>
        <w:t>lives</w:t>
      </w:r>
      <w:r>
        <w:rPr>
          <w:i/>
          <w:szCs w:val="28"/>
          <w:lang w:val="uk-UA"/>
        </w:rPr>
        <w:t xml:space="preserve">; </w:t>
      </w:r>
      <w:r>
        <w:rPr>
          <w:i/>
          <w:szCs w:val="28"/>
          <w:lang w:val="en-US"/>
        </w:rPr>
        <w:t>a</w:t>
      </w:r>
      <w:r>
        <w:rPr>
          <w:i/>
          <w:szCs w:val="28"/>
          <w:lang w:val="uk-UA"/>
        </w:rPr>
        <w:t xml:space="preserve"> </w:t>
      </w:r>
      <w:r>
        <w:rPr>
          <w:i/>
          <w:szCs w:val="28"/>
          <w:lang w:val="en-US"/>
        </w:rPr>
        <w:t>residence</w:t>
      </w:r>
      <w:r>
        <w:rPr>
          <w:i/>
          <w:szCs w:val="28"/>
          <w:lang w:val="uk-UA"/>
        </w:rPr>
        <w:t>”</w:t>
      </w:r>
      <w:r>
        <w:rPr>
          <w:iCs/>
          <w:szCs w:val="28"/>
          <w:lang w:val="uk-UA"/>
        </w:rPr>
        <w:t xml:space="preserve">, </w:t>
      </w:r>
      <w:r>
        <w:rPr>
          <w:rStyle w:val="cald-definition"/>
          <w:i/>
          <w:szCs w:val="28"/>
          <w:lang w:val="uk-UA"/>
        </w:rPr>
        <w:t>“</w:t>
      </w:r>
      <w:r>
        <w:rPr>
          <w:rStyle w:val="cald-definition"/>
          <w:i/>
          <w:szCs w:val="28"/>
          <w:lang w:val="en-US"/>
        </w:rPr>
        <w:t>the</w:t>
      </w:r>
      <w:r>
        <w:rPr>
          <w:rStyle w:val="cald-definition"/>
          <w:i/>
          <w:szCs w:val="28"/>
          <w:lang w:val="uk-UA"/>
        </w:rPr>
        <w:t xml:space="preserve"> </w:t>
      </w:r>
      <w:r>
        <w:rPr>
          <w:rStyle w:val="cald-definition"/>
          <w:i/>
          <w:szCs w:val="28"/>
          <w:lang w:val="en-US"/>
        </w:rPr>
        <w:t>place</w:t>
      </w:r>
      <w:r>
        <w:rPr>
          <w:rStyle w:val="cald-definition"/>
          <w:i/>
          <w:szCs w:val="28"/>
          <w:lang w:val="uk-UA"/>
        </w:rPr>
        <w:t xml:space="preserve"> </w:t>
      </w:r>
      <w:r>
        <w:rPr>
          <w:rStyle w:val="cald-definition"/>
          <w:i/>
          <w:szCs w:val="28"/>
          <w:lang w:val="en-US"/>
        </w:rPr>
        <w:t>where</w:t>
      </w:r>
      <w:r>
        <w:rPr>
          <w:rStyle w:val="cald-definition"/>
          <w:i/>
          <w:szCs w:val="28"/>
          <w:lang w:val="uk-UA"/>
        </w:rPr>
        <w:t xml:space="preserve"> </w:t>
      </w:r>
      <w:r>
        <w:rPr>
          <w:rStyle w:val="cald-definition"/>
          <w:i/>
          <w:szCs w:val="28"/>
          <w:lang w:val="en-US"/>
        </w:rPr>
        <w:t>one</w:t>
      </w:r>
      <w:r>
        <w:rPr>
          <w:rStyle w:val="cald-definition"/>
          <w:i/>
          <w:szCs w:val="28"/>
          <w:lang w:val="uk-UA"/>
        </w:rPr>
        <w:t xml:space="preserve"> </w:t>
      </w:r>
      <w:r>
        <w:rPr>
          <w:rStyle w:val="cald-definition"/>
          <w:i/>
          <w:szCs w:val="28"/>
          <w:u w:val="single"/>
          <w:lang w:val="en-US"/>
        </w:rPr>
        <w:t>lives</w:t>
      </w:r>
      <w:r>
        <w:rPr>
          <w:rStyle w:val="cald-definition"/>
          <w:i/>
          <w:szCs w:val="28"/>
          <w:lang w:val="uk-UA"/>
        </w:rPr>
        <w:t xml:space="preserve">, </w:t>
      </w:r>
      <w:r>
        <w:rPr>
          <w:rStyle w:val="cald-definition"/>
          <w:i/>
          <w:szCs w:val="28"/>
          <w:lang w:val="en-US"/>
        </w:rPr>
        <w:t>often</w:t>
      </w:r>
      <w:r>
        <w:rPr>
          <w:rStyle w:val="cald-definition"/>
          <w:i/>
          <w:szCs w:val="28"/>
          <w:lang w:val="uk-UA"/>
        </w:rPr>
        <w:t xml:space="preserve"> </w:t>
      </w:r>
      <w:r>
        <w:rPr>
          <w:rStyle w:val="cald-definition"/>
          <w:i/>
          <w:szCs w:val="28"/>
          <w:lang w:val="en-US"/>
        </w:rPr>
        <w:t>with</w:t>
      </w:r>
      <w:r>
        <w:rPr>
          <w:rStyle w:val="cald-definition"/>
          <w:i/>
          <w:szCs w:val="28"/>
          <w:lang w:val="uk-UA"/>
        </w:rPr>
        <w:t xml:space="preserve"> </w:t>
      </w:r>
      <w:r>
        <w:rPr>
          <w:rStyle w:val="cald-definition"/>
          <w:i/>
          <w:szCs w:val="28"/>
          <w:lang w:val="en-US"/>
        </w:rPr>
        <w:t>one</w:t>
      </w:r>
      <w:r>
        <w:rPr>
          <w:rStyle w:val="cald-definition"/>
          <w:i/>
          <w:szCs w:val="28"/>
          <w:lang w:val="uk-UA"/>
        </w:rPr>
        <w:t>’</w:t>
      </w:r>
      <w:r>
        <w:rPr>
          <w:rStyle w:val="cald-definition"/>
          <w:i/>
          <w:szCs w:val="28"/>
          <w:lang w:val="en-US"/>
        </w:rPr>
        <w:t>s</w:t>
      </w:r>
      <w:r>
        <w:rPr>
          <w:rStyle w:val="cald-definition"/>
          <w:i/>
          <w:szCs w:val="28"/>
          <w:lang w:val="uk-UA"/>
        </w:rPr>
        <w:t xml:space="preserve"> </w:t>
      </w:r>
      <w:r>
        <w:rPr>
          <w:rStyle w:val="cald-definition"/>
          <w:i/>
          <w:szCs w:val="28"/>
          <w:lang w:val="en-US"/>
        </w:rPr>
        <w:t>family</w:t>
      </w:r>
      <w:r>
        <w:rPr>
          <w:rStyle w:val="cald-definition"/>
          <w:i/>
          <w:szCs w:val="28"/>
          <w:lang w:val="uk-UA"/>
        </w:rPr>
        <w:t>”)</w:t>
      </w:r>
      <w:r>
        <w:rPr>
          <w:szCs w:val="28"/>
          <w:lang w:val="uk-UA"/>
        </w:rPr>
        <w:t xml:space="preserve"> та про життя у його </w:t>
      </w:r>
      <w:r>
        <w:rPr>
          <w:szCs w:val="28"/>
          <w:lang w:val="uk-UA"/>
        </w:rPr>
        <w:lastRenderedPageBreak/>
        <w:t xml:space="preserve">трансцендентному розумінні, що є результатом здійснення ритуалів і обрядів народження, одруження і поховання. Наприклад, в одному зі своїх значень слово </w:t>
      </w:r>
      <w:r>
        <w:rPr>
          <w:i/>
          <w:szCs w:val="28"/>
          <w:lang w:val="en-GB"/>
        </w:rPr>
        <w:t>home</w:t>
      </w:r>
      <w:r>
        <w:rPr>
          <w:szCs w:val="28"/>
          <w:lang w:val="uk-UA"/>
        </w:rPr>
        <w:t xml:space="preserve"> означає “могила” </w:t>
      </w:r>
      <w:r>
        <w:rPr>
          <w:i/>
          <w:szCs w:val="28"/>
          <w:lang w:val="uk-UA"/>
        </w:rPr>
        <w:t xml:space="preserve">(long home, last home), </w:t>
      </w:r>
      <w:r>
        <w:rPr>
          <w:szCs w:val="28"/>
          <w:lang w:val="uk-UA"/>
        </w:rPr>
        <w:t>що є свідченням метафоричного осмислення могили як нового дому небіжчика. Також метафоричним є використання цієї лексичної одиниці на позначення місця, з якого щось розпочалося (</w:t>
      </w:r>
      <w:r>
        <w:rPr>
          <w:i/>
          <w:szCs w:val="28"/>
          <w:lang w:val="en-GB"/>
        </w:rPr>
        <w:t>Paris</w:t>
      </w:r>
      <w:r>
        <w:rPr>
          <w:i/>
          <w:szCs w:val="28"/>
          <w:lang w:val="uk-UA"/>
        </w:rPr>
        <w:t xml:space="preserve"> </w:t>
      </w:r>
      <w:r>
        <w:rPr>
          <w:i/>
          <w:szCs w:val="28"/>
          <w:lang w:val="en-GB"/>
        </w:rPr>
        <w:t>is</w:t>
      </w:r>
      <w:r>
        <w:rPr>
          <w:i/>
          <w:szCs w:val="28"/>
          <w:lang w:val="uk-UA"/>
        </w:rPr>
        <w:t xml:space="preserve"> </w:t>
      </w:r>
      <w:r>
        <w:rPr>
          <w:i/>
          <w:szCs w:val="28"/>
          <w:lang w:val="en-GB"/>
        </w:rPr>
        <w:t>the</w:t>
      </w:r>
      <w:r>
        <w:rPr>
          <w:i/>
          <w:szCs w:val="28"/>
          <w:lang w:val="uk-UA"/>
        </w:rPr>
        <w:t xml:space="preserve"> </w:t>
      </w:r>
      <w:r>
        <w:rPr>
          <w:i/>
          <w:szCs w:val="28"/>
          <w:u w:val="single"/>
          <w:lang w:val="en-GB"/>
        </w:rPr>
        <w:t>home</w:t>
      </w:r>
      <w:r>
        <w:rPr>
          <w:i/>
          <w:szCs w:val="28"/>
          <w:lang w:val="uk-UA"/>
        </w:rPr>
        <w:t xml:space="preserve"> </w:t>
      </w:r>
      <w:r>
        <w:rPr>
          <w:i/>
          <w:szCs w:val="28"/>
          <w:lang w:val="en-GB"/>
        </w:rPr>
        <w:t>of</w:t>
      </w:r>
      <w:r>
        <w:rPr>
          <w:i/>
          <w:szCs w:val="28"/>
          <w:lang w:val="uk-UA"/>
        </w:rPr>
        <w:t xml:space="preserve"> </w:t>
      </w:r>
      <w:r>
        <w:rPr>
          <w:i/>
          <w:szCs w:val="28"/>
          <w:lang w:val="en-GB"/>
        </w:rPr>
        <w:t>women</w:t>
      </w:r>
      <w:r>
        <w:rPr>
          <w:i/>
          <w:szCs w:val="28"/>
          <w:lang w:val="uk-UA"/>
        </w:rPr>
        <w:t>’</w:t>
      </w:r>
      <w:r>
        <w:rPr>
          <w:i/>
          <w:szCs w:val="28"/>
          <w:lang w:val="en-GB"/>
        </w:rPr>
        <w:t>s</w:t>
      </w:r>
      <w:r>
        <w:rPr>
          <w:i/>
          <w:szCs w:val="28"/>
          <w:lang w:val="uk-UA"/>
        </w:rPr>
        <w:t xml:space="preserve"> </w:t>
      </w:r>
      <w:r>
        <w:rPr>
          <w:i/>
          <w:szCs w:val="28"/>
          <w:lang w:val="en-GB"/>
        </w:rPr>
        <w:t>fashions</w:t>
      </w:r>
      <w:r>
        <w:rPr>
          <w:i/>
          <w:szCs w:val="28"/>
          <w:lang w:val="uk-UA"/>
        </w:rPr>
        <w:t>)</w:t>
      </w:r>
      <w:r>
        <w:rPr>
          <w:szCs w:val="28"/>
          <w:lang w:val="uk-UA"/>
        </w:rPr>
        <w:t>. Такі метафоричні номінації спираються на наявність складника “життя” у семантичному просторі концепту ДІМ.</w:t>
      </w:r>
    </w:p>
    <w:p w:rsidR="00896476" w:rsidRDefault="00896476" w:rsidP="00896476">
      <w:pPr>
        <w:ind w:firstLine="540"/>
        <w:jc w:val="both"/>
        <w:rPr>
          <w:szCs w:val="28"/>
          <w:lang w:val="uk-UA"/>
        </w:rPr>
      </w:pPr>
      <w:r>
        <w:rPr>
          <w:szCs w:val="28"/>
          <w:lang w:val="uk-UA"/>
        </w:rPr>
        <w:t xml:space="preserve">Складник “свій простір” є одним із складників </w:t>
      </w:r>
      <w:r>
        <w:rPr>
          <w:iCs/>
          <w:szCs w:val="28"/>
          <w:lang w:val="uk-UA"/>
        </w:rPr>
        <w:t>семантичного</w:t>
      </w:r>
      <w:r>
        <w:rPr>
          <w:szCs w:val="28"/>
          <w:lang w:val="uk-UA"/>
        </w:rPr>
        <w:t xml:space="preserve"> простору, що</w:t>
      </w:r>
      <w:r>
        <w:rPr>
          <w:iCs/>
          <w:szCs w:val="28"/>
          <w:lang w:val="uk-UA"/>
        </w:rPr>
        <w:t xml:space="preserve"> міститься на</w:t>
      </w:r>
      <w:r>
        <w:rPr>
          <w:i/>
          <w:iCs/>
          <w:szCs w:val="28"/>
          <w:lang w:val="uk-UA"/>
        </w:rPr>
        <w:t xml:space="preserve"> полюсі </w:t>
      </w:r>
      <w:r>
        <w:rPr>
          <w:i/>
          <w:szCs w:val="28"/>
          <w:lang w:val="uk-UA"/>
        </w:rPr>
        <w:t>“свої”.</w:t>
      </w:r>
      <w:r>
        <w:rPr>
          <w:szCs w:val="28"/>
          <w:lang w:val="uk-UA"/>
        </w:rPr>
        <w:t xml:space="preserve"> Гостям пропонують “почуватися як удома”, говорячи </w:t>
      </w:r>
      <w:r>
        <w:rPr>
          <w:i/>
          <w:szCs w:val="28"/>
          <w:lang w:val="en-US"/>
        </w:rPr>
        <w:t>make</w:t>
      </w:r>
      <w:r>
        <w:rPr>
          <w:i/>
          <w:szCs w:val="28"/>
          <w:lang w:val="uk-UA"/>
        </w:rPr>
        <w:t xml:space="preserve"> </w:t>
      </w:r>
      <w:r>
        <w:rPr>
          <w:i/>
          <w:szCs w:val="28"/>
          <w:lang w:val="en-US"/>
        </w:rPr>
        <w:t>yourself</w:t>
      </w:r>
      <w:r>
        <w:rPr>
          <w:i/>
          <w:szCs w:val="28"/>
          <w:lang w:val="uk-UA"/>
        </w:rPr>
        <w:t xml:space="preserve"> </w:t>
      </w:r>
      <w:r>
        <w:rPr>
          <w:i/>
          <w:szCs w:val="28"/>
          <w:lang w:val="en-US"/>
        </w:rPr>
        <w:t>at</w:t>
      </w:r>
      <w:r>
        <w:rPr>
          <w:i/>
          <w:szCs w:val="28"/>
          <w:lang w:val="uk-UA"/>
        </w:rPr>
        <w:t xml:space="preserve"> </w:t>
      </w:r>
      <w:r>
        <w:rPr>
          <w:i/>
          <w:szCs w:val="28"/>
          <w:lang w:val="en-US"/>
        </w:rPr>
        <w:t>home</w:t>
      </w:r>
      <w:r>
        <w:rPr>
          <w:szCs w:val="28"/>
          <w:lang w:val="uk-UA"/>
        </w:rPr>
        <w:t xml:space="preserve">. У семантиці ідіоми </w:t>
      </w:r>
      <w:r>
        <w:rPr>
          <w:i/>
          <w:szCs w:val="28"/>
          <w:lang w:val="en-US"/>
        </w:rPr>
        <w:t>make</w:t>
      </w:r>
      <w:r>
        <w:rPr>
          <w:i/>
          <w:szCs w:val="28"/>
          <w:lang w:val="uk-UA"/>
        </w:rPr>
        <w:t xml:space="preserve"> </w:t>
      </w:r>
      <w:r>
        <w:rPr>
          <w:i/>
          <w:szCs w:val="28"/>
          <w:lang w:val="en-US"/>
        </w:rPr>
        <w:t>oneself</w:t>
      </w:r>
      <w:r>
        <w:rPr>
          <w:i/>
          <w:szCs w:val="28"/>
          <w:lang w:val="uk-UA"/>
        </w:rPr>
        <w:t xml:space="preserve"> </w:t>
      </w:r>
      <w:r>
        <w:rPr>
          <w:i/>
          <w:szCs w:val="28"/>
          <w:lang w:val="en-US"/>
        </w:rPr>
        <w:t>at</w:t>
      </w:r>
      <w:r>
        <w:rPr>
          <w:i/>
          <w:szCs w:val="28"/>
          <w:lang w:val="uk-UA"/>
        </w:rPr>
        <w:t xml:space="preserve"> </w:t>
      </w:r>
      <w:r>
        <w:rPr>
          <w:i/>
          <w:szCs w:val="28"/>
          <w:lang w:val="en-US"/>
        </w:rPr>
        <w:t>home</w:t>
      </w:r>
      <w:r>
        <w:rPr>
          <w:szCs w:val="28"/>
          <w:lang w:val="uk-UA"/>
        </w:rPr>
        <w:t xml:space="preserve"> актуалізовано знання про те, що це означає почуватися комфортно, невимушено (</w:t>
      </w:r>
      <w:r>
        <w:rPr>
          <w:i/>
          <w:szCs w:val="28"/>
          <w:lang w:val="uk-UA"/>
        </w:rPr>
        <w:t>“</w:t>
      </w:r>
      <w:r>
        <w:rPr>
          <w:i/>
          <w:szCs w:val="28"/>
          <w:lang w:val="en-US"/>
        </w:rPr>
        <w:t>to</w:t>
      </w:r>
      <w:r>
        <w:rPr>
          <w:i/>
          <w:szCs w:val="28"/>
          <w:lang w:val="uk-UA"/>
        </w:rPr>
        <w:t xml:space="preserve"> </w:t>
      </w:r>
      <w:r>
        <w:rPr>
          <w:i/>
          <w:szCs w:val="28"/>
          <w:lang w:val="en-US"/>
        </w:rPr>
        <w:t>be</w:t>
      </w:r>
      <w:r>
        <w:rPr>
          <w:i/>
          <w:szCs w:val="28"/>
          <w:lang w:val="uk-UA"/>
        </w:rPr>
        <w:t xml:space="preserve"> </w:t>
      </w:r>
      <w:r>
        <w:rPr>
          <w:i/>
          <w:szCs w:val="28"/>
          <w:lang w:val="en-US"/>
        </w:rPr>
        <w:t>relaxed</w:t>
      </w:r>
      <w:r>
        <w:rPr>
          <w:i/>
          <w:szCs w:val="28"/>
          <w:lang w:val="uk-UA"/>
        </w:rPr>
        <w:t xml:space="preserve"> </w:t>
      </w:r>
      <w:r>
        <w:rPr>
          <w:i/>
          <w:szCs w:val="28"/>
          <w:lang w:val="en-US"/>
        </w:rPr>
        <w:t>and</w:t>
      </w:r>
      <w:r>
        <w:rPr>
          <w:i/>
          <w:szCs w:val="28"/>
          <w:lang w:val="uk-UA"/>
        </w:rPr>
        <w:t xml:space="preserve"> </w:t>
      </w:r>
      <w:r>
        <w:rPr>
          <w:i/>
          <w:szCs w:val="28"/>
          <w:lang w:val="en-US"/>
        </w:rPr>
        <w:t>unrestrained</w:t>
      </w:r>
      <w:r>
        <w:rPr>
          <w:i/>
          <w:szCs w:val="28"/>
          <w:lang w:val="uk-UA"/>
        </w:rPr>
        <w:t xml:space="preserve"> </w:t>
      </w:r>
      <w:r>
        <w:rPr>
          <w:i/>
          <w:szCs w:val="28"/>
          <w:lang w:val="en-US"/>
        </w:rPr>
        <w:t>as</w:t>
      </w:r>
      <w:r>
        <w:rPr>
          <w:i/>
          <w:szCs w:val="28"/>
          <w:lang w:val="uk-UA"/>
        </w:rPr>
        <w:t xml:space="preserve"> </w:t>
      </w:r>
      <w:r>
        <w:rPr>
          <w:i/>
          <w:szCs w:val="28"/>
          <w:lang w:val="en-US"/>
        </w:rPr>
        <w:t>if</w:t>
      </w:r>
      <w:r>
        <w:rPr>
          <w:i/>
          <w:szCs w:val="28"/>
          <w:lang w:val="uk-UA"/>
        </w:rPr>
        <w:t xml:space="preserve"> </w:t>
      </w:r>
      <w:r>
        <w:rPr>
          <w:i/>
          <w:szCs w:val="28"/>
          <w:lang w:val="en-US"/>
        </w:rPr>
        <w:t>in</w:t>
      </w:r>
      <w:r>
        <w:rPr>
          <w:i/>
          <w:szCs w:val="28"/>
          <w:lang w:val="uk-UA"/>
        </w:rPr>
        <w:t xml:space="preserve"> </w:t>
      </w:r>
      <w:r>
        <w:rPr>
          <w:i/>
          <w:szCs w:val="28"/>
          <w:lang w:val="en-US"/>
        </w:rPr>
        <w:t>one</w:t>
      </w:r>
      <w:r>
        <w:rPr>
          <w:i/>
          <w:szCs w:val="28"/>
          <w:lang w:val="uk-UA"/>
        </w:rPr>
        <w:t>’</w:t>
      </w:r>
      <w:r>
        <w:rPr>
          <w:i/>
          <w:szCs w:val="28"/>
          <w:lang w:val="en-US"/>
        </w:rPr>
        <w:t>s</w:t>
      </w:r>
      <w:r>
        <w:rPr>
          <w:i/>
          <w:szCs w:val="28"/>
          <w:lang w:val="uk-UA"/>
        </w:rPr>
        <w:t xml:space="preserve"> </w:t>
      </w:r>
      <w:r>
        <w:rPr>
          <w:i/>
          <w:szCs w:val="28"/>
          <w:lang w:val="en-US"/>
        </w:rPr>
        <w:t>own</w:t>
      </w:r>
      <w:r>
        <w:rPr>
          <w:i/>
          <w:szCs w:val="28"/>
          <w:lang w:val="uk-UA"/>
        </w:rPr>
        <w:t xml:space="preserve"> </w:t>
      </w:r>
      <w:r>
        <w:rPr>
          <w:i/>
          <w:szCs w:val="28"/>
          <w:lang w:val="en-US"/>
        </w:rPr>
        <w:t>home</w:t>
      </w:r>
      <w:r>
        <w:rPr>
          <w:i/>
          <w:szCs w:val="28"/>
          <w:lang w:val="uk-UA"/>
        </w:rPr>
        <w:t xml:space="preserve">”,  </w:t>
      </w:r>
      <w:r>
        <w:rPr>
          <w:i/>
          <w:szCs w:val="28"/>
          <w:lang w:val="en-US"/>
        </w:rPr>
        <w:t>be</w:t>
      </w:r>
      <w:r>
        <w:rPr>
          <w:i/>
          <w:szCs w:val="28"/>
          <w:lang w:val="uk-UA"/>
        </w:rPr>
        <w:t xml:space="preserve"> / </w:t>
      </w:r>
      <w:r>
        <w:rPr>
          <w:i/>
          <w:szCs w:val="28"/>
          <w:lang w:val="en-US"/>
        </w:rPr>
        <w:t>feel</w:t>
      </w:r>
      <w:r>
        <w:rPr>
          <w:i/>
          <w:szCs w:val="28"/>
          <w:lang w:val="uk-UA"/>
        </w:rPr>
        <w:t xml:space="preserve"> </w:t>
      </w:r>
      <w:r>
        <w:rPr>
          <w:i/>
          <w:szCs w:val="28"/>
          <w:lang w:val="en-US"/>
        </w:rPr>
        <w:t>at</w:t>
      </w:r>
      <w:r>
        <w:rPr>
          <w:i/>
          <w:szCs w:val="28"/>
          <w:lang w:val="uk-UA"/>
        </w:rPr>
        <w:t xml:space="preserve"> </w:t>
      </w:r>
      <w:r>
        <w:rPr>
          <w:i/>
          <w:szCs w:val="28"/>
          <w:lang w:val="en-US"/>
        </w:rPr>
        <w:t>home</w:t>
      </w:r>
      <w:r>
        <w:rPr>
          <w:i/>
          <w:szCs w:val="28"/>
          <w:lang w:val="uk-UA"/>
        </w:rPr>
        <w:t xml:space="preserve"> </w:t>
      </w:r>
      <w:r>
        <w:rPr>
          <w:i/>
          <w:szCs w:val="28"/>
          <w:lang w:val="en-US"/>
        </w:rPr>
        <w:t>with</w:t>
      </w:r>
      <w:r>
        <w:rPr>
          <w:i/>
          <w:szCs w:val="28"/>
          <w:lang w:val="uk-UA"/>
        </w:rPr>
        <w:t xml:space="preserve"> </w:t>
      </w:r>
      <w:r>
        <w:rPr>
          <w:i/>
          <w:szCs w:val="28"/>
          <w:lang w:val="en-US"/>
        </w:rPr>
        <w:t>sb</w:t>
      </w:r>
      <w:r>
        <w:rPr>
          <w:i/>
          <w:szCs w:val="28"/>
          <w:lang w:val="uk-UA"/>
        </w:rPr>
        <w:t>)</w:t>
      </w:r>
      <w:r>
        <w:rPr>
          <w:szCs w:val="28"/>
          <w:lang w:val="uk-UA"/>
        </w:rPr>
        <w:t>. Складники “безпека” (</w:t>
      </w:r>
      <w:r>
        <w:rPr>
          <w:i/>
          <w:szCs w:val="28"/>
          <w:lang w:val="uk-UA"/>
        </w:rPr>
        <w:t xml:space="preserve">“An </w:t>
      </w:r>
      <w:r>
        <w:rPr>
          <w:i/>
          <w:szCs w:val="28"/>
          <w:u w:val="single"/>
          <w:lang w:val="uk-UA"/>
        </w:rPr>
        <w:t>environment</w:t>
      </w:r>
      <w:r>
        <w:rPr>
          <w:i/>
          <w:szCs w:val="28"/>
          <w:lang w:val="uk-UA"/>
        </w:rPr>
        <w:t xml:space="preserve"> offering </w:t>
      </w:r>
      <w:r>
        <w:rPr>
          <w:i/>
          <w:szCs w:val="28"/>
          <w:u w:val="single"/>
          <w:lang w:val="uk-UA"/>
        </w:rPr>
        <w:t>security</w:t>
      </w:r>
      <w:r>
        <w:rPr>
          <w:i/>
          <w:szCs w:val="28"/>
          <w:lang w:val="uk-UA"/>
        </w:rPr>
        <w:t xml:space="preserve"> and happiness”)</w:t>
      </w:r>
      <w:r>
        <w:rPr>
          <w:szCs w:val="28"/>
          <w:lang w:val="uk-UA"/>
        </w:rPr>
        <w:t xml:space="preserve"> та  “захист”</w:t>
      </w:r>
      <w:r>
        <w:rPr>
          <w:i/>
          <w:szCs w:val="28"/>
          <w:lang w:val="uk-UA"/>
        </w:rPr>
        <w:t xml:space="preserve"> </w:t>
      </w:r>
      <w:r>
        <w:rPr>
          <w:szCs w:val="28"/>
          <w:lang w:val="uk-UA"/>
        </w:rPr>
        <w:t>(</w:t>
      </w:r>
      <w:r>
        <w:rPr>
          <w:i/>
          <w:szCs w:val="28"/>
          <w:lang w:val="uk-UA"/>
        </w:rPr>
        <w:t xml:space="preserve">“A valued place regarded as a </w:t>
      </w:r>
      <w:r>
        <w:rPr>
          <w:i/>
          <w:szCs w:val="28"/>
          <w:u w:val="single"/>
          <w:lang w:val="uk-UA"/>
        </w:rPr>
        <w:t>refuge</w:t>
      </w:r>
      <w:r>
        <w:rPr>
          <w:i/>
          <w:szCs w:val="28"/>
          <w:lang w:val="uk-UA"/>
        </w:rPr>
        <w:t xml:space="preserve"> or place of origin”)</w:t>
      </w:r>
      <w:r>
        <w:rPr>
          <w:szCs w:val="28"/>
          <w:lang w:val="uk-UA"/>
        </w:rPr>
        <w:t xml:space="preserve"> представлені у кількох семантичних вимірах простору концепту ДІМ. Дім є місцем, що заряджує енергією своїх мешканців, засобом вербальної характеристики чого є паремії:</w:t>
      </w:r>
      <w:r>
        <w:rPr>
          <w:i/>
          <w:szCs w:val="28"/>
          <w:lang w:val="uk-UA"/>
        </w:rPr>
        <w:t xml:space="preserve"> </w:t>
      </w:r>
      <w:r>
        <w:rPr>
          <w:i/>
          <w:szCs w:val="28"/>
          <w:lang w:val="en-US"/>
        </w:rPr>
        <w:t>There</w:t>
      </w:r>
      <w:r>
        <w:rPr>
          <w:i/>
          <w:szCs w:val="28"/>
          <w:lang w:val="uk-UA"/>
        </w:rPr>
        <w:t xml:space="preserve"> </w:t>
      </w:r>
      <w:r>
        <w:rPr>
          <w:i/>
          <w:szCs w:val="28"/>
          <w:lang w:val="en-US"/>
        </w:rPr>
        <w:t>is</w:t>
      </w:r>
      <w:r>
        <w:rPr>
          <w:i/>
          <w:szCs w:val="28"/>
          <w:lang w:val="uk-UA"/>
        </w:rPr>
        <w:t xml:space="preserve"> </w:t>
      </w:r>
      <w:r>
        <w:rPr>
          <w:i/>
          <w:szCs w:val="28"/>
          <w:lang w:val="en-US"/>
        </w:rPr>
        <w:t>no</w:t>
      </w:r>
      <w:r>
        <w:rPr>
          <w:i/>
          <w:szCs w:val="28"/>
          <w:lang w:val="uk-UA"/>
        </w:rPr>
        <w:t xml:space="preserve"> </w:t>
      </w:r>
      <w:r>
        <w:rPr>
          <w:i/>
          <w:szCs w:val="28"/>
          <w:lang w:val="en-US"/>
        </w:rPr>
        <w:t>place</w:t>
      </w:r>
      <w:r>
        <w:rPr>
          <w:i/>
          <w:szCs w:val="28"/>
          <w:lang w:val="uk-UA"/>
        </w:rPr>
        <w:t xml:space="preserve"> </w:t>
      </w:r>
      <w:r>
        <w:rPr>
          <w:i/>
          <w:szCs w:val="28"/>
          <w:lang w:val="en-US"/>
        </w:rPr>
        <w:t>like</w:t>
      </w:r>
      <w:r>
        <w:rPr>
          <w:i/>
          <w:szCs w:val="28"/>
          <w:lang w:val="uk-UA"/>
        </w:rPr>
        <w:t xml:space="preserve"> </w:t>
      </w:r>
      <w:r>
        <w:rPr>
          <w:i/>
          <w:szCs w:val="28"/>
          <w:lang w:val="en-US"/>
        </w:rPr>
        <w:t>home</w:t>
      </w:r>
      <w:r>
        <w:rPr>
          <w:i/>
          <w:szCs w:val="28"/>
          <w:lang w:val="uk-UA"/>
        </w:rPr>
        <w:t xml:space="preserve">, </w:t>
      </w:r>
      <w:r>
        <w:rPr>
          <w:i/>
          <w:szCs w:val="28"/>
          <w:lang w:val="en-US"/>
        </w:rPr>
        <w:t>East</w:t>
      </w:r>
      <w:r>
        <w:rPr>
          <w:i/>
          <w:szCs w:val="28"/>
          <w:lang w:val="uk-UA"/>
        </w:rPr>
        <w:t xml:space="preserve"> </w:t>
      </w:r>
      <w:r>
        <w:rPr>
          <w:i/>
          <w:szCs w:val="28"/>
          <w:lang w:val="en-US"/>
        </w:rPr>
        <w:t>or</w:t>
      </w:r>
      <w:r>
        <w:rPr>
          <w:i/>
          <w:szCs w:val="28"/>
          <w:lang w:val="uk-UA"/>
        </w:rPr>
        <w:t xml:space="preserve"> </w:t>
      </w:r>
      <w:r>
        <w:rPr>
          <w:i/>
          <w:szCs w:val="28"/>
          <w:lang w:val="en-US"/>
        </w:rPr>
        <w:t>West</w:t>
      </w:r>
      <w:r>
        <w:rPr>
          <w:i/>
          <w:szCs w:val="28"/>
          <w:lang w:val="uk-UA"/>
        </w:rPr>
        <w:t xml:space="preserve"> </w:t>
      </w:r>
      <w:r>
        <w:rPr>
          <w:i/>
          <w:szCs w:val="28"/>
          <w:lang w:val="en-US"/>
        </w:rPr>
        <w:t>home</w:t>
      </w:r>
      <w:r>
        <w:rPr>
          <w:i/>
          <w:szCs w:val="28"/>
          <w:lang w:val="uk-UA"/>
        </w:rPr>
        <w:t xml:space="preserve"> </w:t>
      </w:r>
      <w:r>
        <w:rPr>
          <w:i/>
          <w:szCs w:val="28"/>
          <w:lang w:val="en-US"/>
        </w:rPr>
        <w:t>is</w:t>
      </w:r>
      <w:r>
        <w:rPr>
          <w:i/>
          <w:szCs w:val="28"/>
          <w:lang w:val="uk-UA"/>
        </w:rPr>
        <w:t xml:space="preserve"> </w:t>
      </w:r>
      <w:r>
        <w:rPr>
          <w:i/>
          <w:szCs w:val="28"/>
          <w:lang w:val="en-US"/>
        </w:rPr>
        <w:t>best</w:t>
      </w:r>
      <w:r>
        <w:rPr>
          <w:i/>
          <w:szCs w:val="28"/>
          <w:lang w:val="uk-UA"/>
        </w:rPr>
        <w:t>,</w:t>
      </w:r>
      <w:r>
        <w:rPr>
          <w:iCs/>
          <w:szCs w:val="28"/>
          <w:lang w:val="uk-UA"/>
        </w:rPr>
        <w:t xml:space="preserve"> </w:t>
      </w:r>
      <w:r>
        <w:rPr>
          <w:i/>
          <w:szCs w:val="28"/>
          <w:lang w:val="en-US"/>
        </w:rPr>
        <w:t>Dry</w:t>
      </w:r>
      <w:r>
        <w:rPr>
          <w:i/>
          <w:szCs w:val="28"/>
          <w:lang w:val="uk-UA"/>
        </w:rPr>
        <w:t xml:space="preserve"> </w:t>
      </w:r>
      <w:r>
        <w:rPr>
          <w:i/>
          <w:szCs w:val="28"/>
          <w:lang w:val="en-US"/>
        </w:rPr>
        <w:t>bread</w:t>
      </w:r>
      <w:r>
        <w:rPr>
          <w:i/>
          <w:szCs w:val="28"/>
          <w:lang w:val="uk-UA"/>
        </w:rPr>
        <w:t xml:space="preserve"> </w:t>
      </w:r>
      <w:r>
        <w:rPr>
          <w:i/>
          <w:szCs w:val="28"/>
          <w:lang w:val="en-US"/>
        </w:rPr>
        <w:t>at</w:t>
      </w:r>
      <w:r>
        <w:rPr>
          <w:i/>
          <w:szCs w:val="28"/>
          <w:lang w:val="uk-UA"/>
        </w:rPr>
        <w:t xml:space="preserve"> </w:t>
      </w:r>
      <w:r>
        <w:rPr>
          <w:i/>
          <w:szCs w:val="28"/>
          <w:lang w:val="en-US"/>
        </w:rPr>
        <w:t>home</w:t>
      </w:r>
      <w:r>
        <w:rPr>
          <w:i/>
          <w:szCs w:val="28"/>
          <w:lang w:val="uk-UA"/>
        </w:rPr>
        <w:t xml:space="preserve"> </w:t>
      </w:r>
      <w:r>
        <w:rPr>
          <w:i/>
          <w:szCs w:val="28"/>
          <w:lang w:val="en-US"/>
        </w:rPr>
        <w:t>is</w:t>
      </w:r>
      <w:r>
        <w:rPr>
          <w:i/>
          <w:szCs w:val="28"/>
          <w:lang w:val="uk-UA"/>
        </w:rPr>
        <w:t xml:space="preserve"> </w:t>
      </w:r>
      <w:r>
        <w:rPr>
          <w:i/>
          <w:szCs w:val="28"/>
          <w:lang w:val="en-US"/>
        </w:rPr>
        <w:t>better</w:t>
      </w:r>
      <w:r>
        <w:rPr>
          <w:i/>
          <w:szCs w:val="28"/>
          <w:lang w:val="uk-UA"/>
        </w:rPr>
        <w:t xml:space="preserve"> </w:t>
      </w:r>
      <w:r>
        <w:rPr>
          <w:i/>
          <w:szCs w:val="28"/>
          <w:lang w:val="en-US"/>
        </w:rPr>
        <w:t>than</w:t>
      </w:r>
      <w:r>
        <w:rPr>
          <w:i/>
          <w:szCs w:val="28"/>
          <w:lang w:val="uk-UA"/>
        </w:rPr>
        <w:t xml:space="preserve"> </w:t>
      </w:r>
      <w:r>
        <w:rPr>
          <w:i/>
          <w:szCs w:val="28"/>
          <w:lang w:val="en-US"/>
        </w:rPr>
        <w:t>roast</w:t>
      </w:r>
      <w:r>
        <w:rPr>
          <w:i/>
          <w:szCs w:val="28"/>
          <w:lang w:val="uk-UA"/>
        </w:rPr>
        <w:t xml:space="preserve"> </w:t>
      </w:r>
      <w:r>
        <w:rPr>
          <w:i/>
          <w:szCs w:val="28"/>
          <w:lang w:val="en-US"/>
        </w:rPr>
        <w:t>meat</w:t>
      </w:r>
      <w:r>
        <w:rPr>
          <w:i/>
          <w:szCs w:val="28"/>
          <w:lang w:val="uk-UA"/>
        </w:rPr>
        <w:t xml:space="preserve"> </w:t>
      </w:r>
      <w:r>
        <w:rPr>
          <w:i/>
          <w:szCs w:val="28"/>
          <w:lang w:val="en-US"/>
        </w:rPr>
        <w:t>abroad</w:t>
      </w:r>
      <w:r>
        <w:rPr>
          <w:i/>
          <w:szCs w:val="28"/>
          <w:lang w:val="uk-UA"/>
        </w:rPr>
        <w:t xml:space="preserve">, </w:t>
      </w:r>
      <w:r>
        <w:rPr>
          <w:i/>
          <w:szCs w:val="28"/>
          <w:lang w:val="en-US"/>
        </w:rPr>
        <w:t>With</w:t>
      </w:r>
      <w:r>
        <w:rPr>
          <w:i/>
          <w:szCs w:val="28"/>
          <w:lang w:val="uk-UA"/>
        </w:rPr>
        <w:t xml:space="preserve"> </w:t>
      </w:r>
      <w:r>
        <w:rPr>
          <w:i/>
          <w:szCs w:val="28"/>
          <w:lang w:val="en-US"/>
        </w:rPr>
        <w:t>friends</w:t>
      </w:r>
      <w:r>
        <w:rPr>
          <w:i/>
          <w:szCs w:val="28"/>
          <w:lang w:val="uk-UA"/>
        </w:rPr>
        <w:t xml:space="preserve"> </w:t>
      </w:r>
      <w:r>
        <w:rPr>
          <w:i/>
          <w:szCs w:val="28"/>
          <w:lang w:val="en-US"/>
        </w:rPr>
        <w:t>it</w:t>
      </w:r>
      <w:r>
        <w:rPr>
          <w:i/>
          <w:szCs w:val="28"/>
          <w:lang w:val="uk-UA"/>
        </w:rPr>
        <w:t xml:space="preserve"> </w:t>
      </w:r>
      <w:r>
        <w:rPr>
          <w:i/>
          <w:szCs w:val="28"/>
          <w:lang w:val="en-US"/>
        </w:rPr>
        <w:t>is</w:t>
      </w:r>
      <w:r>
        <w:rPr>
          <w:i/>
          <w:szCs w:val="28"/>
          <w:lang w:val="uk-UA"/>
        </w:rPr>
        <w:t xml:space="preserve"> </w:t>
      </w:r>
      <w:r>
        <w:rPr>
          <w:i/>
          <w:szCs w:val="28"/>
          <w:lang w:val="en-US"/>
        </w:rPr>
        <w:t>fine</w:t>
      </w:r>
      <w:r>
        <w:rPr>
          <w:i/>
          <w:szCs w:val="28"/>
          <w:lang w:val="uk-UA"/>
        </w:rPr>
        <w:t xml:space="preserve">, </w:t>
      </w:r>
      <w:r>
        <w:rPr>
          <w:i/>
          <w:szCs w:val="28"/>
          <w:lang w:val="en-US"/>
        </w:rPr>
        <w:t>but</w:t>
      </w:r>
      <w:r>
        <w:rPr>
          <w:i/>
          <w:szCs w:val="28"/>
          <w:lang w:val="uk-UA"/>
        </w:rPr>
        <w:t xml:space="preserve"> </w:t>
      </w:r>
      <w:r>
        <w:rPr>
          <w:i/>
          <w:szCs w:val="28"/>
          <w:lang w:val="en-US"/>
        </w:rPr>
        <w:t>at</w:t>
      </w:r>
      <w:r>
        <w:rPr>
          <w:i/>
          <w:szCs w:val="28"/>
          <w:lang w:val="uk-UA"/>
        </w:rPr>
        <w:t xml:space="preserve"> </w:t>
      </w:r>
      <w:r>
        <w:rPr>
          <w:i/>
          <w:szCs w:val="28"/>
          <w:lang w:val="en-US"/>
        </w:rPr>
        <w:t>home</w:t>
      </w:r>
      <w:r>
        <w:rPr>
          <w:i/>
          <w:szCs w:val="28"/>
          <w:lang w:val="uk-UA"/>
        </w:rPr>
        <w:t xml:space="preserve"> </w:t>
      </w:r>
      <w:r>
        <w:rPr>
          <w:i/>
          <w:szCs w:val="28"/>
          <w:lang w:val="en-US"/>
        </w:rPr>
        <w:t>it</w:t>
      </w:r>
      <w:r>
        <w:rPr>
          <w:i/>
          <w:szCs w:val="28"/>
          <w:lang w:val="uk-UA"/>
        </w:rPr>
        <w:t xml:space="preserve"> </w:t>
      </w:r>
      <w:r>
        <w:rPr>
          <w:i/>
          <w:szCs w:val="28"/>
          <w:lang w:val="en-US"/>
        </w:rPr>
        <w:t>is</w:t>
      </w:r>
      <w:r>
        <w:rPr>
          <w:i/>
          <w:szCs w:val="28"/>
          <w:lang w:val="uk-UA"/>
        </w:rPr>
        <w:t xml:space="preserve"> </w:t>
      </w:r>
      <w:r>
        <w:rPr>
          <w:i/>
          <w:szCs w:val="28"/>
          <w:lang w:val="en-US"/>
        </w:rPr>
        <w:t>divine</w:t>
      </w:r>
      <w:r>
        <w:rPr>
          <w:szCs w:val="28"/>
          <w:lang w:val="uk-UA"/>
        </w:rPr>
        <w:t xml:space="preserve">. </w:t>
      </w:r>
    </w:p>
    <w:p w:rsidR="00896476" w:rsidRDefault="00896476" w:rsidP="00896476">
      <w:pPr>
        <w:ind w:firstLine="540"/>
        <w:jc w:val="both"/>
        <w:rPr>
          <w:szCs w:val="28"/>
          <w:lang w:val="uk-UA"/>
        </w:rPr>
      </w:pPr>
      <w:r>
        <w:rPr>
          <w:i/>
          <w:szCs w:val="28"/>
          <w:lang w:val="uk-UA"/>
        </w:rPr>
        <w:t>Вісь “всередині – ззовні”.</w:t>
      </w:r>
      <w:r>
        <w:rPr>
          <w:szCs w:val="28"/>
          <w:lang w:val="uk-UA"/>
        </w:rPr>
        <w:t xml:space="preserve"> Дім здавна пов’язувався з простором, відокремленим від зовнішнього світу, який виконував важливу роль збереження життя людини </w:t>
      </w:r>
      <w:r>
        <w:rPr>
          <w:i/>
          <w:szCs w:val="28"/>
          <w:lang w:val="uk-UA"/>
        </w:rPr>
        <w:t>(</w:t>
      </w:r>
      <w:r>
        <w:rPr>
          <w:i/>
          <w:szCs w:val="28"/>
          <w:lang w:val="en-US"/>
        </w:rPr>
        <w:t>An</w:t>
      </w:r>
      <w:r>
        <w:rPr>
          <w:i/>
          <w:szCs w:val="28"/>
          <w:lang w:val="uk-UA"/>
        </w:rPr>
        <w:t xml:space="preserve"> </w:t>
      </w:r>
      <w:r>
        <w:rPr>
          <w:i/>
          <w:szCs w:val="28"/>
          <w:lang w:val="en-US"/>
        </w:rPr>
        <w:t>Englishman</w:t>
      </w:r>
      <w:r>
        <w:rPr>
          <w:i/>
          <w:szCs w:val="28"/>
          <w:lang w:val="uk-UA"/>
        </w:rPr>
        <w:t>’</w:t>
      </w:r>
      <w:r>
        <w:rPr>
          <w:i/>
          <w:szCs w:val="28"/>
          <w:lang w:val="en-US"/>
        </w:rPr>
        <w:t>s</w:t>
      </w:r>
      <w:r>
        <w:rPr>
          <w:i/>
          <w:szCs w:val="28"/>
          <w:lang w:val="uk-UA"/>
        </w:rPr>
        <w:t xml:space="preserve"> </w:t>
      </w:r>
      <w:r>
        <w:rPr>
          <w:i/>
          <w:szCs w:val="28"/>
          <w:lang w:val="en-US"/>
        </w:rPr>
        <w:t>home</w:t>
      </w:r>
      <w:r>
        <w:rPr>
          <w:i/>
          <w:szCs w:val="28"/>
          <w:lang w:val="uk-UA"/>
        </w:rPr>
        <w:t xml:space="preserve"> </w:t>
      </w:r>
      <w:r>
        <w:rPr>
          <w:i/>
          <w:szCs w:val="28"/>
          <w:lang w:val="en-US"/>
        </w:rPr>
        <w:t>is</w:t>
      </w:r>
      <w:r>
        <w:rPr>
          <w:i/>
          <w:szCs w:val="28"/>
          <w:lang w:val="uk-UA"/>
        </w:rPr>
        <w:t xml:space="preserve"> </w:t>
      </w:r>
      <w:r>
        <w:rPr>
          <w:i/>
          <w:szCs w:val="28"/>
          <w:lang w:val="en-US"/>
        </w:rPr>
        <w:t>his</w:t>
      </w:r>
      <w:r>
        <w:rPr>
          <w:i/>
          <w:szCs w:val="28"/>
          <w:lang w:val="uk-UA"/>
        </w:rPr>
        <w:t xml:space="preserve"> </w:t>
      </w:r>
      <w:r>
        <w:rPr>
          <w:i/>
          <w:szCs w:val="28"/>
          <w:lang w:val="en-US"/>
        </w:rPr>
        <w:t>castle</w:t>
      </w:r>
      <w:r>
        <w:rPr>
          <w:i/>
          <w:szCs w:val="28"/>
          <w:lang w:val="uk-UA"/>
        </w:rPr>
        <w:t xml:space="preserve">, </w:t>
      </w:r>
      <w:r>
        <w:rPr>
          <w:i/>
          <w:szCs w:val="28"/>
          <w:lang w:val="en-US"/>
        </w:rPr>
        <w:t>Every</w:t>
      </w:r>
      <w:r>
        <w:rPr>
          <w:i/>
          <w:szCs w:val="28"/>
          <w:lang w:val="uk-UA"/>
        </w:rPr>
        <w:t xml:space="preserve"> </w:t>
      </w:r>
      <w:r>
        <w:rPr>
          <w:i/>
          <w:szCs w:val="28"/>
          <w:lang w:val="en-US"/>
        </w:rPr>
        <w:t>dog</w:t>
      </w:r>
      <w:r>
        <w:rPr>
          <w:i/>
          <w:szCs w:val="28"/>
          <w:lang w:val="uk-UA"/>
        </w:rPr>
        <w:t xml:space="preserve"> </w:t>
      </w:r>
      <w:r>
        <w:rPr>
          <w:i/>
          <w:szCs w:val="28"/>
          <w:lang w:val="en-US"/>
        </w:rPr>
        <w:t>is</w:t>
      </w:r>
      <w:r>
        <w:rPr>
          <w:i/>
          <w:szCs w:val="28"/>
          <w:lang w:val="uk-UA"/>
        </w:rPr>
        <w:t xml:space="preserve"> </w:t>
      </w:r>
      <w:r>
        <w:rPr>
          <w:i/>
          <w:szCs w:val="28"/>
          <w:lang w:val="en-US"/>
        </w:rPr>
        <w:t>a</w:t>
      </w:r>
      <w:r>
        <w:rPr>
          <w:i/>
          <w:szCs w:val="28"/>
          <w:lang w:val="uk-UA"/>
        </w:rPr>
        <w:t xml:space="preserve"> </w:t>
      </w:r>
      <w:r>
        <w:rPr>
          <w:i/>
          <w:szCs w:val="28"/>
          <w:lang w:val="en-US"/>
        </w:rPr>
        <w:t>lion</w:t>
      </w:r>
      <w:r>
        <w:rPr>
          <w:i/>
          <w:szCs w:val="28"/>
          <w:lang w:val="uk-UA"/>
        </w:rPr>
        <w:t xml:space="preserve"> </w:t>
      </w:r>
      <w:r>
        <w:rPr>
          <w:i/>
          <w:szCs w:val="28"/>
          <w:lang w:val="en-US"/>
        </w:rPr>
        <w:t>at</w:t>
      </w:r>
      <w:r>
        <w:rPr>
          <w:i/>
          <w:szCs w:val="28"/>
          <w:lang w:val="uk-UA"/>
        </w:rPr>
        <w:t xml:space="preserve"> </w:t>
      </w:r>
      <w:r>
        <w:rPr>
          <w:i/>
          <w:szCs w:val="28"/>
          <w:lang w:val="en-US"/>
        </w:rPr>
        <w:t>home</w:t>
      </w:r>
      <w:r>
        <w:rPr>
          <w:i/>
          <w:szCs w:val="28"/>
          <w:lang w:val="uk-UA"/>
        </w:rPr>
        <w:t xml:space="preserve">) </w:t>
      </w:r>
      <w:r>
        <w:rPr>
          <w:szCs w:val="28"/>
          <w:lang w:val="uk-UA"/>
        </w:rPr>
        <w:t xml:space="preserve">та її соціалізації, що відображено у фразеологізмі </w:t>
      </w:r>
      <w:r>
        <w:rPr>
          <w:i/>
          <w:szCs w:val="28"/>
          <w:lang w:val="en-US"/>
        </w:rPr>
        <w:t>home</w:t>
      </w:r>
      <w:r>
        <w:rPr>
          <w:i/>
          <w:szCs w:val="28"/>
          <w:lang w:val="uk-UA"/>
        </w:rPr>
        <w:t xml:space="preserve"> </w:t>
      </w:r>
      <w:r>
        <w:rPr>
          <w:i/>
          <w:szCs w:val="28"/>
          <w:lang w:val="en-US"/>
        </w:rPr>
        <w:t>and</w:t>
      </w:r>
      <w:r>
        <w:rPr>
          <w:i/>
          <w:szCs w:val="28"/>
          <w:lang w:val="uk-UA"/>
        </w:rPr>
        <w:t xml:space="preserve"> </w:t>
      </w:r>
      <w:r>
        <w:rPr>
          <w:i/>
          <w:szCs w:val="28"/>
          <w:lang w:val="en-US"/>
        </w:rPr>
        <w:t>dry</w:t>
      </w:r>
      <w:r>
        <w:rPr>
          <w:szCs w:val="28"/>
          <w:lang w:val="uk-UA"/>
        </w:rPr>
        <w:t xml:space="preserve">, який означає “бути у безпеці”, “definitely safe or successful”. У сучасній англійській мові функціонує ідіома </w:t>
      </w:r>
      <w:r>
        <w:rPr>
          <w:i/>
          <w:szCs w:val="28"/>
          <w:lang w:val="en-GB"/>
        </w:rPr>
        <w:t>home</w:t>
      </w:r>
      <w:r>
        <w:rPr>
          <w:i/>
          <w:szCs w:val="28"/>
          <w:lang w:val="uk-UA"/>
        </w:rPr>
        <w:t xml:space="preserve"> </w:t>
      </w:r>
      <w:r>
        <w:rPr>
          <w:i/>
          <w:szCs w:val="28"/>
          <w:lang w:val="en-GB"/>
        </w:rPr>
        <w:t>free</w:t>
      </w:r>
      <w:r>
        <w:rPr>
          <w:szCs w:val="28"/>
          <w:lang w:val="uk-UA"/>
        </w:rPr>
        <w:t xml:space="preserve"> (“</w:t>
      </w:r>
      <w:r>
        <w:rPr>
          <w:szCs w:val="28"/>
          <w:lang w:val="en-US"/>
        </w:rPr>
        <w:t>sure</w:t>
      </w:r>
      <w:r>
        <w:rPr>
          <w:szCs w:val="28"/>
          <w:lang w:val="uk-UA"/>
        </w:rPr>
        <w:t xml:space="preserve"> </w:t>
      </w:r>
      <w:r>
        <w:rPr>
          <w:szCs w:val="28"/>
          <w:lang w:val="en-US"/>
        </w:rPr>
        <w:t>to</w:t>
      </w:r>
      <w:r>
        <w:rPr>
          <w:szCs w:val="28"/>
          <w:lang w:val="uk-UA"/>
        </w:rPr>
        <w:t xml:space="preserve"> </w:t>
      </w:r>
      <w:r>
        <w:rPr>
          <w:szCs w:val="28"/>
          <w:lang w:val="en-US"/>
        </w:rPr>
        <w:t>win</w:t>
      </w:r>
      <w:r>
        <w:rPr>
          <w:szCs w:val="28"/>
          <w:lang w:val="uk-UA"/>
        </w:rPr>
        <w:t xml:space="preserve"> </w:t>
      </w:r>
      <w:r>
        <w:rPr>
          <w:szCs w:val="28"/>
          <w:lang w:val="en-US"/>
        </w:rPr>
        <w:t>or</w:t>
      </w:r>
      <w:r>
        <w:rPr>
          <w:szCs w:val="28"/>
          <w:lang w:val="uk-UA"/>
        </w:rPr>
        <w:t xml:space="preserve"> </w:t>
      </w:r>
      <w:r>
        <w:rPr>
          <w:szCs w:val="28"/>
          <w:lang w:val="en-US"/>
        </w:rPr>
        <w:t>gain</w:t>
      </w:r>
      <w:r>
        <w:rPr>
          <w:szCs w:val="28"/>
          <w:lang w:val="uk-UA"/>
        </w:rPr>
        <w:t xml:space="preserve"> </w:t>
      </w:r>
      <w:r>
        <w:rPr>
          <w:szCs w:val="28"/>
          <w:lang w:val="en-US"/>
        </w:rPr>
        <w:t>success</w:t>
      </w:r>
      <w:r>
        <w:rPr>
          <w:szCs w:val="28"/>
          <w:lang w:val="uk-UA"/>
        </w:rPr>
        <w:t xml:space="preserve">; </w:t>
      </w:r>
      <w:r>
        <w:rPr>
          <w:szCs w:val="28"/>
          <w:lang w:val="en-US"/>
        </w:rPr>
        <w:t>safe</w:t>
      </w:r>
      <w:r>
        <w:rPr>
          <w:szCs w:val="28"/>
          <w:lang w:val="uk-UA"/>
        </w:rPr>
        <w:t>”, “</w:t>
      </w:r>
      <w:r>
        <w:rPr>
          <w:szCs w:val="28"/>
          <w:lang w:val="en-GB"/>
        </w:rPr>
        <w:t>assured</w:t>
      </w:r>
      <w:r>
        <w:rPr>
          <w:szCs w:val="28"/>
          <w:lang w:val="uk-UA"/>
        </w:rPr>
        <w:t xml:space="preserve"> </w:t>
      </w:r>
      <w:r>
        <w:rPr>
          <w:szCs w:val="28"/>
          <w:lang w:val="en-GB"/>
        </w:rPr>
        <w:t>of</w:t>
      </w:r>
      <w:r>
        <w:rPr>
          <w:szCs w:val="28"/>
          <w:lang w:val="uk-UA"/>
        </w:rPr>
        <w:t xml:space="preserve"> </w:t>
      </w:r>
      <w:r>
        <w:rPr>
          <w:szCs w:val="28"/>
          <w:lang w:val="en-GB"/>
        </w:rPr>
        <w:t>success</w:t>
      </w:r>
      <w:r>
        <w:rPr>
          <w:szCs w:val="28"/>
          <w:lang w:val="uk-UA"/>
        </w:rPr>
        <w:t xml:space="preserve"> </w:t>
      </w:r>
      <w:r>
        <w:rPr>
          <w:szCs w:val="28"/>
          <w:lang w:val="en-US"/>
        </w:rPr>
        <w:t>or</w:t>
      </w:r>
      <w:r>
        <w:rPr>
          <w:szCs w:val="28"/>
          <w:lang w:val="uk-UA"/>
        </w:rPr>
        <w:t xml:space="preserve"> </w:t>
      </w:r>
      <w:r>
        <w:rPr>
          <w:szCs w:val="28"/>
          <w:lang w:val="en-US"/>
        </w:rPr>
        <w:t>winning</w:t>
      </w:r>
      <w:r>
        <w:rPr>
          <w:szCs w:val="28"/>
          <w:lang w:val="uk-UA"/>
        </w:rPr>
        <w:t>”, “</w:t>
      </w:r>
      <w:r>
        <w:rPr>
          <w:szCs w:val="28"/>
          <w:lang w:val="en-US"/>
        </w:rPr>
        <w:t>to</w:t>
      </w:r>
      <w:r>
        <w:rPr>
          <w:szCs w:val="28"/>
          <w:lang w:val="uk-UA"/>
        </w:rPr>
        <w:t xml:space="preserve"> </w:t>
      </w:r>
      <w:r>
        <w:rPr>
          <w:szCs w:val="28"/>
          <w:lang w:val="en-US"/>
        </w:rPr>
        <w:t>succeed</w:t>
      </w:r>
      <w:r>
        <w:rPr>
          <w:szCs w:val="28"/>
          <w:lang w:val="uk-UA"/>
        </w:rPr>
        <w:t xml:space="preserve"> </w:t>
      </w:r>
      <w:r>
        <w:rPr>
          <w:szCs w:val="28"/>
          <w:lang w:val="en-US"/>
        </w:rPr>
        <w:t>or</w:t>
      </w:r>
      <w:r>
        <w:rPr>
          <w:szCs w:val="28"/>
          <w:lang w:val="uk-UA"/>
        </w:rPr>
        <w:t xml:space="preserve"> </w:t>
      </w:r>
      <w:r>
        <w:rPr>
          <w:szCs w:val="28"/>
          <w:lang w:val="en-US"/>
        </w:rPr>
        <w:t>win</w:t>
      </w:r>
      <w:r>
        <w:rPr>
          <w:szCs w:val="28"/>
          <w:lang w:val="uk-UA"/>
        </w:rPr>
        <w:t xml:space="preserve"> </w:t>
      </w:r>
      <w:r>
        <w:rPr>
          <w:szCs w:val="28"/>
          <w:lang w:val="en-US"/>
        </w:rPr>
        <w:t>easily</w:t>
      </w:r>
      <w:r>
        <w:rPr>
          <w:szCs w:val="28"/>
          <w:lang w:val="uk-UA"/>
        </w:rPr>
        <w:t>”).</w:t>
      </w:r>
      <w:r>
        <w:rPr>
          <w:lang w:val="uk-UA"/>
        </w:rPr>
        <w:t xml:space="preserve"> </w:t>
      </w:r>
      <w:r>
        <w:rPr>
          <w:szCs w:val="28"/>
          <w:lang w:val="uk-UA"/>
        </w:rPr>
        <w:t>Семантика виразу</w:t>
      </w:r>
      <w:r>
        <w:rPr>
          <w:i/>
          <w:szCs w:val="28"/>
          <w:lang w:val="uk-UA"/>
        </w:rPr>
        <w:t xml:space="preserve"> </w:t>
      </w:r>
      <w:r>
        <w:rPr>
          <w:i/>
          <w:szCs w:val="28"/>
        </w:rPr>
        <w:t>safe</w:t>
      </w:r>
      <w:r>
        <w:rPr>
          <w:i/>
          <w:szCs w:val="28"/>
          <w:lang w:val="uk-UA"/>
        </w:rPr>
        <w:t xml:space="preserve"> </w:t>
      </w:r>
      <w:r>
        <w:rPr>
          <w:i/>
          <w:szCs w:val="28"/>
        </w:rPr>
        <w:t>as</w:t>
      </w:r>
      <w:r>
        <w:rPr>
          <w:i/>
          <w:szCs w:val="28"/>
          <w:lang w:val="uk-UA"/>
        </w:rPr>
        <w:t xml:space="preserve"> </w:t>
      </w:r>
      <w:r>
        <w:rPr>
          <w:i/>
          <w:szCs w:val="28"/>
        </w:rPr>
        <w:t>houses</w:t>
      </w:r>
      <w:r>
        <w:rPr>
          <w:szCs w:val="28"/>
          <w:lang w:val="uk-UA"/>
        </w:rPr>
        <w:t xml:space="preserve">, який вживають під час переконання людини, що вагається, і означає “цілком безпечно” </w:t>
      </w:r>
      <w:r>
        <w:rPr>
          <w:i/>
          <w:szCs w:val="28"/>
          <w:lang w:val="uk-UA"/>
        </w:rPr>
        <w:t>(</w:t>
      </w:r>
      <w:r>
        <w:rPr>
          <w:i/>
          <w:szCs w:val="28"/>
        </w:rPr>
        <w:t>Oh</w:t>
      </w:r>
      <w:r>
        <w:rPr>
          <w:i/>
          <w:szCs w:val="28"/>
          <w:lang w:val="uk-UA"/>
        </w:rPr>
        <w:t xml:space="preserve">, </w:t>
      </w:r>
      <w:r>
        <w:rPr>
          <w:i/>
          <w:szCs w:val="28"/>
        </w:rPr>
        <w:t>it</w:t>
      </w:r>
      <w:r>
        <w:rPr>
          <w:i/>
          <w:szCs w:val="28"/>
          <w:lang w:val="uk-UA"/>
        </w:rPr>
        <w:t xml:space="preserve"> </w:t>
      </w:r>
      <w:r>
        <w:rPr>
          <w:i/>
          <w:szCs w:val="28"/>
        </w:rPr>
        <w:t>is</w:t>
      </w:r>
      <w:r>
        <w:rPr>
          <w:i/>
          <w:szCs w:val="28"/>
          <w:lang w:val="uk-UA"/>
        </w:rPr>
        <w:t xml:space="preserve"> </w:t>
      </w:r>
      <w:r>
        <w:rPr>
          <w:i/>
          <w:szCs w:val="28"/>
        </w:rPr>
        <w:t>as</w:t>
      </w:r>
      <w:r>
        <w:rPr>
          <w:i/>
          <w:szCs w:val="28"/>
          <w:lang w:val="uk-UA"/>
        </w:rPr>
        <w:t xml:space="preserve"> </w:t>
      </w:r>
      <w:r>
        <w:rPr>
          <w:i/>
          <w:szCs w:val="28"/>
        </w:rPr>
        <w:t>safe</w:t>
      </w:r>
      <w:r>
        <w:rPr>
          <w:i/>
          <w:szCs w:val="28"/>
          <w:lang w:val="uk-UA"/>
        </w:rPr>
        <w:t xml:space="preserve"> </w:t>
      </w:r>
      <w:r>
        <w:rPr>
          <w:i/>
          <w:szCs w:val="28"/>
        </w:rPr>
        <w:t>as</w:t>
      </w:r>
      <w:r>
        <w:rPr>
          <w:i/>
          <w:szCs w:val="28"/>
          <w:lang w:val="uk-UA"/>
        </w:rPr>
        <w:t xml:space="preserve"> </w:t>
      </w:r>
      <w:r>
        <w:rPr>
          <w:i/>
          <w:szCs w:val="28"/>
        </w:rPr>
        <w:t>houses</w:t>
      </w:r>
      <w:r>
        <w:rPr>
          <w:i/>
          <w:szCs w:val="28"/>
          <w:lang w:val="uk-UA"/>
        </w:rPr>
        <w:t>)</w:t>
      </w:r>
      <w:r>
        <w:rPr>
          <w:szCs w:val="28"/>
          <w:lang w:val="uk-UA"/>
        </w:rPr>
        <w:t xml:space="preserve"> закорінена в уявленнях про дім як такий, у непорушності якого можна бути певним. Така реалія як мобільний дім </w:t>
      </w:r>
      <w:r>
        <w:rPr>
          <w:i/>
          <w:szCs w:val="28"/>
          <w:lang w:val="uk-UA"/>
        </w:rPr>
        <w:t>(</w:t>
      </w:r>
      <w:r>
        <w:rPr>
          <w:i/>
          <w:szCs w:val="28"/>
          <w:lang w:val="en-US"/>
        </w:rPr>
        <w:t>mobile</w:t>
      </w:r>
      <w:r>
        <w:rPr>
          <w:i/>
          <w:szCs w:val="28"/>
          <w:lang w:val="uk-UA"/>
        </w:rPr>
        <w:t xml:space="preserve"> </w:t>
      </w:r>
      <w:r>
        <w:rPr>
          <w:i/>
          <w:szCs w:val="28"/>
          <w:lang w:val="en-US"/>
        </w:rPr>
        <w:t>home</w:t>
      </w:r>
      <w:r>
        <w:rPr>
          <w:i/>
          <w:szCs w:val="28"/>
          <w:lang w:val="uk-UA"/>
        </w:rPr>
        <w:t>)</w:t>
      </w:r>
      <w:r>
        <w:rPr>
          <w:szCs w:val="28"/>
          <w:lang w:val="uk-UA"/>
        </w:rPr>
        <w:t>, коли місцем проживання є певний рухомий засіб, на перший погляд суттєво змінює структуру концепту ДІМ, але навіть у цьому випадку незмінними залишаються складники “замкнений простір”, “відгороджений простір”, “захист / безпека”</w:t>
      </w:r>
      <w:r>
        <w:rPr>
          <w:i/>
          <w:szCs w:val="28"/>
          <w:lang w:val="uk-UA"/>
        </w:rPr>
        <w:t>,</w:t>
      </w:r>
      <w:r>
        <w:rPr>
          <w:szCs w:val="28"/>
          <w:lang w:val="uk-UA"/>
        </w:rPr>
        <w:t xml:space="preserve"> тому що і такі нетрадиційні домівки передбачають відмежованість від зовнішнього простору. </w:t>
      </w:r>
    </w:p>
    <w:p w:rsidR="00896476" w:rsidRDefault="00896476" w:rsidP="00896476">
      <w:pPr>
        <w:ind w:firstLine="540"/>
        <w:jc w:val="both"/>
        <w:rPr>
          <w:b/>
          <w:szCs w:val="28"/>
        </w:rPr>
      </w:pPr>
      <w:r>
        <w:rPr>
          <w:i/>
          <w:szCs w:val="28"/>
        </w:rPr>
        <w:t>Вісь “природне – створене людиною”</w:t>
      </w:r>
      <w:r>
        <w:rPr>
          <w:szCs w:val="28"/>
        </w:rPr>
        <w:t xml:space="preserve">. </w:t>
      </w:r>
      <w:r>
        <w:rPr>
          <w:szCs w:val="28"/>
          <w:lang w:val="uk-UA"/>
        </w:rPr>
        <w:t>Людина, працюючи в домі</w:t>
      </w:r>
      <w:r>
        <w:rPr>
          <w:szCs w:val="28"/>
        </w:rPr>
        <w:t xml:space="preserve">, </w:t>
      </w:r>
      <w:r>
        <w:rPr>
          <w:szCs w:val="28"/>
          <w:lang w:val="uk-UA"/>
        </w:rPr>
        <w:t>завжди</w:t>
      </w:r>
      <w:r>
        <w:rPr>
          <w:szCs w:val="28"/>
        </w:rPr>
        <w:t xml:space="preserve"> використовувала природн</w:t>
      </w:r>
      <w:r>
        <w:rPr>
          <w:szCs w:val="28"/>
          <w:lang w:val="uk-UA"/>
        </w:rPr>
        <w:t>і</w:t>
      </w:r>
      <w:r>
        <w:rPr>
          <w:szCs w:val="28"/>
        </w:rPr>
        <w:t xml:space="preserve"> ресурс</w:t>
      </w:r>
      <w:r>
        <w:rPr>
          <w:szCs w:val="28"/>
          <w:lang w:val="uk-UA"/>
        </w:rPr>
        <w:t>и, г</w:t>
      </w:r>
      <w:r>
        <w:rPr>
          <w:szCs w:val="28"/>
        </w:rPr>
        <w:t>оловну роль серед яких відігравали камінь, дерево, вогонь, вода. Вогонь</w:t>
      </w:r>
      <w:r>
        <w:rPr>
          <w:szCs w:val="28"/>
          <w:lang w:val="en-GB"/>
        </w:rPr>
        <w:t xml:space="preserve"> </w:t>
      </w:r>
      <w:r>
        <w:rPr>
          <w:szCs w:val="28"/>
          <w:lang w:val="uk-UA"/>
        </w:rPr>
        <w:t>був</w:t>
      </w:r>
      <w:r>
        <w:rPr>
          <w:szCs w:val="28"/>
          <w:lang w:val="en-GB"/>
        </w:rPr>
        <w:t xml:space="preserve"> </w:t>
      </w:r>
      <w:r>
        <w:rPr>
          <w:szCs w:val="28"/>
        </w:rPr>
        <w:t>джерелом</w:t>
      </w:r>
      <w:r>
        <w:rPr>
          <w:szCs w:val="28"/>
          <w:lang w:val="en-GB"/>
        </w:rPr>
        <w:t xml:space="preserve"> </w:t>
      </w:r>
      <w:r>
        <w:rPr>
          <w:szCs w:val="28"/>
        </w:rPr>
        <w:t>тепла</w:t>
      </w:r>
      <w:r>
        <w:rPr>
          <w:szCs w:val="28"/>
          <w:lang w:val="en-GB"/>
        </w:rPr>
        <w:t xml:space="preserve">, </w:t>
      </w:r>
      <w:r>
        <w:rPr>
          <w:szCs w:val="28"/>
        </w:rPr>
        <w:t>світла</w:t>
      </w:r>
      <w:r>
        <w:rPr>
          <w:szCs w:val="28"/>
          <w:lang w:val="en-GB"/>
        </w:rPr>
        <w:t xml:space="preserve">, </w:t>
      </w:r>
      <w:r>
        <w:rPr>
          <w:szCs w:val="28"/>
        </w:rPr>
        <w:t>засобом</w:t>
      </w:r>
      <w:r>
        <w:rPr>
          <w:szCs w:val="28"/>
          <w:lang w:val="en-GB"/>
        </w:rPr>
        <w:t xml:space="preserve"> </w:t>
      </w:r>
      <w:r>
        <w:rPr>
          <w:szCs w:val="28"/>
        </w:rPr>
        <w:t>для</w:t>
      </w:r>
      <w:r>
        <w:rPr>
          <w:szCs w:val="28"/>
          <w:lang w:val="en-GB"/>
        </w:rPr>
        <w:t xml:space="preserve"> </w:t>
      </w:r>
      <w:r>
        <w:rPr>
          <w:szCs w:val="28"/>
        </w:rPr>
        <w:t>приготування</w:t>
      </w:r>
      <w:r>
        <w:rPr>
          <w:szCs w:val="28"/>
          <w:lang w:val="en-GB"/>
        </w:rPr>
        <w:t xml:space="preserve"> </w:t>
      </w:r>
      <w:r>
        <w:rPr>
          <w:szCs w:val="28"/>
        </w:rPr>
        <w:t>їжі</w:t>
      </w:r>
      <w:r>
        <w:rPr>
          <w:szCs w:val="28"/>
          <w:lang w:val="en-GB"/>
        </w:rPr>
        <w:t xml:space="preserve"> (</w:t>
      </w:r>
      <w:r>
        <w:rPr>
          <w:i/>
          <w:szCs w:val="28"/>
          <w:lang w:val="en-US"/>
        </w:rPr>
        <w:t>A</w:t>
      </w:r>
      <w:r>
        <w:rPr>
          <w:i/>
          <w:szCs w:val="28"/>
          <w:lang w:val="en-GB"/>
        </w:rPr>
        <w:t xml:space="preserve"> </w:t>
      </w:r>
      <w:r>
        <w:rPr>
          <w:i/>
          <w:szCs w:val="28"/>
          <w:lang w:val="en-US"/>
        </w:rPr>
        <w:t>house</w:t>
      </w:r>
      <w:r>
        <w:rPr>
          <w:i/>
          <w:szCs w:val="28"/>
          <w:lang w:val="en-GB"/>
        </w:rPr>
        <w:t xml:space="preserve"> </w:t>
      </w:r>
      <w:r>
        <w:rPr>
          <w:i/>
          <w:szCs w:val="28"/>
          <w:lang w:val="en-US"/>
        </w:rPr>
        <w:t>without</w:t>
      </w:r>
      <w:r>
        <w:rPr>
          <w:i/>
          <w:szCs w:val="28"/>
          <w:lang w:val="en-GB"/>
        </w:rPr>
        <w:t xml:space="preserve"> </w:t>
      </w:r>
      <w:r>
        <w:rPr>
          <w:i/>
          <w:szCs w:val="28"/>
          <w:lang w:val="en-US"/>
        </w:rPr>
        <w:t>woman</w:t>
      </w:r>
      <w:r>
        <w:rPr>
          <w:i/>
          <w:szCs w:val="28"/>
          <w:lang w:val="en-GB"/>
        </w:rPr>
        <w:t xml:space="preserve"> </w:t>
      </w:r>
      <w:r>
        <w:rPr>
          <w:i/>
          <w:szCs w:val="28"/>
          <w:lang w:val="en-US"/>
        </w:rPr>
        <w:t>and</w:t>
      </w:r>
      <w:r>
        <w:rPr>
          <w:i/>
          <w:szCs w:val="28"/>
          <w:lang w:val="en-GB"/>
        </w:rPr>
        <w:t xml:space="preserve"> </w:t>
      </w:r>
      <w:r>
        <w:rPr>
          <w:i/>
          <w:szCs w:val="28"/>
          <w:lang w:val="en-US"/>
        </w:rPr>
        <w:t>fire</w:t>
      </w:r>
      <w:r>
        <w:rPr>
          <w:i/>
          <w:szCs w:val="28"/>
          <w:lang w:val="en-GB"/>
        </w:rPr>
        <w:t xml:space="preserve"> </w:t>
      </w:r>
      <w:r>
        <w:rPr>
          <w:i/>
          <w:szCs w:val="28"/>
          <w:lang w:val="en-US"/>
        </w:rPr>
        <w:t>is</w:t>
      </w:r>
      <w:r>
        <w:rPr>
          <w:i/>
          <w:szCs w:val="28"/>
          <w:lang w:val="en-GB"/>
        </w:rPr>
        <w:t xml:space="preserve"> </w:t>
      </w:r>
      <w:r>
        <w:rPr>
          <w:i/>
          <w:szCs w:val="28"/>
          <w:lang w:val="en-US"/>
        </w:rPr>
        <w:t>like</w:t>
      </w:r>
      <w:r>
        <w:rPr>
          <w:i/>
          <w:szCs w:val="28"/>
          <w:lang w:val="en-GB"/>
        </w:rPr>
        <w:t xml:space="preserve"> </w:t>
      </w:r>
      <w:r>
        <w:rPr>
          <w:i/>
          <w:szCs w:val="28"/>
          <w:lang w:val="en-US"/>
        </w:rPr>
        <w:t>a</w:t>
      </w:r>
      <w:r>
        <w:rPr>
          <w:i/>
          <w:szCs w:val="28"/>
          <w:lang w:val="en-GB"/>
        </w:rPr>
        <w:t xml:space="preserve"> </w:t>
      </w:r>
      <w:r>
        <w:rPr>
          <w:i/>
          <w:szCs w:val="28"/>
          <w:lang w:val="en-US"/>
        </w:rPr>
        <w:t>body</w:t>
      </w:r>
      <w:r>
        <w:rPr>
          <w:i/>
          <w:szCs w:val="28"/>
          <w:lang w:val="en-GB"/>
        </w:rPr>
        <w:t xml:space="preserve"> </w:t>
      </w:r>
      <w:r>
        <w:rPr>
          <w:i/>
          <w:szCs w:val="28"/>
          <w:lang w:val="en-US"/>
        </w:rPr>
        <w:t>without</w:t>
      </w:r>
      <w:r>
        <w:rPr>
          <w:i/>
          <w:szCs w:val="28"/>
          <w:lang w:val="en-GB"/>
        </w:rPr>
        <w:t xml:space="preserve"> </w:t>
      </w:r>
      <w:r>
        <w:rPr>
          <w:i/>
          <w:szCs w:val="28"/>
          <w:lang w:val="en-US"/>
        </w:rPr>
        <w:t>soul</w:t>
      </w:r>
      <w:r>
        <w:rPr>
          <w:i/>
          <w:szCs w:val="28"/>
          <w:lang w:val="en-GB"/>
        </w:rPr>
        <w:t xml:space="preserve"> </w:t>
      </w:r>
      <w:r>
        <w:rPr>
          <w:i/>
          <w:szCs w:val="28"/>
          <w:lang w:val="en-US"/>
        </w:rPr>
        <w:t>or</w:t>
      </w:r>
      <w:r>
        <w:rPr>
          <w:i/>
          <w:szCs w:val="28"/>
          <w:lang w:val="en-GB"/>
        </w:rPr>
        <w:t xml:space="preserve"> </w:t>
      </w:r>
      <w:r>
        <w:rPr>
          <w:i/>
          <w:szCs w:val="28"/>
          <w:lang w:val="en-US"/>
        </w:rPr>
        <w:t>spirit</w:t>
      </w:r>
      <w:r>
        <w:rPr>
          <w:i/>
          <w:szCs w:val="28"/>
          <w:lang w:val="en-GB"/>
        </w:rPr>
        <w:t>)</w:t>
      </w:r>
      <w:r>
        <w:rPr>
          <w:szCs w:val="28"/>
          <w:lang w:val="en-GB"/>
        </w:rPr>
        <w:t xml:space="preserve">. </w:t>
      </w:r>
      <w:r>
        <w:rPr>
          <w:szCs w:val="28"/>
          <w:lang w:val="uk-UA"/>
        </w:rPr>
        <w:t>Спочатку</w:t>
      </w:r>
      <w:r>
        <w:rPr>
          <w:szCs w:val="28"/>
        </w:rPr>
        <w:t xml:space="preserve"> полюс </w:t>
      </w:r>
      <w:r>
        <w:rPr>
          <w:i/>
          <w:szCs w:val="28"/>
        </w:rPr>
        <w:t xml:space="preserve">“природне” </w:t>
      </w:r>
      <w:r>
        <w:rPr>
          <w:szCs w:val="28"/>
        </w:rPr>
        <w:t xml:space="preserve">був представлений складниками “дерево”, “камінь”, “вода”, “вогонь”, який включав “світло” </w:t>
      </w:r>
      <w:r>
        <w:rPr>
          <w:szCs w:val="28"/>
          <w:lang w:val="uk-UA"/>
        </w:rPr>
        <w:t>і</w:t>
      </w:r>
      <w:r>
        <w:rPr>
          <w:szCs w:val="28"/>
        </w:rPr>
        <w:t xml:space="preserve"> “тепло”. З розвитком технологій з’явилася “електрика” (</w:t>
      </w:r>
      <w:r>
        <w:rPr>
          <w:i/>
          <w:szCs w:val="28"/>
          <w:lang w:val="en-GB"/>
        </w:rPr>
        <w:t>electricity</w:t>
      </w:r>
      <w:r>
        <w:rPr>
          <w:szCs w:val="28"/>
        </w:rPr>
        <w:t xml:space="preserve">), а вогонь став меншою мірою розглядатися як джерело світла в домі </w:t>
      </w:r>
      <w:r>
        <w:rPr>
          <w:szCs w:val="28"/>
          <w:lang w:val="uk-UA"/>
        </w:rPr>
        <w:t xml:space="preserve">і </w:t>
      </w:r>
      <w:r>
        <w:rPr>
          <w:szCs w:val="28"/>
        </w:rPr>
        <w:t xml:space="preserve">його функцію почала виконувати електрична лампочка </w:t>
      </w:r>
      <w:r>
        <w:rPr>
          <w:i/>
          <w:szCs w:val="28"/>
        </w:rPr>
        <w:t>(</w:t>
      </w:r>
      <w:r>
        <w:rPr>
          <w:i/>
          <w:szCs w:val="28"/>
          <w:lang w:val="en-GB"/>
        </w:rPr>
        <w:t>lamp</w:t>
      </w:r>
      <w:r>
        <w:rPr>
          <w:i/>
          <w:szCs w:val="28"/>
        </w:rPr>
        <w:t xml:space="preserve">, </w:t>
      </w:r>
      <w:r>
        <w:rPr>
          <w:i/>
          <w:szCs w:val="28"/>
          <w:lang w:val="en-GB"/>
        </w:rPr>
        <w:t>bulb</w:t>
      </w:r>
      <w:r>
        <w:rPr>
          <w:i/>
          <w:szCs w:val="28"/>
        </w:rPr>
        <w:t>)</w:t>
      </w:r>
      <w:r>
        <w:rPr>
          <w:szCs w:val="28"/>
        </w:rPr>
        <w:t>. Отже, складники “світло”, “тепло” зм</w:t>
      </w:r>
      <w:r>
        <w:rPr>
          <w:szCs w:val="28"/>
          <w:lang w:val="uk-UA"/>
        </w:rPr>
        <w:t>інили своє розташування і перемістилися до</w:t>
      </w:r>
      <w:r>
        <w:rPr>
          <w:szCs w:val="28"/>
        </w:rPr>
        <w:t xml:space="preserve"> полюсу </w:t>
      </w:r>
      <w:r>
        <w:rPr>
          <w:i/>
          <w:szCs w:val="28"/>
        </w:rPr>
        <w:t>“створене людиною</w:t>
      </w:r>
      <w:r>
        <w:rPr>
          <w:szCs w:val="28"/>
        </w:rPr>
        <w:t>”, де м</w:t>
      </w:r>
      <w:r>
        <w:rPr>
          <w:szCs w:val="28"/>
          <w:lang w:val="uk-UA"/>
        </w:rPr>
        <w:t>іститься</w:t>
      </w:r>
      <w:r>
        <w:rPr>
          <w:szCs w:val="28"/>
        </w:rPr>
        <w:t xml:space="preserve"> складник “електрика”. У сучасних </w:t>
      </w:r>
      <w:r>
        <w:rPr>
          <w:szCs w:val="28"/>
          <w:lang w:val="uk-UA"/>
        </w:rPr>
        <w:t>будинках</w:t>
      </w:r>
      <w:r>
        <w:rPr>
          <w:szCs w:val="28"/>
        </w:rPr>
        <w:t xml:space="preserve"> зберігається роль свічки (</w:t>
      </w:r>
      <w:r>
        <w:rPr>
          <w:i/>
          <w:szCs w:val="28"/>
          <w:lang w:val="en-GB"/>
        </w:rPr>
        <w:t>candles</w:t>
      </w:r>
      <w:r>
        <w:rPr>
          <w:szCs w:val="28"/>
        </w:rPr>
        <w:t>) як символічного вогню, що запалюють в особливих випадках.</w:t>
      </w:r>
    </w:p>
    <w:p w:rsidR="00896476" w:rsidRDefault="00896476" w:rsidP="00896476">
      <w:pPr>
        <w:ind w:firstLine="709"/>
        <w:jc w:val="both"/>
        <w:rPr>
          <w:szCs w:val="28"/>
          <w:lang w:val="uk-UA"/>
        </w:rPr>
      </w:pPr>
      <w:r>
        <w:rPr>
          <w:szCs w:val="28"/>
          <w:lang w:val="uk-UA"/>
        </w:rPr>
        <w:t xml:space="preserve">Семантичний простір концепту ДІМ зазнає змін з плином часу, а його складники з’являються, зникають чи змінюють своє розташування, що особливо яскраво відображено </w:t>
      </w:r>
      <w:r>
        <w:rPr>
          <w:i/>
          <w:szCs w:val="28"/>
          <w:lang w:val="uk-UA"/>
        </w:rPr>
        <w:t>на осі “минуле – теперішнє”</w:t>
      </w:r>
      <w:r>
        <w:rPr>
          <w:szCs w:val="28"/>
          <w:lang w:val="uk-UA"/>
        </w:rPr>
        <w:t>. Змін зазнають обидва основні складники “будинок / споруда” і “сім’я”. З розвитком цивілізацій, з’являються нові типи будинків, що у сучасній англійській мові позначається за допомогою номінації</w:t>
      </w:r>
      <w:r>
        <w:rPr>
          <w:i/>
          <w:szCs w:val="28"/>
          <w:lang w:val="uk-UA"/>
        </w:rPr>
        <w:t xml:space="preserve"> </w:t>
      </w:r>
      <w:r>
        <w:rPr>
          <w:i/>
          <w:szCs w:val="28"/>
          <w:lang w:val="en-US"/>
        </w:rPr>
        <w:t>modern</w:t>
      </w:r>
      <w:r>
        <w:rPr>
          <w:i/>
          <w:szCs w:val="28"/>
          <w:lang w:val="uk-UA"/>
        </w:rPr>
        <w:t xml:space="preserve"> </w:t>
      </w:r>
      <w:r>
        <w:rPr>
          <w:i/>
          <w:szCs w:val="28"/>
          <w:lang w:val="en-US"/>
        </w:rPr>
        <w:t>kinds</w:t>
      </w:r>
      <w:r>
        <w:rPr>
          <w:i/>
          <w:szCs w:val="28"/>
          <w:lang w:val="uk-UA"/>
        </w:rPr>
        <w:t xml:space="preserve"> </w:t>
      </w:r>
      <w:r>
        <w:rPr>
          <w:i/>
          <w:szCs w:val="28"/>
          <w:lang w:val="en-US"/>
        </w:rPr>
        <w:t>of</w:t>
      </w:r>
      <w:r>
        <w:rPr>
          <w:i/>
          <w:szCs w:val="28"/>
          <w:lang w:val="uk-UA"/>
        </w:rPr>
        <w:t xml:space="preserve"> </w:t>
      </w:r>
      <w:r>
        <w:rPr>
          <w:i/>
          <w:szCs w:val="28"/>
          <w:lang w:val="en-US"/>
        </w:rPr>
        <w:t>houses</w:t>
      </w:r>
      <w:r>
        <w:rPr>
          <w:i/>
          <w:szCs w:val="28"/>
          <w:lang w:val="uk-UA"/>
        </w:rPr>
        <w:t xml:space="preserve"> (</w:t>
      </w:r>
      <w:r>
        <w:rPr>
          <w:i/>
          <w:szCs w:val="28"/>
          <w:lang w:val="en-US"/>
        </w:rPr>
        <w:t>villa</w:t>
      </w:r>
      <w:r>
        <w:rPr>
          <w:i/>
          <w:szCs w:val="28"/>
          <w:lang w:val="uk-UA"/>
        </w:rPr>
        <w:t xml:space="preserve">, </w:t>
      </w:r>
      <w:r>
        <w:rPr>
          <w:i/>
          <w:szCs w:val="28"/>
          <w:lang w:val="en-US"/>
        </w:rPr>
        <w:t>penthouse</w:t>
      </w:r>
      <w:r>
        <w:rPr>
          <w:i/>
          <w:szCs w:val="28"/>
          <w:lang w:val="uk-UA"/>
        </w:rPr>
        <w:t xml:space="preserve">, </w:t>
      </w:r>
      <w:r>
        <w:rPr>
          <w:i/>
          <w:szCs w:val="28"/>
          <w:lang w:val="en-US"/>
        </w:rPr>
        <w:t>bed</w:t>
      </w:r>
      <w:r>
        <w:rPr>
          <w:i/>
          <w:szCs w:val="28"/>
          <w:lang w:val="uk-UA"/>
        </w:rPr>
        <w:t>-</w:t>
      </w:r>
      <w:r>
        <w:rPr>
          <w:i/>
          <w:szCs w:val="28"/>
          <w:lang w:val="en-US"/>
        </w:rPr>
        <w:t>sitter</w:t>
      </w:r>
      <w:r>
        <w:rPr>
          <w:i/>
          <w:szCs w:val="28"/>
          <w:lang w:val="uk-UA"/>
        </w:rPr>
        <w:t xml:space="preserve">, </w:t>
      </w:r>
      <w:r>
        <w:rPr>
          <w:i/>
          <w:szCs w:val="28"/>
          <w:lang w:val="en-US"/>
        </w:rPr>
        <w:t>annex</w:t>
      </w:r>
      <w:r>
        <w:rPr>
          <w:i/>
          <w:szCs w:val="28"/>
          <w:lang w:val="uk-UA"/>
        </w:rPr>
        <w:t xml:space="preserve">, </w:t>
      </w:r>
      <w:r>
        <w:rPr>
          <w:i/>
          <w:szCs w:val="28"/>
          <w:lang w:val="en-US"/>
        </w:rPr>
        <w:t>block</w:t>
      </w:r>
      <w:r>
        <w:rPr>
          <w:i/>
          <w:szCs w:val="28"/>
          <w:lang w:val="uk-UA"/>
        </w:rPr>
        <w:t xml:space="preserve">, </w:t>
      </w:r>
      <w:r>
        <w:rPr>
          <w:i/>
          <w:szCs w:val="28"/>
          <w:lang w:val="en-US"/>
        </w:rPr>
        <w:t>tenement</w:t>
      </w:r>
      <w:r>
        <w:rPr>
          <w:i/>
          <w:szCs w:val="28"/>
          <w:lang w:val="uk-UA"/>
        </w:rPr>
        <w:t xml:space="preserve"> </w:t>
      </w:r>
      <w:r>
        <w:rPr>
          <w:i/>
          <w:szCs w:val="28"/>
          <w:lang w:val="en-US"/>
        </w:rPr>
        <w:t>house</w:t>
      </w:r>
      <w:r>
        <w:rPr>
          <w:i/>
          <w:szCs w:val="28"/>
          <w:lang w:val="uk-UA"/>
        </w:rPr>
        <w:t xml:space="preserve">, </w:t>
      </w:r>
      <w:r>
        <w:rPr>
          <w:i/>
          <w:szCs w:val="28"/>
          <w:lang w:val="en-US"/>
        </w:rPr>
        <w:t>skyscraper</w:t>
      </w:r>
      <w:r>
        <w:rPr>
          <w:i/>
          <w:szCs w:val="28"/>
          <w:lang w:val="uk-UA"/>
        </w:rPr>
        <w:t>)</w:t>
      </w:r>
      <w:r>
        <w:rPr>
          <w:szCs w:val="28"/>
          <w:lang w:val="uk-UA"/>
        </w:rPr>
        <w:t xml:space="preserve">. В облаштуванні інтер’єру з’являються нові пристрої: кондиціонер </w:t>
      </w:r>
      <w:r>
        <w:rPr>
          <w:i/>
          <w:szCs w:val="28"/>
          <w:lang w:val="uk-UA"/>
        </w:rPr>
        <w:t>(</w:t>
      </w:r>
      <w:r>
        <w:rPr>
          <w:i/>
          <w:szCs w:val="28"/>
          <w:lang w:val="en-GB"/>
        </w:rPr>
        <w:t>air</w:t>
      </w:r>
      <w:r>
        <w:rPr>
          <w:i/>
          <w:szCs w:val="28"/>
          <w:lang w:val="uk-UA"/>
        </w:rPr>
        <w:t>-</w:t>
      </w:r>
      <w:r>
        <w:rPr>
          <w:i/>
          <w:szCs w:val="28"/>
          <w:lang w:val="en-GB"/>
        </w:rPr>
        <w:t>conditioner</w:t>
      </w:r>
      <w:r>
        <w:rPr>
          <w:i/>
          <w:szCs w:val="28"/>
          <w:lang w:val="uk-UA"/>
        </w:rPr>
        <w:t>)</w:t>
      </w:r>
      <w:r>
        <w:rPr>
          <w:szCs w:val="28"/>
          <w:lang w:val="uk-UA"/>
        </w:rPr>
        <w:t>, комп’ютер</w:t>
      </w:r>
      <w:r>
        <w:rPr>
          <w:i/>
          <w:iCs/>
          <w:szCs w:val="28"/>
          <w:lang w:val="uk-UA"/>
        </w:rPr>
        <w:t xml:space="preserve"> (</w:t>
      </w:r>
      <w:r>
        <w:rPr>
          <w:i/>
          <w:iCs/>
          <w:szCs w:val="28"/>
          <w:lang w:val="en-GB"/>
        </w:rPr>
        <w:t>a</w:t>
      </w:r>
      <w:r>
        <w:rPr>
          <w:i/>
          <w:iCs/>
          <w:szCs w:val="28"/>
          <w:lang w:val="uk-UA"/>
        </w:rPr>
        <w:t xml:space="preserve"> </w:t>
      </w:r>
      <w:r>
        <w:rPr>
          <w:i/>
          <w:iCs/>
          <w:szCs w:val="28"/>
          <w:lang w:val="en-GB"/>
        </w:rPr>
        <w:t>home</w:t>
      </w:r>
      <w:r>
        <w:rPr>
          <w:i/>
          <w:iCs/>
          <w:szCs w:val="28"/>
          <w:lang w:val="uk-UA"/>
        </w:rPr>
        <w:t xml:space="preserve"> </w:t>
      </w:r>
      <w:r>
        <w:rPr>
          <w:i/>
          <w:iCs/>
          <w:szCs w:val="28"/>
          <w:lang w:val="en-GB"/>
        </w:rPr>
        <w:t>computer</w:t>
      </w:r>
      <w:r>
        <w:rPr>
          <w:i/>
          <w:iCs/>
          <w:szCs w:val="28"/>
          <w:lang w:val="uk-UA"/>
        </w:rPr>
        <w:t>)</w:t>
      </w:r>
      <w:r>
        <w:rPr>
          <w:szCs w:val="28"/>
          <w:lang w:val="uk-UA"/>
        </w:rPr>
        <w:t xml:space="preserve">, </w:t>
      </w:r>
      <w:r>
        <w:rPr>
          <w:rStyle w:val="cald-example"/>
          <w:szCs w:val="28"/>
          <w:lang w:val="uk-UA"/>
        </w:rPr>
        <w:t xml:space="preserve">відеокамера </w:t>
      </w:r>
      <w:r>
        <w:rPr>
          <w:i/>
          <w:iCs/>
          <w:szCs w:val="28"/>
          <w:u w:val="single"/>
          <w:lang w:val="uk-UA"/>
        </w:rPr>
        <w:t>(</w:t>
      </w:r>
      <w:r>
        <w:rPr>
          <w:i/>
          <w:iCs/>
          <w:szCs w:val="28"/>
          <w:u w:val="single"/>
          <w:lang w:val="en-GB"/>
        </w:rPr>
        <w:t>home</w:t>
      </w:r>
      <w:r>
        <w:rPr>
          <w:i/>
          <w:iCs/>
          <w:szCs w:val="28"/>
          <w:u w:val="single"/>
          <w:lang w:val="uk-UA"/>
        </w:rPr>
        <w:t xml:space="preserve"> </w:t>
      </w:r>
      <w:r>
        <w:rPr>
          <w:i/>
          <w:iCs/>
          <w:szCs w:val="28"/>
          <w:u w:val="single"/>
          <w:lang w:val="en-GB"/>
        </w:rPr>
        <w:t>movie</w:t>
      </w:r>
      <w:r>
        <w:rPr>
          <w:i/>
          <w:iCs/>
          <w:szCs w:val="28"/>
          <w:lang w:val="uk-UA"/>
        </w:rPr>
        <w:t>: “</w:t>
      </w:r>
      <w:r>
        <w:rPr>
          <w:i/>
          <w:iCs/>
          <w:szCs w:val="28"/>
          <w:lang w:val="en-GB"/>
        </w:rPr>
        <w:t>a</w:t>
      </w:r>
      <w:r>
        <w:rPr>
          <w:i/>
          <w:iCs/>
          <w:szCs w:val="28"/>
          <w:lang w:val="uk-UA"/>
        </w:rPr>
        <w:t xml:space="preserve"> </w:t>
      </w:r>
      <w:r>
        <w:rPr>
          <w:i/>
          <w:iCs/>
          <w:szCs w:val="28"/>
          <w:u w:val="single"/>
          <w:lang w:val="en-GB"/>
        </w:rPr>
        <w:t>film</w:t>
      </w:r>
      <w:r>
        <w:rPr>
          <w:i/>
          <w:iCs/>
          <w:szCs w:val="28"/>
          <w:lang w:val="uk-UA"/>
        </w:rPr>
        <w:t xml:space="preserve"> </w:t>
      </w:r>
      <w:r>
        <w:rPr>
          <w:i/>
          <w:iCs/>
          <w:szCs w:val="28"/>
          <w:lang w:val="en-GB"/>
        </w:rPr>
        <w:t>that</w:t>
      </w:r>
      <w:r>
        <w:rPr>
          <w:i/>
          <w:iCs/>
          <w:szCs w:val="28"/>
          <w:lang w:val="uk-UA"/>
        </w:rPr>
        <w:t xml:space="preserve"> </w:t>
      </w:r>
      <w:r>
        <w:rPr>
          <w:i/>
          <w:iCs/>
          <w:szCs w:val="28"/>
          <w:lang w:val="en-GB"/>
        </w:rPr>
        <w:t>you</w:t>
      </w:r>
      <w:r>
        <w:rPr>
          <w:i/>
          <w:iCs/>
          <w:szCs w:val="28"/>
          <w:lang w:val="uk-UA"/>
        </w:rPr>
        <w:t xml:space="preserve"> </w:t>
      </w:r>
      <w:r>
        <w:rPr>
          <w:i/>
          <w:iCs/>
          <w:szCs w:val="28"/>
          <w:lang w:val="en-GB"/>
        </w:rPr>
        <w:t>make</w:t>
      </w:r>
      <w:r>
        <w:rPr>
          <w:i/>
          <w:iCs/>
          <w:szCs w:val="28"/>
          <w:lang w:val="uk-UA"/>
        </w:rPr>
        <w:t xml:space="preserve"> </w:t>
      </w:r>
      <w:r>
        <w:rPr>
          <w:i/>
          <w:iCs/>
          <w:szCs w:val="28"/>
          <w:lang w:val="en-GB"/>
        </w:rPr>
        <w:t>yourself</w:t>
      </w:r>
      <w:r>
        <w:rPr>
          <w:i/>
          <w:iCs/>
          <w:szCs w:val="28"/>
          <w:lang w:val="uk-UA"/>
        </w:rPr>
        <w:t xml:space="preserve"> </w:t>
      </w:r>
      <w:r>
        <w:rPr>
          <w:i/>
          <w:iCs/>
          <w:szCs w:val="28"/>
          <w:lang w:val="en-GB"/>
        </w:rPr>
        <w:t>using</w:t>
      </w:r>
      <w:r>
        <w:rPr>
          <w:i/>
          <w:iCs/>
          <w:szCs w:val="28"/>
          <w:lang w:val="uk-UA"/>
        </w:rPr>
        <w:t xml:space="preserve"> </w:t>
      </w:r>
      <w:r>
        <w:rPr>
          <w:i/>
          <w:iCs/>
          <w:szCs w:val="28"/>
          <w:lang w:val="en-GB"/>
        </w:rPr>
        <w:t>a</w:t>
      </w:r>
      <w:r>
        <w:rPr>
          <w:i/>
          <w:iCs/>
          <w:szCs w:val="28"/>
          <w:lang w:val="uk-UA"/>
        </w:rPr>
        <w:t xml:space="preserve"> </w:t>
      </w:r>
      <w:r>
        <w:rPr>
          <w:i/>
          <w:iCs/>
          <w:szCs w:val="28"/>
          <w:lang w:val="en-GB"/>
        </w:rPr>
        <w:t>video</w:t>
      </w:r>
      <w:r>
        <w:rPr>
          <w:i/>
          <w:iCs/>
          <w:szCs w:val="28"/>
          <w:lang w:val="uk-UA"/>
        </w:rPr>
        <w:t xml:space="preserve"> </w:t>
      </w:r>
      <w:r>
        <w:rPr>
          <w:i/>
          <w:iCs/>
          <w:szCs w:val="28"/>
          <w:lang w:val="en-GB"/>
        </w:rPr>
        <w:t>camera</w:t>
      </w:r>
      <w:r>
        <w:rPr>
          <w:i/>
          <w:iCs/>
          <w:szCs w:val="28"/>
          <w:lang w:val="uk-UA"/>
        </w:rPr>
        <w:t xml:space="preserve">, </w:t>
      </w:r>
      <w:r>
        <w:rPr>
          <w:i/>
          <w:iCs/>
          <w:szCs w:val="28"/>
          <w:lang w:val="en-GB"/>
        </w:rPr>
        <w:t>especially</w:t>
      </w:r>
      <w:r>
        <w:rPr>
          <w:i/>
          <w:iCs/>
          <w:szCs w:val="28"/>
          <w:lang w:val="uk-UA"/>
        </w:rPr>
        <w:t xml:space="preserve"> </w:t>
      </w:r>
      <w:r>
        <w:rPr>
          <w:i/>
          <w:iCs/>
          <w:szCs w:val="28"/>
          <w:lang w:val="en-GB"/>
        </w:rPr>
        <w:t>one</w:t>
      </w:r>
      <w:r>
        <w:rPr>
          <w:i/>
          <w:iCs/>
          <w:szCs w:val="28"/>
          <w:lang w:val="uk-UA"/>
        </w:rPr>
        <w:t xml:space="preserve"> </w:t>
      </w:r>
      <w:r>
        <w:rPr>
          <w:i/>
          <w:iCs/>
          <w:szCs w:val="28"/>
          <w:lang w:val="en-GB"/>
        </w:rPr>
        <w:t>of</w:t>
      </w:r>
      <w:r>
        <w:rPr>
          <w:i/>
          <w:iCs/>
          <w:szCs w:val="28"/>
          <w:lang w:val="uk-UA"/>
        </w:rPr>
        <w:t xml:space="preserve"> </w:t>
      </w:r>
      <w:r>
        <w:rPr>
          <w:i/>
          <w:iCs/>
          <w:szCs w:val="28"/>
          <w:lang w:val="en-GB"/>
        </w:rPr>
        <w:t>family</w:t>
      </w:r>
      <w:r>
        <w:rPr>
          <w:i/>
          <w:iCs/>
          <w:szCs w:val="28"/>
          <w:lang w:val="uk-UA"/>
        </w:rPr>
        <w:t xml:space="preserve"> </w:t>
      </w:r>
      <w:r>
        <w:rPr>
          <w:i/>
          <w:iCs/>
          <w:szCs w:val="28"/>
          <w:lang w:val="en-GB"/>
        </w:rPr>
        <w:t>or</w:t>
      </w:r>
      <w:r>
        <w:rPr>
          <w:i/>
          <w:iCs/>
          <w:szCs w:val="28"/>
          <w:lang w:val="uk-UA"/>
        </w:rPr>
        <w:t xml:space="preserve"> </w:t>
      </w:r>
      <w:r>
        <w:rPr>
          <w:i/>
          <w:iCs/>
          <w:szCs w:val="28"/>
          <w:lang w:val="en-GB"/>
        </w:rPr>
        <w:t>holiday</w:t>
      </w:r>
      <w:r>
        <w:rPr>
          <w:i/>
          <w:iCs/>
          <w:szCs w:val="28"/>
          <w:lang w:val="uk-UA"/>
        </w:rPr>
        <w:t xml:space="preserve"> </w:t>
      </w:r>
      <w:r>
        <w:rPr>
          <w:i/>
          <w:iCs/>
          <w:szCs w:val="28"/>
          <w:lang w:val="en-GB"/>
        </w:rPr>
        <w:t>activities</w:t>
      </w:r>
      <w:r>
        <w:rPr>
          <w:i/>
          <w:iCs/>
          <w:szCs w:val="28"/>
          <w:lang w:val="uk-UA"/>
        </w:rPr>
        <w:t>”),</w:t>
      </w:r>
      <w:r>
        <w:rPr>
          <w:iCs/>
          <w:szCs w:val="28"/>
          <w:lang w:val="uk-UA"/>
        </w:rPr>
        <w:t xml:space="preserve"> що</w:t>
      </w:r>
      <w:r>
        <w:rPr>
          <w:i/>
          <w:iCs/>
          <w:szCs w:val="28"/>
          <w:lang w:val="uk-UA"/>
        </w:rPr>
        <w:t xml:space="preserve"> </w:t>
      </w:r>
      <w:r>
        <w:rPr>
          <w:szCs w:val="28"/>
          <w:lang w:val="uk-UA"/>
        </w:rPr>
        <w:t xml:space="preserve">змінюють принцип замкненості дому відносно зовнішнього світу. </w:t>
      </w:r>
    </w:p>
    <w:p w:rsidR="00896476" w:rsidRDefault="00896476" w:rsidP="00896476">
      <w:pPr>
        <w:ind w:firstLine="709"/>
        <w:jc w:val="both"/>
        <w:rPr>
          <w:szCs w:val="28"/>
          <w:lang w:val="uk-UA"/>
        </w:rPr>
      </w:pPr>
      <w:r>
        <w:rPr>
          <w:szCs w:val="28"/>
          <w:lang w:val="uk-UA"/>
        </w:rPr>
        <w:t>Зміни в родині фіксуються у сучасних словниках, де</w:t>
      </w:r>
      <w:r>
        <w:rPr>
          <w:iCs/>
          <w:szCs w:val="28"/>
          <w:lang w:val="uk-UA"/>
        </w:rPr>
        <w:t xml:space="preserve"> дефініція лексеми </w:t>
      </w:r>
      <w:r>
        <w:rPr>
          <w:i/>
          <w:szCs w:val="28"/>
          <w:lang w:val="en-GB"/>
        </w:rPr>
        <w:t>home</w:t>
      </w:r>
      <w:r>
        <w:rPr>
          <w:rStyle w:val="cald-definition"/>
          <w:color w:val="00FF00"/>
          <w:szCs w:val="28"/>
          <w:lang w:val="uk-UA"/>
        </w:rPr>
        <w:t xml:space="preserve"> </w:t>
      </w:r>
      <w:r>
        <w:rPr>
          <w:i/>
          <w:szCs w:val="28"/>
          <w:lang w:val="uk-UA"/>
        </w:rPr>
        <w:t>“</w:t>
      </w:r>
      <w:r>
        <w:rPr>
          <w:i/>
          <w:szCs w:val="28"/>
          <w:lang w:val="en-GB"/>
        </w:rPr>
        <w:t>the</w:t>
      </w:r>
      <w:r>
        <w:rPr>
          <w:i/>
          <w:szCs w:val="28"/>
          <w:lang w:val="uk-UA"/>
        </w:rPr>
        <w:t xml:space="preserve"> </w:t>
      </w:r>
      <w:r>
        <w:rPr>
          <w:i/>
          <w:szCs w:val="28"/>
          <w:lang w:val="en-GB"/>
        </w:rPr>
        <w:t>house</w:t>
      </w:r>
      <w:r>
        <w:rPr>
          <w:i/>
          <w:szCs w:val="28"/>
          <w:lang w:val="uk-UA"/>
        </w:rPr>
        <w:t xml:space="preserve">, </w:t>
      </w:r>
      <w:r>
        <w:rPr>
          <w:i/>
          <w:szCs w:val="28"/>
          <w:lang w:val="en-GB"/>
        </w:rPr>
        <w:t>apartment</w:t>
      </w:r>
      <w:r>
        <w:rPr>
          <w:i/>
          <w:szCs w:val="28"/>
          <w:lang w:val="uk-UA"/>
        </w:rPr>
        <w:t xml:space="preserve">, </w:t>
      </w:r>
      <w:r>
        <w:rPr>
          <w:i/>
          <w:szCs w:val="28"/>
          <w:lang w:val="en-GB"/>
        </w:rPr>
        <w:t>etc</w:t>
      </w:r>
      <w:r>
        <w:rPr>
          <w:i/>
          <w:szCs w:val="28"/>
          <w:lang w:val="uk-UA"/>
        </w:rPr>
        <w:t xml:space="preserve">. </w:t>
      </w:r>
      <w:r>
        <w:rPr>
          <w:i/>
          <w:szCs w:val="28"/>
          <w:lang w:val="en-GB"/>
        </w:rPr>
        <w:t>where</w:t>
      </w:r>
      <w:r>
        <w:rPr>
          <w:i/>
          <w:szCs w:val="28"/>
          <w:lang w:val="uk-UA"/>
        </w:rPr>
        <w:t xml:space="preserve"> </w:t>
      </w:r>
      <w:r>
        <w:rPr>
          <w:i/>
          <w:szCs w:val="28"/>
          <w:lang w:val="en-GB"/>
        </w:rPr>
        <w:t>you</w:t>
      </w:r>
      <w:r>
        <w:rPr>
          <w:i/>
          <w:szCs w:val="28"/>
          <w:lang w:val="uk-UA"/>
        </w:rPr>
        <w:t xml:space="preserve"> </w:t>
      </w:r>
      <w:r>
        <w:rPr>
          <w:i/>
          <w:szCs w:val="28"/>
          <w:lang w:val="en-GB"/>
        </w:rPr>
        <w:t>live</w:t>
      </w:r>
      <w:r>
        <w:rPr>
          <w:i/>
          <w:szCs w:val="28"/>
          <w:lang w:val="uk-UA"/>
        </w:rPr>
        <w:t xml:space="preserve">, </w:t>
      </w:r>
      <w:r>
        <w:rPr>
          <w:i/>
          <w:szCs w:val="28"/>
          <w:lang w:val="en-GB"/>
        </w:rPr>
        <w:t>especially</w:t>
      </w:r>
      <w:r>
        <w:rPr>
          <w:i/>
          <w:szCs w:val="28"/>
          <w:lang w:val="uk-UA"/>
        </w:rPr>
        <w:t xml:space="preserve"> </w:t>
      </w:r>
      <w:r>
        <w:rPr>
          <w:i/>
          <w:szCs w:val="28"/>
          <w:lang w:val="en-GB"/>
        </w:rPr>
        <w:t>with</w:t>
      </w:r>
      <w:r>
        <w:rPr>
          <w:i/>
          <w:szCs w:val="28"/>
          <w:lang w:val="uk-UA"/>
        </w:rPr>
        <w:t xml:space="preserve"> </w:t>
      </w:r>
      <w:r>
        <w:rPr>
          <w:i/>
          <w:szCs w:val="28"/>
          <w:lang w:val="en-GB"/>
        </w:rPr>
        <w:t>your</w:t>
      </w:r>
      <w:r>
        <w:rPr>
          <w:i/>
          <w:szCs w:val="28"/>
          <w:lang w:val="uk-UA"/>
        </w:rPr>
        <w:t xml:space="preserve"> </w:t>
      </w:r>
      <w:r>
        <w:rPr>
          <w:i/>
          <w:szCs w:val="28"/>
          <w:lang w:val="en-GB"/>
        </w:rPr>
        <w:t>family</w:t>
      </w:r>
      <w:r>
        <w:rPr>
          <w:i/>
          <w:szCs w:val="28"/>
          <w:lang w:val="uk-UA"/>
        </w:rPr>
        <w:t>”</w:t>
      </w:r>
      <w:r>
        <w:rPr>
          <w:szCs w:val="28"/>
          <w:lang w:val="uk-UA"/>
        </w:rPr>
        <w:t xml:space="preserve"> ілюструється реченням </w:t>
      </w:r>
      <w:r>
        <w:rPr>
          <w:i/>
          <w:szCs w:val="28"/>
          <w:lang w:val="uk-UA"/>
        </w:rPr>
        <w:t>“</w:t>
      </w:r>
      <w:r>
        <w:rPr>
          <w:i/>
          <w:szCs w:val="28"/>
          <w:lang w:val="en-GB"/>
        </w:rPr>
        <w:t>More</w:t>
      </w:r>
      <w:r>
        <w:rPr>
          <w:i/>
          <w:szCs w:val="28"/>
          <w:lang w:val="uk-UA"/>
        </w:rPr>
        <w:t xml:space="preserve"> </w:t>
      </w:r>
      <w:r>
        <w:rPr>
          <w:i/>
          <w:szCs w:val="28"/>
          <w:lang w:val="en-GB"/>
        </w:rPr>
        <w:t>and</w:t>
      </w:r>
      <w:r>
        <w:rPr>
          <w:i/>
          <w:szCs w:val="28"/>
          <w:lang w:val="uk-UA"/>
        </w:rPr>
        <w:t xml:space="preserve"> </w:t>
      </w:r>
      <w:r>
        <w:rPr>
          <w:i/>
          <w:szCs w:val="28"/>
          <w:lang w:val="en-GB"/>
        </w:rPr>
        <w:t>more</w:t>
      </w:r>
      <w:r>
        <w:rPr>
          <w:i/>
          <w:szCs w:val="28"/>
          <w:lang w:val="uk-UA"/>
        </w:rPr>
        <w:t xml:space="preserve"> </w:t>
      </w:r>
      <w:r>
        <w:rPr>
          <w:i/>
          <w:szCs w:val="28"/>
          <w:lang w:val="en-GB"/>
        </w:rPr>
        <w:t>couples</w:t>
      </w:r>
      <w:r>
        <w:rPr>
          <w:i/>
          <w:szCs w:val="28"/>
          <w:lang w:val="uk-UA"/>
        </w:rPr>
        <w:t xml:space="preserve"> </w:t>
      </w:r>
      <w:r>
        <w:rPr>
          <w:i/>
          <w:szCs w:val="28"/>
          <w:lang w:val="en-GB"/>
        </w:rPr>
        <w:t>are</w:t>
      </w:r>
      <w:r>
        <w:rPr>
          <w:i/>
          <w:szCs w:val="28"/>
          <w:lang w:val="uk-UA"/>
        </w:rPr>
        <w:t xml:space="preserve"> </w:t>
      </w:r>
      <w:r>
        <w:rPr>
          <w:i/>
          <w:szCs w:val="28"/>
          <w:u w:val="single"/>
          <w:lang w:val="en-GB"/>
        </w:rPr>
        <w:t>setting</w:t>
      </w:r>
      <w:r>
        <w:rPr>
          <w:i/>
          <w:szCs w:val="28"/>
          <w:u w:val="single"/>
          <w:lang w:val="uk-UA"/>
        </w:rPr>
        <w:t xml:space="preserve"> </w:t>
      </w:r>
      <w:r>
        <w:rPr>
          <w:i/>
          <w:szCs w:val="28"/>
          <w:u w:val="single"/>
          <w:lang w:val="en-GB"/>
        </w:rPr>
        <w:t>up</w:t>
      </w:r>
      <w:r>
        <w:rPr>
          <w:i/>
          <w:szCs w:val="28"/>
          <w:u w:val="single"/>
          <w:lang w:val="uk-UA"/>
        </w:rPr>
        <w:t xml:space="preserve"> </w:t>
      </w:r>
      <w:r>
        <w:rPr>
          <w:i/>
          <w:szCs w:val="28"/>
          <w:u w:val="single"/>
          <w:lang w:val="en-GB"/>
        </w:rPr>
        <w:t>home</w:t>
      </w:r>
      <w:r>
        <w:rPr>
          <w:i/>
          <w:szCs w:val="28"/>
          <w:lang w:val="uk-UA"/>
        </w:rPr>
        <w:t xml:space="preserve"> </w:t>
      </w:r>
      <w:r>
        <w:rPr>
          <w:i/>
          <w:szCs w:val="28"/>
          <w:lang w:val="en-GB"/>
        </w:rPr>
        <w:t>together</w:t>
      </w:r>
      <w:r>
        <w:rPr>
          <w:i/>
          <w:szCs w:val="28"/>
          <w:lang w:val="uk-UA"/>
        </w:rPr>
        <w:t xml:space="preserve"> </w:t>
      </w:r>
      <w:r>
        <w:rPr>
          <w:i/>
          <w:szCs w:val="28"/>
          <w:u w:val="single"/>
          <w:lang w:val="en-GB"/>
        </w:rPr>
        <w:t>without</w:t>
      </w:r>
      <w:r>
        <w:rPr>
          <w:i/>
          <w:szCs w:val="28"/>
          <w:u w:val="single"/>
          <w:lang w:val="uk-UA"/>
        </w:rPr>
        <w:t xml:space="preserve"> </w:t>
      </w:r>
      <w:r>
        <w:rPr>
          <w:i/>
          <w:szCs w:val="28"/>
          <w:u w:val="single"/>
          <w:lang w:val="en-GB"/>
        </w:rPr>
        <w:t>getting</w:t>
      </w:r>
      <w:r>
        <w:rPr>
          <w:i/>
          <w:szCs w:val="28"/>
          <w:u w:val="single"/>
          <w:lang w:val="uk-UA"/>
        </w:rPr>
        <w:t xml:space="preserve"> </w:t>
      </w:r>
      <w:r>
        <w:rPr>
          <w:i/>
          <w:szCs w:val="28"/>
          <w:u w:val="single"/>
          <w:lang w:val="en-GB"/>
        </w:rPr>
        <w:t>married</w:t>
      </w:r>
      <w:r>
        <w:rPr>
          <w:i/>
          <w:szCs w:val="28"/>
          <w:lang w:val="uk-UA"/>
        </w:rPr>
        <w:t>”</w:t>
      </w:r>
      <w:r>
        <w:rPr>
          <w:rStyle w:val="cald-example"/>
          <w:szCs w:val="28"/>
          <w:lang w:val="uk-UA"/>
        </w:rPr>
        <w:t>.</w:t>
      </w:r>
      <w:r>
        <w:rPr>
          <w:szCs w:val="28"/>
          <w:lang w:val="uk-UA"/>
        </w:rPr>
        <w:t xml:space="preserve"> З’являються нові форми шлюбу (</w:t>
      </w:r>
      <w:r>
        <w:rPr>
          <w:i/>
          <w:szCs w:val="28"/>
          <w:lang w:val="en-US"/>
        </w:rPr>
        <w:t>contract</w:t>
      </w:r>
      <w:r>
        <w:rPr>
          <w:i/>
          <w:szCs w:val="28"/>
          <w:lang w:val="uk-UA"/>
        </w:rPr>
        <w:t xml:space="preserve"> </w:t>
      </w:r>
      <w:r>
        <w:rPr>
          <w:i/>
          <w:szCs w:val="28"/>
          <w:lang w:val="en-US"/>
        </w:rPr>
        <w:t>marriage</w:t>
      </w:r>
      <w:r>
        <w:rPr>
          <w:i/>
          <w:szCs w:val="28"/>
          <w:lang w:val="uk-UA"/>
        </w:rPr>
        <w:t xml:space="preserve">, </w:t>
      </w:r>
      <w:r>
        <w:rPr>
          <w:i/>
          <w:szCs w:val="28"/>
          <w:lang w:val="en-US"/>
        </w:rPr>
        <w:t>open</w:t>
      </w:r>
      <w:r>
        <w:rPr>
          <w:i/>
          <w:szCs w:val="28"/>
          <w:lang w:val="uk-UA"/>
        </w:rPr>
        <w:t xml:space="preserve"> </w:t>
      </w:r>
      <w:r>
        <w:rPr>
          <w:i/>
          <w:szCs w:val="28"/>
          <w:lang w:val="en-US"/>
        </w:rPr>
        <w:t>marriage</w:t>
      </w:r>
      <w:r>
        <w:rPr>
          <w:i/>
          <w:szCs w:val="28"/>
          <w:lang w:val="uk-UA"/>
        </w:rPr>
        <w:t xml:space="preserve">, </w:t>
      </w:r>
      <w:r>
        <w:rPr>
          <w:i/>
          <w:szCs w:val="28"/>
          <w:lang w:val="en-US"/>
        </w:rPr>
        <w:t>serial</w:t>
      </w:r>
      <w:r>
        <w:rPr>
          <w:i/>
          <w:szCs w:val="28"/>
          <w:lang w:val="uk-UA"/>
        </w:rPr>
        <w:t xml:space="preserve"> </w:t>
      </w:r>
      <w:r>
        <w:rPr>
          <w:i/>
          <w:szCs w:val="28"/>
          <w:lang w:val="en-US"/>
        </w:rPr>
        <w:t>marriage</w:t>
      </w:r>
      <w:r>
        <w:rPr>
          <w:szCs w:val="28"/>
          <w:lang w:val="uk-UA"/>
        </w:rPr>
        <w:t>), одностатеві шлюби (</w:t>
      </w:r>
      <w:r>
        <w:rPr>
          <w:i/>
          <w:szCs w:val="28"/>
          <w:lang w:val="en-GB"/>
        </w:rPr>
        <w:t>same</w:t>
      </w:r>
      <w:r>
        <w:rPr>
          <w:i/>
          <w:szCs w:val="28"/>
          <w:lang w:val="uk-UA"/>
        </w:rPr>
        <w:t>-</w:t>
      </w:r>
      <w:r>
        <w:rPr>
          <w:i/>
          <w:szCs w:val="28"/>
          <w:lang w:val="en-GB"/>
        </w:rPr>
        <w:t>sex</w:t>
      </w:r>
      <w:r>
        <w:rPr>
          <w:i/>
          <w:szCs w:val="28"/>
          <w:lang w:val="uk-UA"/>
        </w:rPr>
        <w:t xml:space="preserve"> </w:t>
      </w:r>
      <w:r>
        <w:rPr>
          <w:i/>
          <w:szCs w:val="28"/>
          <w:lang w:val="en-GB"/>
        </w:rPr>
        <w:t>marriage</w:t>
      </w:r>
      <w:r>
        <w:rPr>
          <w:szCs w:val="28"/>
          <w:lang w:val="uk-UA"/>
        </w:rPr>
        <w:t>), які для американців виявились нелогічними і почали замінятися такими поняттями, як “домашнє партнерство” (</w:t>
      </w:r>
      <w:r>
        <w:rPr>
          <w:i/>
          <w:szCs w:val="28"/>
          <w:lang w:val="en-GB"/>
        </w:rPr>
        <w:t>domestic</w:t>
      </w:r>
      <w:r>
        <w:rPr>
          <w:i/>
          <w:szCs w:val="28"/>
          <w:lang w:val="uk-UA"/>
        </w:rPr>
        <w:t xml:space="preserve"> </w:t>
      </w:r>
      <w:r>
        <w:rPr>
          <w:i/>
          <w:szCs w:val="28"/>
          <w:lang w:val="en-GB"/>
        </w:rPr>
        <w:t>partnership</w:t>
      </w:r>
      <w:r>
        <w:rPr>
          <w:i/>
          <w:szCs w:val="28"/>
          <w:lang w:val="uk-UA"/>
        </w:rPr>
        <w:t>)</w:t>
      </w:r>
      <w:r>
        <w:rPr>
          <w:szCs w:val="28"/>
          <w:lang w:val="uk-UA"/>
        </w:rPr>
        <w:t>, “цивільне партнерство” (</w:t>
      </w:r>
      <w:r>
        <w:rPr>
          <w:i/>
          <w:szCs w:val="28"/>
          <w:lang w:val="en-GB"/>
        </w:rPr>
        <w:t>civil</w:t>
      </w:r>
      <w:r>
        <w:rPr>
          <w:i/>
          <w:szCs w:val="28"/>
          <w:lang w:val="uk-UA"/>
        </w:rPr>
        <w:t xml:space="preserve"> </w:t>
      </w:r>
      <w:r>
        <w:rPr>
          <w:i/>
          <w:szCs w:val="28"/>
          <w:lang w:val="en-GB"/>
        </w:rPr>
        <w:t>partnership</w:t>
      </w:r>
      <w:r>
        <w:rPr>
          <w:szCs w:val="28"/>
          <w:lang w:val="uk-UA"/>
        </w:rPr>
        <w:t xml:space="preserve">). На позначення такої специфічної реалії </w:t>
      </w:r>
      <w:r>
        <w:rPr>
          <w:szCs w:val="28"/>
          <w:lang w:val="uk-UA"/>
        </w:rPr>
        <w:lastRenderedPageBreak/>
        <w:t xml:space="preserve">американського суспільства, як боротьба сексуальних меншин за свої права з’явилася мовна одиниця </w:t>
      </w:r>
      <w:r>
        <w:rPr>
          <w:i/>
          <w:szCs w:val="28"/>
          <w:lang w:val="en-GB"/>
        </w:rPr>
        <w:t>homosexual</w:t>
      </w:r>
      <w:r>
        <w:rPr>
          <w:i/>
          <w:szCs w:val="28"/>
          <w:lang w:val="uk-UA"/>
        </w:rPr>
        <w:t xml:space="preserve"> </w:t>
      </w:r>
      <w:r>
        <w:rPr>
          <w:i/>
          <w:szCs w:val="28"/>
          <w:lang w:val="en-GB"/>
        </w:rPr>
        <w:t>emancipation</w:t>
      </w:r>
      <w:r>
        <w:rPr>
          <w:szCs w:val="28"/>
          <w:lang w:val="uk-UA"/>
        </w:rPr>
        <w:t xml:space="preserve">. </w:t>
      </w:r>
    </w:p>
    <w:p w:rsidR="00896476" w:rsidRDefault="00896476" w:rsidP="00896476">
      <w:pPr>
        <w:ind w:firstLine="709"/>
        <w:jc w:val="both"/>
        <w:rPr>
          <w:szCs w:val="28"/>
          <w:lang w:val="uk-UA"/>
        </w:rPr>
      </w:pPr>
      <w:r>
        <w:rPr>
          <w:i/>
          <w:szCs w:val="28"/>
          <w:lang w:val="uk-UA"/>
        </w:rPr>
        <w:t>По осі “культурно-універсальне – національно-специфічне”</w:t>
      </w:r>
      <w:r>
        <w:rPr>
          <w:szCs w:val="28"/>
          <w:lang w:val="uk-UA"/>
        </w:rPr>
        <w:t xml:space="preserve"> розташовуються складники, в яких втілені загальнолюдські та специфічно американські цінності. Універсальним є складник “місце для тривалого проживання”,  бо представник будь-якої спільноти прагне побудувати дім для проживання, що вербалізовано у словосполученні </w:t>
      </w:r>
      <w:r>
        <w:rPr>
          <w:i/>
          <w:szCs w:val="28"/>
          <w:lang w:val="en-US"/>
        </w:rPr>
        <w:t>home</w:t>
      </w:r>
      <w:r>
        <w:rPr>
          <w:i/>
          <w:szCs w:val="28"/>
          <w:lang w:val="uk-UA"/>
        </w:rPr>
        <w:t xml:space="preserve"> </w:t>
      </w:r>
      <w:r>
        <w:rPr>
          <w:i/>
          <w:szCs w:val="28"/>
          <w:lang w:val="en-US"/>
        </w:rPr>
        <w:t>seeker</w:t>
      </w:r>
      <w:r>
        <w:rPr>
          <w:i/>
          <w:szCs w:val="28"/>
          <w:lang w:val="uk-UA"/>
        </w:rPr>
        <w:t xml:space="preserve"> (</w:t>
      </w:r>
      <w:r>
        <w:rPr>
          <w:i/>
          <w:szCs w:val="28"/>
          <w:lang w:val="en-US"/>
        </w:rPr>
        <w:t>one</w:t>
      </w:r>
      <w:r>
        <w:rPr>
          <w:i/>
          <w:szCs w:val="28"/>
          <w:lang w:val="uk-UA"/>
        </w:rPr>
        <w:t xml:space="preserve">, </w:t>
      </w:r>
      <w:r>
        <w:rPr>
          <w:i/>
          <w:szCs w:val="28"/>
          <w:lang w:val="en-US"/>
        </w:rPr>
        <w:t>who</w:t>
      </w:r>
      <w:r>
        <w:rPr>
          <w:i/>
          <w:szCs w:val="28"/>
          <w:lang w:val="uk-UA"/>
        </w:rPr>
        <w:t xml:space="preserve"> </w:t>
      </w:r>
      <w:r>
        <w:rPr>
          <w:i/>
          <w:szCs w:val="28"/>
          <w:lang w:val="en-US"/>
        </w:rPr>
        <w:t>is</w:t>
      </w:r>
      <w:r>
        <w:rPr>
          <w:i/>
          <w:szCs w:val="28"/>
          <w:lang w:val="uk-UA"/>
        </w:rPr>
        <w:t xml:space="preserve"> </w:t>
      </w:r>
      <w:r>
        <w:rPr>
          <w:i/>
          <w:szCs w:val="28"/>
          <w:lang w:val="en-US"/>
        </w:rPr>
        <w:t>looking</w:t>
      </w:r>
      <w:r>
        <w:rPr>
          <w:i/>
          <w:szCs w:val="28"/>
          <w:lang w:val="uk-UA"/>
        </w:rPr>
        <w:t xml:space="preserve"> </w:t>
      </w:r>
      <w:r>
        <w:rPr>
          <w:i/>
          <w:szCs w:val="28"/>
          <w:lang w:val="en-US"/>
        </w:rPr>
        <w:t>for</w:t>
      </w:r>
      <w:r>
        <w:rPr>
          <w:i/>
          <w:szCs w:val="28"/>
          <w:lang w:val="uk-UA"/>
        </w:rPr>
        <w:t xml:space="preserve"> </w:t>
      </w:r>
      <w:r>
        <w:rPr>
          <w:i/>
          <w:szCs w:val="28"/>
          <w:lang w:val="en-US"/>
        </w:rPr>
        <w:t>a</w:t>
      </w:r>
      <w:r>
        <w:rPr>
          <w:i/>
          <w:szCs w:val="28"/>
          <w:lang w:val="uk-UA"/>
        </w:rPr>
        <w:t xml:space="preserve"> </w:t>
      </w:r>
      <w:r>
        <w:rPr>
          <w:i/>
          <w:szCs w:val="28"/>
          <w:lang w:val="en-US"/>
        </w:rPr>
        <w:t>place</w:t>
      </w:r>
      <w:r>
        <w:rPr>
          <w:i/>
          <w:szCs w:val="28"/>
          <w:lang w:val="uk-UA"/>
        </w:rPr>
        <w:t xml:space="preserve"> </w:t>
      </w:r>
      <w:r>
        <w:rPr>
          <w:i/>
          <w:szCs w:val="28"/>
          <w:lang w:val="en-US"/>
        </w:rPr>
        <w:t>to</w:t>
      </w:r>
      <w:r>
        <w:rPr>
          <w:i/>
          <w:szCs w:val="28"/>
          <w:lang w:val="uk-UA"/>
        </w:rPr>
        <w:t xml:space="preserve"> </w:t>
      </w:r>
      <w:r>
        <w:rPr>
          <w:i/>
          <w:szCs w:val="28"/>
          <w:lang w:val="en-US"/>
        </w:rPr>
        <w:t>settle</w:t>
      </w:r>
      <w:r>
        <w:rPr>
          <w:i/>
          <w:szCs w:val="28"/>
          <w:lang w:val="uk-UA"/>
        </w:rPr>
        <w:t xml:space="preserve"> </w:t>
      </w:r>
      <w:r>
        <w:rPr>
          <w:i/>
          <w:szCs w:val="28"/>
          <w:lang w:val="en-US"/>
        </w:rPr>
        <w:t>down</w:t>
      </w:r>
      <w:r>
        <w:rPr>
          <w:i/>
          <w:szCs w:val="28"/>
          <w:lang w:val="uk-UA"/>
        </w:rPr>
        <w:t xml:space="preserve"> </w:t>
      </w:r>
      <w:r>
        <w:rPr>
          <w:i/>
          <w:szCs w:val="28"/>
          <w:lang w:val="en-US"/>
        </w:rPr>
        <w:t>permanently</w:t>
      </w:r>
      <w:r>
        <w:rPr>
          <w:i/>
          <w:szCs w:val="28"/>
          <w:lang w:val="uk-UA"/>
        </w:rPr>
        <w:t>)</w:t>
      </w:r>
      <w:r>
        <w:rPr>
          <w:szCs w:val="28"/>
          <w:lang w:val="uk-UA"/>
        </w:rPr>
        <w:t>. З історії США відомо, що у концепції Томаса Джефферсона центральне місце відведено ідеї розподілу землі таким чином, щоб кожний громадянин міг мати свій будинок і ферму, що підтверджується існуванням номінативних одиниць</w:t>
      </w:r>
      <w:r>
        <w:rPr>
          <w:i/>
          <w:szCs w:val="28"/>
          <w:lang w:val="uk-UA"/>
        </w:rPr>
        <w:t xml:space="preserve"> </w:t>
      </w:r>
      <w:r>
        <w:rPr>
          <w:i/>
          <w:szCs w:val="28"/>
          <w:lang w:val="en-US"/>
        </w:rPr>
        <w:t>home</w:t>
      </w:r>
      <w:r>
        <w:rPr>
          <w:i/>
          <w:szCs w:val="28"/>
          <w:lang w:val="uk-UA"/>
        </w:rPr>
        <w:t xml:space="preserve"> </w:t>
      </w:r>
      <w:r>
        <w:rPr>
          <w:i/>
          <w:szCs w:val="28"/>
          <w:lang w:val="en-US"/>
        </w:rPr>
        <w:t>farm</w:t>
      </w:r>
      <w:r>
        <w:rPr>
          <w:szCs w:val="28"/>
          <w:lang w:val="uk-UA"/>
        </w:rPr>
        <w:t xml:space="preserve"> та </w:t>
      </w:r>
      <w:r>
        <w:rPr>
          <w:i/>
          <w:szCs w:val="28"/>
          <w:lang w:val="en-US"/>
        </w:rPr>
        <w:t>homestead</w:t>
      </w:r>
      <w:r>
        <w:rPr>
          <w:szCs w:val="28"/>
          <w:lang w:val="uk-UA"/>
        </w:rPr>
        <w:t xml:space="preserve">. Пригадаємо також, що індіанці ставилися до землі як до сонця, води та матері, а колоністи, захопивши землі, використовували їх для примноження багатства і отримання прибутку. У </w:t>
      </w:r>
      <w:r>
        <w:rPr>
          <w:szCs w:val="28"/>
          <w:lang w:val="en-US"/>
        </w:rPr>
        <w:t>XX</w:t>
      </w:r>
      <w:r>
        <w:rPr>
          <w:szCs w:val="28"/>
          <w:lang w:val="uk-UA"/>
        </w:rPr>
        <w:t xml:space="preserve"> столітті США лідирували у світі за кількістю  комп’ютерів, телефонів, телевізорів, холодильників тощо, мовним відображенням чого слугують лексеми з відповідною семантикою </w:t>
      </w:r>
      <w:r>
        <w:rPr>
          <w:i/>
          <w:szCs w:val="28"/>
          <w:lang w:val="uk-UA"/>
        </w:rPr>
        <w:t>computer, telephone, TV, refrigerator, fridge</w:t>
      </w:r>
      <w:r>
        <w:rPr>
          <w:szCs w:val="28"/>
          <w:lang w:val="uk-UA"/>
        </w:rPr>
        <w:t xml:space="preserve">, які часто вживаються в сучасній англійській мові і об’єктивують складник “інтер’єр”. Словосполучення </w:t>
      </w:r>
      <w:r>
        <w:rPr>
          <w:i/>
          <w:szCs w:val="28"/>
          <w:lang w:val="uk-UA"/>
        </w:rPr>
        <w:t>model house</w:t>
      </w:r>
      <w:r>
        <w:rPr>
          <w:szCs w:val="28"/>
          <w:lang w:val="en-US"/>
        </w:rPr>
        <w:t xml:space="preserve"> </w:t>
      </w:r>
      <w:r>
        <w:rPr>
          <w:szCs w:val="28"/>
          <w:lang w:val="uk-UA"/>
        </w:rPr>
        <w:t xml:space="preserve">фіксує уявлення про особливості продажу будинків у США, коли один будинок облаштовується як зразок: </w:t>
      </w:r>
      <w:r>
        <w:rPr>
          <w:i/>
          <w:szCs w:val="28"/>
          <w:lang w:val="uk-UA"/>
        </w:rPr>
        <w:t xml:space="preserve">“a new house or apartment which has been decorated and filled with furniture to show possible buyers of similar homes what such a home might be like when people are living in it”. </w:t>
      </w:r>
    </w:p>
    <w:p w:rsidR="00896476" w:rsidRDefault="00896476" w:rsidP="00896476">
      <w:pPr>
        <w:ind w:firstLine="540"/>
        <w:jc w:val="both"/>
        <w:rPr>
          <w:bCs/>
          <w:iCs/>
          <w:szCs w:val="28"/>
          <w:lang w:val="uk-UA"/>
        </w:rPr>
      </w:pPr>
      <w:r>
        <w:rPr>
          <w:szCs w:val="28"/>
          <w:u w:val="single"/>
          <w:lang w:val="uk-UA"/>
        </w:rPr>
        <w:t>У третьому розділі</w:t>
      </w:r>
      <w:r>
        <w:rPr>
          <w:szCs w:val="28"/>
          <w:lang w:val="uk-UA"/>
        </w:rPr>
        <w:t xml:space="preserve"> </w:t>
      </w:r>
      <w:r>
        <w:rPr>
          <w:bCs/>
          <w:i/>
          <w:iCs/>
          <w:szCs w:val="28"/>
          <w:lang w:val="uk-UA"/>
        </w:rPr>
        <w:t>“</w:t>
      </w:r>
      <w:r>
        <w:rPr>
          <w:b/>
          <w:bCs/>
          <w:i/>
          <w:iCs/>
          <w:szCs w:val="28"/>
          <w:lang w:val="uk-UA"/>
        </w:rPr>
        <w:t>Словесний поетичний образ дому в американській поезії ХХ століття</w:t>
      </w:r>
      <w:r>
        <w:rPr>
          <w:bCs/>
          <w:i/>
          <w:iCs/>
          <w:szCs w:val="28"/>
          <w:lang w:val="uk-UA"/>
        </w:rPr>
        <w:t xml:space="preserve">” </w:t>
      </w:r>
      <w:r>
        <w:rPr>
          <w:szCs w:val="28"/>
          <w:lang w:val="uk-UA"/>
        </w:rPr>
        <w:t>розглядається вербальна репрезентація восьми осей поетичного образу дому та розкриваються лінгвокогнітивні механізми формування словесних поетичних образів дому в американській поезії ХХ століття.</w:t>
      </w:r>
    </w:p>
    <w:p w:rsidR="00896476" w:rsidRDefault="00896476" w:rsidP="00896476">
      <w:pPr>
        <w:ind w:firstLine="709"/>
        <w:jc w:val="both"/>
        <w:rPr>
          <w:szCs w:val="28"/>
          <w:lang w:val="uk-UA"/>
        </w:rPr>
      </w:pPr>
      <w:r>
        <w:rPr>
          <w:szCs w:val="28"/>
          <w:lang w:val="uk-UA"/>
        </w:rPr>
        <w:t xml:space="preserve">Полюс </w:t>
      </w:r>
      <w:r>
        <w:rPr>
          <w:i/>
          <w:szCs w:val="28"/>
        </w:rPr>
        <w:t>“</w:t>
      </w:r>
      <w:r>
        <w:rPr>
          <w:i/>
          <w:szCs w:val="28"/>
          <w:lang w:val="uk-UA"/>
        </w:rPr>
        <w:t>матеріальне</w:t>
      </w:r>
      <w:r>
        <w:rPr>
          <w:i/>
          <w:szCs w:val="28"/>
        </w:rPr>
        <w:t>”</w:t>
      </w:r>
      <w:r>
        <w:rPr>
          <w:szCs w:val="28"/>
          <w:lang w:val="uk-UA"/>
        </w:rPr>
        <w:t xml:space="preserve"> осі </w:t>
      </w:r>
      <w:r>
        <w:rPr>
          <w:i/>
          <w:szCs w:val="28"/>
        </w:rPr>
        <w:t>“</w:t>
      </w:r>
      <w:r>
        <w:rPr>
          <w:i/>
          <w:szCs w:val="28"/>
          <w:lang w:val="uk-UA"/>
        </w:rPr>
        <w:t>матеріальне – духовне</w:t>
      </w:r>
      <w:r>
        <w:rPr>
          <w:i/>
          <w:szCs w:val="28"/>
        </w:rPr>
        <w:t>”</w:t>
      </w:r>
      <w:r>
        <w:rPr>
          <w:szCs w:val="28"/>
          <w:lang w:val="uk-UA"/>
        </w:rPr>
        <w:t xml:space="preserve"> семантичного простору концепту ДІМ у віршах представлений знаннями й уявленнями про матеріальну споруду та буденне життя родини. У поезії об’єктивується матеріалізм американців:</w:t>
      </w:r>
      <w:r>
        <w:rPr>
          <w:i/>
          <w:szCs w:val="28"/>
          <w:lang w:val="uk-UA"/>
        </w:rPr>
        <w:t xml:space="preserve"> </w:t>
      </w:r>
      <w:r>
        <w:rPr>
          <w:i/>
          <w:szCs w:val="28"/>
          <w:lang w:val="en-US"/>
        </w:rPr>
        <w:t>“How</w:t>
      </w:r>
      <w:r>
        <w:rPr>
          <w:i/>
          <w:szCs w:val="28"/>
          <w:lang w:val="uk-UA"/>
        </w:rPr>
        <w:t xml:space="preserve"> </w:t>
      </w:r>
      <w:r>
        <w:rPr>
          <w:i/>
          <w:szCs w:val="28"/>
          <w:lang w:val="en-US"/>
        </w:rPr>
        <w:t>good</w:t>
      </w:r>
      <w:r>
        <w:rPr>
          <w:i/>
          <w:szCs w:val="28"/>
          <w:lang w:val="uk-UA"/>
        </w:rPr>
        <w:t xml:space="preserve"> </w:t>
      </w:r>
      <w:r>
        <w:rPr>
          <w:i/>
          <w:szCs w:val="28"/>
          <w:lang w:val="en-US"/>
        </w:rPr>
        <w:t>it</w:t>
      </w:r>
      <w:r>
        <w:rPr>
          <w:i/>
          <w:szCs w:val="28"/>
          <w:lang w:val="uk-UA"/>
        </w:rPr>
        <w:t xml:space="preserve"> </w:t>
      </w:r>
      <w:r>
        <w:rPr>
          <w:i/>
          <w:szCs w:val="28"/>
          <w:lang w:val="en-US"/>
        </w:rPr>
        <w:t>was</w:t>
      </w:r>
      <w:r>
        <w:rPr>
          <w:i/>
          <w:szCs w:val="28"/>
          <w:lang w:val="uk-UA"/>
        </w:rPr>
        <w:t xml:space="preserve"> </w:t>
      </w:r>
      <w:r>
        <w:rPr>
          <w:i/>
          <w:szCs w:val="28"/>
          <w:lang w:val="en-US"/>
        </w:rPr>
        <w:t>at</w:t>
      </w:r>
      <w:r>
        <w:rPr>
          <w:i/>
          <w:szCs w:val="28"/>
          <w:lang w:val="uk-UA"/>
        </w:rPr>
        <w:t xml:space="preserve"> </w:t>
      </w:r>
      <w:r>
        <w:rPr>
          <w:i/>
          <w:szCs w:val="28"/>
          <w:lang w:val="en-US"/>
        </w:rPr>
        <w:t>home</w:t>
      </w:r>
      <w:r>
        <w:rPr>
          <w:i/>
          <w:szCs w:val="28"/>
          <w:lang w:val="uk-UA"/>
        </w:rPr>
        <w:t xml:space="preserve"> </w:t>
      </w:r>
      <w:r>
        <w:rPr>
          <w:i/>
          <w:szCs w:val="28"/>
          <w:lang w:val="en-US"/>
        </w:rPr>
        <w:t>again</w:t>
      </w:r>
      <w:r>
        <w:rPr>
          <w:i/>
          <w:szCs w:val="28"/>
          <w:lang w:val="uk-UA"/>
        </w:rPr>
        <w:t xml:space="preserve"> </w:t>
      </w:r>
      <w:r>
        <w:rPr>
          <w:i/>
          <w:szCs w:val="28"/>
          <w:lang w:val="en-US"/>
        </w:rPr>
        <w:t>at</w:t>
      </w:r>
      <w:r>
        <w:rPr>
          <w:i/>
          <w:szCs w:val="28"/>
          <w:lang w:val="uk-UA"/>
        </w:rPr>
        <w:t xml:space="preserve"> </w:t>
      </w:r>
      <w:r>
        <w:rPr>
          <w:i/>
          <w:szCs w:val="28"/>
          <w:lang w:val="en-US"/>
        </w:rPr>
        <w:t>night</w:t>
      </w:r>
      <w:r>
        <w:rPr>
          <w:i/>
          <w:szCs w:val="28"/>
          <w:lang w:val="uk-UA"/>
        </w:rPr>
        <w:t xml:space="preserve"> / </w:t>
      </w:r>
      <w:r>
        <w:rPr>
          <w:i/>
          <w:szCs w:val="28"/>
          <w:lang w:val="en-US"/>
        </w:rPr>
        <w:t>To</w:t>
      </w:r>
      <w:r>
        <w:rPr>
          <w:i/>
          <w:szCs w:val="28"/>
          <w:lang w:val="uk-UA"/>
        </w:rPr>
        <w:t xml:space="preserve"> </w:t>
      </w:r>
      <w:r>
        <w:rPr>
          <w:i/>
          <w:szCs w:val="28"/>
          <w:lang w:val="en-US"/>
        </w:rPr>
        <w:t>prepare</w:t>
      </w:r>
      <w:r>
        <w:rPr>
          <w:i/>
          <w:szCs w:val="28"/>
          <w:lang w:val="uk-UA"/>
        </w:rPr>
        <w:t xml:space="preserve"> </w:t>
      </w:r>
      <w:r>
        <w:rPr>
          <w:i/>
          <w:szCs w:val="28"/>
          <w:lang w:val="en-US"/>
        </w:rPr>
        <w:t>for</w:t>
      </w:r>
      <w:r>
        <w:rPr>
          <w:i/>
          <w:szCs w:val="28"/>
          <w:lang w:val="uk-UA"/>
        </w:rPr>
        <w:t xml:space="preserve"> </w:t>
      </w:r>
      <w:r>
        <w:rPr>
          <w:i/>
          <w:szCs w:val="28"/>
          <w:lang w:val="en-US"/>
        </w:rPr>
        <w:t>bed</w:t>
      </w:r>
      <w:r>
        <w:rPr>
          <w:i/>
          <w:szCs w:val="28"/>
          <w:lang w:val="uk-UA"/>
        </w:rPr>
        <w:t xml:space="preserve">, </w:t>
      </w:r>
      <w:r>
        <w:rPr>
          <w:i/>
          <w:szCs w:val="28"/>
          <w:lang w:val="en-US"/>
        </w:rPr>
        <w:t>in</w:t>
      </w:r>
      <w:r>
        <w:rPr>
          <w:i/>
          <w:szCs w:val="28"/>
          <w:lang w:val="uk-UA"/>
        </w:rPr>
        <w:t xml:space="preserve"> </w:t>
      </w:r>
      <w:r>
        <w:rPr>
          <w:i/>
          <w:szCs w:val="28"/>
          <w:lang w:val="en-US"/>
        </w:rPr>
        <w:t>the</w:t>
      </w:r>
      <w:r>
        <w:rPr>
          <w:i/>
          <w:szCs w:val="28"/>
          <w:lang w:val="uk-UA"/>
        </w:rPr>
        <w:t xml:space="preserve"> </w:t>
      </w:r>
      <w:r>
        <w:rPr>
          <w:i/>
          <w:szCs w:val="28"/>
          <w:lang w:val="en-US"/>
        </w:rPr>
        <w:t>frame</w:t>
      </w:r>
      <w:r>
        <w:rPr>
          <w:i/>
          <w:szCs w:val="28"/>
          <w:lang w:val="uk-UA"/>
        </w:rPr>
        <w:t xml:space="preserve"> </w:t>
      </w:r>
      <w:r>
        <w:rPr>
          <w:i/>
          <w:szCs w:val="28"/>
          <w:lang w:val="en-US"/>
        </w:rPr>
        <w:t>of</w:t>
      </w:r>
      <w:r>
        <w:rPr>
          <w:i/>
          <w:szCs w:val="28"/>
          <w:lang w:val="uk-UA"/>
        </w:rPr>
        <w:t xml:space="preserve"> </w:t>
      </w:r>
      <w:r>
        <w:rPr>
          <w:i/>
          <w:szCs w:val="28"/>
          <w:lang w:val="en-US"/>
        </w:rPr>
        <w:t>the</w:t>
      </w:r>
      <w:r>
        <w:rPr>
          <w:i/>
          <w:szCs w:val="28"/>
          <w:lang w:val="uk-UA"/>
        </w:rPr>
        <w:t xml:space="preserve"> </w:t>
      </w:r>
      <w:r>
        <w:rPr>
          <w:i/>
          <w:szCs w:val="28"/>
          <w:lang w:val="en-US"/>
        </w:rPr>
        <w:t>house</w:t>
      </w:r>
      <w:r>
        <w:rPr>
          <w:i/>
          <w:szCs w:val="28"/>
          <w:lang w:val="uk-UA"/>
        </w:rPr>
        <w:t xml:space="preserve">, </w:t>
      </w:r>
      <w:r>
        <w:rPr>
          <w:i/>
          <w:szCs w:val="28"/>
          <w:lang w:val="en-US"/>
        </w:rPr>
        <w:t>and</w:t>
      </w:r>
      <w:r>
        <w:rPr>
          <w:i/>
          <w:szCs w:val="28"/>
          <w:lang w:val="uk-UA"/>
        </w:rPr>
        <w:t xml:space="preserve"> / </w:t>
      </w:r>
      <w:r>
        <w:rPr>
          <w:i/>
          <w:szCs w:val="28"/>
          <w:lang w:val="en-US"/>
        </w:rPr>
        <w:t>move</w:t>
      </w:r>
      <w:r>
        <w:rPr>
          <w:i/>
          <w:szCs w:val="28"/>
          <w:lang w:val="uk-UA"/>
        </w:rPr>
        <w:t xml:space="preserve"> / </w:t>
      </w:r>
      <w:r>
        <w:rPr>
          <w:i/>
          <w:szCs w:val="28"/>
          <w:lang w:val="en-US"/>
        </w:rPr>
        <w:t>Round</w:t>
      </w:r>
      <w:r>
        <w:rPr>
          <w:i/>
          <w:szCs w:val="28"/>
          <w:lang w:val="uk-UA"/>
        </w:rPr>
        <w:t xml:space="preserve"> </w:t>
      </w:r>
      <w:r>
        <w:rPr>
          <w:i/>
          <w:szCs w:val="28"/>
          <w:lang w:val="en-US"/>
        </w:rPr>
        <w:t>the</w:t>
      </w:r>
      <w:r>
        <w:rPr>
          <w:i/>
          <w:szCs w:val="28"/>
          <w:lang w:val="uk-UA"/>
        </w:rPr>
        <w:t xml:space="preserve"> </w:t>
      </w:r>
      <w:r>
        <w:rPr>
          <w:i/>
          <w:szCs w:val="28"/>
          <w:lang w:val="en-US"/>
        </w:rPr>
        <w:t>rooms</w:t>
      </w:r>
      <w:r>
        <w:rPr>
          <w:i/>
          <w:szCs w:val="28"/>
          <w:lang w:val="uk-UA"/>
        </w:rPr>
        <w:t xml:space="preserve">, </w:t>
      </w:r>
      <w:r>
        <w:rPr>
          <w:i/>
          <w:szCs w:val="28"/>
          <w:lang w:val="en-US"/>
        </w:rPr>
        <w:t>which</w:t>
      </w:r>
      <w:r>
        <w:rPr>
          <w:i/>
          <w:szCs w:val="28"/>
          <w:lang w:val="uk-UA"/>
        </w:rPr>
        <w:t xml:space="preserve"> </w:t>
      </w:r>
      <w:r>
        <w:rPr>
          <w:i/>
          <w:szCs w:val="28"/>
          <w:lang w:val="en-US"/>
        </w:rPr>
        <w:t>do</w:t>
      </w:r>
      <w:r>
        <w:rPr>
          <w:i/>
          <w:szCs w:val="28"/>
          <w:lang w:val="uk-UA"/>
        </w:rPr>
        <w:t xml:space="preserve"> </w:t>
      </w:r>
      <w:r>
        <w:rPr>
          <w:i/>
          <w:szCs w:val="28"/>
          <w:lang w:val="en-US"/>
        </w:rPr>
        <w:t>not</w:t>
      </w:r>
      <w:r>
        <w:rPr>
          <w:i/>
          <w:szCs w:val="28"/>
          <w:lang w:val="uk-UA"/>
        </w:rPr>
        <w:t xml:space="preserve"> </w:t>
      </w:r>
      <w:r>
        <w:rPr>
          <w:i/>
          <w:szCs w:val="28"/>
          <w:lang w:val="en-US"/>
        </w:rPr>
        <w:t>ever</w:t>
      </w:r>
      <w:r>
        <w:rPr>
          <w:i/>
          <w:szCs w:val="28"/>
          <w:lang w:val="uk-UA"/>
        </w:rPr>
        <w:t xml:space="preserve"> </w:t>
      </w:r>
      <w:r>
        <w:rPr>
          <w:i/>
          <w:szCs w:val="28"/>
          <w:lang w:val="en-US"/>
        </w:rPr>
        <w:t>seem</w:t>
      </w:r>
      <w:r>
        <w:rPr>
          <w:i/>
          <w:szCs w:val="28"/>
          <w:lang w:val="uk-UA"/>
        </w:rPr>
        <w:t xml:space="preserve"> </w:t>
      </w:r>
      <w:r>
        <w:rPr>
          <w:i/>
          <w:szCs w:val="28"/>
          <w:lang w:val="en-US"/>
        </w:rPr>
        <w:t>to</w:t>
      </w:r>
      <w:r>
        <w:rPr>
          <w:i/>
          <w:szCs w:val="28"/>
          <w:lang w:val="uk-UA"/>
        </w:rPr>
        <w:t xml:space="preserve"> </w:t>
      </w:r>
      <w:r>
        <w:rPr>
          <w:i/>
          <w:szCs w:val="28"/>
          <w:lang w:val="en-US"/>
        </w:rPr>
        <w:t>change”</w:t>
      </w:r>
      <w:r>
        <w:rPr>
          <w:i/>
          <w:szCs w:val="28"/>
          <w:lang w:val="uk-UA"/>
        </w:rPr>
        <w:t xml:space="preserve"> </w:t>
      </w:r>
      <w:r>
        <w:rPr>
          <w:szCs w:val="28"/>
          <w:lang w:val="uk-UA"/>
        </w:rPr>
        <w:t>(</w:t>
      </w:r>
      <w:r>
        <w:rPr>
          <w:szCs w:val="28"/>
          <w:lang w:val="en-US"/>
        </w:rPr>
        <w:t>W</w:t>
      </w:r>
      <w:r>
        <w:rPr>
          <w:szCs w:val="28"/>
          <w:lang w:val="uk-UA"/>
        </w:rPr>
        <w:t>.</w:t>
      </w:r>
      <w:r>
        <w:rPr>
          <w:szCs w:val="28"/>
          <w:lang w:val="en-US"/>
        </w:rPr>
        <w:t>Stevens</w:t>
      </w:r>
      <w:r>
        <w:rPr>
          <w:szCs w:val="28"/>
          <w:lang w:val="uk-UA"/>
        </w:rPr>
        <w:t>)</w:t>
      </w:r>
      <w:r>
        <w:rPr>
          <w:b/>
          <w:i/>
          <w:szCs w:val="28"/>
          <w:lang w:val="uk-UA"/>
        </w:rPr>
        <w:t xml:space="preserve"> </w:t>
      </w:r>
      <w:r>
        <w:rPr>
          <w:szCs w:val="28"/>
          <w:lang w:val="uk-UA"/>
        </w:rPr>
        <w:t xml:space="preserve">та спустошуюча рутина побуту: </w:t>
      </w:r>
      <w:r>
        <w:rPr>
          <w:i/>
          <w:szCs w:val="28"/>
          <w:lang w:val="en-US"/>
        </w:rPr>
        <w:t>“</w:t>
      </w:r>
      <w:r>
        <w:rPr>
          <w:i/>
          <w:szCs w:val="28"/>
          <w:lang w:val="en-GB"/>
        </w:rPr>
        <w:t>You’re paranoid she says</w:t>
      </w:r>
      <w:r>
        <w:rPr>
          <w:i/>
          <w:szCs w:val="28"/>
          <w:lang w:val="uk-UA"/>
        </w:rPr>
        <w:t xml:space="preserve"> / </w:t>
      </w:r>
      <w:r>
        <w:rPr>
          <w:i/>
          <w:szCs w:val="28"/>
          <w:lang w:val="en-GB"/>
        </w:rPr>
        <w:t>and I might as well be</w:t>
      </w:r>
      <w:r>
        <w:rPr>
          <w:i/>
          <w:szCs w:val="28"/>
          <w:lang w:val="uk-UA"/>
        </w:rPr>
        <w:t xml:space="preserve"> / </w:t>
      </w:r>
      <w:r>
        <w:rPr>
          <w:i/>
          <w:szCs w:val="28"/>
          <w:lang w:val="en-GB"/>
        </w:rPr>
        <w:t>I can’t get any work done</w:t>
      </w:r>
      <w:r>
        <w:rPr>
          <w:i/>
          <w:szCs w:val="28"/>
          <w:lang w:val="uk-UA"/>
        </w:rPr>
        <w:t xml:space="preserve"> / … / </w:t>
      </w:r>
      <w:r>
        <w:rPr>
          <w:i/>
          <w:szCs w:val="28"/>
          <w:lang w:val="en-GB"/>
        </w:rPr>
        <w:t>I got myself</w:t>
      </w:r>
      <w:r>
        <w:rPr>
          <w:i/>
          <w:szCs w:val="28"/>
          <w:lang w:val="uk-UA"/>
        </w:rPr>
        <w:t xml:space="preserve"> / </w:t>
      </w:r>
      <w:r>
        <w:rPr>
          <w:i/>
          <w:szCs w:val="28"/>
          <w:lang w:val="en-GB"/>
        </w:rPr>
        <w:t>into trouble</w:t>
      </w:r>
      <w:r>
        <w:rPr>
          <w:i/>
          <w:szCs w:val="28"/>
          <w:lang w:val="uk-UA"/>
        </w:rPr>
        <w:t xml:space="preserve"> / </w:t>
      </w:r>
      <w:r>
        <w:rPr>
          <w:i/>
          <w:szCs w:val="28"/>
          <w:lang w:val="en-GB"/>
        </w:rPr>
        <w:t>playing the game of love</w:t>
      </w:r>
      <w:r>
        <w:rPr>
          <w:i/>
          <w:szCs w:val="28"/>
          <w:lang w:val="uk-UA"/>
        </w:rPr>
        <w:t xml:space="preserve"> / </w:t>
      </w:r>
      <w:r>
        <w:rPr>
          <w:i/>
          <w:szCs w:val="28"/>
          <w:lang w:val="en-GB"/>
        </w:rPr>
        <w:t>…</w:t>
      </w:r>
      <w:r>
        <w:rPr>
          <w:i/>
          <w:szCs w:val="28"/>
          <w:lang w:val="uk-UA"/>
        </w:rPr>
        <w:t xml:space="preserve"> / </w:t>
      </w:r>
      <w:r>
        <w:rPr>
          <w:i/>
          <w:szCs w:val="28"/>
          <w:lang w:val="en-GB"/>
        </w:rPr>
        <w:t>and I’ve misplaced my smokes</w:t>
      </w:r>
      <w:r>
        <w:rPr>
          <w:i/>
          <w:szCs w:val="28"/>
          <w:lang w:val="uk-UA"/>
        </w:rPr>
        <w:t xml:space="preserve"> / </w:t>
      </w:r>
      <w:r>
        <w:rPr>
          <w:i/>
          <w:szCs w:val="28"/>
          <w:lang w:val="en-GB"/>
        </w:rPr>
        <w:t>or the cup of tea</w:t>
      </w:r>
      <w:r>
        <w:rPr>
          <w:i/>
          <w:szCs w:val="28"/>
          <w:lang w:val="uk-UA"/>
        </w:rPr>
        <w:t xml:space="preserve"> / … /  </w:t>
      </w:r>
      <w:r>
        <w:rPr>
          <w:i/>
          <w:szCs w:val="28"/>
          <w:lang w:val="en-GB"/>
        </w:rPr>
        <w:t>I’m not complaining</w:t>
      </w:r>
      <w:r>
        <w:rPr>
          <w:i/>
          <w:szCs w:val="28"/>
          <w:lang w:val="uk-UA"/>
        </w:rPr>
        <w:t xml:space="preserve"> / </w:t>
      </w:r>
      <w:r>
        <w:rPr>
          <w:i/>
          <w:szCs w:val="28"/>
          <w:lang w:val="en-GB"/>
        </w:rPr>
        <w:t>I’m just saying</w:t>
      </w:r>
      <w:r>
        <w:rPr>
          <w:i/>
          <w:szCs w:val="28"/>
          <w:lang w:val="uk-UA"/>
        </w:rPr>
        <w:t xml:space="preserve"> / </w:t>
      </w:r>
      <w:r>
        <w:rPr>
          <w:i/>
          <w:szCs w:val="28"/>
          <w:lang w:val="en-GB"/>
        </w:rPr>
        <w:t>the baby cries and crawls</w:t>
      </w:r>
      <w:r>
        <w:rPr>
          <w:i/>
          <w:szCs w:val="28"/>
          <w:lang w:val="uk-UA"/>
        </w:rPr>
        <w:t xml:space="preserve"> / </w:t>
      </w:r>
      <w:r>
        <w:rPr>
          <w:i/>
          <w:szCs w:val="28"/>
          <w:lang w:val="en-GB"/>
        </w:rPr>
        <w:t>…</w:t>
      </w:r>
      <w:r>
        <w:rPr>
          <w:i/>
          <w:szCs w:val="28"/>
          <w:lang w:val="uk-UA"/>
        </w:rPr>
        <w:t xml:space="preserve"> / </w:t>
      </w:r>
      <w:r>
        <w:rPr>
          <w:i/>
          <w:szCs w:val="28"/>
          <w:lang w:val="en-GB"/>
        </w:rPr>
        <w:t>through the wall</w:t>
      </w:r>
      <w:r>
        <w:rPr>
          <w:i/>
          <w:szCs w:val="28"/>
          <w:lang w:val="uk-UA"/>
        </w:rPr>
        <w:t xml:space="preserve"> / </w:t>
      </w:r>
      <w:r>
        <w:rPr>
          <w:i/>
          <w:szCs w:val="28"/>
          <w:lang w:val="en-GB"/>
        </w:rPr>
        <w:t>the sound of the dishes</w:t>
      </w:r>
      <w:r>
        <w:rPr>
          <w:i/>
          <w:szCs w:val="28"/>
          <w:lang w:val="uk-UA"/>
        </w:rPr>
        <w:t xml:space="preserve"> / </w:t>
      </w:r>
      <w:r>
        <w:rPr>
          <w:i/>
          <w:szCs w:val="28"/>
          <w:lang w:val="en-GB"/>
        </w:rPr>
        <w:t>being done”</w:t>
      </w:r>
      <w:r>
        <w:rPr>
          <w:szCs w:val="28"/>
          <w:lang w:val="en-US"/>
        </w:rPr>
        <w:t xml:space="preserve"> (</w:t>
      </w:r>
      <w:r>
        <w:rPr>
          <w:szCs w:val="28"/>
          <w:lang w:val="en-GB"/>
        </w:rPr>
        <w:t>P.Nolan)</w:t>
      </w:r>
      <w:r>
        <w:rPr>
          <w:szCs w:val="28"/>
          <w:lang w:val="uk-UA"/>
        </w:rPr>
        <w:t xml:space="preserve">. </w:t>
      </w:r>
    </w:p>
    <w:p w:rsidR="00896476" w:rsidRDefault="00896476" w:rsidP="00896476">
      <w:pPr>
        <w:ind w:firstLine="709"/>
        <w:jc w:val="both"/>
        <w:rPr>
          <w:szCs w:val="28"/>
          <w:lang w:val="uk-UA"/>
        </w:rPr>
      </w:pPr>
      <w:r>
        <w:rPr>
          <w:szCs w:val="28"/>
          <w:lang w:val="uk-UA"/>
        </w:rPr>
        <w:t xml:space="preserve">Придбання матеріальних речей, якими наповнюють дім, є одним із задоволень життя американця: </w:t>
      </w:r>
      <w:r>
        <w:rPr>
          <w:i/>
          <w:iCs/>
          <w:szCs w:val="28"/>
          <w:lang w:val="en-US"/>
        </w:rPr>
        <w:t xml:space="preserve">“it is possible to know just enough, and this is all we / were supposed to know, toward which we have been straining all our lives. / We are to read this in outward </w:t>
      </w:r>
      <w:r>
        <w:rPr>
          <w:i/>
          <w:iCs/>
          <w:szCs w:val="28"/>
          <w:u w:val="single"/>
          <w:lang w:val="en-US"/>
        </w:rPr>
        <w:t>things: the spoons and greasy tables in this / room, the wooden shelves, the flyspecked ceiling merging into gloom</w:t>
      </w:r>
      <w:r>
        <w:rPr>
          <w:i/>
          <w:iCs/>
          <w:szCs w:val="28"/>
          <w:lang w:val="uk-UA"/>
        </w:rPr>
        <w:t xml:space="preserve"> </w:t>
      </w:r>
      <w:r>
        <w:rPr>
          <w:i/>
          <w:iCs/>
          <w:szCs w:val="28"/>
          <w:lang w:val="en-US"/>
        </w:rPr>
        <w:t xml:space="preserve">– / good and happy things, nevertheless, that tell us little of themselves and / more about ourselves than we had ever imagined it was possible to know. / They have become </w:t>
      </w:r>
      <w:r>
        <w:rPr>
          <w:i/>
          <w:iCs/>
          <w:szCs w:val="28"/>
          <w:u w:val="single"/>
          <w:lang w:val="en-US"/>
        </w:rPr>
        <w:t>the fabric of life</w:t>
      </w:r>
      <w:r>
        <w:rPr>
          <w:i/>
          <w:iCs/>
          <w:szCs w:val="28"/>
          <w:lang w:val="uk-UA"/>
        </w:rPr>
        <w:t xml:space="preserve"> </w:t>
      </w:r>
      <w:r>
        <w:rPr>
          <w:szCs w:val="28"/>
          <w:lang w:val="en-US"/>
        </w:rPr>
        <w:t>(J.Ashbery)</w:t>
      </w:r>
      <w:r>
        <w:rPr>
          <w:szCs w:val="28"/>
          <w:lang w:val="uk-UA"/>
        </w:rPr>
        <w:t>. Завдяки стилістичному засобу перерахування (</w:t>
      </w:r>
      <w:r>
        <w:rPr>
          <w:i/>
          <w:iCs/>
          <w:szCs w:val="28"/>
          <w:lang w:val="en-US"/>
        </w:rPr>
        <w:t>the</w:t>
      </w:r>
      <w:r>
        <w:rPr>
          <w:i/>
          <w:iCs/>
          <w:szCs w:val="28"/>
          <w:lang w:val="uk-UA"/>
        </w:rPr>
        <w:t xml:space="preserve"> </w:t>
      </w:r>
      <w:r>
        <w:rPr>
          <w:i/>
          <w:iCs/>
          <w:szCs w:val="28"/>
          <w:lang w:val="en-US"/>
        </w:rPr>
        <w:t>spoons</w:t>
      </w:r>
      <w:r>
        <w:rPr>
          <w:i/>
          <w:iCs/>
          <w:szCs w:val="28"/>
          <w:lang w:val="uk-UA"/>
        </w:rPr>
        <w:t xml:space="preserve"> </w:t>
      </w:r>
      <w:r>
        <w:rPr>
          <w:i/>
          <w:iCs/>
          <w:szCs w:val="28"/>
          <w:lang w:val="en-US"/>
        </w:rPr>
        <w:t>and</w:t>
      </w:r>
      <w:r>
        <w:rPr>
          <w:i/>
          <w:iCs/>
          <w:szCs w:val="28"/>
          <w:lang w:val="uk-UA"/>
        </w:rPr>
        <w:t xml:space="preserve"> </w:t>
      </w:r>
      <w:r>
        <w:rPr>
          <w:i/>
          <w:iCs/>
          <w:szCs w:val="28"/>
          <w:lang w:val="en-US"/>
        </w:rPr>
        <w:t>greasy</w:t>
      </w:r>
      <w:r>
        <w:rPr>
          <w:i/>
          <w:iCs/>
          <w:szCs w:val="28"/>
          <w:lang w:val="uk-UA"/>
        </w:rPr>
        <w:t xml:space="preserve"> </w:t>
      </w:r>
      <w:r>
        <w:rPr>
          <w:i/>
          <w:iCs/>
          <w:szCs w:val="28"/>
          <w:lang w:val="en-US"/>
        </w:rPr>
        <w:t>tables</w:t>
      </w:r>
      <w:r>
        <w:rPr>
          <w:i/>
          <w:iCs/>
          <w:szCs w:val="28"/>
          <w:lang w:val="uk-UA"/>
        </w:rPr>
        <w:t xml:space="preserve"> </w:t>
      </w:r>
      <w:r>
        <w:rPr>
          <w:i/>
          <w:iCs/>
          <w:szCs w:val="28"/>
          <w:lang w:val="en-US"/>
        </w:rPr>
        <w:t>in</w:t>
      </w:r>
      <w:r>
        <w:rPr>
          <w:i/>
          <w:iCs/>
          <w:szCs w:val="28"/>
          <w:lang w:val="uk-UA"/>
        </w:rPr>
        <w:t xml:space="preserve"> </w:t>
      </w:r>
      <w:r>
        <w:rPr>
          <w:i/>
          <w:iCs/>
          <w:szCs w:val="28"/>
          <w:lang w:val="en-US"/>
        </w:rPr>
        <w:t>this</w:t>
      </w:r>
      <w:r>
        <w:rPr>
          <w:i/>
          <w:iCs/>
          <w:szCs w:val="28"/>
          <w:lang w:val="uk-UA"/>
        </w:rPr>
        <w:t xml:space="preserve"> / </w:t>
      </w:r>
      <w:r>
        <w:rPr>
          <w:i/>
          <w:iCs/>
          <w:szCs w:val="28"/>
          <w:lang w:val="en-US"/>
        </w:rPr>
        <w:t>room</w:t>
      </w:r>
      <w:r>
        <w:rPr>
          <w:i/>
          <w:iCs/>
          <w:szCs w:val="28"/>
          <w:lang w:val="uk-UA"/>
        </w:rPr>
        <w:t xml:space="preserve">, </w:t>
      </w:r>
      <w:r>
        <w:rPr>
          <w:i/>
          <w:iCs/>
          <w:szCs w:val="28"/>
          <w:lang w:val="en-US"/>
        </w:rPr>
        <w:t>the</w:t>
      </w:r>
      <w:r>
        <w:rPr>
          <w:i/>
          <w:iCs/>
          <w:szCs w:val="28"/>
          <w:lang w:val="uk-UA"/>
        </w:rPr>
        <w:t xml:space="preserve"> </w:t>
      </w:r>
      <w:r>
        <w:rPr>
          <w:i/>
          <w:iCs/>
          <w:szCs w:val="28"/>
          <w:lang w:val="en-US"/>
        </w:rPr>
        <w:t>wooden</w:t>
      </w:r>
      <w:r>
        <w:rPr>
          <w:i/>
          <w:iCs/>
          <w:szCs w:val="28"/>
          <w:lang w:val="uk-UA"/>
        </w:rPr>
        <w:t xml:space="preserve"> </w:t>
      </w:r>
      <w:r>
        <w:rPr>
          <w:i/>
          <w:iCs/>
          <w:szCs w:val="28"/>
          <w:lang w:val="en-US"/>
        </w:rPr>
        <w:t>shelves</w:t>
      </w:r>
      <w:r>
        <w:rPr>
          <w:i/>
          <w:iCs/>
          <w:szCs w:val="28"/>
          <w:lang w:val="uk-UA"/>
        </w:rPr>
        <w:t xml:space="preserve">, </w:t>
      </w:r>
      <w:r>
        <w:rPr>
          <w:i/>
          <w:iCs/>
          <w:szCs w:val="28"/>
          <w:lang w:val="en-US"/>
        </w:rPr>
        <w:t>the</w:t>
      </w:r>
      <w:r>
        <w:rPr>
          <w:i/>
          <w:iCs/>
          <w:szCs w:val="28"/>
          <w:lang w:val="uk-UA"/>
        </w:rPr>
        <w:t xml:space="preserve"> </w:t>
      </w:r>
      <w:r>
        <w:rPr>
          <w:i/>
          <w:iCs/>
          <w:szCs w:val="28"/>
          <w:lang w:val="en-US"/>
        </w:rPr>
        <w:t>flyspecked</w:t>
      </w:r>
      <w:r>
        <w:rPr>
          <w:i/>
          <w:iCs/>
          <w:szCs w:val="28"/>
          <w:lang w:val="uk-UA"/>
        </w:rPr>
        <w:t xml:space="preserve"> </w:t>
      </w:r>
      <w:r>
        <w:rPr>
          <w:i/>
          <w:iCs/>
          <w:szCs w:val="28"/>
          <w:lang w:val="en-US"/>
        </w:rPr>
        <w:t>ceiling</w:t>
      </w:r>
      <w:r>
        <w:rPr>
          <w:i/>
          <w:iCs/>
          <w:szCs w:val="28"/>
          <w:lang w:val="uk-UA"/>
        </w:rPr>
        <w:t xml:space="preserve"> </w:t>
      </w:r>
      <w:r>
        <w:rPr>
          <w:i/>
          <w:iCs/>
          <w:szCs w:val="28"/>
          <w:lang w:val="en-US"/>
        </w:rPr>
        <w:t>merging</w:t>
      </w:r>
      <w:r>
        <w:rPr>
          <w:i/>
          <w:iCs/>
          <w:szCs w:val="28"/>
          <w:lang w:val="uk-UA"/>
        </w:rPr>
        <w:t xml:space="preserve"> </w:t>
      </w:r>
      <w:r>
        <w:rPr>
          <w:i/>
          <w:iCs/>
          <w:szCs w:val="28"/>
          <w:lang w:val="en-US"/>
        </w:rPr>
        <w:t>into</w:t>
      </w:r>
      <w:r>
        <w:rPr>
          <w:i/>
          <w:iCs/>
          <w:szCs w:val="28"/>
          <w:lang w:val="uk-UA"/>
        </w:rPr>
        <w:t xml:space="preserve"> </w:t>
      </w:r>
      <w:r>
        <w:rPr>
          <w:i/>
          <w:iCs/>
          <w:szCs w:val="28"/>
          <w:lang w:val="en-US"/>
        </w:rPr>
        <w:t>gloom</w:t>
      </w:r>
      <w:r>
        <w:rPr>
          <w:szCs w:val="28"/>
          <w:lang w:val="uk-UA"/>
        </w:rPr>
        <w:t>) створюється враження наявності великої кількості матеріальних предметів у домі, які характеризуються як хороші (</w:t>
      </w:r>
      <w:r>
        <w:rPr>
          <w:i/>
          <w:iCs/>
          <w:szCs w:val="28"/>
          <w:lang w:val="en-US"/>
        </w:rPr>
        <w:t>good</w:t>
      </w:r>
      <w:r>
        <w:rPr>
          <w:szCs w:val="28"/>
          <w:lang w:val="uk-UA"/>
        </w:rPr>
        <w:t>) та асоціюються з приємними емоціями – щастям (</w:t>
      </w:r>
      <w:r>
        <w:rPr>
          <w:i/>
          <w:iCs/>
          <w:szCs w:val="28"/>
          <w:lang w:val="en-US"/>
        </w:rPr>
        <w:t>happy</w:t>
      </w:r>
      <w:r>
        <w:rPr>
          <w:szCs w:val="28"/>
          <w:lang w:val="uk-UA"/>
        </w:rPr>
        <w:t>), а також метафорично репрезентуються як полотно життя (</w:t>
      </w:r>
      <w:r>
        <w:rPr>
          <w:i/>
          <w:iCs/>
          <w:szCs w:val="28"/>
          <w:lang w:val="en-US"/>
        </w:rPr>
        <w:t>the</w:t>
      </w:r>
      <w:r>
        <w:rPr>
          <w:i/>
          <w:iCs/>
          <w:szCs w:val="28"/>
          <w:lang w:val="uk-UA"/>
        </w:rPr>
        <w:t xml:space="preserve"> </w:t>
      </w:r>
      <w:r>
        <w:rPr>
          <w:i/>
          <w:iCs/>
          <w:szCs w:val="28"/>
          <w:lang w:val="en-US"/>
        </w:rPr>
        <w:t>fabric</w:t>
      </w:r>
      <w:r>
        <w:rPr>
          <w:i/>
          <w:iCs/>
          <w:szCs w:val="28"/>
          <w:lang w:val="uk-UA"/>
        </w:rPr>
        <w:t xml:space="preserve"> </w:t>
      </w:r>
      <w:r>
        <w:rPr>
          <w:i/>
          <w:iCs/>
          <w:szCs w:val="28"/>
          <w:lang w:val="en-US"/>
        </w:rPr>
        <w:t>of</w:t>
      </w:r>
      <w:r>
        <w:rPr>
          <w:i/>
          <w:iCs/>
          <w:szCs w:val="28"/>
          <w:lang w:val="uk-UA"/>
        </w:rPr>
        <w:t xml:space="preserve"> </w:t>
      </w:r>
      <w:r>
        <w:rPr>
          <w:i/>
          <w:iCs/>
          <w:szCs w:val="28"/>
          <w:lang w:val="en-US"/>
        </w:rPr>
        <w:t>life</w:t>
      </w:r>
      <w:r>
        <w:rPr>
          <w:szCs w:val="28"/>
          <w:lang w:val="uk-UA"/>
        </w:rPr>
        <w:t xml:space="preserve">). Загальна меланхолійна тональність вірша змушує задуматися над пошуком балансу між матеріальним та духовним, адже в ідеальному американському домі вони тісно пов’язані: </w:t>
      </w:r>
      <w:r>
        <w:rPr>
          <w:i/>
          <w:szCs w:val="28"/>
          <w:lang w:val="uk-UA"/>
        </w:rPr>
        <w:t>“</w:t>
      </w:r>
      <w:r>
        <w:rPr>
          <w:i/>
          <w:szCs w:val="28"/>
          <w:lang w:val="en-GB"/>
        </w:rPr>
        <w:t>a</w:t>
      </w:r>
      <w:r>
        <w:rPr>
          <w:i/>
          <w:szCs w:val="28"/>
          <w:lang w:val="uk-UA"/>
        </w:rPr>
        <w:t xml:space="preserve"> </w:t>
      </w:r>
      <w:r>
        <w:rPr>
          <w:i/>
          <w:szCs w:val="28"/>
          <w:lang w:val="en-GB"/>
        </w:rPr>
        <w:t>porch</w:t>
      </w:r>
      <w:r>
        <w:rPr>
          <w:i/>
          <w:szCs w:val="28"/>
          <w:lang w:val="uk-UA"/>
        </w:rPr>
        <w:t xml:space="preserve"> </w:t>
      </w:r>
      <w:r>
        <w:rPr>
          <w:i/>
          <w:szCs w:val="28"/>
          <w:lang w:val="en-GB"/>
        </w:rPr>
        <w:t>cantilevered</w:t>
      </w:r>
      <w:r>
        <w:rPr>
          <w:i/>
          <w:szCs w:val="28"/>
          <w:lang w:val="uk-UA"/>
        </w:rPr>
        <w:t xml:space="preserve"> </w:t>
      </w:r>
      <w:r>
        <w:rPr>
          <w:i/>
          <w:szCs w:val="28"/>
          <w:lang w:val="en-GB"/>
        </w:rPr>
        <w:t>on</w:t>
      </w:r>
      <w:r>
        <w:rPr>
          <w:i/>
          <w:szCs w:val="28"/>
          <w:lang w:val="uk-UA"/>
        </w:rPr>
        <w:t xml:space="preserve"> </w:t>
      </w:r>
      <w:r>
        <w:rPr>
          <w:i/>
          <w:szCs w:val="28"/>
          <w:lang w:val="en-GB"/>
        </w:rPr>
        <w:t>faith</w:t>
      </w:r>
      <w:r>
        <w:rPr>
          <w:i/>
          <w:szCs w:val="28"/>
          <w:lang w:val="uk-UA"/>
        </w:rPr>
        <w:t>”</w:t>
      </w:r>
      <w:r>
        <w:rPr>
          <w:szCs w:val="28"/>
          <w:lang w:val="uk-UA"/>
        </w:rPr>
        <w:t xml:space="preserve"> (</w:t>
      </w:r>
      <w:r>
        <w:rPr>
          <w:szCs w:val="28"/>
          <w:lang w:val="en-US"/>
        </w:rPr>
        <w:t>R</w:t>
      </w:r>
      <w:r>
        <w:rPr>
          <w:szCs w:val="28"/>
          <w:lang w:val="uk-UA"/>
        </w:rPr>
        <w:t>.</w:t>
      </w:r>
      <w:r>
        <w:rPr>
          <w:szCs w:val="28"/>
          <w:lang w:val="en-US"/>
        </w:rPr>
        <w:t>Dove</w:t>
      </w:r>
      <w:r>
        <w:rPr>
          <w:szCs w:val="28"/>
          <w:lang w:val="uk-UA"/>
        </w:rPr>
        <w:t>), бо ґанок дому (</w:t>
      </w:r>
      <w:r>
        <w:rPr>
          <w:i/>
          <w:szCs w:val="28"/>
          <w:lang w:val="en-GB"/>
        </w:rPr>
        <w:t>porch</w:t>
      </w:r>
      <w:r>
        <w:rPr>
          <w:szCs w:val="28"/>
          <w:lang w:val="uk-UA"/>
        </w:rPr>
        <w:t>) метафорично спирається на віру (</w:t>
      </w:r>
      <w:r>
        <w:rPr>
          <w:i/>
          <w:szCs w:val="28"/>
          <w:lang w:val="en-GB"/>
        </w:rPr>
        <w:t>cantilevered</w:t>
      </w:r>
      <w:r>
        <w:rPr>
          <w:i/>
          <w:szCs w:val="28"/>
          <w:lang w:val="uk-UA"/>
        </w:rPr>
        <w:t xml:space="preserve"> </w:t>
      </w:r>
      <w:r>
        <w:rPr>
          <w:i/>
          <w:szCs w:val="28"/>
          <w:lang w:val="en-GB"/>
        </w:rPr>
        <w:t>on</w:t>
      </w:r>
      <w:r>
        <w:rPr>
          <w:i/>
          <w:szCs w:val="28"/>
          <w:lang w:val="uk-UA"/>
        </w:rPr>
        <w:t xml:space="preserve"> </w:t>
      </w:r>
      <w:r>
        <w:rPr>
          <w:i/>
          <w:szCs w:val="28"/>
          <w:lang w:val="en-GB"/>
        </w:rPr>
        <w:t>faith</w:t>
      </w:r>
      <w:r>
        <w:rPr>
          <w:szCs w:val="28"/>
          <w:lang w:val="uk-UA"/>
        </w:rPr>
        <w:t xml:space="preserve">). </w:t>
      </w:r>
    </w:p>
    <w:p w:rsidR="00896476" w:rsidRDefault="00896476" w:rsidP="00896476">
      <w:pPr>
        <w:ind w:firstLine="709"/>
        <w:jc w:val="both"/>
        <w:rPr>
          <w:szCs w:val="28"/>
          <w:lang w:val="uk-UA"/>
        </w:rPr>
      </w:pPr>
      <w:r>
        <w:rPr>
          <w:szCs w:val="28"/>
          <w:lang w:val="uk-UA"/>
        </w:rPr>
        <w:t>У поетичних текстах сім’я концептуалізується як духовна цінність, а любов у домі – як стан, за якого люди не страждають від самотності:</w:t>
      </w:r>
      <w:r>
        <w:rPr>
          <w:i/>
          <w:szCs w:val="28"/>
          <w:lang w:val="uk-UA"/>
        </w:rPr>
        <w:t xml:space="preserve"> </w:t>
      </w:r>
      <w:r>
        <w:rPr>
          <w:szCs w:val="28"/>
          <w:lang w:val="uk-UA"/>
        </w:rPr>
        <w:t>“</w:t>
      </w:r>
      <w:r>
        <w:rPr>
          <w:i/>
          <w:szCs w:val="28"/>
          <w:lang w:val="en-US"/>
        </w:rPr>
        <w:t>They</w:t>
      </w:r>
      <w:r>
        <w:rPr>
          <w:i/>
          <w:szCs w:val="28"/>
          <w:lang w:val="uk-UA"/>
        </w:rPr>
        <w:t xml:space="preserve"> </w:t>
      </w:r>
      <w:r>
        <w:rPr>
          <w:i/>
          <w:szCs w:val="28"/>
          <w:lang w:val="en-US"/>
        </w:rPr>
        <w:t>bow</w:t>
      </w:r>
      <w:r>
        <w:rPr>
          <w:i/>
          <w:szCs w:val="28"/>
          <w:lang w:val="uk-UA"/>
        </w:rPr>
        <w:t xml:space="preserve"> </w:t>
      </w:r>
      <w:r>
        <w:rPr>
          <w:i/>
          <w:szCs w:val="28"/>
          <w:lang w:val="en-US"/>
        </w:rPr>
        <w:t>shyly</w:t>
      </w:r>
      <w:r>
        <w:rPr>
          <w:i/>
          <w:szCs w:val="28"/>
          <w:lang w:val="uk-UA"/>
        </w:rPr>
        <w:t xml:space="preserve"> </w:t>
      </w:r>
      <w:r>
        <w:rPr>
          <w:i/>
          <w:szCs w:val="28"/>
          <w:lang w:val="en-US"/>
        </w:rPr>
        <w:t>as</w:t>
      </w:r>
      <w:r>
        <w:rPr>
          <w:i/>
          <w:szCs w:val="28"/>
          <w:lang w:val="uk-UA"/>
        </w:rPr>
        <w:t xml:space="preserve"> </w:t>
      </w:r>
      <w:r>
        <w:rPr>
          <w:i/>
          <w:szCs w:val="28"/>
          <w:lang w:val="en-US"/>
        </w:rPr>
        <w:t>wet</w:t>
      </w:r>
      <w:r>
        <w:rPr>
          <w:i/>
          <w:szCs w:val="28"/>
          <w:lang w:val="uk-UA"/>
        </w:rPr>
        <w:t xml:space="preserve"> </w:t>
      </w:r>
      <w:r>
        <w:rPr>
          <w:i/>
          <w:szCs w:val="28"/>
          <w:lang w:val="en-US"/>
        </w:rPr>
        <w:t>swans</w:t>
      </w:r>
      <w:r>
        <w:rPr>
          <w:i/>
          <w:szCs w:val="28"/>
          <w:lang w:val="uk-UA"/>
        </w:rPr>
        <w:t xml:space="preserve">. </w:t>
      </w:r>
      <w:r>
        <w:rPr>
          <w:i/>
          <w:szCs w:val="28"/>
          <w:lang w:val="en-US"/>
        </w:rPr>
        <w:t>They</w:t>
      </w:r>
      <w:r>
        <w:rPr>
          <w:i/>
          <w:szCs w:val="28"/>
          <w:lang w:val="uk-UA"/>
        </w:rPr>
        <w:t xml:space="preserve"> </w:t>
      </w:r>
      <w:r>
        <w:rPr>
          <w:i/>
          <w:szCs w:val="28"/>
          <w:lang w:val="en-US"/>
        </w:rPr>
        <w:t>love</w:t>
      </w:r>
      <w:r>
        <w:rPr>
          <w:i/>
          <w:szCs w:val="28"/>
          <w:lang w:val="uk-UA"/>
        </w:rPr>
        <w:t xml:space="preserve"> </w:t>
      </w:r>
      <w:r>
        <w:rPr>
          <w:i/>
          <w:szCs w:val="28"/>
          <w:lang w:val="en-US"/>
        </w:rPr>
        <w:t>each</w:t>
      </w:r>
      <w:r>
        <w:rPr>
          <w:i/>
          <w:szCs w:val="28"/>
          <w:lang w:val="uk-UA"/>
        </w:rPr>
        <w:t xml:space="preserve"> </w:t>
      </w:r>
      <w:r>
        <w:rPr>
          <w:i/>
          <w:szCs w:val="28"/>
          <w:lang w:val="en-US"/>
        </w:rPr>
        <w:t>other</w:t>
      </w:r>
      <w:r>
        <w:rPr>
          <w:i/>
          <w:szCs w:val="28"/>
          <w:lang w:val="uk-UA"/>
        </w:rPr>
        <w:t xml:space="preserve">. / </w:t>
      </w:r>
      <w:r>
        <w:rPr>
          <w:i/>
          <w:szCs w:val="28"/>
          <w:lang w:val="en-US"/>
        </w:rPr>
        <w:t>There</w:t>
      </w:r>
      <w:r>
        <w:rPr>
          <w:i/>
          <w:szCs w:val="28"/>
          <w:lang w:val="uk-UA"/>
        </w:rPr>
        <w:t xml:space="preserve"> </w:t>
      </w:r>
      <w:r>
        <w:rPr>
          <w:i/>
          <w:szCs w:val="28"/>
          <w:lang w:val="en-US"/>
        </w:rPr>
        <w:t>is</w:t>
      </w:r>
      <w:r>
        <w:rPr>
          <w:i/>
          <w:szCs w:val="28"/>
          <w:lang w:val="uk-UA"/>
        </w:rPr>
        <w:t xml:space="preserve"> </w:t>
      </w:r>
      <w:r>
        <w:rPr>
          <w:i/>
          <w:szCs w:val="28"/>
          <w:lang w:val="en-US"/>
        </w:rPr>
        <w:t>no</w:t>
      </w:r>
      <w:r>
        <w:rPr>
          <w:i/>
          <w:szCs w:val="28"/>
          <w:lang w:val="uk-UA"/>
        </w:rPr>
        <w:t xml:space="preserve"> </w:t>
      </w:r>
      <w:r>
        <w:rPr>
          <w:i/>
          <w:szCs w:val="28"/>
          <w:lang w:val="en-US"/>
        </w:rPr>
        <w:t>loneliness</w:t>
      </w:r>
      <w:r>
        <w:rPr>
          <w:i/>
          <w:szCs w:val="28"/>
          <w:lang w:val="uk-UA"/>
        </w:rPr>
        <w:t xml:space="preserve"> </w:t>
      </w:r>
      <w:r>
        <w:rPr>
          <w:i/>
          <w:szCs w:val="28"/>
          <w:lang w:val="en-US"/>
        </w:rPr>
        <w:t>like</w:t>
      </w:r>
      <w:r>
        <w:rPr>
          <w:i/>
          <w:szCs w:val="28"/>
          <w:lang w:val="uk-UA"/>
        </w:rPr>
        <w:t xml:space="preserve"> </w:t>
      </w:r>
      <w:r>
        <w:rPr>
          <w:i/>
          <w:szCs w:val="28"/>
          <w:lang w:val="en-US"/>
        </w:rPr>
        <w:t>theirs</w:t>
      </w:r>
      <w:r>
        <w:rPr>
          <w:i/>
          <w:szCs w:val="28"/>
          <w:lang w:val="uk-UA"/>
        </w:rPr>
        <w:t xml:space="preserve"> / </w:t>
      </w:r>
      <w:r>
        <w:rPr>
          <w:i/>
          <w:szCs w:val="28"/>
          <w:lang w:val="en-US"/>
        </w:rPr>
        <w:t>At</w:t>
      </w:r>
      <w:r>
        <w:rPr>
          <w:i/>
          <w:szCs w:val="28"/>
          <w:lang w:val="uk-UA"/>
        </w:rPr>
        <w:t xml:space="preserve"> </w:t>
      </w:r>
      <w:r>
        <w:rPr>
          <w:i/>
          <w:szCs w:val="28"/>
          <w:lang w:val="en-US"/>
        </w:rPr>
        <w:t>home</w:t>
      </w:r>
      <w:r>
        <w:rPr>
          <w:i/>
          <w:szCs w:val="28"/>
          <w:lang w:val="uk-UA"/>
        </w:rPr>
        <w:t xml:space="preserve"> </w:t>
      </w:r>
      <w:r>
        <w:rPr>
          <w:i/>
          <w:szCs w:val="28"/>
          <w:lang w:val="en-US"/>
        </w:rPr>
        <w:t>once</w:t>
      </w:r>
      <w:r>
        <w:rPr>
          <w:i/>
          <w:szCs w:val="28"/>
          <w:lang w:val="uk-UA"/>
        </w:rPr>
        <w:t xml:space="preserve"> </w:t>
      </w:r>
      <w:r>
        <w:rPr>
          <w:i/>
          <w:szCs w:val="28"/>
          <w:lang w:val="en-US"/>
        </w:rPr>
        <w:t>more”</w:t>
      </w:r>
      <w:r>
        <w:rPr>
          <w:i/>
          <w:szCs w:val="28"/>
          <w:lang w:val="uk-UA"/>
        </w:rPr>
        <w:t xml:space="preserve"> </w:t>
      </w:r>
      <w:r>
        <w:rPr>
          <w:szCs w:val="28"/>
          <w:lang w:val="uk-UA"/>
        </w:rPr>
        <w:t>(</w:t>
      </w:r>
      <w:r>
        <w:rPr>
          <w:szCs w:val="28"/>
          <w:lang w:val="en-GB"/>
        </w:rPr>
        <w:t>J</w:t>
      </w:r>
      <w:r>
        <w:rPr>
          <w:szCs w:val="28"/>
          <w:lang w:val="uk-UA"/>
        </w:rPr>
        <w:t>.</w:t>
      </w:r>
      <w:r>
        <w:rPr>
          <w:szCs w:val="28"/>
          <w:lang w:val="en-GB"/>
        </w:rPr>
        <w:t>Wright</w:t>
      </w:r>
      <w:r>
        <w:rPr>
          <w:szCs w:val="28"/>
          <w:lang w:val="uk-UA"/>
        </w:rPr>
        <w:t xml:space="preserve">), її відсутність – як нещастя: </w:t>
      </w:r>
      <w:r>
        <w:rPr>
          <w:i/>
          <w:szCs w:val="28"/>
          <w:lang w:val="en-GB"/>
        </w:rPr>
        <w:t>Lonely</w:t>
      </w:r>
      <w:r>
        <w:rPr>
          <w:i/>
          <w:szCs w:val="28"/>
          <w:lang w:val="uk-UA"/>
        </w:rPr>
        <w:t xml:space="preserve"> </w:t>
      </w:r>
      <w:r>
        <w:rPr>
          <w:i/>
          <w:szCs w:val="28"/>
          <w:lang w:val="en-GB"/>
        </w:rPr>
        <w:t>little</w:t>
      </w:r>
      <w:r>
        <w:rPr>
          <w:i/>
          <w:szCs w:val="28"/>
          <w:lang w:val="uk-UA"/>
        </w:rPr>
        <w:t xml:space="preserve"> </w:t>
      </w:r>
      <w:r>
        <w:rPr>
          <w:i/>
          <w:szCs w:val="28"/>
          <w:lang w:val="en-GB"/>
        </w:rPr>
        <w:t>question</w:t>
      </w:r>
      <w:r>
        <w:rPr>
          <w:i/>
          <w:szCs w:val="28"/>
          <w:lang w:val="uk-UA"/>
        </w:rPr>
        <w:t xml:space="preserve"> </w:t>
      </w:r>
      <w:r>
        <w:rPr>
          <w:i/>
          <w:szCs w:val="28"/>
          <w:lang w:val="en-GB"/>
        </w:rPr>
        <w:t>mark</w:t>
      </w:r>
      <w:r>
        <w:rPr>
          <w:i/>
          <w:szCs w:val="28"/>
          <w:lang w:val="uk-UA"/>
        </w:rPr>
        <w:t xml:space="preserve"> / </w:t>
      </w:r>
      <w:r>
        <w:rPr>
          <w:i/>
          <w:szCs w:val="28"/>
          <w:lang w:val="en-GB"/>
        </w:rPr>
        <w:t>on</w:t>
      </w:r>
      <w:r>
        <w:rPr>
          <w:i/>
          <w:szCs w:val="28"/>
          <w:lang w:val="uk-UA"/>
        </w:rPr>
        <w:t xml:space="preserve"> </w:t>
      </w:r>
      <w:r>
        <w:rPr>
          <w:i/>
          <w:szCs w:val="28"/>
          <w:lang w:val="en-GB"/>
        </w:rPr>
        <w:t>a</w:t>
      </w:r>
      <w:r>
        <w:rPr>
          <w:i/>
          <w:szCs w:val="28"/>
          <w:lang w:val="uk-UA"/>
        </w:rPr>
        <w:t xml:space="preserve"> </w:t>
      </w:r>
      <w:r>
        <w:rPr>
          <w:i/>
          <w:szCs w:val="28"/>
          <w:lang w:val="en-GB"/>
        </w:rPr>
        <w:t>bench</w:t>
      </w:r>
      <w:r>
        <w:rPr>
          <w:i/>
          <w:szCs w:val="28"/>
          <w:lang w:val="uk-UA"/>
        </w:rPr>
        <w:t xml:space="preserve"> </w:t>
      </w:r>
      <w:r>
        <w:rPr>
          <w:i/>
          <w:szCs w:val="28"/>
          <w:lang w:val="en-GB"/>
        </w:rPr>
        <w:t>in</w:t>
      </w:r>
      <w:r>
        <w:rPr>
          <w:i/>
          <w:szCs w:val="28"/>
          <w:lang w:val="uk-UA"/>
        </w:rPr>
        <w:t xml:space="preserve"> </w:t>
      </w:r>
      <w:r>
        <w:rPr>
          <w:i/>
          <w:szCs w:val="28"/>
          <w:lang w:val="en-GB"/>
        </w:rPr>
        <w:t>the</w:t>
      </w:r>
      <w:r>
        <w:rPr>
          <w:i/>
          <w:szCs w:val="28"/>
          <w:lang w:val="uk-UA"/>
        </w:rPr>
        <w:t xml:space="preserve"> </w:t>
      </w:r>
      <w:r>
        <w:rPr>
          <w:i/>
          <w:szCs w:val="28"/>
          <w:lang w:val="en-GB"/>
        </w:rPr>
        <w:t>park</w:t>
      </w:r>
      <w:r>
        <w:rPr>
          <w:i/>
          <w:szCs w:val="28"/>
          <w:lang w:val="uk-UA"/>
        </w:rPr>
        <w:t xml:space="preserve">: // </w:t>
      </w:r>
      <w:r>
        <w:rPr>
          <w:i/>
          <w:szCs w:val="28"/>
          <w:lang w:val="en-GB"/>
        </w:rPr>
        <w:t>See</w:t>
      </w:r>
      <w:r>
        <w:rPr>
          <w:i/>
          <w:szCs w:val="28"/>
          <w:lang w:val="uk-UA"/>
        </w:rPr>
        <w:t xml:space="preserve"> </w:t>
      </w:r>
      <w:r>
        <w:rPr>
          <w:i/>
          <w:szCs w:val="28"/>
          <w:lang w:val="en-GB"/>
        </w:rPr>
        <w:t>the</w:t>
      </w:r>
      <w:r>
        <w:rPr>
          <w:i/>
          <w:szCs w:val="28"/>
          <w:lang w:val="uk-UA"/>
        </w:rPr>
        <w:t xml:space="preserve"> </w:t>
      </w:r>
      <w:r>
        <w:rPr>
          <w:i/>
          <w:szCs w:val="28"/>
          <w:lang w:val="en-GB"/>
        </w:rPr>
        <w:t>people</w:t>
      </w:r>
      <w:r>
        <w:rPr>
          <w:i/>
          <w:szCs w:val="28"/>
          <w:lang w:val="uk-UA"/>
        </w:rPr>
        <w:t xml:space="preserve"> </w:t>
      </w:r>
      <w:r>
        <w:rPr>
          <w:i/>
          <w:szCs w:val="28"/>
          <w:lang w:val="en-GB"/>
        </w:rPr>
        <w:t>passing</w:t>
      </w:r>
      <w:r>
        <w:rPr>
          <w:i/>
          <w:szCs w:val="28"/>
          <w:lang w:val="uk-UA"/>
        </w:rPr>
        <w:t xml:space="preserve"> </w:t>
      </w:r>
      <w:r>
        <w:rPr>
          <w:i/>
          <w:szCs w:val="28"/>
          <w:lang w:val="en-GB"/>
        </w:rPr>
        <w:t>by</w:t>
      </w:r>
      <w:r>
        <w:rPr>
          <w:i/>
          <w:szCs w:val="28"/>
          <w:lang w:val="uk-UA"/>
        </w:rPr>
        <w:t xml:space="preserve">? / </w:t>
      </w:r>
      <w:r>
        <w:rPr>
          <w:i/>
          <w:szCs w:val="28"/>
          <w:lang w:val="en-GB"/>
        </w:rPr>
        <w:t>See</w:t>
      </w:r>
      <w:r>
        <w:rPr>
          <w:i/>
          <w:szCs w:val="28"/>
          <w:lang w:val="uk-UA"/>
        </w:rPr>
        <w:t xml:space="preserve"> </w:t>
      </w:r>
      <w:r>
        <w:rPr>
          <w:i/>
          <w:szCs w:val="28"/>
          <w:lang w:val="en-GB"/>
        </w:rPr>
        <w:t>the</w:t>
      </w:r>
      <w:r>
        <w:rPr>
          <w:i/>
          <w:szCs w:val="28"/>
          <w:lang w:val="uk-UA"/>
        </w:rPr>
        <w:t xml:space="preserve"> </w:t>
      </w:r>
      <w:r>
        <w:rPr>
          <w:i/>
          <w:szCs w:val="28"/>
          <w:lang w:val="en-GB"/>
        </w:rPr>
        <w:t>airplanes</w:t>
      </w:r>
      <w:r>
        <w:rPr>
          <w:i/>
          <w:szCs w:val="28"/>
          <w:lang w:val="uk-UA"/>
        </w:rPr>
        <w:t xml:space="preserve"> </w:t>
      </w:r>
      <w:r>
        <w:rPr>
          <w:i/>
          <w:szCs w:val="28"/>
          <w:lang w:val="en-GB"/>
        </w:rPr>
        <w:t>in</w:t>
      </w:r>
      <w:r>
        <w:rPr>
          <w:i/>
          <w:szCs w:val="28"/>
          <w:lang w:val="uk-UA"/>
        </w:rPr>
        <w:t xml:space="preserve"> </w:t>
      </w:r>
      <w:r>
        <w:rPr>
          <w:i/>
          <w:szCs w:val="28"/>
          <w:lang w:val="en-GB"/>
        </w:rPr>
        <w:t>the</w:t>
      </w:r>
      <w:r>
        <w:rPr>
          <w:i/>
          <w:szCs w:val="28"/>
          <w:lang w:val="uk-UA"/>
        </w:rPr>
        <w:t xml:space="preserve"> </w:t>
      </w:r>
      <w:r>
        <w:rPr>
          <w:i/>
          <w:szCs w:val="28"/>
          <w:lang w:val="en-GB"/>
        </w:rPr>
        <w:t>sky</w:t>
      </w:r>
      <w:r>
        <w:rPr>
          <w:i/>
          <w:szCs w:val="28"/>
          <w:lang w:val="uk-UA"/>
        </w:rPr>
        <w:t xml:space="preserve">? / </w:t>
      </w:r>
      <w:r>
        <w:rPr>
          <w:i/>
          <w:szCs w:val="28"/>
          <w:lang w:val="en-GB"/>
        </w:rPr>
        <w:t>See</w:t>
      </w:r>
      <w:r>
        <w:rPr>
          <w:i/>
          <w:szCs w:val="28"/>
          <w:lang w:val="uk-UA"/>
        </w:rPr>
        <w:t xml:space="preserve"> </w:t>
      </w:r>
      <w:r>
        <w:rPr>
          <w:i/>
          <w:szCs w:val="28"/>
          <w:lang w:val="en-GB"/>
        </w:rPr>
        <w:t>the</w:t>
      </w:r>
      <w:r>
        <w:rPr>
          <w:i/>
          <w:szCs w:val="28"/>
          <w:lang w:val="uk-UA"/>
        </w:rPr>
        <w:t xml:space="preserve"> </w:t>
      </w:r>
      <w:r>
        <w:rPr>
          <w:i/>
          <w:szCs w:val="28"/>
          <w:lang w:val="en-GB"/>
        </w:rPr>
        <w:t>birds</w:t>
      </w:r>
      <w:r>
        <w:rPr>
          <w:i/>
          <w:szCs w:val="28"/>
          <w:lang w:val="uk-UA"/>
        </w:rPr>
        <w:t xml:space="preserve"> / </w:t>
      </w:r>
      <w:r>
        <w:rPr>
          <w:i/>
          <w:szCs w:val="28"/>
          <w:lang w:val="en-GB"/>
        </w:rPr>
        <w:t>flying</w:t>
      </w:r>
      <w:r>
        <w:rPr>
          <w:i/>
          <w:szCs w:val="28"/>
          <w:lang w:val="uk-UA"/>
        </w:rPr>
        <w:t xml:space="preserve"> </w:t>
      </w:r>
      <w:r>
        <w:rPr>
          <w:i/>
          <w:szCs w:val="28"/>
          <w:lang w:val="en-GB"/>
        </w:rPr>
        <w:t>home</w:t>
      </w:r>
      <w:r>
        <w:rPr>
          <w:i/>
          <w:szCs w:val="28"/>
          <w:lang w:val="uk-UA"/>
        </w:rPr>
        <w:t xml:space="preserve"> / </w:t>
      </w:r>
      <w:r>
        <w:rPr>
          <w:i/>
          <w:szCs w:val="28"/>
          <w:lang w:val="en-GB"/>
        </w:rPr>
        <w:t>before</w:t>
      </w:r>
      <w:r>
        <w:rPr>
          <w:i/>
          <w:szCs w:val="28"/>
          <w:lang w:val="uk-UA"/>
        </w:rPr>
        <w:t xml:space="preserve"> / </w:t>
      </w:r>
      <w:r>
        <w:rPr>
          <w:i/>
          <w:szCs w:val="28"/>
          <w:lang w:val="en-GB"/>
        </w:rPr>
        <w:t>dark</w:t>
      </w:r>
      <w:r>
        <w:rPr>
          <w:i/>
          <w:szCs w:val="28"/>
          <w:lang w:val="uk-UA"/>
        </w:rPr>
        <w:t xml:space="preserve">? // </w:t>
      </w:r>
      <w:r>
        <w:rPr>
          <w:i/>
          <w:szCs w:val="28"/>
          <w:lang w:val="en-GB"/>
        </w:rPr>
        <w:t>Home</w:t>
      </w:r>
      <w:r>
        <w:rPr>
          <w:i/>
          <w:szCs w:val="28"/>
          <w:lang w:val="uk-UA"/>
        </w:rPr>
        <w:t>’</w:t>
      </w:r>
      <w:r>
        <w:rPr>
          <w:i/>
          <w:szCs w:val="28"/>
          <w:lang w:val="en-GB"/>
        </w:rPr>
        <w:t>s</w:t>
      </w:r>
      <w:r>
        <w:rPr>
          <w:i/>
          <w:szCs w:val="28"/>
          <w:lang w:val="uk-UA"/>
        </w:rPr>
        <w:t xml:space="preserve"> </w:t>
      </w:r>
      <w:r>
        <w:rPr>
          <w:i/>
          <w:szCs w:val="28"/>
          <w:lang w:val="en-GB"/>
        </w:rPr>
        <w:t>just</w:t>
      </w:r>
      <w:r>
        <w:rPr>
          <w:i/>
          <w:szCs w:val="28"/>
          <w:lang w:val="uk-UA"/>
        </w:rPr>
        <w:t xml:space="preserve"> </w:t>
      </w:r>
      <w:r>
        <w:rPr>
          <w:i/>
          <w:szCs w:val="28"/>
          <w:lang w:val="en-GB"/>
        </w:rPr>
        <w:t>around</w:t>
      </w:r>
      <w:r>
        <w:rPr>
          <w:i/>
          <w:szCs w:val="28"/>
          <w:lang w:val="uk-UA"/>
        </w:rPr>
        <w:t xml:space="preserve"> / </w:t>
      </w:r>
      <w:r>
        <w:rPr>
          <w:i/>
          <w:szCs w:val="28"/>
          <w:lang w:val="en-GB"/>
        </w:rPr>
        <w:t>the</w:t>
      </w:r>
      <w:r>
        <w:rPr>
          <w:i/>
          <w:szCs w:val="28"/>
          <w:lang w:val="uk-UA"/>
        </w:rPr>
        <w:t xml:space="preserve"> </w:t>
      </w:r>
      <w:r>
        <w:rPr>
          <w:i/>
          <w:szCs w:val="28"/>
          <w:lang w:val="en-GB"/>
        </w:rPr>
        <w:t>corner</w:t>
      </w:r>
      <w:r>
        <w:rPr>
          <w:i/>
          <w:szCs w:val="28"/>
          <w:lang w:val="uk-UA"/>
        </w:rPr>
        <w:t xml:space="preserve"> / </w:t>
      </w:r>
      <w:r>
        <w:rPr>
          <w:i/>
          <w:szCs w:val="28"/>
          <w:lang w:val="en-GB"/>
        </w:rPr>
        <w:t>there</w:t>
      </w:r>
      <w:r>
        <w:rPr>
          <w:i/>
          <w:szCs w:val="28"/>
          <w:lang w:val="uk-UA"/>
        </w:rPr>
        <w:t xml:space="preserve"> – / </w:t>
      </w:r>
      <w:r>
        <w:rPr>
          <w:i/>
          <w:szCs w:val="28"/>
          <w:lang w:val="en-GB"/>
        </w:rPr>
        <w:t>but</w:t>
      </w:r>
      <w:r>
        <w:rPr>
          <w:i/>
          <w:szCs w:val="28"/>
          <w:lang w:val="uk-UA"/>
        </w:rPr>
        <w:t xml:space="preserve"> </w:t>
      </w:r>
      <w:r>
        <w:rPr>
          <w:i/>
          <w:szCs w:val="28"/>
          <w:lang w:val="en-GB"/>
        </w:rPr>
        <w:t>no</w:t>
      </w:r>
      <w:r>
        <w:rPr>
          <w:i/>
          <w:szCs w:val="28"/>
          <w:lang w:val="uk-UA"/>
        </w:rPr>
        <w:t xml:space="preserve"> </w:t>
      </w:r>
      <w:r>
        <w:rPr>
          <w:i/>
          <w:szCs w:val="28"/>
          <w:lang w:val="en-GB"/>
        </w:rPr>
        <w:t>really</w:t>
      </w:r>
      <w:r>
        <w:rPr>
          <w:i/>
          <w:szCs w:val="28"/>
          <w:lang w:val="uk-UA"/>
        </w:rPr>
        <w:t xml:space="preserve"> / </w:t>
      </w:r>
      <w:r>
        <w:rPr>
          <w:i/>
          <w:szCs w:val="28"/>
          <w:lang w:val="en-GB"/>
        </w:rPr>
        <w:t>anywhere</w:t>
      </w:r>
      <w:r>
        <w:rPr>
          <w:i/>
          <w:szCs w:val="28"/>
          <w:lang w:val="uk-UA"/>
        </w:rPr>
        <w:t xml:space="preserve"> </w:t>
      </w:r>
      <w:r>
        <w:rPr>
          <w:szCs w:val="28"/>
          <w:lang w:val="uk-UA"/>
        </w:rPr>
        <w:t>(</w:t>
      </w:r>
      <w:r>
        <w:rPr>
          <w:szCs w:val="28"/>
          <w:lang w:val="en-US"/>
        </w:rPr>
        <w:t>L</w:t>
      </w:r>
      <w:r>
        <w:rPr>
          <w:szCs w:val="28"/>
          <w:lang w:val="uk-UA"/>
        </w:rPr>
        <w:t>.</w:t>
      </w:r>
      <w:r>
        <w:rPr>
          <w:szCs w:val="28"/>
          <w:lang w:val="en-US"/>
        </w:rPr>
        <w:t>Hughes</w:t>
      </w:r>
      <w:r>
        <w:rPr>
          <w:szCs w:val="28"/>
          <w:lang w:val="uk-UA"/>
        </w:rPr>
        <w:t>). Самотня дитина (</w:t>
      </w:r>
      <w:r>
        <w:rPr>
          <w:i/>
          <w:szCs w:val="28"/>
          <w:lang w:val="en-GB"/>
        </w:rPr>
        <w:t>Lonely</w:t>
      </w:r>
      <w:r>
        <w:rPr>
          <w:szCs w:val="28"/>
          <w:lang w:val="uk-UA"/>
        </w:rPr>
        <w:t>) шукає відповіді на запитання, де її дім, і розуміє, що дім як споруда – за рогом (</w:t>
      </w:r>
      <w:r>
        <w:rPr>
          <w:i/>
          <w:szCs w:val="28"/>
          <w:lang w:val="en-GB"/>
        </w:rPr>
        <w:t>Home</w:t>
      </w:r>
      <w:r>
        <w:rPr>
          <w:i/>
          <w:szCs w:val="28"/>
          <w:lang w:val="uk-UA"/>
        </w:rPr>
        <w:t>’</w:t>
      </w:r>
      <w:r>
        <w:rPr>
          <w:i/>
          <w:szCs w:val="28"/>
          <w:lang w:val="en-GB"/>
        </w:rPr>
        <w:t>s</w:t>
      </w:r>
      <w:r>
        <w:rPr>
          <w:i/>
          <w:szCs w:val="28"/>
          <w:lang w:val="uk-UA"/>
        </w:rPr>
        <w:t xml:space="preserve"> </w:t>
      </w:r>
      <w:r>
        <w:rPr>
          <w:i/>
          <w:szCs w:val="28"/>
          <w:lang w:val="en-GB"/>
        </w:rPr>
        <w:t>just</w:t>
      </w:r>
      <w:r>
        <w:rPr>
          <w:i/>
          <w:szCs w:val="28"/>
          <w:lang w:val="uk-UA"/>
        </w:rPr>
        <w:t xml:space="preserve"> </w:t>
      </w:r>
      <w:r>
        <w:rPr>
          <w:i/>
          <w:szCs w:val="28"/>
          <w:lang w:val="en-GB"/>
        </w:rPr>
        <w:t>around</w:t>
      </w:r>
      <w:r>
        <w:rPr>
          <w:i/>
          <w:szCs w:val="28"/>
          <w:lang w:val="uk-UA"/>
        </w:rPr>
        <w:t xml:space="preserve"> / </w:t>
      </w:r>
      <w:r>
        <w:rPr>
          <w:i/>
          <w:szCs w:val="28"/>
          <w:lang w:val="en-GB"/>
        </w:rPr>
        <w:t>the</w:t>
      </w:r>
      <w:r>
        <w:rPr>
          <w:i/>
          <w:szCs w:val="28"/>
          <w:lang w:val="uk-UA"/>
        </w:rPr>
        <w:t xml:space="preserve"> </w:t>
      </w:r>
      <w:r>
        <w:rPr>
          <w:i/>
          <w:szCs w:val="28"/>
          <w:lang w:val="en-GB"/>
        </w:rPr>
        <w:t>corner</w:t>
      </w:r>
      <w:r>
        <w:rPr>
          <w:szCs w:val="28"/>
          <w:lang w:val="uk-UA"/>
        </w:rPr>
        <w:t>), проте дому як місця, де панує сімейна злагода, не існує для неї (</w:t>
      </w:r>
      <w:r>
        <w:rPr>
          <w:i/>
          <w:szCs w:val="28"/>
          <w:lang w:val="en-GB"/>
        </w:rPr>
        <w:t>but</w:t>
      </w:r>
      <w:r>
        <w:rPr>
          <w:i/>
          <w:szCs w:val="28"/>
          <w:lang w:val="uk-UA"/>
        </w:rPr>
        <w:t xml:space="preserve"> </w:t>
      </w:r>
      <w:r>
        <w:rPr>
          <w:i/>
          <w:szCs w:val="28"/>
          <w:lang w:val="en-GB"/>
        </w:rPr>
        <w:t>no</w:t>
      </w:r>
      <w:r>
        <w:rPr>
          <w:i/>
          <w:szCs w:val="28"/>
          <w:lang w:val="uk-UA"/>
        </w:rPr>
        <w:t xml:space="preserve"> </w:t>
      </w:r>
      <w:r>
        <w:rPr>
          <w:i/>
          <w:szCs w:val="28"/>
          <w:lang w:val="en-GB"/>
        </w:rPr>
        <w:t>really</w:t>
      </w:r>
      <w:r>
        <w:rPr>
          <w:i/>
          <w:szCs w:val="28"/>
          <w:lang w:val="uk-UA"/>
        </w:rPr>
        <w:t xml:space="preserve"> / </w:t>
      </w:r>
      <w:r>
        <w:rPr>
          <w:i/>
          <w:szCs w:val="28"/>
          <w:lang w:val="en-GB"/>
        </w:rPr>
        <w:t>anywhere</w:t>
      </w:r>
      <w:r>
        <w:rPr>
          <w:szCs w:val="28"/>
          <w:lang w:val="uk-UA"/>
        </w:rPr>
        <w:t xml:space="preserve">). </w:t>
      </w:r>
    </w:p>
    <w:p w:rsidR="00896476" w:rsidRDefault="00896476" w:rsidP="00896476">
      <w:pPr>
        <w:pStyle w:val="3"/>
        <w:rPr>
          <w:b w:val="0"/>
        </w:rPr>
      </w:pPr>
      <w:r>
        <w:rPr>
          <w:b w:val="0"/>
        </w:rPr>
        <w:t xml:space="preserve">Словесні поетичні образи </w:t>
      </w:r>
      <w:r>
        <w:rPr>
          <w:b w:val="0"/>
          <w:i w:val="0"/>
        </w:rPr>
        <w:t>ідеального дому</w:t>
      </w:r>
      <w:r>
        <w:rPr>
          <w:b w:val="0"/>
        </w:rPr>
        <w:t xml:space="preserve"> семантично пов’язані з “американською мрією”: “</w:t>
      </w:r>
      <w:r>
        <w:rPr>
          <w:b w:val="0"/>
          <w:i w:val="0"/>
          <w:lang w:val="en-GB"/>
        </w:rPr>
        <w:t>Let</w:t>
      </w:r>
      <w:r>
        <w:rPr>
          <w:b w:val="0"/>
          <w:i w:val="0"/>
        </w:rPr>
        <w:t xml:space="preserve"> </w:t>
      </w:r>
      <w:r>
        <w:rPr>
          <w:b w:val="0"/>
          <w:i w:val="0"/>
          <w:lang w:val="en-GB"/>
        </w:rPr>
        <w:t>America</w:t>
      </w:r>
      <w:r>
        <w:rPr>
          <w:b w:val="0"/>
          <w:i w:val="0"/>
        </w:rPr>
        <w:t xml:space="preserve"> </w:t>
      </w:r>
      <w:r>
        <w:rPr>
          <w:b w:val="0"/>
          <w:i w:val="0"/>
          <w:lang w:val="en-GB"/>
        </w:rPr>
        <w:t>be</w:t>
      </w:r>
      <w:r>
        <w:rPr>
          <w:b w:val="0"/>
          <w:i w:val="0"/>
        </w:rPr>
        <w:t xml:space="preserve"> </w:t>
      </w:r>
      <w:r>
        <w:rPr>
          <w:b w:val="0"/>
          <w:i w:val="0"/>
          <w:lang w:val="en-GB"/>
        </w:rPr>
        <w:t>America</w:t>
      </w:r>
      <w:r>
        <w:rPr>
          <w:b w:val="0"/>
          <w:i w:val="0"/>
        </w:rPr>
        <w:t xml:space="preserve"> </w:t>
      </w:r>
      <w:r>
        <w:rPr>
          <w:b w:val="0"/>
          <w:i w:val="0"/>
          <w:lang w:val="en-GB"/>
        </w:rPr>
        <w:t>again</w:t>
      </w:r>
      <w:r>
        <w:rPr>
          <w:b w:val="0"/>
          <w:i w:val="0"/>
        </w:rPr>
        <w:t xml:space="preserve">. / </w:t>
      </w:r>
      <w:r>
        <w:rPr>
          <w:b w:val="0"/>
          <w:i w:val="0"/>
          <w:lang w:val="en-GB"/>
        </w:rPr>
        <w:t>Let</w:t>
      </w:r>
      <w:r>
        <w:rPr>
          <w:b w:val="0"/>
          <w:i w:val="0"/>
        </w:rPr>
        <w:t xml:space="preserve"> </w:t>
      </w:r>
      <w:r>
        <w:rPr>
          <w:b w:val="0"/>
          <w:i w:val="0"/>
          <w:lang w:val="en-GB"/>
        </w:rPr>
        <w:t>it</w:t>
      </w:r>
      <w:r>
        <w:rPr>
          <w:b w:val="0"/>
          <w:i w:val="0"/>
        </w:rPr>
        <w:t xml:space="preserve"> </w:t>
      </w:r>
      <w:r>
        <w:rPr>
          <w:b w:val="0"/>
          <w:i w:val="0"/>
          <w:lang w:val="en-GB"/>
        </w:rPr>
        <w:t>be</w:t>
      </w:r>
      <w:r>
        <w:rPr>
          <w:b w:val="0"/>
          <w:i w:val="0"/>
        </w:rPr>
        <w:t xml:space="preserve"> </w:t>
      </w:r>
      <w:r>
        <w:rPr>
          <w:b w:val="0"/>
          <w:i w:val="0"/>
          <w:lang w:val="en-GB"/>
        </w:rPr>
        <w:t>the</w:t>
      </w:r>
      <w:r>
        <w:rPr>
          <w:b w:val="0"/>
          <w:i w:val="0"/>
        </w:rPr>
        <w:t xml:space="preserve"> </w:t>
      </w:r>
      <w:r>
        <w:rPr>
          <w:b w:val="0"/>
          <w:i w:val="0"/>
          <w:lang w:val="en-GB"/>
        </w:rPr>
        <w:lastRenderedPageBreak/>
        <w:t>dream</w:t>
      </w:r>
      <w:r>
        <w:rPr>
          <w:b w:val="0"/>
          <w:i w:val="0"/>
        </w:rPr>
        <w:t xml:space="preserve"> </w:t>
      </w:r>
      <w:r>
        <w:rPr>
          <w:b w:val="0"/>
          <w:i w:val="0"/>
          <w:lang w:val="en-GB"/>
        </w:rPr>
        <w:t>it</w:t>
      </w:r>
      <w:r>
        <w:rPr>
          <w:b w:val="0"/>
          <w:i w:val="0"/>
        </w:rPr>
        <w:t xml:space="preserve"> </w:t>
      </w:r>
      <w:r>
        <w:rPr>
          <w:b w:val="0"/>
          <w:i w:val="0"/>
          <w:lang w:val="en-GB"/>
        </w:rPr>
        <w:t>used</w:t>
      </w:r>
      <w:r>
        <w:rPr>
          <w:b w:val="0"/>
          <w:i w:val="0"/>
        </w:rPr>
        <w:t xml:space="preserve"> </w:t>
      </w:r>
      <w:r>
        <w:rPr>
          <w:b w:val="0"/>
          <w:i w:val="0"/>
          <w:lang w:val="en-GB"/>
        </w:rPr>
        <w:t>to</w:t>
      </w:r>
      <w:r>
        <w:rPr>
          <w:b w:val="0"/>
          <w:i w:val="0"/>
        </w:rPr>
        <w:t xml:space="preserve"> </w:t>
      </w:r>
      <w:r>
        <w:rPr>
          <w:b w:val="0"/>
          <w:i w:val="0"/>
          <w:lang w:val="en-GB"/>
        </w:rPr>
        <w:t>be</w:t>
      </w:r>
      <w:r>
        <w:rPr>
          <w:b w:val="0"/>
          <w:i w:val="0"/>
        </w:rPr>
        <w:t xml:space="preserve">. / </w:t>
      </w:r>
      <w:r>
        <w:rPr>
          <w:b w:val="0"/>
          <w:i w:val="0"/>
          <w:lang w:val="en-GB"/>
        </w:rPr>
        <w:t>Let</w:t>
      </w:r>
      <w:r>
        <w:rPr>
          <w:b w:val="0"/>
          <w:i w:val="0"/>
        </w:rPr>
        <w:t xml:space="preserve"> </w:t>
      </w:r>
      <w:r>
        <w:rPr>
          <w:b w:val="0"/>
          <w:i w:val="0"/>
          <w:lang w:val="en-GB"/>
        </w:rPr>
        <w:t>it</w:t>
      </w:r>
      <w:r>
        <w:rPr>
          <w:b w:val="0"/>
          <w:i w:val="0"/>
        </w:rPr>
        <w:t xml:space="preserve"> </w:t>
      </w:r>
      <w:r>
        <w:rPr>
          <w:b w:val="0"/>
          <w:i w:val="0"/>
          <w:lang w:val="en-GB"/>
        </w:rPr>
        <w:t>be</w:t>
      </w:r>
      <w:r>
        <w:rPr>
          <w:b w:val="0"/>
          <w:i w:val="0"/>
        </w:rPr>
        <w:t xml:space="preserve"> </w:t>
      </w:r>
      <w:r>
        <w:rPr>
          <w:b w:val="0"/>
          <w:i w:val="0"/>
          <w:lang w:val="en-GB"/>
        </w:rPr>
        <w:t>the</w:t>
      </w:r>
      <w:r>
        <w:rPr>
          <w:b w:val="0"/>
          <w:i w:val="0"/>
        </w:rPr>
        <w:t xml:space="preserve"> </w:t>
      </w:r>
      <w:r>
        <w:rPr>
          <w:b w:val="0"/>
          <w:i w:val="0"/>
          <w:lang w:val="en-GB"/>
        </w:rPr>
        <w:t>pioneer</w:t>
      </w:r>
      <w:r>
        <w:rPr>
          <w:b w:val="0"/>
          <w:i w:val="0"/>
        </w:rPr>
        <w:t xml:space="preserve"> </w:t>
      </w:r>
      <w:r>
        <w:rPr>
          <w:b w:val="0"/>
          <w:i w:val="0"/>
          <w:lang w:val="en-GB"/>
        </w:rPr>
        <w:t>on</w:t>
      </w:r>
      <w:r>
        <w:rPr>
          <w:b w:val="0"/>
          <w:i w:val="0"/>
        </w:rPr>
        <w:t xml:space="preserve"> </w:t>
      </w:r>
      <w:r>
        <w:rPr>
          <w:b w:val="0"/>
          <w:i w:val="0"/>
          <w:lang w:val="en-GB"/>
        </w:rPr>
        <w:t>the</w:t>
      </w:r>
      <w:r>
        <w:rPr>
          <w:b w:val="0"/>
          <w:i w:val="0"/>
        </w:rPr>
        <w:t xml:space="preserve"> </w:t>
      </w:r>
      <w:r>
        <w:rPr>
          <w:b w:val="0"/>
          <w:i w:val="0"/>
          <w:lang w:val="en-GB"/>
        </w:rPr>
        <w:t>plain</w:t>
      </w:r>
      <w:r>
        <w:rPr>
          <w:b w:val="0"/>
          <w:i w:val="0"/>
        </w:rPr>
        <w:t xml:space="preserve"> / </w:t>
      </w:r>
      <w:r>
        <w:rPr>
          <w:b w:val="0"/>
          <w:i w:val="0"/>
          <w:lang w:val="en-GB"/>
        </w:rPr>
        <w:t>Seeking</w:t>
      </w:r>
      <w:r>
        <w:rPr>
          <w:b w:val="0"/>
          <w:i w:val="0"/>
        </w:rPr>
        <w:t xml:space="preserve"> </w:t>
      </w:r>
      <w:r>
        <w:rPr>
          <w:b w:val="0"/>
          <w:i w:val="0"/>
          <w:lang w:val="en-GB"/>
        </w:rPr>
        <w:t>a</w:t>
      </w:r>
      <w:r>
        <w:rPr>
          <w:b w:val="0"/>
          <w:i w:val="0"/>
        </w:rPr>
        <w:t xml:space="preserve"> </w:t>
      </w:r>
      <w:r>
        <w:rPr>
          <w:b w:val="0"/>
          <w:i w:val="0"/>
          <w:lang w:val="en-GB"/>
        </w:rPr>
        <w:t>home</w:t>
      </w:r>
      <w:r>
        <w:rPr>
          <w:b w:val="0"/>
          <w:i w:val="0"/>
        </w:rPr>
        <w:t xml:space="preserve"> </w:t>
      </w:r>
      <w:r>
        <w:rPr>
          <w:b w:val="0"/>
          <w:i w:val="0"/>
          <w:lang w:val="en-GB"/>
        </w:rPr>
        <w:t>where</w:t>
      </w:r>
      <w:r>
        <w:rPr>
          <w:b w:val="0"/>
          <w:i w:val="0"/>
        </w:rPr>
        <w:t xml:space="preserve"> </w:t>
      </w:r>
      <w:r>
        <w:rPr>
          <w:b w:val="0"/>
          <w:i w:val="0"/>
          <w:lang w:val="en-GB"/>
        </w:rPr>
        <w:t>he</w:t>
      </w:r>
      <w:r>
        <w:rPr>
          <w:b w:val="0"/>
          <w:i w:val="0"/>
        </w:rPr>
        <w:t xml:space="preserve"> </w:t>
      </w:r>
      <w:r>
        <w:rPr>
          <w:b w:val="0"/>
          <w:i w:val="0"/>
          <w:lang w:val="en-GB"/>
        </w:rPr>
        <w:t>himself</w:t>
      </w:r>
      <w:r>
        <w:rPr>
          <w:b w:val="0"/>
          <w:i w:val="0"/>
        </w:rPr>
        <w:t xml:space="preserve"> </w:t>
      </w:r>
      <w:r>
        <w:rPr>
          <w:b w:val="0"/>
          <w:i w:val="0"/>
          <w:lang w:val="en-GB"/>
        </w:rPr>
        <w:t>is</w:t>
      </w:r>
      <w:r>
        <w:rPr>
          <w:b w:val="0"/>
          <w:i w:val="0"/>
        </w:rPr>
        <w:t xml:space="preserve"> </w:t>
      </w:r>
      <w:r>
        <w:rPr>
          <w:b w:val="0"/>
          <w:i w:val="0"/>
          <w:lang w:val="en-GB"/>
        </w:rPr>
        <w:t>free</w:t>
      </w:r>
      <w:r>
        <w:rPr>
          <w:b w:val="0"/>
          <w:i w:val="0"/>
        </w:rPr>
        <w:t xml:space="preserve">” </w:t>
      </w:r>
      <w:r>
        <w:rPr>
          <w:b w:val="0"/>
        </w:rPr>
        <w:t>(</w:t>
      </w:r>
      <w:r>
        <w:rPr>
          <w:b w:val="0"/>
          <w:lang w:val="en-US"/>
        </w:rPr>
        <w:t>L</w:t>
      </w:r>
      <w:r>
        <w:rPr>
          <w:b w:val="0"/>
        </w:rPr>
        <w:t>.</w:t>
      </w:r>
      <w:r>
        <w:rPr>
          <w:b w:val="0"/>
          <w:lang w:val="en-GB"/>
        </w:rPr>
        <w:t>Hughes</w:t>
      </w:r>
      <w:r>
        <w:rPr>
          <w:b w:val="0"/>
        </w:rPr>
        <w:t xml:space="preserve">). США називаються “країною-домом” – </w:t>
      </w:r>
      <w:r>
        <w:rPr>
          <w:b w:val="0"/>
          <w:i w:val="0"/>
          <w:lang w:val="en-GB"/>
        </w:rPr>
        <w:t>homeland</w:t>
      </w:r>
      <w:r>
        <w:rPr>
          <w:b w:val="0"/>
        </w:rPr>
        <w:t xml:space="preserve">, і не номінуються </w:t>
      </w:r>
      <w:r>
        <w:rPr>
          <w:b w:val="0"/>
          <w:i w:val="0"/>
        </w:rPr>
        <w:t>motherland</w:t>
      </w:r>
      <w:r>
        <w:rPr>
          <w:b w:val="0"/>
        </w:rPr>
        <w:t xml:space="preserve"> чи </w:t>
      </w:r>
      <w:r>
        <w:rPr>
          <w:b w:val="0"/>
          <w:i w:val="0"/>
        </w:rPr>
        <w:t>fatherland</w:t>
      </w:r>
      <w:r>
        <w:rPr>
          <w:b w:val="0"/>
        </w:rPr>
        <w:t xml:space="preserve"> – “країна матері чи батька”. Семантичний зміст лексеми </w:t>
      </w:r>
      <w:r>
        <w:rPr>
          <w:b w:val="0"/>
          <w:i w:val="0"/>
          <w:lang w:val="en-GB"/>
        </w:rPr>
        <w:t>homeland</w:t>
      </w:r>
      <w:r>
        <w:rPr>
          <w:b w:val="0"/>
        </w:rPr>
        <w:t xml:space="preserve"> розкрито у таких рядках вірша: “</w:t>
      </w:r>
      <w:r>
        <w:rPr>
          <w:b w:val="0"/>
          <w:i w:val="0"/>
          <w:lang w:val="en-GB"/>
        </w:rPr>
        <w:t>I</w:t>
      </w:r>
      <w:r>
        <w:rPr>
          <w:b w:val="0"/>
          <w:i w:val="0"/>
        </w:rPr>
        <w:t xml:space="preserve"> </w:t>
      </w:r>
      <w:r>
        <w:rPr>
          <w:b w:val="0"/>
          <w:i w:val="0"/>
          <w:lang w:val="en-GB"/>
        </w:rPr>
        <w:t>am</w:t>
      </w:r>
      <w:r>
        <w:rPr>
          <w:b w:val="0"/>
          <w:i w:val="0"/>
        </w:rPr>
        <w:t xml:space="preserve"> </w:t>
      </w:r>
      <w:r>
        <w:rPr>
          <w:b w:val="0"/>
          <w:i w:val="0"/>
          <w:lang w:val="en-GB"/>
        </w:rPr>
        <w:t>the</w:t>
      </w:r>
      <w:r>
        <w:rPr>
          <w:b w:val="0"/>
          <w:i w:val="0"/>
        </w:rPr>
        <w:t xml:space="preserve"> </w:t>
      </w:r>
      <w:r>
        <w:rPr>
          <w:b w:val="0"/>
          <w:i w:val="0"/>
          <w:lang w:val="en-GB"/>
        </w:rPr>
        <w:t>poor</w:t>
      </w:r>
      <w:r>
        <w:rPr>
          <w:b w:val="0"/>
          <w:i w:val="0"/>
        </w:rPr>
        <w:t xml:space="preserve"> </w:t>
      </w:r>
      <w:r>
        <w:rPr>
          <w:b w:val="0"/>
          <w:i w:val="0"/>
          <w:lang w:val="en-GB"/>
        </w:rPr>
        <w:t>white</w:t>
      </w:r>
      <w:r>
        <w:rPr>
          <w:b w:val="0"/>
          <w:i w:val="0"/>
        </w:rPr>
        <w:t xml:space="preserve">, </w:t>
      </w:r>
      <w:r>
        <w:rPr>
          <w:b w:val="0"/>
          <w:i w:val="0"/>
          <w:lang w:val="en-GB"/>
        </w:rPr>
        <w:t>fooled</w:t>
      </w:r>
      <w:r>
        <w:rPr>
          <w:b w:val="0"/>
          <w:i w:val="0"/>
        </w:rPr>
        <w:t xml:space="preserve"> </w:t>
      </w:r>
      <w:r>
        <w:rPr>
          <w:b w:val="0"/>
          <w:i w:val="0"/>
          <w:lang w:val="en-GB"/>
        </w:rPr>
        <w:t>and</w:t>
      </w:r>
      <w:r>
        <w:rPr>
          <w:b w:val="0"/>
          <w:i w:val="0"/>
        </w:rPr>
        <w:t xml:space="preserve"> </w:t>
      </w:r>
      <w:r>
        <w:rPr>
          <w:b w:val="0"/>
          <w:i w:val="0"/>
          <w:lang w:val="en-GB"/>
        </w:rPr>
        <w:t>pushed</w:t>
      </w:r>
      <w:r>
        <w:rPr>
          <w:b w:val="0"/>
          <w:i w:val="0"/>
        </w:rPr>
        <w:t xml:space="preserve"> </w:t>
      </w:r>
      <w:r>
        <w:rPr>
          <w:b w:val="0"/>
          <w:i w:val="0"/>
          <w:lang w:val="en-GB"/>
        </w:rPr>
        <w:t>apart</w:t>
      </w:r>
      <w:r>
        <w:rPr>
          <w:b w:val="0"/>
          <w:i w:val="0"/>
        </w:rPr>
        <w:t xml:space="preserve">, / </w:t>
      </w:r>
      <w:r>
        <w:rPr>
          <w:b w:val="0"/>
          <w:i w:val="0"/>
          <w:lang w:val="en-GB"/>
        </w:rPr>
        <w:t>I</w:t>
      </w:r>
      <w:r>
        <w:rPr>
          <w:b w:val="0"/>
          <w:i w:val="0"/>
        </w:rPr>
        <w:t xml:space="preserve"> </w:t>
      </w:r>
      <w:r>
        <w:rPr>
          <w:b w:val="0"/>
          <w:i w:val="0"/>
          <w:lang w:val="en-GB"/>
        </w:rPr>
        <w:t>am</w:t>
      </w:r>
      <w:r>
        <w:rPr>
          <w:b w:val="0"/>
          <w:i w:val="0"/>
        </w:rPr>
        <w:t xml:space="preserve"> </w:t>
      </w:r>
      <w:r>
        <w:rPr>
          <w:b w:val="0"/>
          <w:i w:val="0"/>
          <w:lang w:val="en-GB"/>
        </w:rPr>
        <w:t>the</w:t>
      </w:r>
      <w:r>
        <w:rPr>
          <w:b w:val="0"/>
          <w:i w:val="0"/>
        </w:rPr>
        <w:t xml:space="preserve"> </w:t>
      </w:r>
      <w:r>
        <w:rPr>
          <w:b w:val="0"/>
          <w:i w:val="0"/>
          <w:lang w:val="en-GB"/>
        </w:rPr>
        <w:t>Negro</w:t>
      </w:r>
      <w:r>
        <w:rPr>
          <w:b w:val="0"/>
          <w:i w:val="0"/>
        </w:rPr>
        <w:t xml:space="preserve"> </w:t>
      </w:r>
      <w:r>
        <w:rPr>
          <w:b w:val="0"/>
          <w:i w:val="0"/>
          <w:lang w:val="en-GB"/>
        </w:rPr>
        <w:t>bearing</w:t>
      </w:r>
      <w:r>
        <w:rPr>
          <w:b w:val="0"/>
          <w:i w:val="0"/>
        </w:rPr>
        <w:t xml:space="preserve"> </w:t>
      </w:r>
      <w:r>
        <w:rPr>
          <w:b w:val="0"/>
          <w:i w:val="0"/>
          <w:lang w:val="en-GB"/>
        </w:rPr>
        <w:t>slavery</w:t>
      </w:r>
      <w:r>
        <w:rPr>
          <w:b w:val="0"/>
          <w:i w:val="0"/>
        </w:rPr>
        <w:t>’</w:t>
      </w:r>
      <w:r>
        <w:rPr>
          <w:b w:val="0"/>
          <w:i w:val="0"/>
          <w:lang w:val="en-GB"/>
        </w:rPr>
        <w:t>s</w:t>
      </w:r>
      <w:r>
        <w:rPr>
          <w:b w:val="0"/>
          <w:i w:val="0"/>
        </w:rPr>
        <w:t xml:space="preserve"> </w:t>
      </w:r>
      <w:r>
        <w:rPr>
          <w:b w:val="0"/>
          <w:i w:val="0"/>
          <w:lang w:val="en-GB"/>
        </w:rPr>
        <w:t>scars</w:t>
      </w:r>
      <w:r>
        <w:rPr>
          <w:b w:val="0"/>
          <w:i w:val="0"/>
        </w:rPr>
        <w:t xml:space="preserve">. / </w:t>
      </w:r>
      <w:r>
        <w:rPr>
          <w:b w:val="0"/>
          <w:i w:val="0"/>
          <w:lang w:val="en-GB"/>
        </w:rPr>
        <w:t>I</w:t>
      </w:r>
      <w:r>
        <w:rPr>
          <w:b w:val="0"/>
          <w:i w:val="0"/>
        </w:rPr>
        <w:t xml:space="preserve"> </w:t>
      </w:r>
      <w:r>
        <w:rPr>
          <w:b w:val="0"/>
          <w:i w:val="0"/>
          <w:lang w:val="en-GB"/>
        </w:rPr>
        <w:t>am</w:t>
      </w:r>
      <w:r>
        <w:rPr>
          <w:b w:val="0"/>
          <w:i w:val="0"/>
        </w:rPr>
        <w:t xml:space="preserve"> </w:t>
      </w:r>
      <w:r>
        <w:rPr>
          <w:b w:val="0"/>
          <w:i w:val="0"/>
          <w:lang w:val="en-GB"/>
        </w:rPr>
        <w:t>the</w:t>
      </w:r>
      <w:r>
        <w:rPr>
          <w:b w:val="0"/>
          <w:i w:val="0"/>
        </w:rPr>
        <w:t xml:space="preserve"> </w:t>
      </w:r>
      <w:r>
        <w:rPr>
          <w:b w:val="0"/>
          <w:i w:val="0"/>
          <w:lang w:val="en-GB"/>
        </w:rPr>
        <w:t>red</w:t>
      </w:r>
      <w:r>
        <w:rPr>
          <w:b w:val="0"/>
          <w:i w:val="0"/>
        </w:rPr>
        <w:t xml:space="preserve"> </w:t>
      </w:r>
      <w:r>
        <w:rPr>
          <w:b w:val="0"/>
          <w:i w:val="0"/>
          <w:lang w:val="en-GB"/>
        </w:rPr>
        <w:t>man</w:t>
      </w:r>
      <w:r>
        <w:rPr>
          <w:b w:val="0"/>
          <w:i w:val="0"/>
        </w:rPr>
        <w:t xml:space="preserve"> </w:t>
      </w:r>
      <w:r>
        <w:rPr>
          <w:b w:val="0"/>
          <w:i w:val="0"/>
          <w:lang w:val="en-GB"/>
        </w:rPr>
        <w:t>driven</w:t>
      </w:r>
      <w:r>
        <w:rPr>
          <w:b w:val="0"/>
          <w:i w:val="0"/>
        </w:rPr>
        <w:t xml:space="preserve"> </w:t>
      </w:r>
      <w:r>
        <w:rPr>
          <w:b w:val="0"/>
          <w:i w:val="0"/>
          <w:lang w:val="en-GB"/>
        </w:rPr>
        <w:t>from</w:t>
      </w:r>
      <w:r>
        <w:rPr>
          <w:b w:val="0"/>
          <w:i w:val="0"/>
        </w:rPr>
        <w:t xml:space="preserve"> </w:t>
      </w:r>
      <w:r>
        <w:rPr>
          <w:b w:val="0"/>
          <w:i w:val="0"/>
          <w:lang w:val="en-GB"/>
        </w:rPr>
        <w:t>the</w:t>
      </w:r>
      <w:r>
        <w:rPr>
          <w:b w:val="0"/>
          <w:i w:val="0"/>
        </w:rPr>
        <w:t xml:space="preserve"> </w:t>
      </w:r>
      <w:r>
        <w:rPr>
          <w:b w:val="0"/>
          <w:i w:val="0"/>
          <w:lang w:val="en-GB"/>
        </w:rPr>
        <w:t>land</w:t>
      </w:r>
      <w:r>
        <w:rPr>
          <w:b w:val="0"/>
          <w:i w:val="0"/>
        </w:rPr>
        <w:t xml:space="preserve">, / </w:t>
      </w:r>
      <w:r>
        <w:rPr>
          <w:b w:val="0"/>
          <w:i w:val="0"/>
          <w:lang w:val="en-GB"/>
        </w:rPr>
        <w:t>I</w:t>
      </w:r>
      <w:r>
        <w:rPr>
          <w:b w:val="0"/>
          <w:i w:val="0"/>
        </w:rPr>
        <w:t xml:space="preserve"> </w:t>
      </w:r>
      <w:r>
        <w:rPr>
          <w:b w:val="0"/>
          <w:i w:val="0"/>
          <w:lang w:val="en-GB"/>
        </w:rPr>
        <w:t>am</w:t>
      </w:r>
      <w:r>
        <w:rPr>
          <w:b w:val="0"/>
          <w:i w:val="0"/>
        </w:rPr>
        <w:t xml:space="preserve"> </w:t>
      </w:r>
      <w:r>
        <w:rPr>
          <w:b w:val="0"/>
          <w:i w:val="0"/>
          <w:lang w:val="en-GB"/>
        </w:rPr>
        <w:t>the</w:t>
      </w:r>
      <w:r>
        <w:rPr>
          <w:b w:val="0"/>
          <w:i w:val="0"/>
        </w:rPr>
        <w:t xml:space="preserve"> </w:t>
      </w:r>
      <w:r>
        <w:rPr>
          <w:b w:val="0"/>
          <w:i w:val="0"/>
          <w:lang w:val="en-GB"/>
        </w:rPr>
        <w:t>immigrant</w:t>
      </w:r>
      <w:r>
        <w:rPr>
          <w:b w:val="0"/>
          <w:i w:val="0"/>
        </w:rPr>
        <w:t xml:space="preserve"> </w:t>
      </w:r>
      <w:r>
        <w:rPr>
          <w:b w:val="0"/>
          <w:i w:val="0"/>
          <w:lang w:val="en-GB"/>
        </w:rPr>
        <w:t>clutching</w:t>
      </w:r>
      <w:r>
        <w:rPr>
          <w:b w:val="0"/>
          <w:i w:val="0"/>
        </w:rPr>
        <w:t xml:space="preserve"> </w:t>
      </w:r>
      <w:r>
        <w:rPr>
          <w:b w:val="0"/>
          <w:i w:val="0"/>
          <w:lang w:val="en-GB"/>
        </w:rPr>
        <w:t>the</w:t>
      </w:r>
      <w:r>
        <w:rPr>
          <w:b w:val="0"/>
          <w:i w:val="0"/>
        </w:rPr>
        <w:t xml:space="preserve"> </w:t>
      </w:r>
      <w:r>
        <w:rPr>
          <w:b w:val="0"/>
          <w:i w:val="0"/>
          <w:lang w:val="en-GB"/>
        </w:rPr>
        <w:t>hope</w:t>
      </w:r>
      <w:r>
        <w:rPr>
          <w:b w:val="0"/>
          <w:i w:val="0"/>
        </w:rPr>
        <w:t xml:space="preserve"> </w:t>
      </w:r>
      <w:r>
        <w:rPr>
          <w:b w:val="0"/>
          <w:i w:val="0"/>
          <w:lang w:val="en-GB"/>
        </w:rPr>
        <w:t>I</w:t>
      </w:r>
      <w:r>
        <w:rPr>
          <w:b w:val="0"/>
          <w:i w:val="0"/>
        </w:rPr>
        <w:t xml:space="preserve"> </w:t>
      </w:r>
      <w:r>
        <w:rPr>
          <w:b w:val="0"/>
          <w:i w:val="0"/>
          <w:lang w:val="en-GB"/>
        </w:rPr>
        <w:t>seek</w:t>
      </w:r>
      <w:r>
        <w:rPr>
          <w:b w:val="0"/>
        </w:rPr>
        <w:t xml:space="preserve">” </w:t>
      </w:r>
      <w:r>
        <w:rPr>
          <w:b w:val="0"/>
          <w:lang w:val="en-US"/>
        </w:rPr>
        <w:t>L</w:t>
      </w:r>
      <w:r>
        <w:rPr>
          <w:b w:val="0"/>
        </w:rPr>
        <w:t>.</w:t>
      </w:r>
      <w:r>
        <w:rPr>
          <w:b w:val="0"/>
          <w:lang w:val="en-GB"/>
        </w:rPr>
        <w:t>Hughes</w:t>
      </w:r>
      <w:r>
        <w:rPr>
          <w:b w:val="0"/>
        </w:rPr>
        <w:t xml:space="preserve">), де країна актуалізується як земля, де емігранти з різних континентів прагнуть побудувати новий дім й ідеальну країну, що зливається в одну мрію. </w:t>
      </w:r>
    </w:p>
    <w:p w:rsidR="00896476" w:rsidRDefault="00896476" w:rsidP="00896476">
      <w:pPr>
        <w:ind w:firstLine="709"/>
        <w:jc w:val="both"/>
        <w:rPr>
          <w:szCs w:val="28"/>
          <w:lang w:val="uk-UA"/>
        </w:rPr>
      </w:pPr>
      <w:r>
        <w:rPr>
          <w:szCs w:val="28"/>
          <w:lang w:val="uk-UA"/>
        </w:rPr>
        <w:t xml:space="preserve">Матеріальний аспект </w:t>
      </w:r>
      <w:r>
        <w:rPr>
          <w:i/>
          <w:szCs w:val="28"/>
          <w:lang w:val="uk-UA"/>
        </w:rPr>
        <w:t>ідеального дому</w:t>
      </w:r>
      <w:r>
        <w:rPr>
          <w:szCs w:val="28"/>
          <w:lang w:val="uk-UA"/>
        </w:rPr>
        <w:t xml:space="preserve"> представлений схематично, мова йде про будинок з цегли та каменю й зорану землю: </w:t>
      </w:r>
      <w:r>
        <w:rPr>
          <w:i/>
          <w:szCs w:val="28"/>
          <w:lang w:val="en-US"/>
        </w:rPr>
        <w:t>“</w:t>
      </w:r>
      <w:r>
        <w:rPr>
          <w:i/>
          <w:szCs w:val="28"/>
          <w:lang w:val="en-GB"/>
        </w:rPr>
        <w:t>Who</w:t>
      </w:r>
      <w:r>
        <w:rPr>
          <w:i/>
          <w:szCs w:val="28"/>
          <w:lang w:val="uk-UA"/>
        </w:rPr>
        <w:t xml:space="preserve"> </w:t>
      </w:r>
      <w:r>
        <w:rPr>
          <w:i/>
          <w:szCs w:val="28"/>
          <w:lang w:val="en-GB"/>
        </w:rPr>
        <w:t>dreamt</w:t>
      </w:r>
      <w:r>
        <w:rPr>
          <w:i/>
          <w:szCs w:val="28"/>
          <w:lang w:val="uk-UA"/>
        </w:rPr>
        <w:t xml:space="preserve"> </w:t>
      </w:r>
      <w:r>
        <w:rPr>
          <w:i/>
          <w:szCs w:val="28"/>
          <w:lang w:val="en-GB"/>
        </w:rPr>
        <w:t>a</w:t>
      </w:r>
      <w:r>
        <w:rPr>
          <w:i/>
          <w:szCs w:val="28"/>
          <w:lang w:val="uk-UA"/>
        </w:rPr>
        <w:t xml:space="preserve"> </w:t>
      </w:r>
      <w:r>
        <w:rPr>
          <w:i/>
          <w:szCs w:val="28"/>
          <w:lang w:val="en-GB"/>
        </w:rPr>
        <w:t>dream</w:t>
      </w:r>
      <w:r>
        <w:rPr>
          <w:i/>
          <w:szCs w:val="28"/>
          <w:lang w:val="uk-UA"/>
        </w:rPr>
        <w:t xml:space="preserve"> </w:t>
      </w:r>
      <w:r>
        <w:rPr>
          <w:i/>
          <w:szCs w:val="28"/>
          <w:lang w:val="en-GB"/>
        </w:rPr>
        <w:t>so</w:t>
      </w:r>
      <w:r>
        <w:rPr>
          <w:i/>
          <w:szCs w:val="28"/>
          <w:lang w:val="uk-UA"/>
        </w:rPr>
        <w:t xml:space="preserve"> </w:t>
      </w:r>
      <w:r>
        <w:rPr>
          <w:i/>
          <w:szCs w:val="28"/>
          <w:lang w:val="en-GB"/>
        </w:rPr>
        <w:t>strong</w:t>
      </w:r>
      <w:r>
        <w:rPr>
          <w:i/>
          <w:szCs w:val="28"/>
          <w:lang w:val="uk-UA"/>
        </w:rPr>
        <w:t xml:space="preserve">, </w:t>
      </w:r>
      <w:r>
        <w:rPr>
          <w:i/>
          <w:szCs w:val="28"/>
          <w:lang w:val="en-GB"/>
        </w:rPr>
        <w:t>so</w:t>
      </w:r>
      <w:r>
        <w:rPr>
          <w:i/>
          <w:szCs w:val="28"/>
          <w:lang w:val="uk-UA"/>
        </w:rPr>
        <w:t xml:space="preserve"> </w:t>
      </w:r>
      <w:r>
        <w:rPr>
          <w:i/>
          <w:szCs w:val="28"/>
          <w:lang w:val="en-GB"/>
        </w:rPr>
        <w:t>brave</w:t>
      </w:r>
      <w:r>
        <w:rPr>
          <w:i/>
          <w:szCs w:val="28"/>
          <w:lang w:val="uk-UA"/>
        </w:rPr>
        <w:t xml:space="preserve">, </w:t>
      </w:r>
      <w:r>
        <w:rPr>
          <w:i/>
          <w:szCs w:val="28"/>
          <w:lang w:val="en-GB"/>
        </w:rPr>
        <w:t>so</w:t>
      </w:r>
      <w:r>
        <w:rPr>
          <w:i/>
          <w:szCs w:val="28"/>
          <w:lang w:val="uk-UA"/>
        </w:rPr>
        <w:t xml:space="preserve"> </w:t>
      </w:r>
      <w:r>
        <w:rPr>
          <w:i/>
          <w:szCs w:val="28"/>
          <w:lang w:val="en-GB"/>
        </w:rPr>
        <w:t>true</w:t>
      </w:r>
      <w:r>
        <w:rPr>
          <w:i/>
          <w:szCs w:val="28"/>
          <w:lang w:val="uk-UA"/>
        </w:rPr>
        <w:t xml:space="preserve">, / </w:t>
      </w:r>
      <w:r>
        <w:rPr>
          <w:i/>
          <w:szCs w:val="28"/>
          <w:lang w:val="en-GB"/>
        </w:rPr>
        <w:t>That</w:t>
      </w:r>
      <w:r>
        <w:rPr>
          <w:i/>
          <w:szCs w:val="28"/>
          <w:lang w:val="uk-UA"/>
        </w:rPr>
        <w:t xml:space="preserve"> </w:t>
      </w:r>
      <w:r>
        <w:rPr>
          <w:i/>
          <w:szCs w:val="28"/>
          <w:lang w:val="en-GB"/>
        </w:rPr>
        <w:t>even</w:t>
      </w:r>
      <w:r>
        <w:rPr>
          <w:i/>
          <w:szCs w:val="28"/>
          <w:lang w:val="uk-UA"/>
        </w:rPr>
        <w:t xml:space="preserve"> </w:t>
      </w:r>
      <w:r>
        <w:rPr>
          <w:i/>
          <w:szCs w:val="28"/>
          <w:lang w:val="en-GB"/>
        </w:rPr>
        <w:t>yet</w:t>
      </w:r>
      <w:r>
        <w:rPr>
          <w:i/>
          <w:szCs w:val="28"/>
          <w:lang w:val="uk-UA"/>
        </w:rPr>
        <w:t xml:space="preserve"> </w:t>
      </w:r>
      <w:r>
        <w:rPr>
          <w:i/>
          <w:szCs w:val="28"/>
          <w:lang w:val="en-GB"/>
        </w:rPr>
        <w:t>its</w:t>
      </w:r>
      <w:r>
        <w:rPr>
          <w:i/>
          <w:szCs w:val="28"/>
          <w:lang w:val="uk-UA"/>
        </w:rPr>
        <w:t xml:space="preserve"> </w:t>
      </w:r>
      <w:r>
        <w:rPr>
          <w:i/>
          <w:szCs w:val="28"/>
          <w:lang w:val="en-GB"/>
        </w:rPr>
        <w:t>mighty</w:t>
      </w:r>
      <w:r>
        <w:rPr>
          <w:i/>
          <w:szCs w:val="28"/>
          <w:lang w:val="uk-UA"/>
        </w:rPr>
        <w:t xml:space="preserve"> </w:t>
      </w:r>
      <w:r>
        <w:rPr>
          <w:i/>
          <w:szCs w:val="28"/>
          <w:lang w:val="en-GB"/>
        </w:rPr>
        <w:t>daring</w:t>
      </w:r>
      <w:r>
        <w:rPr>
          <w:i/>
          <w:szCs w:val="28"/>
          <w:lang w:val="uk-UA"/>
        </w:rPr>
        <w:t xml:space="preserve"> </w:t>
      </w:r>
      <w:r>
        <w:rPr>
          <w:i/>
          <w:szCs w:val="28"/>
          <w:lang w:val="en-GB"/>
        </w:rPr>
        <w:t>sings</w:t>
      </w:r>
      <w:r>
        <w:rPr>
          <w:i/>
          <w:szCs w:val="28"/>
          <w:lang w:val="uk-UA"/>
        </w:rPr>
        <w:t xml:space="preserve"> / </w:t>
      </w:r>
      <w:r>
        <w:rPr>
          <w:i/>
          <w:szCs w:val="28"/>
          <w:lang w:val="en-GB"/>
        </w:rPr>
        <w:t>In</w:t>
      </w:r>
      <w:r>
        <w:rPr>
          <w:i/>
          <w:szCs w:val="28"/>
          <w:lang w:val="uk-UA"/>
        </w:rPr>
        <w:t xml:space="preserve"> </w:t>
      </w:r>
      <w:r>
        <w:rPr>
          <w:i/>
          <w:szCs w:val="28"/>
          <w:lang w:val="en-GB"/>
        </w:rPr>
        <w:t>every</w:t>
      </w:r>
      <w:r>
        <w:rPr>
          <w:i/>
          <w:szCs w:val="28"/>
          <w:lang w:val="uk-UA"/>
        </w:rPr>
        <w:t xml:space="preserve"> </w:t>
      </w:r>
      <w:r>
        <w:rPr>
          <w:i/>
          <w:szCs w:val="28"/>
          <w:lang w:val="en-GB"/>
        </w:rPr>
        <w:t>brick</w:t>
      </w:r>
      <w:r>
        <w:rPr>
          <w:i/>
          <w:szCs w:val="28"/>
          <w:lang w:val="uk-UA"/>
        </w:rPr>
        <w:t xml:space="preserve"> </w:t>
      </w:r>
      <w:r>
        <w:rPr>
          <w:i/>
          <w:szCs w:val="28"/>
          <w:lang w:val="en-GB"/>
        </w:rPr>
        <w:t>and</w:t>
      </w:r>
      <w:r>
        <w:rPr>
          <w:i/>
          <w:szCs w:val="28"/>
          <w:lang w:val="uk-UA"/>
        </w:rPr>
        <w:t xml:space="preserve"> </w:t>
      </w:r>
      <w:r>
        <w:rPr>
          <w:i/>
          <w:szCs w:val="28"/>
          <w:lang w:val="en-GB"/>
        </w:rPr>
        <w:t>stone</w:t>
      </w:r>
      <w:r>
        <w:rPr>
          <w:i/>
          <w:szCs w:val="28"/>
          <w:lang w:val="uk-UA"/>
        </w:rPr>
        <w:t xml:space="preserve">, </w:t>
      </w:r>
      <w:r>
        <w:rPr>
          <w:i/>
          <w:szCs w:val="28"/>
          <w:lang w:val="en-GB"/>
        </w:rPr>
        <w:t>in</w:t>
      </w:r>
      <w:r>
        <w:rPr>
          <w:i/>
          <w:szCs w:val="28"/>
          <w:lang w:val="uk-UA"/>
        </w:rPr>
        <w:t xml:space="preserve"> </w:t>
      </w:r>
      <w:r>
        <w:rPr>
          <w:i/>
          <w:szCs w:val="28"/>
          <w:lang w:val="en-GB"/>
        </w:rPr>
        <w:t>every</w:t>
      </w:r>
      <w:r>
        <w:rPr>
          <w:i/>
          <w:szCs w:val="28"/>
          <w:lang w:val="uk-UA"/>
        </w:rPr>
        <w:t xml:space="preserve"> </w:t>
      </w:r>
      <w:r>
        <w:rPr>
          <w:i/>
          <w:szCs w:val="28"/>
          <w:lang w:val="en-GB"/>
        </w:rPr>
        <w:t>furrow</w:t>
      </w:r>
      <w:r>
        <w:rPr>
          <w:i/>
          <w:szCs w:val="28"/>
          <w:lang w:val="uk-UA"/>
        </w:rPr>
        <w:t xml:space="preserve"> </w:t>
      </w:r>
      <w:r>
        <w:rPr>
          <w:i/>
          <w:szCs w:val="28"/>
          <w:lang w:val="en-GB"/>
        </w:rPr>
        <w:t>turned</w:t>
      </w:r>
      <w:r>
        <w:rPr>
          <w:i/>
          <w:szCs w:val="28"/>
          <w:lang w:val="uk-UA"/>
        </w:rPr>
        <w:t xml:space="preserve"> / </w:t>
      </w:r>
      <w:r>
        <w:rPr>
          <w:i/>
          <w:szCs w:val="28"/>
          <w:lang w:val="en-GB"/>
        </w:rPr>
        <w:t>That</w:t>
      </w:r>
      <w:r>
        <w:rPr>
          <w:i/>
          <w:szCs w:val="28"/>
          <w:lang w:val="uk-UA"/>
        </w:rPr>
        <w:t>’</w:t>
      </w:r>
      <w:r>
        <w:rPr>
          <w:i/>
          <w:szCs w:val="28"/>
          <w:lang w:val="en-GB"/>
        </w:rPr>
        <w:t>s</w:t>
      </w:r>
      <w:r>
        <w:rPr>
          <w:i/>
          <w:szCs w:val="28"/>
          <w:lang w:val="uk-UA"/>
        </w:rPr>
        <w:t xml:space="preserve"> </w:t>
      </w:r>
      <w:r>
        <w:rPr>
          <w:i/>
          <w:szCs w:val="28"/>
          <w:lang w:val="en-GB"/>
        </w:rPr>
        <w:t>made</w:t>
      </w:r>
      <w:r>
        <w:rPr>
          <w:i/>
          <w:szCs w:val="28"/>
          <w:lang w:val="uk-UA"/>
        </w:rPr>
        <w:t xml:space="preserve"> </w:t>
      </w:r>
      <w:r>
        <w:rPr>
          <w:i/>
          <w:szCs w:val="28"/>
          <w:lang w:val="en-GB"/>
        </w:rPr>
        <w:t>America</w:t>
      </w:r>
      <w:r>
        <w:rPr>
          <w:i/>
          <w:szCs w:val="28"/>
          <w:lang w:val="uk-UA"/>
        </w:rPr>
        <w:t xml:space="preserve"> </w:t>
      </w:r>
      <w:r>
        <w:rPr>
          <w:i/>
          <w:szCs w:val="28"/>
          <w:lang w:val="en-GB"/>
        </w:rPr>
        <w:t>the</w:t>
      </w:r>
      <w:r>
        <w:rPr>
          <w:i/>
          <w:szCs w:val="28"/>
          <w:lang w:val="uk-UA"/>
        </w:rPr>
        <w:t xml:space="preserve"> </w:t>
      </w:r>
      <w:r>
        <w:rPr>
          <w:i/>
          <w:szCs w:val="28"/>
          <w:lang w:val="en-GB"/>
        </w:rPr>
        <w:t>land</w:t>
      </w:r>
      <w:r>
        <w:rPr>
          <w:i/>
          <w:szCs w:val="28"/>
          <w:lang w:val="uk-UA"/>
        </w:rPr>
        <w:t xml:space="preserve"> </w:t>
      </w:r>
      <w:r>
        <w:rPr>
          <w:i/>
          <w:szCs w:val="28"/>
          <w:lang w:val="en-GB"/>
        </w:rPr>
        <w:t>it</w:t>
      </w:r>
      <w:r>
        <w:rPr>
          <w:i/>
          <w:szCs w:val="28"/>
          <w:lang w:val="uk-UA"/>
        </w:rPr>
        <w:t xml:space="preserve"> </w:t>
      </w:r>
      <w:r>
        <w:rPr>
          <w:i/>
          <w:szCs w:val="28"/>
          <w:lang w:val="en-GB"/>
        </w:rPr>
        <w:t>has</w:t>
      </w:r>
      <w:r>
        <w:rPr>
          <w:i/>
          <w:szCs w:val="28"/>
          <w:lang w:val="uk-UA"/>
        </w:rPr>
        <w:t xml:space="preserve"> </w:t>
      </w:r>
      <w:r>
        <w:rPr>
          <w:i/>
          <w:szCs w:val="28"/>
          <w:lang w:val="en-GB"/>
        </w:rPr>
        <w:t>become</w:t>
      </w:r>
      <w:r>
        <w:rPr>
          <w:i/>
          <w:szCs w:val="28"/>
          <w:lang w:val="uk-UA"/>
        </w:rPr>
        <w:t xml:space="preserve">. / </w:t>
      </w:r>
      <w:r>
        <w:rPr>
          <w:i/>
          <w:szCs w:val="28"/>
          <w:lang w:val="en-GB"/>
        </w:rPr>
        <w:t>O</w:t>
      </w:r>
      <w:r>
        <w:rPr>
          <w:i/>
          <w:szCs w:val="28"/>
          <w:lang w:val="uk-UA"/>
        </w:rPr>
        <w:t xml:space="preserve">, </w:t>
      </w:r>
      <w:r>
        <w:rPr>
          <w:i/>
          <w:szCs w:val="28"/>
          <w:lang w:val="en-GB"/>
        </w:rPr>
        <w:t>I</w:t>
      </w:r>
      <w:r>
        <w:rPr>
          <w:i/>
          <w:szCs w:val="28"/>
          <w:lang w:val="uk-UA"/>
        </w:rPr>
        <w:t>’</w:t>
      </w:r>
      <w:r>
        <w:rPr>
          <w:i/>
          <w:szCs w:val="28"/>
          <w:lang w:val="en-GB"/>
        </w:rPr>
        <w:t>m</w:t>
      </w:r>
      <w:r>
        <w:rPr>
          <w:i/>
          <w:szCs w:val="28"/>
          <w:lang w:val="uk-UA"/>
        </w:rPr>
        <w:t xml:space="preserve"> </w:t>
      </w:r>
      <w:r>
        <w:rPr>
          <w:i/>
          <w:szCs w:val="28"/>
          <w:lang w:val="en-GB"/>
        </w:rPr>
        <w:t>the</w:t>
      </w:r>
      <w:r>
        <w:rPr>
          <w:i/>
          <w:szCs w:val="28"/>
          <w:lang w:val="uk-UA"/>
        </w:rPr>
        <w:t xml:space="preserve"> </w:t>
      </w:r>
      <w:r>
        <w:rPr>
          <w:i/>
          <w:szCs w:val="28"/>
          <w:lang w:val="en-GB"/>
        </w:rPr>
        <w:t>man</w:t>
      </w:r>
      <w:r>
        <w:rPr>
          <w:i/>
          <w:szCs w:val="28"/>
          <w:lang w:val="uk-UA"/>
        </w:rPr>
        <w:t xml:space="preserve"> </w:t>
      </w:r>
      <w:r>
        <w:rPr>
          <w:i/>
          <w:szCs w:val="28"/>
          <w:lang w:val="en-GB"/>
        </w:rPr>
        <w:t>who</w:t>
      </w:r>
      <w:r>
        <w:rPr>
          <w:i/>
          <w:szCs w:val="28"/>
          <w:lang w:val="uk-UA"/>
        </w:rPr>
        <w:t xml:space="preserve"> </w:t>
      </w:r>
      <w:r>
        <w:rPr>
          <w:i/>
          <w:szCs w:val="28"/>
          <w:lang w:val="en-GB"/>
        </w:rPr>
        <w:t>sailed</w:t>
      </w:r>
      <w:r>
        <w:rPr>
          <w:i/>
          <w:szCs w:val="28"/>
          <w:lang w:val="uk-UA"/>
        </w:rPr>
        <w:t xml:space="preserve"> </w:t>
      </w:r>
      <w:r>
        <w:rPr>
          <w:i/>
          <w:szCs w:val="28"/>
          <w:lang w:val="en-GB"/>
        </w:rPr>
        <w:t>those</w:t>
      </w:r>
      <w:r>
        <w:rPr>
          <w:i/>
          <w:szCs w:val="28"/>
          <w:lang w:val="uk-UA"/>
        </w:rPr>
        <w:t xml:space="preserve"> </w:t>
      </w:r>
      <w:r>
        <w:rPr>
          <w:i/>
          <w:szCs w:val="28"/>
          <w:lang w:val="en-GB"/>
        </w:rPr>
        <w:t>early</w:t>
      </w:r>
      <w:r>
        <w:rPr>
          <w:i/>
          <w:szCs w:val="28"/>
          <w:lang w:val="uk-UA"/>
        </w:rPr>
        <w:t xml:space="preserve"> </w:t>
      </w:r>
      <w:r>
        <w:rPr>
          <w:i/>
          <w:szCs w:val="28"/>
          <w:lang w:val="en-GB"/>
        </w:rPr>
        <w:t>seas</w:t>
      </w:r>
      <w:r>
        <w:rPr>
          <w:i/>
          <w:szCs w:val="28"/>
          <w:lang w:val="uk-UA"/>
        </w:rPr>
        <w:t xml:space="preserve"> / </w:t>
      </w:r>
      <w:r>
        <w:rPr>
          <w:i/>
          <w:szCs w:val="28"/>
          <w:lang w:val="en-GB"/>
        </w:rPr>
        <w:t>In</w:t>
      </w:r>
      <w:r>
        <w:rPr>
          <w:i/>
          <w:szCs w:val="28"/>
          <w:lang w:val="uk-UA"/>
        </w:rPr>
        <w:t xml:space="preserve"> </w:t>
      </w:r>
      <w:r>
        <w:rPr>
          <w:i/>
          <w:szCs w:val="28"/>
          <w:lang w:val="en-GB"/>
        </w:rPr>
        <w:t>search</w:t>
      </w:r>
      <w:r>
        <w:rPr>
          <w:i/>
          <w:szCs w:val="28"/>
          <w:lang w:val="uk-UA"/>
        </w:rPr>
        <w:t xml:space="preserve"> </w:t>
      </w:r>
      <w:r>
        <w:rPr>
          <w:i/>
          <w:szCs w:val="28"/>
          <w:lang w:val="en-GB"/>
        </w:rPr>
        <w:t>of</w:t>
      </w:r>
      <w:r>
        <w:rPr>
          <w:i/>
          <w:szCs w:val="28"/>
          <w:lang w:val="uk-UA"/>
        </w:rPr>
        <w:t xml:space="preserve"> </w:t>
      </w:r>
      <w:r>
        <w:rPr>
          <w:i/>
          <w:szCs w:val="28"/>
          <w:lang w:val="en-GB"/>
        </w:rPr>
        <w:t>what</w:t>
      </w:r>
      <w:r>
        <w:rPr>
          <w:i/>
          <w:szCs w:val="28"/>
          <w:lang w:val="uk-UA"/>
        </w:rPr>
        <w:t xml:space="preserve"> </w:t>
      </w:r>
      <w:r>
        <w:rPr>
          <w:i/>
          <w:szCs w:val="28"/>
          <w:lang w:val="en-GB"/>
        </w:rPr>
        <w:t>I</w:t>
      </w:r>
      <w:r>
        <w:rPr>
          <w:i/>
          <w:szCs w:val="28"/>
          <w:lang w:val="uk-UA"/>
        </w:rPr>
        <w:t xml:space="preserve"> </w:t>
      </w:r>
      <w:r>
        <w:rPr>
          <w:i/>
          <w:szCs w:val="28"/>
          <w:lang w:val="en-GB"/>
        </w:rPr>
        <w:t>meant</w:t>
      </w:r>
      <w:r>
        <w:rPr>
          <w:i/>
          <w:szCs w:val="28"/>
          <w:lang w:val="uk-UA"/>
        </w:rPr>
        <w:t xml:space="preserve"> </w:t>
      </w:r>
      <w:r>
        <w:rPr>
          <w:i/>
          <w:szCs w:val="28"/>
          <w:lang w:val="en-GB"/>
        </w:rPr>
        <w:t>to</w:t>
      </w:r>
      <w:r>
        <w:rPr>
          <w:i/>
          <w:szCs w:val="28"/>
          <w:lang w:val="uk-UA"/>
        </w:rPr>
        <w:t xml:space="preserve"> </w:t>
      </w:r>
      <w:r>
        <w:rPr>
          <w:i/>
          <w:szCs w:val="28"/>
          <w:lang w:val="en-GB"/>
        </w:rPr>
        <w:t>be</w:t>
      </w:r>
      <w:r>
        <w:rPr>
          <w:i/>
          <w:szCs w:val="28"/>
          <w:lang w:val="uk-UA"/>
        </w:rPr>
        <w:t xml:space="preserve"> </w:t>
      </w:r>
      <w:r>
        <w:rPr>
          <w:i/>
          <w:szCs w:val="28"/>
          <w:lang w:val="en-GB"/>
        </w:rPr>
        <w:t>my</w:t>
      </w:r>
      <w:r>
        <w:rPr>
          <w:i/>
          <w:szCs w:val="28"/>
          <w:lang w:val="uk-UA"/>
        </w:rPr>
        <w:t xml:space="preserve"> </w:t>
      </w:r>
      <w:r>
        <w:rPr>
          <w:i/>
          <w:szCs w:val="28"/>
          <w:lang w:val="en-GB"/>
        </w:rPr>
        <w:t>home”</w:t>
      </w:r>
      <w:r>
        <w:rPr>
          <w:i/>
          <w:szCs w:val="28"/>
          <w:lang w:val="uk-UA"/>
        </w:rPr>
        <w:t xml:space="preserve"> </w:t>
      </w:r>
      <w:r>
        <w:rPr>
          <w:szCs w:val="28"/>
          <w:lang w:val="uk-UA"/>
        </w:rPr>
        <w:t>(</w:t>
      </w:r>
      <w:r>
        <w:rPr>
          <w:szCs w:val="28"/>
          <w:lang w:val="en-US"/>
        </w:rPr>
        <w:t>L</w:t>
      </w:r>
      <w:r>
        <w:rPr>
          <w:szCs w:val="28"/>
          <w:lang w:val="uk-UA"/>
        </w:rPr>
        <w:t>.</w:t>
      </w:r>
      <w:r>
        <w:rPr>
          <w:szCs w:val="28"/>
          <w:lang w:val="en-GB"/>
        </w:rPr>
        <w:t>Hughes</w:t>
      </w:r>
      <w:r>
        <w:rPr>
          <w:szCs w:val="28"/>
          <w:lang w:val="uk-UA"/>
        </w:rPr>
        <w:t xml:space="preserve">). Важливість складника “міцність матеріальної споруди” для ідеального дому підтверджується тим, що він вербалізується двічі – за допомогою лексем </w:t>
      </w:r>
      <w:r>
        <w:rPr>
          <w:i/>
          <w:szCs w:val="28"/>
          <w:lang w:val="en-GB"/>
        </w:rPr>
        <w:t>brick</w:t>
      </w:r>
      <w:r>
        <w:rPr>
          <w:i/>
          <w:szCs w:val="28"/>
          <w:lang w:val="uk-UA"/>
        </w:rPr>
        <w:t xml:space="preserve"> </w:t>
      </w:r>
      <w:r>
        <w:rPr>
          <w:szCs w:val="28"/>
          <w:lang w:val="uk-UA"/>
        </w:rPr>
        <w:t>та</w:t>
      </w:r>
      <w:r>
        <w:rPr>
          <w:i/>
          <w:szCs w:val="28"/>
          <w:lang w:val="uk-UA"/>
        </w:rPr>
        <w:t xml:space="preserve"> </w:t>
      </w:r>
      <w:r>
        <w:rPr>
          <w:i/>
          <w:szCs w:val="28"/>
          <w:lang w:val="en-GB"/>
        </w:rPr>
        <w:t>stone</w:t>
      </w:r>
      <w:r>
        <w:rPr>
          <w:szCs w:val="28"/>
          <w:lang w:val="uk-UA"/>
        </w:rPr>
        <w:t xml:space="preserve">. </w:t>
      </w:r>
    </w:p>
    <w:p w:rsidR="00896476" w:rsidRDefault="00896476" w:rsidP="00896476">
      <w:pPr>
        <w:ind w:firstLine="709"/>
        <w:jc w:val="both"/>
        <w:rPr>
          <w:szCs w:val="28"/>
          <w:lang w:val="uk-UA"/>
        </w:rPr>
      </w:pPr>
      <w:r>
        <w:rPr>
          <w:szCs w:val="28"/>
          <w:lang w:val="uk-UA"/>
        </w:rPr>
        <w:t>У духовному</w:t>
      </w:r>
      <w:r>
        <w:rPr>
          <w:szCs w:val="28"/>
          <w:lang w:val="en-GB"/>
        </w:rPr>
        <w:t xml:space="preserve"> </w:t>
      </w:r>
      <w:r>
        <w:rPr>
          <w:szCs w:val="28"/>
        </w:rPr>
        <w:t>аспект</w:t>
      </w:r>
      <w:r>
        <w:rPr>
          <w:szCs w:val="28"/>
          <w:lang w:val="uk-UA"/>
        </w:rPr>
        <w:t xml:space="preserve">і </w:t>
      </w:r>
      <w:r>
        <w:rPr>
          <w:i/>
          <w:szCs w:val="28"/>
          <w:lang w:val="uk-UA"/>
        </w:rPr>
        <w:t>ідеальний дім</w:t>
      </w:r>
      <w:r>
        <w:rPr>
          <w:szCs w:val="28"/>
          <w:lang w:val="uk-UA"/>
        </w:rPr>
        <w:t xml:space="preserve"> “американської мрії” має бути збудованим на цінностях любові – </w:t>
      </w:r>
      <w:r>
        <w:rPr>
          <w:i/>
          <w:szCs w:val="28"/>
          <w:lang w:val="en-US"/>
        </w:rPr>
        <w:t>“</w:t>
      </w:r>
      <w:r>
        <w:rPr>
          <w:i/>
          <w:szCs w:val="28"/>
          <w:lang w:val="en-GB"/>
        </w:rPr>
        <w:t>Let</w:t>
      </w:r>
      <w:r>
        <w:rPr>
          <w:i/>
          <w:szCs w:val="28"/>
          <w:lang w:val="uk-UA"/>
        </w:rPr>
        <w:t xml:space="preserve"> </w:t>
      </w:r>
      <w:r>
        <w:rPr>
          <w:i/>
          <w:szCs w:val="28"/>
          <w:lang w:val="en-GB"/>
        </w:rPr>
        <w:t>America</w:t>
      </w:r>
      <w:r>
        <w:rPr>
          <w:i/>
          <w:szCs w:val="28"/>
          <w:lang w:val="uk-UA"/>
        </w:rPr>
        <w:t xml:space="preserve"> </w:t>
      </w:r>
      <w:r>
        <w:rPr>
          <w:i/>
          <w:szCs w:val="28"/>
          <w:lang w:val="en-GB"/>
        </w:rPr>
        <w:t>be</w:t>
      </w:r>
      <w:r>
        <w:rPr>
          <w:i/>
          <w:szCs w:val="28"/>
          <w:lang w:val="uk-UA"/>
        </w:rPr>
        <w:t xml:space="preserve"> </w:t>
      </w:r>
      <w:r>
        <w:rPr>
          <w:i/>
          <w:szCs w:val="28"/>
          <w:lang w:val="en-GB"/>
        </w:rPr>
        <w:t>the</w:t>
      </w:r>
      <w:r>
        <w:rPr>
          <w:i/>
          <w:szCs w:val="28"/>
          <w:lang w:val="uk-UA"/>
        </w:rPr>
        <w:t xml:space="preserve"> </w:t>
      </w:r>
      <w:r>
        <w:rPr>
          <w:i/>
          <w:szCs w:val="28"/>
          <w:lang w:val="en-GB"/>
        </w:rPr>
        <w:t>dream</w:t>
      </w:r>
      <w:r>
        <w:rPr>
          <w:i/>
          <w:szCs w:val="28"/>
          <w:lang w:val="uk-UA"/>
        </w:rPr>
        <w:t xml:space="preserve"> </w:t>
      </w:r>
      <w:r>
        <w:rPr>
          <w:i/>
          <w:szCs w:val="28"/>
          <w:lang w:val="en-GB"/>
        </w:rPr>
        <w:t>the</w:t>
      </w:r>
      <w:r>
        <w:rPr>
          <w:i/>
          <w:szCs w:val="28"/>
          <w:lang w:val="uk-UA"/>
        </w:rPr>
        <w:t xml:space="preserve"> </w:t>
      </w:r>
      <w:r>
        <w:rPr>
          <w:i/>
          <w:szCs w:val="28"/>
          <w:lang w:val="en-GB"/>
        </w:rPr>
        <w:t>dreamers</w:t>
      </w:r>
      <w:r>
        <w:rPr>
          <w:i/>
          <w:szCs w:val="28"/>
          <w:lang w:val="uk-UA"/>
        </w:rPr>
        <w:t xml:space="preserve"> </w:t>
      </w:r>
      <w:r>
        <w:rPr>
          <w:i/>
          <w:szCs w:val="28"/>
          <w:lang w:val="en-GB"/>
        </w:rPr>
        <w:t>dreamt</w:t>
      </w:r>
      <w:r>
        <w:rPr>
          <w:i/>
          <w:szCs w:val="28"/>
          <w:lang w:val="uk-UA"/>
        </w:rPr>
        <w:t xml:space="preserve"> – / </w:t>
      </w:r>
      <w:r>
        <w:rPr>
          <w:i/>
          <w:szCs w:val="28"/>
          <w:lang w:val="en-GB"/>
        </w:rPr>
        <w:t>Let it be that great strong land of love”</w:t>
      </w:r>
      <w:r>
        <w:rPr>
          <w:szCs w:val="28"/>
          <w:lang w:val="uk-UA"/>
        </w:rPr>
        <w:t xml:space="preserve"> </w:t>
      </w:r>
      <w:r>
        <w:rPr>
          <w:szCs w:val="28"/>
          <w:lang w:val="en-US"/>
        </w:rPr>
        <w:t>(L.</w:t>
      </w:r>
      <w:r>
        <w:rPr>
          <w:szCs w:val="28"/>
          <w:lang w:val="en-GB"/>
        </w:rPr>
        <w:t>Hughes</w:t>
      </w:r>
      <w:r>
        <w:rPr>
          <w:szCs w:val="28"/>
          <w:lang w:val="en-US"/>
        </w:rPr>
        <w:t>)</w:t>
      </w:r>
      <w:r>
        <w:rPr>
          <w:szCs w:val="28"/>
          <w:lang w:val="uk-UA"/>
        </w:rPr>
        <w:t xml:space="preserve">, свободи – </w:t>
      </w:r>
      <w:r>
        <w:rPr>
          <w:i/>
          <w:szCs w:val="28"/>
          <w:lang w:val="en-GB"/>
        </w:rPr>
        <w:t>“O,</w:t>
      </w:r>
      <w:r>
        <w:rPr>
          <w:i/>
          <w:szCs w:val="28"/>
          <w:lang w:val="uk-UA"/>
        </w:rPr>
        <w:t xml:space="preserve"> </w:t>
      </w:r>
      <w:r>
        <w:rPr>
          <w:i/>
          <w:szCs w:val="28"/>
          <w:lang w:val="en-GB"/>
        </w:rPr>
        <w:t>let my land be a land where Liberty</w:t>
      </w:r>
      <w:r>
        <w:rPr>
          <w:i/>
          <w:szCs w:val="28"/>
          <w:lang w:val="uk-UA"/>
        </w:rPr>
        <w:t xml:space="preserve"> / </w:t>
      </w:r>
      <w:r>
        <w:rPr>
          <w:i/>
          <w:szCs w:val="28"/>
          <w:lang w:val="en-GB"/>
        </w:rPr>
        <w:t>Is crowned with no false patriotic wreath”</w:t>
      </w:r>
      <w:r>
        <w:rPr>
          <w:szCs w:val="28"/>
          <w:lang w:val="uk-UA"/>
        </w:rPr>
        <w:t xml:space="preserve"> </w:t>
      </w:r>
      <w:r>
        <w:rPr>
          <w:szCs w:val="28"/>
          <w:lang w:val="en-US"/>
        </w:rPr>
        <w:t>(L.</w:t>
      </w:r>
      <w:r>
        <w:rPr>
          <w:szCs w:val="28"/>
          <w:lang w:val="en-GB"/>
        </w:rPr>
        <w:t>Hughes</w:t>
      </w:r>
      <w:r>
        <w:rPr>
          <w:szCs w:val="28"/>
          <w:lang w:val="en-US"/>
        </w:rPr>
        <w:t>)</w:t>
      </w:r>
      <w:r>
        <w:rPr>
          <w:szCs w:val="28"/>
          <w:lang w:val="uk-UA"/>
        </w:rPr>
        <w:t xml:space="preserve">, рівних можливостей для всіх – </w:t>
      </w:r>
      <w:r>
        <w:rPr>
          <w:i/>
          <w:szCs w:val="28"/>
          <w:lang w:val="en-GB"/>
        </w:rPr>
        <w:t>“But opportunity is real, and life is free,</w:t>
      </w:r>
      <w:r>
        <w:rPr>
          <w:i/>
          <w:szCs w:val="28"/>
          <w:lang w:val="uk-UA"/>
        </w:rPr>
        <w:t xml:space="preserve"> / </w:t>
      </w:r>
      <w:r>
        <w:rPr>
          <w:i/>
          <w:szCs w:val="28"/>
          <w:lang w:val="en-GB"/>
        </w:rPr>
        <w:t>Equality is in the air we breathe”</w:t>
      </w:r>
      <w:r>
        <w:rPr>
          <w:szCs w:val="28"/>
          <w:lang w:val="uk-UA"/>
        </w:rPr>
        <w:t xml:space="preserve"> </w:t>
      </w:r>
      <w:r>
        <w:rPr>
          <w:szCs w:val="28"/>
          <w:lang w:val="en-US"/>
        </w:rPr>
        <w:t>(L.</w:t>
      </w:r>
      <w:r>
        <w:rPr>
          <w:szCs w:val="28"/>
          <w:lang w:val="en-GB"/>
        </w:rPr>
        <w:t>Hughes</w:t>
      </w:r>
      <w:r>
        <w:rPr>
          <w:szCs w:val="28"/>
          <w:lang w:val="en-US"/>
        </w:rPr>
        <w:t>)</w:t>
      </w:r>
      <w:r>
        <w:rPr>
          <w:szCs w:val="28"/>
          <w:lang w:val="uk-UA"/>
        </w:rPr>
        <w:t xml:space="preserve">, </w:t>
      </w:r>
      <w:r>
        <w:rPr>
          <w:i/>
          <w:szCs w:val="28"/>
          <w:lang w:val="en-GB"/>
        </w:rPr>
        <w:t>“homeland of the free”</w:t>
      </w:r>
      <w:r>
        <w:rPr>
          <w:szCs w:val="28"/>
          <w:lang w:val="uk-UA"/>
        </w:rPr>
        <w:t xml:space="preserve"> </w:t>
      </w:r>
      <w:r>
        <w:rPr>
          <w:szCs w:val="28"/>
          <w:lang w:val="en-US"/>
        </w:rPr>
        <w:t>(L.</w:t>
      </w:r>
      <w:r>
        <w:rPr>
          <w:szCs w:val="28"/>
          <w:lang w:val="en-GB"/>
        </w:rPr>
        <w:t>Hughes</w:t>
      </w:r>
      <w:r>
        <w:rPr>
          <w:szCs w:val="28"/>
          <w:lang w:val="uk-UA"/>
        </w:rPr>
        <w:t xml:space="preserve">), відсутності поневолення – </w:t>
      </w:r>
      <w:r>
        <w:rPr>
          <w:i/>
          <w:szCs w:val="28"/>
          <w:lang w:val="en-US"/>
        </w:rPr>
        <w:t>“</w:t>
      </w:r>
      <w:r>
        <w:rPr>
          <w:i/>
          <w:szCs w:val="28"/>
          <w:lang w:val="en-GB"/>
        </w:rPr>
        <w:t>Where never kings connive nor tyrants scheme</w:t>
      </w:r>
      <w:r>
        <w:rPr>
          <w:i/>
          <w:szCs w:val="28"/>
          <w:lang w:val="uk-UA"/>
        </w:rPr>
        <w:t xml:space="preserve"> / </w:t>
      </w:r>
      <w:r>
        <w:rPr>
          <w:i/>
          <w:szCs w:val="28"/>
          <w:lang w:val="en-GB"/>
        </w:rPr>
        <w:t>That any man be crushed by one above</w:t>
      </w:r>
      <w:r>
        <w:rPr>
          <w:i/>
          <w:szCs w:val="28"/>
          <w:lang w:val="en-US"/>
        </w:rPr>
        <w:t>”</w:t>
      </w:r>
      <w:r>
        <w:rPr>
          <w:szCs w:val="28"/>
          <w:lang w:val="uk-UA"/>
        </w:rPr>
        <w:t xml:space="preserve"> </w:t>
      </w:r>
      <w:r>
        <w:rPr>
          <w:szCs w:val="28"/>
          <w:lang w:val="en-US"/>
        </w:rPr>
        <w:t>(L.</w:t>
      </w:r>
      <w:r>
        <w:rPr>
          <w:szCs w:val="28"/>
          <w:lang w:val="en-GB"/>
        </w:rPr>
        <w:t>Hughes</w:t>
      </w:r>
      <w:r>
        <w:rPr>
          <w:szCs w:val="28"/>
          <w:lang w:val="uk-UA"/>
        </w:rPr>
        <w:t xml:space="preserve">). Мрії про перераховані цінності як духовний фундамент ідеального дому названі основними – </w:t>
      </w:r>
      <w:r>
        <w:rPr>
          <w:i/>
          <w:szCs w:val="28"/>
          <w:lang w:val="uk-UA"/>
        </w:rPr>
        <w:t>“</w:t>
      </w:r>
      <w:r>
        <w:rPr>
          <w:i/>
          <w:szCs w:val="28"/>
          <w:lang w:val="en-GB"/>
        </w:rPr>
        <w:t>Yet</w:t>
      </w:r>
      <w:r>
        <w:rPr>
          <w:i/>
          <w:szCs w:val="28"/>
          <w:lang w:val="uk-UA"/>
        </w:rPr>
        <w:t xml:space="preserve"> </w:t>
      </w:r>
      <w:r>
        <w:rPr>
          <w:i/>
          <w:szCs w:val="28"/>
          <w:lang w:val="en-GB"/>
        </w:rPr>
        <w:t>I</w:t>
      </w:r>
      <w:r>
        <w:rPr>
          <w:i/>
          <w:szCs w:val="28"/>
          <w:lang w:val="uk-UA"/>
        </w:rPr>
        <w:t>’</w:t>
      </w:r>
      <w:r>
        <w:rPr>
          <w:i/>
          <w:szCs w:val="28"/>
          <w:lang w:val="en-GB"/>
        </w:rPr>
        <w:t>m</w:t>
      </w:r>
      <w:r>
        <w:rPr>
          <w:i/>
          <w:szCs w:val="28"/>
          <w:lang w:val="uk-UA"/>
        </w:rPr>
        <w:t xml:space="preserve"> </w:t>
      </w:r>
      <w:r>
        <w:rPr>
          <w:i/>
          <w:szCs w:val="28"/>
          <w:lang w:val="en-GB"/>
        </w:rPr>
        <w:t>the</w:t>
      </w:r>
      <w:r>
        <w:rPr>
          <w:i/>
          <w:szCs w:val="28"/>
          <w:lang w:val="uk-UA"/>
        </w:rPr>
        <w:t xml:space="preserve"> </w:t>
      </w:r>
      <w:r>
        <w:rPr>
          <w:i/>
          <w:szCs w:val="28"/>
          <w:lang w:val="en-GB"/>
        </w:rPr>
        <w:t>one</w:t>
      </w:r>
      <w:r>
        <w:rPr>
          <w:i/>
          <w:szCs w:val="28"/>
          <w:lang w:val="uk-UA"/>
        </w:rPr>
        <w:t xml:space="preserve"> </w:t>
      </w:r>
      <w:r>
        <w:rPr>
          <w:i/>
          <w:szCs w:val="28"/>
          <w:lang w:val="en-GB"/>
        </w:rPr>
        <w:t>who</w:t>
      </w:r>
      <w:r>
        <w:rPr>
          <w:i/>
          <w:szCs w:val="28"/>
          <w:lang w:val="uk-UA"/>
        </w:rPr>
        <w:t xml:space="preserve"> </w:t>
      </w:r>
      <w:r>
        <w:rPr>
          <w:i/>
          <w:szCs w:val="28"/>
          <w:lang w:val="en-GB"/>
        </w:rPr>
        <w:t>dreamt</w:t>
      </w:r>
      <w:r>
        <w:rPr>
          <w:i/>
          <w:szCs w:val="28"/>
          <w:lang w:val="uk-UA"/>
        </w:rPr>
        <w:t xml:space="preserve"> </w:t>
      </w:r>
      <w:r>
        <w:rPr>
          <w:i/>
          <w:szCs w:val="28"/>
          <w:lang w:val="en-GB"/>
        </w:rPr>
        <w:t>our</w:t>
      </w:r>
      <w:r>
        <w:rPr>
          <w:i/>
          <w:szCs w:val="28"/>
          <w:lang w:val="uk-UA"/>
        </w:rPr>
        <w:t xml:space="preserve"> </w:t>
      </w:r>
      <w:r>
        <w:rPr>
          <w:i/>
          <w:szCs w:val="28"/>
          <w:lang w:val="en-GB"/>
        </w:rPr>
        <w:t>basic</w:t>
      </w:r>
      <w:r>
        <w:rPr>
          <w:i/>
          <w:szCs w:val="28"/>
          <w:lang w:val="uk-UA"/>
        </w:rPr>
        <w:t xml:space="preserve"> </w:t>
      </w:r>
      <w:r>
        <w:rPr>
          <w:i/>
          <w:szCs w:val="28"/>
          <w:lang w:val="en-GB"/>
        </w:rPr>
        <w:t>dream</w:t>
      </w:r>
      <w:r>
        <w:rPr>
          <w:i/>
          <w:szCs w:val="28"/>
          <w:lang w:val="uk-UA"/>
        </w:rPr>
        <w:t xml:space="preserve">” </w:t>
      </w:r>
      <w:r>
        <w:rPr>
          <w:szCs w:val="28"/>
          <w:lang w:val="uk-UA"/>
        </w:rPr>
        <w:t>(</w:t>
      </w:r>
      <w:r>
        <w:rPr>
          <w:szCs w:val="28"/>
          <w:lang w:val="en-US"/>
        </w:rPr>
        <w:t>L</w:t>
      </w:r>
      <w:r>
        <w:rPr>
          <w:szCs w:val="28"/>
          <w:lang w:val="uk-UA"/>
        </w:rPr>
        <w:t>.</w:t>
      </w:r>
      <w:r>
        <w:rPr>
          <w:szCs w:val="28"/>
          <w:lang w:val="en-GB"/>
        </w:rPr>
        <w:t>Hughes</w:t>
      </w:r>
      <w:r>
        <w:rPr>
          <w:szCs w:val="28"/>
          <w:lang w:val="uk-UA"/>
        </w:rPr>
        <w:t xml:space="preserve">). </w:t>
      </w:r>
    </w:p>
    <w:p w:rsidR="00896476" w:rsidRDefault="00896476" w:rsidP="00896476">
      <w:pPr>
        <w:ind w:firstLine="709"/>
        <w:jc w:val="both"/>
        <w:rPr>
          <w:szCs w:val="28"/>
          <w:lang w:val="uk-UA"/>
        </w:rPr>
      </w:pPr>
      <w:r>
        <w:rPr>
          <w:szCs w:val="28"/>
          <w:lang w:val="uk-UA"/>
        </w:rPr>
        <w:t xml:space="preserve">У цьому ж фрагменті створено образ </w:t>
      </w:r>
      <w:r>
        <w:rPr>
          <w:i/>
          <w:szCs w:val="28"/>
          <w:lang w:val="uk-UA"/>
        </w:rPr>
        <w:t>реального дому</w:t>
      </w:r>
      <w:r>
        <w:rPr>
          <w:szCs w:val="28"/>
          <w:lang w:val="uk-UA"/>
        </w:rPr>
        <w:t>, в якому</w:t>
      </w:r>
      <w:r>
        <w:rPr>
          <w:i/>
          <w:szCs w:val="28"/>
          <w:lang w:val="uk-UA"/>
        </w:rPr>
        <w:t xml:space="preserve"> </w:t>
      </w:r>
      <w:r>
        <w:rPr>
          <w:szCs w:val="28"/>
          <w:lang w:val="uk-UA"/>
        </w:rPr>
        <w:t xml:space="preserve">не існує любові, свободи та рівності, а про відвертість автора свідчить речення в дужках </w:t>
      </w:r>
      <w:r>
        <w:rPr>
          <w:i/>
          <w:szCs w:val="28"/>
          <w:lang w:val="uk-UA"/>
        </w:rPr>
        <w:t>(</w:t>
      </w:r>
      <w:r>
        <w:rPr>
          <w:i/>
          <w:szCs w:val="28"/>
          <w:lang w:val="en-GB"/>
        </w:rPr>
        <w:t>America</w:t>
      </w:r>
      <w:r>
        <w:rPr>
          <w:i/>
          <w:szCs w:val="28"/>
          <w:lang w:val="uk-UA"/>
        </w:rPr>
        <w:t xml:space="preserve"> </w:t>
      </w:r>
      <w:r>
        <w:rPr>
          <w:i/>
          <w:szCs w:val="28"/>
          <w:lang w:val="en-GB"/>
        </w:rPr>
        <w:t>never</w:t>
      </w:r>
      <w:r>
        <w:rPr>
          <w:i/>
          <w:szCs w:val="28"/>
          <w:lang w:val="uk-UA"/>
        </w:rPr>
        <w:t xml:space="preserve"> </w:t>
      </w:r>
      <w:r>
        <w:rPr>
          <w:i/>
          <w:szCs w:val="28"/>
          <w:lang w:val="en-GB"/>
        </w:rPr>
        <w:t>was</w:t>
      </w:r>
      <w:r>
        <w:rPr>
          <w:i/>
          <w:szCs w:val="28"/>
          <w:lang w:val="uk-UA"/>
        </w:rPr>
        <w:t xml:space="preserve"> </w:t>
      </w:r>
      <w:r>
        <w:rPr>
          <w:i/>
          <w:szCs w:val="28"/>
          <w:lang w:val="en-GB"/>
        </w:rPr>
        <w:t>America</w:t>
      </w:r>
      <w:r>
        <w:rPr>
          <w:i/>
          <w:szCs w:val="28"/>
          <w:lang w:val="uk-UA"/>
        </w:rPr>
        <w:t xml:space="preserve"> </w:t>
      </w:r>
      <w:r>
        <w:rPr>
          <w:i/>
          <w:szCs w:val="28"/>
          <w:lang w:val="en-GB"/>
        </w:rPr>
        <w:t>to</w:t>
      </w:r>
      <w:r>
        <w:rPr>
          <w:i/>
          <w:szCs w:val="28"/>
          <w:lang w:val="uk-UA"/>
        </w:rPr>
        <w:t xml:space="preserve"> </w:t>
      </w:r>
      <w:r>
        <w:rPr>
          <w:i/>
          <w:szCs w:val="28"/>
          <w:lang w:val="en-GB"/>
        </w:rPr>
        <w:t>me</w:t>
      </w:r>
      <w:r>
        <w:rPr>
          <w:i/>
          <w:szCs w:val="28"/>
          <w:lang w:val="uk-UA"/>
        </w:rPr>
        <w:t xml:space="preserve">), </w:t>
      </w:r>
      <w:r>
        <w:rPr>
          <w:szCs w:val="28"/>
          <w:lang w:val="uk-UA"/>
        </w:rPr>
        <w:t xml:space="preserve">в якому перше слово </w:t>
      </w:r>
      <w:r>
        <w:rPr>
          <w:i/>
          <w:szCs w:val="28"/>
          <w:lang w:val="en-GB"/>
        </w:rPr>
        <w:t>America</w:t>
      </w:r>
      <w:r>
        <w:rPr>
          <w:szCs w:val="28"/>
          <w:lang w:val="uk-UA"/>
        </w:rPr>
        <w:t xml:space="preserve"> актуалізує уявлення про ідеальну країну, а друге – </w:t>
      </w:r>
      <w:r>
        <w:rPr>
          <w:i/>
          <w:szCs w:val="28"/>
          <w:lang w:val="en-GB"/>
        </w:rPr>
        <w:t>America</w:t>
      </w:r>
      <w:r>
        <w:rPr>
          <w:szCs w:val="28"/>
          <w:lang w:val="uk-UA"/>
        </w:rPr>
        <w:t xml:space="preserve"> – про реальну країну. Відчуття болю передається за допомогою іронічних рядків: </w:t>
      </w:r>
      <w:r>
        <w:rPr>
          <w:i/>
          <w:szCs w:val="28"/>
          <w:lang w:val="uk-UA"/>
        </w:rPr>
        <w:t>“</w:t>
      </w:r>
      <w:r>
        <w:rPr>
          <w:i/>
          <w:szCs w:val="28"/>
          <w:lang w:val="en-GB"/>
        </w:rPr>
        <w:t>There</w:t>
      </w:r>
      <w:r>
        <w:rPr>
          <w:i/>
          <w:szCs w:val="28"/>
          <w:lang w:val="uk-UA"/>
        </w:rPr>
        <w:t>’</w:t>
      </w:r>
      <w:r>
        <w:rPr>
          <w:i/>
          <w:szCs w:val="28"/>
          <w:lang w:val="en-GB"/>
        </w:rPr>
        <w:t>s</w:t>
      </w:r>
      <w:r>
        <w:rPr>
          <w:i/>
          <w:szCs w:val="28"/>
          <w:lang w:val="uk-UA"/>
        </w:rPr>
        <w:t xml:space="preserve"> </w:t>
      </w:r>
      <w:r>
        <w:rPr>
          <w:i/>
          <w:szCs w:val="28"/>
          <w:lang w:val="en-GB"/>
        </w:rPr>
        <w:t>never</w:t>
      </w:r>
      <w:r>
        <w:rPr>
          <w:i/>
          <w:szCs w:val="28"/>
          <w:lang w:val="uk-UA"/>
        </w:rPr>
        <w:t xml:space="preserve"> </w:t>
      </w:r>
      <w:r>
        <w:rPr>
          <w:i/>
          <w:szCs w:val="28"/>
          <w:lang w:val="en-GB"/>
        </w:rPr>
        <w:t>been</w:t>
      </w:r>
      <w:r>
        <w:rPr>
          <w:i/>
          <w:szCs w:val="28"/>
          <w:lang w:val="uk-UA"/>
        </w:rPr>
        <w:t xml:space="preserve"> </w:t>
      </w:r>
      <w:r>
        <w:rPr>
          <w:i/>
          <w:szCs w:val="28"/>
          <w:lang w:val="en-GB"/>
        </w:rPr>
        <w:t>equality</w:t>
      </w:r>
      <w:r>
        <w:rPr>
          <w:i/>
          <w:szCs w:val="28"/>
          <w:lang w:val="uk-UA"/>
        </w:rPr>
        <w:t xml:space="preserve"> </w:t>
      </w:r>
      <w:r>
        <w:rPr>
          <w:i/>
          <w:szCs w:val="28"/>
          <w:lang w:val="en-GB"/>
        </w:rPr>
        <w:t>for</w:t>
      </w:r>
      <w:r>
        <w:rPr>
          <w:i/>
          <w:szCs w:val="28"/>
          <w:lang w:val="uk-UA"/>
        </w:rPr>
        <w:t xml:space="preserve"> </w:t>
      </w:r>
      <w:r>
        <w:rPr>
          <w:i/>
          <w:szCs w:val="28"/>
          <w:lang w:val="en-GB"/>
        </w:rPr>
        <w:t>me</w:t>
      </w:r>
      <w:r>
        <w:rPr>
          <w:i/>
          <w:szCs w:val="28"/>
          <w:lang w:val="uk-UA"/>
        </w:rPr>
        <w:t xml:space="preserve">, / </w:t>
      </w:r>
      <w:r>
        <w:rPr>
          <w:i/>
          <w:szCs w:val="28"/>
          <w:lang w:val="en-GB"/>
        </w:rPr>
        <w:t>Nor</w:t>
      </w:r>
      <w:r>
        <w:rPr>
          <w:i/>
          <w:szCs w:val="28"/>
          <w:lang w:val="uk-UA"/>
        </w:rPr>
        <w:t xml:space="preserve"> </w:t>
      </w:r>
      <w:r>
        <w:rPr>
          <w:i/>
          <w:szCs w:val="28"/>
          <w:lang w:val="en-GB"/>
        </w:rPr>
        <w:t>freedom</w:t>
      </w:r>
      <w:r>
        <w:rPr>
          <w:i/>
          <w:szCs w:val="28"/>
          <w:lang w:val="uk-UA"/>
        </w:rPr>
        <w:t xml:space="preserve"> </w:t>
      </w:r>
      <w:r>
        <w:rPr>
          <w:i/>
          <w:szCs w:val="28"/>
          <w:lang w:val="en-GB"/>
        </w:rPr>
        <w:t>in</w:t>
      </w:r>
      <w:r>
        <w:rPr>
          <w:i/>
          <w:szCs w:val="28"/>
          <w:lang w:val="uk-UA"/>
        </w:rPr>
        <w:t xml:space="preserve"> </w:t>
      </w:r>
      <w:r>
        <w:rPr>
          <w:i/>
          <w:szCs w:val="28"/>
          <w:lang w:val="en-GB"/>
        </w:rPr>
        <w:t>this</w:t>
      </w:r>
      <w:r>
        <w:rPr>
          <w:i/>
          <w:szCs w:val="28"/>
          <w:lang w:val="uk-UA"/>
        </w:rPr>
        <w:t xml:space="preserve"> “</w:t>
      </w:r>
      <w:r>
        <w:rPr>
          <w:i/>
          <w:szCs w:val="28"/>
          <w:lang w:val="en-GB"/>
        </w:rPr>
        <w:t>homeland</w:t>
      </w:r>
      <w:r>
        <w:rPr>
          <w:i/>
          <w:szCs w:val="28"/>
          <w:lang w:val="uk-UA"/>
        </w:rPr>
        <w:t xml:space="preserve"> </w:t>
      </w:r>
      <w:r>
        <w:rPr>
          <w:i/>
          <w:szCs w:val="28"/>
          <w:lang w:val="en-GB"/>
        </w:rPr>
        <w:t>of</w:t>
      </w:r>
      <w:r>
        <w:rPr>
          <w:i/>
          <w:szCs w:val="28"/>
          <w:lang w:val="uk-UA"/>
        </w:rPr>
        <w:t xml:space="preserve"> </w:t>
      </w:r>
      <w:r>
        <w:rPr>
          <w:i/>
          <w:szCs w:val="28"/>
          <w:lang w:val="en-GB"/>
        </w:rPr>
        <w:t>the</w:t>
      </w:r>
      <w:r>
        <w:rPr>
          <w:i/>
          <w:szCs w:val="28"/>
          <w:lang w:val="uk-UA"/>
        </w:rPr>
        <w:t xml:space="preserve"> </w:t>
      </w:r>
      <w:r>
        <w:rPr>
          <w:i/>
          <w:szCs w:val="28"/>
          <w:lang w:val="en-GB"/>
        </w:rPr>
        <w:t>free</w:t>
      </w:r>
      <w:r>
        <w:rPr>
          <w:i/>
          <w:szCs w:val="28"/>
          <w:lang w:val="uk-UA"/>
        </w:rPr>
        <w:t>”</w:t>
      </w:r>
      <w:r>
        <w:rPr>
          <w:szCs w:val="28"/>
          <w:lang w:val="uk-UA"/>
        </w:rPr>
        <w:t xml:space="preserve"> (</w:t>
      </w:r>
      <w:r>
        <w:rPr>
          <w:szCs w:val="28"/>
          <w:lang w:val="en-US"/>
        </w:rPr>
        <w:t>L</w:t>
      </w:r>
      <w:r>
        <w:rPr>
          <w:szCs w:val="28"/>
          <w:lang w:val="uk-UA"/>
        </w:rPr>
        <w:t>.</w:t>
      </w:r>
      <w:r>
        <w:rPr>
          <w:szCs w:val="28"/>
          <w:lang w:val="en-GB"/>
        </w:rPr>
        <w:t>Hughes</w:t>
      </w:r>
      <w:r>
        <w:rPr>
          <w:szCs w:val="28"/>
          <w:lang w:val="uk-UA"/>
        </w:rPr>
        <w:t>), у яких відсутність свободи у реальному житті (</w:t>
      </w:r>
      <w:r>
        <w:rPr>
          <w:i/>
          <w:szCs w:val="28"/>
          <w:lang w:val="en-GB"/>
        </w:rPr>
        <w:t>Nor</w:t>
      </w:r>
      <w:r>
        <w:rPr>
          <w:i/>
          <w:szCs w:val="28"/>
          <w:lang w:val="uk-UA"/>
        </w:rPr>
        <w:t xml:space="preserve"> </w:t>
      </w:r>
      <w:r>
        <w:rPr>
          <w:i/>
          <w:szCs w:val="28"/>
          <w:lang w:val="en-GB"/>
        </w:rPr>
        <w:t>freedom</w:t>
      </w:r>
      <w:r>
        <w:rPr>
          <w:szCs w:val="28"/>
          <w:lang w:val="uk-UA"/>
        </w:rPr>
        <w:t>) протиставляється задекларованій свободі. Вираз</w:t>
      </w:r>
      <w:r>
        <w:rPr>
          <w:i/>
          <w:szCs w:val="28"/>
          <w:lang w:val="uk-UA"/>
        </w:rPr>
        <w:t xml:space="preserve"> “</w:t>
      </w:r>
      <w:r>
        <w:rPr>
          <w:i/>
          <w:szCs w:val="28"/>
          <w:lang w:val="en-GB"/>
        </w:rPr>
        <w:t>homeland</w:t>
      </w:r>
      <w:r>
        <w:rPr>
          <w:i/>
          <w:szCs w:val="28"/>
          <w:lang w:val="uk-UA"/>
        </w:rPr>
        <w:t xml:space="preserve"> </w:t>
      </w:r>
      <w:r>
        <w:rPr>
          <w:i/>
          <w:szCs w:val="28"/>
          <w:lang w:val="en-GB"/>
        </w:rPr>
        <w:t>of</w:t>
      </w:r>
      <w:r>
        <w:rPr>
          <w:i/>
          <w:szCs w:val="28"/>
          <w:lang w:val="uk-UA"/>
        </w:rPr>
        <w:t xml:space="preserve"> </w:t>
      </w:r>
      <w:r>
        <w:rPr>
          <w:i/>
          <w:szCs w:val="28"/>
          <w:lang w:val="en-GB"/>
        </w:rPr>
        <w:t>the</w:t>
      </w:r>
      <w:r>
        <w:rPr>
          <w:i/>
          <w:szCs w:val="28"/>
          <w:lang w:val="uk-UA"/>
        </w:rPr>
        <w:t xml:space="preserve"> </w:t>
      </w:r>
      <w:r>
        <w:rPr>
          <w:i/>
          <w:szCs w:val="28"/>
          <w:lang w:val="en-GB"/>
        </w:rPr>
        <w:t>free</w:t>
      </w:r>
      <w:r>
        <w:rPr>
          <w:i/>
          <w:szCs w:val="28"/>
          <w:lang w:val="uk-UA"/>
        </w:rPr>
        <w:t>”</w:t>
      </w:r>
      <w:r>
        <w:rPr>
          <w:szCs w:val="28"/>
          <w:lang w:val="uk-UA"/>
        </w:rPr>
        <w:t xml:space="preserve"> взято у лапки як свідчення того, що не відповідає дійсності. Якщо спочатку образи ідеального та реального дому протиставлялися: висловлювання про реальний стан речей подані як парентеза та графічно оформлені у дужках, то наприкінці твору ідеальний та реальний образи наближаються один до одного: дужок немає і звучить оптимістичне переконання у можливості досягнення ідеалу: </w:t>
      </w:r>
      <w:r>
        <w:rPr>
          <w:i/>
          <w:szCs w:val="28"/>
          <w:lang w:val="uk-UA"/>
        </w:rPr>
        <w:t xml:space="preserve">“I say it plain, / America never </w:t>
      </w:r>
      <w:r>
        <w:rPr>
          <w:i/>
          <w:szCs w:val="28"/>
          <w:lang w:val="en-US"/>
        </w:rPr>
        <w:t>was</w:t>
      </w:r>
      <w:r>
        <w:rPr>
          <w:i/>
          <w:szCs w:val="28"/>
          <w:lang w:val="uk-UA"/>
        </w:rPr>
        <w:t xml:space="preserve"> America to me, / And yet I swear this oath – / America will be!”</w:t>
      </w:r>
      <w:r>
        <w:rPr>
          <w:szCs w:val="28"/>
          <w:lang w:val="uk-UA"/>
        </w:rPr>
        <w:t xml:space="preserve"> (</w:t>
      </w:r>
      <w:r>
        <w:rPr>
          <w:szCs w:val="28"/>
          <w:lang w:val="en-US"/>
        </w:rPr>
        <w:t>L</w:t>
      </w:r>
      <w:r>
        <w:rPr>
          <w:szCs w:val="28"/>
          <w:lang w:val="uk-UA"/>
        </w:rPr>
        <w:t>.</w:t>
      </w:r>
      <w:r>
        <w:rPr>
          <w:szCs w:val="28"/>
          <w:lang w:val="en-GB"/>
        </w:rPr>
        <w:t>Hughes</w:t>
      </w:r>
      <w:r>
        <w:rPr>
          <w:szCs w:val="28"/>
          <w:lang w:val="uk-UA"/>
        </w:rPr>
        <w:t>).</w:t>
      </w:r>
    </w:p>
    <w:p w:rsidR="00896476" w:rsidRDefault="00896476" w:rsidP="00896476">
      <w:pPr>
        <w:ind w:firstLine="709"/>
        <w:jc w:val="both"/>
        <w:rPr>
          <w:szCs w:val="28"/>
          <w:lang w:val="uk-UA"/>
        </w:rPr>
      </w:pPr>
      <w:r>
        <w:rPr>
          <w:i/>
          <w:szCs w:val="28"/>
          <w:lang w:val="uk-UA"/>
        </w:rPr>
        <w:t xml:space="preserve">Полюс </w:t>
      </w:r>
      <w:r>
        <w:rPr>
          <w:i/>
          <w:szCs w:val="28"/>
        </w:rPr>
        <w:t>“конкретне”</w:t>
      </w:r>
      <w:r>
        <w:rPr>
          <w:i/>
          <w:szCs w:val="28"/>
          <w:lang w:val="uk-UA"/>
        </w:rPr>
        <w:t xml:space="preserve"> </w:t>
      </w:r>
      <w:r>
        <w:rPr>
          <w:szCs w:val="28"/>
          <w:lang w:val="uk-UA"/>
        </w:rPr>
        <w:t>об</w:t>
      </w:r>
      <w:r>
        <w:rPr>
          <w:szCs w:val="28"/>
        </w:rPr>
        <w:t>’</w:t>
      </w:r>
      <w:r>
        <w:rPr>
          <w:szCs w:val="28"/>
          <w:lang w:val="uk-UA"/>
        </w:rPr>
        <w:t xml:space="preserve">єктивовано конкретними знаннями й уявленнями американців про дім. Наприклад, у поетичних текстах вербалізовані уявлення про розташування будинків у певному місці: </w:t>
      </w:r>
      <w:r>
        <w:rPr>
          <w:i/>
          <w:szCs w:val="28"/>
          <w:lang w:val="en-US"/>
        </w:rPr>
        <w:t>“The little old house was out with a little new shed / In front at the edge of the road”</w:t>
      </w:r>
      <w:r>
        <w:rPr>
          <w:szCs w:val="28"/>
          <w:lang w:val="en-US"/>
        </w:rPr>
        <w:t xml:space="preserve"> (R.Frost)</w:t>
      </w:r>
      <w:r>
        <w:rPr>
          <w:szCs w:val="28"/>
          <w:lang w:val="uk-UA"/>
        </w:rPr>
        <w:t xml:space="preserve">, у селі: </w:t>
      </w:r>
      <w:r>
        <w:rPr>
          <w:i/>
          <w:szCs w:val="28"/>
          <w:lang w:val="en-US"/>
        </w:rPr>
        <w:t>“Whose woods these are I think I know / His house is in the village, though”</w:t>
      </w:r>
      <w:r>
        <w:rPr>
          <w:szCs w:val="28"/>
          <w:lang w:val="en-US"/>
        </w:rPr>
        <w:t xml:space="preserve"> (R.Frost)</w:t>
      </w:r>
      <w:r>
        <w:rPr>
          <w:szCs w:val="28"/>
          <w:lang w:val="uk-UA"/>
        </w:rPr>
        <w:t xml:space="preserve">, у місті: </w:t>
      </w:r>
      <w:r>
        <w:rPr>
          <w:i/>
          <w:szCs w:val="28"/>
          <w:lang w:val="en-US"/>
        </w:rPr>
        <w:t>“The soiled city oblongs stand sprawling. / The blocks and house numbers go miles / …“Show me the way to go home.” /  Soldiers and sailors look for street corners, house numbers</w:t>
      </w:r>
      <w:r>
        <w:rPr>
          <w:szCs w:val="28"/>
          <w:lang w:val="en-US"/>
        </w:rPr>
        <w:t>” (C.Sandburg)</w:t>
      </w:r>
      <w:r>
        <w:rPr>
          <w:szCs w:val="28"/>
          <w:lang w:val="uk-UA"/>
        </w:rPr>
        <w:t xml:space="preserve">, у великих містах, де будинки розташовані дуже близько один від одного: </w:t>
      </w:r>
      <w:r>
        <w:rPr>
          <w:i/>
          <w:szCs w:val="28"/>
          <w:lang w:val="en-US"/>
        </w:rPr>
        <w:t>“side by side / like New York apartment buildings”</w:t>
      </w:r>
      <w:r>
        <w:rPr>
          <w:szCs w:val="28"/>
          <w:lang w:val="en-US"/>
        </w:rPr>
        <w:t xml:space="preserve"> </w:t>
      </w:r>
      <w:r>
        <w:rPr>
          <w:szCs w:val="28"/>
          <w:lang w:val="uk-UA"/>
        </w:rPr>
        <w:t>(</w:t>
      </w:r>
      <w:r>
        <w:rPr>
          <w:szCs w:val="28"/>
          <w:lang w:val="en-US"/>
        </w:rPr>
        <w:t>J</w:t>
      </w:r>
      <w:r>
        <w:rPr>
          <w:szCs w:val="28"/>
          <w:lang w:val="uk-UA"/>
        </w:rPr>
        <w:t>.</w:t>
      </w:r>
      <w:r>
        <w:rPr>
          <w:szCs w:val="28"/>
          <w:lang w:val="en-US"/>
        </w:rPr>
        <w:t>Ashbery</w:t>
      </w:r>
      <w:r>
        <w:rPr>
          <w:szCs w:val="28"/>
          <w:lang w:val="uk-UA"/>
        </w:rPr>
        <w:t xml:space="preserve">); про внутрішні складові будинку: </w:t>
      </w:r>
      <w:r>
        <w:rPr>
          <w:i/>
          <w:szCs w:val="28"/>
          <w:lang w:val="en-US"/>
        </w:rPr>
        <w:t>“</w:t>
      </w:r>
      <w:r>
        <w:rPr>
          <w:i/>
          <w:szCs w:val="28"/>
          <w:lang w:val="en-GB"/>
        </w:rPr>
        <w:t xml:space="preserve">The house </w:t>
      </w:r>
      <w:r>
        <w:rPr>
          <w:i/>
          <w:szCs w:val="28"/>
          <w:lang w:val="uk-UA"/>
        </w:rPr>
        <w:t>...</w:t>
      </w:r>
      <w:r>
        <w:rPr>
          <w:i/>
          <w:szCs w:val="28"/>
          <w:lang w:val="en-GB"/>
        </w:rPr>
        <w:t xml:space="preserve"> // it has stairways, corridors, cellars, / a tower perhaps”</w:t>
      </w:r>
      <w:r>
        <w:rPr>
          <w:szCs w:val="28"/>
          <w:lang w:val="en-GB"/>
        </w:rPr>
        <w:t xml:space="preserve"> (D.Levertov)</w:t>
      </w:r>
      <w:r>
        <w:rPr>
          <w:szCs w:val="28"/>
          <w:lang w:val="uk-UA"/>
        </w:rPr>
        <w:t xml:space="preserve">; про типи кімнат: </w:t>
      </w:r>
      <w:r>
        <w:rPr>
          <w:i/>
          <w:szCs w:val="28"/>
          <w:lang w:val="en-US"/>
        </w:rPr>
        <w:t>“For every room a house has – parlor, bedroom, / And dining-room – thrown pell-mell in the kitchen”</w:t>
      </w:r>
      <w:r>
        <w:rPr>
          <w:szCs w:val="28"/>
          <w:lang w:val="uk-UA"/>
        </w:rPr>
        <w:t xml:space="preserve"> </w:t>
      </w:r>
      <w:r>
        <w:rPr>
          <w:szCs w:val="28"/>
          <w:lang w:val="en-US"/>
        </w:rPr>
        <w:t xml:space="preserve"> (R.Frost)</w:t>
      </w:r>
      <w:r>
        <w:rPr>
          <w:szCs w:val="28"/>
          <w:lang w:val="uk-UA"/>
        </w:rPr>
        <w:t xml:space="preserve">,  </w:t>
      </w:r>
      <w:r>
        <w:rPr>
          <w:i/>
          <w:szCs w:val="28"/>
          <w:lang w:val="en-US"/>
        </w:rPr>
        <w:t>“The nursery</w:t>
      </w:r>
      <w:r>
        <w:rPr>
          <w:i/>
          <w:szCs w:val="28"/>
          <w:lang w:val="uk-UA"/>
        </w:rPr>
        <w:t xml:space="preserve">, </w:t>
      </w:r>
      <w:r>
        <w:rPr>
          <w:szCs w:val="28"/>
          <w:lang w:val="uk-UA"/>
        </w:rPr>
        <w:t xml:space="preserve"> </w:t>
      </w:r>
      <w:r>
        <w:rPr>
          <w:i/>
          <w:szCs w:val="28"/>
          <w:lang w:val="en-US"/>
        </w:rPr>
        <w:t>The dining-room</w:t>
      </w:r>
      <w:r>
        <w:rPr>
          <w:i/>
          <w:szCs w:val="28"/>
          <w:lang w:val="uk-UA"/>
        </w:rPr>
        <w:t xml:space="preserve">, </w:t>
      </w:r>
      <w:r>
        <w:rPr>
          <w:i/>
          <w:szCs w:val="28"/>
          <w:lang w:val="en-US"/>
        </w:rPr>
        <w:t>The hall</w:t>
      </w:r>
      <w:r>
        <w:rPr>
          <w:i/>
          <w:szCs w:val="28"/>
          <w:lang w:val="uk-UA"/>
        </w:rPr>
        <w:t xml:space="preserve">, </w:t>
      </w:r>
      <w:r>
        <w:rPr>
          <w:i/>
          <w:szCs w:val="28"/>
          <w:lang w:val="en-US"/>
        </w:rPr>
        <w:t>Father’s office</w:t>
      </w:r>
      <w:r>
        <w:rPr>
          <w:i/>
          <w:szCs w:val="28"/>
          <w:lang w:val="uk-UA"/>
        </w:rPr>
        <w:t xml:space="preserve">, </w:t>
      </w:r>
      <w:r>
        <w:rPr>
          <w:i/>
          <w:szCs w:val="28"/>
          <w:lang w:val="en-US"/>
        </w:rPr>
        <w:t>Kitchen</w:t>
      </w:r>
      <w:r>
        <w:rPr>
          <w:i/>
          <w:szCs w:val="28"/>
          <w:lang w:val="uk-UA"/>
        </w:rPr>
        <w:t>,</w:t>
      </w:r>
      <w:r>
        <w:rPr>
          <w:i/>
          <w:szCs w:val="28"/>
          <w:lang w:val="en-US"/>
        </w:rPr>
        <w:t xml:space="preserve"> A bedroom</w:t>
      </w:r>
      <w:r>
        <w:rPr>
          <w:i/>
          <w:szCs w:val="28"/>
          <w:lang w:val="uk-UA"/>
        </w:rPr>
        <w:t xml:space="preserve">, </w:t>
      </w:r>
      <w:r>
        <w:rPr>
          <w:i/>
          <w:szCs w:val="28"/>
          <w:lang w:val="en-US"/>
        </w:rPr>
        <w:t>Another bedroom</w:t>
      </w:r>
      <w:r>
        <w:rPr>
          <w:i/>
          <w:szCs w:val="28"/>
          <w:lang w:val="uk-UA"/>
        </w:rPr>
        <w:t xml:space="preserve">, </w:t>
      </w:r>
      <w:r>
        <w:rPr>
          <w:i/>
          <w:szCs w:val="28"/>
          <w:lang w:val="en-US"/>
        </w:rPr>
        <w:t>A drawing-room”</w:t>
      </w:r>
      <w:r>
        <w:rPr>
          <w:szCs w:val="28"/>
          <w:lang w:val="uk-UA"/>
        </w:rPr>
        <w:t xml:space="preserve"> </w:t>
      </w:r>
      <w:r>
        <w:rPr>
          <w:szCs w:val="28"/>
          <w:lang w:val="en-GB"/>
        </w:rPr>
        <w:t>(</w:t>
      </w:r>
      <w:r>
        <w:rPr>
          <w:szCs w:val="28"/>
        </w:rPr>
        <w:t>С</w:t>
      </w:r>
      <w:r>
        <w:rPr>
          <w:szCs w:val="28"/>
          <w:lang w:val="en-GB"/>
        </w:rPr>
        <w:t>.</w:t>
      </w:r>
      <w:r>
        <w:rPr>
          <w:szCs w:val="28"/>
          <w:lang w:val="en-US"/>
        </w:rPr>
        <w:t>Aiken</w:t>
      </w:r>
      <w:r>
        <w:rPr>
          <w:szCs w:val="28"/>
          <w:lang w:val="en-GB"/>
        </w:rPr>
        <w:t>)</w:t>
      </w:r>
      <w:r>
        <w:rPr>
          <w:szCs w:val="28"/>
          <w:lang w:val="uk-UA"/>
        </w:rPr>
        <w:t>;</w:t>
      </w:r>
      <w:r>
        <w:rPr>
          <w:szCs w:val="28"/>
          <w:lang w:val="en-US"/>
        </w:rPr>
        <w:t xml:space="preserve"> </w:t>
      </w:r>
      <w:r>
        <w:rPr>
          <w:szCs w:val="28"/>
          <w:lang w:val="uk-UA"/>
        </w:rPr>
        <w:t xml:space="preserve">про придбання будинку: </w:t>
      </w:r>
      <w:r>
        <w:rPr>
          <w:i/>
          <w:szCs w:val="28"/>
          <w:lang w:val="en-US"/>
        </w:rPr>
        <w:t>“And</w:t>
      </w:r>
      <w:r>
        <w:rPr>
          <w:i/>
          <w:szCs w:val="28"/>
          <w:lang w:val="uk-UA"/>
        </w:rPr>
        <w:t xml:space="preserve"> </w:t>
      </w:r>
      <w:r>
        <w:rPr>
          <w:i/>
          <w:szCs w:val="28"/>
          <w:lang w:val="en-US"/>
        </w:rPr>
        <w:t>there</w:t>
      </w:r>
      <w:r>
        <w:rPr>
          <w:i/>
          <w:szCs w:val="28"/>
          <w:lang w:val="uk-UA"/>
        </w:rPr>
        <w:t xml:space="preserve"> </w:t>
      </w:r>
      <w:r>
        <w:rPr>
          <w:i/>
          <w:szCs w:val="28"/>
          <w:lang w:val="en-US"/>
        </w:rPr>
        <w:t>might</w:t>
      </w:r>
      <w:r>
        <w:rPr>
          <w:i/>
          <w:szCs w:val="28"/>
          <w:lang w:val="uk-UA"/>
        </w:rPr>
        <w:t xml:space="preserve"> </w:t>
      </w:r>
      <w:r>
        <w:rPr>
          <w:i/>
          <w:szCs w:val="28"/>
          <w:lang w:val="en-US"/>
        </w:rPr>
        <w:t>be</w:t>
      </w:r>
      <w:r>
        <w:rPr>
          <w:i/>
          <w:szCs w:val="28"/>
          <w:lang w:val="uk-UA"/>
        </w:rPr>
        <w:t xml:space="preserve"> </w:t>
      </w:r>
      <w:r>
        <w:rPr>
          <w:i/>
          <w:szCs w:val="28"/>
          <w:lang w:val="en-US"/>
        </w:rPr>
        <w:t>a</w:t>
      </w:r>
      <w:r>
        <w:rPr>
          <w:i/>
          <w:szCs w:val="28"/>
          <w:lang w:val="uk-UA"/>
        </w:rPr>
        <w:t xml:space="preserve"> </w:t>
      </w:r>
      <w:r>
        <w:rPr>
          <w:i/>
          <w:szCs w:val="28"/>
          <w:lang w:val="en-US"/>
        </w:rPr>
        <w:t>house</w:t>
      </w:r>
      <w:r>
        <w:rPr>
          <w:i/>
          <w:szCs w:val="28"/>
          <w:lang w:val="uk-UA"/>
        </w:rPr>
        <w:t xml:space="preserve"> </w:t>
      </w:r>
      <w:r>
        <w:rPr>
          <w:i/>
          <w:szCs w:val="28"/>
          <w:lang w:val="en-US"/>
        </w:rPr>
        <w:t>we</w:t>
      </w:r>
      <w:r>
        <w:rPr>
          <w:i/>
          <w:szCs w:val="28"/>
          <w:lang w:val="uk-UA"/>
        </w:rPr>
        <w:t xml:space="preserve"> </w:t>
      </w:r>
      <w:r>
        <w:rPr>
          <w:i/>
          <w:szCs w:val="28"/>
          <w:lang w:val="en-US"/>
        </w:rPr>
        <w:t>could</w:t>
      </w:r>
      <w:r>
        <w:rPr>
          <w:i/>
          <w:szCs w:val="28"/>
          <w:lang w:val="uk-UA"/>
        </w:rPr>
        <w:t xml:space="preserve"> </w:t>
      </w:r>
      <w:r>
        <w:rPr>
          <w:i/>
          <w:szCs w:val="28"/>
          <w:lang w:val="en-US"/>
        </w:rPr>
        <w:t>buy</w:t>
      </w:r>
      <w:r>
        <w:rPr>
          <w:i/>
          <w:szCs w:val="28"/>
          <w:lang w:val="uk-UA"/>
        </w:rPr>
        <w:t xml:space="preserve"> / </w:t>
      </w:r>
      <w:r>
        <w:rPr>
          <w:i/>
          <w:szCs w:val="28"/>
          <w:lang w:val="en-US"/>
        </w:rPr>
        <w:t>For</w:t>
      </w:r>
      <w:r>
        <w:rPr>
          <w:i/>
          <w:szCs w:val="28"/>
          <w:lang w:val="uk-UA"/>
        </w:rPr>
        <w:t xml:space="preserve"> </w:t>
      </w:r>
      <w:r>
        <w:rPr>
          <w:i/>
          <w:szCs w:val="28"/>
          <w:lang w:val="en-US"/>
        </w:rPr>
        <w:t>only</w:t>
      </w:r>
      <w:r>
        <w:rPr>
          <w:i/>
          <w:szCs w:val="28"/>
          <w:lang w:val="uk-UA"/>
        </w:rPr>
        <w:t xml:space="preserve"> </w:t>
      </w:r>
      <w:r>
        <w:rPr>
          <w:i/>
          <w:szCs w:val="28"/>
          <w:lang w:val="en-US"/>
        </w:rPr>
        <w:t>a</w:t>
      </w:r>
      <w:r>
        <w:rPr>
          <w:i/>
          <w:szCs w:val="28"/>
          <w:lang w:val="uk-UA"/>
        </w:rPr>
        <w:t xml:space="preserve"> </w:t>
      </w:r>
      <w:r>
        <w:rPr>
          <w:i/>
          <w:szCs w:val="28"/>
          <w:lang w:val="en-US"/>
        </w:rPr>
        <w:t>dollar</w:t>
      </w:r>
      <w:r>
        <w:rPr>
          <w:i/>
          <w:szCs w:val="28"/>
          <w:lang w:val="uk-UA"/>
        </w:rPr>
        <w:t xml:space="preserve"> </w:t>
      </w:r>
      <w:r>
        <w:rPr>
          <w:i/>
          <w:szCs w:val="28"/>
          <w:lang w:val="en-US"/>
        </w:rPr>
        <w:t>down”</w:t>
      </w:r>
      <w:r>
        <w:rPr>
          <w:szCs w:val="28"/>
          <w:lang w:val="uk-UA"/>
        </w:rPr>
        <w:t xml:space="preserve"> </w:t>
      </w:r>
      <w:r>
        <w:rPr>
          <w:szCs w:val="28"/>
          <w:lang w:val="en-US"/>
        </w:rPr>
        <w:t>(R.Frost)</w:t>
      </w:r>
      <w:r>
        <w:rPr>
          <w:szCs w:val="28"/>
          <w:lang w:val="uk-UA"/>
        </w:rPr>
        <w:t xml:space="preserve">; про захоплення будинку силою: </w:t>
      </w:r>
      <w:r>
        <w:rPr>
          <w:i/>
          <w:szCs w:val="28"/>
          <w:lang w:val="en-US"/>
        </w:rPr>
        <w:t>“Not even New Hampshire farms are much for sale. / The farm I made my home on in the mountains / I had to take by force rather than buy.”</w:t>
      </w:r>
      <w:r>
        <w:rPr>
          <w:szCs w:val="28"/>
          <w:lang w:val="en-US"/>
        </w:rPr>
        <w:t>(R.Frost)</w:t>
      </w:r>
      <w:r>
        <w:rPr>
          <w:szCs w:val="28"/>
          <w:lang w:val="uk-UA"/>
        </w:rPr>
        <w:t xml:space="preserve">; про продаж будинку та перепланування його новими власниками: </w:t>
      </w:r>
      <w:r>
        <w:rPr>
          <w:i/>
          <w:szCs w:val="28"/>
          <w:lang w:val="en-US"/>
        </w:rPr>
        <w:t>“On the day someone sells an old house / And someone else begins to add on to his”</w:t>
      </w:r>
      <w:r>
        <w:rPr>
          <w:szCs w:val="28"/>
          <w:lang w:val="uk-UA"/>
        </w:rPr>
        <w:t xml:space="preserve"> </w:t>
      </w:r>
      <w:r>
        <w:rPr>
          <w:szCs w:val="28"/>
          <w:lang w:val="en-US"/>
        </w:rPr>
        <w:t>(J.Ashbery)</w:t>
      </w:r>
      <w:r>
        <w:rPr>
          <w:szCs w:val="28"/>
          <w:lang w:val="uk-UA"/>
        </w:rPr>
        <w:t xml:space="preserve"> тощо.</w:t>
      </w:r>
      <w:r>
        <w:rPr>
          <w:szCs w:val="28"/>
          <w:lang w:val="en-GB"/>
        </w:rPr>
        <w:t xml:space="preserve"> </w:t>
      </w:r>
    </w:p>
    <w:p w:rsidR="00896476" w:rsidRDefault="00896476" w:rsidP="00896476">
      <w:pPr>
        <w:ind w:firstLine="709"/>
        <w:jc w:val="both"/>
        <w:rPr>
          <w:szCs w:val="28"/>
          <w:lang w:val="uk-UA"/>
        </w:rPr>
      </w:pPr>
      <w:r>
        <w:rPr>
          <w:i/>
          <w:szCs w:val="28"/>
          <w:lang w:val="uk-UA"/>
        </w:rPr>
        <w:t xml:space="preserve">Полюс “узагальнене” </w:t>
      </w:r>
      <w:r>
        <w:rPr>
          <w:szCs w:val="28"/>
          <w:lang w:val="uk-UA"/>
        </w:rPr>
        <w:t>представлений у нашому фактичному матеріалі концептами ЖИТТЯ та СМЕРТЬ.</w:t>
      </w:r>
      <w:r>
        <w:rPr>
          <w:szCs w:val="28"/>
        </w:rPr>
        <w:t xml:space="preserve"> У</w:t>
      </w:r>
      <w:r>
        <w:rPr>
          <w:szCs w:val="28"/>
          <w:lang w:val="en-GB"/>
        </w:rPr>
        <w:t xml:space="preserve"> </w:t>
      </w:r>
      <w:r>
        <w:rPr>
          <w:szCs w:val="28"/>
        </w:rPr>
        <w:t>поез</w:t>
      </w:r>
      <w:r>
        <w:rPr>
          <w:szCs w:val="28"/>
          <w:lang w:val="uk-UA"/>
        </w:rPr>
        <w:t xml:space="preserve">ії постає проблема екзистенційної самотності людини, яка залишається </w:t>
      </w:r>
      <w:r>
        <w:rPr>
          <w:szCs w:val="28"/>
          <w:lang w:val="uk-UA"/>
        </w:rPr>
        <w:lastRenderedPageBreak/>
        <w:t xml:space="preserve">наодинці, у будинку й у житті, і може сподіватися тільки на Бога: </w:t>
      </w:r>
      <w:r>
        <w:rPr>
          <w:i/>
          <w:szCs w:val="28"/>
          <w:lang w:val="en-US"/>
        </w:rPr>
        <w:t>”Something</w:t>
      </w:r>
      <w:r>
        <w:rPr>
          <w:i/>
          <w:szCs w:val="28"/>
          <w:lang w:val="uk-UA"/>
        </w:rPr>
        <w:t xml:space="preserve"> </w:t>
      </w:r>
      <w:r>
        <w:rPr>
          <w:i/>
          <w:szCs w:val="28"/>
          <w:lang w:val="en-US"/>
        </w:rPr>
        <w:t>sinister</w:t>
      </w:r>
      <w:r>
        <w:rPr>
          <w:i/>
          <w:szCs w:val="28"/>
          <w:lang w:val="uk-UA"/>
        </w:rPr>
        <w:t xml:space="preserve"> </w:t>
      </w:r>
      <w:r>
        <w:rPr>
          <w:i/>
          <w:szCs w:val="28"/>
          <w:lang w:val="en-US"/>
        </w:rPr>
        <w:t>in</w:t>
      </w:r>
      <w:r>
        <w:rPr>
          <w:i/>
          <w:szCs w:val="28"/>
          <w:lang w:val="uk-UA"/>
        </w:rPr>
        <w:t xml:space="preserve"> </w:t>
      </w:r>
      <w:r>
        <w:rPr>
          <w:i/>
          <w:szCs w:val="28"/>
          <w:lang w:val="en-US"/>
        </w:rPr>
        <w:t>the</w:t>
      </w:r>
      <w:r>
        <w:rPr>
          <w:i/>
          <w:szCs w:val="28"/>
          <w:lang w:val="uk-UA"/>
        </w:rPr>
        <w:t xml:space="preserve"> </w:t>
      </w:r>
      <w:r>
        <w:rPr>
          <w:i/>
          <w:szCs w:val="28"/>
          <w:lang w:val="en-US"/>
        </w:rPr>
        <w:t>tone</w:t>
      </w:r>
      <w:r>
        <w:rPr>
          <w:i/>
          <w:szCs w:val="28"/>
          <w:lang w:val="uk-UA"/>
        </w:rPr>
        <w:t xml:space="preserve"> / </w:t>
      </w:r>
      <w:r>
        <w:rPr>
          <w:i/>
          <w:szCs w:val="28"/>
          <w:lang w:val="en-US"/>
        </w:rPr>
        <w:t>Told</w:t>
      </w:r>
      <w:r>
        <w:rPr>
          <w:i/>
          <w:szCs w:val="28"/>
          <w:lang w:val="uk-UA"/>
        </w:rPr>
        <w:t xml:space="preserve"> </w:t>
      </w:r>
      <w:r>
        <w:rPr>
          <w:i/>
          <w:szCs w:val="28"/>
          <w:lang w:val="en-US"/>
        </w:rPr>
        <w:t>me</w:t>
      </w:r>
      <w:r>
        <w:rPr>
          <w:i/>
          <w:szCs w:val="28"/>
          <w:lang w:val="uk-UA"/>
        </w:rPr>
        <w:t xml:space="preserve"> </w:t>
      </w:r>
      <w:r>
        <w:rPr>
          <w:i/>
          <w:szCs w:val="28"/>
          <w:lang w:val="en-US"/>
        </w:rPr>
        <w:t>my</w:t>
      </w:r>
      <w:r>
        <w:rPr>
          <w:i/>
          <w:szCs w:val="28"/>
          <w:lang w:val="uk-UA"/>
        </w:rPr>
        <w:t xml:space="preserve"> </w:t>
      </w:r>
      <w:r>
        <w:rPr>
          <w:i/>
          <w:szCs w:val="28"/>
          <w:lang w:val="en-US"/>
        </w:rPr>
        <w:t>secret</w:t>
      </w:r>
      <w:r>
        <w:rPr>
          <w:i/>
          <w:szCs w:val="28"/>
          <w:lang w:val="uk-UA"/>
        </w:rPr>
        <w:t xml:space="preserve"> </w:t>
      </w:r>
      <w:r>
        <w:rPr>
          <w:i/>
          <w:szCs w:val="28"/>
          <w:lang w:val="en-US"/>
        </w:rPr>
        <w:t>must</w:t>
      </w:r>
      <w:r>
        <w:rPr>
          <w:i/>
          <w:szCs w:val="28"/>
          <w:lang w:val="uk-UA"/>
        </w:rPr>
        <w:t xml:space="preserve"> </w:t>
      </w:r>
      <w:r>
        <w:rPr>
          <w:i/>
          <w:szCs w:val="28"/>
          <w:lang w:val="en-US"/>
        </w:rPr>
        <w:t>be</w:t>
      </w:r>
      <w:r>
        <w:rPr>
          <w:i/>
          <w:szCs w:val="28"/>
          <w:lang w:val="uk-UA"/>
        </w:rPr>
        <w:t xml:space="preserve"> </w:t>
      </w:r>
      <w:r>
        <w:rPr>
          <w:i/>
          <w:szCs w:val="28"/>
          <w:lang w:val="en-US"/>
        </w:rPr>
        <w:t>known</w:t>
      </w:r>
      <w:r>
        <w:rPr>
          <w:i/>
          <w:szCs w:val="28"/>
          <w:lang w:val="uk-UA"/>
        </w:rPr>
        <w:t xml:space="preserve">: / </w:t>
      </w:r>
      <w:r>
        <w:rPr>
          <w:i/>
          <w:szCs w:val="28"/>
          <w:lang w:val="en-US"/>
        </w:rPr>
        <w:t>Word</w:t>
      </w:r>
      <w:r>
        <w:rPr>
          <w:i/>
          <w:szCs w:val="28"/>
          <w:lang w:val="uk-UA"/>
        </w:rPr>
        <w:t xml:space="preserve"> </w:t>
      </w:r>
      <w:r>
        <w:rPr>
          <w:i/>
          <w:szCs w:val="28"/>
          <w:lang w:val="en-US"/>
        </w:rPr>
        <w:t>I</w:t>
      </w:r>
      <w:r>
        <w:rPr>
          <w:i/>
          <w:szCs w:val="28"/>
          <w:lang w:val="uk-UA"/>
        </w:rPr>
        <w:t xml:space="preserve"> </w:t>
      </w:r>
      <w:r>
        <w:rPr>
          <w:i/>
          <w:szCs w:val="28"/>
          <w:lang w:val="en-US"/>
        </w:rPr>
        <w:t>was</w:t>
      </w:r>
      <w:r>
        <w:rPr>
          <w:i/>
          <w:szCs w:val="28"/>
          <w:lang w:val="uk-UA"/>
        </w:rPr>
        <w:t xml:space="preserve"> </w:t>
      </w:r>
      <w:r>
        <w:rPr>
          <w:i/>
          <w:szCs w:val="28"/>
          <w:lang w:val="en-US"/>
        </w:rPr>
        <w:t>in</w:t>
      </w:r>
      <w:r>
        <w:rPr>
          <w:i/>
          <w:szCs w:val="28"/>
          <w:lang w:val="uk-UA"/>
        </w:rPr>
        <w:t xml:space="preserve"> </w:t>
      </w:r>
      <w:r>
        <w:rPr>
          <w:i/>
          <w:szCs w:val="28"/>
          <w:lang w:val="en-US"/>
        </w:rPr>
        <w:t>the</w:t>
      </w:r>
      <w:r>
        <w:rPr>
          <w:i/>
          <w:szCs w:val="28"/>
          <w:lang w:val="uk-UA"/>
        </w:rPr>
        <w:t xml:space="preserve"> </w:t>
      </w:r>
      <w:r>
        <w:rPr>
          <w:i/>
          <w:szCs w:val="28"/>
          <w:lang w:val="en-US"/>
        </w:rPr>
        <w:t>house</w:t>
      </w:r>
      <w:r>
        <w:rPr>
          <w:i/>
          <w:szCs w:val="28"/>
          <w:lang w:val="uk-UA"/>
        </w:rPr>
        <w:t xml:space="preserve"> </w:t>
      </w:r>
      <w:r>
        <w:rPr>
          <w:i/>
          <w:szCs w:val="28"/>
          <w:lang w:val="en-US"/>
        </w:rPr>
        <w:t>alone</w:t>
      </w:r>
      <w:r>
        <w:rPr>
          <w:i/>
          <w:szCs w:val="28"/>
          <w:lang w:val="uk-UA"/>
        </w:rPr>
        <w:t xml:space="preserve"> / </w:t>
      </w:r>
      <w:r>
        <w:rPr>
          <w:i/>
          <w:szCs w:val="28"/>
          <w:lang w:val="en-US"/>
        </w:rPr>
        <w:t>Somehow</w:t>
      </w:r>
      <w:r>
        <w:rPr>
          <w:i/>
          <w:szCs w:val="28"/>
          <w:lang w:val="uk-UA"/>
        </w:rPr>
        <w:t xml:space="preserve"> </w:t>
      </w:r>
      <w:r>
        <w:rPr>
          <w:i/>
          <w:szCs w:val="28"/>
          <w:lang w:val="en-US"/>
        </w:rPr>
        <w:t>must</w:t>
      </w:r>
      <w:r>
        <w:rPr>
          <w:i/>
          <w:szCs w:val="28"/>
          <w:lang w:val="uk-UA"/>
        </w:rPr>
        <w:t xml:space="preserve"> </w:t>
      </w:r>
      <w:r>
        <w:rPr>
          <w:i/>
          <w:szCs w:val="28"/>
          <w:lang w:val="en-US"/>
        </w:rPr>
        <w:t>have</w:t>
      </w:r>
      <w:r>
        <w:rPr>
          <w:i/>
          <w:szCs w:val="28"/>
          <w:lang w:val="uk-UA"/>
        </w:rPr>
        <w:t xml:space="preserve"> </w:t>
      </w:r>
      <w:r>
        <w:rPr>
          <w:i/>
          <w:szCs w:val="28"/>
          <w:lang w:val="en-US"/>
        </w:rPr>
        <w:t>gotten</w:t>
      </w:r>
      <w:r>
        <w:rPr>
          <w:i/>
          <w:szCs w:val="28"/>
          <w:lang w:val="uk-UA"/>
        </w:rPr>
        <w:t xml:space="preserve"> </w:t>
      </w:r>
      <w:r>
        <w:rPr>
          <w:i/>
          <w:szCs w:val="28"/>
          <w:lang w:val="en-US"/>
        </w:rPr>
        <w:t>abroad</w:t>
      </w:r>
      <w:r>
        <w:rPr>
          <w:i/>
          <w:szCs w:val="28"/>
          <w:lang w:val="uk-UA"/>
        </w:rPr>
        <w:t xml:space="preserve">, / </w:t>
      </w:r>
      <w:r>
        <w:rPr>
          <w:i/>
          <w:szCs w:val="28"/>
          <w:lang w:val="en-US"/>
        </w:rPr>
        <w:t>Word</w:t>
      </w:r>
      <w:r>
        <w:rPr>
          <w:i/>
          <w:szCs w:val="28"/>
          <w:lang w:val="uk-UA"/>
        </w:rPr>
        <w:t xml:space="preserve"> </w:t>
      </w:r>
      <w:r>
        <w:rPr>
          <w:i/>
          <w:szCs w:val="28"/>
          <w:lang w:val="en-US"/>
        </w:rPr>
        <w:t>I</w:t>
      </w:r>
      <w:r>
        <w:rPr>
          <w:i/>
          <w:szCs w:val="28"/>
          <w:lang w:val="uk-UA"/>
        </w:rPr>
        <w:t xml:space="preserve"> </w:t>
      </w:r>
      <w:r>
        <w:rPr>
          <w:i/>
          <w:szCs w:val="28"/>
          <w:lang w:val="en-US"/>
        </w:rPr>
        <w:t>was</w:t>
      </w:r>
      <w:r>
        <w:rPr>
          <w:i/>
          <w:szCs w:val="28"/>
          <w:lang w:val="uk-UA"/>
        </w:rPr>
        <w:t xml:space="preserve"> </w:t>
      </w:r>
      <w:r>
        <w:rPr>
          <w:i/>
          <w:szCs w:val="28"/>
          <w:lang w:val="en-US"/>
        </w:rPr>
        <w:t>in</w:t>
      </w:r>
      <w:r>
        <w:rPr>
          <w:i/>
          <w:szCs w:val="28"/>
          <w:lang w:val="uk-UA"/>
        </w:rPr>
        <w:t xml:space="preserve"> </w:t>
      </w:r>
      <w:r>
        <w:rPr>
          <w:i/>
          <w:szCs w:val="28"/>
          <w:lang w:val="en-US"/>
        </w:rPr>
        <w:t>my</w:t>
      </w:r>
      <w:r>
        <w:rPr>
          <w:i/>
          <w:szCs w:val="28"/>
          <w:lang w:val="uk-UA"/>
        </w:rPr>
        <w:t xml:space="preserve"> </w:t>
      </w:r>
      <w:r>
        <w:rPr>
          <w:i/>
          <w:szCs w:val="28"/>
          <w:lang w:val="en-US"/>
        </w:rPr>
        <w:t>life</w:t>
      </w:r>
      <w:r>
        <w:rPr>
          <w:i/>
          <w:szCs w:val="28"/>
          <w:lang w:val="uk-UA"/>
        </w:rPr>
        <w:t xml:space="preserve"> </w:t>
      </w:r>
      <w:r>
        <w:rPr>
          <w:i/>
          <w:szCs w:val="28"/>
          <w:lang w:val="en-US"/>
        </w:rPr>
        <w:t>alone</w:t>
      </w:r>
      <w:r>
        <w:rPr>
          <w:i/>
          <w:szCs w:val="28"/>
          <w:lang w:val="uk-UA"/>
        </w:rPr>
        <w:t xml:space="preserve">, / </w:t>
      </w:r>
      <w:r>
        <w:rPr>
          <w:i/>
          <w:szCs w:val="28"/>
          <w:lang w:val="en-US"/>
        </w:rPr>
        <w:t>Word</w:t>
      </w:r>
      <w:r>
        <w:rPr>
          <w:i/>
          <w:szCs w:val="28"/>
          <w:lang w:val="uk-UA"/>
        </w:rPr>
        <w:t xml:space="preserve"> </w:t>
      </w:r>
      <w:r>
        <w:rPr>
          <w:i/>
          <w:szCs w:val="28"/>
          <w:lang w:val="en-US"/>
        </w:rPr>
        <w:t>I</w:t>
      </w:r>
      <w:r>
        <w:rPr>
          <w:i/>
          <w:szCs w:val="28"/>
          <w:lang w:val="uk-UA"/>
        </w:rPr>
        <w:t xml:space="preserve"> </w:t>
      </w:r>
      <w:r>
        <w:rPr>
          <w:i/>
          <w:szCs w:val="28"/>
          <w:lang w:val="en-US"/>
        </w:rPr>
        <w:t>had</w:t>
      </w:r>
      <w:r>
        <w:rPr>
          <w:i/>
          <w:szCs w:val="28"/>
          <w:lang w:val="uk-UA"/>
        </w:rPr>
        <w:t xml:space="preserve"> </w:t>
      </w:r>
      <w:r>
        <w:rPr>
          <w:i/>
          <w:szCs w:val="28"/>
          <w:lang w:val="en-US"/>
        </w:rPr>
        <w:t>no</w:t>
      </w:r>
      <w:r>
        <w:rPr>
          <w:i/>
          <w:szCs w:val="28"/>
          <w:lang w:val="uk-UA"/>
        </w:rPr>
        <w:t xml:space="preserve"> </w:t>
      </w:r>
      <w:r>
        <w:rPr>
          <w:i/>
          <w:szCs w:val="28"/>
          <w:lang w:val="en-US"/>
        </w:rPr>
        <w:t>one</w:t>
      </w:r>
      <w:r>
        <w:rPr>
          <w:i/>
          <w:szCs w:val="28"/>
          <w:lang w:val="uk-UA"/>
        </w:rPr>
        <w:t xml:space="preserve"> </w:t>
      </w:r>
      <w:r>
        <w:rPr>
          <w:i/>
          <w:szCs w:val="28"/>
          <w:lang w:val="en-US"/>
        </w:rPr>
        <w:t>left</w:t>
      </w:r>
      <w:r>
        <w:rPr>
          <w:i/>
          <w:szCs w:val="28"/>
          <w:lang w:val="uk-UA"/>
        </w:rPr>
        <w:t xml:space="preserve"> </w:t>
      </w:r>
      <w:r>
        <w:rPr>
          <w:i/>
          <w:szCs w:val="28"/>
          <w:lang w:val="en-US"/>
        </w:rPr>
        <w:t>but</w:t>
      </w:r>
      <w:r>
        <w:rPr>
          <w:i/>
          <w:szCs w:val="28"/>
          <w:lang w:val="uk-UA"/>
        </w:rPr>
        <w:t xml:space="preserve"> </w:t>
      </w:r>
      <w:r>
        <w:rPr>
          <w:i/>
          <w:szCs w:val="28"/>
          <w:lang w:val="en-US"/>
        </w:rPr>
        <w:t>God”</w:t>
      </w:r>
      <w:r>
        <w:rPr>
          <w:szCs w:val="28"/>
          <w:lang w:val="uk-UA"/>
        </w:rPr>
        <w:t xml:space="preserve"> (</w:t>
      </w:r>
      <w:r>
        <w:rPr>
          <w:szCs w:val="28"/>
          <w:lang w:val="en-US"/>
        </w:rPr>
        <w:t>R</w:t>
      </w:r>
      <w:r>
        <w:rPr>
          <w:szCs w:val="28"/>
          <w:lang w:val="uk-UA"/>
        </w:rPr>
        <w:t>.</w:t>
      </w:r>
      <w:r>
        <w:rPr>
          <w:szCs w:val="28"/>
          <w:lang w:val="en-US"/>
        </w:rPr>
        <w:t>Frost</w:t>
      </w:r>
      <w:r>
        <w:rPr>
          <w:szCs w:val="28"/>
          <w:lang w:val="uk-UA"/>
        </w:rPr>
        <w:t xml:space="preserve">). Образ смерті у домі фігурує частіше, ніж образ життя, і дім зображений як місце,  у якому людина накладає на себе руки: </w:t>
      </w:r>
      <w:r>
        <w:rPr>
          <w:i/>
          <w:szCs w:val="28"/>
          <w:lang w:val="uk-UA"/>
        </w:rPr>
        <w:t>“</w:t>
      </w:r>
      <w:r>
        <w:rPr>
          <w:i/>
          <w:szCs w:val="28"/>
          <w:lang w:val="en-GB"/>
        </w:rPr>
        <w:t>home</w:t>
      </w:r>
      <w:r>
        <w:rPr>
          <w:i/>
          <w:szCs w:val="28"/>
          <w:lang w:val="uk-UA"/>
        </w:rPr>
        <w:t xml:space="preserve"> </w:t>
      </w:r>
      <w:r>
        <w:rPr>
          <w:i/>
          <w:szCs w:val="28"/>
          <w:lang w:val="en-GB"/>
        </w:rPr>
        <w:t>is</w:t>
      </w:r>
      <w:r>
        <w:rPr>
          <w:i/>
          <w:szCs w:val="28"/>
          <w:lang w:val="uk-UA"/>
        </w:rPr>
        <w:t xml:space="preserve"> </w:t>
      </w:r>
      <w:r>
        <w:rPr>
          <w:i/>
          <w:szCs w:val="28"/>
          <w:lang w:val="en-GB"/>
        </w:rPr>
        <w:t>where</w:t>
      </w:r>
      <w:r>
        <w:rPr>
          <w:i/>
          <w:szCs w:val="28"/>
          <w:lang w:val="uk-UA"/>
        </w:rPr>
        <w:t xml:space="preserve"> / </w:t>
      </w:r>
      <w:r>
        <w:rPr>
          <w:i/>
          <w:szCs w:val="28"/>
          <w:lang w:val="en-GB"/>
        </w:rPr>
        <w:t>you</w:t>
      </w:r>
      <w:r>
        <w:rPr>
          <w:i/>
          <w:szCs w:val="28"/>
          <w:lang w:val="uk-UA"/>
        </w:rPr>
        <w:t xml:space="preserve"> / </w:t>
      </w:r>
      <w:r>
        <w:rPr>
          <w:i/>
          <w:szCs w:val="28"/>
          <w:lang w:val="en-GB"/>
        </w:rPr>
        <w:t>hang</w:t>
      </w:r>
      <w:r>
        <w:rPr>
          <w:i/>
          <w:szCs w:val="28"/>
          <w:lang w:val="uk-UA"/>
        </w:rPr>
        <w:t xml:space="preserve"> </w:t>
      </w:r>
      <w:r>
        <w:rPr>
          <w:i/>
          <w:szCs w:val="28"/>
          <w:lang w:val="en-GB"/>
        </w:rPr>
        <w:t>yourself</w:t>
      </w:r>
      <w:r>
        <w:rPr>
          <w:i/>
          <w:szCs w:val="28"/>
          <w:lang w:val="uk-UA"/>
        </w:rPr>
        <w:t>”</w:t>
      </w:r>
      <w:r>
        <w:rPr>
          <w:szCs w:val="28"/>
          <w:lang w:val="uk-UA"/>
        </w:rPr>
        <w:t xml:space="preserve"> (</w:t>
      </w:r>
      <w:r>
        <w:rPr>
          <w:szCs w:val="28"/>
          <w:lang w:val="en-GB"/>
        </w:rPr>
        <w:t>P</w:t>
      </w:r>
      <w:r>
        <w:rPr>
          <w:szCs w:val="28"/>
          <w:lang w:val="uk-UA"/>
        </w:rPr>
        <w:t>.</w:t>
      </w:r>
      <w:r>
        <w:rPr>
          <w:szCs w:val="28"/>
          <w:lang w:val="en-GB"/>
        </w:rPr>
        <w:t>Lamantia</w:t>
      </w:r>
      <w:r>
        <w:rPr>
          <w:szCs w:val="28"/>
          <w:lang w:val="uk-UA"/>
        </w:rPr>
        <w:t xml:space="preserve">). У творах створюється образ діалектичної єдності життя і смерті: </w:t>
      </w:r>
      <w:r>
        <w:rPr>
          <w:i/>
          <w:szCs w:val="28"/>
          <w:lang w:val="en-US"/>
        </w:rPr>
        <w:t>“This</w:t>
      </w:r>
      <w:r>
        <w:rPr>
          <w:i/>
          <w:szCs w:val="28"/>
          <w:lang w:val="uk-UA"/>
        </w:rPr>
        <w:t xml:space="preserve"> </w:t>
      </w:r>
      <w:r>
        <w:rPr>
          <w:i/>
          <w:szCs w:val="28"/>
          <w:lang w:val="en-US"/>
        </w:rPr>
        <w:t>house</w:t>
      </w:r>
      <w:r>
        <w:rPr>
          <w:i/>
          <w:szCs w:val="28"/>
          <w:lang w:val="uk-UA"/>
        </w:rPr>
        <w:t xml:space="preserve"> </w:t>
      </w:r>
      <w:r>
        <w:rPr>
          <w:i/>
          <w:szCs w:val="28"/>
          <w:lang w:val="en-US"/>
        </w:rPr>
        <w:t>in</w:t>
      </w:r>
      <w:r>
        <w:rPr>
          <w:i/>
          <w:szCs w:val="28"/>
          <w:lang w:val="uk-UA"/>
        </w:rPr>
        <w:t xml:space="preserve"> </w:t>
      </w:r>
      <w:r>
        <w:rPr>
          <w:i/>
          <w:szCs w:val="28"/>
          <w:lang w:val="en-US"/>
        </w:rPr>
        <w:t>one</w:t>
      </w:r>
      <w:r>
        <w:rPr>
          <w:i/>
          <w:szCs w:val="28"/>
          <w:lang w:val="uk-UA"/>
        </w:rPr>
        <w:t xml:space="preserve"> </w:t>
      </w:r>
      <w:r>
        <w:rPr>
          <w:i/>
          <w:szCs w:val="28"/>
          <w:lang w:val="en-US"/>
        </w:rPr>
        <w:t>year</w:t>
      </w:r>
      <w:r>
        <w:rPr>
          <w:i/>
          <w:szCs w:val="28"/>
          <w:lang w:val="uk-UA"/>
        </w:rPr>
        <w:t xml:space="preserve"> </w:t>
      </w:r>
      <w:r>
        <w:rPr>
          <w:i/>
          <w:szCs w:val="28"/>
          <w:lang w:val="en-US"/>
        </w:rPr>
        <w:t>fallen</w:t>
      </w:r>
      <w:r>
        <w:rPr>
          <w:i/>
          <w:szCs w:val="28"/>
          <w:lang w:val="uk-UA"/>
        </w:rPr>
        <w:t xml:space="preserve"> </w:t>
      </w:r>
      <w:r>
        <w:rPr>
          <w:i/>
          <w:szCs w:val="28"/>
          <w:lang w:val="en-US"/>
        </w:rPr>
        <w:t>to</w:t>
      </w:r>
      <w:r>
        <w:rPr>
          <w:i/>
          <w:szCs w:val="28"/>
          <w:lang w:val="uk-UA"/>
        </w:rPr>
        <w:t xml:space="preserve"> </w:t>
      </w:r>
      <w:r>
        <w:rPr>
          <w:i/>
          <w:szCs w:val="28"/>
          <w:lang w:val="en-US"/>
        </w:rPr>
        <w:t>decay</w:t>
      </w:r>
      <w:r>
        <w:rPr>
          <w:i/>
          <w:szCs w:val="28"/>
          <w:lang w:val="uk-UA"/>
        </w:rPr>
        <w:t xml:space="preserve"> / </w:t>
      </w:r>
      <w:r>
        <w:rPr>
          <w:i/>
          <w:szCs w:val="28"/>
          <w:lang w:val="en-US"/>
        </w:rPr>
        <w:t>Filled</w:t>
      </w:r>
      <w:r>
        <w:rPr>
          <w:i/>
          <w:szCs w:val="28"/>
          <w:lang w:val="uk-UA"/>
        </w:rPr>
        <w:t xml:space="preserve"> </w:t>
      </w:r>
      <w:r>
        <w:rPr>
          <w:i/>
          <w:szCs w:val="28"/>
          <w:lang w:val="en-US"/>
        </w:rPr>
        <w:t>me</w:t>
      </w:r>
      <w:r>
        <w:rPr>
          <w:i/>
          <w:szCs w:val="28"/>
          <w:lang w:val="uk-UA"/>
        </w:rPr>
        <w:t xml:space="preserve"> </w:t>
      </w:r>
      <w:r>
        <w:rPr>
          <w:i/>
          <w:szCs w:val="28"/>
          <w:lang w:val="en-US"/>
        </w:rPr>
        <w:t>with</w:t>
      </w:r>
      <w:r>
        <w:rPr>
          <w:i/>
          <w:szCs w:val="28"/>
          <w:lang w:val="uk-UA"/>
        </w:rPr>
        <w:t xml:space="preserve"> </w:t>
      </w:r>
      <w:r>
        <w:rPr>
          <w:i/>
          <w:szCs w:val="28"/>
          <w:lang w:val="en-US"/>
        </w:rPr>
        <w:t>no</w:t>
      </w:r>
      <w:r>
        <w:rPr>
          <w:i/>
          <w:szCs w:val="28"/>
          <w:lang w:val="uk-UA"/>
        </w:rPr>
        <w:t xml:space="preserve"> </w:t>
      </w:r>
      <w:r>
        <w:rPr>
          <w:i/>
          <w:szCs w:val="28"/>
          <w:lang w:val="en-US"/>
        </w:rPr>
        <w:t>less</w:t>
      </w:r>
      <w:r>
        <w:rPr>
          <w:i/>
          <w:szCs w:val="28"/>
          <w:lang w:val="uk-UA"/>
        </w:rPr>
        <w:t xml:space="preserve"> </w:t>
      </w:r>
      <w:r>
        <w:rPr>
          <w:i/>
          <w:szCs w:val="28"/>
          <w:lang w:val="en-US"/>
        </w:rPr>
        <w:t>sorrow</w:t>
      </w:r>
      <w:r>
        <w:rPr>
          <w:i/>
          <w:szCs w:val="28"/>
          <w:lang w:val="uk-UA"/>
        </w:rPr>
        <w:t xml:space="preserve"> </w:t>
      </w:r>
      <w:r>
        <w:rPr>
          <w:i/>
          <w:szCs w:val="28"/>
          <w:lang w:val="en-US"/>
        </w:rPr>
        <w:t>than</w:t>
      </w:r>
      <w:r>
        <w:rPr>
          <w:i/>
          <w:szCs w:val="28"/>
          <w:lang w:val="uk-UA"/>
        </w:rPr>
        <w:t xml:space="preserve"> </w:t>
      </w:r>
      <w:r>
        <w:rPr>
          <w:i/>
          <w:szCs w:val="28"/>
          <w:lang w:val="en-US"/>
        </w:rPr>
        <w:t>the</w:t>
      </w:r>
      <w:r>
        <w:rPr>
          <w:i/>
          <w:szCs w:val="28"/>
          <w:lang w:val="uk-UA"/>
        </w:rPr>
        <w:t xml:space="preserve"> </w:t>
      </w:r>
      <w:r>
        <w:rPr>
          <w:i/>
          <w:szCs w:val="28"/>
          <w:lang w:val="en-US"/>
        </w:rPr>
        <w:t>houses</w:t>
      </w:r>
      <w:r>
        <w:rPr>
          <w:i/>
          <w:szCs w:val="28"/>
          <w:lang w:val="uk-UA"/>
        </w:rPr>
        <w:t xml:space="preserve"> / </w:t>
      </w:r>
      <w:r>
        <w:rPr>
          <w:i/>
          <w:szCs w:val="28"/>
          <w:lang w:val="en-US"/>
        </w:rPr>
        <w:t>Fallen</w:t>
      </w:r>
      <w:r>
        <w:rPr>
          <w:i/>
          <w:szCs w:val="28"/>
          <w:lang w:val="uk-UA"/>
        </w:rPr>
        <w:t xml:space="preserve"> </w:t>
      </w:r>
      <w:r>
        <w:rPr>
          <w:i/>
          <w:szCs w:val="28"/>
          <w:lang w:val="en-US"/>
        </w:rPr>
        <w:t>to</w:t>
      </w:r>
      <w:r>
        <w:rPr>
          <w:i/>
          <w:szCs w:val="28"/>
          <w:lang w:val="uk-UA"/>
        </w:rPr>
        <w:t xml:space="preserve"> </w:t>
      </w:r>
      <w:r>
        <w:rPr>
          <w:i/>
          <w:szCs w:val="28"/>
          <w:lang w:val="en-US"/>
        </w:rPr>
        <w:t>ruin</w:t>
      </w:r>
      <w:r>
        <w:rPr>
          <w:i/>
          <w:szCs w:val="28"/>
          <w:lang w:val="uk-UA"/>
        </w:rPr>
        <w:t xml:space="preserve"> </w:t>
      </w:r>
      <w:r>
        <w:rPr>
          <w:i/>
          <w:szCs w:val="28"/>
          <w:lang w:val="en-US"/>
        </w:rPr>
        <w:t>in</w:t>
      </w:r>
      <w:r>
        <w:rPr>
          <w:i/>
          <w:szCs w:val="28"/>
          <w:lang w:val="uk-UA"/>
        </w:rPr>
        <w:t xml:space="preserve"> </w:t>
      </w:r>
      <w:r>
        <w:rPr>
          <w:i/>
          <w:szCs w:val="28"/>
          <w:lang w:val="en-US"/>
        </w:rPr>
        <w:t>ten</w:t>
      </w:r>
      <w:r>
        <w:rPr>
          <w:i/>
          <w:szCs w:val="28"/>
          <w:lang w:val="uk-UA"/>
        </w:rPr>
        <w:t xml:space="preserve"> </w:t>
      </w:r>
      <w:r>
        <w:rPr>
          <w:i/>
          <w:szCs w:val="28"/>
          <w:lang w:val="en-US"/>
        </w:rPr>
        <w:t>thousand</w:t>
      </w:r>
      <w:r>
        <w:rPr>
          <w:i/>
          <w:szCs w:val="28"/>
          <w:lang w:val="uk-UA"/>
        </w:rPr>
        <w:t xml:space="preserve"> </w:t>
      </w:r>
      <w:r>
        <w:rPr>
          <w:i/>
          <w:szCs w:val="28"/>
          <w:lang w:val="en-US"/>
        </w:rPr>
        <w:t>years</w:t>
      </w:r>
      <w:r>
        <w:rPr>
          <w:i/>
          <w:szCs w:val="28"/>
          <w:lang w:val="uk-UA"/>
        </w:rPr>
        <w:t xml:space="preserve"> / </w:t>
      </w:r>
      <w:r>
        <w:rPr>
          <w:i/>
          <w:szCs w:val="28"/>
          <w:lang w:val="en-US"/>
        </w:rPr>
        <w:t>Where</w:t>
      </w:r>
      <w:r>
        <w:rPr>
          <w:i/>
          <w:szCs w:val="28"/>
          <w:lang w:val="uk-UA"/>
        </w:rPr>
        <w:t xml:space="preserve"> </w:t>
      </w:r>
      <w:r>
        <w:rPr>
          <w:i/>
          <w:szCs w:val="28"/>
          <w:lang w:val="en-US"/>
        </w:rPr>
        <w:t>Asia</w:t>
      </w:r>
      <w:r>
        <w:rPr>
          <w:i/>
          <w:szCs w:val="28"/>
          <w:lang w:val="uk-UA"/>
        </w:rPr>
        <w:t xml:space="preserve"> </w:t>
      </w:r>
      <w:r>
        <w:rPr>
          <w:i/>
          <w:szCs w:val="28"/>
          <w:lang w:val="en-US"/>
        </w:rPr>
        <w:t>wedges</w:t>
      </w:r>
      <w:r>
        <w:rPr>
          <w:i/>
          <w:szCs w:val="28"/>
          <w:lang w:val="uk-UA"/>
        </w:rPr>
        <w:t xml:space="preserve"> </w:t>
      </w:r>
      <w:r>
        <w:rPr>
          <w:i/>
          <w:szCs w:val="28"/>
          <w:lang w:val="en-US"/>
        </w:rPr>
        <w:t>Africa</w:t>
      </w:r>
      <w:r>
        <w:rPr>
          <w:i/>
          <w:szCs w:val="28"/>
          <w:lang w:val="uk-UA"/>
        </w:rPr>
        <w:t xml:space="preserve"> </w:t>
      </w:r>
      <w:r>
        <w:rPr>
          <w:i/>
          <w:szCs w:val="28"/>
          <w:lang w:val="en-US"/>
        </w:rPr>
        <w:t>from</w:t>
      </w:r>
      <w:r>
        <w:rPr>
          <w:i/>
          <w:szCs w:val="28"/>
          <w:lang w:val="uk-UA"/>
        </w:rPr>
        <w:t xml:space="preserve"> </w:t>
      </w:r>
      <w:r>
        <w:rPr>
          <w:i/>
          <w:szCs w:val="28"/>
          <w:lang w:val="en-US"/>
        </w:rPr>
        <w:t>Europe</w:t>
      </w:r>
      <w:r>
        <w:rPr>
          <w:i/>
          <w:szCs w:val="28"/>
          <w:lang w:val="uk-UA"/>
        </w:rPr>
        <w:t xml:space="preserve"> /…/ </w:t>
      </w:r>
      <w:r>
        <w:rPr>
          <w:i/>
          <w:szCs w:val="28"/>
          <w:lang w:val="en-US"/>
        </w:rPr>
        <w:t>It</w:t>
      </w:r>
      <w:r>
        <w:rPr>
          <w:i/>
          <w:szCs w:val="28"/>
          <w:lang w:val="uk-UA"/>
        </w:rPr>
        <w:t xml:space="preserve"> </w:t>
      </w:r>
      <w:r>
        <w:rPr>
          <w:i/>
          <w:szCs w:val="28"/>
          <w:lang w:val="en-US"/>
        </w:rPr>
        <w:t>must</w:t>
      </w:r>
      <w:r>
        <w:rPr>
          <w:i/>
          <w:szCs w:val="28"/>
          <w:lang w:val="uk-UA"/>
        </w:rPr>
        <w:t xml:space="preserve"> </w:t>
      </w:r>
      <w:r>
        <w:rPr>
          <w:i/>
          <w:szCs w:val="28"/>
          <w:lang w:val="en-US"/>
        </w:rPr>
        <w:t>be</w:t>
      </w:r>
      <w:r>
        <w:rPr>
          <w:i/>
          <w:szCs w:val="28"/>
          <w:lang w:val="uk-UA"/>
        </w:rPr>
        <w:t xml:space="preserve"> </w:t>
      </w:r>
      <w:r>
        <w:rPr>
          <w:i/>
          <w:szCs w:val="28"/>
          <w:lang w:val="en-US"/>
        </w:rPr>
        <w:t>I</w:t>
      </w:r>
      <w:r>
        <w:rPr>
          <w:i/>
          <w:szCs w:val="28"/>
          <w:lang w:val="uk-UA"/>
        </w:rPr>
        <w:t xml:space="preserve"> </w:t>
      </w:r>
      <w:r>
        <w:rPr>
          <w:i/>
          <w:szCs w:val="28"/>
          <w:lang w:val="en-US"/>
        </w:rPr>
        <w:t>want</w:t>
      </w:r>
      <w:r>
        <w:rPr>
          <w:i/>
          <w:szCs w:val="28"/>
          <w:lang w:val="uk-UA"/>
        </w:rPr>
        <w:t xml:space="preserve"> </w:t>
      </w:r>
      <w:r>
        <w:rPr>
          <w:i/>
          <w:szCs w:val="28"/>
          <w:lang w:val="en-US"/>
        </w:rPr>
        <w:t>life</w:t>
      </w:r>
      <w:r>
        <w:rPr>
          <w:i/>
          <w:szCs w:val="28"/>
          <w:lang w:val="uk-UA"/>
        </w:rPr>
        <w:t xml:space="preserve"> </w:t>
      </w:r>
      <w:r>
        <w:rPr>
          <w:i/>
          <w:szCs w:val="28"/>
          <w:lang w:val="en-US"/>
        </w:rPr>
        <w:t>to</w:t>
      </w:r>
      <w:r>
        <w:rPr>
          <w:i/>
          <w:szCs w:val="28"/>
          <w:lang w:val="uk-UA"/>
        </w:rPr>
        <w:t xml:space="preserve"> </w:t>
      </w:r>
      <w:r>
        <w:rPr>
          <w:i/>
          <w:szCs w:val="28"/>
          <w:lang w:val="en-US"/>
        </w:rPr>
        <w:t>go</w:t>
      </w:r>
      <w:r>
        <w:rPr>
          <w:i/>
          <w:szCs w:val="28"/>
          <w:lang w:val="uk-UA"/>
        </w:rPr>
        <w:t xml:space="preserve"> </w:t>
      </w:r>
      <w:r>
        <w:rPr>
          <w:i/>
          <w:szCs w:val="28"/>
          <w:lang w:val="en-US"/>
        </w:rPr>
        <w:t>on</w:t>
      </w:r>
      <w:r>
        <w:rPr>
          <w:i/>
          <w:szCs w:val="28"/>
          <w:lang w:val="uk-UA"/>
        </w:rPr>
        <w:t xml:space="preserve"> </w:t>
      </w:r>
      <w:r>
        <w:rPr>
          <w:i/>
          <w:szCs w:val="28"/>
          <w:lang w:val="en-US"/>
        </w:rPr>
        <w:t>living</w:t>
      </w:r>
      <w:r>
        <w:rPr>
          <w:i/>
          <w:szCs w:val="28"/>
          <w:lang w:val="uk-UA"/>
        </w:rPr>
        <w:t>”</w:t>
      </w:r>
      <w:r>
        <w:rPr>
          <w:szCs w:val="28"/>
          <w:lang w:val="uk-UA"/>
        </w:rPr>
        <w:t xml:space="preserve"> (</w:t>
      </w:r>
      <w:r>
        <w:rPr>
          <w:szCs w:val="28"/>
          <w:lang w:val="en-US"/>
        </w:rPr>
        <w:t>R</w:t>
      </w:r>
      <w:r>
        <w:rPr>
          <w:szCs w:val="28"/>
          <w:lang w:val="uk-UA"/>
        </w:rPr>
        <w:t>.</w:t>
      </w:r>
      <w:r>
        <w:rPr>
          <w:szCs w:val="28"/>
          <w:lang w:val="en-US"/>
        </w:rPr>
        <w:t>Frost</w:t>
      </w:r>
      <w:r>
        <w:rPr>
          <w:szCs w:val="28"/>
          <w:lang w:val="uk-UA"/>
        </w:rPr>
        <w:t>), а вигляд занедбаного будинку викликає у ліричного героя не тільки почуття суму та відчуття смерті, але й пробуджує усвідомлення нестримного бажання жити.</w:t>
      </w:r>
    </w:p>
    <w:p w:rsidR="00896476" w:rsidRDefault="00896476" w:rsidP="00896476">
      <w:pPr>
        <w:pStyle w:val="3"/>
        <w:rPr>
          <w:b w:val="0"/>
        </w:rPr>
      </w:pPr>
      <w:bookmarkStart w:id="0" w:name="_Toc195824588"/>
      <w:bookmarkStart w:id="1" w:name="_Toc204014820"/>
      <w:r>
        <w:rPr>
          <w:b w:val="0"/>
          <w:i w:val="0"/>
        </w:rPr>
        <w:t>Вербальна репрезентація осі “свої – чужі”</w:t>
      </w:r>
      <w:bookmarkEnd w:id="0"/>
      <w:bookmarkEnd w:id="1"/>
      <w:r>
        <w:rPr>
          <w:b w:val="0"/>
          <w:i w:val="0"/>
        </w:rPr>
        <w:t>.</w:t>
      </w:r>
      <w:r>
        <w:rPr>
          <w:b w:val="0"/>
        </w:rPr>
        <w:t xml:space="preserve"> Перебування у своєму домі концептуалізується як створення свого особливого світу, відокремленого і відмінного від світу інших людей: </w:t>
      </w:r>
      <w:r>
        <w:rPr>
          <w:b w:val="0"/>
          <w:i w:val="0"/>
        </w:rPr>
        <w:t>“</w:t>
      </w:r>
      <w:r>
        <w:rPr>
          <w:b w:val="0"/>
          <w:i w:val="0"/>
          <w:lang w:val="en-GB"/>
        </w:rPr>
        <w:t>Just</w:t>
      </w:r>
      <w:r>
        <w:rPr>
          <w:b w:val="0"/>
          <w:i w:val="0"/>
        </w:rPr>
        <w:t xml:space="preserve"> </w:t>
      </w:r>
      <w:r>
        <w:rPr>
          <w:b w:val="0"/>
          <w:i w:val="0"/>
          <w:lang w:val="en-GB"/>
        </w:rPr>
        <w:t>us</w:t>
      </w:r>
      <w:r>
        <w:rPr>
          <w:b w:val="0"/>
          <w:i w:val="0"/>
        </w:rPr>
        <w:t xml:space="preserve">. / </w:t>
      </w:r>
      <w:r>
        <w:rPr>
          <w:b w:val="0"/>
          <w:i w:val="0"/>
          <w:lang w:val="en-GB"/>
        </w:rPr>
        <w:t>In</w:t>
      </w:r>
      <w:r>
        <w:rPr>
          <w:b w:val="0"/>
          <w:i w:val="0"/>
        </w:rPr>
        <w:t xml:space="preserve"> </w:t>
      </w:r>
      <w:r>
        <w:rPr>
          <w:b w:val="0"/>
          <w:i w:val="0"/>
          <w:lang w:val="en-GB"/>
        </w:rPr>
        <w:t>our</w:t>
      </w:r>
      <w:r>
        <w:rPr>
          <w:b w:val="0"/>
          <w:i w:val="0"/>
        </w:rPr>
        <w:t xml:space="preserve"> </w:t>
      </w:r>
      <w:r>
        <w:rPr>
          <w:b w:val="0"/>
          <w:i w:val="0"/>
          <w:lang w:val="en-GB"/>
        </w:rPr>
        <w:t>little</w:t>
      </w:r>
      <w:r>
        <w:rPr>
          <w:b w:val="0"/>
          <w:i w:val="0"/>
        </w:rPr>
        <w:t xml:space="preserve"> </w:t>
      </w:r>
      <w:r>
        <w:rPr>
          <w:b w:val="0"/>
          <w:i w:val="0"/>
          <w:lang w:val="en-GB"/>
        </w:rPr>
        <w:t>house</w:t>
      </w:r>
      <w:r>
        <w:rPr>
          <w:b w:val="0"/>
          <w:i w:val="0"/>
        </w:rPr>
        <w:t xml:space="preserve"> / </w:t>
      </w:r>
      <w:r>
        <w:rPr>
          <w:b w:val="0"/>
          <w:i w:val="0"/>
          <w:lang w:val="en-GB"/>
        </w:rPr>
        <w:t>Far</w:t>
      </w:r>
      <w:r>
        <w:rPr>
          <w:b w:val="0"/>
          <w:i w:val="0"/>
        </w:rPr>
        <w:t xml:space="preserve"> </w:t>
      </w:r>
      <w:r>
        <w:rPr>
          <w:b w:val="0"/>
          <w:i w:val="0"/>
          <w:lang w:val="en-GB"/>
        </w:rPr>
        <w:t>from</w:t>
      </w:r>
      <w:r>
        <w:rPr>
          <w:b w:val="0"/>
          <w:i w:val="0"/>
        </w:rPr>
        <w:t xml:space="preserve"> </w:t>
      </w:r>
      <w:r>
        <w:rPr>
          <w:b w:val="0"/>
          <w:i w:val="0"/>
          <w:lang w:val="en-GB"/>
        </w:rPr>
        <w:t>everybody</w:t>
      </w:r>
      <w:r>
        <w:rPr>
          <w:b w:val="0"/>
          <w:i w:val="0"/>
        </w:rPr>
        <w:t xml:space="preserve">, / </w:t>
      </w:r>
      <w:r>
        <w:rPr>
          <w:b w:val="0"/>
          <w:i w:val="0"/>
          <w:lang w:val="en-GB"/>
        </w:rPr>
        <w:t>Far</w:t>
      </w:r>
      <w:r>
        <w:rPr>
          <w:b w:val="0"/>
          <w:i w:val="0"/>
        </w:rPr>
        <w:t xml:space="preserve"> </w:t>
      </w:r>
      <w:r>
        <w:rPr>
          <w:b w:val="0"/>
          <w:i w:val="0"/>
          <w:lang w:val="en-GB"/>
        </w:rPr>
        <w:t>from</w:t>
      </w:r>
      <w:r>
        <w:rPr>
          <w:b w:val="0"/>
          <w:i w:val="0"/>
        </w:rPr>
        <w:t xml:space="preserve"> </w:t>
      </w:r>
      <w:r>
        <w:rPr>
          <w:b w:val="0"/>
          <w:i w:val="0"/>
          <w:lang w:val="en-GB"/>
        </w:rPr>
        <w:t>the</w:t>
      </w:r>
      <w:r>
        <w:rPr>
          <w:b w:val="0"/>
          <w:i w:val="0"/>
        </w:rPr>
        <w:t xml:space="preserve"> </w:t>
      </w:r>
      <w:r>
        <w:rPr>
          <w:b w:val="0"/>
          <w:i w:val="0"/>
          <w:lang w:val="en-GB"/>
        </w:rPr>
        <w:t>world</w:t>
      </w:r>
      <w:r>
        <w:rPr>
          <w:b w:val="0"/>
          <w:i w:val="0"/>
        </w:rPr>
        <w:t xml:space="preserve">” </w:t>
      </w:r>
      <w:r>
        <w:rPr>
          <w:b w:val="0"/>
        </w:rPr>
        <w:t>(</w:t>
      </w:r>
      <w:r>
        <w:rPr>
          <w:b w:val="0"/>
          <w:lang w:val="en-GB"/>
        </w:rPr>
        <w:t>K</w:t>
      </w:r>
      <w:r>
        <w:rPr>
          <w:b w:val="0"/>
        </w:rPr>
        <w:t>.</w:t>
      </w:r>
      <w:r>
        <w:rPr>
          <w:b w:val="0"/>
          <w:lang w:val="en-GB"/>
        </w:rPr>
        <w:t>Rexroth</w:t>
      </w:r>
      <w:r>
        <w:rPr>
          <w:b w:val="0"/>
        </w:rPr>
        <w:t xml:space="preserve">), яке сприяє створенню власного стилю життя та формуванню власного світобачення, яке неможливе серед інших (чужих): </w:t>
      </w:r>
      <w:r>
        <w:rPr>
          <w:b w:val="0"/>
          <w:i w:val="0"/>
        </w:rPr>
        <w:t>“…</w:t>
      </w:r>
      <w:r>
        <w:rPr>
          <w:b w:val="0"/>
          <w:i w:val="0"/>
          <w:lang w:val="en-US"/>
        </w:rPr>
        <w:t>Or</w:t>
      </w:r>
      <w:r>
        <w:rPr>
          <w:b w:val="0"/>
          <w:i w:val="0"/>
        </w:rPr>
        <w:t xml:space="preserve"> </w:t>
      </w:r>
      <w:r>
        <w:rPr>
          <w:b w:val="0"/>
          <w:i w:val="0"/>
          <w:lang w:val="en-US"/>
        </w:rPr>
        <w:t>mending</w:t>
      </w:r>
      <w:r>
        <w:rPr>
          <w:b w:val="0"/>
          <w:i w:val="0"/>
        </w:rPr>
        <w:t xml:space="preserve"> </w:t>
      </w:r>
      <w:r>
        <w:rPr>
          <w:b w:val="0"/>
          <w:i w:val="0"/>
          <w:lang w:val="en-US"/>
        </w:rPr>
        <w:t>fence</w:t>
      </w:r>
      <w:r>
        <w:rPr>
          <w:b w:val="0"/>
          <w:i w:val="0"/>
        </w:rPr>
        <w:t xml:space="preserve"> </w:t>
      </w:r>
      <w:r>
        <w:rPr>
          <w:b w:val="0"/>
          <w:i w:val="0"/>
          <w:lang w:val="en-US"/>
        </w:rPr>
        <w:t>it</w:t>
      </w:r>
      <w:r>
        <w:rPr>
          <w:b w:val="0"/>
          <w:i w:val="0"/>
        </w:rPr>
        <w:t xml:space="preserve"> </w:t>
      </w:r>
      <w:r>
        <w:rPr>
          <w:b w:val="0"/>
          <w:i w:val="0"/>
          <w:lang w:val="en-US"/>
        </w:rPr>
        <w:t>all</w:t>
      </w:r>
      <w:r>
        <w:rPr>
          <w:b w:val="0"/>
          <w:i w:val="0"/>
        </w:rPr>
        <w:t xml:space="preserve"> </w:t>
      </w:r>
      <w:r>
        <w:rPr>
          <w:b w:val="0"/>
          <w:i w:val="0"/>
          <w:lang w:val="en-US"/>
        </w:rPr>
        <w:t>comes</w:t>
      </w:r>
      <w:r>
        <w:rPr>
          <w:b w:val="0"/>
          <w:i w:val="0"/>
        </w:rPr>
        <w:t xml:space="preserve"> </w:t>
      </w:r>
      <w:r>
        <w:rPr>
          <w:b w:val="0"/>
          <w:i w:val="0"/>
          <w:lang w:val="en-US"/>
        </w:rPr>
        <w:t>back</w:t>
      </w:r>
      <w:r>
        <w:rPr>
          <w:b w:val="0"/>
          <w:i w:val="0"/>
        </w:rPr>
        <w:t xml:space="preserve"> </w:t>
      </w:r>
      <w:r>
        <w:rPr>
          <w:b w:val="0"/>
          <w:i w:val="0"/>
          <w:lang w:val="en-US"/>
        </w:rPr>
        <w:t>to</w:t>
      </w:r>
      <w:r>
        <w:rPr>
          <w:b w:val="0"/>
          <w:i w:val="0"/>
        </w:rPr>
        <w:t xml:space="preserve"> </w:t>
      </w:r>
      <w:r>
        <w:rPr>
          <w:b w:val="0"/>
          <w:i w:val="0"/>
          <w:lang w:val="en-US"/>
        </w:rPr>
        <w:t>me</w:t>
      </w:r>
      <w:r>
        <w:rPr>
          <w:b w:val="0"/>
          <w:i w:val="0"/>
        </w:rPr>
        <w:t xml:space="preserve"> / </w:t>
      </w:r>
      <w:r>
        <w:rPr>
          <w:b w:val="0"/>
          <w:i w:val="0"/>
          <w:lang w:val="en-US"/>
        </w:rPr>
        <w:t>What</w:t>
      </w:r>
      <w:r>
        <w:rPr>
          <w:b w:val="0"/>
          <w:i w:val="0"/>
        </w:rPr>
        <w:t xml:space="preserve"> </w:t>
      </w:r>
      <w:r>
        <w:rPr>
          <w:b w:val="0"/>
          <w:i w:val="0"/>
          <w:lang w:val="en-US"/>
        </w:rPr>
        <w:t>I</w:t>
      </w:r>
      <w:r>
        <w:rPr>
          <w:b w:val="0"/>
          <w:i w:val="0"/>
        </w:rPr>
        <w:t xml:space="preserve"> </w:t>
      </w:r>
      <w:r>
        <w:rPr>
          <w:b w:val="0"/>
          <w:i w:val="0"/>
          <w:lang w:val="en-US"/>
        </w:rPr>
        <w:t>was</w:t>
      </w:r>
      <w:r>
        <w:rPr>
          <w:b w:val="0"/>
          <w:i w:val="0"/>
        </w:rPr>
        <w:t xml:space="preserve"> </w:t>
      </w:r>
      <w:r>
        <w:rPr>
          <w:b w:val="0"/>
          <w:i w:val="0"/>
          <w:lang w:val="en-US"/>
        </w:rPr>
        <w:t>thinking</w:t>
      </w:r>
      <w:r>
        <w:rPr>
          <w:b w:val="0"/>
          <w:i w:val="0"/>
        </w:rPr>
        <w:t xml:space="preserve"> </w:t>
      </w:r>
      <w:r>
        <w:rPr>
          <w:b w:val="0"/>
          <w:i w:val="0"/>
          <w:lang w:val="en-US"/>
        </w:rPr>
        <w:t>when</w:t>
      </w:r>
      <w:r>
        <w:rPr>
          <w:b w:val="0"/>
          <w:i w:val="0"/>
        </w:rPr>
        <w:t xml:space="preserve"> </w:t>
      </w:r>
      <w:r>
        <w:rPr>
          <w:b w:val="0"/>
          <w:i w:val="0"/>
          <w:lang w:val="en-US"/>
        </w:rPr>
        <w:t>you</w:t>
      </w:r>
      <w:r>
        <w:rPr>
          <w:b w:val="0"/>
          <w:i w:val="0"/>
        </w:rPr>
        <w:t xml:space="preserve"> </w:t>
      </w:r>
      <w:r>
        <w:rPr>
          <w:b w:val="0"/>
          <w:i w:val="0"/>
          <w:lang w:val="en-US"/>
        </w:rPr>
        <w:t>interrupted</w:t>
      </w:r>
      <w:r>
        <w:rPr>
          <w:b w:val="0"/>
          <w:i w:val="0"/>
        </w:rPr>
        <w:t xml:space="preserve"> / </w:t>
      </w:r>
      <w:r>
        <w:rPr>
          <w:b w:val="0"/>
          <w:i w:val="0"/>
          <w:lang w:val="en-US"/>
        </w:rPr>
        <w:t>My</w:t>
      </w:r>
      <w:r>
        <w:rPr>
          <w:b w:val="0"/>
          <w:i w:val="0"/>
        </w:rPr>
        <w:t xml:space="preserve"> </w:t>
      </w:r>
      <w:r>
        <w:rPr>
          <w:b w:val="0"/>
          <w:i w:val="0"/>
          <w:lang w:val="en-US"/>
        </w:rPr>
        <w:t>life</w:t>
      </w:r>
      <w:r>
        <w:rPr>
          <w:b w:val="0"/>
          <w:i w:val="0"/>
        </w:rPr>
        <w:t>-</w:t>
      </w:r>
      <w:r>
        <w:rPr>
          <w:b w:val="0"/>
          <w:i w:val="0"/>
          <w:lang w:val="en-US"/>
        </w:rPr>
        <w:t>train</w:t>
      </w:r>
      <w:r>
        <w:rPr>
          <w:b w:val="0"/>
          <w:i w:val="0"/>
        </w:rPr>
        <w:t xml:space="preserve"> </w:t>
      </w:r>
      <w:r>
        <w:rPr>
          <w:b w:val="0"/>
          <w:i w:val="0"/>
          <w:lang w:val="en-US"/>
        </w:rPr>
        <w:t>logic</w:t>
      </w:r>
      <w:r>
        <w:rPr>
          <w:b w:val="0"/>
          <w:i w:val="0"/>
        </w:rPr>
        <w:t xml:space="preserve">. </w:t>
      </w:r>
      <w:r>
        <w:rPr>
          <w:b w:val="0"/>
          <w:i w:val="0"/>
          <w:lang w:val="en-US"/>
        </w:rPr>
        <w:t>And</w:t>
      </w:r>
      <w:r>
        <w:rPr>
          <w:b w:val="0"/>
          <w:i w:val="0"/>
        </w:rPr>
        <w:t xml:space="preserve"> </w:t>
      </w:r>
      <w:r>
        <w:rPr>
          <w:b w:val="0"/>
          <w:i w:val="0"/>
          <w:lang w:val="en-US"/>
        </w:rPr>
        <w:t>going</w:t>
      </w:r>
      <w:r>
        <w:rPr>
          <w:b w:val="0"/>
          <w:i w:val="0"/>
        </w:rPr>
        <w:t xml:space="preserve"> </w:t>
      </w:r>
      <w:r>
        <w:rPr>
          <w:b w:val="0"/>
          <w:i w:val="0"/>
          <w:lang w:val="en-US"/>
        </w:rPr>
        <w:t>home</w:t>
      </w:r>
      <w:r>
        <w:rPr>
          <w:b w:val="0"/>
          <w:i w:val="0"/>
        </w:rPr>
        <w:t xml:space="preserve"> / </w:t>
      </w:r>
      <w:r>
        <w:rPr>
          <w:b w:val="0"/>
          <w:i w:val="0"/>
          <w:lang w:val="en-US"/>
        </w:rPr>
        <w:t>From</w:t>
      </w:r>
      <w:r>
        <w:rPr>
          <w:b w:val="0"/>
          <w:i w:val="0"/>
        </w:rPr>
        <w:t xml:space="preserve"> </w:t>
      </w:r>
      <w:r>
        <w:rPr>
          <w:b w:val="0"/>
          <w:i w:val="0"/>
          <w:lang w:val="en-US"/>
        </w:rPr>
        <w:t>company</w:t>
      </w:r>
      <w:r>
        <w:rPr>
          <w:b w:val="0"/>
          <w:i w:val="0"/>
        </w:rPr>
        <w:t xml:space="preserve"> </w:t>
      </w:r>
      <w:r>
        <w:rPr>
          <w:b w:val="0"/>
          <w:i w:val="0"/>
          <w:lang w:val="en-US"/>
        </w:rPr>
        <w:t>means</w:t>
      </w:r>
      <w:r>
        <w:rPr>
          <w:b w:val="0"/>
          <w:i w:val="0"/>
        </w:rPr>
        <w:t xml:space="preserve"> </w:t>
      </w:r>
      <w:r>
        <w:rPr>
          <w:b w:val="0"/>
          <w:i w:val="0"/>
          <w:lang w:val="en-US"/>
        </w:rPr>
        <w:t>coming</w:t>
      </w:r>
      <w:r>
        <w:rPr>
          <w:b w:val="0"/>
          <w:i w:val="0"/>
        </w:rPr>
        <w:t xml:space="preserve"> </w:t>
      </w:r>
      <w:r>
        <w:rPr>
          <w:b w:val="0"/>
          <w:i w:val="0"/>
          <w:lang w:val="en-US"/>
        </w:rPr>
        <w:t>to</w:t>
      </w:r>
      <w:r>
        <w:rPr>
          <w:b w:val="0"/>
          <w:i w:val="0"/>
        </w:rPr>
        <w:t xml:space="preserve"> </w:t>
      </w:r>
      <w:r>
        <w:rPr>
          <w:b w:val="0"/>
          <w:i w:val="0"/>
          <w:lang w:val="en-US"/>
        </w:rPr>
        <w:t>our</w:t>
      </w:r>
      <w:r>
        <w:rPr>
          <w:b w:val="0"/>
          <w:i w:val="0"/>
        </w:rPr>
        <w:t xml:space="preserve"> </w:t>
      </w:r>
      <w:r>
        <w:rPr>
          <w:b w:val="0"/>
          <w:i w:val="0"/>
          <w:lang w:val="en-US"/>
        </w:rPr>
        <w:t>senses”</w:t>
      </w:r>
      <w:r>
        <w:rPr>
          <w:b w:val="0"/>
        </w:rPr>
        <w:t xml:space="preserve"> (</w:t>
      </w:r>
      <w:r>
        <w:rPr>
          <w:b w:val="0"/>
          <w:lang w:val="en-US"/>
        </w:rPr>
        <w:t>R</w:t>
      </w:r>
      <w:r>
        <w:rPr>
          <w:b w:val="0"/>
        </w:rPr>
        <w:t>.</w:t>
      </w:r>
      <w:r>
        <w:rPr>
          <w:b w:val="0"/>
          <w:lang w:val="en-US"/>
        </w:rPr>
        <w:t>Frost</w:t>
      </w:r>
      <w:r>
        <w:rPr>
          <w:b w:val="0"/>
        </w:rPr>
        <w:t xml:space="preserve">). Бути своїм означає також мати подібні погляди: </w:t>
      </w:r>
      <w:r>
        <w:rPr>
          <w:b w:val="0"/>
          <w:i w:val="0"/>
          <w:lang w:val="en-US"/>
        </w:rPr>
        <w:t>“We</w:t>
      </w:r>
      <w:r>
        <w:rPr>
          <w:b w:val="0"/>
          <w:i w:val="0"/>
        </w:rPr>
        <w:t xml:space="preserve"> </w:t>
      </w:r>
      <w:r>
        <w:rPr>
          <w:b w:val="0"/>
          <w:i w:val="0"/>
          <w:lang w:val="en-US"/>
        </w:rPr>
        <w:t>thought</w:t>
      </w:r>
      <w:r>
        <w:rPr>
          <w:b w:val="0"/>
          <w:i w:val="0"/>
        </w:rPr>
        <w:t xml:space="preserve"> </w:t>
      </w:r>
      <w:r>
        <w:rPr>
          <w:b w:val="0"/>
          <w:i w:val="0"/>
          <w:lang w:val="en-US"/>
        </w:rPr>
        <w:t>alike</w:t>
      </w:r>
      <w:r>
        <w:rPr>
          <w:b w:val="0"/>
          <w:i w:val="0"/>
        </w:rPr>
        <w:t xml:space="preserve"> / </w:t>
      </w:r>
      <w:r>
        <w:rPr>
          <w:b w:val="0"/>
          <w:i w:val="0"/>
          <w:lang w:val="en-US"/>
        </w:rPr>
        <w:t>And</w:t>
      </w:r>
      <w:r>
        <w:rPr>
          <w:b w:val="0"/>
          <w:i w:val="0"/>
        </w:rPr>
        <w:t xml:space="preserve"> </w:t>
      </w:r>
      <w:r>
        <w:rPr>
          <w:b w:val="0"/>
          <w:i w:val="0"/>
          <w:lang w:val="en-US"/>
        </w:rPr>
        <w:t>that</w:t>
      </w:r>
      <w:r>
        <w:rPr>
          <w:b w:val="0"/>
          <w:i w:val="0"/>
        </w:rPr>
        <w:t xml:space="preserve"> </w:t>
      </w:r>
      <w:r>
        <w:rPr>
          <w:b w:val="0"/>
          <w:i w:val="0"/>
          <w:lang w:val="en-US"/>
        </w:rPr>
        <w:t>made</w:t>
      </w:r>
      <w:r>
        <w:rPr>
          <w:b w:val="0"/>
          <w:i w:val="0"/>
        </w:rPr>
        <w:t xml:space="preserve"> </w:t>
      </w:r>
      <w:r>
        <w:rPr>
          <w:b w:val="0"/>
          <w:i w:val="0"/>
          <w:lang w:val="en-US"/>
        </w:rPr>
        <w:t>brothers</w:t>
      </w:r>
      <w:r>
        <w:rPr>
          <w:b w:val="0"/>
          <w:i w:val="0"/>
        </w:rPr>
        <w:t xml:space="preserve"> </w:t>
      </w:r>
      <w:r>
        <w:rPr>
          <w:b w:val="0"/>
          <w:i w:val="0"/>
          <w:lang w:val="en-US"/>
        </w:rPr>
        <w:t>of</w:t>
      </w:r>
      <w:r>
        <w:rPr>
          <w:b w:val="0"/>
          <w:i w:val="0"/>
        </w:rPr>
        <w:t xml:space="preserve"> </w:t>
      </w:r>
      <w:r>
        <w:rPr>
          <w:b w:val="0"/>
          <w:i w:val="0"/>
          <w:lang w:val="en-US"/>
        </w:rPr>
        <w:t>us</w:t>
      </w:r>
      <w:r>
        <w:rPr>
          <w:b w:val="0"/>
          <w:i w:val="0"/>
        </w:rPr>
        <w:t xml:space="preserve"> </w:t>
      </w:r>
      <w:r>
        <w:rPr>
          <w:b w:val="0"/>
          <w:i w:val="0"/>
          <w:lang w:val="en-US"/>
        </w:rPr>
        <w:t>in</w:t>
      </w:r>
      <w:r>
        <w:rPr>
          <w:b w:val="0"/>
          <w:i w:val="0"/>
        </w:rPr>
        <w:t xml:space="preserve"> </w:t>
      </w:r>
      <w:r>
        <w:rPr>
          <w:b w:val="0"/>
          <w:i w:val="0"/>
          <w:lang w:val="en-US"/>
        </w:rPr>
        <w:t>a</w:t>
      </w:r>
      <w:r>
        <w:rPr>
          <w:b w:val="0"/>
          <w:i w:val="0"/>
        </w:rPr>
        <w:t xml:space="preserve"> </w:t>
      </w:r>
      <w:r>
        <w:rPr>
          <w:b w:val="0"/>
          <w:i w:val="0"/>
          <w:lang w:val="en-US"/>
        </w:rPr>
        <w:t xml:space="preserve">home” </w:t>
      </w:r>
      <w:r>
        <w:rPr>
          <w:b w:val="0"/>
        </w:rPr>
        <w:t>(</w:t>
      </w:r>
      <w:r>
        <w:rPr>
          <w:b w:val="0"/>
          <w:lang w:val="en-US"/>
        </w:rPr>
        <w:t>W</w:t>
      </w:r>
      <w:r>
        <w:rPr>
          <w:b w:val="0"/>
        </w:rPr>
        <w:t>.</w:t>
      </w:r>
      <w:r>
        <w:rPr>
          <w:b w:val="0"/>
          <w:lang w:val="en-US"/>
        </w:rPr>
        <w:t>Stevens</w:t>
      </w:r>
      <w:r>
        <w:rPr>
          <w:b w:val="0"/>
        </w:rPr>
        <w:t xml:space="preserve">). Формування почуття свого пов’язане з вибором та обмеженням, що вербалізується за допомогою номінативних одиниць обмежувальної семантики. В американській поезії об’єктивуються уявлення про те, що дім і друг може бути лише один: </w:t>
      </w:r>
      <w:r>
        <w:rPr>
          <w:b w:val="0"/>
          <w:i w:val="0"/>
        </w:rPr>
        <w:t>“</w:t>
      </w:r>
      <w:r>
        <w:rPr>
          <w:b w:val="0"/>
          <w:i w:val="0"/>
          <w:lang w:val="en-US"/>
        </w:rPr>
        <w:t>I</w:t>
      </w:r>
      <w:r>
        <w:rPr>
          <w:b w:val="0"/>
          <w:i w:val="0"/>
        </w:rPr>
        <w:t xml:space="preserve"> </w:t>
      </w:r>
      <w:r>
        <w:rPr>
          <w:b w:val="0"/>
          <w:i w:val="0"/>
          <w:lang w:val="en-US"/>
        </w:rPr>
        <w:t>came</w:t>
      </w:r>
      <w:r>
        <w:rPr>
          <w:b w:val="0"/>
          <w:i w:val="0"/>
        </w:rPr>
        <w:t xml:space="preserve"> </w:t>
      </w:r>
      <w:r>
        <w:rPr>
          <w:b w:val="0"/>
          <w:i w:val="0"/>
          <w:lang w:val="en-US"/>
        </w:rPr>
        <w:t>to</w:t>
      </w:r>
      <w:r>
        <w:rPr>
          <w:b w:val="0"/>
          <w:i w:val="0"/>
        </w:rPr>
        <w:t xml:space="preserve"> </w:t>
      </w:r>
      <w:r>
        <w:rPr>
          <w:b w:val="0"/>
          <w:i w:val="0"/>
          <w:lang w:val="en-US"/>
        </w:rPr>
        <w:t>but</w:t>
      </w:r>
      <w:r>
        <w:rPr>
          <w:b w:val="0"/>
          <w:i w:val="0"/>
        </w:rPr>
        <w:t xml:space="preserve"> </w:t>
      </w:r>
      <w:r>
        <w:rPr>
          <w:b w:val="0"/>
          <w:i w:val="0"/>
          <w:lang w:val="en-US"/>
        </w:rPr>
        <w:t>one</w:t>
      </w:r>
      <w:r>
        <w:rPr>
          <w:b w:val="0"/>
          <w:i w:val="0"/>
        </w:rPr>
        <w:t xml:space="preserve"> </w:t>
      </w:r>
      <w:r>
        <w:rPr>
          <w:b w:val="0"/>
          <w:i w:val="0"/>
          <w:lang w:val="en-US"/>
        </w:rPr>
        <w:t>house</w:t>
      </w:r>
      <w:r>
        <w:rPr>
          <w:b w:val="0"/>
          <w:i w:val="0"/>
        </w:rPr>
        <w:t xml:space="preserve">, / </w:t>
      </w:r>
      <w:r>
        <w:rPr>
          <w:b w:val="0"/>
          <w:i w:val="0"/>
          <w:lang w:val="en-US"/>
        </w:rPr>
        <w:t>I</w:t>
      </w:r>
      <w:r>
        <w:rPr>
          <w:b w:val="0"/>
          <w:i w:val="0"/>
        </w:rPr>
        <w:t xml:space="preserve"> </w:t>
      </w:r>
      <w:r>
        <w:rPr>
          <w:b w:val="0"/>
          <w:i w:val="0"/>
          <w:lang w:val="en-US"/>
        </w:rPr>
        <w:t>made</w:t>
      </w:r>
      <w:r>
        <w:rPr>
          <w:b w:val="0"/>
          <w:i w:val="0"/>
        </w:rPr>
        <w:t xml:space="preserve"> </w:t>
      </w:r>
      <w:r>
        <w:rPr>
          <w:b w:val="0"/>
          <w:i w:val="0"/>
          <w:lang w:val="en-US"/>
        </w:rPr>
        <w:t>but</w:t>
      </w:r>
      <w:r>
        <w:rPr>
          <w:b w:val="0"/>
          <w:i w:val="0"/>
        </w:rPr>
        <w:t xml:space="preserve"> </w:t>
      </w:r>
      <w:r>
        <w:rPr>
          <w:b w:val="0"/>
          <w:i w:val="0"/>
          <w:lang w:val="en-US"/>
        </w:rPr>
        <w:t>the</w:t>
      </w:r>
      <w:r>
        <w:rPr>
          <w:b w:val="0"/>
          <w:i w:val="0"/>
        </w:rPr>
        <w:t xml:space="preserve"> </w:t>
      </w:r>
      <w:r>
        <w:rPr>
          <w:b w:val="0"/>
          <w:i w:val="0"/>
          <w:lang w:val="en-US"/>
        </w:rPr>
        <w:t>one</w:t>
      </w:r>
      <w:r>
        <w:rPr>
          <w:b w:val="0"/>
          <w:i w:val="0"/>
        </w:rPr>
        <w:t xml:space="preserve"> </w:t>
      </w:r>
      <w:r>
        <w:rPr>
          <w:b w:val="0"/>
          <w:i w:val="0"/>
          <w:lang w:val="en-US"/>
        </w:rPr>
        <w:t>friend</w:t>
      </w:r>
      <w:r>
        <w:rPr>
          <w:b w:val="0"/>
          <w:i w:val="0"/>
        </w:rPr>
        <w:t>”</w:t>
      </w:r>
      <w:r>
        <w:rPr>
          <w:b w:val="0"/>
        </w:rPr>
        <w:t xml:space="preserve"> (</w:t>
      </w:r>
      <w:r>
        <w:rPr>
          <w:b w:val="0"/>
          <w:lang w:val="en-US"/>
        </w:rPr>
        <w:t>R</w:t>
      </w:r>
      <w:r>
        <w:rPr>
          <w:b w:val="0"/>
        </w:rPr>
        <w:t>.</w:t>
      </w:r>
      <w:r>
        <w:rPr>
          <w:b w:val="0"/>
          <w:lang w:val="en-US"/>
        </w:rPr>
        <w:t>Frost</w:t>
      </w:r>
      <w:r>
        <w:rPr>
          <w:b w:val="0"/>
        </w:rPr>
        <w:t xml:space="preserve">), де ключовим у передачі смислу вибраності є вираз </w:t>
      </w:r>
      <w:r>
        <w:rPr>
          <w:b w:val="0"/>
          <w:i w:val="0"/>
          <w:lang w:val="en-US"/>
        </w:rPr>
        <w:t>but</w:t>
      </w:r>
      <w:r>
        <w:rPr>
          <w:b w:val="0"/>
          <w:i w:val="0"/>
        </w:rPr>
        <w:t xml:space="preserve"> </w:t>
      </w:r>
      <w:r>
        <w:rPr>
          <w:b w:val="0"/>
          <w:i w:val="0"/>
          <w:lang w:val="en-US"/>
        </w:rPr>
        <w:t>one</w:t>
      </w:r>
      <w:r>
        <w:rPr>
          <w:b w:val="0"/>
        </w:rPr>
        <w:t>, повторений двічі. За ідеального стану речей, життя у власному домі забезпечує право</w:t>
      </w:r>
      <w:r>
        <w:rPr>
          <w:b w:val="0"/>
          <w:bCs/>
        </w:rPr>
        <w:t xml:space="preserve"> </w:t>
      </w:r>
      <w:r>
        <w:rPr>
          <w:b w:val="0"/>
        </w:rPr>
        <w:t xml:space="preserve">недоторканості приватного життя, що є важливою цінністю для американців: </w:t>
      </w:r>
      <w:r>
        <w:rPr>
          <w:b w:val="0"/>
          <w:i w:val="0"/>
        </w:rPr>
        <w:t>“</w:t>
      </w:r>
      <w:r>
        <w:rPr>
          <w:b w:val="0"/>
          <w:i w:val="0"/>
          <w:lang w:val="en-US"/>
        </w:rPr>
        <w:t>Before</w:t>
      </w:r>
      <w:r>
        <w:rPr>
          <w:b w:val="0"/>
          <w:i w:val="0"/>
        </w:rPr>
        <w:t xml:space="preserve"> </w:t>
      </w:r>
      <w:r>
        <w:rPr>
          <w:b w:val="0"/>
          <w:i w:val="0"/>
          <w:lang w:val="en-US"/>
        </w:rPr>
        <w:t>going</w:t>
      </w:r>
      <w:r>
        <w:rPr>
          <w:b w:val="0"/>
          <w:i w:val="0"/>
        </w:rPr>
        <w:t xml:space="preserve"> </w:t>
      </w:r>
      <w:r>
        <w:rPr>
          <w:b w:val="0"/>
          <w:i w:val="0"/>
          <w:lang w:val="en-US"/>
        </w:rPr>
        <w:t>home</w:t>
      </w:r>
      <w:r>
        <w:rPr>
          <w:b w:val="0"/>
          <w:i w:val="0"/>
        </w:rPr>
        <w:t xml:space="preserve"> </w:t>
      </w:r>
      <w:r>
        <w:rPr>
          <w:b w:val="0"/>
          <w:i w:val="0"/>
          <w:lang w:val="en-US"/>
        </w:rPr>
        <w:t>to</w:t>
      </w:r>
      <w:r>
        <w:rPr>
          <w:b w:val="0"/>
          <w:i w:val="0"/>
        </w:rPr>
        <w:t xml:space="preserve"> </w:t>
      </w:r>
      <w:r>
        <w:rPr>
          <w:b w:val="0"/>
          <w:i w:val="0"/>
          <w:lang w:val="en-US"/>
        </w:rPr>
        <w:t>the</w:t>
      </w:r>
      <w:r>
        <w:rPr>
          <w:b w:val="0"/>
          <w:i w:val="0"/>
        </w:rPr>
        <w:t xml:space="preserve"> </w:t>
      </w:r>
      <w:r>
        <w:rPr>
          <w:b w:val="0"/>
          <w:i w:val="0"/>
          <w:lang w:val="en-US"/>
        </w:rPr>
        <w:t>decency</w:t>
      </w:r>
      <w:r>
        <w:rPr>
          <w:b w:val="0"/>
          <w:i w:val="0"/>
        </w:rPr>
        <w:t xml:space="preserve"> </w:t>
      </w:r>
      <w:r>
        <w:rPr>
          <w:b w:val="0"/>
          <w:i w:val="0"/>
          <w:lang w:val="en-US"/>
        </w:rPr>
        <w:t>of</w:t>
      </w:r>
      <w:r>
        <w:rPr>
          <w:b w:val="0"/>
          <w:i w:val="0"/>
        </w:rPr>
        <w:t xml:space="preserve"> </w:t>
      </w:r>
      <w:r>
        <w:rPr>
          <w:b w:val="0"/>
          <w:i w:val="0"/>
          <w:lang w:val="en-US"/>
        </w:rPr>
        <w:t>one</w:t>
      </w:r>
      <w:r>
        <w:rPr>
          <w:b w:val="0"/>
          <w:i w:val="0"/>
        </w:rPr>
        <w:t>’</w:t>
      </w:r>
      <w:r>
        <w:rPr>
          <w:b w:val="0"/>
          <w:i w:val="0"/>
          <w:lang w:val="en-US"/>
        </w:rPr>
        <w:t>s</w:t>
      </w:r>
      <w:r>
        <w:rPr>
          <w:b w:val="0"/>
          <w:i w:val="0"/>
        </w:rPr>
        <w:t xml:space="preserve"> </w:t>
      </w:r>
      <w:r>
        <w:rPr>
          <w:b w:val="0"/>
          <w:i w:val="0"/>
          <w:lang w:val="en-US"/>
        </w:rPr>
        <w:t>private</w:t>
      </w:r>
      <w:r>
        <w:rPr>
          <w:b w:val="0"/>
          <w:i w:val="0"/>
        </w:rPr>
        <w:t xml:space="preserve"> </w:t>
      </w:r>
      <w:r>
        <w:rPr>
          <w:b w:val="0"/>
          <w:i w:val="0"/>
          <w:lang w:val="en-US"/>
        </w:rPr>
        <w:t>life</w:t>
      </w:r>
      <w:r>
        <w:rPr>
          <w:b w:val="0"/>
          <w:i w:val="0"/>
        </w:rPr>
        <w:t xml:space="preserve"> / </w:t>
      </w:r>
      <w:r>
        <w:rPr>
          <w:b w:val="0"/>
          <w:i w:val="0"/>
          <w:lang w:val="en-US"/>
        </w:rPr>
        <w:t>Shut</w:t>
      </w:r>
      <w:r>
        <w:rPr>
          <w:b w:val="0"/>
          <w:i w:val="0"/>
        </w:rPr>
        <w:t xml:space="preserve"> </w:t>
      </w:r>
      <w:r>
        <w:rPr>
          <w:b w:val="0"/>
          <w:i w:val="0"/>
          <w:lang w:val="en-US"/>
        </w:rPr>
        <w:t>up</w:t>
      </w:r>
      <w:r>
        <w:rPr>
          <w:b w:val="0"/>
          <w:i w:val="0"/>
        </w:rPr>
        <w:t xml:space="preserve"> </w:t>
      </w:r>
      <w:r>
        <w:rPr>
          <w:b w:val="0"/>
          <w:i w:val="0"/>
          <w:lang w:val="en-US"/>
        </w:rPr>
        <w:t>behind</w:t>
      </w:r>
      <w:r>
        <w:rPr>
          <w:b w:val="0"/>
          <w:i w:val="0"/>
        </w:rPr>
        <w:t xml:space="preserve"> </w:t>
      </w:r>
      <w:r>
        <w:rPr>
          <w:b w:val="0"/>
          <w:i w:val="0"/>
          <w:lang w:val="en-US"/>
        </w:rPr>
        <w:t>doors</w:t>
      </w:r>
      <w:r>
        <w:rPr>
          <w:b w:val="0"/>
          <w:i w:val="0"/>
        </w:rPr>
        <w:t xml:space="preserve">, </w:t>
      </w:r>
      <w:r>
        <w:rPr>
          <w:b w:val="0"/>
          <w:i w:val="0"/>
          <w:lang w:val="en-US"/>
        </w:rPr>
        <w:t>which</w:t>
      </w:r>
      <w:r>
        <w:rPr>
          <w:b w:val="0"/>
          <w:i w:val="0"/>
        </w:rPr>
        <w:t xml:space="preserve"> </w:t>
      </w:r>
      <w:r>
        <w:rPr>
          <w:b w:val="0"/>
          <w:i w:val="0"/>
          <w:lang w:val="en-US"/>
        </w:rPr>
        <w:t>is</w:t>
      </w:r>
      <w:r>
        <w:rPr>
          <w:b w:val="0"/>
          <w:i w:val="0"/>
        </w:rPr>
        <w:t xml:space="preserve"> </w:t>
      </w:r>
      <w:r>
        <w:rPr>
          <w:b w:val="0"/>
          <w:i w:val="0"/>
          <w:lang w:val="en-US"/>
        </w:rPr>
        <w:t>nobody</w:t>
      </w:r>
      <w:r>
        <w:rPr>
          <w:b w:val="0"/>
          <w:i w:val="0"/>
        </w:rPr>
        <w:t>’</w:t>
      </w:r>
      <w:r>
        <w:rPr>
          <w:b w:val="0"/>
          <w:i w:val="0"/>
          <w:lang w:val="en-US"/>
        </w:rPr>
        <w:t>s</w:t>
      </w:r>
      <w:r>
        <w:rPr>
          <w:b w:val="0"/>
          <w:i w:val="0"/>
        </w:rPr>
        <w:t xml:space="preserve"> </w:t>
      </w:r>
      <w:r>
        <w:rPr>
          <w:b w:val="0"/>
          <w:i w:val="0"/>
          <w:lang w:val="en-US"/>
        </w:rPr>
        <w:t>business</w:t>
      </w:r>
      <w:r>
        <w:rPr>
          <w:b w:val="0"/>
          <w:i w:val="0"/>
        </w:rPr>
        <w:t xml:space="preserve">. / </w:t>
      </w:r>
      <w:r>
        <w:rPr>
          <w:b w:val="0"/>
          <w:i w:val="0"/>
          <w:lang w:val="en-US"/>
        </w:rPr>
        <w:t>It</w:t>
      </w:r>
      <w:r>
        <w:rPr>
          <w:b w:val="0"/>
          <w:i w:val="0"/>
        </w:rPr>
        <w:t xml:space="preserve"> </w:t>
      </w:r>
      <w:r>
        <w:rPr>
          <w:b w:val="0"/>
          <w:i w:val="0"/>
          <w:lang w:val="en-US"/>
        </w:rPr>
        <w:t>does</w:t>
      </w:r>
      <w:r>
        <w:rPr>
          <w:b w:val="0"/>
          <w:i w:val="0"/>
        </w:rPr>
        <w:t xml:space="preserve"> </w:t>
      </w:r>
      <w:r>
        <w:rPr>
          <w:b w:val="0"/>
          <w:i w:val="0"/>
          <w:lang w:val="en-US"/>
        </w:rPr>
        <w:t>matter</w:t>
      </w:r>
      <w:r>
        <w:rPr>
          <w:b w:val="0"/>
          <w:i w:val="0"/>
        </w:rPr>
        <w:t xml:space="preserve"> </w:t>
      </w:r>
      <w:r>
        <w:rPr>
          <w:b w:val="0"/>
          <w:i w:val="0"/>
          <w:lang w:val="en-US"/>
        </w:rPr>
        <w:t>a</w:t>
      </w:r>
      <w:r>
        <w:rPr>
          <w:b w:val="0"/>
          <w:i w:val="0"/>
        </w:rPr>
        <w:t xml:space="preserve"> </w:t>
      </w:r>
      <w:r>
        <w:rPr>
          <w:b w:val="0"/>
          <w:i w:val="0"/>
          <w:lang w:val="en-US"/>
        </w:rPr>
        <w:t>little</w:t>
      </w:r>
      <w:r>
        <w:rPr>
          <w:b w:val="0"/>
          <w:i w:val="0"/>
        </w:rPr>
        <w:t xml:space="preserve"> </w:t>
      </w:r>
      <w:r>
        <w:rPr>
          <w:b w:val="0"/>
          <w:i w:val="0"/>
          <w:lang w:val="en-US"/>
        </w:rPr>
        <w:t>to</w:t>
      </w:r>
      <w:r>
        <w:rPr>
          <w:b w:val="0"/>
          <w:i w:val="0"/>
        </w:rPr>
        <w:t xml:space="preserve"> </w:t>
      </w:r>
      <w:r>
        <w:rPr>
          <w:b w:val="0"/>
          <w:i w:val="0"/>
          <w:lang w:val="en-US"/>
        </w:rPr>
        <w:t>the</w:t>
      </w:r>
      <w:r>
        <w:rPr>
          <w:b w:val="0"/>
          <w:i w:val="0"/>
        </w:rPr>
        <w:t xml:space="preserve"> </w:t>
      </w:r>
      <w:r>
        <w:rPr>
          <w:b w:val="0"/>
          <w:i w:val="0"/>
          <w:lang w:val="en-US"/>
        </w:rPr>
        <w:t>others</w:t>
      </w:r>
      <w:r>
        <w:rPr>
          <w:b w:val="0"/>
          <w:i w:val="0"/>
        </w:rPr>
        <w:t xml:space="preserve"> /…/ </w:t>
      </w:r>
      <w:r>
        <w:rPr>
          <w:b w:val="0"/>
          <w:i w:val="0"/>
          <w:lang w:val="en-US"/>
        </w:rPr>
        <w:t>No</w:t>
      </w:r>
      <w:r>
        <w:rPr>
          <w:b w:val="0"/>
          <w:i w:val="0"/>
        </w:rPr>
        <w:t xml:space="preserve"> </w:t>
      </w:r>
      <w:r>
        <w:rPr>
          <w:b w:val="0"/>
          <w:i w:val="0"/>
          <w:lang w:val="en-US"/>
        </w:rPr>
        <w:t>one</w:t>
      </w:r>
      <w:r>
        <w:rPr>
          <w:b w:val="0"/>
          <w:i w:val="0"/>
        </w:rPr>
        <w:t xml:space="preserve"> </w:t>
      </w:r>
      <w:r>
        <w:rPr>
          <w:b w:val="0"/>
          <w:i w:val="0"/>
          <w:lang w:val="en-US"/>
        </w:rPr>
        <w:t>would</w:t>
      </w:r>
      <w:r>
        <w:rPr>
          <w:b w:val="0"/>
          <w:i w:val="0"/>
        </w:rPr>
        <w:t xml:space="preserve"> </w:t>
      </w:r>
      <w:r>
        <w:rPr>
          <w:b w:val="0"/>
          <w:i w:val="0"/>
          <w:lang w:val="en-US"/>
        </w:rPr>
        <w:t>dare</w:t>
      </w:r>
      <w:r>
        <w:rPr>
          <w:b w:val="0"/>
          <w:i w:val="0"/>
        </w:rPr>
        <w:t xml:space="preserve"> </w:t>
      </w:r>
      <w:r>
        <w:rPr>
          <w:b w:val="0"/>
          <w:i w:val="0"/>
          <w:lang w:val="en-US"/>
        </w:rPr>
        <w:t>to</w:t>
      </w:r>
      <w:r>
        <w:rPr>
          <w:b w:val="0"/>
          <w:i w:val="0"/>
        </w:rPr>
        <w:t xml:space="preserve"> </w:t>
      </w:r>
      <w:r>
        <w:rPr>
          <w:b w:val="0"/>
          <w:i w:val="0"/>
          <w:lang w:val="en-US"/>
        </w:rPr>
        <w:t>intrude</w:t>
      </w:r>
      <w:r>
        <w:rPr>
          <w:b w:val="0"/>
          <w:i w:val="0"/>
        </w:rPr>
        <w:t>”</w:t>
      </w:r>
      <w:r>
        <w:rPr>
          <w:b w:val="0"/>
        </w:rPr>
        <w:t xml:space="preserve"> (</w:t>
      </w:r>
      <w:r>
        <w:rPr>
          <w:b w:val="0"/>
          <w:lang w:val="en-US"/>
        </w:rPr>
        <w:t>J</w:t>
      </w:r>
      <w:r>
        <w:rPr>
          <w:b w:val="0"/>
        </w:rPr>
        <w:t>.</w:t>
      </w:r>
      <w:r>
        <w:rPr>
          <w:b w:val="0"/>
          <w:lang w:val="en-US"/>
        </w:rPr>
        <w:t>Ashbery</w:t>
      </w:r>
      <w:r>
        <w:rPr>
          <w:b w:val="0"/>
        </w:rPr>
        <w:t>).</w:t>
      </w:r>
    </w:p>
    <w:p w:rsidR="00896476" w:rsidRDefault="00896476" w:rsidP="00896476">
      <w:pPr>
        <w:ind w:firstLine="709"/>
        <w:jc w:val="both"/>
        <w:rPr>
          <w:szCs w:val="28"/>
          <w:lang w:val="uk-UA"/>
        </w:rPr>
      </w:pPr>
      <w:r>
        <w:rPr>
          <w:szCs w:val="28"/>
          <w:lang w:val="uk-UA"/>
        </w:rPr>
        <w:t xml:space="preserve">При вербалізації </w:t>
      </w:r>
      <w:r>
        <w:rPr>
          <w:i/>
          <w:szCs w:val="28"/>
          <w:lang w:val="uk-UA"/>
        </w:rPr>
        <w:t>осі “всередині – ззовні”</w:t>
      </w:r>
      <w:r>
        <w:rPr>
          <w:szCs w:val="28"/>
          <w:lang w:val="uk-UA"/>
        </w:rPr>
        <w:t xml:space="preserve"> словесного поетичного образу дому переважно здійснюється взаємодія образ-схем “всередині – ззовні” та “контейнер”:</w:t>
      </w:r>
      <w:r>
        <w:rPr>
          <w:i/>
          <w:szCs w:val="28"/>
          <w:lang w:val="uk-UA"/>
        </w:rPr>
        <w:t xml:space="preserve"> “</w:t>
      </w:r>
      <w:r>
        <w:rPr>
          <w:i/>
          <w:szCs w:val="28"/>
          <w:lang w:val="en-GB"/>
        </w:rPr>
        <w:t>I</w:t>
      </w:r>
      <w:r>
        <w:rPr>
          <w:i/>
          <w:szCs w:val="28"/>
          <w:lang w:val="uk-UA"/>
        </w:rPr>
        <w:t>’</w:t>
      </w:r>
      <w:r>
        <w:rPr>
          <w:i/>
          <w:szCs w:val="28"/>
          <w:lang w:val="en-GB"/>
        </w:rPr>
        <w:t>ll</w:t>
      </w:r>
      <w:r>
        <w:rPr>
          <w:i/>
          <w:szCs w:val="28"/>
          <w:lang w:val="uk-UA"/>
        </w:rPr>
        <w:t xml:space="preserve"> </w:t>
      </w:r>
      <w:r>
        <w:rPr>
          <w:i/>
          <w:szCs w:val="28"/>
          <w:lang w:val="en-GB"/>
        </w:rPr>
        <w:t>close</w:t>
      </w:r>
      <w:r>
        <w:rPr>
          <w:i/>
          <w:szCs w:val="28"/>
          <w:lang w:val="uk-UA"/>
        </w:rPr>
        <w:t xml:space="preserve"> </w:t>
      </w:r>
      <w:r>
        <w:rPr>
          <w:i/>
          <w:szCs w:val="28"/>
          <w:lang w:val="en-GB"/>
        </w:rPr>
        <w:t>my</w:t>
      </w:r>
      <w:r>
        <w:rPr>
          <w:i/>
          <w:szCs w:val="28"/>
          <w:lang w:val="uk-UA"/>
        </w:rPr>
        <w:t xml:space="preserve"> </w:t>
      </w:r>
      <w:r>
        <w:rPr>
          <w:i/>
          <w:szCs w:val="28"/>
          <w:lang w:val="en-GB"/>
        </w:rPr>
        <w:t>eyes</w:t>
      </w:r>
      <w:r>
        <w:rPr>
          <w:i/>
          <w:szCs w:val="28"/>
          <w:lang w:val="uk-UA"/>
        </w:rPr>
        <w:t xml:space="preserve"> / </w:t>
      </w:r>
      <w:r>
        <w:rPr>
          <w:i/>
          <w:szCs w:val="28"/>
          <w:lang w:val="en-GB"/>
        </w:rPr>
        <w:t>and</w:t>
      </w:r>
      <w:r>
        <w:rPr>
          <w:i/>
          <w:szCs w:val="28"/>
          <w:lang w:val="uk-UA"/>
        </w:rPr>
        <w:t xml:space="preserve"> </w:t>
      </w:r>
      <w:r>
        <w:rPr>
          <w:i/>
          <w:szCs w:val="28"/>
          <w:lang w:val="en-GB"/>
        </w:rPr>
        <w:t>recall</w:t>
      </w:r>
      <w:r>
        <w:rPr>
          <w:i/>
          <w:szCs w:val="28"/>
          <w:lang w:val="uk-UA"/>
        </w:rPr>
        <w:t xml:space="preserve"> </w:t>
      </w:r>
      <w:r>
        <w:rPr>
          <w:i/>
          <w:szCs w:val="28"/>
          <w:lang w:val="en-GB"/>
        </w:rPr>
        <w:t>this</w:t>
      </w:r>
      <w:r>
        <w:rPr>
          <w:i/>
          <w:szCs w:val="28"/>
          <w:lang w:val="uk-UA"/>
        </w:rPr>
        <w:t xml:space="preserve"> </w:t>
      </w:r>
      <w:r>
        <w:rPr>
          <w:i/>
          <w:szCs w:val="28"/>
          <w:lang w:val="en-GB"/>
        </w:rPr>
        <w:t>room</w:t>
      </w:r>
      <w:r>
        <w:rPr>
          <w:i/>
          <w:szCs w:val="28"/>
          <w:lang w:val="uk-UA"/>
        </w:rPr>
        <w:t xml:space="preserve"> </w:t>
      </w:r>
      <w:r>
        <w:rPr>
          <w:i/>
          <w:szCs w:val="28"/>
          <w:lang w:val="en-GB"/>
        </w:rPr>
        <w:t>and</w:t>
      </w:r>
      <w:r>
        <w:rPr>
          <w:i/>
          <w:szCs w:val="28"/>
          <w:lang w:val="uk-UA"/>
        </w:rPr>
        <w:t xml:space="preserve"> </w:t>
      </w:r>
      <w:r>
        <w:rPr>
          <w:i/>
          <w:szCs w:val="28"/>
          <w:lang w:val="en-GB"/>
        </w:rPr>
        <w:t>everything</w:t>
      </w:r>
      <w:r>
        <w:rPr>
          <w:i/>
          <w:szCs w:val="28"/>
          <w:lang w:val="uk-UA"/>
        </w:rPr>
        <w:t xml:space="preserve"> </w:t>
      </w:r>
      <w:r>
        <w:rPr>
          <w:i/>
          <w:szCs w:val="28"/>
          <w:lang w:val="en-GB"/>
        </w:rPr>
        <w:t>in</w:t>
      </w:r>
      <w:r>
        <w:rPr>
          <w:i/>
          <w:szCs w:val="28"/>
          <w:lang w:val="uk-UA"/>
        </w:rPr>
        <w:t xml:space="preserve"> </w:t>
      </w:r>
      <w:r>
        <w:rPr>
          <w:i/>
          <w:szCs w:val="28"/>
          <w:lang w:val="en-GB"/>
        </w:rPr>
        <w:t>it</w:t>
      </w:r>
      <w:r>
        <w:rPr>
          <w:i/>
          <w:szCs w:val="28"/>
          <w:lang w:val="uk-UA"/>
        </w:rPr>
        <w:t xml:space="preserve">: / … </w:t>
      </w:r>
      <w:r>
        <w:rPr>
          <w:i/>
          <w:szCs w:val="28"/>
          <w:lang w:val="en-GB"/>
        </w:rPr>
        <w:t>The</w:t>
      </w:r>
      <w:r>
        <w:rPr>
          <w:i/>
          <w:szCs w:val="28"/>
          <w:lang w:val="uk-UA"/>
        </w:rPr>
        <w:t xml:space="preserve"> </w:t>
      </w:r>
      <w:r>
        <w:rPr>
          <w:i/>
          <w:szCs w:val="28"/>
          <w:lang w:val="en-GB"/>
        </w:rPr>
        <w:t>book</w:t>
      </w:r>
      <w:r>
        <w:rPr>
          <w:i/>
          <w:szCs w:val="28"/>
          <w:lang w:val="uk-UA"/>
        </w:rPr>
        <w:t xml:space="preserve"> / </w:t>
      </w:r>
      <w:r>
        <w:rPr>
          <w:i/>
          <w:szCs w:val="28"/>
          <w:lang w:val="en-GB"/>
        </w:rPr>
        <w:t>on</w:t>
      </w:r>
      <w:r>
        <w:rPr>
          <w:i/>
          <w:szCs w:val="28"/>
          <w:lang w:val="uk-UA"/>
        </w:rPr>
        <w:t xml:space="preserve"> </w:t>
      </w:r>
      <w:r>
        <w:rPr>
          <w:i/>
          <w:szCs w:val="28"/>
          <w:lang w:val="en-GB"/>
        </w:rPr>
        <w:t>the</w:t>
      </w:r>
      <w:r>
        <w:rPr>
          <w:i/>
          <w:szCs w:val="28"/>
          <w:lang w:val="uk-UA"/>
        </w:rPr>
        <w:t xml:space="preserve"> </w:t>
      </w:r>
      <w:r>
        <w:rPr>
          <w:i/>
          <w:szCs w:val="28"/>
          <w:lang w:val="en-GB"/>
        </w:rPr>
        <w:t>windowsill</w:t>
      </w:r>
      <w:r>
        <w:rPr>
          <w:i/>
          <w:szCs w:val="28"/>
          <w:lang w:val="uk-UA"/>
        </w:rPr>
        <w:t xml:space="preserve">, </w:t>
      </w:r>
      <w:r>
        <w:rPr>
          <w:i/>
          <w:szCs w:val="28"/>
          <w:lang w:val="en-GB"/>
        </w:rPr>
        <w:t>riffled</w:t>
      </w:r>
      <w:r>
        <w:rPr>
          <w:i/>
          <w:szCs w:val="28"/>
          <w:lang w:val="uk-UA"/>
        </w:rPr>
        <w:t xml:space="preserve"> </w:t>
      </w:r>
      <w:r>
        <w:rPr>
          <w:i/>
          <w:szCs w:val="28"/>
          <w:lang w:val="en-GB"/>
        </w:rPr>
        <w:t>by</w:t>
      </w:r>
      <w:r>
        <w:rPr>
          <w:i/>
          <w:szCs w:val="28"/>
          <w:lang w:val="uk-UA"/>
        </w:rPr>
        <w:t xml:space="preserve"> </w:t>
      </w:r>
      <w:r>
        <w:rPr>
          <w:i/>
          <w:szCs w:val="28"/>
          <w:lang w:val="en-GB"/>
        </w:rPr>
        <w:t>wind</w:t>
      </w:r>
      <w:r>
        <w:rPr>
          <w:i/>
          <w:szCs w:val="28"/>
          <w:lang w:val="uk-UA"/>
        </w:rPr>
        <w:t>…”</w:t>
      </w:r>
      <w:r>
        <w:rPr>
          <w:szCs w:val="28"/>
          <w:lang w:val="uk-UA"/>
        </w:rPr>
        <w:t xml:space="preserve"> (</w:t>
      </w:r>
      <w:r>
        <w:rPr>
          <w:szCs w:val="28"/>
          <w:lang w:val="en-US"/>
        </w:rPr>
        <w:t>L</w:t>
      </w:r>
      <w:r>
        <w:rPr>
          <w:szCs w:val="28"/>
          <w:lang w:val="uk-UA"/>
        </w:rPr>
        <w:t>.</w:t>
      </w:r>
      <w:r>
        <w:rPr>
          <w:szCs w:val="28"/>
          <w:lang w:val="en-US"/>
        </w:rPr>
        <w:t>Lee</w:t>
      </w:r>
      <w:r>
        <w:rPr>
          <w:szCs w:val="28"/>
          <w:lang w:val="uk-UA"/>
        </w:rPr>
        <w:t xml:space="preserve">), де образ-схема “всередині – ззовні” актуалізована завдяки лексемі </w:t>
      </w:r>
      <w:r>
        <w:rPr>
          <w:i/>
          <w:szCs w:val="28"/>
          <w:lang w:val="en-GB"/>
        </w:rPr>
        <w:t>in</w:t>
      </w:r>
      <w:r>
        <w:rPr>
          <w:szCs w:val="28"/>
          <w:lang w:val="uk-UA"/>
        </w:rPr>
        <w:t xml:space="preserve">, а образ-схема “(наповнений) контейнер” – за допомогою перерахунку предметів, що знаходяться в кімнаті. Специфічна роль відводиться дверям та вікнам як елементам дому. Наприклад, те, що знаходиться за дверима, концептуалізується як простір </w:t>
      </w:r>
      <w:r>
        <w:rPr>
          <w:szCs w:val="28"/>
          <w:lang w:val="en-US"/>
        </w:rPr>
        <w:t>“</w:t>
      </w:r>
      <w:r>
        <w:rPr>
          <w:szCs w:val="28"/>
          <w:lang w:val="uk-UA"/>
        </w:rPr>
        <w:t>ззовні</w:t>
      </w:r>
      <w:r>
        <w:rPr>
          <w:szCs w:val="28"/>
          <w:lang w:val="en-GB"/>
        </w:rPr>
        <w:t xml:space="preserve">”: </w:t>
      </w:r>
      <w:r>
        <w:rPr>
          <w:i/>
          <w:szCs w:val="28"/>
          <w:lang w:val="en-US"/>
        </w:rPr>
        <w:t>“When we locked up the house at night, / We always locked the flowers outside / And cut them off from window light. / The time I dreamed the door was tried / And brushed with buttons upon sleeves, / The flowers were out there with the thieves</w:t>
      </w:r>
      <w:r>
        <w:rPr>
          <w:szCs w:val="28"/>
          <w:lang w:val="en-US"/>
        </w:rPr>
        <w:t>” (R.Frost)</w:t>
      </w:r>
      <w:r>
        <w:rPr>
          <w:szCs w:val="28"/>
          <w:lang w:val="uk-UA"/>
        </w:rPr>
        <w:t xml:space="preserve">. </w:t>
      </w:r>
    </w:p>
    <w:p w:rsidR="00896476" w:rsidRDefault="00896476" w:rsidP="00896476">
      <w:pPr>
        <w:ind w:firstLine="709"/>
        <w:jc w:val="both"/>
        <w:rPr>
          <w:szCs w:val="28"/>
          <w:lang w:val="uk-UA"/>
        </w:rPr>
      </w:pPr>
      <w:r>
        <w:rPr>
          <w:szCs w:val="28"/>
          <w:lang w:val="uk-UA"/>
        </w:rPr>
        <w:t xml:space="preserve">Серед природних явищ, важливих для життя в домі, особливою значущістю в американській поезії ХХ століття наділяється вогонь: </w:t>
      </w:r>
      <w:r>
        <w:rPr>
          <w:i/>
          <w:szCs w:val="28"/>
          <w:lang w:val="uk-UA"/>
        </w:rPr>
        <w:t>“</w:t>
      </w:r>
      <w:r>
        <w:rPr>
          <w:i/>
          <w:szCs w:val="28"/>
          <w:lang w:val="en-GB"/>
        </w:rPr>
        <w:t>Because</w:t>
      </w:r>
      <w:r>
        <w:rPr>
          <w:i/>
          <w:szCs w:val="28"/>
          <w:lang w:val="uk-UA"/>
        </w:rPr>
        <w:t xml:space="preserve"> </w:t>
      </w:r>
      <w:r>
        <w:rPr>
          <w:i/>
          <w:szCs w:val="28"/>
          <w:lang w:val="en-GB"/>
        </w:rPr>
        <w:t>some</w:t>
      </w:r>
      <w:r>
        <w:rPr>
          <w:i/>
          <w:szCs w:val="28"/>
          <w:lang w:val="uk-UA"/>
        </w:rPr>
        <w:t xml:space="preserve"> </w:t>
      </w:r>
      <w:r>
        <w:rPr>
          <w:i/>
          <w:szCs w:val="28"/>
          <w:lang w:val="en-GB"/>
        </w:rPr>
        <w:t>friendly</w:t>
      </w:r>
      <w:r>
        <w:rPr>
          <w:i/>
          <w:szCs w:val="28"/>
          <w:lang w:val="uk-UA"/>
        </w:rPr>
        <w:t xml:space="preserve"> </w:t>
      </w:r>
      <w:r>
        <w:rPr>
          <w:i/>
          <w:szCs w:val="28"/>
          <w:lang w:val="en-GB"/>
        </w:rPr>
        <w:t>hands</w:t>
      </w:r>
      <w:r>
        <w:rPr>
          <w:i/>
          <w:szCs w:val="28"/>
          <w:lang w:val="uk-UA"/>
        </w:rPr>
        <w:t xml:space="preserve"> </w:t>
      </w:r>
      <w:r>
        <w:rPr>
          <w:i/>
          <w:szCs w:val="28"/>
          <w:lang w:val="en-GB"/>
        </w:rPr>
        <w:t>behind</w:t>
      </w:r>
      <w:r>
        <w:rPr>
          <w:i/>
          <w:szCs w:val="28"/>
          <w:lang w:val="uk-UA"/>
        </w:rPr>
        <w:t xml:space="preserve"> </w:t>
      </w:r>
      <w:r>
        <w:rPr>
          <w:i/>
          <w:szCs w:val="28"/>
          <w:lang w:val="en-GB"/>
        </w:rPr>
        <w:t>my</w:t>
      </w:r>
      <w:r>
        <w:rPr>
          <w:i/>
          <w:szCs w:val="28"/>
          <w:lang w:val="uk-UA"/>
        </w:rPr>
        <w:t xml:space="preserve"> </w:t>
      </w:r>
      <w:r>
        <w:rPr>
          <w:i/>
          <w:szCs w:val="28"/>
          <w:lang w:val="en-GB"/>
        </w:rPr>
        <w:t>back</w:t>
      </w:r>
      <w:r>
        <w:rPr>
          <w:i/>
          <w:szCs w:val="28"/>
          <w:lang w:val="uk-UA"/>
        </w:rPr>
        <w:t xml:space="preserve"> / </w:t>
      </w:r>
      <w:r>
        <w:rPr>
          <w:i/>
          <w:szCs w:val="28"/>
          <w:lang w:val="en-GB"/>
        </w:rPr>
        <w:t>Fumbled</w:t>
      </w:r>
      <w:r>
        <w:rPr>
          <w:i/>
          <w:szCs w:val="28"/>
          <w:lang w:val="uk-UA"/>
        </w:rPr>
        <w:t xml:space="preserve"> </w:t>
      </w:r>
      <w:r>
        <w:rPr>
          <w:i/>
          <w:szCs w:val="28"/>
          <w:lang w:val="en-GB"/>
        </w:rPr>
        <w:t>the</w:t>
      </w:r>
      <w:r>
        <w:rPr>
          <w:i/>
          <w:szCs w:val="28"/>
          <w:lang w:val="uk-UA"/>
        </w:rPr>
        <w:t xml:space="preserve"> </w:t>
      </w:r>
      <w:r>
        <w:rPr>
          <w:i/>
          <w:szCs w:val="28"/>
          <w:lang w:val="en-GB"/>
        </w:rPr>
        <w:t>coal</w:t>
      </w:r>
      <w:r>
        <w:rPr>
          <w:i/>
          <w:szCs w:val="28"/>
          <w:lang w:val="uk-UA"/>
        </w:rPr>
        <w:t xml:space="preserve"> </w:t>
      </w:r>
      <w:r>
        <w:rPr>
          <w:i/>
          <w:szCs w:val="28"/>
          <w:lang w:val="en-GB"/>
        </w:rPr>
        <w:t>and</w:t>
      </w:r>
      <w:r>
        <w:rPr>
          <w:i/>
          <w:szCs w:val="28"/>
          <w:lang w:val="uk-UA"/>
        </w:rPr>
        <w:t xml:space="preserve"> </w:t>
      </w:r>
      <w:r>
        <w:rPr>
          <w:i/>
          <w:szCs w:val="28"/>
          <w:lang w:val="en-GB"/>
        </w:rPr>
        <w:t>then</w:t>
      </w:r>
      <w:r>
        <w:rPr>
          <w:i/>
          <w:szCs w:val="28"/>
          <w:lang w:val="uk-UA"/>
        </w:rPr>
        <w:t xml:space="preserve"> </w:t>
      </w:r>
      <w:r>
        <w:rPr>
          <w:i/>
          <w:szCs w:val="28"/>
          <w:lang w:val="en-GB"/>
        </w:rPr>
        <w:t>tended</w:t>
      </w:r>
      <w:r>
        <w:rPr>
          <w:i/>
          <w:szCs w:val="28"/>
          <w:lang w:val="uk-UA"/>
        </w:rPr>
        <w:t xml:space="preserve"> </w:t>
      </w:r>
      <w:r>
        <w:rPr>
          <w:i/>
          <w:szCs w:val="28"/>
          <w:lang w:val="en-GB"/>
        </w:rPr>
        <w:t>up</w:t>
      </w:r>
      <w:r>
        <w:rPr>
          <w:i/>
          <w:szCs w:val="28"/>
          <w:lang w:val="uk-UA"/>
        </w:rPr>
        <w:t xml:space="preserve"> </w:t>
      </w:r>
      <w:r>
        <w:rPr>
          <w:i/>
          <w:szCs w:val="28"/>
          <w:lang w:val="en-GB"/>
        </w:rPr>
        <w:t>the</w:t>
      </w:r>
      <w:r>
        <w:rPr>
          <w:i/>
          <w:szCs w:val="28"/>
          <w:lang w:val="uk-UA"/>
        </w:rPr>
        <w:t xml:space="preserve"> </w:t>
      </w:r>
      <w:r>
        <w:rPr>
          <w:i/>
          <w:szCs w:val="28"/>
          <w:lang w:val="en-GB"/>
        </w:rPr>
        <w:t>fire</w:t>
      </w:r>
      <w:r>
        <w:rPr>
          <w:i/>
          <w:szCs w:val="28"/>
          <w:lang w:val="uk-UA"/>
        </w:rPr>
        <w:t xml:space="preserve">. / </w:t>
      </w:r>
      <w:r>
        <w:rPr>
          <w:i/>
          <w:szCs w:val="28"/>
          <w:lang w:val="en-GB"/>
        </w:rPr>
        <w:t>Warmth</w:t>
      </w:r>
      <w:r>
        <w:rPr>
          <w:i/>
          <w:szCs w:val="28"/>
          <w:lang w:val="uk-UA"/>
        </w:rPr>
        <w:t xml:space="preserve"> </w:t>
      </w:r>
      <w:r>
        <w:rPr>
          <w:i/>
          <w:szCs w:val="28"/>
          <w:lang w:val="en-GB"/>
        </w:rPr>
        <w:t>of</w:t>
      </w:r>
      <w:r>
        <w:rPr>
          <w:i/>
          <w:szCs w:val="28"/>
          <w:lang w:val="uk-UA"/>
        </w:rPr>
        <w:t xml:space="preserve"> </w:t>
      </w:r>
      <w:r>
        <w:rPr>
          <w:i/>
          <w:szCs w:val="28"/>
          <w:lang w:val="en-GB"/>
        </w:rPr>
        <w:t>the</w:t>
      </w:r>
      <w:r>
        <w:rPr>
          <w:i/>
          <w:szCs w:val="28"/>
          <w:lang w:val="uk-UA"/>
        </w:rPr>
        <w:t xml:space="preserve"> </w:t>
      </w:r>
      <w:r>
        <w:rPr>
          <w:i/>
          <w:szCs w:val="28"/>
          <w:lang w:val="en-GB"/>
        </w:rPr>
        <w:t>room</w:t>
      </w:r>
      <w:r>
        <w:rPr>
          <w:i/>
          <w:szCs w:val="28"/>
          <w:lang w:val="uk-UA"/>
        </w:rPr>
        <w:t xml:space="preserve"> </w:t>
      </w:r>
      <w:r>
        <w:rPr>
          <w:i/>
          <w:szCs w:val="28"/>
          <w:lang w:val="en-GB"/>
        </w:rPr>
        <w:t>waved</w:t>
      </w:r>
      <w:r>
        <w:rPr>
          <w:i/>
          <w:szCs w:val="28"/>
          <w:lang w:val="uk-UA"/>
        </w:rPr>
        <w:t xml:space="preserve"> </w:t>
      </w:r>
      <w:r>
        <w:rPr>
          <w:i/>
          <w:szCs w:val="28"/>
          <w:lang w:val="en-GB"/>
        </w:rPr>
        <w:t>to</w:t>
      </w:r>
      <w:r>
        <w:rPr>
          <w:i/>
          <w:szCs w:val="28"/>
          <w:lang w:val="uk-UA"/>
        </w:rPr>
        <w:t xml:space="preserve"> </w:t>
      </w:r>
      <w:r>
        <w:rPr>
          <w:i/>
          <w:szCs w:val="28"/>
          <w:lang w:val="en-GB"/>
        </w:rPr>
        <w:t>the</w:t>
      </w:r>
      <w:r>
        <w:rPr>
          <w:i/>
          <w:szCs w:val="28"/>
          <w:lang w:val="uk-UA"/>
        </w:rPr>
        <w:t xml:space="preserve"> </w:t>
      </w:r>
      <w:r>
        <w:rPr>
          <w:i/>
          <w:szCs w:val="28"/>
          <w:lang w:val="en-GB"/>
        </w:rPr>
        <w:t>window</w:t>
      </w:r>
      <w:r>
        <w:rPr>
          <w:i/>
          <w:szCs w:val="28"/>
          <w:lang w:val="uk-UA"/>
        </w:rPr>
        <w:t xml:space="preserve"> </w:t>
      </w:r>
      <w:r>
        <w:rPr>
          <w:i/>
          <w:szCs w:val="28"/>
          <w:lang w:val="en-GB"/>
        </w:rPr>
        <w:t>sash</w:t>
      </w:r>
      <w:r>
        <w:rPr>
          <w:i/>
          <w:szCs w:val="28"/>
          <w:lang w:val="uk-UA"/>
        </w:rPr>
        <w:t>”</w:t>
      </w:r>
      <w:r>
        <w:rPr>
          <w:szCs w:val="28"/>
          <w:lang w:val="uk-UA"/>
        </w:rPr>
        <w:t xml:space="preserve"> (</w:t>
      </w:r>
      <w:r>
        <w:rPr>
          <w:szCs w:val="28"/>
          <w:lang w:val="en-US"/>
        </w:rPr>
        <w:t>J</w:t>
      </w:r>
      <w:r>
        <w:rPr>
          <w:szCs w:val="28"/>
          <w:lang w:val="uk-UA"/>
        </w:rPr>
        <w:t>.</w:t>
      </w:r>
      <w:r>
        <w:rPr>
          <w:szCs w:val="28"/>
          <w:lang w:val="en-US"/>
        </w:rPr>
        <w:t>Wright</w:t>
      </w:r>
      <w:r>
        <w:rPr>
          <w:szCs w:val="28"/>
          <w:lang w:val="uk-UA"/>
        </w:rPr>
        <w:t xml:space="preserve">), бо неспроможність його підтримувати є метафоричним втіленням нездатності підтримувати життя: </w:t>
      </w:r>
      <w:r>
        <w:rPr>
          <w:i/>
          <w:szCs w:val="28"/>
          <w:lang w:val="uk-UA"/>
        </w:rPr>
        <w:t>“</w:t>
      </w:r>
      <w:r>
        <w:rPr>
          <w:i/>
          <w:szCs w:val="28"/>
          <w:lang w:val="en-US"/>
        </w:rPr>
        <w:t>Saying</w:t>
      </w:r>
      <w:r>
        <w:rPr>
          <w:i/>
          <w:szCs w:val="28"/>
          <w:lang w:val="uk-UA"/>
        </w:rPr>
        <w:t>, “</w:t>
      </w:r>
      <w:r>
        <w:rPr>
          <w:i/>
          <w:szCs w:val="28"/>
          <w:lang w:val="en-US"/>
        </w:rPr>
        <w:t>The</w:t>
      </w:r>
      <w:r>
        <w:rPr>
          <w:i/>
          <w:szCs w:val="28"/>
          <w:lang w:val="uk-UA"/>
        </w:rPr>
        <w:t xml:space="preserve"> </w:t>
      </w:r>
      <w:r>
        <w:rPr>
          <w:i/>
          <w:szCs w:val="28"/>
          <w:lang w:val="en-US"/>
        </w:rPr>
        <w:t>house</w:t>
      </w:r>
      <w:r>
        <w:rPr>
          <w:i/>
          <w:szCs w:val="28"/>
          <w:lang w:val="uk-UA"/>
        </w:rPr>
        <w:t xml:space="preserve">, </w:t>
      </w:r>
      <w:r>
        <w:rPr>
          <w:i/>
          <w:szCs w:val="28"/>
          <w:lang w:val="en-US"/>
        </w:rPr>
        <w:t>the</w:t>
      </w:r>
      <w:r>
        <w:rPr>
          <w:i/>
          <w:szCs w:val="28"/>
          <w:lang w:val="uk-UA"/>
        </w:rPr>
        <w:t xml:space="preserve"> </w:t>
      </w:r>
      <w:r>
        <w:rPr>
          <w:i/>
          <w:szCs w:val="28"/>
          <w:lang w:val="en-US"/>
        </w:rPr>
        <w:t>stucco</w:t>
      </w:r>
      <w:r>
        <w:rPr>
          <w:i/>
          <w:szCs w:val="28"/>
          <w:lang w:val="uk-UA"/>
        </w:rPr>
        <w:t xml:space="preserve"> </w:t>
      </w:r>
      <w:r>
        <w:rPr>
          <w:i/>
          <w:szCs w:val="28"/>
          <w:lang w:val="en-US"/>
        </w:rPr>
        <w:t>one</w:t>
      </w:r>
      <w:r>
        <w:rPr>
          <w:i/>
          <w:szCs w:val="28"/>
          <w:lang w:val="uk-UA"/>
        </w:rPr>
        <w:t xml:space="preserve"> </w:t>
      </w:r>
      <w:r>
        <w:rPr>
          <w:i/>
          <w:szCs w:val="28"/>
          <w:lang w:val="en-US"/>
        </w:rPr>
        <w:t>you</w:t>
      </w:r>
      <w:r>
        <w:rPr>
          <w:i/>
          <w:szCs w:val="28"/>
          <w:lang w:val="uk-UA"/>
        </w:rPr>
        <w:t xml:space="preserve"> </w:t>
      </w:r>
      <w:r>
        <w:rPr>
          <w:i/>
          <w:szCs w:val="28"/>
          <w:lang w:val="en-US"/>
        </w:rPr>
        <w:t>built</w:t>
      </w:r>
      <w:r>
        <w:rPr>
          <w:i/>
          <w:szCs w:val="28"/>
          <w:lang w:val="uk-UA"/>
        </w:rPr>
        <w:t xml:space="preserve">, / </w:t>
      </w:r>
      <w:r>
        <w:rPr>
          <w:i/>
          <w:szCs w:val="28"/>
          <w:lang w:val="en-US"/>
        </w:rPr>
        <w:t>We</w:t>
      </w:r>
      <w:r>
        <w:rPr>
          <w:i/>
          <w:szCs w:val="28"/>
          <w:lang w:val="uk-UA"/>
        </w:rPr>
        <w:t xml:space="preserve"> </w:t>
      </w:r>
      <w:r>
        <w:rPr>
          <w:i/>
          <w:szCs w:val="28"/>
          <w:lang w:val="en-US"/>
        </w:rPr>
        <w:t>lost</w:t>
      </w:r>
      <w:r>
        <w:rPr>
          <w:i/>
          <w:szCs w:val="28"/>
          <w:lang w:val="uk-UA"/>
        </w:rPr>
        <w:t xml:space="preserve">. … / </w:t>
      </w:r>
      <w:r>
        <w:rPr>
          <w:i/>
          <w:szCs w:val="28"/>
          <w:lang w:val="en-US"/>
        </w:rPr>
        <w:t>Light</w:t>
      </w:r>
      <w:r>
        <w:rPr>
          <w:i/>
          <w:szCs w:val="28"/>
          <w:lang w:val="uk-UA"/>
        </w:rPr>
        <w:t xml:space="preserve"> </w:t>
      </w:r>
      <w:r>
        <w:rPr>
          <w:i/>
          <w:szCs w:val="28"/>
          <w:lang w:val="en-US"/>
        </w:rPr>
        <w:t>we</w:t>
      </w:r>
      <w:r>
        <w:rPr>
          <w:i/>
          <w:szCs w:val="28"/>
          <w:lang w:val="uk-UA"/>
        </w:rPr>
        <w:t xml:space="preserve"> </w:t>
      </w:r>
      <w:r>
        <w:rPr>
          <w:i/>
          <w:szCs w:val="28"/>
          <w:lang w:val="en-US"/>
        </w:rPr>
        <w:t>could</w:t>
      </w:r>
      <w:r>
        <w:rPr>
          <w:i/>
          <w:szCs w:val="28"/>
          <w:lang w:val="uk-UA"/>
        </w:rPr>
        <w:t xml:space="preserve"> </w:t>
      </w:r>
      <w:r>
        <w:rPr>
          <w:i/>
          <w:szCs w:val="28"/>
          <w:lang w:val="en-US"/>
        </w:rPr>
        <w:t>make</w:t>
      </w:r>
      <w:r>
        <w:rPr>
          <w:i/>
          <w:szCs w:val="28"/>
          <w:lang w:val="uk-UA"/>
        </w:rPr>
        <w:t xml:space="preserve">, </w:t>
      </w:r>
      <w:r>
        <w:rPr>
          <w:i/>
          <w:szCs w:val="28"/>
          <w:lang w:val="en-US"/>
        </w:rPr>
        <w:t>but</w:t>
      </w:r>
      <w:r>
        <w:rPr>
          <w:i/>
          <w:szCs w:val="28"/>
          <w:lang w:val="uk-UA"/>
        </w:rPr>
        <w:t xml:space="preserve"> </w:t>
      </w:r>
      <w:r>
        <w:rPr>
          <w:i/>
          <w:szCs w:val="28"/>
          <w:lang w:val="en-US"/>
        </w:rPr>
        <w:t>not</w:t>
      </w:r>
      <w:r>
        <w:rPr>
          <w:i/>
          <w:szCs w:val="28"/>
          <w:lang w:val="uk-UA"/>
        </w:rPr>
        <w:t xml:space="preserve"> </w:t>
      </w:r>
      <w:r>
        <w:rPr>
          <w:i/>
          <w:szCs w:val="28"/>
          <w:lang w:val="en-US"/>
        </w:rPr>
        <w:t>enough</w:t>
      </w:r>
      <w:r>
        <w:rPr>
          <w:i/>
          <w:szCs w:val="28"/>
          <w:lang w:val="uk-UA"/>
        </w:rPr>
        <w:t xml:space="preserve"> </w:t>
      </w:r>
      <w:r>
        <w:rPr>
          <w:i/>
          <w:szCs w:val="28"/>
          <w:lang w:val="en-US"/>
        </w:rPr>
        <w:t>of</w:t>
      </w:r>
      <w:r>
        <w:rPr>
          <w:i/>
          <w:szCs w:val="28"/>
          <w:lang w:val="uk-UA"/>
        </w:rPr>
        <w:t xml:space="preserve"> </w:t>
      </w:r>
      <w:r>
        <w:rPr>
          <w:i/>
          <w:szCs w:val="28"/>
          <w:lang w:val="en-US"/>
        </w:rPr>
        <w:t>warmth</w:t>
      </w:r>
      <w:r>
        <w:rPr>
          <w:i/>
          <w:szCs w:val="28"/>
          <w:lang w:val="uk-UA"/>
        </w:rPr>
        <w:t>…”</w:t>
      </w:r>
      <w:r>
        <w:rPr>
          <w:szCs w:val="28"/>
          <w:lang w:val="uk-UA"/>
        </w:rPr>
        <w:t xml:space="preserve"> (</w:t>
      </w:r>
      <w:r>
        <w:rPr>
          <w:szCs w:val="28"/>
          <w:lang w:val="en-GB"/>
        </w:rPr>
        <w:t>S</w:t>
      </w:r>
      <w:r>
        <w:rPr>
          <w:szCs w:val="28"/>
          <w:lang w:val="uk-UA"/>
        </w:rPr>
        <w:t>.</w:t>
      </w:r>
      <w:r>
        <w:rPr>
          <w:szCs w:val="28"/>
          <w:lang w:val="en-US"/>
        </w:rPr>
        <w:t>Kunitz</w:t>
      </w:r>
      <w:r>
        <w:rPr>
          <w:szCs w:val="28"/>
          <w:lang w:val="uk-UA"/>
        </w:rPr>
        <w:t>). Вода, світло та тепло</w:t>
      </w:r>
      <w:r>
        <w:rPr>
          <w:b/>
          <w:i/>
          <w:szCs w:val="28"/>
          <w:lang w:val="uk-UA"/>
        </w:rPr>
        <w:t xml:space="preserve"> </w:t>
      </w:r>
      <w:r>
        <w:rPr>
          <w:szCs w:val="28"/>
          <w:lang w:val="uk-UA"/>
        </w:rPr>
        <w:t xml:space="preserve">також вербалізуються як необхідні для життя людини в домі: </w:t>
      </w:r>
      <w:r>
        <w:rPr>
          <w:i/>
          <w:szCs w:val="28"/>
          <w:lang w:val="en-US"/>
        </w:rPr>
        <w:t>“</w:t>
      </w:r>
      <w:r>
        <w:rPr>
          <w:i/>
          <w:szCs w:val="28"/>
          <w:lang w:val="en-GB"/>
        </w:rPr>
        <w:t>The</w:t>
      </w:r>
      <w:r>
        <w:rPr>
          <w:i/>
          <w:szCs w:val="28"/>
          <w:lang w:val="uk-UA"/>
        </w:rPr>
        <w:t xml:space="preserve"> </w:t>
      </w:r>
      <w:r>
        <w:rPr>
          <w:i/>
          <w:szCs w:val="28"/>
          <w:lang w:val="en-GB"/>
        </w:rPr>
        <w:t>house</w:t>
      </w:r>
      <w:r>
        <w:rPr>
          <w:i/>
          <w:szCs w:val="28"/>
          <w:lang w:val="uk-UA"/>
        </w:rPr>
        <w:t xml:space="preserve"> </w:t>
      </w:r>
      <w:r>
        <w:rPr>
          <w:i/>
          <w:szCs w:val="28"/>
          <w:lang w:val="en-GB"/>
        </w:rPr>
        <w:t>stayed</w:t>
      </w:r>
      <w:r>
        <w:rPr>
          <w:i/>
          <w:szCs w:val="28"/>
          <w:lang w:val="uk-UA"/>
        </w:rPr>
        <w:t xml:space="preserve"> </w:t>
      </w:r>
      <w:r>
        <w:rPr>
          <w:i/>
          <w:szCs w:val="28"/>
          <w:lang w:val="en-GB"/>
        </w:rPr>
        <w:t>dark</w:t>
      </w:r>
      <w:r>
        <w:rPr>
          <w:i/>
          <w:szCs w:val="28"/>
          <w:lang w:val="uk-UA"/>
        </w:rPr>
        <w:t xml:space="preserve"> </w:t>
      </w:r>
      <w:r>
        <w:rPr>
          <w:i/>
          <w:szCs w:val="28"/>
          <w:lang w:val="en-GB"/>
        </w:rPr>
        <w:t>all</w:t>
      </w:r>
      <w:r>
        <w:rPr>
          <w:i/>
          <w:szCs w:val="28"/>
          <w:lang w:val="uk-UA"/>
        </w:rPr>
        <w:t xml:space="preserve"> </w:t>
      </w:r>
      <w:r>
        <w:rPr>
          <w:i/>
          <w:szCs w:val="28"/>
          <w:lang w:val="en-GB"/>
        </w:rPr>
        <w:t>year</w:t>
      </w:r>
      <w:r>
        <w:rPr>
          <w:i/>
          <w:szCs w:val="28"/>
          <w:lang w:val="uk-UA"/>
        </w:rPr>
        <w:t xml:space="preserve"> / </w:t>
      </w:r>
      <w:r>
        <w:rPr>
          <w:i/>
          <w:szCs w:val="28"/>
          <w:lang w:val="en-GB"/>
        </w:rPr>
        <w:t>though</w:t>
      </w:r>
      <w:r>
        <w:rPr>
          <w:i/>
          <w:szCs w:val="28"/>
          <w:lang w:val="uk-UA"/>
        </w:rPr>
        <w:t xml:space="preserve"> </w:t>
      </w:r>
      <w:r>
        <w:rPr>
          <w:i/>
          <w:szCs w:val="28"/>
          <w:lang w:val="en-GB"/>
        </w:rPr>
        <w:t>there</w:t>
      </w:r>
      <w:r>
        <w:rPr>
          <w:i/>
          <w:szCs w:val="28"/>
          <w:lang w:val="uk-UA"/>
        </w:rPr>
        <w:t xml:space="preserve"> </w:t>
      </w:r>
      <w:r>
        <w:rPr>
          <w:i/>
          <w:szCs w:val="28"/>
          <w:lang w:val="en-GB"/>
        </w:rPr>
        <w:t>was</w:t>
      </w:r>
      <w:r>
        <w:rPr>
          <w:i/>
          <w:szCs w:val="28"/>
          <w:lang w:val="uk-UA"/>
        </w:rPr>
        <w:t xml:space="preserve"> </w:t>
      </w:r>
      <w:r>
        <w:rPr>
          <w:i/>
          <w:szCs w:val="28"/>
          <w:lang w:val="en-GB"/>
        </w:rPr>
        <w:t>instant</w:t>
      </w:r>
      <w:r>
        <w:rPr>
          <w:i/>
          <w:szCs w:val="28"/>
          <w:lang w:val="uk-UA"/>
        </w:rPr>
        <w:t xml:space="preserve"> </w:t>
      </w:r>
      <w:r>
        <w:rPr>
          <w:i/>
          <w:szCs w:val="28"/>
          <w:lang w:val="en-GB"/>
        </w:rPr>
        <w:t>light</w:t>
      </w:r>
      <w:r>
        <w:rPr>
          <w:i/>
          <w:szCs w:val="28"/>
          <w:lang w:val="uk-UA"/>
        </w:rPr>
        <w:t xml:space="preserve"> </w:t>
      </w:r>
      <w:r>
        <w:rPr>
          <w:i/>
          <w:szCs w:val="28"/>
          <w:lang w:val="en-GB"/>
        </w:rPr>
        <w:t>and</w:t>
      </w:r>
      <w:r>
        <w:rPr>
          <w:i/>
          <w:szCs w:val="28"/>
          <w:lang w:val="uk-UA"/>
        </w:rPr>
        <w:t xml:space="preserve"> </w:t>
      </w:r>
      <w:r>
        <w:rPr>
          <w:i/>
          <w:szCs w:val="28"/>
          <w:lang w:val="en-GB"/>
        </w:rPr>
        <w:t>water</w:t>
      </w:r>
      <w:r>
        <w:rPr>
          <w:i/>
          <w:szCs w:val="28"/>
          <w:lang w:val="en-US"/>
        </w:rPr>
        <w:t>”</w:t>
      </w:r>
      <w:r>
        <w:rPr>
          <w:szCs w:val="28"/>
          <w:lang w:val="uk-UA"/>
        </w:rPr>
        <w:t xml:space="preserve"> </w:t>
      </w:r>
      <w:r>
        <w:rPr>
          <w:szCs w:val="28"/>
          <w:lang w:val="en-US"/>
        </w:rPr>
        <w:t>(R.Dove)</w:t>
      </w:r>
      <w:r>
        <w:rPr>
          <w:szCs w:val="28"/>
          <w:lang w:val="uk-UA"/>
        </w:rPr>
        <w:t xml:space="preserve">, </w:t>
      </w:r>
      <w:r>
        <w:rPr>
          <w:i/>
          <w:szCs w:val="28"/>
          <w:lang w:val="en-US"/>
        </w:rPr>
        <w:t>“The well was dry beside the door, / And so we went with pail and can / Across the fields behind the house / To seek the brook if still it ran”</w:t>
      </w:r>
      <w:r>
        <w:rPr>
          <w:szCs w:val="28"/>
          <w:lang w:val="en-US"/>
        </w:rPr>
        <w:t xml:space="preserve"> </w:t>
      </w:r>
      <w:r>
        <w:rPr>
          <w:szCs w:val="28"/>
          <w:lang w:val="uk-UA"/>
        </w:rPr>
        <w:t>(</w:t>
      </w:r>
      <w:r>
        <w:rPr>
          <w:szCs w:val="28"/>
          <w:lang w:val="en-US"/>
        </w:rPr>
        <w:t>R</w:t>
      </w:r>
      <w:r>
        <w:rPr>
          <w:szCs w:val="28"/>
          <w:lang w:val="uk-UA"/>
        </w:rPr>
        <w:t>.</w:t>
      </w:r>
      <w:r>
        <w:rPr>
          <w:szCs w:val="28"/>
          <w:lang w:val="en-US"/>
        </w:rPr>
        <w:t>Frost</w:t>
      </w:r>
      <w:r>
        <w:rPr>
          <w:szCs w:val="28"/>
          <w:lang w:val="uk-UA"/>
        </w:rPr>
        <w:t xml:space="preserve">), </w:t>
      </w:r>
      <w:r>
        <w:rPr>
          <w:i/>
          <w:szCs w:val="28"/>
          <w:lang w:val="en-US"/>
        </w:rPr>
        <w:t>“This</w:t>
      </w:r>
      <w:r>
        <w:rPr>
          <w:i/>
          <w:szCs w:val="28"/>
          <w:lang w:val="uk-UA"/>
        </w:rPr>
        <w:t xml:space="preserve"> </w:t>
      </w:r>
      <w:r>
        <w:rPr>
          <w:i/>
          <w:szCs w:val="28"/>
          <w:lang w:val="en-US"/>
        </w:rPr>
        <w:t>house</w:t>
      </w:r>
      <w:r>
        <w:rPr>
          <w:i/>
          <w:szCs w:val="28"/>
          <w:lang w:val="uk-UA"/>
        </w:rPr>
        <w:t xml:space="preserve"> </w:t>
      </w:r>
      <w:r>
        <w:rPr>
          <w:i/>
          <w:szCs w:val="28"/>
          <w:lang w:val="en-US"/>
        </w:rPr>
        <w:t>is</w:t>
      </w:r>
      <w:r>
        <w:rPr>
          <w:i/>
          <w:szCs w:val="28"/>
          <w:lang w:val="uk-UA"/>
        </w:rPr>
        <w:t xml:space="preserve"> </w:t>
      </w:r>
      <w:r>
        <w:rPr>
          <w:i/>
          <w:szCs w:val="28"/>
          <w:lang w:val="en-US"/>
        </w:rPr>
        <w:t>frozen</w:t>
      </w:r>
      <w:r>
        <w:rPr>
          <w:i/>
          <w:szCs w:val="28"/>
          <w:lang w:val="uk-UA"/>
        </w:rPr>
        <w:t xml:space="preserve"> </w:t>
      </w:r>
      <w:r>
        <w:rPr>
          <w:i/>
          <w:szCs w:val="28"/>
          <w:lang w:val="en-US"/>
        </w:rPr>
        <w:t>brittle</w:t>
      </w:r>
      <w:r>
        <w:rPr>
          <w:i/>
          <w:szCs w:val="28"/>
          <w:lang w:val="uk-UA"/>
        </w:rPr>
        <w:t xml:space="preserve">, </w:t>
      </w:r>
      <w:r>
        <w:rPr>
          <w:i/>
          <w:szCs w:val="28"/>
          <w:lang w:val="en-US"/>
        </w:rPr>
        <w:t>all</w:t>
      </w:r>
      <w:r>
        <w:rPr>
          <w:i/>
          <w:szCs w:val="28"/>
          <w:lang w:val="uk-UA"/>
        </w:rPr>
        <w:t xml:space="preserve"> </w:t>
      </w:r>
      <w:r>
        <w:rPr>
          <w:i/>
          <w:szCs w:val="28"/>
          <w:lang w:val="en-US"/>
        </w:rPr>
        <w:t>except</w:t>
      </w:r>
      <w:r>
        <w:rPr>
          <w:i/>
          <w:szCs w:val="28"/>
          <w:lang w:val="uk-UA"/>
        </w:rPr>
        <w:t xml:space="preserve"> / </w:t>
      </w:r>
      <w:r>
        <w:rPr>
          <w:i/>
          <w:szCs w:val="28"/>
          <w:lang w:val="en-US"/>
        </w:rPr>
        <w:t>This</w:t>
      </w:r>
      <w:r>
        <w:rPr>
          <w:i/>
          <w:szCs w:val="28"/>
          <w:lang w:val="uk-UA"/>
        </w:rPr>
        <w:t xml:space="preserve"> </w:t>
      </w:r>
      <w:r>
        <w:rPr>
          <w:i/>
          <w:szCs w:val="28"/>
          <w:lang w:val="en-US"/>
        </w:rPr>
        <w:t>room</w:t>
      </w:r>
      <w:r>
        <w:rPr>
          <w:i/>
          <w:szCs w:val="28"/>
          <w:lang w:val="uk-UA"/>
        </w:rPr>
        <w:t xml:space="preserve"> </w:t>
      </w:r>
      <w:r>
        <w:rPr>
          <w:i/>
          <w:szCs w:val="28"/>
          <w:lang w:val="en-US"/>
        </w:rPr>
        <w:t>you</w:t>
      </w:r>
      <w:r>
        <w:rPr>
          <w:i/>
          <w:szCs w:val="28"/>
          <w:lang w:val="uk-UA"/>
        </w:rPr>
        <w:t xml:space="preserve"> </w:t>
      </w:r>
      <w:r>
        <w:rPr>
          <w:i/>
          <w:szCs w:val="28"/>
          <w:lang w:val="en-US"/>
        </w:rPr>
        <w:t>sit</w:t>
      </w:r>
      <w:r>
        <w:rPr>
          <w:i/>
          <w:szCs w:val="28"/>
          <w:lang w:val="uk-UA"/>
        </w:rPr>
        <w:t xml:space="preserve"> </w:t>
      </w:r>
      <w:r>
        <w:rPr>
          <w:i/>
          <w:szCs w:val="28"/>
          <w:lang w:val="en-US"/>
        </w:rPr>
        <w:t>in”</w:t>
      </w:r>
      <w:r>
        <w:rPr>
          <w:szCs w:val="28"/>
          <w:lang w:val="uk-UA"/>
        </w:rPr>
        <w:t xml:space="preserve"> (</w:t>
      </w:r>
      <w:r>
        <w:rPr>
          <w:szCs w:val="28"/>
          <w:lang w:val="en-US"/>
        </w:rPr>
        <w:t>R</w:t>
      </w:r>
      <w:r>
        <w:rPr>
          <w:szCs w:val="28"/>
          <w:lang w:val="uk-UA"/>
        </w:rPr>
        <w:t>.</w:t>
      </w:r>
      <w:r>
        <w:rPr>
          <w:szCs w:val="28"/>
          <w:lang w:val="en-US"/>
        </w:rPr>
        <w:t>Frost</w:t>
      </w:r>
      <w:r>
        <w:rPr>
          <w:szCs w:val="28"/>
          <w:lang w:val="uk-UA"/>
        </w:rPr>
        <w:t xml:space="preserve">). </w:t>
      </w:r>
    </w:p>
    <w:p w:rsidR="00896476" w:rsidRDefault="00896476" w:rsidP="00896476">
      <w:pPr>
        <w:ind w:firstLine="709"/>
        <w:jc w:val="both"/>
        <w:rPr>
          <w:szCs w:val="28"/>
          <w:lang w:val="uk-UA"/>
        </w:rPr>
      </w:pPr>
      <w:r>
        <w:rPr>
          <w:szCs w:val="28"/>
          <w:lang w:val="uk-UA"/>
        </w:rPr>
        <w:t xml:space="preserve">Словесний поетичний образ зв’язку дому і природи має кілька аспектів. По-перше, будинки описуються як такі, що існують у природному середовищі, а їх існування – як природний стан речей: </w:t>
      </w:r>
      <w:r>
        <w:rPr>
          <w:szCs w:val="28"/>
          <w:lang w:val="en-US"/>
        </w:rPr>
        <w:t>“</w:t>
      </w:r>
      <w:r>
        <w:rPr>
          <w:i/>
          <w:szCs w:val="28"/>
          <w:lang w:val="uk-UA"/>
        </w:rPr>
        <w:t>…</w:t>
      </w:r>
      <w:r>
        <w:rPr>
          <w:i/>
          <w:szCs w:val="28"/>
          <w:lang w:val="en-GB"/>
        </w:rPr>
        <w:t>Recalling</w:t>
      </w:r>
      <w:r>
        <w:rPr>
          <w:i/>
          <w:szCs w:val="28"/>
          <w:lang w:val="uk-UA"/>
        </w:rPr>
        <w:t xml:space="preserve"> </w:t>
      </w:r>
      <w:r>
        <w:rPr>
          <w:i/>
          <w:szCs w:val="28"/>
          <w:lang w:val="en-GB"/>
        </w:rPr>
        <w:t>flimsy</w:t>
      </w:r>
      <w:r>
        <w:rPr>
          <w:i/>
          <w:szCs w:val="28"/>
          <w:lang w:val="uk-UA"/>
        </w:rPr>
        <w:t xml:space="preserve"> </w:t>
      </w:r>
      <w:r>
        <w:rPr>
          <w:i/>
          <w:szCs w:val="28"/>
          <w:lang w:val="en-GB"/>
        </w:rPr>
        <w:t>Western</w:t>
      </w:r>
      <w:r>
        <w:rPr>
          <w:i/>
          <w:szCs w:val="28"/>
          <w:lang w:val="uk-UA"/>
        </w:rPr>
        <w:t xml:space="preserve"> </w:t>
      </w:r>
      <w:r>
        <w:rPr>
          <w:i/>
          <w:szCs w:val="28"/>
          <w:lang w:val="en-GB"/>
        </w:rPr>
        <w:t>ranches</w:t>
      </w:r>
      <w:r>
        <w:rPr>
          <w:i/>
          <w:szCs w:val="28"/>
          <w:lang w:val="uk-UA"/>
        </w:rPr>
        <w:t xml:space="preserve"> / </w:t>
      </w:r>
      <w:r>
        <w:rPr>
          <w:i/>
          <w:szCs w:val="28"/>
          <w:lang w:val="en-GB"/>
        </w:rPr>
        <w:t>The</w:t>
      </w:r>
      <w:r>
        <w:rPr>
          <w:i/>
          <w:szCs w:val="28"/>
          <w:lang w:val="uk-UA"/>
        </w:rPr>
        <w:t xml:space="preserve"> </w:t>
      </w:r>
      <w:r>
        <w:rPr>
          <w:i/>
          <w:szCs w:val="28"/>
          <w:lang w:val="en-GB"/>
        </w:rPr>
        <w:t>beautiful</w:t>
      </w:r>
      <w:r>
        <w:rPr>
          <w:i/>
          <w:szCs w:val="28"/>
          <w:lang w:val="uk-UA"/>
        </w:rPr>
        <w:t xml:space="preserve"> </w:t>
      </w:r>
      <w:r>
        <w:rPr>
          <w:i/>
          <w:szCs w:val="28"/>
          <w:lang w:val="en-GB"/>
        </w:rPr>
        <w:t>hills</w:t>
      </w:r>
      <w:r>
        <w:rPr>
          <w:i/>
          <w:szCs w:val="28"/>
          <w:lang w:val="uk-UA"/>
        </w:rPr>
        <w:t xml:space="preserve"> </w:t>
      </w:r>
      <w:r>
        <w:rPr>
          <w:i/>
          <w:szCs w:val="28"/>
          <w:lang w:val="en-GB"/>
        </w:rPr>
        <w:t>shine</w:t>
      </w:r>
      <w:r>
        <w:rPr>
          <w:i/>
          <w:szCs w:val="28"/>
          <w:lang w:val="uk-UA"/>
        </w:rPr>
        <w:t xml:space="preserve"> </w:t>
      </w:r>
      <w:r>
        <w:rPr>
          <w:i/>
          <w:szCs w:val="28"/>
          <w:lang w:val="en-GB"/>
        </w:rPr>
        <w:t>outward</w:t>
      </w:r>
      <w:r>
        <w:rPr>
          <w:i/>
          <w:szCs w:val="28"/>
          <w:lang w:val="uk-UA"/>
        </w:rPr>
        <w:t xml:space="preserve"> / </w:t>
      </w:r>
      <w:r>
        <w:rPr>
          <w:i/>
          <w:szCs w:val="28"/>
          <w:lang w:val="en-GB"/>
        </w:rPr>
        <w:t>Sunrise</w:t>
      </w:r>
      <w:r>
        <w:rPr>
          <w:i/>
          <w:szCs w:val="28"/>
          <w:lang w:val="uk-UA"/>
        </w:rPr>
        <w:t xml:space="preserve"> / </w:t>
      </w:r>
      <w:r>
        <w:rPr>
          <w:i/>
          <w:szCs w:val="28"/>
          <w:lang w:val="en-GB"/>
        </w:rPr>
        <w:lastRenderedPageBreak/>
        <w:t>the</w:t>
      </w:r>
      <w:r>
        <w:rPr>
          <w:i/>
          <w:szCs w:val="28"/>
          <w:lang w:val="uk-UA"/>
        </w:rPr>
        <w:t xml:space="preserve"> </w:t>
      </w:r>
      <w:r>
        <w:rPr>
          <w:i/>
          <w:szCs w:val="28"/>
          <w:lang w:val="en-GB"/>
        </w:rPr>
        <w:t>raw</w:t>
      </w:r>
      <w:r>
        <w:rPr>
          <w:i/>
          <w:szCs w:val="28"/>
          <w:lang w:val="uk-UA"/>
        </w:rPr>
        <w:t xml:space="preserve"> </w:t>
      </w:r>
      <w:r>
        <w:rPr>
          <w:i/>
          <w:szCs w:val="28"/>
          <w:lang w:val="en-GB"/>
        </w:rPr>
        <w:t>fierce</w:t>
      </w:r>
      <w:r>
        <w:rPr>
          <w:i/>
          <w:szCs w:val="28"/>
          <w:lang w:val="uk-UA"/>
        </w:rPr>
        <w:t xml:space="preserve"> </w:t>
      </w:r>
      <w:r>
        <w:rPr>
          <w:i/>
          <w:szCs w:val="28"/>
          <w:lang w:val="en-GB"/>
        </w:rPr>
        <w:t>fire</w:t>
      </w:r>
      <w:r>
        <w:rPr>
          <w:i/>
          <w:szCs w:val="28"/>
          <w:lang w:val="uk-UA"/>
        </w:rPr>
        <w:t xml:space="preserve"> / </w:t>
      </w:r>
      <w:r>
        <w:rPr>
          <w:i/>
          <w:szCs w:val="28"/>
          <w:lang w:val="en-GB"/>
        </w:rPr>
        <w:t>Coming</w:t>
      </w:r>
      <w:r>
        <w:rPr>
          <w:i/>
          <w:szCs w:val="28"/>
          <w:lang w:val="uk-UA"/>
        </w:rPr>
        <w:t xml:space="preserve"> </w:t>
      </w:r>
      <w:r>
        <w:rPr>
          <w:i/>
          <w:szCs w:val="28"/>
          <w:lang w:val="en-GB"/>
        </w:rPr>
        <w:t>up</w:t>
      </w:r>
      <w:r>
        <w:rPr>
          <w:i/>
          <w:szCs w:val="28"/>
          <w:lang w:val="uk-UA"/>
        </w:rPr>
        <w:t xml:space="preserve"> </w:t>
      </w:r>
      <w:r>
        <w:rPr>
          <w:i/>
          <w:szCs w:val="28"/>
          <w:lang w:val="en-GB"/>
        </w:rPr>
        <w:t>past</w:t>
      </w:r>
      <w:r>
        <w:rPr>
          <w:i/>
          <w:szCs w:val="28"/>
          <w:lang w:val="uk-UA"/>
        </w:rPr>
        <w:t xml:space="preserve"> </w:t>
      </w:r>
      <w:r>
        <w:rPr>
          <w:i/>
          <w:szCs w:val="28"/>
          <w:lang w:val="en-GB"/>
        </w:rPr>
        <w:t>the</w:t>
      </w:r>
      <w:r>
        <w:rPr>
          <w:i/>
          <w:szCs w:val="28"/>
          <w:lang w:val="uk-UA"/>
        </w:rPr>
        <w:t xml:space="preserve"> </w:t>
      </w:r>
      <w:r>
        <w:rPr>
          <w:i/>
          <w:szCs w:val="28"/>
          <w:lang w:val="en-GB"/>
        </w:rPr>
        <w:t>sharp</w:t>
      </w:r>
      <w:r>
        <w:rPr>
          <w:i/>
          <w:szCs w:val="28"/>
          <w:lang w:val="uk-UA"/>
        </w:rPr>
        <w:t xml:space="preserve"> </w:t>
      </w:r>
      <w:r>
        <w:rPr>
          <w:i/>
          <w:szCs w:val="28"/>
          <w:lang w:val="en-GB"/>
        </w:rPr>
        <w:t>edge</w:t>
      </w:r>
      <w:r>
        <w:rPr>
          <w:i/>
          <w:szCs w:val="28"/>
          <w:lang w:val="uk-UA"/>
        </w:rPr>
        <w:t xml:space="preserve"> // </w:t>
      </w:r>
      <w:r>
        <w:rPr>
          <w:i/>
          <w:szCs w:val="28"/>
          <w:lang w:val="en-GB"/>
        </w:rPr>
        <w:t>And</w:t>
      </w:r>
      <w:r>
        <w:rPr>
          <w:i/>
          <w:szCs w:val="28"/>
          <w:lang w:val="uk-UA"/>
        </w:rPr>
        <w:t xml:space="preserve"> </w:t>
      </w:r>
      <w:r>
        <w:rPr>
          <w:i/>
          <w:szCs w:val="28"/>
          <w:lang w:val="en-GB"/>
        </w:rPr>
        <w:t>the</w:t>
      </w:r>
      <w:r>
        <w:rPr>
          <w:i/>
          <w:szCs w:val="28"/>
          <w:lang w:val="uk-UA"/>
        </w:rPr>
        <w:t xml:space="preserve"> </w:t>
      </w:r>
      <w:r>
        <w:rPr>
          <w:i/>
          <w:szCs w:val="28"/>
          <w:lang w:val="en-GB"/>
        </w:rPr>
        <w:t>hoof</w:t>
      </w:r>
      <w:r>
        <w:rPr>
          <w:i/>
          <w:szCs w:val="28"/>
          <w:lang w:val="uk-UA"/>
        </w:rPr>
        <w:t xml:space="preserve"> </w:t>
      </w:r>
      <w:r>
        <w:rPr>
          <w:i/>
          <w:szCs w:val="28"/>
          <w:lang w:val="en-GB"/>
        </w:rPr>
        <w:t>marks</w:t>
      </w:r>
      <w:r>
        <w:rPr>
          <w:i/>
          <w:szCs w:val="28"/>
          <w:lang w:val="uk-UA"/>
        </w:rPr>
        <w:t xml:space="preserve"> </w:t>
      </w:r>
      <w:r>
        <w:rPr>
          <w:i/>
          <w:szCs w:val="28"/>
          <w:lang w:val="en-GB"/>
        </w:rPr>
        <w:t>on</w:t>
      </w:r>
      <w:r>
        <w:rPr>
          <w:i/>
          <w:szCs w:val="28"/>
          <w:lang w:val="uk-UA"/>
        </w:rPr>
        <w:t xml:space="preserve"> </w:t>
      </w:r>
      <w:r>
        <w:rPr>
          <w:i/>
          <w:szCs w:val="28"/>
          <w:lang w:val="en-GB"/>
        </w:rPr>
        <w:t>the</w:t>
      </w:r>
      <w:r>
        <w:rPr>
          <w:i/>
          <w:szCs w:val="28"/>
          <w:lang w:val="uk-UA"/>
        </w:rPr>
        <w:t xml:space="preserve"> </w:t>
      </w:r>
      <w:r>
        <w:rPr>
          <w:i/>
          <w:szCs w:val="28"/>
          <w:lang w:val="en-GB"/>
        </w:rPr>
        <w:t>mountain</w:t>
      </w:r>
      <w:r>
        <w:rPr>
          <w:i/>
          <w:szCs w:val="28"/>
          <w:lang w:val="uk-UA"/>
        </w:rPr>
        <w:t xml:space="preserve"> / </w:t>
      </w:r>
      <w:r>
        <w:rPr>
          <w:i/>
          <w:szCs w:val="28"/>
          <w:lang w:val="en-GB"/>
        </w:rPr>
        <w:t>Shines</w:t>
      </w:r>
      <w:r>
        <w:rPr>
          <w:i/>
          <w:szCs w:val="28"/>
          <w:lang w:val="uk-UA"/>
        </w:rPr>
        <w:t xml:space="preserve"> </w:t>
      </w:r>
      <w:r>
        <w:rPr>
          <w:i/>
          <w:szCs w:val="28"/>
          <w:lang w:val="en-GB"/>
        </w:rPr>
        <w:t>in</w:t>
      </w:r>
      <w:r>
        <w:rPr>
          <w:i/>
          <w:szCs w:val="28"/>
          <w:lang w:val="uk-UA"/>
        </w:rPr>
        <w:t xml:space="preserve"> </w:t>
      </w:r>
      <w:r>
        <w:rPr>
          <w:i/>
          <w:szCs w:val="28"/>
          <w:lang w:val="en-GB"/>
        </w:rPr>
        <w:t>the</w:t>
      </w:r>
      <w:r>
        <w:rPr>
          <w:i/>
          <w:szCs w:val="28"/>
          <w:lang w:val="uk-UA"/>
        </w:rPr>
        <w:t xml:space="preserve"> </w:t>
      </w:r>
      <w:r>
        <w:rPr>
          <w:i/>
          <w:szCs w:val="28"/>
          <w:lang w:val="en-GB"/>
        </w:rPr>
        <w:t>white</w:t>
      </w:r>
      <w:r>
        <w:rPr>
          <w:i/>
          <w:szCs w:val="28"/>
          <w:lang w:val="uk-UA"/>
        </w:rPr>
        <w:t xml:space="preserve"> </w:t>
      </w:r>
      <w:r>
        <w:rPr>
          <w:i/>
          <w:szCs w:val="28"/>
          <w:lang w:val="en-GB"/>
        </w:rPr>
        <w:t>room</w:t>
      </w:r>
      <w:r>
        <w:rPr>
          <w:i/>
          <w:szCs w:val="28"/>
          <w:lang w:val="en-US"/>
        </w:rPr>
        <w:t>”</w:t>
      </w:r>
      <w:r>
        <w:rPr>
          <w:szCs w:val="28"/>
          <w:lang w:val="en-US"/>
        </w:rPr>
        <w:t>(</w:t>
      </w:r>
      <w:r>
        <w:rPr>
          <w:szCs w:val="28"/>
          <w:lang w:val="en-GB"/>
        </w:rPr>
        <w:t>G.Oppen</w:t>
      </w:r>
      <w:r>
        <w:rPr>
          <w:szCs w:val="28"/>
          <w:lang w:val="en-US"/>
        </w:rPr>
        <w:t>)</w:t>
      </w:r>
      <w:r>
        <w:rPr>
          <w:szCs w:val="28"/>
          <w:lang w:val="uk-UA"/>
        </w:rPr>
        <w:t xml:space="preserve">, </w:t>
      </w:r>
      <w:r>
        <w:rPr>
          <w:i/>
          <w:szCs w:val="28"/>
          <w:lang w:val="en-US"/>
        </w:rPr>
        <w:t xml:space="preserve">“Here is my house. Under a red rose tree” </w:t>
      </w:r>
      <w:r>
        <w:rPr>
          <w:szCs w:val="28"/>
          <w:lang w:val="uk-UA"/>
        </w:rPr>
        <w:t>(</w:t>
      </w:r>
      <w:r>
        <w:rPr>
          <w:szCs w:val="28"/>
          <w:lang w:val="en-GB"/>
        </w:rPr>
        <w:t>L</w:t>
      </w:r>
      <w:r>
        <w:rPr>
          <w:szCs w:val="28"/>
          <w:lang w:val="uk-UA"/>
        </w:rPr>
        <w:t>.</w:t>
      </w:r>
      <w:r>
        <w:rPr>
          <w:szCs w:val="28"/>
          <w:lang w:val="en-GB"/>
        </w:rPr>
        <w:t>Simpson</w:t>
      </w:r>
      <w:r>
        <w:rPr>
          <w:szCs w:val="28"/>
          <w:lang w:val="uk-UA"/>
        </w:rPr>
        <w:t xml:space="preserve">). По-друге, природний світ може органічно входити у внутрішній простір дому: </w:t>
      </w:r>
      <w:r>
        <w:rPr>
          <w:i/>
          <w:szCs w:val="28"/>
          <w:lang w:val="en-US"/>
        </w:rPr>
        <w:t>“This quiet morning light / reflected, how many times / from grass and trees and clouds / enters my north room / touching the walls with / grass and clouds and trees. / Anthony, / trees and grass and clouds”</w:t>
      </w:r>
      <w:r>
        <w:rPr>
          <w:szCs w:val="28"/>
          <w:lang w:val="en-US"/>
        </w:rPr>
        <w:t xml:space="preserve"> </w:t>
      </w:r>
      <w:r>
        <w:rPr>
          <w:szCs w:val="28"/>
          <w:lang w:val="uk-UA"/>
        </w:rPr>
        <w:t>(</w:t>
      </w:r>
      <w:r>
        <w:rPr>
          <w:szCs w:val="28"/>
          <w:lang w:val="en-US"/>
        </w:rPr>
        <w:t>W</w:t>
      </w:r>
      <w:r>
        <w:rPr>
          <w:szCs w:val="28"/>
          <w:lang w:val="uk-UA"/>
        </w:rPr>
        <w:t>.</w:t>
      </w:r>
      <w:r>
        <w:rPr>
          <w:szCs w:val="28"/>
          <w:lang w:val="en-US"/>
        </w:rPr>
        <w:t>C</w:t>
      </w:r>
      <w:r>
        <w:rPr>
          <w:szCs w:val="28"/>
          <w:lang w:val="uk-UA"/>
        </w:rPr>
        <w:t>.</w:t>
      </w:r>
      <w:r>
        <w:rPr>
          <w:szCs w:val="28"/>
          <w:lang w:val="en-US"/>
        </w:rPr>
        <w:t>Williams</w:t>
      </w:r>
      <w:r>
        <w:rPr>
          <w:szCs w:val="28"/>
          <w:lang w:val="uk-UA"/>
        </w:rPr>
        <w:t xml:space="preserve">), </w:t>
      </w:r>
      <w:r>
        <w:rPr>
          <w:i/>
          <w:szCs w:val="28"/>
          <w:lang w:val="en-US"/>
        </w:rPr>
        <w:t>“the thunder / Soon filled the apartment”</w:t>
      </w:r>
      <w:r>
        <w:rPr>
          <w:szCs w:val="28"/>
          <w:lang w:val="en-US"/>
        </w:rPr>
        <w:t xml:space="preserve"> (J.Ashbery).</w:t>
      </w:r>
      <w:r>
        <w:rPr>
          <w:szCs w:val="28"/>
          <w:lang w:val="uk-UA"/>
        </w:rPr>
        <w:t xml:space="preserve"> По-третє, будинки можуть концептуалізуватися як природні об’єкти: валуни </w:t>
      </w:r>
      <w:r>
        <w:rPr>
          <w:i/>
          <w:szCs w:val="28"/>
          <w:lang w:val="uk-UA"/>
        </w:rPr>
        <w:t>(“</w:t>
      </w:r>
      <w:r>
        <w:rPr>
          <w:i/>
          <w:szCs w:val="28"/>
          <w:lang w:val="en-GB"/>
        </w:rPr>
        <w:t>And</w:t>
      </w:r>
      <w:r>
        <w:rPr>
          <w:i/>
          <w:szCs w:val="28"/>
          <w:lang w:val="uk-UA"/>
        </w:rPr>
        <w:t xml:space="preserve"> </w:t>
      </w:r>
      <w:r>
        <w:rPr>
          <w:i/>
          <w:szCs w:val="28"/>
          <w:lang w:val="en-GB"/>
        </w:rPr>
        <w:t>a</w:t>
      </w:r>
      <w:r>
        <w:rPr>
          <w:i/>
          <w:szCs w:val="28"/>
          <w:lang w:val="uk-UA"/>
        </w:rPr>
        <w:t xml:space="preserve"> </w:t>
      </w:r>
      <w:r>
        <w:rPr>
          <w:i/>
          <w:szCs w:val="28"/>
          <w:lang w:val="en-GB"/>
        </w:rPr>
        <w:t>few</w:t>
      </w:r>
      <w:r>
        <w:rPr>
          <w:i/>
          <w:szCs w:val="28"/>
          <w:lang w:val="uk-UA"/>
        </w:rPr>
        <w:t xml:space="preserve"> </w:t>
      </w:r>
      <w:r>
        <w:rPr>
          <w:i/>
          <w:szCs w:val="28"/>
          <w:lang w:val="en-GB"/>
        </w:rPr>
        <w:t>houses</w:t>
      </w:r>
      <w:r>
        <w:rPr>
          <w:i/>
          <w:szCs w:val="28"/>
          <w:lang w:val="uk-UA"/>
        </w:rPr>
        <w:t xml:space="preserve"> </w:t>
      </w:r>
      <w:r>
        <w:rPr>
          <w:i/>
          <w:szCs w:val="28"/>
          <w:lang w:val="en-GB"/>
        </w:rPr>
        <w:t>sprinkled</w:t>
      </w:r>
      <w:r>
        <w:rPr>
          <w:i/>
          <w:szCs w:val="28"/>
          <w:lang w:val="uk-UA"/>
        </w:rPr>
        <w:t xml:space="preserve"> </w:t>
      </w:r>
      <w:r>
        <w:rPr>
          <w:i/>
          <w:szCs w:val="28"/>
          <w:lang w:val="en-GB"/>
        </w:rPr>
        <w:t>round</w:t>
      </w:r>
      <w:r>
        <w:rPr>
          <w:i/>
          <w:szCs w:val="28"/>
          <w:lang w:val="uk-UA"/>
        </w:rPr>
        <w:t xml:space="preserve"> </w:t>
      </w:r>
      <w:r>
        <w:rPr>
          <w:i/>
          <w:szCs w:val="28"/>
          <w:lang w:val="en-GB"/>
        </w:rPr>
        <w:t>the</w:t>
      </w:r>
      <w:r>
        <w:rPr>
          <w:i/>
          <w:szCs w:val="28"/>
          <w:lang w:val="uk-UA"/>
        </w:rPr>
        <w:t xml:space="preserve"> </w:t>
      </w:r>
      <w:r>
        <w:rPr>
          <w:i/>
          <w:szCs w:val="28"/>
          <w:lang w:val="en-GB"/>
        </w:rPr>
        <w:t>foot</w:t>
      </w:r>
      <w:r>
        <w:rPr>
          <w:i/>
          <w:szCs w:val="28"/>
          <w:lang w:val="uk-UA"/>
        </w:rPr>
        <w:t xml:space="preserve"> / </w:t>
      </w:r>
      <w:r>
        <w:rPr>
          <w:i/>
          <w:szCs w:val="28"/>
          <w:lang w:val="en-GB"/>
        </w:rPr>
        <w:t>Like</w:t>
      </w:r>
      <w:r>
        <w:rPr>
          <w:i/>
          <w:szCs w:val="28"/>
          <w:lang w:val="uk-UA"/>
        </w:rPr>
        <w:t xml:space="preserve"> </w:t>
      </w:r>
      <w:r>
        <w:rPr>
          <w:i/>
          <w:szCs w:val="28"/>
          <w:lang w:val="en-GB"/>
        </w:rPr>
        <w:t>boulders</w:t>
      </w:r>
      <w:r>
        <w:rPr>
          <w:i/>
          <w:szCs w:val="28"/>
          <w:lang w:val="uk-UA"/>
        </w:rPr>
        <w:t xml:space="preserve"> </w:t>
      </w:r>
      <w:r>
        <w:rPr>
          <w:i/>
          <w:szCs w:val="28"/>
          <w:lang w:val="en-GB"/>
        </w:rPr>
        <w:t>broken</w:t>
      </w:r>
      <w:r>
        <w:rPr>
          <w:i/>
          <w:szCs w:val="28"/>
          <w:lang w:val="uk-UA"/>
        </w:rPr>
        <w:t xml:space="preserve"> </w:t>
      </w:r>
      <w:r>
        <w:rPr>
          <w:i/>
          <w:szCs w:val="28"/>
          <w:lang w:val="en-GB"/>
        </w:rPr>
        <w:t>off</w:t>
      </w:r>
      <w:r>
        <w:rPr>
          <w:i/>
          <w:szCs w:val="28"/>
          <w:lang w:val="uk-UA"/>
        </w:rPr>
        <w:t xml:space="preserve"> </w:t>
      </w:r>
      <w:r>
        <w:rPr>
          <w:i/>
          <w:szCs w:val="28"/>
          <w:lang w:val="en-GB"/>
        </w:rPr>
        <w:t>the</w:t>
      </w:r>
      <w:r>
        <w:rPr>
          <w:i/>
          <w:szCs w:val="28"/>
          <w:lang w:val="uk-UA"/>
        </w:rPr>
        <w:t xml:space="preserve"> </w:t>
      </w:r>
      <w:r>
        <w:rPr>
          <w:i/>
          <w:szCs w:val="28"/>
          <w:lang w:val="en-GB"/>
        </w:rPr>
        <w:t>upper</w:t>
      </w:r>
      <w:r>
        <w:rPr>
          <w:i/>
          <w:szCs w:val="28"/>
          <w:lang w:val="uk-UA"/>
        </w:rPr>
        <w:t xml:space="preserve"> </w:t>
      </w:r>
      <w:r>
        <w:rPr>
          <w:i/>
          <w:szCs w:val="28"/>
          <w:lang w:val="en-GB"/>
        </w:rPr>
        <w:t>cliff</w:t>
      </w:r>
      <w:r>
        <w:rPr>
          <w:i/>
          <w:szCs w:val="28"/>
          <w:lang w:val="uk-UA"/>
        </w:rPr>
        <w:t xml:space="preserve">,” </w:t>
      </w:r>
      <w:r>
        <w:rPr>
          <w:szCs w:val="28"/>
          <w:lang w:val="uk-UA"/>
        </w:rPr>
        <w:t>(</w:t>
      </w:r>
      <w:r>
        <w:rPr>
          <w:szCs w:val="28"/>
          <w:lang w:val="en-US"/>
        </w:rPr>
        <w:t>R</w:t>
      </w:r>
      <w:r>
        <w:rPr>
          <w:szCs w:val="28"/>
          <w:lang w:val="uk-UA"/>
        </w:rPr>
        <w:t>.</w:t>
      </w:r>
      <w:r>
        <w:rPr>
          <w:szCs w:val="28"/>
          <w:lang w:val="en-US"/>
        </w:rPr>
        <w:t>Frost</w:t>
      </w:r>
      <w:r>
        <w:rPr>
          <w:szCs w:val="28"/>
          <w:lang w:val="uk-UA"/>
        </w:rPr>
        <w:t xml:space="preserve">), скелі </w:t>
      </w:r>
      <w:r>
        <w:rPr>
          <w:i/>
          <w:szCs w:val="28"/>
          <w:lang w:val="uk-UA"/>
        </w:rPr>
        <w:t>(“</w:t>
      </w:r>
      <w:r>
        <w:rPr>
          <w:i/>
          <w:szCs w:val="28"/>
          <w:lang w:val="en-US"/>
        </w:rPr>
        <w:t>From</w:t>
      </w:r>
      <w:r>
        <w:rPr>
          <w:i/>
          <w:szCs w:val="28"/>
          <w:lang w:val="uk-UA"/>
        </w:rPr>
        <w:t xml:space="preserve"> </w:t>
      </w:r>
      <w:r>
        <w:rPr>
          <w:i/>
          <w:szCs w:val="28"/>
          <w:lang w:val="en-US"/>
        </w:rPr>
        <w:t>freezing</w:t>
      </w:r>
      <w:r>
        <w:rPr>
          <w:i/>
          <w:szCs w:val="28"/>
          <w:lang w:val="uk-UA"/>
        </w:rPr>
        <w:t xml:space="preserve"> </w:t>
      </w:r>
      <w:r>
        <w:rPr>
          <w:i/>
          <w:szCs w:val="28"/>
          <w:lang w:val="en-US"/>
        </w:rPr>
        <w:t>rooms</w:t>
      </w:r>
      <w:r>
        <w:rPr>
          <w:i/>
          <w:szCs w:val="28"/>
          <w:lang w:val="uk-UA"/>
        </w:rPr>
        <w:t xml:space="preserve"> </w:t>
      </w:r>
      <w:r>
        <w:rPr>
          <w:i/>
          <w:szCs w:val="28"/>
          <w:lang w:val="en-US"/>
        </w:rPr>
        <w:t>as</w:t>
      </w:r>
      <w:r>
        <w:rPr>
          <w:i/>
          <w:szCs w:val="28"/>
          <w:lang w:val="uk-UA"/>
        </w:rPr>
        <w:t xml:space="preserve"> </w:t>
      </w:r>
      <w:r>
        <w:rPr>
          <w:i/>
          <w:szCs w:val="28"/>
          <w:lang w:val="en-US"/>
        </w:rPr>
        <w:t>bare</w:t>
      </w:r>
      <w:r>
        <w:rPr>
          <w:i/>
          <w:szCs w:val="28"/>
          <w:lang w:val="uk-UA"/>
        </w:rPr>
        <w:t xml:space="preserve"> </w:t>
      </w:r>
      <w:r>
        <w:rPr>
          <w:i/>
          <w:szCs w:val="28"/>
          <w:lang w:val="en-US"/>
        </w:rPr>
        <w:t>as</w:t>
      </w:r>
      <w:r>
        <w:rPr>
          <w:i/>
          <w:szCs w:val="28"/>
          <w:lang w:val="uk-UA"/>
        </w:rPr>
        <w:t xml:space="preserve"> </w:t>
      </w:r>
      <w:r>
        <w:rPr>
          <w:i/>
          <w:szCs w:val="28"/>
          <w:lang w:val="en-US"/>
        </w:rPr>
        <w:t>rock</w:t>
      </w:r>
      <w:r>
        <w:rPr>
          <w:i/>
          <w:szCs w:val="28"/>
          <w:lang w:val="uk-UA"/>
        </w:rPr>
        <w:t xml:space="preserve">” </w:t>
      </w:r>
      <w:r>
        <w:rPr>
          <w:szCs w:val="28"/>
          <w:lang w:val="uk-UA"/>
        </w:rPr>
        <w:t>(</w:t>
      </w:r>
      <w:r>
        <w:rPr>
          <w:szCs w:val="28"/>
          <w:lang w:val="en-US"/>
        </w:rPr>
        <w:t>C</w:t>
      </w:r>
      <w:r>
        <w:rPr>
          <w:szCs w:val="28"/>
          <w:lang w:val="uk-UA"/>
        </w:rPr>
        <w:t>.</w:t>
      </w:r>
      <w:r>
        <w:rPr>
          <w:szCs w:val="28"/>
          <w:lang w:val="en-US"/>
        </w:rPr>
        <w:t>Aiken</w:t>
      </w:r>
      <w:r>
        <w:rPr>
          <w:szCs w:val="28"/>
          <w:lang w:val="uk-UA"/>
        </w:rPr>
        <w:t xml:space="preserve">), квітка, з якої опали пелюстки </w:t>
      </w:r>
      <w:r>
        <w:rPr>
          <w:i/>
          <w:szCs w:val="28"/>
          <w:lang w:val="uk-UA"/>
        </w:rPr>
        <w:t>(“</w:t>
      </w:r>
      <w:r>
        <w:rPr>
          <w:i/>
          <w:szCs w:val="28"/>
          <w:lang w:val="en-US"/>
        </w:rPr>
        <w:t>Now</w:t>
      </w:r>
      <w:r>
        <w:rPr>
          <w:i/>
          <w:szCs w:val="28"/>
          <w:lang w:val="uk-UA"/>
        </w:rPr>
        <w:t xml:space="preserve"> </w:t>
      </w:r>
      <w:r>
        <w:rPr>
          <w:i/>
          <w:szCs w:val="28"/>
          <w:lang w:val="en-US"/>
        </w:rPr>
        <w:t>the</w:t>
      </w:r>
      <w:r>
        <w:rPr>
          <w:i/>
          <w:szCs w:val="28"/>
          <w:lang w:val="uk-UA"/>
        </w:rPr>
        <w:t xml:space="preserve"> </w:t>
      </w:r>
      <w:r>
        <w:rPr>
          <w:i/>
          <w:szCs w:val="28"/>
          <w:lang w:val="en-US"/>
        </w:rPr>
        <w:t>chimney</w:t>
      </w:r>
      <w:r>
        <w:rPr>
          <w:i/>
          <w:szCs w:val="28"/>
          <w:lang w:val="uk-UA"/>
        </w:rPr>
        <w:t xml:space="preserve"> </w:t>
      </w:r>
      <w:r>
        <w:rPr>
          <w:i/>
          <w:szCs w:val="28"/>
          <w:lang w:val="en-US"/>
        </w:rPr>
        <w:t>was</w:t>
      </w:r>
      <w:r>
        <w:rPr>
          <w:i/>
          <w:szCs w:val="28"/>
          <w:lang w:val="uk-UA"/>
        </w:rPr>
        <w:t xml:space="preserve"> </w:t>
      </w:r>
      <w:r>
        <w:rPr>
          <w:i/>
          <w:szCs w:val="28"/>
          <w:lang w:val="en-US"/>
        </w:rPr>
        <w:t>all</w:t>
      </w:r>
      <w:r>
        <w:rPr>
          <w:i/>
          <w:szCs w:val="28"/>
          <w:lang w:val="uk-UA"/>
        </w:rPr>
        <w:t xml:space="preserve"> </w:t>
      </w:r>
      <w:r>
        <w:rPr>
          <w:i/>
          <w:szCs w:val="28"/>
          <w:lang w:val="en-US"/>
        </w:rPr>
        <w:t>of</w:t>
      </w:r>
      <w:r>
        <w:rPr>
          <w:i/>
          <w:szCs w:val="28"/>
          <w:lang w:val="uk-UA"/>
        </w:rPr>
        <w:t xml:space="preserve"> </w:t>
      </w:r>
      <w:r>
        <w:rPr>
          <w:i/>
          <w:szCs w:val="28"/>
          <w:lang w:val="en-US"/>
        </w:rPr>
        <w:t>the</w:t>
      </w:r>
      <w:r>
        <w:rPr>
          <w:i/>
          <w:szCs w:val="28"/>
          <w:lang w:val="uk-UA"/>
        </w:rPr>
        <w:t xml:space="preserve"> </w:t>
      </w:r>
      <w:r>
        <w:rPr>
          <w:i/>
          <w:szCs w:val="28"/>
          <w:lang w:val="en-US"/>
        </w:rPr>
        <w:t>house</w:t>
      </w:r>
      <w:r>
        <w:rPr>
          <w:i/>
          <w:szCs w:val="28"/>
          <w:lang w:val="uk-UA"/>
        </w:rPr>
        <w:t xml:space="preserve"> </w:t>
      </w:r>
      <w:r>
        <w:rPr>
          <w:i/>
          <w:szCs w:val="28"/>
          <w:lang w:val="en-US"/>
        </w:rPr>
        <w:t>that</w:t>
      </w:r>
      <w:r>
        <w:rPr>
          <w:i/>
          <w:szCs w:val="28"/>
          <w:lang w:val="uk-UA"/>
        </w:rPr>
        <w:t xml:space="preserve"> </w:t>
      </w:r>
      <w:r>
        <w:rPr>
          <w:i/>
          <w:szCs w:val="28"/>
          <w:lang w:val="en-US"/>
        </w:rPr>
        <w:t>stood</w:t>
      </w:r>
      <w:r>
        <w:rPr>
          <w:i/>
          <w:szCs w:val="28"/>
          <w:lang w:val="uk-UA"/>
        </w:rPr>
        <w:t xml:space="preserve">, / </w:t>
      </w:r>
      <w:r>
        <w:rPr>
          <w:i/>
          <w:szCs w:val="28"/>
          <w:lang w:val="en-US"/>
        </w:rPr>
        <w:t>Like</w:t>
      </w:r>
      <w:r>
        <w:rPr>
          <w:i/>
          <w:szCs w:val="28"/>
          <w:lang w:val="uk-UA"/>
        </w:rPr>
        <w:t xml:space="preserve"> </w:t>
      </w:r>
      <w:r>
        <w:rPr>
          <w:i/>
          <w:szCs w:val="28"/>
          <w:lang w:val="en-US"/>
        </w:rPr>
        <w:t>a</w:t>
      </w:r>
      <w:r>
        <w:rPr>
          <w:i/>
          <w:szCs w:val="28"/>
          <w:lang w:val="uk-UA"/>
        </w:rPr>
        <w:t xml:space="preserve"> </w:t>
      </w:r>
      <w:r>
        <w:rPr>
          <w:i/>
          <w:szCs w:val="28"/>
          <w:lang w:val="en-US"/>
        </w:rPr>
        <w:t>pistil</w:t>
      </w:r>
      <w:r>
        <w:rPr>
          <w:i/>
          <w:szCs w:val="28"/>
          <w:lang w:val="uk-UA"/>
        </w:rPr>
        <w:t xml:space="preserve"> </w:t>
      </w:r>
      <w:r>
        <w:rPr>
          <w:i/>
          <w:szCs w:val="28"/>
          <w:lang w:val="en-US"/>
        </w:rPr>
        <w:t>after</w:t>
      </w:r>
      <w:r>
        <w:rPr>
          <w:i/>
          <w:szCs w:val="28"/>
          <w:lang w:val="uk-UA"/>
        </w:rPr>
        <w:t xml:space="preserve"> </w:t>
      </w:r>
      <w:r>
        <w:rPr>
          <w:i/>
          <w:szCs w:val="28"/>
          <w:lang w:val="en-US"/>
        </w:rPr>
        <w:t>the</w:t>
      </w:r>
      <w:r>
        <w:rPr>
          <w:i/>
          <w:szCs w:val="28"/>
          <w:lang w:val="uk-UA"/>
        </w:rPr>
        <w:t xml:space="preserve"> </w:t>
      </w:r>
      <w:r>
        <w:rPr>
          <w:i/>
          <w:szCs w:val="28"/>
          <w:lang w:val="en-US"/>
        </w:rPr>
        <w:t>petals</w:t>
      </w:r>
      <w:r>
        <w:rPr>
          <w:i/>
          <w:szCs w:val="28"/>
          <w:lang w:val="uk-UA"/>
        </w:rPr>
        <w:t xml:space="preserve"> </w:t>
      </w:r>
      <w:r>
        <w:rPr>
          <w:i/>
          <w:szCs w:val="28"/>
          <w:lang w:val="en-US"/>
        </w:rPr>
        <w:t>go</w:t>
      </w:r>
      <w:r>
        <w:rPr>
          <w:i/>
          <w:szCs w:val="28"/>
          <w:lang w:val="uk-UA"/>
        </w:rPr>
        <w:t xml:space="preserve">” </w:t>
      </w:r>
      <w:r>
        <w:rPr>
          <w:szCs w:val="28"/>
          <w:lang w:val="uk-UA"/>
        </w:rPr>
        <w:t>(</w:t>
      </w:r>
      <w:r>
        <w:rPr>
          <w:szCs w:val="28"/>
          <w:lang w:val="en-US"/>
        </w:rPr>
        <w:t>R</w:t>
      </w:r>
      <w:r>
        <w:rPr>
          <w:szCs w:val="28"/>
          <w:lang w:val="uk-UA"/>
        </w:rPr>
        <w:t>.</w:t>
      </w:r>
      <w:r>
        <w:rPr>
          <w:szCs w:val="28"/>
          <w:lang w:val="en-US"/>
        </w:rPr>
        <w:t>Frost</w:t>
      </w:r>
      <w:r>
        <w:rPr>
          <w:szCs w:val="28"/>
          <w:lang w:val="uk-UA"/>
        </w:rPr>
        <w:t xml:space="preserve">) тощо. </w:t>
      </w:r>
    </w:p>
    <w:p w:rsidR="00896476" w:rsidRDefault="00896476" w:rsidP="00896476">
      <w:pPr>
        <w:ind w:firstLine="709"/>
        <w:jc w:val="both"/>
        <w:rPr>
          <w:szCs w:val="28"/>
          <w:lang w:val="uk-UA"/>
        </w:rPr>
      </w:pPr>
      <w:r>
        <w:rPr>
          <w:i/>
          <w:szCs w:val="28"/>
          <w:lang w:val="uk-UA"/>
        </w:rPr>
        <w:t xml:space="preserve"> Вісь “минуле – теперішнє” </w:t>
      </w:r>
      <w:r>
        <w:rPr>
          <w:szCs w:val="28"/>
          <w:lang w:val="uk-UA"/>
        </w:rPr>
        <w:t xml:space="preserve">семантичного простору концепту ДІМ у віршованих текстах пов’язана з вербалізацією знань про зміни, які відбуваються в американському суспільстві і в сім’ї у </w:t>
      </w:r>
      <w:r>
        <w:rPr>
          <w:szCs w:val="28"/>
          <w:lang w:val="en-US"/>
        </w:rPr>
        <w:t>XX</w:t>
      </w:r>
      <w:r>
        <w:rPr>
          <w:szCs w:val="28"/>
          <w:lang w:val="uk-UA"/>
        </w:rPr>
        <w:t xml:space="preserve"> столітті. В поезії актуалізовано уявлення про фонограф як пристрій, що майже повністю вийшов з ужитку: </w:t>
      </w:r>
      <w:r>
        <w:rPr>
          <w:i/>
          <w:szCs w:val="28"/>
          <w:lang w:val="uk-UA"/>
        </w:rPr>
        <w:t>“</w:t>
      </w:r>
      <w:r>
        <w:rPr>
          <w:i/>
          <w:szCs w:val="28"/>
          <w:lang w:val="en-GB"/>
        </w:rPr>
        <w:t>His</w:t>
      </w:r>
      <w:r>
        <w:rPr>
          <w:i/>
          <w:szCs w:val="28"/>
          <w:lang w:val="uk-UA"/>
        </w:rPr>
        <w:t xml:space="preserve"> </w:t>
      </w:r>
      <w:r>
        <w:rPr>
          <w:i/>
          <w:szCs w:val="28"/>
          <w:lang w:val="en-GB"/>
        </w:rPr>
        <w:t>parents</w:t>
      </w:r>
      <w:r>
        <w:rPr>
          <w:i/>
          <w:szCs w:val="28"/>
          <w:lang w:val="uk-UA"/>
        </w:rPr>
        <w:t xml:space="preserve"> </w:t>
      </w:r>
      <w:r>
        <w:rPr>
          <w:i/>
          <w:szCs w:val="28"/>
          <w:lang w:val="en-GB"/>
        </w:rPr>
        <w:t>would</w:t>
      </w:r>
      <w:r>
        <w:rPr>
          <w:i/>
          <w:szCs w:val="28"/>
          <w:lang w:val="uk-UA"/>
        </w:rPr>
        <w:t xml:space="preserve"> </w:t>
      </w:r>
      <w:r>
        <w:rPr>
          <w:i/>
          <w:szCs w:val="28"/>
          <w:lang w:val="en-GB"/>
        </w:rPr>
        <w:t>sit</w:t>
      </w:r>
      <w:r>
        <w:rPr>
          <w:i/>
          <w:szCs w:val="28"/>
          <w:lang w:val="uk-UA"/>
        </w:rPr>
        <w:t xml:space="preserve"> </w:t>
      </w:r>
      <w:r>
        <w:rPr>
          <w:i/>
          <w:szCs w:val="28"/>
          <w:lang w:val="en-GB"/>
        </w:rPr>
        <w:t>alone</w:t>
      </w:r>
      <w:r>
        <w:rPr>
          <w:i/>
          <w:szCs w:val="28"/>
          <w:lang w:val="uk-UA"/>
        </w:rPr>
        <w:t xml:space="preserve"> </w:t>
      </w:r>
      <w:r>
        <w:rPr>
          <w:i/>
          <w:szCs w:val="28"/>
          <w:lang w:val="en-GB"/>
        </w:rPr>
        <w:t>together</w:t>
      </w:r>
      <w:r>
        <w:rPr>
          <w:i/>
          <w:szCs w:val="28"/>
          <w:lang w:val="uk-UA"/>
        </w:rPr>
        <w:t xml:space="preserve"> / </w:t>
      </w:r>
      <w:r>
        <w:rPr>
          <w:i/>
          <w:szCs w:val="28"/>
          <w:lang w:val="en-GB"/>
        </w:rPr>
        <w:t>on</w:t>
      </w:r>
      <w:r>
        <w:rPr>
          <w:i/>
          <w:szCs w:val="28"/>
          <w:lang w:val="uk-UA"/>
        </w:rPr>
        <w:t xml:space="preserve"> </w:t>
      </w:r>
      <w:r>
        <w:rPr>
          <w:i/>
          <w:szCs w:val="28"/>
          <w:lang w:val="en-GB"/>
        </w:rPr>
        <w:t>the</w:t>
      </w:r>
      <w:r>
        <w:rPr>
          <w:i/>
          <w:szCs w:val="28"/>
          <w:lang w:val="uk-UA"/>
        </w:rPr>
        <w:t xml:space="preserve"> </w:t>
      </w:r>
      <w:r>
        <w:rPr>
          <w:i/>
          <w:szCs w:val="28"/>
          <w:lang w:val="en-GB"/>
        </w:rPr>
        <w:t>blue</w:t>
      </w:r>
      <w:r>
        <w:rPr>
          <w:i/>
          <w:szCs w:val="28"/>
          <w:lang w:val="uk-UA"/>
        </w:rPr>
        <w:t xml:space="preserve"> </w:t>
      </w:r>
      <w:r>
        <w:rPr>
          <w:i/>
          <w:szCs w:val="28"/>
          <w:lang w:val="en-GB"/>
        </w:rPr>
        <w:t>divan</w:t>
      </w:r>
      <w:r>
        <w:rPr>
          <w:i/>
          <w:szCs w:val="28"/>
          <w:lang w:val="uk-UA"/>
        </w:rPr>
        <w:t xml:space="preserve"> </w:t>
      </w:r>
      <w:r>
        <w:rPr>
          <w:i/>
          <w:szCs w:val="28"/>
          <w:lang w:val="en-GB"/>
        </w:rPr>
        <w:t>in</w:t>
      </w:r>
      <w:r>
        <w:rPr>
          <w:i/>
          <w:szCs w:val="28"/>
          <w:lang w:val="uk-UA"/>
        </w:rPr>
        <w:t xml:space="preserve"> </w:t>
      </w:r>
      <w:r>
        <w:rPr>
          <w:i/>
          <w:szCs w:val="28"/>
          <w:lang w:val="en-GB"/>
        </w:rPr>
        <w:t>the</w:t>
      </w:r>
      <w:r>
        <w:rPr>
          <w:i/>
          <w:szCs w:val="28"/>
          <w:lang w:val="uk-UA"/>
        </w:rPr>
        <w:t xml:space="preserve"> </w:t>
      </w:r>
      <w:r>
        <w:rPr>
          <w:i/>
          <w:szCs w:val="28"/>
          <w:lang w:val="en-GB"/>
        </w:rPr>
        <w:t>small</w:t>
      </w:r>
      <w:r>
        <w:rPr>
          <w:i/>
          <w:szCs w:val="28"/>
          <w:lang w:val="uk-UA"/>
        </w:rPr>
        <w:t xml:space="preserve"> </w:t>
      </w:r>
      <w:r>
        <w:rPr>
          <w:i/>
          <w:szCs w:val="28"/>
          <w:lang w:val="en-GB"/>
        </w:rPr>
        <w:t>living</w:t>
      </w:r>
      <w:r>
        <w:rPr>
          <w:i/>
          <w:szCs w:val="28"/>
          <w:lang w:val="uk-UA"/>
        </w:rPr>
        <w:t xml:space="preserve"> </w:t>
      </w:r>
      <w:r>
        <w:rPr>
          <w:i/>
          <w:szCs w:val="28"/>
          <w:lang w:val="en-GB"/>
        </w:rPr>
        <w:t>room</w:t>
      </w:r>
      <w:r>
        <w:rPr>
          <w:i/>
          <w:szCs w:val="28"/>
          <w:lang w:val="uk-UA"/>
        </w:rPr>
        <w:t xml:space="preserve"> / </w:t>
      </w:r>
      <w:r>
        <w:rPr>
          <w:i/>
          <w:szCs w:val="28"/>
          <w:lang w:val="en-GB"/>
        </w:rPr>
        <w:t>listening</w:t>
      </w:r>
      <w:r>
        <w:rPr>
          <w:i/>
          <w:szCs w:val="28"/>
          <w:lang w:val="uk-UA"/>
        </w:rPr>
        <w:t xml:space="preserve"> </w:t>
      </w:r>
      <w:r>
        <w:rPr>
          <w:i/>
          <w:szCs w:val="28"/>
          <w:lang w:val="en-GB"/>
        </w:rPr>
        <w:t>to</w:t>
      </w:r>
      <w:r>
        <w:rPr>
          <w:i/>
          <w:szCs w:val="28"/>
          <w:lang w:val="uk-UA"/>
        </w:rPr>
        <w:t xml:space="preserve"> </w:t>
      </w:r>
      <w:r>
        <w:rPr>
          <w:i/>
          <w:szCs w:val="28"/>
          <w:lang w:val="en-GB"/>
        </w:rPr>
        <w:t>Dvorak</w:t>
      </w:r>
      <w:r>
        <w:rPr>
          <w:i/>
          <w:szCs w:val="28"/>
          <w:lang w:val="uk-UA"/>
        </w:rPr>
        <w:t>’</w:t>
      </w:r>
      <w:r>
        <w:rPr>
          <w:i/>
          <w:szCs w:val="28"/>
          <w:lang w:val="en-GB"/>
        </w:rPr>
        <w:t>s</w:t>
      </w:r>
      <w:r>
        <w:rPr>
          <w:i/>
          <w:szCs w:val="28"/>
          <w:lang w:val="uk-UA"/>
        </w:rPr>
        <w:t xml:space="preserve"> </w:t>
      </w:r>
      <w:r>
        <w:rPr>
          <w:i/>
          <w:szCs w:val="28"/>
          <w:lang w:val="en-GB"/>
        </w:rPr>
        <w:t>piano</w:t>
      </w:r>
      <w:r>
        <w:rPr>
          <w:i/>
          <w:szCs w:val="28"/>
          <w:lang w:val="uk-UA"/>
        </w:rPr>
        <w:t xml:space="preserve"> </w:t>
      </w:r>
      <w:r>
        <w:rPr>
          <w:i/>
          <w:szCs w:val="28"/>
          <w:lang w:val="en-GB"/>
        </w:rPr>
        <w:t>quintet</w:t>
      </w:r>
      <w:r>
        <w:rPr>
          <w:i/>
          <w:szCs w:val="28"/>
          <w:lang w:val="uk-UA"/>
        </w:rPr>
        <w:t xml:space="preserve">. / … </w:t>
      </w:r>
      <w:r>
        <w:rPr>
          <w:i/>
          <w:szCs w:val="28"/>
          <w:lang w:val="en-GB"/>
        </w:rPr>
        <w:t>and</w:t>
      </w:r>
      <w:r>
        <w:rPr>
          <w:i/>
          <w:szCs w:val="28"/>
          <w:lang w:val="uk-UA"/>
        </w:rPr>
        <w:t xml:space="preserve"> </w:t>
      </w:r>
      <w:r>
        <w:rPr>
          <w:i/>
          <w:szCs w:val="28"/>
          <w:lang w:val="en-GB"/>
        </w:rPr>
        <w:t>look</w:t>
      </w:r>
      <w:r>
        <w:rPr>
          <w:i/>
          <w:szCs w:val="28"/>
          <w:lang w:val="uk-UA"/>
        </w:rPr>
        <w:t xml:space="preserve"> </w:t>
      </w:r>
      <w:r>
        <w:rPr>
          <w:i/>
          <w:szCs w:val="28"/>
          <w:lang w:val="en-GB"/>
        </w:rPr>
        <w:t>straight</w:t>
      </w:r>
      <w:r>
        <w:rPr>
          <w:i/>
          <w:szCs w:val="28"/>
          <w:lang w:val="uk-UA"/>
        </w:rPr>
        <w:t xml:space="preserve"> </w:t>
      </w:r>
      <w:r>
        <w:rPr>
          <w:i/>
          <w:szCs w:val="28"/>
          <w:lang w:val="en-GB"/>
        </w:rPr>
        <w:t>ahead</w:t>
      </w:r>
      <w:r>
        <w:rPr>
          <w:i/>
          <w:szCs w:val="28"/>
          <w:lang w:val="uk-UA"/>
        </w:rPr>
        <w:t xml:space="preserve"> / </w:t>
      </w:r>
      <w:r>
        <w:rPr>
          <w:i/>
          <w:szCs w:val="28"/>
          <w:lang w:val="en-GB"/>
        </w:rPr>
        <w:t>at</w:t>
      </w:r>
      <w:r>
        <w:rPr>
          <w:i/>
          <w:szCs w:val="28"/>
          <w:lang w:val="uk-UA"/>
        </w:rPr>
        <w:t xml:space="preserve"> </w:t>
      </w:r>
      <w:r>
        <w:rPr>
          <w:i/>
          <w:szCs w:val="28"/>
          <w:lang w:val="en-GB"/>
        </w:rPr>
        <w:t>the</w:t>
      </w:r>
      <w:r>
        <w:rPr>
          <w:i/>
          <w:szCs w:val="28"/>
          <w:lang w:val="uk-UA"/>
        </w:rPr>
        <w:t xml:space="preserve"> </w:t>
      </w:r>
      <w:r>
        <w:rPr>
          <w:i/>
          <w:szCs w:val="28"/>
          <w:lang w:val="en-GB"/>
        </w:rPr>
        <w:t>yellow</w:t>
      </w:r>
      <w:r>
        <w:rPr>
          <w:i/>
          <w:szCs w:val="28"/>
          <w:lang w:val="uk-UA"/>
        </w:rPr>
        <w:t xml:space="preserve"> </w:t>
      </w:r>
      <w:r>
        <w:rPr>
          <w:i/>
          <w:szCs w:val="28"/>
          <w:lang w:val="en-GB"/>
        </w:rPr>
        <w:t>light</w:t>
      </w:r>
      <w:r>
        <w:rPr>
          <w:i/>
          <w:szCs w:val="28"/>
          <w:lang w:val="uk-UA"/>
        </w:rPr>
        <w:t xml:space="preserve"> </w:t>
      </w:r>
      <w:r>
        <w:rPr>
          <w:i/>
          <w:szCs w:val="28"/>
          <w:lang w:val="en-GB"/>
        </w:rPr>
        <w:t>of</w:t>
      </w:r>
      <w:r>
        <w:rPr>
          <w:i/>
          <w:szCs w:val="28"/>
          <w:lang w:val="uk-UA"/>
        </w:rPr>
        <w:t xml:space="preserve"> </w:t>
      </w:r>
      <w:r>
        <w:rPr>
          <w:i/>
          <w:szCs w:val="28"/>
          <w:lang w:val="en-GB"/>
        </w:rPr>
        <w:t>the</w:t>
      </w:r>
      <w:r>
        <w:rPr>
          <w:i/>
          <w:szCs w:val="28"/>
          <w:lang w:val="uk-UA"/>
        </w:rPr>
        <w:t xml:space="preserve"> </w:t>
      </w:r>
      <w:r>
        <w:rPr>
          <w:i/>
          <w:szCs w:val="28"/>
          <w:lang w:val="en-GB"/>
        </w:rPr>
        <w:t>phonograph</w:t>
      </w:r>
      <w:r>
        <w:rPr>
          <w:i/>
          <w:szCs w:val="28"/>
          <w:lang w:val="uk-UA"/>
        </w:rPr>
        <w:t>…”</w:t>
      </w:r>
      <w:r>
        <w:rPr>
          <w:szCs w:val="28"/>
          <w:lang w:val="uk-UA"/>
        </w:rPr>
        <w:t xml:space="preserve"> (B.</w:t>
      </w:r>
      <w:r>
        <w:rPr>
          <w:szCs w:val="28"/>
          <w:lang w:val="en-GB"/>
        </w:rPr>
        <w:t>H</w:t>
      </w:r>
      <w:r>
        <w:rPr>
          <w:szCs w:val="28"/>
          <w:lang w:val="uk-UA"/>
        </w:rPr>
        <w:t>.</w:t>
      </w:r>
      <w:r>
        <w:rPr>
          <w:szCs w:val="28"/>
          <w:lang w:val="en-GB"/>
        </w:rPr>
        <w:t>Fairchild</w:t>
      </w:r>
      <w:r>
        <w:rPr>
          <w:szCs w:val="28"/>
          <w:lang w:val="uk-UA"/>
        </w:rPr>
        <w:t xml:space="preserve">), знання про винахід радіо, яке з’явилося в американському домі у 1924 році: </w:t>
      </w:r>
      <w:r>
        <w:rPr>
          <w:i/>
          <w:szCs w:val="28"/>
          <w:lang w:val="uk-UA"/>
        </w:rPr>
        <w:t>“</w:t>
      </w:r>
      <w:r>
        <w:rPr>
          <w:i/>
          <w:szCs w:val="28"/>
          <w:lang w:val="en-US"/>
        </w:rPr>
        <w:t>Cottages</w:t>
      </w:r>
      <w:r>
        <w:rPr>
          <w:i/>
          <w:szCs w:val="28"/>
          <w:lang w:val="uk-UA"/>
        </w:rPr>
        <w:t xml:space="preserve"> </w:t>
      </w:r>
      <w:r>
        <w:rPr>
          <w:i/>
          <w:szCs w:val="28"/>
          <w:lang w:val="en-US"/>
        </w:rPr>
        <w:t>in</w:t>
      </w:r>
      <w:r>
        <w:rPr>
          <w:i/>
          <w:szCs w:val="28"/>
          <w:lang w:val="uk-UA"/>
        </w:rPr>
        <w:t xml:space="preserve"> </w:t>
      </w:r>
      <w:r>
        <w:rPr>
          <w:i/>
          <w:szCs w:val="28"/>
          <w:lang w:val="en-US"/>
        </w:rPr>
        <w:t>a</w:t>
      </w:r>
      <w:r>
        <w:rPr>
          <w:i/>
          <w:szCs w:val="28"/>
          <w:lang w:val="uk-UA"/>
        </w:rPr>
        <w:t xml:space="preserve"> </w:t>
      </w:r>
      <w:r>
        <w:rPr>
          <w:i/>
          <w:szCs w:val="28"/>
          <w:lang w:val="en-US"/>
        </w:rPr>
        <w:t>row</w:t>
      </w:r>
      <w:r>
        <w:rPr>
          <w:i/>
          <w:szCs w:val="28"/>
          <w:lang w:val="uk-UA"/>
        </w:rPr>
        <w:t xml:space="preserve"> / </w:t>
      </w:r>
      <w:r>
        <w:rPr>
          <w:i/>
          <w:szCs w:val="28"/>
          <w:lang w:val="en-US"/>
        </w:rPr>
        <w:t>all</w:t>
      </w:r>
      <w:r>
        <w:rPr>
          <w:i/>
          <w:szCs w:val="28"/>
          <w:lang w:val="uk-UA"/>
        </w:rPr>
        <w:t xml:space="preserve"> </w:t>
      </w:r>
      <w:r>
        <w:rPr>
          <w:i/>
          <w:szCs w:val="28"/>
          <w:lang w:val="en-US"/>
        </w:rPr>
        <w:t>radioed</w:t>
      </w:r>
      <w:r>
        <w:rPr>
          <w:i/>
          <w:szCs w:val="28"/>
          <w:lang w:val="uk-UA"/>
        </w:rPr>
        <w:t xml:space="preserve"> </w:t>
      </w:r>
      <w:r>
        <w:rPr>
          <w:i/>
          <w:szCs w:val="28"/>
          <w:lang w:val="en-US"/>
        </w:rPr>
        <w:t>and</w:t>
      </w:r>
      <w:r>
        <w:rPr>
          <w:i/>
          <w:szCs w:val="28"/>
          <w:lang w:val="uk-UA"/>
        </w:rPr>
        <w:t xml:space="preserve"> </w:t>
      </w:r>
      <w:r>
        <w:rPr>
          <w:i/>
          <w:szCs w:val="28"/>
          <w:lang w:val="en-US"/>
        </w:rPr>
        <w:t>showerbathed</w:t>
      </w:r>
      <w:r>
        <w:rPr>
          <w:i/>
          <w:szCs w:val="28"/>
          <w:lang w:val="uk-UA"/>
        </w:rPr>
        <w:t xml:space="preserve">?” </w:t>
      </w:r>
      <w:r>
        <w:rPr>
          <w:szCs w:val="28"/>
          <w:lang w:val="uk-UA"/>
        </w:rPr>
        <w:t>(</w:t>
      </w:r>
      <w:r>
        <w:rPr>
          <w:szCs w:val="28"/>
          <w:lang w:val="en-US"/>
        </w:rPr>
        <w:t>W</w:t>
      </w:r>
      <w:r>
        <w:rPr>
          <w:szCs w:val="28"/>
          <w:lang w:val="uk-UA"/>
        </w:rPr>
        <w:t>.</w:t>
      </w:r>
      <w:r>
        <w:rPr>
          <w:szCs w:val="28"/>
          <w:lang w:val="en-US"/>
        </w:rPr>
        <w:t>C</w:t>
      </w:r>
      <w:r>
        <w:rPr>
          <w:szCs w:val="28"/>
          <w:lang w:val="uk-UA"/>
        </w:rPr>
        <w:t>.</w:t>
      </w:r>
      <w:r>
        <w:rPr>
          <w:szCs w:val="28"/>
          <w:lang w:val="en-US"/>
        </w:rPr>
        <w:t>Williams</w:t>
      </w:r>
      <w:r>
        <w:rPr>
          <w:szCs w:val="28"/>
          <w:lang w:val="uk-UA"/>
        </w:rPr>
        <w:t xml:space="preserve">), появу центрального опалення: </w:t>
      </w:r>
      <w:r>
        <w:rPr>
          <w:szCs w:val="28"/>
          <w:lang w:val="en-US"/>
        </w:rPr>
        <w:t>“</w:t>
      </w:r>
      <w:r>
        <w:rPr>
          <w:i/>
          <w:iCs/>
          <w:szCs w:val="28"/>
          <w:lang w:val="en-US"/>
        </w:rPr>
        <w:t>But</w:t>
      </w:r>
      <w:r>
        <w:rPr>
          <w:i/>
          <w:iCs/>
          <w:szCs w:val="28"/>
          <w:lang w:val="uk-UA"/>
        </w:rPr>
        <w:t xml:space="preserve"> </w:t>
      </w:r>
      <w:r>
        <w:rPr>
          <w:i/>
          <w:iCs/>
          <w:szCs w:val="28"/>
          <w:lang w:val="en-US"/>
        </w:rPr>
        <w:t>central</w:t>
      </w:r>
      <w:r>
        <w:rPr>
          <w:i/>
          <w:iCs/>
          <w:szCs w:val="28"/>
          <w:lang w:val="uk-UA"/>
        </w:rPr>
        <w:t xml:space="preserve"> </w:t>
      </w:r>
      <w:r>
        <w:rPr>
          <w:i/>
          <w:iCs/>
          <w:szCs w:val="28"/>
          <w:lang w:val="en-US"/>
        </w:rPr>
        <w:t>heat</w:t>
      </w:r>
      <w:r>
        <w:rPr>
          <w:i/>
          <w:iCs/>
          <w:szCs w:val="28"/>
          <w:lang w:val="uk-UA"/>
        </w:rPr>
        <w:t xml:space="preserve"> / </w:t>
      </w:r>
      <w:r>
        <w:rPr>
          <w:i/>
          <w:iCs/>
          <w:szCs w:val="28"/>
          <w:lang w:val="en-US"/>
        </w:rPr>
        <w:t>Hissed</w:t>
      </w:r>
      <w:r>
        <w:rPr>
          <w:i/>
          <w:iCs/>
          <w:szCs w:val="28"/>
          <w:lang w:val="uk-UA"/>
        </w:rPr>
        <w:t xml:space="preserve"> </w:t>
      </w:r>
      <w:r>
        <w:rPr>
          <w:i/>
          <w:iCs/>
          <w:szCs w:val="28"/>
          <w:lang w:val="en-US"/>
        </w:rPr>
        <w:t>back</w:t>
      </w:r>
      <w:r>
        <w:rPr>
          <w:i/>
          <w:iCs/>
          <w:szCs w:val="28"/>
          <w:lang w:val="uk-UA"/>
        </w:rPr>
        <w:t xml:space="preserve"> </w:t>
      </w:r>
      <w:r>
        <w:rPr>
          <w:i/>
          <w:iCs/>
          <w:szCs w:val="28"/>
          <w:lang w:val="en-US"/>
        </w:rPr>
        <w:t>and</w:t>
      </w:r>
      <w:r>
        <w:rPr>
          <w:i/>
          <w:iCs/>
          <w:szCs w:val="28"/>
          <w:lang w:val="uk-UA"/>
        </w:rPr>
        <w:t xml:space="preserve"> </w:t>
      </w:r>
      <w:r>
        <w:rPr>
          <w:i/>
          <w:iCs/>
          <w:szCs w:val="28"/>
          <w:lang w:val="en-US"/>
        </w:rPr>
        <w:t>kept</w:t>
      </w:r>
      <w:r>
        <w:rPr>
          <w:i/>
          <w:iCs/>
          <w:szCs w:val="28"/>
          <w:lang w:val="uk-UA"/>
        </w:rPr>
        <w:t xml:space="preserve"> </w:t>
      </w:r>
      <w:r>
        <w:rPr>
          <w:i/>
          <w:iCs/>
          <w:szCs w:val="28"/>
          <w:lang w:val="en-US"/>
        </w:rPr>
        <w:t>us</w:t>
      </w:r>
      <w:r>
        <w:rPr>
          <w:i/>
          <w:iCs/>
          <w:szCs w:val="28"/>
          <w:lang w:val="uk-UA"/>
        </w:rPr>
        <w:t xml:space="preserve"> </w:t>
      </w:r>
      <w:r>
        <w:rPr>
          <w:i/>
          <w:iCs/>
          <w:szCs w:val="28"/>
          <w:lang w:val="en-US"/>
        </w:rPr>
        <w:t>warm”</w:t>
      </w:r>
      <w:r>
        <w:rPr>
          <w:i/>
          <w:iCs/>
          <w:szCs w:val="28"/>
          <w:lang w:val="en-GB"/>
        </w:rPr>
        <w:t xml:space="preserve"> </w:t>
      </w:r>
      <w:r>
        <w:rPr>
          <w:szCs w:val="28"/>
          <w:lang w:val="en-US"/>
        </w:rPr>
        <w:t>(</w:t>
      </w:r>
      <w:r>
        <w:rPr>
          <w:szCs w:val="28"/>
          <w:lang w:val="uk-UA"/>
        </w:rPr>
        <w:t>J</w:t>
      </w:r>
      <w:r>
        <w:rPr>
          <w:szCs w:val="28"/>
          <w:lang w:val="en-US"/>
        </w:rPr>
        <w:t>.</w:t>
      </w:r>
      <w:r>
        <w:rPr>
          <w:szCs w:val="28"/>
          <w:lang w:val="uk-UA"/>
        </w:rPr>
        <w:t>Merrill</w:t>
      </w:r>
      <w:r>
        <w:rPr>
          <w:szCs w:val="28"/>
          <w:lang w:val="en-US"/>
        </w:rPr>
        <w:t>)</w:t>
      </w:r>
      <w:r>
        <w:rPr>
          <w:szCs w:val="28"/>
          <w:lang w:val="uk-UA"/>
        </w:rPr>
        <w:t xml:space="preserve"> та електрики: </w:t>
      </w:r>
      <w:r>
        <w:rPr>
          <w:szCs w:val="28"/>
          <w:lang w:val="en-US"/>
        </w:rPr>
        <w:t>“</w:t>
      </w:r>
      <w:r>
        <w:rPr>
          <w:i/>
          <w:iCs/>
          <w:szCs w:val="28"/>
          <w:lang w:val="en-US"/>
        </w:rPr>
        <w:t xml:space="preserve">I think of many comfortable homes stretching for miles, / </w:t>
      </w:r>
      <w:r>
        <w:rPr>
          <w:i/>
          <w:iCs/>
          <w:szCs w:val="28"/>
          <w:lang w:val="uk-UA"/>
        </w:rPr>
        <w:t>…</w:t>
      </w:r>
      <w:r>
        <w:rPr>
          <w:i/>
          <w:iCs/>
          <w:szCs w:val="28"/>
          <w:lang w:val="en-US"/>
        </w:rPr>
        <w:t xml:space="preserve"> / And warm bathrooms with guest towels, and electric lights”</w:t>
      </w:r>
      <w:r>
        <w:rPr>
          <w:szCs w:val="28"/>
          <w:lang w:val="en-GB"/>
        </w:rPr>
        <w:t>(</w:t>
      </w:r>
      <w:r>
        <w:rPr>
          <w:szCs w:val="28"/>
          <w:lang w:val="uk-UA"/>
        </w:rPr>
        <w:t>R</w:t>
      </w:r>
      <w:r>
        <w:rPr>
          <w:szCs w:val="28"/>
          <w:lang w:val="en-GB"/>
        </w:rPr>
        <w:t>.</w:t>
      </w:r>
      <w:r>
        <w:rPr>
          <w:szCs w:val="28"/>
          <w:lang w:val="uk-UA"/>
        </w:rPr>
        <w:t>Bly</w:t>
      </w:r>
      <w:r>
        <w:rPr>
          <w:szCs w:val="28"/>
          <w:lang w:val="en-GB"/>
        </w:rPr>
        <w:t>)</w:t>
      </w:r>
      <w:r>
        <w:rPr>
          <w:szCs w:val="28"/>
          <w:lang w:val="uk-UA"/>
        </w:rPr>
        <w:t xml:space="preserve">, відеоекран та кондиціонер: </w:t>
      </w:r>
      <w:r>
        <w:rPr>
          <w:i/>
          <w:szCs w:val="28"/>
          <w:lang w:val="en-US"/>
        </w:rPr>
        <w:t>“</w:t>
      </w:r>
      <w:r>
        <w:rPr>
          <w:i/>
          <w:szCs w:val="28"/>
          <w:lang w:val="en-GB"/>
        </w:rPr>
        <w:t>to</w:t>
      </w:r>
      <w:r>
        <w:rPr>
          <w:i/>
          <w:szCs w:val="28"/>
          <w:lang w:val="uk-UA"/>
        </w:rPr>
        <w:t xml:space="preserve"> </w:t>
      </w:r>
      <w:r>
        <w:rPr>
          <w:i/>
          <w:szCs w:val="28"/>
          <w:lang w:val="en-GB"/>
        </w:rPr>
        <w:t>arrive</w:t>
      </w:r>
      <w:r>
        <w:rPr>
          <w:i/>
          <w:szCs w:val="28"/>
          <w:lang w:val="uk-UA"/>
        </w:rPr>
        <w:t xml:space="preserve"> </w:t>
      </w:r>
      <w:r>
        <w:rPr>
          <w:i/>
          <w:szCs w:val="28"/>
          <w:lang w:val="en-GB"/>
        </w:rPr>
        <w:t>in</w:t>
      </w:r>
      <w:r>
        <w:rPr>
          <w:i/>
          <w:szCs w:val="28"/>
          <w:lang w:val="uk-UA"/>
        </w:rPr>
        <w:t xml:space="preserve"> </w:t>
      </w:r>
      <w:r>
        <w:rPr>
          <w:i/>
          <w:szCs w:val="28"/>
          <w:lang w:val="en-GB"/>
        </w:rPr>
        <w:t>front</w:t>
      </w:r>
      <w:r>
        <w:rPr>
          <w:i/>
          <w:szCs w:val="28"/>
          <w:lang w:val="uk-UA"/>
        </w:rPr>
        <w:t xml:space="preserve"> </w:t>
      </w:r>
      <w:r>
        <w:rPr>
          <w:i/>
          <w:szCs w:val="28"/>
          <w:lang w:val="en-GB"/>
        </w:rPr>
        <w:t>of</w:t>
      </w:r>
      <w:r>
        <w:rPr>
          <w:i/>
          <w:szCs w:val="28"/>
          <w:lang w:val="uk-UA"/>
        </w:rPr>
        <w:t xml:space="preserve"> </w:t>
      </w:r>
      <w:r>
        <w:rPr>
          <w:i/>
          <w:szCs w:val="28"/>
          <w:lang w:val="en-GB"/>
        </w:rPr>
        <w:t>large</w:t>
      </w:r>
      <w:r>
        <w:rPr>
          <w:i/>
          <w:szCs w:val="28"/>
          <w:lang w:val="uk-UA"/>
        </w:rPr>
        <w:t xml:space="preserve"> </w:t>
      </w:r>
      <w:r>
        <w:rPr>
          <w:i/>
          <w:szCs w:val="28"/>
          <w:lang w:val="en-GB"/>
        </w:rPr>
        <w:t>video</w:t>
      </w:r>
      <w:r>
        <w:rPr>
          <w:i/>
          <w:szCs w:val="28"/>
          <w:lang w:val="uk-UA"/>
        </w:rPr>
        <w:t xml:space="preserve"> </w:t>
      </w:r>
      <w:r>
        <w:rPr>
          <w:i/>
          <w:szCs w:val="28"/>
          <w:lang w:val="en-GB"/>
        </w:rPr>
        <w:t>screen</w:t>
      </w:r>
      <w:r>
        <w:rPr>
          <w:i/>
          <w:szCs w:val="28"/>
          <w:lang w:val="uk-UA"/>
        </w:rPr>
        <w:t xml:space="preserve">, / </w:t>
      </w:r>
      <w:r>
        <w:rPr>
          <w:i/>
          <w:szCs w:val="28"/>
          <w:lang w:val="en-GB"/>
        </w:rPr>
        <w:t>in</w:t>
      </w:r>
      <w:r>
        <w:rPr>
          <w:i/>
          <w:szCs w:val="28"/>
          <w:lang w:val="uk-UA"/>
        </w:rPr>
        <w:t xml:space="preserve"> </w:t>
      </w:r>
      <w:r>
        <w:rPr>
          <w:i/>
          <w:szCs w:val="28"/>
          <w:lang w:val="en-GB"/>
        </w:rPr>
        <w:t>pleasantly</w:t>
      </w:r>
      <w:r>
        <w:rPr>
          <w:i/>
          <w:szCs w:val="28"/>
          <w:lang w:val="uk-UA"/>
        </w:rPr>
        <w:t xml:space="preserve"> </w:t>
      </w:r>
      <w:r>
        <w:rPr>
          <w:i/>
          <w:szCs w:val="28"/>
          <w:lang w:val="en-GB"/>
        </w:rPr>
        <w:t>air</w:t>
      </w:r>
      <w:r>
        <w:rPr>
          <w:i/>
          <w:szCs w:val="28"/>
          <w:lang w:val="uk-UA"/>
        </w:rPr>
        <w:t>-</w:t>
      </w:r>
      <w:r>
        <w:rPr>
          <w:i/>
          <w:szCs w:val="28"/>
          <w:lang w:val="en-GB"/>
        </w:rPr>
        <w:t>conditioned</w:t>
      </w:r>
      <w:r>
        <w:rPr>
          <w:i/>
          <w:szCs w:val="28"/>
          <w:lang w:val="uk-UA"/>
        </w:rPr>
        <w:t xml:space="preserve"> </w:t>
      </w:r>
      <w:r>
        <w:rPr>
          <w:i/>
          <w:szCs w:val="28"/>
          <w:lang w:val="en-GB"/>
        </w:rPr>
        <w:t>home</w:t>
      </w:r>
      <w:r>
        <w:rPr>
          <w:i/>
          <w:szCs w:val="28"/>
          <w:lang w:val="uk-UA"/>
        </w:rPr>
        <w:t xml:space="preserve"> …</w:t>
      </w:r>
      <w:r>
        <w:rPr>
          <w:i/>
          <w:szCs w:val="28"/>
          <w:lang w:val="en-US"/>
        </w:rPr>
        <w:t>”</w:t>
      </w:r>
      <w:r>
        <w:rPr>
          <w:szCs w:val="28"/>
          <w:lang w:val="uk-UA"/>
        </w:rPr>
        <w:t xml:space="preserve"> (</w:t>
      </w:r>
      <w:r>
        <w:rPr>
          <w:szCs w:val="28"/>
          <w:lang w:val="en-GB"/>
        </w:rPr>
        <w:t>A</w:t>
      </w:r>
      <w:r>
        <w:rPr>
          <w:szCs w:val="28"/>
          <w:lang w:val="uk-UA"/>
        </w:rPr>
        <w:t>.</w:t>
      </w:r>
      <w:r>
        <w:rPr>
          <w:szCs w:val="28"/>
          <w:lang w:val="en-GB"/>
        </w:rPr>
        <w:t>Hollo</w:t>
      </w:r>
      <w:r>
        <w:rPr>
          <w:szCs w:val="28"/>
          <w:lang w:val="uk-UA"/>
        </w:rPr>
        <w:t xml:space="preserve">). У творах </w:t>
      </w:r>
      <w:r>
        <w:rPr>
          <w:szCs w:val="28"/>
        </w:rPr>
        <w:t>йдеться</w:t>
      </w:r>
      <w:r>
        <w:rPr>
          <w:szCs w:val="28"/>
          <w:lang w:val="en-GB"/>
        </w:rPr>
        <w:t xml:space="preserve"> </w:t>
      </w:r>
      <w:r>
        <w:rPr>
          <w:szCs w:val="28"/>
        </w:rPr>
        <w:t>про</w:t>
      </w:r>
      <w:r>
        <w:rPr>
          <w:szCs w:val="28"/>
          <w:lang w:val="en-GB"/>
        </w:rPr>
        <w:t xml:space="preserve"> </w:t>
      </w:r>
      <w:r>
        <w:rPr>
          <w:szCs w:val="28"/>
        </w:rPr>
        <w:t>офіційно</w:t>
      </w:r>
      <w:r>
        <w:rPr>
          <w:szCs w:val="28"/>
          <w:lang w:val="en-US"/>
        </w:rPr>
        <w:t xml:space="preserve"> </w:t>
      </w:r>
      <w:r>
        <w:rPr>
          <w:szCs w:val="28"/>
        </w:rPr>
        <w:t>неоформлен</w:t>
      </w:r>
      <w:r>
        <w:rPr>
          <w:szCs w:val="28"/>
          <w:lang w:val="uk-UA"/>
        </w:rPr>
        <w:t>і</w:t>
      </w:r>
      <w:r>
        <w:rPr>
          <w:szCs w:val="28"/>
          <w:lang w:val="en-US"/>
        </w:rPr>
        <w:t xml:space="preserve"> </w:t>
      </w:r>
      <w:r>
        <w:rPr>
          <w:szCs w:val="28"/>
        </w:rPr>
        <w:t>сім</w:t>
      </w:r>
      <w:r>
        <w:rPr>
          <w:szCs w:val="28"/>
          <w:lang w:val="uk-UA"/>
        </w:rPr>
        <w:t>’ї</w:t>
      </w:r>
      <w:r>
        <w:rPr>
          <w:szCs w:val="28"/>
          <w:lang w:val="en-US"/>
        </w:rPr>
        <w:t xml:space="preserve">, </w:t>
      </w:r>
      <w:r>
        <w:rPr>
          <w:szCs w:val="28"/>
        </w:rPr>
        <w:t>наприклад</w:t>
      </w:r>
      <w:r>
        <w:rPr>
          <w:szCs w:val="28"/>
          <w:lang w:val="en-US"/>
        </w:rPr>
        <w:t xml:space="preserve">: </w:t>
      </w:r>
      <w:r>
        <w:rPr>
          <w:i/>
          <w:iCs/>
          <w:szCs w:val="28"/>
          <w:lang w:val="en-US"/>
        </w:rPr>
        <w:t xml:space="preserve">“The dear knows my interest / Has been to keep the thing from breaking up. / This is a good home: I don’t ask for better. / But when I’ve said, </w:t>
      </w:r>
      <w:r>
        <w:rPr>
          <w:i/>
          <w:iCs/>
          <w:szCs w:val="28"/>
          <w:u w:val="single"/>
          <w:lang w:val="en-US"/>
        </w:rPr>
        <w:t>Why shouldn’t they be married</w:t>
      </w:r>
      <w:r>
        <w:rPr>
          <w:i/>
          <w:iCs/>
          <w:szCs w:val="28"/>
          <w:lang w:val="en-US"/>
        </w:rPr>
        <w:t xml:space="preserve">? / He’d say, </w:t>
      </w:r>
      <w:r>
        <w:rPr>
          <w:i/>
          <w:iCs/>
          <w:szCs w:val="28"/>
          <w:u w:val="single"/>
          <w:lang w:val="en-US"/>
        </w:rPr>
        <w:t>Why should they?</w:t>
      </w:r>
      <w:r>
        <w:rPr>
          <w:i/>
          <w:iCs/>
          <w:szCs w:val="28"/>
          <w:lang w:val="en-US"/>
        </w:rPr>
        <w:t xml:space="preserve"> – no more words than that. / And after all why should they?</w:t>
      </w:r>
      <w:r>
        <w:rPr>
          <w:i/>
          <w:szCs w:val="28"/>
          <w:lang w:val="en-US"/>
        </w:rPr>
        <w:t xml:space="preserve">/ John’s been fair / I take it. / </w:t>
      </w:r>
      <w:r>
        <w:rPr>
          <w:i/>
          <w:szCs w:val="28"/>
          <w:u w:val="single"/>
          <w:lang w:val="en-US"/>
        </w:rPr>
        <w:t>What was his was always hers. / There was no quarrel about property</w:t>
      </w:r>
      <w:r>
        <w:rPr>
          <w:i/>
          <w:szCs w:val="28"/>
          <w:lang w:val="en-US"/>
        </w:rPr>
        <w:t>.</w:t>
      </w:r>
      <w:r>
        <w:rPr>
          <w:i/>
          <w:iCs/>
          <w:szCs w:val="28"/>
          <w:lang w:val="en-US"/>
        </w:rPr>
        <w:t xml:space="preserve">” </w:t>
      </w:r>
      <w:r>
        <w:rPr>
          <w:szCs w:val="28"/>
          <w:lang w:val="uk-UA"/>
        </w:rPr>
        <w:t>(</w:t>
      </w:r>
      <w:r>
        <w:rPr>
          <w:szCs w:val="28"/>
          <w:lang w:val="en-US"/>
        </w:rPr>
        <w:t>R</w:t>
      </w:r>
      <w:r>
        <w:rPr>
          <w:szCs w:val="28"/>
        </w:rPr>
        <w:t>.</w:t>
      </w:r>
      <w:r>
        <w:rPr>
          <w:szCs w:val="28"/>
          <w:lang w:val="en-US"/>
        </w:rPr>
        <w:t>Frost</w:t>
      </w:r>
      <w:r>
        <w:rPr>
          <w:szCs w:val="28"/>
        </w:rPr>
        <w:t xml:space="preserve">). </w:t>
      </w:r>
      <w:r>
        <w:rPr>
          <w:szCs w:val="28"/>
          <w:lang w:val="uk-UA"/>
        </w:rPr>
        <w:t>У цих рядках відображено зв’язок між шлюбними відносинами та оформленням прав на власність.</w:t>
      </w:r>
    </w:p>
    <w:p w:rsidR="00896476" w:rsidRDefault="00896476" w:rsidP="00896476">
      <w:pPr>
        <w:ind w:firstLine="709"/>
        <w:jc w:val="both"/>
        <w:rPr>
          <w:szCs w:val="28"/>
          <w:lang w:val="uk-UA"/>
        </w:rPr>
      </w:pPr>
      <w:bookmarkStart w:id="2" w:name="_Toc195824591"/>
      <w:bookmarkStart w:id="3" w:name="_Toc204014824"/>
      <w:r>
        <w:rPr>
          <w:szCs w:val="28"/>
          <w:lang w:val="uk-UA"/>
        </w:rPr>
        <w:t xml:space="preserve">В поезії також відображені особливості світосприйняття американською спільнотою. </w:t>
      </w:r>
      <w:bookmarkEnd w:id="2"/>
      <w:bookmarkEnd w:id="3"/>
      <w:r>
        <w:rPr>
          <w:szCs w:val="28"/>
          <w:lang w:val="uk-UA"/>
        </w:rPr>
        <w:t xml:space="preserve">Американці є патріотами і вивішують національний прапор на будинку чи перед будинком, що об’єктивовано в таких рядках: </w:t>
      </w:r>
      <w:r>
        <w:rPr>
          <w:i/>
          <w:szCs w:val="28"/>
          <w:lang w:val="uk-UA"/>
        </w:rPr>
        <w:t>“</w:t>
      </w:r>
      <w:r>
        <w:rPr>
          <w:i/>
          <w:szCs w:val="28"/>
          <w:lang w:val="en-US"/>
        </w:rPr>
        <w:t>My</w:t>
      </w:r>
      <w:r>
        <w:rPr>
          <w:i/>
          <w:szCs w:val="28"/>
          <w:lang w:val="uk-UA"/>
        </w:rPr>
        <w:t xml:space="preserve"> </w:t>
      </w:r>
      <w:r>
        <w:rPr>
          <w:i/>
          <w:szCs w:val="28"/>
          <w:lang w:val="en-US"/>
        </w:rPr>
        <w:t>old</w:t>
      </w:r>
      <w:r>
        <w:rPr>
          <w:i/>
          <w:szCs w:val="28"/>
          <w:lang w:val="uk-UA"/>
        </w:rPr>
        <w:t xml:space="preserve"> </w:t>
      </w:r>
      <w:r>
        <w:rPr>
          <w:i/>
          <w:szCs w:val="28"/>
          <w:lang w:val="en-US"/>
        </w:rPr>
        <w:t>flame</w:t>
      </w:r>
      <w:r>
        <w:rPr>
          <w:i/>
          <w:szCs w:val="28"/>
          <w:lang w:val="uk-UA"/>
        </w:rPr>
        <w:t xml:space="preserve">, </w:t>
      </w:r>
      <w:r>
        <w:rPr>
          <w:i/>
          <w:szCs w:val="28"/>
          <w:lang w:val="en-US"/>
        </w:rPr>
        <w:t>my</w:t>
      </w:r>
      <w:r>
        <w:rPr>
          <w:i/>
          <w:szCs w:val="28"/>
          <w:lang w:val="uk-UA"/>
        </w:rPr>
        <w:t xml:space="preserve"> </w:t>
      </w:r>
      <w:r>
        <w:rPr>
          <w:i/>
          <w:szCs w:val="28"/>
          <w:lang w:val="en-US"/>
        </w:rPr>
        <w:t>wife</w:t>
      </w:r>
      <w:r>
        <w:rPr>
          <w:i/>
          <w:szCs w:val="28"/>
          <w:lang w:val="uk-UA"/>
        </w:rPr>
        <w:t xml:space="preserve">! / </w:t>
      </w:r>
      <w:r>
        <w:rPr>
          <w:i/>
          <w:szCs w:val="28"/>
          <w:lang w:val="en-US"/>
        </w:rPr>
        <w:t>Remember</w:t>
      </w:r>
      <w:r>
        <w:rPr>
          <w:i/>
          <w:szCs w:val="28"/>
          <w:lang w:val="uk-UA"/>
        </w:rPr>
        <w:t xml:space="preserve"> </w:t>
      </w:r>
      <w:r>
        <w:rPr>
          <w:i/>
          <w:szCs w:val="28"/>
          <w:lang w:val="en-US"/>
        </w:rPr>
        <w:t>our</w:t>
      </w:r>
      <w:r>
        <w:rPr>
          <w:i/>
          <w:szCs w:val="28"/>
          <w:lang w:val="uk-UA"/>
        </w:rPr>
        <w:t xml:space="preserve"> </w:t>
      </w:r>
      <w:r>
        <w:rPr>
          <w:i/>
          <w:szCs w:val="28"/>
          <w:lang w:val="en-US"/>
        </w:rPr>
        <w:t>lists</w:t>
      </w:r>
      <w:r>
        <w:rPr>
          <w:i/>
          <w:szCs w:val="28"/>
          <w:lang w:val="uk-UA"/>
        </w:rPr>
        <w:t xml:space="preserve"> </w:t>
      </w:r>
      <w:r>
        <w:rPr>
          <w:i/>
          <w:szCs w:val="28"/>
          <w:lang w:val="en-US"/>
        </w:rPr>
        <w:t>of</w:t>
      </w:r>
      <w:r>
        <w:rPr>
          <w:i/>
          <w:szCs w:val="28"/>
          <w:lang w:val="uk-UA"/>
        </w:rPr>
        <w:t xml:space="preserve"> </w:t>
      </w:r>
      <w:r>
        <w:rPr>
          <w:i/>
          <w:szCs w:val="28"/>
          <w:lang w:val="en-US"/>
        </w:rPr>
        <w:t>birds</w:t>
      </w:r>
      <w:r>
        <w:rPr>
          <w:i/>
          <w:szCs w:val="28"/>
          <w:lang w:val="uk-UA"/>
        </w:rPr>
        <w:t xml:space="preserve">? / </w:t>
      </w:r>
      <w:r>
        <w:rPr>
          <w:i/>
          <w:szCs w:val="28"/>
          <w:lang w:val="en-US"/>
        </w:rPr>
        <w:t>One</w:t>
      </w:r>
      <w:r>
        <w:rPr>
          <w:i/>
          <w:szCs w:val="28"/>
          <w:lang w:val="uk-UA"/>
        </w:rPr>
        <w:t xml:space="preserve"> </w:t>
      </w:r>
      <w:r>
        <w:rPr>
          <w:i/>
          <w:szCs w:val="28"/>
          <w:lang w:val="en-US"/>
        </w:rPr>
        <w:t>morning</w:t>
      </w:r>
      <w:r>
        <w:rPr>
          <w:i/>
          <w:szCs w:val="28"/>
          <w:lang w:val="uk-UA"/>
        </w:rPr>
        <w:t xml:space="preserve"> </w:t>
      </w:r>
      <w:r>
        <w:rPr>
          <w:i/>
          <w:szCs w:val="28"/>
          <w:lang w:val="en-US"/>
        </w:rPr>
        <w:t>last</w:t>
      </w:r>
      <w:r>
        <w:rPr>
          <w:i/>
          <w:szCs w:val="28"/>
          <w:lang w:val="uk-UA"/>
        </w:rPr>
        <w:t xml:space="preserve"> </w:t>
      </w:r>
      <w:r>
        <w:rPr>
          <w:i/>
          <w:szCs w:val="28"/>
          <w:lang w:val="en-US"/>
        </w:rPr>
        <w:t>summer</w:t>
      </w:r>
      <w:r>
        <w:rPr>
          <w:i/>
          <w:szCs w:val="28"/>
          <w:lang w:val="uk-UA"/>
        </w:rPr>
        <w:t xml:space="preserve">, </w:t>
      </w:r>
      <w:r>
        <w:rPr>
          <w:i/>
          <w:szCs w:val="28"/>
          <w:u w:val="single"/>
          <w:lang w:val="en-US"/>
        </w:rPr>
        <w:t>I</w:t>
      </w:r>
      <w:r>
        <w:rPr>
          <w:i/>
          <w:szCs w:val="28"/>
          <w:u w:val="single"/>
          <w:lang w:val="uk-UA"/>
        </w:rPr>
        <w:t xml:space="preserve"> </w:t>
      </w:r>
      <w:r>
        <w:rPr>
          <w:i/>
          <w:szCs w:val="28"/>
          <w:u w:val="single"/>
          <w:lang w:val="en-US"/>
        </w:rPr>
        <w:t>drove</w:t>
      </w:r>
      <w:r>
        <w:rPr>
          <w:i/>
          <w:szCs w:val="28"/>
          <w:u w:val="single"/>
          <w:lang w:val="uk-UA"/>
        </w:rPr>
        <w:t xml:space="preserve"> / </w:t>
      </w:r>
      <w:r>
        <w:rPr>
          <w:i/>
          <w:szCs w:val="28"/>
          <w:u w:val="single"/>
          <w:lang w:val="en-US"/>
        </w:rPr>
        <w:t>by</w:t>
      </w:r>
      <w:r>
        <w:rPr>
          <w:i/>
          <w:szCs w:val="28"/>
          <w:u w:val="single"/>
          <w:lang w:val="uk-UA"/>
        </w:rPr>
        <w:t xml:space="preserve"> </w:t>
      </w:r>
      <w:r>
        <w:rPr>
          <w:i/>
          <w:szCs w:val="28"/>
          <w:u w:val="single"/>
          <w:lang w:val="en-US"/>
        </w:rPr>
        <w:t>our</w:t>
      </w:r>
      <w:r>
        <w:rPr>
          <w:i/>
          <w:szCs w:val="28"/>
          <w:u w:val="single"/>
          <w:lang w:val="uk-UA"/>
        </w:rPr>
        <w:t xml:space="preserve"> </w:t>
      </w:r>
      <w:r>
        <w:rPr>
          <w:i/>
          <w:szCs w:val="28"/>
          <w:u w:val="single"/>
          <w:lang w:val="en-US"/>
        </w:rPr>
        <w:t>house</w:t>
      </w:r>
      <w:r>
        <w:rPr>
          <w:i/>
          <w:szCs w:val="28"/>
          <w:lang w:val="uk-UA"/>
        </w:rPr>
        <w:t xml:space="preserve"> </w:t>
      </w:r>
      <w:r>
        <w:rPr>
          <w:i/>
          <w:szCs w:val="28"/>
          <w:lang w:val="en-US"/>
        </w:rPr>
        <w:t>in</w:t>
      </w:r>
      <w:r>
        <w:rPr>
          <w:i/>
          <w:szCs w:val="28"/>
          <w:lang w:val="uk-UA"/>
        </w:rPr>
        <w:t xml:space="preserve"> </w:t>
      </w:r>
      <w:r>
        <w:rPr>
          <w:i/>
          <w:szCs w:val="28"/>
          <w:lang w:val="en-US"/>
        </w:rPr>
        <w:t>Maine</w:t>
      </w:r>
      <w:r>
        <w:rPr>
          <w:i/>
          <w:szCs w:val="28"/>
          <w:lang w:val="uk-UA"/>
        </w:rPr>
        <w:t xml:space="preserve">. </w:t>
      </w:r>
      <w:r>
        <w:rPr>
          <w:i/>
          <w:szCs w:val="28"/>
          <w:lang w:val="en-US"/>
        </w:rPr>
        <w:t>It was still</w:t>
      </w:r>
      <w:r>
        <w:rPr>
          <w:i/>
          <w:szCs w:val="28"/>
          <w:lang w:val="uk-UA"/>
        </w:rPr>
        <w:t xml:space="preserve"> / </w:t>
      </w:r>
      <w:r>
        <w:rPr>
          <w:i/>
          <w:szCs w:val="28"/>
          <w:lang w:val="en-US"/>
        </w:rPr>
        <w:t xml:space="preserve">On top of its hill – </w:t>
      </w:r>
      <w:r>
        <w:rPr>
          <w:i/>
          <w:szCs w:val="28"/>
          <w:lang w:val="uk-UA"/>
        </w:rPr>
        <w:t>/</w:t>
      </w:r>
      <w:r>
        <w:rPr>
          <w:i/>
          <w:szCs w:val="28"/>
          <w:lang w:val="en-US"/>
        </w:rPr>
        <w:t>/</w:t>
      </w:r>
      <w:r>
        <w:rPr>
          <w:i/>
          <w:szCs w:val="28"/>
          <w:lang w:val="uk-UA"/>
        </w:rPr>
        <w:t xml:space="preserve"> </w:t>
      </w:r>
      <w:r>
        <w:rPr>
          <w:i/>
          <w:szCs w:val="28"/>
          <w:lang w:val="en-US"/>
        </w:rPr>
        <w:t>Now a red ear of Indian maize</w:t>
      </w:r>
      <w:r>
        <w:rPr>
          <w:i/>
          <w:szCs w:val="28"/>
          <w:lang w:val="uk-UA"/>
        </w:rPr>
        <w:t xml:space="preserve"> / </w:t>
      </w:r>
      <w:r>
        <w:rPr>
          <w:i/>
          <w:szCs w:val="28"/>
          <w:lang w:val="en-US"/>
        </w:rPr>
        <w:t>was splashed on the door.</w:t>
      </w:r>
      <w:r>
        <w:rPr>
          <w:i/>
          <w:szCs w:val="28"/>
          <w:lang w:val="uk-UA"/>
        </w:rPr>
        <w:t xml:space="preserve"> / </w:t>
      </w:r>
      <w:r>
        <w:rPr>
          <w:i/>
          <w:szCs w:val="28"/>
          <w:u w:val="single"/>
          <w:lang w:val="en-US"/>
        </w:rPr>
        <w:t>Old Glory with thirteen stripes</w:t>
      </w:r>
      <w:r>
        <w:rPr>
          <w:i/>
          <w:szCs w:val="28"/>
          <w:u w:val="single"/>
          <w:lang w:val="uk-UA"/>
        </w:rPr>
        <w:t xml:space="preserve"> / </w:t>
      </w:r>
      <w:r>
        <w:rPr>
          <w:i/>
          <w:szCs w:val="28"/>
          <w:u w:val="single"/>
          <w:lang w:val="en-US"/>
        </w:rPr>
        <w:t>hung on a pole</w:t>
      </w:r>
      <w:r>
        <w:rPr>
          <w:i/>
          <w:szCs w:val="28"/>
          <w:lang w:val="en-US"/>
        </w:rPr>
        <w:t>. The clapboard</w:t>
      </w:r>
      <w:r>
        <w:rPr>
          <w:i/>
          <w:szCs w:val="28"/>
          <w:lang w:val="uk-UA"/>
        </w:rPr>
        <w:t xml:space="preserve"> / </w:t>
      </w:r>
      <w:r>
        <w:rPr>
          <w:i/>
          <w:szCs w:val="28"/>
          <w:lang w:val="en-US"/>
        </w:rPr>
        <w:t>was old-red schoolhouse red”</w:t>
      </w:r>
      <w:r>
        <w:rPr>
          <w:i/>
          <w:szCs w:val="28"/>
          <w:lang w:val="uk-UA"/>
        </w:rPr>
        <w:t xml:space="preserve"> </w:t>
      </w:r>
      <w:r>
        <w:rPr>
          <w:szCs w:val="28"/>
          <w:lang w:val="en-GB"/>
        </w:rPr>
        <w:t>(R.Lowell)</w:t>
      </w:r>
      <w:r>
        <w:rPr>
          <w:szCs w:val="28"/>
          <w:lang w:val="uk-UA"/>
        </w:rPr>
        <w:t xml:space="preserve">. Специфічно американським є тісний зв’язок між будинком і машиною: </w:t>
      </w:r>
      <w:r>
        <w:rPr>
          <w:i/>
          <w:szCs w:val="28"/>
          <w:lang w:val="uk-UA"/>
        </w:rPr>
        <w:t>“</w:t>
      </w:r>
      <w:r>
        <w:rPr>
          <w:i/>
          <w:szCs w:val="28"/>
          <w:lang w:val="en-GB"/>
        </w:rPr>
        <w:t>men</w:t>
      </w:r>
      <w:r>
        <w:rPr>
          <w:i/>
          <w:szCs w:val="28"/>
          <w:lang w:val="uk-UA"/>
        </w:rPr>
        <w:t xml:space="preserve"> </w:t>
      </w:r>
      <w:r>
        <w:rPr>
          <w:i/>
          <w:szCs w:val="28"/>
          <w:lang w:val="en-GB"/>
        </w:rPr>
        <w:t>take</w:t>
      </w:r>
      <w:r>
        <w:rPr>
          <w:i/>
          <w:szCs w:val="28"/>
          <w:lang w:val="uk-UA"/>
        </w:rPr>
        <w:t xml:space="preserve"> </w:t>
      </w:r>
      <w:r>
        <w:rPr>
          <w:i/>
          <w:szCs w:val="28"/>
          <w:lang w:val="en-GB"/>
        </w:rPr>
        <w:t>everything</w:t>
      </w:r>
      <w:r>
        <w:rPr>
          <w:i/>
          <w:szCs w:val="28"/>
          <w:lang w:val="uk-UA"/>
        </w:rPr>
        <w:t xml:space="preserve"> </w:t>
      </w:r>
      <w:r>
        <w:rPr>
          <w:i/>
          <w:szCs w:val="28"/>
          <w:lang w:val="en-GB"/>
        </w:rPr>
        <w:t>little</w:t>
      </w:r>
      <w:r>
        <w:rPr>
          <w:i/>
          <w:szCs w:val="28"/>
          <w:lang w:val="uk-UA"/>
        </w:rPr>
        <w:t xml:space="preserve"> / </w:t>
      </w:r>
      <w:r>
        <w:rPr>
          <w:i/>
          <w:szCs w:val="28"/>
          <w:lang w:val="en-GB"/>
        </w:rPr>
        <w:t>by</w:t>
      </w:r>
      <w:r>
        <w:rPr>
          <w:i/>
          <w:szCs w:val="28"/>
          <w:lang w:val="uk-UA"/>
        </w:rPr>
        <w:t xml:space="preserve"> </w:t>
      </w:r>
      <w:r>
        <w:rPr>
          <w:i/>
          <w:szCs w:val="28"/>
          <w:lang w:val="en-GB"/>
        </w:rPr>
        <w:t>little</w:t>
      </w:r>
      <w:r>
        <w:rPr>
          <w:i/>
          <w:szCs w:val="28"/>
          <w:lang w:val="uk-UA"/>
        </w:rPr>
        <w:t xml:space="preserve"> </w:t>
      </w:r>
      <w:r>
        <w:rPr>
          <w:i/>
          <w:szCs w:val="28"/>
          <w:lang w:val="en-GB"/>
        </w:rPr>
        <w:t>they</w:t>
      </w:r>
      <w:r>
        <w:rPr>
          <w:i/>
          <w:szCs w:val="28"/>
          <w:lang w:val="uk-UA"/>
        </w:rPr>
        <w:t xml:space="preserve"> </w:t>
      </w:r>
      <w:r>
        <w:rPr>
          <w:i/>
          <w:szCs w:val="28"/>
          <w:lang w:val="en-GB"/>
        </w:rPr>
        <w:t>take</w:t>
      </w:r>
      <w:r>
        <w:rPr>
          <w:i/>
          <w:szCs w:val="28"/>
          <w:lang w:val="uk-UA"/>
        </w:rPr>
        <w:t xml:space="preserve"> </w:t>
      </w:r>
      <w:r>
        <w:rPr>
          <w:i/>
          <w:szCs w:val="28"/>
          <w:lang w:val="en-GB"/>
        </w:rPr>
        <w:t>the</w:t>
      </w:r>
      <w:r>
        <w:rPr>
          <w:i/>
          <w:szCs w:val="28"/>
          <w:lang w:val="uk-UA"/>
        </w:rPr>
        <w:t xml:space="preserve"> </w:t>
      </w:r>
      <w:r>
        <w:rPr>
          <w:i/>
          <w:szCs w:val="28"/>
          <w:lang w:val="en-GB"/>
        </w:rPr>
        <w:t>power</w:t>
      </w:r>
      <w:r>
        <w:rPr>
          <w:i/>
          <w:szCs w:val="28"/>
          <w:lang w:val="uk-UA"/>
        </w:rPr>
        <w:t xml:space="preserve"> </w:t>
      </w:r>
      <w:r>
        <w:rPr>
          <w:i/>
          <w:szCs w:val="28"/>
          <w:lang w:val="en-GB"/>
        </w:rPr>
        <w:t>the</w:t>
      </w:r>
      <w:r>
        <w:rPr>
          <w:i/>
          <w:szCs w:val="28"/>
          <w:lang w:val="uk-UA"/>
        </w:rPr>
        <w:t xml:space="preserve"> </w:t>
      </w:r>
      <w:r>
        <w:rPr>
          <w:i/>
          <w:szCs w:val="28"/>
          <w:lang w:val="en-GB"/>
        </w:rPr>
        <w:t>dream</w:t>
      </w:r>
      <w:r>
        <w:rPr>
          <w:i/>
          <w:szCs w:val="28"/>
          <w:lang w:val="uk-UA"/>
        </w:rPr>
        <w:t xml:space="preserve"> </w:t>
      </w:r>
      <w:r>
        <w:rPr>
          <w:i/>
          <w:szCs w:val="28"/>
          <w:lang w:val="en-GB"/>
        </w:rPr>
        <w:t>the</w:t>
      </w:r>
      <w:r>
        <w:rPr>
          <w:i/>
          <w:szCs w:val="28"/>
          <w:lang w:val="uk-UA"/>
        </w:rPr>
        <w:t xml:space="preserve"> </w:t>
      </w:r>
      <w:r>
        <w:rPr>
          <w:i/>
          <w:szCs w:val="28"/>
          <w:lang w:val="en-GB"/>
        </w:rPr>
        <w:t>hope</w:t>
      </w:r>
      <w:r>
        <w:rPr>
          <w:i/>
          <w:szCs w:val="28"/>
          <w:lang w:val="uk-UA"/>
        </w:rPr>
        <w:t xml:space="preserve"> / </w:t>
      </w:r>
      <w:r>
        <w:rPr>
          <w:i/>
          <w:szCs w:val="28"/>
          <w:lang w:val="en-GB"/>
        </w:rPr>
        <w:t>the</w:t>
      </w:r>
      <w:r>
        <w:rPr>
          <w:i/>
          <w:szCs w:val="28"/>
          <w:lang w:val="uk-UA"/>
        </w:rPr>
        <w:t xml:space="preserve"> </w:t>
      </w:r>
      <w:r>
        <w:rPr>
          <w:i/>
          <w:szCs w:val="28"/>
          <w:lang w:val="en-GB"/>
        </w:rPr>
        <w:t>house</w:t>
      </w:r>
      <w:r>
        <w:rPr>
          <w:i/>
          <w:szCs w:val="28"/>
          <w:lang w:val="uk-UA"/>
        </w:rPr>
        <w:t xml:space="preserve"> &amp; </w:t>
      </w:r>
      <w:r>
        <w:rPr>
          <w:i/>
          <w:szCs w:val="28"/>
          <w:lang w:val="en-GB"/>
        </w:rPr>
        <w:t>the</w:t>
      </w:r>
      <w:r>
        <w:rPr>
          <w:i/>
          <w:szCs w:val="28"/>
          <w:lang w:val="uk-UA"/>
        </w:rPr>
        <w:t xml:space="preserve"> </w:t>
      </w:r>
      <w:r>
        <w:rPr>
          <w:i/>
          <w:szCs w:val="28"/>
          <w:lang w:val="en-GB"/>
        </w:rPr>
        <w:t>car</w:t>
      </w:r>
      <w:r>
        <w:rPr>
          <w:i/>
          <w:szCs w:val="28"/>
          <w:lang w:val="uk-UA"/>
        </w:rPr>
        <w:t>”</w:t>
      </w:r>
      <w:r>
        <w:rPr>
          <w:szCs w:val="28"/>
          <w:lang w:val="uk-UA"/>
        </w:rPr>
        <w:t xml:space="preserve"> (</w:t>
      </w:r>
      <w:r>
        <w:rPr>
          <w:szCs w:val="28"/>
          <w:lang w:val="en-GB"/>
        </w:rPr>
        <w:t>M</w:t>
      </w:r>
      <w:r>
        <w:rPr>
          <w:szCs w:val="28"/>
          <w:lang w:val="uk-UA"/>
        </w:rPr>
        <w:t>.</w:t>
      </w:r>
      <w:r>
        <w:rPr>
          <w:szCs w:val="28"/>
          <w:lang w:val="en-GB"/>
        </w:rPr>
        <w:t>Owen</w:t>
      </w:r>
      <w:r>
        <w:rPr>
          <w:szCs w:val="28"/>
          <w:lang w:val="uk-UA"/>
        </w:rPr>
        <w:t xml:space="preserve">), бо у США наявність машини є життєвою необхідністю: </w:t>
      </w:r>
      <w:r>
        <w:rPr>
          <w:i/>
          <w:szCs w:val="28"/>
          <w:lang w:val="en-US"/>
        </w:rPr>
        <w:t>“</w:t>
      </w:r>
      <w:r>
        <w:rPr>
          <w:i/>
          <w:szCs w:val="28"/>
          <w:lang w:val="en-GB"/>
        </w:rPr>
        <w:t>But</w:t>
      </w:r>
      <w:r>
        <w:rPr>
          <w:i/>
          <w:szCs w:val="28"/>
          <w:lang w:val="uk-UA"/>
        </w:rPr>
        <w:t xml:space="preserve"> </w:t>
      </w:r>
      <w:r>
        <w:rPr>
          <w:i/>
          <w:szCs w:val="28"/>
          <w:lang w:val="en-GB"/>
        </w:rPr>
        <w:t>first</w:t>
      </w:r>
      <w:r>
        <w:rPr>
          <w:i/>
          <w:szCs w:val="28"/>
          <w:lang w:val="uk-UA"/>
        </w:rPr>
        <w:t xml:space="preserve">, </w:t>
      </w:r>
      <w:r>
        <w:rPr>
          <w:i/>
          <w:szCs w:val="28"/>
          <w:lang w:val="en-GB"/>
        </w:rPr>
        <w:t>a</w:t>
      </w:r>
      <w:r>
        <w:rPr>
          <w:i/>
          <w:szCs w:val="28"/>
          <w:lang w:val="uk-UA"/>
        </w:rPr>
        <w:t xml:space="preserve"> </w:t>
      </w:r>
      <w:r>
        <w:rPr>
          <w:i/>
          <w:szCs w:val="28"/>
          <w:lang w:val="en-GB"/>
        </w:rPr>
        <w:t>nap</w:t>
      </w:r>
      <w:r>
        <w:rPr>
          <w:i/>
          <w:szCs w:val="28"/>
          <w:lang w:val="uk-UA"/>
        </w:rPr>
        <w:t xml:space="preserve">, </w:t>
      </w:r>
      <w:r>
        <w:rPr>
          <w:i/>
          <w:szCs w:val="28"/>
          <w:lang w:val="en-GB"/>
        </w:rPr>
        <w:t>till</w:t>
      </w:r>
      <w:r>
        <w:rPr>
          <w:i/>
          <w:szCs w:val="28"/>
          <w:lang w:val="uk-UA"/>
        </w:rPr>
        <w:t xml:space="preserve"> </w:t>
      </w:r>
      <w:r>
        <w:rPr>
          <w:i/>
          <w:szCs w:val="28"/>
          <w:lang w:val="en-GB"/>
        </w:rPr>
        <w:t>my</w:t>
      </w:r>
      <w:r>
        <w:rPr>
          <w:i/>
          <w:szCs w:val="28"/>
          <w:lang w:val="uk-UA"/>
        </w:rPr>
        <w:t xml:space="preserve"> </w:t>
      </w:r>
      <w:r>
        <w:rPr>
          <w:i/>
          <w:szCs w:val="28"/>
          <w:lang w:val="en-GB"/>
        </w:rPr>
        <w:t>mother</w:t>
      </w:r>
      <w:r>
        <w:rPr>
          <w:i/>
          <w:szCs w:val="28"/>
          <w:lang w:val="uk-UA"/>
        </w:rPr>
        <w:t xml:space="preserve"> </w:t>
      </w:r>
      <w:r>
        <w:rPr>
          <w:i/>
          <w:szCs w:val="28"/>
          <w:lang w:val="en-GB"/>
        </w:rPr>
        <w:t>comes</w:t>
      </w:r>
      <w:r>
        <w:rPr>
          <w:i/>
          <w:szCs w:val="28"/>
          <w:lang w:val="uk-UA"/>
        </w:rPr>
        <w:t xml:space="preserve"> </w:t>
      </w:r>
      <w:r>
        <w:rPr>
          <w:i/>
          <w:szCs w:val="28"/>
          <w:lang w:val="en-GB"/>
        </w:rPr>
        <w:t>home</w:t>
      </w:r>
      <w:r>
        <w:rPr>
          <w:i/>
          <w:szCs w:val="28"/>
          <w:lang w:val="uk-UA"/>
        </w:rPr>
        <w:t xml:space="preserve"> / </w:t>
      </w:r>
      <w:r>
        <w:rPr>
          <w:i/>
          <w:szCs w:val="28"/>
          <w:lang w:val="en-GB"/>
        </w:rPr>
        <w:t>from</w:t>
      </w:r>
      <w:r>
        <w:rPr>
          <w:i/>
          <w:szCs w:val="28"/>
          <w:lang w:val="uk-UA"/>
        </w:rPr>
        <w:t xml:space="preserve"> </w:t>
      </w:r>
      <w:r>
        <w:rPr>
          <w:i/>
          <w:szCs w:val="28"/>
          <w:lang w:val="en-GB"/>
        </w:rPr>
        <w:t>work</w:t>
      </w:r>
      <w:r>
        <w:rPr>
          <w:i/>
          <w:szCs w:val="28"/>
          <w:lang w:val="uk-UA"/>
        </w:rPr>
        <w:t xml:space="preserve">, </w:t>
      </w:r>
      <w:r>
        <w:rPr>
          <w:i/>
          <w:szCs w:val="28"/>
          <w:lang w:val="en-GB"/>
        </w:rPr>
        <w:t>with</w:t>
      </w:r>
      <w:r>
        <w:rPr>
          <w:i/>
          <w:szCs w:val="28"/>
          <w:lang w:val="uk-UA"/>
        </w:rPr>
        <w:t xml:space="preserve"> </w:t>
      </w:r>
      <w:r>
        <w:rPr>
          <w:i/>
          <w:szCs w:val="28"/>
          <w:lang w:val="en-GB"/>
        </w:rPr>
        <w:t>the</w:t>
      </w:r>
      <w:r>
        <w:rPr>
          <w:i/>
          <w:szCs w:val="28"/>
          <w:lang w:val="uk-UA"/>
        </w:rPr>
        <w:t xml:space="preserve"> </w:t>
      </w:r>
      <w:r>
        <w:rPr>
          <w:i/>
          <w:szCs w:val="28"/>
          <w:lang w:val="en-GB"/>
        </w:rPr>
        <w:t>car”</w:t>
      </w:r>
      <w:r>
        <w:rPr>
          <w:szCs w:val="28"/>
          <w:lang w:val="uk-UA"/>
        </w:rPr>
        <w:t xml:space="preserve"> (</w:t>
      </w:r>
      <w:r>
        <w:rPr>
          <w:szCs w:val="28"/>
          <w:lang w:val="en-GB"/>
        </w:rPr>
        <w:t>T</w:t>
      </w:r>
      <w:r>
        <w:rPr>
          <w:szCs w:val="28"/>
          <w:lang w:val="uk-UA"/>
        </w:rPr>
        <w:t>.</w:t>
      </w:r>
      <w:r>
        <w:rPr>
          <w:szCs w:val="28"/>
          <w:lang w:val="en-GB"/>
        </w:rPr>
        <w:t>Berrigan</w:t>
      </w:r>
      <w:r>
        <w:rPr>
          <w:szCs w:val="28"/>
          <w:lang w:val="uk-UA"/>
        </w:rPr>
        <w:t>).</w:t>
      </w:r>
    </w:p>
    <w:p w:rsidR="00896476" w:rsidRDefault="00896476" w:rsidP="00896476">
      <w:pPr>
        <w:ind w:firstLine="709"/>
        <w:jc w:val="both"/>
        <w:rPr>
          <w:szCs w:val="28"/>
          <w:lang w:val="en-GB"/>
        </w:rPr>
      </w:pPr>
      <w:r>
        <w:rPr>
          <w:szCs w:val="28"/>
          <w:lang w:val="uk-UA"/>
        </w:rPr>
        <w:t xml:space="preserve">Вербальне втілення </w:t>
      </w:r>
      <w:r>
        <w:rPr>
          <w:i/>
          <w:szCs w:val="28"/>
          <w:lang w:val="uk-UA"/>
        </w:rPr>
        <w:t>предметних образів дому</w:t>
      </w:r>
      <w:r>
        <w:rPr>
          <w:b/>
          <w:szCs w:val="28"/>
          <w:lang w:val="uk-UA"/>
        </w:rPr>
        <w:t xml:space="preserve"> </w:t>
      </w:r>
      <w:r>
        <w:rPr>
          <w:szCs w:val="28"/>
          <w:lang w:val="uk-UA"/>
        </w:rPr>
        <w:t xml:space="preserve">здійснюється переважно внаслідок актуалізації відповідних фреймів та цінностей, пов’язаних у свідомості американців з домом, й іконічній репрезентації описуваної в тексті ситуації. Специфіка репрезентації фреймів, які конструюють семантичний простір концепту ДІМ, визначається наявністю великої варіативності типів вербальних одиниць, що актуалізують той чи інший фрейм. </w:t>
      </w:r>
      <w:r>
        <w:rPr>
          <w:szCs w:val="28"/>
        </w:rPr>
        <w:t>Наприклад</w:t>
      </w:r>
      <w:r>
        <w:rPr>
          <w:szCs w:val="28"/>
          <w:lang w:val="en-GB"/>
        </w:rPr>
        <w:t xml:space="preserve">, </w:t>
      </w:r>
      <w:r>
        <w:rPr>
          <w:szCs w:val="28"/>
        </w:rPr>
        <w:t>сценарні</w:t>
      </w:r>
      <w:r>
        <w:rPr>
          <w:szCs w:val="28"/>
          <w:lang w:val="en-GB"/>
        </w:rPr>
        <w:t xml:space="preserve"> </w:t>
      </w:r>
      <w:r>
        <w:rPr>
          <w:szCs w:val="28"/>
        </w:rPr>
        <w:t>знання</w:t>
      </w:r>
      <w:r>
        <w:rPr>
          <w:szCs w:val="28"/>
          <w:lang w:val="en-GB"/>
        </w:rPr>
        <w:t xml:space="preserve"> </w:t>
      </w:r>
      <w:r>
        <w:rPr>
          <w:szCs w:val="28"/>
        </w:rPr>
        <w:t>про</w:t>
      </w:r>
      <w:r>
        <w:rPr>
          <w:szCs w:val="28"/>
          <w:lang w:val="en-GB"/>
        </w:rPr>
        <w:t xml:space="preserve"> </w:t>
      </w:r>
      <w:r>
        <w:rPr>
          <w:szCs w:val="28"/>
        </w:rPr>
        <w:t>життя</w:t>
      </w:r>
      <w:r>
        <w:rPr>
          <w:szCs w:val="28"/>
          <w:lang w:val="en-GB"/>
        </w:rPr>
        <w:t xml:space="preserve"> </w:t>
      </w:r>
      <w:r>
        <w:rPr>
          <w:szCs w:val="28"/>
        </w:rPr>
        <w:t>сім</w:t>
      </w:r>
      <w:r>
        <w:rPr>
          <w:szCs w:val="28"/>
          <w:lang w:val="en-GB"/>
        </w:rPr>
        <w:t>’</w:t>
      </w:r>
      <w:r>
        <w:rPr>
          <w:szCs w:val="28"/>
        </w:rPr>
        <w:t>ї</w:t>
      </w:r>
      <w:r>
        <w:rPr>
          <w:szCs w:val="28"/>
          <w:lang w:val="en-GB"/>
        </w:rPr>
        <w:t xml:space="preserve"> </w:t>
      </w:r>
      <w:r>
        <w:rPr>
          <w:szCs w:val="28"/>
        </w:rPr>
        <w:t>в</w:t>
      </w:r>
      <w:r>
        <w:rPr>
          <w:szCs w:val="28"/>
          <w:lang w:val="en-GB"/>
        </w:rPr>
        <w:t xml:space="preserve"> </w:t>
      </w:r>
      <w:r>
        <w:rPr>
          <w:szCs w:val="28"/>
        </w:rPr>
        <w:t>домі</w:t>
      </w:r>
      <w:r>
        <w:rPr>
          <w:szCs w:val="28"/>
          <w:lang w:val="en-GB"/>
        </w:rPr>
        <w:t xml:space="preserve"> </w:t>
      </w:r>
      <w:r>
        <w:rPr>
          <w:szCs w:val="28"/>
        </w:rPr>
        <w:t>можуть</w:t>
      </w:r>
      <w:r>
        <w:rPr>
          <w:szCs w:val="28"/>
          <w:lang w:val="en-GB"/>
        </w:rPr>
        <w:t xml:space="preserve"> </w:t>
      </w:r>
      <w:r>
        <w:rPr>
          <w:szCs w:val="28"/>
        </w:rPr>
        <w:t>актуалізуватися</w:t>
      </w:r>
      <w:r>
        <w:rPr>
          <w:szCs w:val="28"/>
          <w:lang w:val="en-GB"/>
        </w:rPr>
        <w:t xml:space="preserve"> </w:t>
      </w:r>
      <w:r>
        <w:rPr>
          <w:szCs w:val="28"/>
        </w:rPr>
        <w:t>за</w:t>
      </w:r>
      <w:r>
        <w:rPr>
          <w:szCs w:val="28"/>
          <w:lang w:val="en-GB"/>
        </w:rPr>
        <w:t xml:space="preserve"> </w:t>
      </w:r>
      <w:r>
        <w:rPr>
          <w:szCs w:val="28"/>
        </w:rPr>
        <w:t>допомогою</w:t>
      </w:r>
      <w:r>
        <w:rPr>
          <w:szCs w:val="28"/>
          <w:lang w:val="en-GB"/>
        </w:rPr>
        <w:t xml:space="preserve"> </w:t>
      </w:r>
      <w:r>
        <w:rPr>
          <w:szCs w:val="28"/>
        </w:rPr>
        <w:t>окремих</w:t>
      </w:r>
      <w:r>
        <w:rPr>
          <w:szCs w:val="28"/>
          <w:lang w:val="en-GB"/>
        </w:rPr>
        <w:t xml:space="preserve"> </w:t>
      </w:r>
      <w:r>
        <w:rPr>
          <w:szCs w:val="28"/>
        </w:rPr>
        <w:t>лексем</w:t>
      </w:r>
      <w:r>
        <w:rPr>
          <w:szCs w:val="28"/>
          <w:lang w:val="en-GB"/>
        </w:rPr>
        <w:t xml:space="preserve">: </w:t>
      </w:r>
      <w:r>
        <w:rPr>
          <w:i/>
          <w:szCs w:val="28"/>
          <w:lang w:val="en-GB"/>
        </w:rPr>
        <w:t>mother, father, child</w:t>
      </w:r>
      <w:r>
        <w:rPr>
          <w:szCs w:val="28"/>
          <w:lang w:val="en-GB"/>
        </w:rPr>
        <w:t xml:space="preserve"> </w:t>
      </w:r>
      <w:r>
        <w:rPr>
          <w:szCs w:val="28"/>
        </w:rPr>
        <w:t>тощо</w:t>
      </w:r>
      <w:r>
        <w:rPr>
          <w:szCs w:val="28"/>
          <w:lang w:val="en-GB"/>
        </w:rPr>
        <w:t xml:space="preserve">; </w:t>
      </w:r>
      <w:r>
        <w:rPr>
          <w:szCs w:val="28"/>
        </w:rPr>
        <w:t>словосполучень</w:t>
      </w:r>
      <w:r>
        <w:rPr>
          <w:szCs w:val="28"/>
          <w:lang w:val="en-GB"/>
        </w:rPr>
        <w:t>:</w:t>
      </w:r>
      <w:r>
        <w:rPr>
          <w:i/>
          <w:szCs w:val="28"/>
          <w:lang w:val="en-GB"/>
        </w:rPr>
        <w:t xml:space="preserve"> </w:t>
      </w:r>
      <w:r>
        <w:rPr>
          <w:i/>
          <w:szCs w:val="28"/>
          <w:lang w:val="en-US"/>
        </w:rPr>
        <w:t>childhood</w:t>
      </w:r>
      <w:r>
        <w:rPr>
          <w:i/>
          <w:szCs w:val="28"/>
          <w:lang w:val="en-GB"/>
        </w:rPr>
        <w:t xml:space="preserve"> </w:t>
      </w:r>
      <w:r>
        <w:rPr>
          <w:i/>
          <w:szCs w:val="28"/>
          <w:lang w:val="en-US"/>
        </w:rPr>
        <w:t>home</w:t>
      </w:r>
      <w:r>
        <w:rPr>
          <w:i/>
          <w:szCs w:val="28"/>
          <w:lang w:val="en-GB"/>
        </w:rPr>
        <w:t xml:space="preserve"> </w:t>
      </w:r>
      <w:r>
        <w:rPr>
          <w:szCs w:val="28"/>
          <w:lang w:val="en-GB"/>
        </w:rPr>
        <w:t>(</w:t>
      </w:r>
      <w:r>
        <w:rPr>
          <w:szCs w:val="28"/>
          <w:lang w:val="en-US"/>
        </w:rPr>
        <w:t>R</w:t>
      </w:r>
      <w:r>
        <w:rPr>
          <w:szCs w:val="28"/>
          <w:lang w:val="en-GB"/>
        </w:rPr>
        <w:t>.</w:t>
      </w:r>
      <w:r>
        <w:rPr>
          <w:szCs w:val="28"/>
          <w:lang w:val="en-US"/>
        </w:rPr>
        <w:t>Frost</w:t>
      </w:r>
      <w:r>
        <w:rPr>
          <w:szCs w:val="28"/>
          <w:lang w:val="en-GB"/>
        </w:rPr>
        <w:t xml:space="preserve">); </w:t>
      </w:r>
      <w:r>
        <w:rPr>
          <w:szCs w:val="28"/>
        </w:rPr>
        <w:t>речень</w:t>
      </w:r>
      <w:r>
        <w:rPr>
          <w:szCs w:val="28"/>
          <w:lang w:val="en-GB"/>
        </w:rPr>
        <w:t>:</w:t>
      </w:r>
      <w:r>
        <w:rPr>
          <w:i/>
          <w:szCs w:val="28"/>
          <w:lang w:val="en-GB"/>
        </w:rPr>
        <w:t xml:space="preserve"> my marriage failed</w:t>
      </w:r>
      <w:r>
        <w:rPr>
          <w:szCs w:val="28"/>
          <w:lang w:val="en-GB"/>
        </w:rPr>
        <w:t xml:space="preserve"> (S.Kunitz), </w:t>
      </w:r>
      <w:r>
        <w:rPr>
          <w:szCs w:val="28"/>
        </w:rPr>
        <w:t>цілих</w:t>
      </w:r>
      <w:r>
        <w:rPr>
          <w:szCs w:val="28"/>
          <w:lang w:val="en-GB"/>
        </w:rPr>
        <w:t xml:space="preserve"> </w:t>
      </w:r>
      <w:r>
        <w:rPr>
          <w:szCs w:val="28"/>
        </w:rPr>
        <w:t>текстових</w:t>
      </w:r>
      <w:r>
        <w:rPr>
          <w:szCs w:val="28"/>
          <w:lang w:val="en-GB"/>
        </w:rPr>
        <w:t xml:space="preserve"> </w:t>
      </w:r>
      <w:r>
        <w:rPr>
          <w:szCs w:val="28"/>
        </w:rPr>
        <w:t>фрагментів</w:t>
      </w:r>
      <w:r>
        <w:rPr>
          <w:szCs w:val="28"/>
          <w:lang w:val="en-GB"/>
        </w:rPr>
        <w:t xml:space="preserve">: </w:t>
      </w:r>
      <w:r>
        <w:rPr>
          <w:i/>
          <w:szCs w:val="28"/>
          <w:lang w:val="en-US"/>
        </w:rPr>
        <w:t>My</w:t>
      </w:r>
      <w:r>
        <w:rPr>
          <w:i/>
          <w:szCs w:val="28"/>
          <w:lang w:val="en-GB"/>
        </w:rPr>
        <w:t xml:space="preserve"> </w:t>
      </w:r>
      <w:r>
        <w:rPr>
          <w:i/>
          <w:szCs w:val="28"/>
          <w:lang w:val="en-US"/>
        </w:rPr>
        <w:t>unexpected</w:t>
      </w:r>
      <w:r>
        <w:rPr>
          <w:i/>
          <w:szCs w:val="28"/>
          <w:lang w:val="en-GB"/>
        </w:rPr>
        <w:t xml:space="preserve"> </w:t>
      </w:r>
      <w:r>
        <w:rPr>
          <w:i/>
          <w:szCs w:val="28"/>
          <w:lang w:val="en-US"/>
        </w:rPr>
        <w:t>knocking</w:t>
      </w:r>
      <w:r>
        <w:rPr>
          <w:i/>
          <w:szCs w:val="28"/>
          <w:lang w:val="en-GB"/>
        </w:rPr>
        <w:t xml:space="preserve"> </w:t>
      </w:r>
      <w:r>
        <w:rPr>
          <w:i/>
          <w:szCs w:val="28"/>
          <w:lang w:val="en-US"/>
        </w:rPr>
        <w:t>at</w:t>
      </w:r>
      <w:r>
        <w:rPr>
          <w:i/>
          <w:szCs w:val="28"/>
          <w:lang w:val="en-GB"/>
        </w:rPr>
        <w:t xml:space="preserve"> </w:t>
      </w:r>
      <w:r>
        <w:rPr>
          <w:i/>
          <w:szCs w:val="28"/>
          <w:lang w:val="en-US"/>
        </w:rPr>
        <w:t>the</w:t>
      </w:r>
      <w:r>
        <w:rPr>
          <w:i/>
          <w:szCs w:val="28"/>
          <w:lang w:val="en-GB"/>
        </w:rPr>
        <w:t xml:space="preserve"> </w:t>
      </w:r>
      <w:r>
        <w:rPr>
          <w:i/>
          <w:szCs w:val="28"/>
          <w:lang w:val="en-US"/>
        </w:rPr>
        <w:t>door</w:t>
      </w:r>
      <w:r>
        <w:rPr>
          <w:i/>
          <w:szCs w:val="28"/>
          <w:lang w:val="en-GB"/>
        </w:rPr>
        <w:t xml:space="preserve"> / </w:t>
      </w:r>
      <w:r>
        <w:rPr>
          <w:i/>
          <w:szCs w:val="28"/>
          <w:lang w:val="en-US"/>
        </w:rPr>
        <w:t>Started</w:t>
      </w:r>
      <w:r>
        <w:rPr>
          <w:i/>
          <w:szCs w:val="28"/>
          <w:lang w:val="en-GB"/>
        </w:rPr>
        <w:t xml:space="preserve"> </w:t>
      </w:r>
      <w:r>
        <w:rPr>
          <w:i/>
          <w:szCs w:val="28"/>
          <w:lang w:val="en-US"/>
        </w:rPr>
        <w:t>chairs</w:t>
      </w:r>
      <w:r>
        <w:rPr>
          <w:i/>
          <w:szCs w:val="28"/>
          <w:lang w:val="en-GB"/>
        </w:rPr>
        <w:t xml:space="preserve"> </w:t>
      </w:r>
      <w:r>
        <w:rPr>
          <w:i/>
          <w:szCs w:val="28"/>
          <w:lang w:val="en-US"/>
        </w:rPr>
        <w:t>thundering</w:t>
      </w:r>
      <w:r>
        <w:rPr>
          <w:i/>
          <w:szCs w:val="28"/>
          <w:lang w:val="en-GB"/>
        </w:rPr>
        <w:t xml:space="preserve"> </w:t>
      </w:r>
      <w:r>
        <w:rPr>
          <w:i/>
          <w:szCs w:val="28"/>
          <w:lang w:val="en-US"/>
        </w:rPr>
        <w:t>on</w:t>
      </w:r>
      <w:r>
        <w:rPr>
          <w:i/>
          <w:szCs w:val="28"/>
          <w:lang w:val="en-GB"/>
        </w:rPr>
        <w:t xml:space="preserve"> </w:t>
      </w:r>
      <w:r>
        <w:rPr>
          <w:i/>
          <w:szCs w:val="28"/>
          <w:lang w:val="en-US"/>
        </w:rPr>
        <w:t>the</w:t>
      </w:r>
      <w:r>
        <w:rPr>
          <w:i/>
          <w:szCs w:val="28"/>
          <w:lang w:val="en-GB"/>
        </w:rPr>
        <w:t xml:space="preserve"> </w:t>
      </w:r>
      <w:r>
        <w:rPr>
          <w:i/>
          <w:szCs w:val="28"/>
          <w:lang w:val="en-US"/>
        </w:rPr>
        <w:t>kitchen</w:t>
      </w:r>
      <w:r>
        <w:rPr>
          <w:i/>
          <w:szCs w:val="28"/>
          <w:lang w:val="en-GB"/>
        </w:rPr>
        <w:t xml:space="preserve"> </w:t>
      </w:r>
      <w:r>
        <w:rPr>
          <w:i/>
          <w:szCs w:val="28"/>
          <w:lang w:val="en-US"/>
        </w:rPr>
        <w:t>floor</w:t>
      </w:r>
      <w:r>
        <w:rPr>
          <w:i/>
          <w:szCs w:val="28"/>
          <w:lang w:val="en-GB"/>
        </w:rPr>
        <w:t xml:space="preserve">, / </w:t>
      </w:r>
      <w:r>
        <w:rPr>
          <w:i/>
          <w:szCs w:val="28"/>
          <w:lang w:val="en-US"/>
        </w:rPr>
        <w:t>Knives</w:t>
      </w:r>
      <w:r>
        <w:rPr>
          <w:i/>
          <w:szCs w:val="28"/>
          <w:lang w:val="en-GB"/>
        </w:rPr>
        <w:t xml:space="preserve"> </w:t>
      </w:r>
      <w:r>
        <w:rPr>
          <w:i/>
          <w:szCs w:val="28"/>
          <w:lang w:val="en-US"/>
        </w:rPr>
        <w:t>and</w:t>
      </w:r>
      <w:r>
        <w:rPr>
          <w:i/>
          <w:szCs w:val="28"/>
          <w:lang w:val="en-GB"/>
        </w:rPr>
        <w:t xml:space="preserve"> </w:t>
      </w:r>
      <w:r>
        <w:rPr>
          <w:i/>
          <w:szCs w:val="28"/>
          <w:lang w:val="en-US"/>
        </w:rPr>
        <w:t>forks</w:t>
      </w:r>
      <w:r>
        <w:rPr>
          <w:i/>
          <w:szCs w:val="28"/>
          <w:lang w:val="en-GB"/>
        </w:rPr>
        <w:t xml:space="preserve"> </w:t>
      </w:r>
      <w:r>
        <w:rPr>
          <w:i/>
          <w:szCs w:val="28"/>
          <w:lang w:val="en-US"/>
        </w:rPr>
        <w:t>ringing</w:t>
      </w:r>
      <w:r>
        <w:rPr>
          <w:i/>
          <w:szCs w:val="28"/>
          <w:lang w:val="en-GB"/>
        </w:rPr>
        <w:t xml:space="preserve"> </w:t>
      </w:r>
      <w:r>
        <w:rPr>
          <w:i/>
          <w:szCs w:val="28"/>
          <w:lang w:val="en-US"/>
        </w:rPr>
        <w:t>on</w:t>
      </w:r>
      <w:r>
        <w:rPr>
          <w:i/>
          <w:szCs w:val="28"/>
          <w:lang w:val="en-GB"/>
        </w:rPr>
        <w:t xml:space="preserve"> </w:t>
      </w:r>
      <w:r>
        <w:rPr>
          <w:i/>
          <w:szCs w:val="28"/>
          <w:lang w:val="en-US"/>
        </w:rPr>
        <w:t>the</w:t>
      </w:r>
      <w:r>
        <w:rPr>
          <w:i/>
          <w:szCs w:val="28"/>
          <w:lang w:val="en-GB"/>
        </w:rPr>
        <w:t xml:space="preserve"> </w:t>
      </w:r>
      <w:r>
        <w:rPr>
          <w:i/>
          <w:szCs w:val="28"/>
          <w:lang w:val="en-US"/>
        </w:rPr>
        <w:t>supper</w:t>
      </w:r>
      <w:r>
        <w:rPr>
          <w:i/>
          <w:szCs w:val="28"/>
          <w:lang w:val="en-GB"/>
        </w:rPr>
        <w:t xml:space="preserve"> </w:t>
      </w:r>
      <w:r>
        <w:rPr>
          <w:i/>
          <w:szCs w:val="28"/>
          <w:lang w:val="en-US"/>
        </w:rPr>
        <w:t>plates</w:t>
      </w:r>
      <w:r>
        <w:rPr>
          <w:i/>
          <w:szCs w:val="28"/>
          <w:lang w:val="en-GB"/>
        </w:rPr>
        <w:t xml:space="preserve">, / </w:t>
      </w:r>
      <w:r>
        <w:rPr>
          <w:i/>
          <w:szCs w:val="28"/>
          <w:lang w:val="en-US"/>
        </w:rPr>
        <w:t>Voices</w:t>
      </w:r>
      <w:r>
        <w:rPr>
          <w:i/>
          <w:szCs w:val="28"/>
          <w:lang w:val="en-GB"/>
        </w:rPr>
        <w:t xml:space="preserve"> </w:t>
      </w:r>
      <w:r>
        <w:rPr>
          <w:i/>
          <w:szCs w:val="28"/>
          <w:lang w:val="en-US"/>
        </w:rPr>
        <w:t>conflicting</w:t>
      </w:r>
      <w:r>
        <w:rPr>
          <w:i/>
          <w:szCs w:val="28"/>
          <w:lang w:val="en-GB"/>
        </w:rPr>
        <w:t xml:space="preserve"> </w:t>
      </w:r>
      <w:r>
        <w:rPr>
          <w:i/>
          <w:szCs w:val="28"/>
          <w:lang w:val="en-US"/>
        </w:rPr>
        <w:t>like</w:t>
      </w:r>
      <w:r>
        <w:rPr>
          <w:i/>
          <w:szCs w:val="28"/>
          <w:lang w:val="en-GB"/>
        </w:rPr>
        <w:t xml:space="preserve"> </w:t>
      </w:r>
      <w:r>
        <w:rPr>
          <w:i/>
          <w:szCs w:val="28"/>
          <w:lang w:val="en-US"/>
        </w:rPr>
        <w:t>the</w:t>
      </w:r>
      <w:r>
        <w:rPr>
          <w:i/>
          <w:szCs w:val="28"/>
          <w:lang w:val="en-GB"/>
        </w:rPr>
        <w:t xml:space="preserve"> </w:t>
      </w:r>
      <w:r>
        <w:rPr>
          <w:i/>
          <w:szCs w:val="28"/>
          <w:lang w:val="en-US"/>
        </w:rPr>
        <w:t>candidates</w:t>
      </w:r>
      <w:r>
        <w:rPr>
          <w:i/>
          <w:szCs w:val="28"/>
          <w:lang w:val="en-GB"/>
        </w:rPr>
        <w:t xml:space="preserve">. / </w:t>
      </w:r>
      <w:r>
        <w:rPr>
          <w:i/>
          <w:szCs w:val="28"/>
          <w:lang w:val="en-US"/>
        </w:rPr>
        <w:t>A</w:t>
      </w:r>
      <w:r>
        <w:rPr>
          <w:i/>
          <w:szCs w:val="28"/>
          <w:lang w:val="en-GB"/>
        </w:rPr>
        <w:t xml:space="preserve"> </w:t>
      </w:r>
      <w:r>
        <w:rPr>
          <w:i/>
          <w:szCs w:val="28"/>
          <w:lang w:val="en-US"/>
        </w:rPr>
        <w:t>mighty</w:t>
      </w:r>
      <w:r>
        <w:rPr>
          <w:i/>
          <w:szCs w:val="28"/>
          <w:lang w:val="en-GB"/>
        </w:rPr>
        <w:t xml:space="preserve"> </w:t>
      </w:r>
      <w:r>
        <w:rPr>
          <w:i/>
          <w:szCs w:val="28"/>
          <w:lang w:val="en-US"/>
        </w:rPr>
        <w:t>farmer</w:t>
      </w:r>
      <w:r>
        <w:rPr>
          <w:i/>
          <w:szCs w:val="28"/>
          <w:lang w:val="en-GB"/>
        </w:rPr>
        <w:t xml:space="preserve"> </w:t>
      </w:r>
      <w:r>
        <w:rPr>
          <w:i/>
          <w:szCs w:val="28"/>
          <w:lang w:val="en-US"/>
        </w:rPr>
        <w:t>flung</w:t>
      </w:r>
      <w:r>
        <w:rPr>
          <w:i/>
          <w:szCs w:val="28"/>
          <w:lang w:val="en-GB"/>
        </w:rPr>
        <w:t xml:space="preserve"> </w:t>
      </w:r>
      <w:r>
        <w:rPr>
          <w:i/>
          <w:szCs w:val="28"/>
          <w:lang w:val="en-US"/>
        </w:rPr>
        <w:t>the</w:t>
      </w:r>
      <w:r>
        <w:rPr>
          <w:i/>
          <w:szCs w:val="28"/>
          <w:lang w:val="en-GB"/>
        </w:rPr>
        <w:t xml:space="preserve"> </w:t>
      </w:r>
      <w:r>
        <w:rPr>
          <w:i/>
          <w:szCs w:val="28"/>
          <w:lang w:val="en-US"/>
        </w:rPr>
        <w:t>house</w:t>
      </w:r>
      <w:r>
        <w:rPr>
          <w:i/>
          <w:szCs w:val="28"/>
          <w:lang w:val="en-GB"/>
        </w:rPr>
        <w:t xml:space="preserve"> </w:t>
      </w:r>
      <w:r>
        <w:rPr>
          <w:i/>
          <w:szCs w:val="28"/>
          <w:lang w:val="en-US"/>
        </w:rPr>
        <w:t>door</w:t>
      </w:r>
      <w:r>
        <w:rPr>
          <w:i/>
          <w:szCs w:val="28"/>
          <w:lang w:val="en-GB"/>
        </w:rPr>
        <w:t xml:space="preserve"> </w:t>
      </w:r>
      <w:r>
        <w:rPr>
          <w:i/>
          <w:szCs w:val="28"/>
          <w:lang w:val="en-US"/>
        </w:rPr>
        <w:t>wide</w:t>
      </w:r>
      <w:r>
        <w:rPr>
          <w:i/>
          <w:szCs w:val="28"/>
          <w:lang w:val="en-GB"/>
        </w:rPr>
        <w:t xml:space="preserve">, / </w:t>
      </w:r>
      <w:r>
        <w:rPr>
          <w:i/>
          <w:szCs w:val="28"/>
          <w:lang w:val="en-US"/>
        </w:rPr>
        <w:t>He</w:t>
      </w:r>
      <w:r>
        <w:rPr>
          <w:i/>
          <w:szCs w:val="28"/>
          <w:lang w:val="en-GB"/>
        </w:rPr>
        <w:t xml:space="preserve"> </w:t>
      </w:r>
      <w:r>
        <w:rPr>
          <w:i/>
          <w:szCs w:val="28"/>
          <w:lang w:val="en-US"/>
        </w:rPr>
        <w:t>and</w:t>
      </w:r>
      <w:r>
        <w:rPr>
          <w:i/>
          <w:szCs w:val="28"/>
          <w:lang w:val="en-GB"/>
        </w:rPr>
        <w:t xml:space="preserve"> </w:t>
      </w:r>
      <w:r>
        <w:rPr>
          <w:i/>
          <w:szCs w:val="28"/>
          <w:lang w:val="en-US"/>
        </w:rPr>
        <w:t>a</w:t>
      </w:r>
      <w:r>
        <w:rPr>
          <w:i/>
          <w:szCs w:val="28"/>
          <w:lang w:val="en-GB"/>
        </w:rPr>
        <w:t xml:space="preserve"> </w:t>
      </w:r>
      <w:r>
        <w:rPr>
          <w:i/>
          <w:szCs w:val="28"/>
          <w:lang w:val="en-US"/>
        </w:rPr>
        <w:t>lot</w:t>
      </w:r>
      <w:r>
        <w:rPr>
          <w:i/>
          <w:szCs w:val="28"/>
          <w:lang w:val="en-GB"/>
        </w:rPr>
        <w:t xml:space="preserve"> </w:t>
      </w:r>
      <w:r>
        <w:rPr>
          <w:i/>
          <w:szCs w:val="28"/>
          <w:lang w:val="en-US"/>
        </w:rPr>
        <w:t>of</w:t>
      </w:r>
      <w:r>
        <w:rPr>
          <w:i/>
          <w:szCs w:val="28"/>
          <w:lang w:val="en-GB"/>
        </w:rPr>
        <w:t xml:space="preserve"> </w:t>
      </w:r>
      <w:r>
        <w:rPr>
          <w:i/>
          <w:szCs w:val="28"/>
          <w:lang w:val="en-US"/>
        </w:rPr>
        <w:t>children</w:t>
      </w:r>
      <w:r>
        <w:rPr>
          <w:i/>
          <w:szCs w:val="28"/>
          <w:lang w:val="en-GB"/>
        </w:rPr>
        <w:t xml:space="preserve"> </w:t>
      </w:r>
      <w:r>
        <w:rPr>
          <w:i/>
          <w:szCs w:val="28"/>
          <w:lang w:val="en-US"/>
        </w:rPr>
        <w:t>came</w:t>
      </w:r>
      <w:r>
        <w:rPr>
          <w:i/>
          <w:szCs w:val="28"/>
          <w:lang w:val="en-GB"/>
        </w:rPr>
        <w:t xml:space="preserve"> </w:t>
      </w:r>
      <w:r>
        <w:rPr>
          <w:i/>
          <w:szCs w:val="28"/>
          <w:lang w:val="en-US"/>
        </w:rPr>
        <w:t>outside</w:t>
      </w:r>
      <w:r>
        <w:rPr>
          <w:i/>
          <w:szCs w:val="28"/>
          <w:lang w:val="en-GB"/>
        </w:rPr>
        <w:t xml:space="preserve">, / </w:t>
      </w:r>
      <w:r>
        <w:rPr>
          <w:i/>
          <w:szCs w:val="28"/>
          <w:lang w:val="en-US"/>
        </w:rPr>
        <w:t>And</w:t>
      </w:r>
      <w:r>
        <w:rPr>
          <w:i/>
          <w:szCs w:val="28"/>
          <w:lang w:val="en-GB"/>
        </w:rPr>
        <w:t xml:space="preserve"> </w:t>
      </w:r>
      <w:r>
        <w:rPr>
          <w:i/>
          <w:szCs w:val="28"/>
          <w:lang w:val="en-US"/>
        </w:rPr>
        <w:t>there</w:t>
      </w:r>
      <w:r>
        <w:rPr>
          <w:i/>
          <w:szCs w:val="28"/>
          <w:lang w:val="en-GB"/>
        </w:rPr>
        <w:t xml:space="preserve"> </w:t>
      </w:r>
      <w:r>
        <w:rPr>
          <w:i/>
          <w:szCs w:val="28"/>
          <w:lang w:val="en-US"/>
        </w:rPr>
        <w:t>on</w:t>
      </w:r>
      <w:r>
        <w:rPr>
          <w:i/>
          <w:szCs w:val="28"/>
          <w:lang w:val="en-GB"/>
        </w:rPr>
        <w:t xml:space="preserve"> </w:t>
      </w:r>
      <w:r>
        <w:rPr>
          <w:i/>
          <w:szCs w:val="28"/>
          <w:lang w:val="en-US"/>
        </w:rPr>
        <w:t>an</w:t>
      </w:r>
      <w:r>
        <w:rPr>
          <w:i/>
          <w:szCs w:val="28"/>
          <w:lang w:val="en-GB"/>
        </w:rPr>
        <w:t xml:space="preserve"> </w:t>
      </w:r>
      <w:r>
        <w:rPr>
          <w:i/>
          <w:szCs w:val="28"/>
          <w:lang w:val="en-US"/>
        </w:rPr>
        <w:t>equality</w:t>
      </w:r>
      <w:r>
        <w:rPr>
          <w:i/>
          <w:szCs w:val="28"/>
          <w:lang w:val="en-GB"/>
        </w:rPr>
        <w:t xml:space="preserve"> </w:t>
      </w:r>
      <w:r>
        <w:rPr>
          <w:i/>
          <w:szCs w:val="28"/>
          <w:lang w:val="en-US"/>
        </w:rPr>
        <w:t>we</w:t>
      </w:r>
      <w:r>
        <w:rPr>
          <w:i/>
          <w:szCs w:val="28"/>
          <w:lang w:val="en-GB"/>
        </w:rPr>
        <w:t xml:space="preserve"> </w:t>
      </w:r>
      <w:r>
        <w:rPr>
          <w:i/>
          <w:szCs w:val="28"/>
          <w:lang w:val="en-US"/>
        </w:rPr>
        <w:t>stood</w:t>
      </w:r>
      <w:r>
        <w:rPr>
          <w:i/>
          <w:szCs w:val="28"/>
          <w:lang w:val="en-GB"/>
        </w:rPr>
        <w:t xml:space="preserve">. / </w:t>
      </w:r>
      <w:r>
        <w:rPr>
          <w:i/>
          <w:szCs w:val="28"/>
          <w:lang w:val="en-US"/>
        </w:rPr>
        <w:t>That</w:t>
      </w:r>
      <w:r>
        <w:rPr>
          <w:i/>
          <w:szCs w:val="28"/>
          <w:lang w:val="en-GB"/>
        </w:rPr>
        <w:t>’</w:t>
      </w:r>
      <w:r>
        <w:rPr>
          <w:i/>
          <w:szCs w:val="28"/>
          <w:lang w:val="en-US"/>
        </w:rPr>
        <w:t>s</w:t>
      </w:r>
      <w:r>
        <w:rPr>
          <w:i/>
          <w:szCs w:val="28"/>
          <w:lang w:val="en-GB"/>
        </w:rPr>
        <w:t xml:space="preserve"> </w:t>
      </w:r>
      <w:r>
        <w:rPr>
          <w:i/>
          <w:szCs w:val="28"/>
          <w:lang w:val="en-US"/>
        </w:rPr>
        <w:t>the</w:t>
      </w:r>
      <w:r>
        <w:rPr>
          <w:i/>
          <w:szCs w:val="28"/>
          <w:lang w:val="en-GB"/>
        </w:rPr>
        <w:t xml:space="preserve"> </w:t>
      </w:r>
      <w:r>
        <w:rPr>
          <w:i/>
          <w:szCs w:val="28"/>
          <w:lang w:val="en-US"/>
        </w:rPr>
        <w:t>time</w:t>
      </w:r>
      <w:r>
        <w:rPr>
          <w:i/>
          <w:szCs w:val="28"/>
          <w:lang w:val="en-GB"/>
        </w:rPr>
        <w:t xml:space="preserve"> </w:t>
      </w:r>
      <w:r>
        <w:rPr>
          <w:i/>
          <w:szCs w:val="28"/>
          <w:lang w:val="en-US"/>
        </w:rPr>
        <w:t>knocking</w:t>
      </w:r>
      <w:r>
        <w:rPr>
          <w:i/>
          <w:szCs w:val="28"/>
          <w:lang w:val="en-GB"/>
        </w:rPr>
        <w:t xml:space="preserve"> </w:t>
      </w:r>
      <w:r>
        <w:rPr>
          <w:i/>
          <w:szCs w:val="28"/>
          <w:lang w:val="en-US"/>
        </w:rPr>
        <w:t>at</w:t>
      </w:r>
      <w:r>
        <w:rPr>
          <w:i/>
          <w:szCs w:val="28"/>
          <w:lang w:val="en-GB"/>
        </w:rPr>
        <w:t xml:space="preserve"> </w:t>
      </w:r>
      <w:r>
        <w:rPr>
          <w:i/>
          <w:szCs w:val="28"/>
          <w:lang w:val="en-US"/>
        </w:rPr>
        <w:t>a</w:t>
      </w:r>
      <w:r>
        <w:rPr>
          <w:i/>
          <w:szCs w:val="28"/>
          <w:lang w:val="en-GB"/>
        </w:rPr>
        <w:t xml:space="preserve"> </w:t>
      </w:r>
      <w:r>
        <w:rPr>
          <w:i/>
          <w:szCs w:val="28"/>
          <w:lang w:val="en-US"/>
        </w:rPr>
        <w:t>door</w:t>
      </w:r>
      <w:r>
        <w:rPr>
          <w:i/>
          <w:szCs w:val="28"/>
          <w:lang w:val="en-GB"/>
        </w:rPr>
        <w:t xml:space="preserve"> </w:t>
      </w:r>
      <w:r>
        <w:rPr>
          <w:i/>
          <w:szCs w:val="28"/>
          <w:lang w:val="en-US"/>
        </w:rPr>
        <w:t>did</w:t>
      </w:r>
      <w:r>
        <w:rPr>
          <w:i/>
          <w:szCs w:val="28"/>
          <w:lang w:val="en-GB"/>
        </w:rPr>
        <w:t xml:space="preserve"> </w:t>
      </w:r>
      <w:r>
        <w:rPr>
          <w:i/>
          <w:szCs w:val="28"/>
          <w:lang w:val="en-US"/>
        </w:rPr>
        <w:t>good</w:t>
      </w:r>
      <w:r>
        <w:rPr>
          <w:szCs w:val="28"/>
          <w:lang w:val="en-GB"/>
        </w:rPr>
        <w:t xml:space="preserve"> (</w:t>
      </w:r>
      <w:r>
        <w:rPr>
          <w:szCs w:val="28"/>
          <w:lang w:val="en-US"/>
        </w:rPr>
        <w:t>R</w:t>
      </w:r>
      <w:r>
        <w:rPr>
          <w:szCs w:val="28"/>
          <w:lang w:val="en-GB"/>
        </w:rPr>
        <w:t>.</w:t>
      </w:r>
      <w:r>
        <w:rPr>
          <w:szCs w:val="28"/>
          <w:lang w:val="en-US"/>
        </w:rPr>
        <w:t>Frost</w:t>
      </w:r>
      <w:r>
        <w:rPr>
          <w:szCs w:val="28"/>
          <w:lang w:val="en-GB"/>
        </w:rPr>
        <w:t xml:space="preserve">). </w:t>
      </w:r>
    </w:p>
    <w:p w:rsidR="00896476" w:rsidRDefault="00896476" w:rsidP="00896476">
      <w:pPr>
        <w:ind w:firstLine="709"/>
        <w:jc w:val="both"/>
        <w:rPr>
          <w:szCs w:val="28"/>
        </w:rPr>
      </w:pPr>
      <w:r>
        <w:rPr>
          <w:szCs w:val="28"/>
        </w:rPr>
        <w:t xml:space="preserve">В </w:t>
      </w:r>
      <w:r>
        <w:rPr>
          <w:szCs w:val="28"/>
          <w:lang w:val="uk-UA"/>
        </w:rPr>
        <w:t>поезії</w:t>
      </w:r>
      <w:r>
        <w:rPr>
          <w:szCs w:val="28"/>
        </w:rPr>
        <w:t xml:space="preserve"> дім</w:t>
      </w:r>
      <w:r>
        <w:rPr>
          <w:i/>
          <w:szCs w:val="28"/>
        </w:rPr>
        <w:t xml:space="preserve"> метафорично </w:t>
      </w:r>
      <w:r>
        <w:rPr>
          <w:szCs w:val="28"/>
        </w:rPr>
        <w:t>осмислюється за допомогою уявлень про живу істоту, людину, природні феномени, культурні артефакти та абстрактні поняття. Наприклад</w:t>
      </w:r>
      <w:r>
        <w:rPr>
          <w:szCs w:val="28"/>
          <w:lang w:val="en-GB"/>
        </w:rPr>
        <w:t xml:space="preserve">, </w:t>
      </w:r>
      <w:r>
        <w:rPr>
          <w:szCs w:val="28"/>
        </w:rPr>
        <w:t>подібно</w:t>
      </w:r>
      <w:r>
        <w:rPr>
          <w:szCs w:val="28"/>
          <w:lang w:val="en-GB"/>
        </w:rPr>
        <w:t xml:space="preserve"> </w:t>
      </w:r>
      <w:r>
        <w:rPr>
          <w:szCs w:val="28"/>
        </w:rPr>
        <w:t>до</w:t>
      </w:r>
      <w:r>
        <w:rPr>
          <w:szCs w:val="28"/>
          <w:lang w:val="en-GB"/>
        </w:rPr>
        <w:t xml:space="preserve"> </w:t>
      </w:r>
      <w:r>
        <w:rPr>
          <w:szCs w:val="28"/>
        </w:rPr>
        <w:t>живої</w:t>
      </w:r>
      <w:r>
        <w:rPr>
          <w:szCs w:val="28"/>
          <w:lang w:val="en-GB"/>
        </w:rPr>
        <w:t xml:space="preserve"> </w:t>
      </w:r>
      <w:r>
        <w:rPr>
          <w:szCs w:val="28"/>
        </w:rPr>
        <w:t>істоти</w:t>
      </w:r>
      <w:r>
        <w:rPr>
          <w:szCs w:val="28"/>
          <w:lang w:val="en-GB"/>
        </w:rPr>
        <w:t xml:space="preserve">, </w:t>
      </w:r>
      <w:r>
        <w:rPr>
          <w:szCs w:val="28"/>
        </w:rPr>
        <w:t>дім</w:t>
      </w:r>
      <w:r>
        <w:rPr>
          <w:szCs w:val="28"/>
          <w:lang w:val="en-GB"/>
        </w:rPr>
        <w:t xml:space="preserve"> </w:t>
      </w:r>
      <w:r>
        <w:rPr>
          <w:szCs w:val="28"/>
        </w:rPr>
        <w:t>може</w:t>
      </w:r>
      <w:r>
        <w:rPr>
          <w:szCs w:val="28"/>
          <w:lang w:val="en-GB"/>
        </w:rPr>
        <w:t xml:space="preserve"> </w:t>
      </w:r>
      <w:r>
        <w:rPr>
          <w:szCs w:val="28"/>
          <w:lang w:val="uk-UA"/>
        </w:rPr>
        <w:t xml:space="preserve">повертатися: </w:t>
      </w:r>
      <w:r>
        <w:rPr>
          <w:i/>
          <w:szCs w:val="28"/>
          <w:lang w:val="en-US"/>
        </w:rPr>
        <w:t>“The grass shakes, the houses / seem, by the lack of foliage / about them, to turn / their angles forward into / the wind to let it pass”</w:t>
      </w:r>
      <w:r>
        <w:rPr>
          <w:szCs w:val="28"/>
          <w:lang w:val="en-US"/>
        </w:rPr>
        <w:t xml:space="preserve"> </w:t>
      </w:r>
      <w:r>
        <w:rPr>
          <w:szCs w:val="28"/>
          <w:lang w:val="uk-UA"/>
        </w:rPr>
        <w:t>(</w:t>
      </w:r>
      <w:r>
        <w:rPr>
          <w:szCs w:val="28"/>
          <w:lang w:val="en-US"/>
        </w:rPr>
        <w:t>W.C.Williams)</w:t>
      </w:r>
      <w:r>
        <w:rPr>
          <w:szCs w:val="28"/>
          <w:lang w:val="uk-UA"/>
        </w:rPr>
        <w:t xml:space="preserve">; вистрибувати: </w:t>
      </w:r>
      <w:r>
        <w:rPr>
          <w:i/>
          <w:szCs w:val="28"/>
          <w:lang w:val="en-US"/>
        </w:rPr>
        <w:t>“</w:t>
      </w:r>
      <w:r>
        <w:rPr>
          <w:i/>
          <w:szCs w:val="28"/>
          <w:lang w:val="en-GB"/>
        </w:rPr>
        <w:t>On All</w:t>
      </w:r>
      <w:r>
        <w:rPr>
          <w:i/>
          <w:szCs w:val="28"/>
          <w:lang w:val="uk-UA"/>
        </w:rPr>
        <w:t xml:space="preserve"> </w:t>
      </w:r>
      <w:r>
        <w:rPr>
          <w:i/>
          <w:szCs w:val="28"/>
          <w:lang w:val="en-GB"/>
        </w:rPr>
        <w:t>good Road two miles off Georgia 41, you round a</w:t>
      </w:r>
      <w:r>
        <w:rPr>
          <w:i/>
          <w:szCs w:val="28"/>
          <w:lang w:val="uk-UA"/>
        </w:rPr>
        <w:t xml:space="preserve"> / </w:t>
      </w:r>
      <w:r>
        <w:rPr>
          <w:i/>
          <w:szCs w:val="28"/>
          <w:lang w:val="en-GB"/>
        </w:rPr>
        <w:t>curve</w:t>
      </w:r>
      <w:r>
        <w:rPr>
          <w:i/>
          <w:szCs w:val="28"/>
          <w:lang w:val="uk-UA"/>
        </w:rPr>
        <w:t xml:space="preserve"> / </w:t>
      </w:r>
      <w:r>
        <w:rPr>
          <w:i/>
          <w:szCs w:val="28"/>
          <w:lang w:val="en-GB"/>
        </w:rPr>
        <w:t>canopied by pine</w:t>
      </w:r>
      <w:r>
        <w:rPr>
          <w:i/>
          <w:szCs w:val="28"/>
          <w:lang w:val="uk-UA"/>
        </w:rPr>
        <w:t xml:space="preserve"> / </w:t>
      </w:r>
      <w:r>
        <w:rPr>
          <w:i/>
          <w:szCs w:val="28"/>
          <w:lang w:val="en-GB"/>
        </w:rPr>
        <w:t>and the house leaps out of the trees to meet you”</w:t>
      </w:r>
      <w:r>
        <w:rPr>
          <w:szCs w:val="28"/>
          <w:lang w:val="uk-UA"/>
        </w:rPr>
        <w:t xml:space="preserve"> </w:t>
      </w:r>
      <w:r>
        <w:rPr>
          <w:szCs w:val="28"/>
          <w:lang w:val="en-US"/>
        </w:rPr>
        <w:t>(S.Bingham</w:t>
      </w:r>
      <w:r>
        <w:rPr>
          <w:szCs w:val="28"/>
          <w:lang w:val="en-GB"/>
        </w:rPr>
        <w:t>)</w:t>
      </w:r>
      <w:r>
        <w:rPr>
          <w:szCs w:val="28"/>
          <w:lang w:val="uk-UA"/>
        </w:rPr>
        <w:t>; споглядати:</w:t>
      </w:r>
      <w:r>
        <w:rPr>
          <w:b/>
          <w:i/>
          <w:szCs w:val="28"/>
          <w:lang w:val="uk-UA"/>
        </w:rPr>
        <w:t xml:space="preserve"> </w:t>
      </w:r>
      <w:r>
        <w:rPr>
          <w:i/>
          <w:szCs w:val="28"/>
          <w:lang w:val="en-US"/>
        </w:rPr>
        <w:t xml:space="preserve">“He never had but the one home / Staring Him in the eye / coldly / and with patience” </w:t>
      </w:r>
      <w:r>
        <w:rPr>
          <w:szCs w:val="28"/>
          <w:lang w:val="uk-UA"/>
        </w:rPr>
        <w:t>(</w:t>
      </w:r>
      <w:r>
        <w:rPr>
          <w:szCs w:val="28"/>
          <w:lang w:val="en-US"/>
        </w:rPr>
        <w:t>W.C.Williams)</w:t>
      </w:r>
      <w:r>
        <w:rPr>
          <w:szCs w:val="28"/>
          <w:lang w:val="uk-UA"/>
        </w:rPr>
        <w:t>; с</w:t>
      </w:r>
      <w:r>
        <w:rPr>
          <w:szCs w:val="28"/>
          <w:lang w:val="en-US"/>
        </w:rPr>
        <w:t>постеріга</w:t>
      </w:r>
      <w:r>
        <w:rPr>
          <w:szCs w:val="28"/>
          <w:lang w:val="uk-UA"/>
        </w:rPr>
        <w:t xml:space="preserve">ти: </w:t>
      </w:r>
      <w:r>
        <w:rPr>
          <w:i/>
          <w:szCs w:val="28"/>
          <w:lang w:val="en-US"/>
        </w:rPr>
        <w:t>“The house was watching everything we did”</w:t>
      </w:r>
      <w:r>
        <w:rPr>
          <w:szCs w:val="28"/>
          <w:lang w:val="uk-UA"/>
        </w:rPr>
        <w:t xml:space="preserve"> (С.</w:t>
      </w:r>
      <w:r>
        <w:rPr>
          <w:szCs w:val="28"/>
          <w:lang w:val="en-US"/>
        </w:rPr>
        <w:t>Aiken</w:t>
      </w:r>
      <w:r>
        <w:rPr>
          <w:szCs w:val="28"/>
          <w:lang w:val="uk-UA"/>
        </w:rPr>
        <w:t xml:space="preserve">); спати: </w:t>
      </w:r>
      <w:r>
        <w:rPr>
          <w:i/>
          <w:szCs w:val="28"/>
          <w:lang w:val="en-US"/>
        </w:rPr>
        <w:t>“While the houses sleep”</w:t>
      </w:r>
      <w:r>
        <w:rPr>
          <w:i/>
          <w:szCs w:val="28"/>
          <w:lang w:val="uk-UA"/>
        </w:rPr>
        <w:t xml:space="preserve"> </w:t>
      </w:r>
      <w:r>
        <w:rPr>
          <w:szCs w:val="28"/>
          <w:lang w:val="uk-UA"/>
        </w:rPr>
        <w:t>(С.</w:t>
      </w:r>
      <w:r>
        <w:rPr>
          <w:szCs w:val="28"/>
          <w:lang w:val="en-US"/>
        </w:rPr>
        <w:t>Aiken</w:t>
      </w:r>
      <w:r>
        <w:rPr>
          <w:szCs w:val="28"/>
          <w:lang w:val="uk-UA"/>
        </w:rPr>
        <w:t xml:space="preserve">); дрімати: </w:t>
      </w:r>
      <w:r>
        <w:rPr>
          <w:i/>
          <w:szCs w:val="28"/>
          <w:lang w:val="en-US"/>
        </w:rPr>
        <w:t>“The houses doze and seem to wonder why through the / Pacific haze, and the dreams alternately glow and grow dull”</w:t>
      </w:r>
      <w:r>
        <w:rPr>
          <w:szCs w:val="28"/>
          <w:lang w:val="en-US"/>
        </w:rPr>
        <w:t xml:space="preserve"> </w:t>
      </w:r>
      <w:r>
        <w:rPr>
          <w:szCs w:val="28"/>
          <w:lang w:val="uk-UA"/>
        </w:rPr>
        <w:t>(</w:t>
      </w:r>
      <w:r>
        <w:rPr>
          <w:szCs w:val="28"/>
          <w:lang w:val="en-US"/>
        </w:rPr>
        <w:t>J</w:t>
      </w:r>
      <w:r>
        <w:rPr>
          <w:szCs w:val="28"/>
          <w:lang w:val="uk-UA"/>
        </w:rPr>
        <w:t>.</w:t>
      </w:r>
      <w:r>
        <w:rPr>
          <w:szCs w:val="28"/>
          <w:lang w:val="en-US"/>
        </w:rPr>
        <w:t>Ashbery</w:t>
      </w:r>
      <w:r>
        <w:rPr>
          <w:szCs w:val="28"/>
          <w:lang w:val="uk-UA"/>
        </w:rPr>
        <w:t xml:space="preserve">); сміятися: </w:t>
      </w:r>
      <w:r>
        <w:rPr>
          <w:i/>
          <w:szCs w:val="28"/>
          <w:lang w:val="en-US"/>
        </w:rPr>
        <w:t xml:space="preserve">“What opposite? Could it be that yellow patch, the side / Of </w:t>
      </w:r>
      <w:r>
        <w:rPr>
          <w:i/>
          <w:szCs w:val="28"/>
          <w:lang w:val="en-US"/>
        </w:rPr>
        <w:lastRenderedPageBreak/>
        <w:t>a house, that makes one think the house is laughing”</w:t>
      </w:r>
      <w:r>
        <w:rPr>
          <w:szCs w:val="28"/>
          <w:lang w:val="en-US"/>
        </w:rPr>
        <w:t xml:space="preserve"> </w:t>
      </w:r>
      <w:r>
        <w:rPr>
          <w:szCs w:val="28"/>
          <w:lang w:val="uk-UA"/>
        </w:rPr>
        <w:t>(</w:t>
      </w:r>
      <w:r>
        <w:rPr>
          <w:szCs w:val="28"/>
          <w:lang w:val="en-US"/>
        </w:rPr>
        <w:t>W</w:t>
      </w:r>
      <w:r>
        <w:rPr>
          <w:szCs w:val="28"/>
          <w:lang w:val="uk-UA"/>
        </w:rPr>
        <w:t>.</w:t>
      </w:r>
      <w:r>
        <w:rPr>
          <w:szCs w:val="28"/>
          <w:lang w:val="en-US"/>
        </w:rPr>
        <w:t>Stevens</w:t>
      </w:r>
      <w:r>
        <w:rPr>
          <w:szCs w:val="28"/>
          <w:lang w:val="uk-UA"/>
        </w:rPr>
        <w:t xml:space="preserve">); звеличувати: </w:t>
      </w:r>
      <w:r>
        <w:rPr>
          <w:i/>
          <w:szCs w:val="28"/>
          <w:lang w:val="en-US"/>
        </w:rPr>
        <w:t>“Home and the fields give praise”</w:t>
      </w:r>
      <w:r>
        <w:rPr>
          <w:szCs w:val="28"/>
          <w:lang w:val="en-US"/>
        </w:rPr>
        <w:t xml:space="preserve"> </w:t>
      </w:r>
      <w:r>
        <w:rPr>
          <w:szCs w:val="28"/>
          <w:lang w:val="uk-UA"/>
        </w:rPr>
        <w:t>(</w:t>
      </w:r>
      <w:r>
        <w:rPr>
          <w:szCs w:val="28"/>
          <w:lang w:val="en-US"/>
        </w:rPr>
        <w:t>W</w:t>
      </w:r>
      <w:r>
        <w:rPr>
          <w:szCs w:val="28"/>
          <w:lang w:val="uk-UA"/>
        </w:rPr>
        <w:t>.</w:t>
      </w:r>
      <w:r>
        <w:rPr>
          <w:szCs w:val="28"/>
          <w:lang w:val="en-US"/>
        </w:rPr>
        <w:t>Stevens</w:t>
      </w:r>
      <w:r>
        <w:rPr>
          <w:szCs w:val="28"/>
          <w:lang w:val="uk-UA"/>
        </w:rPr>
        <w:t xml:space="preserve">); вітати: </w:t>
      </w:r>
      <w:r>
        <w:rPr>
          <w:i/>
          <w:szCs w:val="28"/>
          <w:lang w:val="en-US"/>
        </w:rPr>
        <w:t>“And the haunted houses in those valleys wanted to congratulate / You on your immobility”</w:t>
      </w:r>
      <w:r>
        <w:rPr>
          <w:szCs w:val="28"/>
          <w:lang w:val="en-US"/>
        </w:rPr>
        <w:t xml:space="preserve"> </w:t>
      </w:r>
      <w:r>
        <w:rPr>
          <w:szCs w:val="28"/>
          <w:lang w:val="uk-UA"/>
        </w:rPr>
        <w:t>(</w:t>
      </w:r>
      <w:r>
        <w:rPr>
          <w:szCs w:val="28"/>
          <w:lang w:val="en-US"/>
        </w:rPr>
        <w:t>J</w:t>
      </w:r>
      <w:r>
        <w:rPr>
          <w:szCs w:val="28"/>
          <w:lang w:val="uk-UA"/>
        </w:rPr>
        <w:t>.</w:t>
      </w:r>
      <w:r>
        <w:rPr>
          <w:szCs w:val="28"/>
          <w:lang w:val="en-US"/>
        </w:rPr>
        <w:t>Ashbery</w:t>
      </w:r>
      <w:r>
        <w:rPr>
          <w:szCs w:val="28"/>
          <w:lang w:val="uk-UA"/>
        </w:rPr>
        <w:t xml:space="preserve">); вичікувати: </w:t>
      </w:r>
      <w:r>
        <w:rPr>
          <w:i/>
          <w:szCs w:val="28"/>
          <w:lang w:val="en-US"/>
        </w:rPr>
        <w:t xml:space="preserve">“even the houses / Seemed only to pause on earth for a moment” </w:t>
      </w:r>
      <w:r>
        <w:rPr>
          <w:szCs w:val="28"/>
          <w:lang w:val="en-US"/>
        </w:rPr>
        <w:t xml:space="preserve">(C.Aiken) </w:t>
      </w:r>
      <w:r>
        <w:rPr>
          <w:szCs w:val="28"/>
        </w:rPr>
        <w:t>тощо</w:t>
      </w:r>
      <w:r>
        <w:rPr>
          <w:szCs w:val="28"/>
          <w:lang w:val="uk-UA"/>
        </w:rPr>
        <w:t xml:space="preserve">. </w:t>
      </w:r>
      <w:r>
        <w:rPr>
          <w:szCs w:val="28"/>
        </w:rPr>
        <w:t>Складники семантичн</w:t>
      </w:r>
      <w:r>
        <w:rPr>
          <w:szCs w:val="28"/>
          <w:lang w:val="uk-UA"/>
        </w:rPr>
        <w:t>ого</w:t>
      </w:r>
      <w:r>
        <w:rPr>
          <w:szCs w:val="28"/>
        </w:rPr>
        <w:t xml:space="preserve"> прост</w:t>
      </w:r>
      <w:r>
        <w:rPr>
          <w:szCs w:val="28"/>
          <w:lang w:val="uk-UA"/>
        </w:rPr>
        <w:t>о</w:t>
      </w:r>
      <w:r>
        <w:rPr>
          <w:szCs w:val="28"/>
        </w:rPr>
        <w:t>р</w:t>
      </w:r>
      <w:r>
        <w:rPr>
          <w:szCs w:val="28"/>
          <w:lang w:val="uk-UA"/>
        </w:rPr>
        <w:t>у</w:t>
      </w:r>
      <w:r>
        <w:rPr>
          <w:szCs w:val="28"/>
        </w:rPr>
        <w:t xml:space="preserve"> концепту ДІМ можуть зазна</w:t>
      </w:r>
      <w:r>
        <w:rPr>
          <w:szCs w:val="28"/>
          <w:lang w:val="uk-UA"/>
        </w:rPr>
        <w:t>вати</w:t>
      </w:r>
      <w:r>
        <w:rPr>
          <w:szCs w:val="28"/>
        </w:rPr>
        <w:t xml:space="preserve"> </w:t>
      </w:r>
      <w:r>
        <w:rPr>
          <w:i/>
          <w:szCs w:val="28"/>
        </w:rPr>
        <w:t xml:space="preserve">метафоричного </w:t>
      </w:r>
      <w:r>
        <w:rPr>
          <w:szCs w:val="28"/>
        </w:rPr>
        <w:t>осмислення. Функцію царини джерела відносно концептів-складників виконують знання та уявлення про людину, природні феномени та артефакти. Наприклад, подібно до людини, кімната має певні риси та зовнішній вигляд:</w:t>
      </w:r>
      <w:r>
        <w:rPr>
          <w:i/>
          <w:szCs w:val="28"/>
        </w:rPr>
        <w:t xml:space="preserve"> “</w:t>
      </w:r>
      <w:r>
        <w:rPr>
          <w:i/>
          <w:szCs w:val="28"/>
          <w:lang w:val="en-US"/>
        </w:rPr>
        <w:t>Among</w:t>
      </w:r>
      <w:r>
        <w:rPr>
          <w:i/>
          <w:szCs w:val="28"/>
        </w:rPr>
        <w:t xml:space="preserve"> </w:t>
      </w:r>
      <w:r>
        <w:rPr>
          <w:i/>
          <w:szCs w:val="28"/>
          <w:lang w:val="en-US"/>
        </w:rPr>
        <w:t>the</w:t>
      </w:r>
      <w:r>
        <w:rPr>
          <w:i/>
          <w:szCs w:val="28"/>
        </w:rPr>
        <w:t xml:space="preserve"> </w:t>
      </w:r>
      <w:r>
        <w:rPr>
          <w:i/>
          <w:szCs w:val="28"/>
          <w:lang w:val="en-US"/>
        </w:rPr>
        <w:t>features</w:t>
      </w:r>
      <w:r>
        <w:rPr>
          <w:i/>
          <w:szCs w:val="28"/>
        </w:rPr>
        <w:t xml:space="preserve"> </w:t>
      </w:r>
      <w:r>
        <w:rPr>
          <w:i/>
          <w:szCs w:val="28"/>
          <w:lang w:val="en-US"/>
        </w:rPr>
        <w:t>of</w:t>
      </w:r>
      <w:r>
        <w:rPr>
          <w:i/>
          <w:szCs w:val="28"/>
        </w:rPr>
        <w:t xml:space="preserve"> </w:t>
      </w:r>
      <w:r>
        <w:rPr>
          <w:i/>
          <w:szCs w:val="28"/>
          <w:lang w:val="en-US"/>
        </w:rPr>
        <w:t>the</w:t>
      </w:r>
      <w:r>
        <w:rPr>
          <w:i/>
          <w:szCs w:val="28"/>
        </w:rPr>
        <w:t xml:space="preserve"> </w:t>
      </w:r>
      <w:r>
        <w:rPr>
          <w:i/>
          <w:szCs w:val="28"/>
          <w:lang w:val="en-US"/>
        </w:rPr>
        <w:t>room</w:t>
      </w:r>
      <w:r>
        <w:rPr>
          <w:i/>
          <w:szCs w:val="28"/>
        </w:rPr>
        <w:t xml:space="preserve">” </w:t>
      </w:r>
      <w:r>
        <w:rPr>
          <w:szCs w:val="28"/>
        </w:rPr>
        <w:t>(</w:t>
      </w:r>
      <w:r>
        <w:rPr>
          <w:szCs w:val="28"/>
          <w:lang w:val="en-US"/>
        </w:rPr>
        <w:t>J</w:t>
      </w:r>
      <w:r>
        <w:rPr>
          <w:szCs w:val="28"/>
        </w:rPr>
        <w:t>.</w:t>
      </w:r>
      <w:r>
        <w:rPr>
          <w:szCs w:val="28"/>
          <w:lang w:val="en-US"/>
        </w:rPr>
        <w:t>Ashbery</w:t>
      </w:r>
      <w:r>
        <w:rPr>
          <w:szCs w:val="28"/>
        </w:rPr>
        <w:t xml:space="preserve">) </w:t>
      </w:r>
      <w:r>
        <w:rPr>
          <w:szCs w:val="28"/>
          <w:lang w:val="uk-UA"/>
        </w:rPr>
        <w:t>і</w:t>
      </w:r>
      <w:r>
        <w:rPr>
          <w:szCs w:val="28"/>
        </w:rPr>
        <w:t xml:space="preserve"> може бути гостинною:</w:t>
      </w:r>
      <w:r>
        <w:rPr>
          <w:i/>
          <w:szCs w:val="28"/>
        </w:rPr>
        <w:t xml:space="preserve"> “</w:t>
      </w:r>
      <w:r>
        <w:rPr>
          <w:i/>
          <w:szCs w:val="28"/>
          <w:lang w:val="en-US"/>
        </w:rPr>
        <w:t>My</w:t>
      </w:r>
      <w:r>
        <w:rPr>
          <w:i/>
          <w:szCs w:val="28"/>
          <w:lang w:val="uk-UA"/>
        </w:rPr>
        <w:t xml:space="preserve"> </w:t>
      </w:r>
      <w:r>
        <w:rPr>
          <w:i/>
          <w:szCs w:val="28"/>
          <w:lang w:val="en-US"/>
        </w:rPr>
        <w:t>rooms</w:t>
      </w:r>
      <w:r>
        <w:rPr>
          <w:i/>
          <w:szCs w:val="28"/>
          <w:lang w:val="uk-UA"/>
        </w:rPr>
        <w:t xml:space="preserve"> </w:t>
      </w:r>
      <w:r>
        <w:rPr>
          <w:i/>
          <w:szCs w:val="28"/>
          <w:lang w:val="en-US"/>
        </w:rPr>
        <w:t>will</w:t>
      </w:r>
      <w:r>
        <w:rPr>
          <w:i/>
          <w:szCs w:val="28"/>
          <w:lang w:val="uk-UA"/>
        </w:rPr>
        <w:t xml:space="preserve"> </w:t>
      </w:r>
      <w:r>
        <w:rPr>
          <w:i/>
          <w:szCs w:val="28"/>
          <w:lang w:val="en-US"/>
        </w:rPr>
        <w:t>receive</w:t>
      </w:r>
      <w:r>
        <w:rPr>
          <w:i/>
          <w:szCs w:val="28"/>
          <w:lang w:val="uk-UA"/>
        </w:rPr>
        <w:t xml:space="preserve"> </w:t>
      </w:r>
      <w:r>
        <w:rPr>
          <w:i/>
          <w:szCs w:val="28"/>
          <w:lang w:val="en-US"/>
        </w:rPr>
        <w:t>me</w:t>
      </w:r>
      <w:r>
        <w:rPr>
          <w:i/>
          <w:szCs w:val="28"/>
        </w:rPr>
        <w:t>”</w:t>
      </w:r>
      <w:r>
        <w:rPr>
          <w:szCs w:val="28"/>
          <w:lang w:val="uk-UA"/>
        </w:rPr>
        <w:t xml:space="preserve"> (</w:t>
      </w:r>
      <w:r>
        <w:rPr>
          <w:szCs w:val="28"/>
          <w:lang w:val="en-US"/>
        </w:rPr>
        <w:t>W</w:t>
      </w:r>
      <w:r>
        <w:rPr>
          <w:szCs w:val="28"/>
          <w:lang w:val="uk-UA"/>
        </w:rPr>
        <w:t>.</w:t>
      </w:r>
      <w:r>
        <w:rPr>
          <w:szCs w:val="28"/>
          <w:lang w:val="en-US"/>
        </w:rPr>
        <w:t>C</w:t>
      </w:r>
      <w:r>
        <w:rPr>
          <w:szCs w:val="28"/>
          <w:lang w:val="uk-UA"/>
        </w:rPr>
        <w:t>.</w:t>
      </w:r>
      <w:r>
        <w:rPr>
          <w:szCs w:val="28"/>
          <w:lang w:val="en-US"/>
        </w:rPr>
        <w:t>Williams</w:t>
      </w:r>
      <w:r>
        <w:rPr>
          <w:szCs w:val="28"/>
          <w:lang w:val="uk-UA"/>
        </w:rPr>
        <w:t>) чи негостинною:</w:t>
      </w:r>
      <w:r>
        <w:rPr>
          <w:i/>
          <w:szCs w:val="28"/>
          <w:lang w:val="uk-UA"/>
        </w:rPr>
        <w:t xml:space="preserve"> </w:t>
      </w:r>
      <w:r>
        <w:rPr>
          <w:i/>
          <w:szCs w:val="28"/>
        </w:rPr>
        <w:t>“</w:t>
      </w:r>
      <w:r>
        <w:rPr>
          <w:i/>
          <w:szCs w:val="28"/>
          <w:lang w:val="en-US"/>
        </w:rPr>
        <w:t>inhospitable</w:t>
      </w:r>
      <w:r>
        <w:rPr>
          <w:i/>
          <w:szCs w:val="28"/>
          <w:lang w:val="uk-UA"/>
        </w:rPr>
        <w:t xml:space="preserve"> </w:t>
      </w:r>
      <w:r>
        <w:rPr>
          <w:i/>
          <w:szCs w:val="28"/>
          <w:lang w:val="en-US"/>
        </w:rPr>
        <w:t>room</w:t>
      </w:r>
      <w:r>
        <w:rPr>
          <w:i/>
          <w:szCs w:val="28"/>
        </w:rPr>
        <w:t>”</w:t>
      </w:r>
      <w:r>
        <w:rPr>
          <w:i/>
          <w:szCs w:val="28"/>
          <w:lang w:val="uk-UA"/>
        </w:rPr>
        <w:t xml:space="preserve"> </w:t>
      </w:r>
      <w:r>
        <w:rPr>
          <w:szCs w:val="28"/>
          <w:lang w:val="uk-UA"/>
        </w:rPr>
        <w:t>(</w:t>
      </w:r>
      <w:r>
        <w:rPr>
          <w:szCs w:val="28"/>
          <w:lang w:val="en-US"/>
        </w:rPr>
        <w:t>E</w:t>
      </w:r>
      <w:r>
        <w:rPr>
          <w:szCs w:val="28"/>
          <w:lang w:val="uk-UA"/>
        </w:rPr>
        <w:t>.</w:t>
      </w:r>
      <w:r>
        <w:rPr>
          <w:iCs/>
          <w:szCs w:val="28"/>
          <w:lang w:val="en-US"/>
        </w:rPr>
        <w:t>Wylie</w:t>
      </w:r>
      <w:r>
        <w:rPr>
          <w:szCs w:val="28"/>
          <w:lang w:val="uk-UA"/>
        </w:rPr>
        <w:t xml:space="preserve">). </w:t>
      </w:r>
    </w:p>
    <w:p w:rsidR="00896476" w:rsidRDefault="00896476" w:rsidP="00896476">
      <w:pPr>
        <w:ind w:firstLine="709"/>
        <w:jc w:val="both"/>
        <w:rPr>
          <w:szCs w:val="28"/>
        </w:rPr>
      </w:pPr>
      <w:r>
        <w:rPr>
          <w:szCs w:val="28"/>
        </w:rPr>
        <w:t>Семантичний простір концепту ДІМ заповнений різноманітними знаннями та уявленнями про дім, і частина цих знань та уявлень використовується у ролі царини джерела під час метафоричного осмислення цілої низки концептів, пов’язаних з феноменами, які не піддаються безпосередньому спостереженню чи потребують додаткового осмислення в поезії, серед них концепт СЕРЦЕ:</w:t>
      </w:r>
      <w:r>
        <w:rPr>
          <w:i/>
          <w:szCs w:val="28"/>
        </w:rPr>
        <w:t xml:space="preserve"> “</w:t>
      </w:r>
      <w:r>
        <w:rPr>
          <w:i/>
          <w:szCs w:val="28"/>
          <w:lang w:val="en-US"/>
        </w:rPr>
        <w:t>shelter</w:t>
      </w:r>
      <w:r>
        <w:rPr>
          <w:i/>
          <w:szCs w:val="28"/>
        </w:rPr>
        <w:t xml:space="preserve"> </w:t>
      </w:r>
      <w:r>
        <w:rPr>
          <w:i/>
          <w:szCs w:val="28"/>
          <w:lang w:val="en-US"/>
        </w:rPr>
        <w:t>in</w:t>
      </w:r>
      <w:r>
        <w:rPr>
          <w:i/>
          <w:szCs w:val="28"/>
        </w:rPr>
        <w:t xml:space="preserve"> </w:t>
      </w:r>
      <w:r>
        <w:rPr>
          <w:i/>
          <w:szCs w:val="28"/>
          <w:lang w:val="en-US"/>
        </w:rPr>
        <w:t>his</w:t>
      </w:r>
      <w:r>
        <w:rPr>
          <w:i/>
          <w:szCs w:val="28"/>
        </w:rPr>
        <w:t xml:space="preserve"> </w:t>
      </w:r>
      <w:r>
        <w:rPr>
          <w:i/>
          <w:szCs w:val="28"/>
          <w:lang w:val="en-US"/>
        </w:rPr>
        <w:t>heart</w:t>
      </w:r>
      <w:r>
        <w:rPr>
          <w:i/>
          <w:szCs w:val="28"/>
        </w:rPr>
        <w:t>”</w:t>
      </w:r>
      <w:r>
        <w:rPr>
          <w:szCs w:val="28"/>
        </w:rPr>
        <w:t xml:space="preserve"> (</w:t>
      </w:r>
      <w:r>
        <w:rPr>
          <w:szCs w:val="28"/>
          <w:lang w:val="en-US"/>
        </w:rPr>
        <w:t>E</w:t>
      </w:r>
      <w:r>
        <w:rPr>
          <w:szCs w:val="28"/>
        </w:rPr>
        <w:t>.</w:t>
      </w:r>
      <w:r>
        <w:rPr>
          <w:iCs/>
          <w:szCs w:val="28"/>
          <w:lang w:val="en-US"/>
        </w:rPr>
        <w:t>Wylie</w:t>
      </w:r>
      <w:r>
        <w:rPr>
          <w:szCs w:val="28"/>
        </w:rPr>
        <w:t>), ДУША, ПСИХІЧНА ДІЯЛЬНІСТЬ:</w:t>
      </w:r>
      <w:r>
        <w:rPr>
          <w:i/>
          <w:szCs w:val="28"/>
        </w:rPr>
        <w:t xml:space="preserve"> “</w:t>
      </w:r>
      <w:r>
        <w:rPr>
          <w:i/>
          <w:szCs w:val="28"/>
          <w:lang w:val="en-US"/>
        </w:rPr>
        <w:t>They</w:t>
      </w:r>
      <w:r>
        <w:rPr>
          <w:i/>
          <w:szCs w:val="28"/>
        </w:rPr>
        <w:t xml:space="preserve"> </w:t>
      </w:r>
      <w:r>
        <w:rPr>
          <w:i/>
          <w:szCs w:val="28"/>
          <w:lang w:val="en-US"/>
        </w:rPr>
        <w:t>are</w:t>
      </w:r>
      <w:r>
        <w:rPr>
          <w:i/>
          <w:szCs w:val="28"/>
        </w:rPr>
        <w:t xml:space="preserve"> </w:t>
      </w:r>
      <w:r>
        <w:rPr>
          <w:i/>
          <w:szCs w:val="28"/>
          <w:lang w:val="en-US"/>
        </w:rPr>
        <w:t>at</w:t>
      </w:r>
      <w:r>
        <w:rPr>
          <w:i/>
          <w:szCs w:val="28"/>
        </w:rPr>
        <w:t xml:space="preserve"> </w:t>
      </w:r>
      <w:r>
        <w:rPr>
          <w:i/>
          <w:szCs w:val="28"/>
          <w:lang w:val="en-US"/>
        </w:rPr>
        <w:t>ease</w:t>
      </w:r>
      <w:r>
        <w:rPr>
          <w:i/>
          <w:szCs w:val="28"/>
        </w:rPr>
        <w:t xml:space="preserve"> </w:t>
      </w:r>
      <w:r>
        <w:rPr>
          <w:i/>
          <w:szCs w:val="28"/>
          <w:lang w:val="en-US"/>
        </w:rPr>
        <w:t>in</w:t>
      </w:r>
      <w:r>
        <w:rPr>
          <w:i/>
          <w:szCs w:val="28"/>
        </w:rPr>
        <w:t xml:space="preserve"> </w:t>
      </w:r>
      <w:r>
        <w:rPr>
          <w:i/>
          <w:szCs w:val="28"/>
          <w:lang w:val="en-US"/>
        </w:rPr>
        <w:t>a</w:t>
      </w:r>
      <w:r>
        <w:rPr>
          <w:i/>
          <w:szCs w:val="28"/>
        </w:rPr>
        <w:t xml:space="preserve"> </w:t>
      </w:r>
      <w:r>
        <w:rPr>
          <w:i/>
          <w:szCs w:val="28"/>
          <w:lang w:val="en-US"/>
        </w:rPr>
        <w:t>shelter</w:t>
      </w:r>
      <w:r>
        <w:rPr>
          <w:i/>
          <w:szCs w:val="28"/>
        </w:rPr>
        <w:t xml:space="preserve"> </w:t>
      </w:r>
      <w:r>
        <w:rPr>
          <w:i/>
          <w:szCs w:val="28"/>
          <w:lang w:val="en-US"/>
        </w:rPr>
        <w:t>of</w:t>
      </w:r>
      <w:r>
        <w:rPr>
          <w:i/>
          <w:szCs w:val="28"/>
        </w:rPr>
        <w:t xml:space="preserve"> </w:t>
      </w:r>
      <w:r>
        <w:rPr>
          <w:i/>
          <w:szCs w:val="28"/>
          <w:lang w:val="en-US"/>
        </w:rPr>
        <w:t>the</w:t>
      </w:r>
      <w:r>
        <w:rPr>
          <w:i/>
          <w:szCs w:val="28"/>
        </w:rPr>
        <w:t xml:space="preserve"> </w:t>
      </w:r>
      <w:r>
        <w:rPr>
          <w:i/>
          <w:szCs w:val="28"/>
          <w:lang w:val="en-US"/>
        </w:rPr>
        <w:t>mind</w:t>
      </w:r>
      <w:r>
        <w:rPr>
          <w:i/>
          <w:szCs w:val="28"/>
        </w:rPr>
        <w:t>”</w:t>
      </w:r>
      <w:r>
        <w:rPr>
          <w:szCs w:val="28"/>
        </w:rPr>
        <w:t xml:space="preserve"> (</w:t>
      </w:r>
      <w:r>
        <w:rPr>
          <w:szCs w:val="28"/>
          <w:lang w:val="en-US"/>
        </w:rPr>
        <w:t>W</w:t>
      </w:r>
      <w:r>
        <w:rPr>
          <w:szCs w:val="28"/>
        </w:rPr>
        <w:t>.</w:t>
      </w:r>
      <w:r>
        <w:rPr>
          <w:szCs w:val="28"/>
          <w:lang w:val="en-US"/>
        </w:rPr>
        <w:t>Stevens</w:t>
      </w:r>
      <w:r>
        <w:rPr>
          <w:szCs w:val="28"/>
        </w:rPr>
        <w:t xml:space="preserve">), </w:t>
      </w:r>
      <w:r>
        <w:rPr>
          <w:caps/>
          <w:szCs w:val="28"/>
        </w:rPr>
        <w:t>пісня</w:t>
      </w:r>
      <w:r>
        <w:rPr>
          <w:szCs w:val="28"/>
        </w:rPr>
        <w:t xml:space="preserve">: </w:t>
      </w:r>
      <w:r>
        <w:rPr>
          <w:i/>
          <w:szCs w:val="28"/>
        </w:rPr>
        <w:t>“</w:t>
      </w:r>
      <w:r>
        <w:rPr>
          <w:i/>
          <w:szCs w:val="28"/>
          <w:lang w:val="en-US"/>
        </w:rPr>
        <w:t>builds</w:t>
      </w:r>
      <w:r>
        <w:rPr>
          <w:i/>
          <w:szCs w:val="28"/>
        </w:rPr>
        <w:t xml:space="preserve"> </w:t>
      </w:r>
      <w:r>
        <w:rPr>
          <w:i/>
          <w:szCs w:val="28"/>
          <w:lang w:val="en-US"/>
        </w:rPr>
        <w:t>up</w:t>
      </w:r>
      <w:r>
        <w:rPr>
          <w:i/>
          <w:szCs w:val="28"/>
        </w:rPr>
        <w:t xml:space="preserve"> </w:t>
      </w:r>
      <w:r>
        <w:rPr>
          <w:i/>
          <w:szCs w:val="28"/>
          <w:lang w:val="en-US"/>
        </w:rPr>
        <w:t>his</w:t>
      </w:r>
      <w:r>
        <w:rPr>
          <w:i/>
          <w:szCs w:val="28"/>
        </w:rPr>
        <w:t xml:space="preserve"> </w:t>
      </w:r>
      <w:r>
        <w:rPr>
          <w:i/>
          <w:szCs w:val="28"/>
          <w:lang w:val="en-US"/>
        </w:rPr>
        <w:t>chant</w:t>
      </w:r>
      <w:r>
        <w:rPr>
          <w:i/>
          <w:szCs w:val="28"/>
        </w:rPr>
        <w:t xml:space="preserve"> </w:t>
      </w:r>
      <w:r>
        <w:rPr>
          <w:i/>
          <w:szCs w:val="28"/>
          <w:lang w:val="en-US"/>
        </w:rPr>
        <w:t>in</w:t>
      </w:r>
      <w:r>
        <w:rPr>
          <w:i/>
          <w:szCs w:val="28"/>
        </w:rPr>
        <w:t xml:space="preserve"> </w:t>
      </w:r>
      <w:r>
        <w:rPr>
          <w:i/>
          <w:szCs w:val="28"/>
          <w:lang w:val="en-US"/>
        </w:rPr>
        <w:t>progressive</w:t>
      </w:r>
      <w:r>
        <w:rPr>
          <w:i/>
          <w:szCs w:val="28"/>
        </w:rPr>
        <w:t xml:space="preserve"> </w:t>
      </w:r>
      <w:r>
        <w:rPr>
          <w:i/>
          <w:szCs w:val="28"/>
          <w:lang w:val="en-US"/>
        </w:rPr>
        <w:t>stages</w:t>
      </w:r>
      <w:r>
        <w:rPr>
          <w:i/>
          <w:szCs w:val="28"/>
        </w:rPr>
        <w:t xml:space="preserve"> / </w:t>
      </w:r>
      <w:r>
        <w:rPr>
          <w:i/>
          <w:szCs w:val="28"/>
          <w:lang w:val="en-US"/>
        </w:rPr>
        <w:t>Like</w:t>
      </w:r>
      <w:r>
        <w:rPr>
          <w:i/>
          <w:szCs w:val="28"/>
        </w:rPr>
        <w:t xml:space="preserve"> </w:t>
      </w:r>
      <w:r>
        <w:rPr>
          <w:i/>
          <w:szCs w:val="28"/>
          <w:lang w:val="en-US"/>
        </w:rPr>
        <w:t>a</w:t>
      </w:r>
      <w:r>
        <w:rPr>
          <w:i/>
          <w:szCs w:val="28"/>
        </w:rPr>
        <w:t xml:space="preserve"> </w:t>
      </w:r>
      <w:r>
        <w:rPr>
          <w:i/>
          <w:szCs w:val="28"/>
          <w:lang w:val="en-US"/>
        </w:rPr>
        <w:t>skyscraper</w:t>
      </w:r>
      <w:r>
        <w:rPr>
          <w:i/>
          <w:szCs w:val="28"/>
        </w:rPr>
        <w:t>”</w:t>
      </w:r>
      <w:r>
        <w:rPr>
          <w:szCs w:val="28"/>
        </w:rPr>
        <w:t xml:space="preserve"> (</w:t>
      </w:r>
      <w:r>
        <w:rPr>
          <w:szCs w:val="28"/>
          <w:lang w:val="en-US"/>
        </w:rPr>
        <w:t>J</w:t>
      </w:r>
      <w:r>
        <w:rPr>
          <w:szCs w:val="28"/>
        </w:rPr>
        <w:t>.</w:t>
      </w:r>
      <w:r>
        <w:rPr>
          <w:szCs w:val="28"/>
          <w:lang w:val="en-US"/>
        </w:rPr>
        <w:t>Ashbery</w:t>
      </w:r>
      <w:r>
        <w:rPr>
          <w:szCs w:val="28"/>
        </w:rPr>
        <w:t xml:space="preserve">), </w:t>
      </w:r>
      <w:r>
        <w:rPr>
          <w:caps/>
          <w:szCs w:val="28"/>
        </w:rPr>
        <w:t>ніч:</w:t>
      </w:r>
      <w:r>
        <w:rPr>
          <w:szCs w:val="28"/>
        </w:rPr>
        <w:t xml:space="preserve"> </w:t>
      </w:r>
      <w:r>
        <w:rPr>
          <w:i/>
          <w:szCs w:val="28"/>
        </w:rPr>
        <w:t>“</w:t>
      </w:r>
      <w:r>
        <w:rPr>
          <w:i/>
          <w:szCs w:val="28"/>
          <w:lang w:val="en-US"/>
        </w:rPr>
        <w:t>the</w:t>
      </w:r>
      <w:r>
        <w:rPr>
          <w:i/>
          <w:szCs w:val="28"/>
        </w:rPr>
        <w:t xml:space="preserve"> </w:t>
      </w:r>
      <w:r>
        <w:rPr>
          <w:i/>
          <w:szCs w:val="28"/>
          <w:lang w:val="en-US"/>
        </w:rPr>
        <w:t>night</w:t>
      </w:r>
      <w:r>
        <w:rPr>
          <w:i/>
          <w:szCs w:val="28"/>
        </w:rPr>
        <w:t xml:space="preserve">, </w:t>
      </w:r>
      <w:r>
        <w:rPr>
          <w:i/>
          <w:szCs w:val="28"/>
          <w:lang w:val="en-US"/>
        </w:rPr>
        <w:t>which</w:t>
      </w:r>
      <w:r>
        <w:rPr>
          <w:i/>
          <w:szCs w:val="28"/>
        </w:rPr>
        <w:t xml:space="preserve"> </w:t>
      </w:r>
      <w:r>
        <w:rPr>
          <w:i/>
          <w:szCs w:val="28"/>
          <w:lang w:val="en-US"/>
        </w:rPr>
        <w:t>becomes</w:t>
      </w:r>
      <w:r>
        <w:rPr>
          <w:i/>
          <w:szCs w:val="28"/>
        </w:rPr>
        <w:t xml:space="preserve"> </w:t>
      </w:r>
      <w:r>
        <w:rPr>
          <w:i/>
          <w:szCs w:val="28"/>
          <w:lang w:val="en-US"/>
        </w:rPr>
        <w:t>a</w:t>
      </w:r>
      <w:r>
        <w:rPr>
          <w:i/>
          <w:szCs w:val="28"/>
        </w:rPr>
        <w:t xml:space="preserve"> </w:t>
      </w:r>
      <w:r>
        <w:rPr>
          <w:i/>
          <w:szCs w:val="28"/>
          <w:lang w:val="en-US"/>
        </w:rPr>
        <w:t>house</w:t>
      </w:r>
      <w:r>
        <w:rPr>
          <w:i/>
          <w:szCs w:val="28"/>
        </w:rPr>
        <w:t xml:space="preserve">” </w:t>
      </w:r>
      <w:r>
        <w:rPr>
          <w:szCs w:val="28"/>
        </w:rPr>
        <w:t>(</w:t>
      </w:r>
      <w:r>
        <w:rPr>
          <w:szCs w:val="28"/>
          <w:lang w:val="en-US"/>
        </w:rPr>
        <w:t>J</w:t>
      </w:r>
      <w:r>
        <w:rPr>
          <w:szCs w:val="28"/>
        </w:rPr>
        <w:t>.</w:t>
      </w:r>
      <w:r>
        <w:rPr>
          <w:szCs w:val="28"/>
          <w:lang w:val="en-US"/>
        </w:rPr>
        <w:t>Ashbery</w:t>
      </w:r>
      <w:r>
        <w:rPr>
          <w:szCs w:val="28"/>
        </w:rPr>
        <w:t xml:space="preserve">), </w:t>
      </w:r>
      <w:r>
        <w:rPr>
          <w:caps/>
          <w:szCs w:val="28"/>
        </w:rPr>
        <w:t xml:space="preserve">полудень: </w:t>
      </w:r>
      <w:r>
        <w:rPr>
          <w:i/>
          <w:szCs w:val="28"/>
        </w:rPr>
        <w:t>“</w:t>
      </w:r>
      <w:r>
        <w:rPr>
          <w:i/>
          <w:szCs w:val="28"/>
          <w:lang w:val="en-US"/>
        </w:rPr>
        <w:t>In</w:t>
      </w:r>
      <w:r>
        <w:rPr>
          <w:i/>
          <w:szCs w:val="28"/>
        </w:rPr>
        <w:t xml:space="preserve"> </w:t>
      </w:r>
      <w:r>
        <w:rPr>
          <w:i/>
          <w:szCs w:val="28"/>
          <w:lang w:val="en-US"/>
        </w:rPr>
        <w:t>an</w:t>
      </w:r>
      <w:r>
        <w:rPr>
          <w:i/>
          <w:szCs w:val="28"/>
        </w:rPr>
        <w:t xml:space="preserve"> </w:t>
      </w:r>
      <w:r>
        <w:rPr>
          <w:i/>
          <w:szCs w:val="28"/>
          <w:lang w:val="en-US"/>
        </w:rPr>
        <w:t>iron</w:t>
      </w:r>
      <w:r>
        <w:rPr>
          <w:i/>
          <w:szCs w:val="28"/>
        </w:rPr>
        <w:t>-</w:t>
      </w:r>
      <w:r>
        <w:rPr>
          <w:i/>
          <w:szCs w:val="28"/>
          <w:lang w:val="en-US"/>
        </w:rPr>
        <w:t>blue</w:t>
      </w:r>
      <w:r>
        <w:rPr>
          <w:i/>
          <w:szCs w:val="28"/>
        </w:rPr>
        <w:t xml:space="preserve"> </w:t>
      </w:r>
      <w:r>
        <w:rPr>
          <w:i/>
          <w:szCs w:val="28"/>
          <w:lang w:val="en-US"/>
        </w:rPr>
        <w:t>chamber</w:t>
      </w:r>
      <w:r>
        <w:rPr>
          <w:i/>
          <w:szCs w:val="28"/>
        </w:rPr>
        <w:t xml:space="preserve"> </w:t>
      </w:r>
      <w:r>
        <w:rPr>
          <w:i/>
          <w:szCs w:val="28"/>
          <w:lang w:val="en-US"/>
        </w:rPr>
        <w:t>of</w:t>
      </w:r>
      <w:r>
        <w:rPr>
          <w:i/>
          <w:szCs w:val="28"/>
        </w:rPr>
        <w:t xml:space="preserve"> </w:t>
      </w:r>
      <w:r>
        <w:rPr>
          <w:i/>
          <w:szCs w:val="28"/>
          <w:lang w:val="en-US"/>
        </w:rPr>
        <w:t>that</w:t>
      </w:r>
      <w:r>
        <w:rPr>
          <w:i/>
          <w:szCs w:val="28"/>
        </w:rPr>
        <w:t xml:space="preserve"> </w:t>
      </w:r>
      <w:r>
        <w:rPr>
          <w:i/>
          <w:szCs w:val="28"/>
          <w:lang w:val="en-US"/>
        </w:rPr>
        <w:t>afternoon</w:t>
      </w:r>
      <w:r>
        <w:rPr>
          <w:i/>
          <w:szCs w:val="28"/>
        </w:rPr>
        <w:t>”</w:t>
      </w:r>
      <w:r>
        <w:rPr>
          <w:szCs w:val="28"/>
        </w:rPr>
        <w:t xml:space="preserve"> (</w:t>
      </w:r>
      <w:r>
        <w:rPr>
          <w:szCs w:val="28"/>
          <w:lang w:val="en-US"/>
        </w:rPr>
        <w:t>J</w:t>
      </w:r>
      <w:r>
        <w:rPr>
          <w:szCs w:val="28"/>
        </w:rPr>
        <w:t>.</w:t>
      </w:r>
      <w:r>
        <w:rPr>
          <w:szCs w:val="28"/>
          <w:lang w:val="en-US"/>
        </w:rPr>
        <w:t>Ashbery</w:t>
      </w:r>
      <w:r>
        <w:rPr>
          <w:szCs w:val="28"/>
        </w:rPr>
        <w:t>) тощо.</w:t>
      </w:r>
    </w:p>
    <w:p w:rsidR="00896476" w:rsidRDefault="00896476" w:rsidP="00896476">
      <w:pPr>
        <w:shd w:val="clear" w:color="auto" w:fill="FFFFFF"/>
        <w:ind w:firstLine="540"/>
        <w:jc w:val="both"/>
        <w:rPr>
          <w:szCs w:val="28"/>
        </w:rPr>
      </w:pPr>
      <w:r>
        <w:rPr>
          <w:bCs/>
          <w:szCs w:val="28"/>
        </w:rPr>
        <w:t>У віршованих тексах к</w:t>
      </w:r>
      <w:r>
        <w:rPr>
          <w:szCs w:val="28"/>
        </w:rPr>
        <w:t xml:space="preserve">онцептуальна інтеграція ментальних просторів є інструментом формування й аналізу словесних поетичних образів-символів дому, які </w:t>
      </w:r>
      <w:r>
        <w:rPr>
          <w:bCs/>
          <w:szCs w:val="28"/>
        </w:rPr>
        <w:t>в порівнянні з образами, у підґрунті яких знаходяться концептуальні метафори, є не просто осмисленням дому в термінах іншої сутності чи концептуалізації певного знання крізь призму уявлень про дім, а такою смисловою структурою, котра є новим і сутн</w:t>
      </w:r>
      <w:r>
        <w:rPr>
          <w:bCs/>
          <w:szCs w:val="28"/>
          <w:lang w:val="uk-UA"/>
        </w:rPr>
        <w:t xml:space="preserve">існо </w:t>
      </w:r>
      <w:r>
        <w:rPr>
          <w:bCs/>
          <w:szCs w:val="28"/>
        </w:rPr>
        <w:t>важливим для людини знанням. Наприклад</w:t>
      </w:r>
      <w:r>
        <w:rPr>
          <w:bCs/>
          <w:szCs w:val="28"/>
          <w:lang w:val="en-GB"/>
        </w:rPr>
        <w:t xml:space="preserve">, </w:t>
      </w:r>
      <w:r>
        <w:rPr>
          <w:szCs w:val="28"/>
        </w:rPr>
        <w:t>у</w:t>
      </w:r>
      <w:r>
        <w:rPr>
          <w:szCs w:val="28"/>
          <w:lang w:val="en-GB"/>
        </w:rPr>
        <w:t xml:space="preserve"> </w:t>
      </w:r>
      <w:r>
        <w:rPr>
          <w:szCs w:val="28"/>
        </w:rPr>
        <w:t>творі</w:t>
      </w:r>
      <w:r>
        <w:rPr>
          <w:szCs w:val="28"/>
          <w:lang w:val="en-GB"/>
        </w:rPr>
        <w:t xml:space="preserve"> </w:t>
      </w:r>
      <w:r>
        <w:rPr>
          <w:szCs w:val="28"/>
        </w:rPr>
        <w:t>У</w:t>
      </w:r>
      <w:r>
        <w:rPr>
          <w:szCs w:val="28"/>
          <w:lang w:val="en-GB"/>
        </w:rPr>
        <w:t>.</w:t>
      </w:r>
      <w:r>
        <w:rPr>
          <w:szCs w:val="28"/>
        </w:rPr>
        <w:t>Стівенса</w:t>
      </w:r>
      <w:r>
        <w:rPr>
          <w:szCs w:val="28"/>
          <w:lang w:val="en-GB"/>
        </w:rPr>
        <w:t xml:space="preserve"> “</w:t>
      </w:r>
      <w:r>
        <w:rPr>
          <w:szCs w:val="28"/>
          <w:lang w:val="en-US"/>
        </w:rPr>
        <w:t>The</w:t>
      </w:r>
      <w:r>
        <w:rPr>
          <w:szCs w:val="28"/>
          <w:lang w:val="en-GB"/>
        </w:rPr>
        <w:t xml:space="preserve"> </w:t>
      </w:r>
      <w:r>
        <w:rPr>
          <w:szCs w:val="28"/>
          <w:lang w:val="en-US"/>
        </w:rPr>
        <w:t>House</w:t>
      </w:r>
      <w:r>
        <w:rPr>
          <w:szCs w:val="28"/>
          <w:lang w:val="en-GB"/>
        </w:rPr>
        <w:t xml:space="preserve"> </w:t>
      </w:r>
      <w:r>
        <w:rPr>
          <w:szCs w:val="28"/>
          <w:lang w:val="en-US"/>
        </w:rPr>
        <w:t>Was</w:t>
      </w:r>
      <w:r>
        <w:rPr>
          <w:szCs w:val="28"/>
          <w:lang w:val="en-GB"/>
        </w:rPr>
        <w:t xml:space="preserve"> </w:t>
      </w:r>
      <w:r>
        <w:rPr>
          <w:szCs w:val="28"/>
          <w:lang w:val="en-US"/>
        </w:rPr>
        <w:t>Quiet</w:t>
      </w:r>
      <w:r>
        <w:rPr>
          <w:szCs w:val="28"/>
          <w:lang w:val="en-GB"/>
        </w:rPr>
        <w:t xml:space="preserve"> </w:t>
      </w:r>
      <w:r>
        <w:rPr>
          <w:szCs w:val="28"/>
          <w:lang w:val="en-US"/>
        </w:rPr>
        <w:t>and</w:t>
      </w:r>
      <w:r>
        <w:rPr>
          <w:szCs w:val="28"/>
          <w:lang w:val="en-GB"/>
        </w:rPr>
        <w:t xml:space="preserve"> </w:t>
      </w:r>
      <w:r>
        <w:rPr>
          <w:szCs w:val="28"/>
          <w:lang w:val="en-US"/>
        </w:rPr>
        <w:t>the</w:t>
      </w:r>
      <w:r>
        <w:rPr>
          <w:szCs w:val="28"/>
          <w:lang w:val="en-GB"/>
        </w:rPr>
        <w:t xml:space="preserve"> </w:t>
      </w:r>
      <w:r>
        <w:rPr>
          <w:szCs w:val="28"/>
          <w:lang w:val="en-US"/>
        </w:rPr>
        <w:t>World</w:t>
      </w:r>
      <w:r>
        <w:rPr>
          <w:szCs w:val="28"/>
          <w:lang w:val="en-GB"/>
        </w:rPr>
        <w:t xml:space="preserve"> </w:t>
      </w:r>
      <w:r>
        <w:rPr>
          <w:szCs w:val="28"/>
          <w:lang w:val="en-US"/>
        </w:rPr>
        <w:t>Was</w:t>
      </w:r>
      <w:r>
        <w:rPr>
          <w:szCs w:val="28"/>
          <w:lang w:val="en-GB"/>
        </w:rPr>
        <w:t xml:space="preserve"> </w:t>
      </w:r>
      <w:r>
        <w:rPr>
          <w:szCs w:val="28"/>
          <w:lang w:val="en-US"/>
        </w:rPr>
        <w:t>Calm</w:t>
      </w:r>
      <w:r>
        <w:rPr>
          <w:szCs w:val="28"/>
          <w:lang w:val="en-GB"/>
        </w:rPr>
        <w:t xml:space="preserve">” </w:t>
      </w:r>
      <w:r>
        <w:rPr>
          <w:szCs w:val="28"/>
        </w:rPr>
        <w:t>вхідні</w:t>
      </w:r>
      <w:r>
        <w:rPr>
          <w:szCs w:val="28"/>
          <w:lang w:val="en-GB"/>
        </w:rPr>
        <w:t xml:space="preserve"> </w:t>
      </w:r>
      <w:r>
        <w:rPr>
          <w:szCs w:val="28"/>
        </w:rPr>
        <w:t>ментальні</w:t>
      </w:r>
      <w:r>
        <w:rPr>
          <w:szCs w:val="28"/>
          <w:lang w:val="en-GB"/>
        </w:rPr>
        <w:t xml:space="preserve"> </w:t>
      </w:r>
      <w:r>
        <w:rPr>
          <w:szCs w:val="28"/>
        </w:rPr>
        <w:t>простори</w:t>
      </w:r>
      <w:r>
        <w:rPr>
          <w:szCs w:val="28"/>
          <w:lang w:val="en-GB"/>
        </w:rPr>
        <w:t xml:space="preserve"> </w:t>
      </w:r>
      <w:r>
        <w:rPr>
          <w:szCs w:val="28"/>
        </w:rPr>
        <w:t>представлені</w:t>
      </w:r>
      <w:r>
        <w:rPr>
          <w:szCs w:val="28"/>
          <w:lang w:val="en-GB"/>
        </w:rPr>
        <w:t xml:space="preserve"> </w:t>
      </w:r>
      <w:r>
        <w:rPr>
          <w:szCs w:val="28"/>
        </w:rPr>
        <w:t>уявленнями</w:t>
      </w:r>
      <w:r>
        <w:rPr>
          <w:szCs w:val="28"/>
          <w:lang w:val="en-GB"/>
        </w:rPr>
        <w:t xml:space="preserve"> </w:t>
      </w:r>
      <w:r>
        <w:rPr>
          <w:szCs w:val="28"/>
        </w:rPr>
        <w:t>про</w:t>
      </w:r>
      <w:r>
        <w:rPr>
          <w:szCs w:val="28"/>
          <w:lang w:val="en-GB"/>
        </w:rPr>
        <w:t xml:space="preserve"> </w:t>
      </w:r>
      <w:r>
        <w:rPr>
          <w:szCs w:val="28"/>
        </w:rPr>
        <w:t>Дім</w:t>
      </w:r>
      <w:r>
        <w:rPr>
          <w:szCs w:val="28"/>
          <w:lang w:val="en-GB"/>
        </w:rPr>
        <w:t xml:space="preserve"> </w:t>
      </w:r>
      <w:r>
        <w:rPr>
          <w:szCs w:val="28"/>
        </w:rPr>
        <w:t>буття</w:t>
      </w:r>
      <w:r>
        <w:rPr>
          <w:szCs w:val="28"/>
          <w:lang w:val="en-GB"/>
        </w:rPr>
        <w:t xml:space="preserve"> </w:t>
      </w:r>
      <w:r>
        <w:rPr>
          <w:szCs w:val="28"/>
        </w:rPr>
        <w:t>і</w:t>
      </w:r>
      <w:r>
        <w:rPr>
          <w:szCs w:val="28"/>
          <w:lang w:val="en-GB"/>
        </w:rPr>
        <w:t xml:space="preserve"> </w:t>
      </w:r>
      <w:r>
        <w:rPr>
          <w:szCs w:val="28"/>
        </w:rPr>
        <w:t>Книгу</w:t>
      </w:r>
      <w:r>
        <w:rPr>
          <w:szCs w:val="28"/>
          <w:lang w:val="en-GB"/>
        </w:rPr>
        <w:t xml:space="preserve"> </w:t>
      </w:r>
      <w:r>
        <w:rPr>
          <w:szCs w:val="28"/>
        </w:rPr>
        <w:t>буття</w:t>
      </w:r>
      <w:r>
        <w:rPr>
          <w:szCs w:val="28"/>
          <w:lang w:val="en-GB"/>
        </w:rPr>
        <w:t xml:space="preserve">, </w:t>
      </w:r>
      <w:r>
        <w:rPr>
          <w:szCs w:val="28"/>
        </w:rPr>
        <w:t>а</w:t>
      </w:r>
      <w:r>
        <w:rPr>
          <w:szCs w:val="28"/>
          <w:lang w:val="en-GB"/>
        </w:rPr>
        <w:t xml:space="preserve"> </w:t>
      </w:r>
      <w:r>
        <w:rPr>
          <w:szCs w:val="28"/>
        </w:rPr>
        <w:t>родовий</w:t>
      </w:r>
      <w:r>
        <w:rPr>
          <w:szCs w:val="28"/>
          <w:lang w:val="en-GB"/>
        </w:rPr>
        <w:t xml:space="preserve"> </w:t>
      </w:r>
      <w:r>
        <w:rPr>
          <w:szCs w:val="28"/>
        </w:rPr>
        <w:t>простір</w:t>
      </w:r>
      <w:r>
        <w:rPr>
          <w:szCs w:val="28"/>
          <w:lang w:val="en-GB"/>
        </w:rPr>
        <w:t xml:space="preserve"> </w:t>
      </w:r>
      <w:r>
        <w:rPr>
          <w:szCs w:val="28"/>
        </w:rPr>
        <w:t>структурований</w:t>
      </w:r>
      <w:r>
        <w:rPr>
          <w:szCs w:val="28"/>
          <w:lang w:val="en-GB"/>
        </w:rPr>
        <w:t xml:space="preserve"> </w:t>
      </w:r>
      <w:r>
        <w:rPr>
          <w:szCs w:val="28"/>
        </w:rPr>
        <w:t>сценаріями</w:t>
      </w:r>
      <w:r>
        <w:rPr>
          <w:szCs w:val="28"/>
          <w:lang w:val="en-GB"/>
        </w:rPr>
        <w:t xml:space="preserve"> “</w:t>
      </w:r>
      <w:r>
        <w:rPr>
          <w:szCs w:val="28"/>
        </w:rPr>
        <w:t>спокійне</w:t>
      </w:r>
      <w:r>
        <w:rPr>
          <w:szCs w:val="28"/>
          <w:lang w:val="en-GB"/>
        </w:rPr>
        <w:t xml:space="preserve"> </w:t>
      </w:r>
      <w:r>
        <w:rPr>
          <w:szCs w:val="28"/>
        </w:rPr>
        <w:t>споглядання</w:t>
      </w:r>
      <w:r>
        <w:rPr>
          <w:szCs w:val="28"/>
          <w:lang w:val="en-GB"/>
        </w:rPr>
        <w:t xml:space="preserve">” </w:t>
      </w:r>
      <w:r>
        <w:rPr>
          <w:szCs w:val="28"/>
        </w:rPr>
        <w:t>і</w:t>
      </w:r>
      <w:r>
        <w:rPr>
          <w:szCs w:val="28"/>
          <w:lang w:val="en-GB"/>
        </w:rPr>
        <w:t xml:space="preserve"> “</w:t>
      </w:r>
      <w:r>
        <w:rPr>
          <w:szCs w:val="28"/>
        </w:rPr>
        <w:t>пошук</w:t>
      </w:r>
      <w:r>
        <w:rPr>
          <w:szCs w:val="28"/>
          <w:lang w:val="en-GB"/>
        </w:rPr>
        <w:t xml:space="preserve"> </w:t>
      </w:r>
      <w:r>
        <w:rPr>
          <w:szCs w:val="28"/>
        </w:rPr>
        <w:t>істини</w:t>
      </w:r>
      <w:r>
        <w:rPr>
          <w:szCs w:val="28"/>
          <w:lang w:val="en-GB"/>
        </w:rPr>
        <w:t xml:space="preserve">”: </w:t>
      </w:r>
      <w:r>
        <w:rPr>
          <w:i/>
          <w:szCs w:val="28"/>
          <w:lang w:val="en-US"/>
        </w:rPr>
        <w:t xml:space="preserve">“The house was quiet and the world was calm. / The reader became the book; and summer night // Was like the conscious being of the book. / The house was quiet and the world was calm. // The words were spoken as if there was no book, / Except that the reader leaned above the page, // Wanted to lean, wanted much most to be / The scholar to whom his book is true, to whom // The summer night is like a perfection of thought. / The house was quiet because it had to be. // The quiet was part of the meaning, part of the mind. / The access of perfection to the page. // And the world was calm. The truth in a calm world, / In which there is no other meaning, itself // Is calm, itself is summer and night, itself / Is the reader leaning late and reading there” </w:t>
      </w:r>
      <w:r>
        <w:rPr>
          <w:szCs w:val="28"/>
          <w:lang w:val="en-GB"/>
        </w:rPr>
        <w:t>(</w:t>
      </w:r>
      <w:r>
        <w:rPr>
          <w:szCs w:val="28"/>
          <w:lang w:val="en-US"/>
        </w:rPr>
        <w:t>W</w:t>
      </w:r>
      <w:r>
        <w:rPr>
          <w:szCs w:val="28"/>
          <w:lang w:val="en-GB"/>
        </w:rPr>
        <w:t>.</w:t>
      </w:r>
      <w:r>
        <w:rPr>
          <w:szCs w:val="28"/>
          <w:lang w:val="en-US"/>
        </w:rPr>
        <w:t>Stevens</w:t>
      </w:r>
      <w:r>
        <w:rPr>
          <w:szCs w:val="28"/>
          <w:lang w:val="en-GB"/>
        </w:rPr>
        <w:t xml:space="preserve">). </w:t>
      </w:r>
      <w:r>
        <w:rPr>
          <w:szCs w:val="28"/>
        </w:rPr>
        <w:t>Інтегрований простір містить символ спокійного читання книги у домі як шлях до істини буття.</w:t>
      </w:r>
    </w:p>
    <w:p w:rsidR="00896476" w:rsidRDefault="00896476" w:rsidP="00896476">
      <w:pPr>
        <w:pStyle w:val="148"/>
        <w:widowControl w:val="0"/>
        <w:spacing w:line="240" w:lineRule="auto"/>
        <w:ind w:firstLine="540"/>
      </w:pPr>
    </w:p>
    <w:p w:rsidR="00896476" w:rsidRDefault="00896476" w:rsidP="00896476">
      <w:pPr>
        <w:ind w:firstLine="540"/>
        <w:jc w:val="center"/>
        <w:rPr>
          <w:szCs w:val="28"/>
          <w:lang w:val="uk-UA"/>
        </w:rPr>
      </w:pPr>
      <w:r>
        <w:rPr>
          <w:b/>
          <w:bCs/>
          <w:szCs w:val="28"/>
          <w:lang w:val="uk-UA"/>
        </w:rPr>
        <w:t>ВИСНОВКИ</w:t>
      </w:r>
    </w:p>
    <w:p w:rsidR="00896476" w:rsidRDefault="00896476" w:rsidP="00896476">
      <w:pPr>
        <w:ind w:firstLine="540"/>
        <w:jc w:val="center"/>
        <w:rPr>
          <w:szCs w:val="28"/>
          <w:lang w:val="uk-UA"/>
        </w:rPr>
      </w:pPr>
    </w:p>
    <w:p w:rsidR="00896476" w:rsidRDefault="00896476" w:rsidP="00896476">
      <w:pPr>
        <w:ind w:firstLine="540"/>
        <w:jc w:val="both"/>
        <w:rPr>
          <w:szCs w:val="28"/>
          <w:lang w:val="uk-UA"/>
        </w:rPr>
      </w:pPr>
      <w:r>
        <w:rPr>
          <w:szCs w:val="28"/>
          <w:lang w:val="uk-UA"/>
        </w:rPr>
        <w:t xml:space="preserve">Проведене дослідження показало, що різнотипні та різноструктурні знання й уявлення американців про дім можуть бути змодельовані у вигляді семантичного простору концепту ДІМ. Втілюючись в американській поезії ХХ століття, концепт ДІМ постає як словесний поетичний образ – комплексне ментально-лінгвальне утворення, що характеризується органічною єдністю типових та індивідуальних знань і уявлень поетів про дім. </w:t>
      </w:r>
    </w:p>
    <w:p w:rsidR="00896476" w:rsidRDefault="00896476" w:rsidP="00896476">
      <w:pPr>
        <w:ind w:firstLine="540"/>
        <w:jc w:val="both"/>
        <w:rPr>
          <w:szCs w:val="28"/>
          <w:lang w:val="uk-UA"/>
        </w:rPr>
      </w:pPr>
      <w:r>
        <w:rPr>
          <w:szCs w:val="28"/>
          <w:lang w:val="uk-UA"/>
        </w:rPr>
        <w:t>Внаслідок аналізу мовного матеріалу, отриманого шляхом суцільної вибірки зі словників і текстів американської поезії, модель змісту концепту ДІМ та відповідного поетичного образу у межах цієї праці було представлено як восьмивимірний семантичний простір, кожен з вимірів якого задається двома полюсами, розташованими по одній з осей: “матеріальне – духовне”, “реальне – ідеальне”, “конкретне – узагальнене”, “свої – чужі”, “всередині – ззовні”, “природне – створене людиною”, “минуле – теперішнє”, “культурно-універсальне – національно-специфічне”.</w:t>
      </w:r>
    </w:p>
    <w:p w:rsidR="00896476" w:rsidRDefault="00896476" w:rsidP="00896476">
      <w:pPr>
        <w:ind w:firstLine="540"/>
        <w:jc w:val="both"/>
        <w:rPr>
          <w:szCs w:val="28"/>
          <w:lang w:val="uk-UA"/>
        </w:rPr>
      </w:pPr>
      <w:r>
        <w:rPr>
          <w:szCs w:val="28"/>
          <w:lang w:val="uk-UA"/>
        </w:rPr>
        <w:t>У роботі показано, що кожна з осей знаходить детальну вербалізацію в американській поезії ХХ століття. Словесні поетичні образи дому формуються за допомогою трьох основних лінгвокогнітивних процесів: 1) створення предметних образів дому; 2) метафоричної проекції, завдяки якій концепт ДІМ та складники його семантичного простору осмислюються крізь призму інших концептів, а також інші концепти осмислюються за допомогою концепту ДІМ; 3) концептуальної інтеграції, результатом якої є формування символів.</w:t>
      </w:r>
    </w:p>
    <w:p w:rsidR="00896476" w:rsidRDefault="00896476" w:rsidP="00896476">
      <w:pPr>
        <w:tabs>
          <w:tab w:val="left" w:pos="180"/>
          <w:tab w:val="left" w:pos="360"/>
        </w:tabs>
        <w:ind w:firstLine="709"/>
        <w:jc w:val="both"/>
        <w:rPr>
          <w:szCs w:val="28"/>
          <w:lang w:val="uk-UA"/>
        </w:rPr>
      </w:pPr>
      <w:r>
        <w:rPr>
          <w:szCs w:val="28"/>
          <w:lang w:val="uk-UA"/>
        </w:rPr>
        <w:lastRenderedPageBreak/>
        <w:t>Вербальне втілення предметних образів дому здійснюється за допомогою актуалізації відповідних фреймів та цінностей, пов’язаних у свідомості американців з домом, та іконічної репрезентації описуваної в тексті ситуації. У віршованих текстах актуалізуються знання і уявлення як про дім, котрий існує в предметній буттєвості людини, так і про дім, відображений у певних продуктах культурної семіотичної діяльності людини (картинах, спектаклях, піснях тощо).</w:t>
      </w:r>
    </w:p>
    <w:p w:rsidR="00896476" w:rsidRDefault="00896476" w:rsidP="00896476">
      <w:pPr>
        <w:tabs>
          <w:tab w:val="left" w:pos="180"/>
          <w:tab w:val="left" w:pos="360"/>
        </w:tabs>
        <w:ind w:firstLine="709"/>
        <w:jc w:val="both"/>
        <w:rPr>
          <w:szCs w:val="28"/>
          <w:lang w:val="uk-UA"/>
        </w:rPr>
      </w:pPr>
      <w:r>
        <w:rPr>
          <w:szCs w:val="28"/>
          <w:lang w:val="uk-UA"/>
        </w:rPr>
        <w:t>В американській поезії ХХ століття дім метафорично осмислюється за допомогою уявлень про живу істоту, людину, природні феномени, культурні артефакти та абстрактні поняття. Подібно до живої істоти, дім метафорично наділяється фізичними, духовними та соціальними якостями. Метафоризація дому як певного природного явища є виявом усвідомлення зв’язку дому та природи. Концепт ДІМ слугує в ролі царини джерела для метафоризації різноманітних феноменів, серед яких ті, що не піддаються безпосередньому спостереженню.</w:t>
      </w:r>
    </w:p>
    <w:p w:rsidR="00896476" w:rsidRDefault="00896476" w:rsidP="00896476">
      <w:pPr>
        <w:tabs>
          <w:tab w:val="left" w:pos="180"/>
          <w:tab w:val="left" w:pos="360"/>
        </w:tabs>
        <w:ind w:firstLine="709"/>
        <w:jc w:val="both"/>
        <w:rPr>
          <w:szCs w:val="28"/>
          <w:lang w:val="uk-UA"/>
        </w:rPr>
      </w:pPr>
      <w:r>
        <w:rPr>
          <w:szCs w:val="28"/>
          <w:lang w:val="uk-UA"/>
        </w:rPr>
        <w:t xml:space="preserve">Результатом філософського осмислення феномену дому </w:t>
      </w:r>
      <w:r>
        <w:rPr>
          <w:bCs/>
          <w:szCs w:val="28"/>
          <w:lang w:val="uk-UA"/>
        </w:rPr>
        <w:t xml:space="preserve">в творах американських поетів </w:t>
      </w:r>
      <w:r>
        <w:rPr>
          <w:szCs w:val="28"/>
          <w:lang w:val="uk-UA"/>
        </w:rPr>
        <w:t xml:space="preserve">є формування </w:t>
      </w:r>
      <w:r>
        <w:rPr>
          <w:bCs/>
          <w:szCs w:val="28"/>
          <w:lang w:val="uk-UA"/>
        </w:rPr>
        <w:t xml:space="preserve">словесних поетичних образів-символів дому, </w:t>
      </w:r>
      <w:r>
        <w:rPr>
          <w:szCs w:val="28"/>
          <w:lang w:val="uk-UA"/>
        </w:rPr>
        <w:t>семантична ємність яких уможливлюється завдяки одночасній актуалізації складників концепту ДІМ, розташованих щонайменше за трьома осями його семантичного простору. Для людини дім стає символом трансцендентної реальності: символом усього світу у його єдності; символом місця, у якому людина пізнає світ, істину буття; символом незмарнованого життя.</w:t>
      </w:r>
    </w:p>
    <w:p w:rsidR="00896476" w:rsidRDefault="00896476" w:rsidP="00896476">
      <w:pPr>
        <w:tabs>
          <w:tab w:val="left" w:pos="180"/>
          <w:tab w:val="left" w:pos="360"/>
        </w:tabs>
        <w:ind w:firstLine="709"/>
        <w:jc w:val="both"/>
        <w:rPr>
          <w:szCs w:val="28"/>
          <w:lang w:val="uk-UA"/>
        </w:rPr>
      </w:pPr>
      <w:r>
        <w:rPr>
          <w:szCs w:val="28"/>
          <w:lang w:val="uk-UA"/>
        </w:rPr>
        <w:t xml:space="preserve">Словесні поетичні образи дому функціонують як конституенти складного цілого семантичного простору тексту. Незважаючи на семантичну складність і непрозорість для інтерпретації багатьох проаналізованих віршів як цілісних текстів, образ дому в них цілком інтерпретабельний, доступний для розуміння. </w:t>
      </w:r>
    </w:p>
    <w:p w:rsidR="00896476" w:rsidRDefault="00896476" w:rsidP="00896476">
      <w:pPr>
        <w:ind w:firstLine="540"/>
        <w:jc w:val="both"/>
        <w:rPr>
          <w:szCs w:val="28"/>
          <w:lang w:val="uk-UA"/>
        </w:rPr>
      </w:pPr>
      <w:r>
        <w:rPr>
          <w:szCs w:val="28"/>
          <w:lang w:val="uk-UA"/>
        </w:rPr>
        <w:t xml:space="preserve">Семантика словесних поетичних образів дому є порівнюваною та узгоджуваною, що є підставою розглядати текстові фрагменти, у яких вербалізовано образ дому, як своєрідний інтертекст. </w:t>
      </w:r>
    </w:p>
    <w:p w:rsidR="00896476" w:rsidRDefault="00896476" w:rsidP="00896476">
      <w:pPr>
        <w:ind w:firstLine="540"/>
        <w:jc w:val="both"/>
        <w:rPr>
          <w:szCs w:val="28"/>
          <w:lang w:val="uk-UA"/>
        </w:rPr>
      </w:pPr>
      <w:r>
        <w:rPr>
          <w:szCs w:val="28"/>
          <w:lang w:val="uk-UA"/>
        </w:rPr>
        <w:t xml:space="preserve">Результати аналізу свідчать, що ДІМ в поетичній картині світу американців ХХ століття відіграє важливу роль і має високий ціннісний статус як у житті окремої людини, так і в житті суспільства, що підтверджується глибоким ступенем рефлексивного (свідомого) і нерефлексивного (несвідомого, підсвідомого) осмислення феномена дому як специфічної реалії людського буття. </w:t>
      </w:r>
    </w:p>
    <w:p w:rsidR="00896476" w:rsidRDefault="00896476" w:rsidP="00896476">
      <w:pPr>
        <w:ind w:firstLine="540"/>
        <w:jc w:val="both"/>
        <w:rPr>
          <w:szCs w:val="28"/>
          <w:lang w:val="uk-UA"/>
        </w:rPr>
      </w:pPr>
      <w:r>
        <w:rPr>
          <w:szCs w:val="28"/>
          <w:lang w:val="uk-UA"/>
        </w:rPr>
        <w:t>Перспективним у подальших дослідженнях з цієї проблематики є вивчення концепту ДІМ в прозових текстах американських письменників ХХ століття. Також доречними були б зіставлення образів дому в американській поезії різних століть та порівняльний аналіз образів дому, втілених у поетичних творах, написаних різними мовами.</w:t>
      </w:r>
    </w:p>
    <w:p w:rsidR="00896476" w:rsidRDefault="00896476" w:rsidP="00896476">
      <w:pPr>
        <w:ind w:firstLine="540"/>
        <w:jc w:val="center"/>
        <w:rPr>
          <w:b/>
          <w:bCs/>
          <w:lang w:val="uk-UA"/>
        </w:rPr>
      </w:pPr>
    </w:p>
    <w:p w:rsidR="00896476" w:rsidRDefault="00896476" w:rsidP="00896476">
      <w:pPr>
        <w:ind w:firstLine="540"/>
        <w:jc w:val="center"/>
        <w:rPr>
          <w:b/>
          <w:bCs/>
          <w:szCs w:val="28"/>
          <w:lang w:val="uk-UA"/>
        </w:rPr>
      </w:pPr>
      <w:r>
        <w:rPr>
          <w:b/>
          <w:bCs/>
          <w:szCs w:val="28"/>
        </w:rPr>
        <w:t>Основні положення дисертації викладено в таких публікаціях:</w:t>
      </w:r>
    </w:p>
    <w:p w:rsidR="00896476" w:rsidRDefault="00896476" w:rsidP="005B604F">
      <w:pPr>
        <w:numPr>
          <w:ilvl w:val="0"/>
          <w:numId w:val="55"/>
        </w:numPr>
        <w:tabs>
          <w:tab w:val="left" w:pos="180"/>
          <w:tab w:val="left" w:pos="360"/>
          <w:tab w:val="left" w:pos="540"/>
        </w:tabs>
        <w:suppressAutoHyphens w:val="0"/>
        <w:jc w:val="both"/>
        <w:rPr>
          <w:szCs w:val="28"/>
          <w:lang w:val="uk-UA"/>
        </w:rPr>
      </w:pPr>
      <w:r>
        <w:rPr>
          <w:szCs w:val="28"/>
          <w:lang w:val="uk-UA"/>
        </w:rPr>
        <w:t>Радзієвська С.О. Семантичний простір концепту ДІМ та його словесне втілення у текстах американської поезії // Наука і сучасність: Зб. наук. пр. Національного педагогічного університету імені М.П.Драгоманова. – К.: Логос, 2003. – Том 42. – С. 195–207.</w:t>
      </w:r>
    </w:p>
    <w:p w:rsidR="00896476" w:rsidRDefault="00896476" w:rsidP="005B604F">
      <w:pPr>
        <w:numPr>
          <w:ilvl w:val="0"/>
          <w:numId w:val="55"/>
        </w:numPr>
        <w:tabs>
          <w:tab w:val="left" w:pos="180"/>
          <w:tab w:val="left" w:pos="360"/>
          <w:tab w:val="left" w:pos="540"/>
        </w:tabs>
        <w:suppressAutoHyphens w:val="0"/>
        <w:jc w:val="both"/>
        <w:rPr>
          <w:szCs w:val="28"/>
          <w:lang w:val="uk-UA"/>
        </w:rPr>
      </w:pPr>
      <w:r>
        <w:rPr>
          <w:szCs w:val="28"/>
          <w:lang w:val="uk-UA"/>
        </w:rPr>
        <w:t>Радзієвська С.О. Концепт ДІМ в американській та українській поезії: культурологічний та лінгвістичний аспекти // Мовні і концептуальні картини світу: Зб. наук. пр. – К.: Видавничий Дім Дмитра Бураго, 2004. – Вип. 13. – С. 123–127.</w:t>
      </w:r>
    </w:p>
    <w:p w:rsidR="00896476" w:rsidRDefault="00896476" w:rsidP="005B604F">
      <w:pPr>
        <w:numPr>
          <w:ilvl w:val="0"/>
          <w:numId w:val="55"/>
        </w:numPr>
        <w:tabs>
          <w:tab w:val="left" w:pos="180"/>
          <w:tab w:val="left" w:pos="360"/>
          <w:tab w:val="left" w:pos="540"/>
        </w:tabs>
        <w:suppressAutoHyphens w:val="0"/>
        <w:jc w:val="both"/>
        <w:rPr>
          <w:szCs w:val="28"/>
          <w:lang w:val="uk-UA"/>
        </w:rPr>
      </w:pPr>
      <w:r>
        <w:rPr>
          <w:szCs w:val="28"/>
          <w:lang w:val="uk-UA"/>
        </w:rPr>
        <w:t xml:space="preserve">Радзієвська С.О. Іконічність у формуванні словесних поетичних образів, об’єднаних концептом ДІМ, в американській поезії </w:t>
      </w:r>
      <w:r>
        <w:rPr>
          <w:szCs w:val="28"/>
        </w:rPr>
        <w:t>XX</w:t>
      </w:r>
      <w:r>
        <w:rPr>
          <w:szCs w:val="28"/>
          <w:lang w:val="uk-UA"/>
        </w:rPr>
        <w:t>-</w:t>
      </w:r>
      <w:r>
        <w:rPr>
          <w:szCs w:val="28"/>
        </w:rPr>
        <w:t>XXI</w:t>
      </w:r>
      <w:r>
        <w:rPr>
          <w:szCs w:val="28"/>
          <w:lang w:val="uk-UA"/>
        </w:rPr>
        <w:t xml:space="preserve"> ст. // Літературознавчі студії: Зб. наук. пр. – К.: Видавничий Дім Дмитра Бураго, 2005. – Вип. 12. – С. 399–403.</w:t>
      </w:r>
    </w:p>
    <w:p w:rsidR="00896476" w:rsidRDefault="00896476" w:rsidP="005B604F">
      <w:pPr>
        <w:numPr>
          <w:ilvl w:val="0"/>
          <w:numId w:val="55"/>
        </w:numPr>
        <w:tabs>
          <w:tab w:val="left" w:pos="180"/>
          <w:tab w:val="left" w:pos="360"/>
          <w:tab w:val="left" w:pos="540"/>
        </w:tabs>
        <w:suppressAutoHyphens w:val="0"/>
        <w:jc w:val="both"/>
        <w:rPr>
          <w:szCs w:val="28"/>
        </w:rPr>
      </w:pPr>
      <w:r>
        <w:rPr>
          <w:szCs w:val="28"/>
        </w:rPr>
        <w:t xml:space="preserve">Радзієвська С.О. Образний простір концепту ДІМ в американській поезії XX – XXI століть // Проблеми семантики слова, речення та тексту: Зб. наук. пр. – К.: </w:t>
      </w:r>
      <w:r>
        <w:rPr>
          <w:szCs w:val="28"/>
          <w:lang w:val="uk-UA"/>
        </w:rPr>
        <w:t xml:space="preserve">Видавничий </w:t>
      </w:r>
      <w:r>
        <w:rPr>
          <w:szCs w:val="28"/>
        </w:rPr>
        <w:t>центр КНЛУ, 2005. – Вип. 15. – С. 147–158.</w:t>
      </w:r>
    </w:p>
    <w:p w:rsidR="00896476" w:rsidRDefault="00896476" w:rsidP="005B604F">
      <w:pPr>
        <w:numPr>
          <w:ilvl w:val="0"/>
          <w:numId w:val="55"/>
        </w:numPr>
        <w:tabs>
          <w:tab w:val="left" w:pos="180"/>
          <w:tab w:val="left" w:pos="360"/>
          <w:tab w:val="left" w:pos="540"/>
        </w:tabs>
        <w:suppressAutoHyphens w:val="0"/>
        <w:jc w:val="both"/>
        <w:rPr>
          <w:szCs w:val="28"/>
        </w:rPr>
      </w:pPr>
      <w:r>
        <w:rPr>
          <w:szCs w:val="28"/>
        </w:rPr>
        <w:t>Радзієвська С.О. Типологія словесних поетичних образів, об’єднаних концептом ДІМ, в американській поезії XX – XXI ст</w:t>
      </w:r>
      <w:r>
        <w:rPr>
          <w:szCs w:val="28"/>
          <w:lang w:val="uk-UA"/>
        </w:rPr>
        <w:t>.</w:t>
      </w:r>
      <w:r>
        <w:rPr>
          <w:szCs w:val="28"/>
        </w:rPr>
        <w:t xml:space="preserve"> // Проблеми семантики, прагматики та когнітивної лінгвістики: Зб. наук. пр.</w:t>
      </w:r>
      <w:r>
        <w:rPr>
          <w:szCs w:val="28"/>
          <w:lang w:val="uk-UA"/>
        </w:rPr>
        <w:t xml:space="preserve"> Київського національного університету ім. Тараса Шевченка.</w:t>
      </w:r>
      <w:r>
        <w:rPr>
          <w:szCs w:val="28"/>
        </w:rPr>
        <w:t xml:space="preserve"> – К.: Логос, 2006. – Вип. 9. – С. 226–233.</w:t>
      </w:r>
    </w:p>
    <w:p w:rsidR="00896476" w:rsidRDefault="00896476" w:rsidP="005B604F">
      <w:pPr>
        <w:numPr>
          <w:ilvl w:val="0"/>
          <w:numId w:val="55"/>
        </w:numPr>
        <w:tabs>
          <w:tab w:val="left" w:pos="180"/>
          <w:tab w:val="left" w:pos="360"/>
          <w:tab w:val="left" w:pos="540"/>
        </w:tabs>
        <w:suppressAutoHyphens w:val="0"/>
        <w:jc w:val="both"/>
        <w:rPr>
          <w:szCs w:val="28"/>
        </w:rPr>
      </w:pPr>
      <w:r>
        <w:rPr>
          <w:szCs w:val="28"/>
        </w:rPr>
        <w:lastRenderedPageBreak/>
        <w:t>Радзієвська С.О. Прототипова модель концепту ДІМ в американській поезії XX – XXI століть // Проблеми семантики, прагматики та когнітивної лінгвістики: Зб. наук. пр.</w:t>
      </w:r>
      <w:r>
        <w:rPr>
          <w:szCs w:val="28"/>
          <w:lang w:val="uk-UA"/>
        </w:rPr>
        <w:t xml:space="preserve"> Київського національного університету ім. Тараса Шевченка.</w:t>
      </w:r>
      <w:r>
        <w:rPr>
          <w:szCs w:val="28"/>
        </w:rPr>
        <w:t xml:space="preserve"> – К.: Логос, 2006. – Вип. 10. – С. 278–286.</w:t>
      </w:r>
    </w:p>
    <w:p w:rsidR="00896476" w:rsidRDefault="00896476" w:rsidP="005B604F">
      <w:pPr>
        <w:numPr>
          <w:ilvl w:val="0"/>
          <w:numId w:val="55"/>
        </w:numPr>
        <w:tabs>
          <w:tab w:val="left" w:pos="180"/>
          <w:tab w:val="left" w:pos="360"/>
          <w:tab w:val="left" w:pos="540"/>
        </w:tabs>
        <w:suppressAutoHyphens w:val="0"/>
        <w:jc w:val="both"/>
        <w:rPr>
          <w:szCs w:val="28"/>
        </w:rPr>
      </w:pPr>
      <w:r>
        <w:rPr>
          <w:szCs w:val="28"/>
        </w:rPr>
        <w:t xml:space="preserve">Радзієвська С.О. Словесні поетичні образи, об’єднані концептом ДІМ, в американській поезії XX-XXI століття // Мовознавчі студії: Зб. наук. пр. – К.: ВПЦ “Київський університет”, 2006. – Частина </w:t>
      </w:r>
      <w:r>
        <w:rPr>
          <w:szCs w:val="28"/>
          <w:lang w:val="en-US"/>
        </w:rPr>
        <w:t>I</w:t>
      </w:r>
      <w:r>
        <w:rPr>
          <w:szCs w:val="28"/>
        </w:rPr>
        <w:t>. – С. 29–32.</w:t>
      </w:r>
    </w:p>
    <w:p w:rsidR="00896476" w:rsidRDefault="00896476" w:rsidP="005B604F">
      <w:pPr>
        <w:numPr>
          <w:ilvl w:val="0"/>
          <w:numId w:val="55"/>
        </w:numPr>
        <w:tabs>
          <w:tab w:val="left" w:pos="180"/>
          <w:tab w:val="left" w:pos="360"/>
          <w:tab w:val="left" w:pos="540"/>
        </w:tabs>
        <w:suppressAutoHyphens w:val="0"/>
        <w:jc w:val="both"/>
        <w:rPr>
          <w:szCs w:val="28"/>
          <w:lang w:val="en-US"/>
        </w:rPr>
      </w:pPr>
      <w:r>
        <w:rPr>
          <w:szCs w:val="28"/>
          <w:lang w:val="en-US"/>
        </w:rPr>
        <w:t>Radziyevska S. The Scope of Conceptual Metaphors Underlying the Concept of HOME in American Poetic Texts // Filologija</w:t>
      </w:r>
      <w:r>
        <w:rPr>
          <w:szCs w:val="28"/>
          <w:lang w:val="en-GB"/>
        </w:rPr>
        <w:t xml:space="preserve">. </w:t>
      </w:r>
      <w:r>
        <w:rPr>
          <w:szCs w:val="28"/>
          <w:lang w:val="en-US"/>
        </w:rPr>
        <w:t>Teksto lingvistika ir poetika / Ed. by A.Gudavičius. – Šiaulių: Šiaulių universiteto leidykla, 2006. –</w:t>
      </w:r>
      <w:r>
        <w:rPr>
          <w:szCs w:val="28"/>
          <w:lang w:val="en-GB"/>
        </w:rPr>
        <w:t xml:space="preserve"> № 11. –</w:t>
      </w:r>
      <w:r>
        <w:rPr>
          <w:szCs w:val="28"/>
          <w:lang w:val="en-US"/>
        </w:rPr>
        <w:t xml:space="preserve"> P. 81–86.</w:t>
      </w:r>
    </w:p>
    <w:p w:rsidR="00896476" w:rsidRDefault="00896476" w:rsidP="00896476">
      <w:pPr>
        <w:pStyle w:val="afffffff4"/>
        <w:spacing w:after="0"/>
        <w:ind w:firstLine="539"/>
        <w:jc w:val="center"/>
        <w:rPr>
          <w:b/>
          <w:bCs/>
          <w:szCs w:val="28"/>
          <w:lang w:val="uk-UA"/>
        </w:rPr>
      </w:pPr>
    </w:p>
    <w:p w:rsidR="00896476" w:rsidRDefault="00896476" w:rsidP="00896476">
      <w:pPr>
        <w:pStyle w:val="afffffff4"/>
        <w:spacing w:after="0"/>
        <w:ind w:firstLine="539"/>
        <w:jc w:val="center"/>
        <w:rPr>
          <w:b/>
          <w:bCs/>
          <w:szCs w:val="28"/>
          <w:lang w:val="uk-UA"/>
        </w:rPr>
      </w:pPr>
      <w:r>
        <w:rPr>
          <w:b/>
          <w:bCs/>
          <w:szCs w:val="28"/>
          <w:lang w:val="uk-UA"/>
        </w:rPr>
        <w:t>АНОТАЦІЯ</w:t>
      </w:r>
    </w:p>
    <w:p w:rsidR="00896476" w:rsidRDefault="00896476" w:rsidP="00896476">
      <w:pPr>
        <w:pStyle w:val="2ffff8"/>
        <w:spacing w:after="0" w:line="240" w:lineRule="auto"/>
        <w:ind w:firstLine="540"/>
        <w:jc w:val="both"/>
        <w:rPr>
          <w:b/>
          <w:sz w:val="28"/>
          <w:szCs w:val="28"/>
          <w:lang w:val="uk-UA"/>
        </w:rPr>
      </w:pPr>
      <w:r>
        <w:rPr>
          <w:b/>
          <w:bCs/>
          <w:sz w:val="28"/>
          <w:szCs w:val="28"/>
          <w:lang w:val="uk-UA"/>
        </w:rPr>
        <w:t xml:space="preserve">      Радзієвська С.О. Семантичний простір концепту </w:t>
      </w:r>
      <w:r>
        <w:rPr>
          <w:b/>
          <w:bCs/>
          <w:i/>
          <w:sz w:val="28"/>
          <w:szCs w:val="28"/>
          <w:lang w:val="uk-UA"/>
        </w:rPr>
        <w:t xml:space="preserve">ДІМ </w:t>
      </w:r>
      <w:r>
        <w:rPr>
          <w:b/>
          <w:bCs/>
          <w:sz w:val="28"/>
          <w:szCs w:val="28"/>
          <w:lang w:val="uk-UA"/>
        </w:rPr>
        <w:t>в американській поезії ХХ століття</w:t>
      </w:r>
      <w:r>
        <w:rPr>
          <w:b/>
          <w:sz w:val="28"/>
          <w:szCs w:val="28"/>
          <w:lang w:val="uk-UA"/>
        </w:rPr>
        <w:t xml:space="preserve">. – </w:t>
      </w:r>
      <w:r>
        <w:rPr>
          <w:sz w:val="28"/>
          <w:szCs w:val="28"/>
          <w:lang w:val="uk-UA"/>
        </w:rPr>
        <w:t>Рукопис.</w:t>
      </w:r>
      <w:r>
        <w:rPr>
          <w:b/>
          <w:sz w:val="28"/>
          <w:szCs w:val="28"/>
          <w:lang w:val="uk-UA"/>
        </w:rPr>
        <w:t xml:space="preserve"> </w:t>
      </w:r>
    </w:p>
    <w:p w:rsidR="00896476" w:rsidRDefault="00896476" w:rsidP="00896476">
      <w:pPr>
        <w:pStyle w:val="2ffff8"/>
        <w:spacing w:after="0" w:line="240" w:lineRule="auto"/>
        <w:ind w:firstLine="540"/>
        <w:jc w:val="both"/>
        <w:rPr>
          <w:bCs/>
          <w:sz w:val="28"/>
          <w:szCs w:val="28"/>
        </w:rPr>
      </w:pPr>
      <w:r>
        <w:rPr>
          <w:sz w:val="28"/>
          <w:szCs w:val="28"/>
        </w:rPr>
        <w:t xml:space="preserve"> </w:t>
      </w:r>
      <w:r>
        <w:rPr>
          <w:bCs/>
          <w:sz w:val="28"/>
          <w:szCs w:val="28"/>
        </w:rPr>
        <w:t xml:space="preserve">Дисертація на здобуття наукового ступеня кандидата філологічних наук зі спеціальності 10.02.04 – германські мови. – Київський національний університет імені Тараса Шевченка. – Київ, 2008. </w:t>
      </w:r>
    </w:p>
    <w:p w:rsidR="00896476" w:rsidRDefault="00896476" w:rsidP="00896476">
      <w:pPr>
        <w:ind w:firstLine="539"/>
        <w:jc w:val="both"/>
        <w:rPr>
          <w:szCs w:val="28"/>
        </w:rPr>
      </w:pPr>
      <w:r>
        <w:rPr>
          <w:szCs w:val="28"/>
        </w:rPr>
        <w:t xml:space="preserve"> Дисертацію </w:t>
      </w:r>
      <w:r>
        <w:rPr>
          <w:szCs w:val="28"/>
          <w:lang w:val="uk-UA"/>
        </w:rPr>
        <w:t xml:space="preserve">виконано в межах </w:t>
      </w:r>
      <w:r>
        <w:rPr>
          <w:szCs w:val="28"/>
        </w:rPr>
        <w:t>когнітивного</w:t>
      </w:r>
      <w:r>
        <w:rPr>
          <w:szCs w:val="28"/>
          <w:lang w:val="uk-UA"/>
        </w:rPr>
        <w:t xml:space="preserve"> і</w:t>
      </w:r>
      <w:r>
        <w:rPr>
          <w:szCs w:val="28"/>
        </w:rPr>
        <w:t xml:space="preserve"> лінгвокультурологічного підходів у сучасній лінгвістиці</w:t>
      </w:r>
      <w:r>
        <w:rPr>
          <w:szCs w:val="28"/>
          <w:lang w:val="uk-UA"/>
        </w:rPr>
        <w:t xml:space="preserve"> і</w:t>
      </w:r>
      <w:r>
        <w:rPr>
          <w:szCs w:val="28"/>
        </w:rPr>
        <w:t xml:space="preserve"> присвячено дослідженню</w:t>
      </w:r>
      <w:r>
        <w:rPr>
          <w:szCs w:val="28"/>
          <w:lang w:val="uk-UA"/>
        </w:rPr>
        <w:t xml:space="preserve"> семантичного простору концепту ДІМ</w:t>
      </w:r>
      <w:r>
        <w:rPr>
          <w:szCs w:val="28"/>
        </w:rPr>
        <w:t>.</w:t>
      </w:r>
      <w:r>
        <w:rPr>
          <w:szCs w:val="28"/>
          <w:lang w:val="uk-UA"/>
        </w:rPr>
        <w:t xml:space="preserve"> Синтез концептології та когнітивної поетики дозволив за допомогою поняття семантичного простору змоделювати зміст концепту ДІМ, об’єктивованого у вигляді словесних поетичних образів дому, в американській поезії ХХ століття. Семантичний простір концепту ДІМ представлено як утворений вісьмома осями, кожна з яких описується за допомогою пари протилежних полюсів: </w:t>
      </w:r>
      <w:r>
        <w:rPr>
          <w:szCs w:val="28"/>
        </w:rPr>
        <w:t>“</w:t>
      </w:r>
      <w:r>
        <w:rPr>
          <w:szCs w:val="28"/>
          <w:lang w:val="uk-UA"/>
        </w:rPr>
        <w:t>матеріальне – духовне</w:t>
      </w:r>
      <w:r>
        <w:rPr>
          <w:szCs w:val="28"/>
        </w:rPr>
        <w:t xml:space="preserve">”, </w:t>
      </w:r>
      <w:r>
        <w:rPr>
          <w:szCs w:val="28"/>
          <w:lang w:val="uk-UA"/>
        </w:rPr>
        <w:t xml:space="preserve">“реальне – ідеальне”, </w:t>
      </w:r>
      <w:r>
        <w:rPr>
          <w:szCs w:val="28"/>
        </w:rPr>
        <w:t>“</w:t>
      </w:r>
      <w:r>
        <w:rPr>
          <w:szCs w:val="28"/>
          <w:lang w:val="uk-UA"/>
        </w:rPr>
        <w:t>конкретне – узагальнене</w:t>
      </w:r>
      <w:r>
        <w:rPr>
          <w:szCs w:val="28"/>
        </w:rPr>
        <w:t>”</w:t>
      </w:r>
      <w:r>
        <w:rPr>
          <w:szCs w:val="28"/>
          <w:lang w:val="uk-UA"/>
        </w:rPr>
        <w:t>, “свої – чужі”, “всередині – ззовні”, “природне – створене людиною”, “минуле – теперішнє”, “культурно-універсальне – національно-специфічне”. З’ясовано сукупність мовних засобів, які використовуються для вербалізації складників семантичного простору концепту ДІМ у сучасній англійській мові та американській поезії ХХ століття. Розкрито лінгвокогнітивні механізми, що слугують для формування предметних та метафоричних образів дому, а також образів-символів дому</w:t>
      </w:r>
      <w:r>
        <w:rPr>
          <w:szCs w:val="28"/>
        </w:rPr>
        <w:t>.</w:t>
      </w:r>
    </w:p>
    <w:p w:rsidR="00896476" w:rsidRDefault="00896476" w:rsidP="00896476">
      <w:pPr>
        <w:ind w:firstLine="540"/>
        <w:jc w:val="both"/>
        <w:rPr>
          <w:szCs w:val="28"/>
        </w:rPr>
      </w:pPr>
      <w:r>
        <w:rPr>
          <w:bCs/>
          <w:szCs w:val="28"/>
          <w:u w:val="single"/>
          <w:lang w:val="uk-UA"/>
        </w:rPr>
        <w:t>Ключові слова:</w:t>
      </w:r>
      <w:r>
        <w:rPr>
          <w:b/>
          <w:bCs/>
          <w:szCs w:val="28"/>
          <w:lang w:val="uk-UA"/>
        </w:rPr>
        <w:t xml:space="preserve"> </w:t>
      </w:r>
      <w:r>
        <w:rPr>
          <w:szCs w:val="28"/>
          <w:lang w:val="uk-UA"/>
        </w:rPr>
        <w:t>концепт ДІМ, модель, структура, семантичний простір, поетичний текст, словесний поетичний образ.</w:t>
      </w:r>
    </w:p>
    <w:p w:rsidR="00896476" w:rsidRDefault="00896476" w:rsidP="00896476">
      <w:pPr>
        <w:ind w:firstLine="539"/>
        <w:jc w:val="center"/>
        <w:rPr>
          <w:b/>
          <w:bCs/>
          <w:szCs w:val="28"/>
          <w:lang w:val="uk-UA"/>
        </w:rPr>
      </w:pPr>
    </w:p>
    <w:p w:rsidR="00896476" w:rsidRDefault="00896476" w:rsidP="00896476">
      <w:pPr>
        <w:ind w:firstLine="539"/>
        <w:jc w:val="center"/>
        <w:rPr>
          <w:b/>
          <w:bCs/>
          <w:szCs w:val="28"/>
          <w:lang w:val="uk-UA"/>
        </w:rPr>
      </w:pPr>
      <w:r>
        <w:rPr>
          <w:b/>
          <w:bCs/>
          <w:szCs w:val="28"/>
          <w:lang w:val="uk-UA"/>
        </w:rPr>
        <w:t>АННОТАЦИЯ</w:t>
      </w:r>
    </w:p>
    <w:p w:rsidR="00896476" w:rsidRDefault="00896476" w:rsidP="00896476">
      <w:pPr>
        <w:ind w:firstLine="540"/>
        <w:jc w:val="both"/>
        <w:rPr>
          <w:b/>
          <w:bCs/>
          <w:szCs w:val="28"/>
        </w:rPr>
      </w:pPr>
      <w:r>
        <w:rPr>
          <w:b/>
          <w:bCs/>
          <w:szCs w:val="28"/>
        </w:rPr>
        <w:t xml:space="preserve">Радзиевская С.А. Семантическое пространство концепта </w:t>
      </w:r>
      <w:r>
        <w:rPr>
          <w:b/>
          <w:bCs/>
          <w:i/>
          <w:szCs w:val="28"/>
        </w:rPr>
        <w:t xml:space="preserve">ДОМ </w:t>
      </w:r>
      <w:r>
        <w:rPr>
          <w:b/>
          <w:bCs/>
          <w:szCs w:val="28"/>
        </w:rPr>
        <w:t>в американской поэзии ХХ века.</w:t>
      </w:r>
      <w:r>
        <w:rPr>
          <w:bCs/>
          <w:szCs w:val="28"/>
        </w:rPr>
        <w:t xml:space="preserve"> – Рукопись.</w:t>
      </w:r>
    </w:p>
    <w:p w:rsidR="00896476" w:rsidRDefault="00896476" w:rsidP="00896476">
      <w:pPr>
        <w:ind w:firstLine="540"/>
        <w:jc w:val="both"/>
        <w:rPr>
          <w:szCs w:val="28"/>
        </w:rPr>
      </w:pPr>
      <w:r>
        <w:rPr>
          <w:szCs w:val="28"/>
        </w:rPr>
        <w:t xml:space="preserve">Диссертация на соискание </w:t>
      </w:r>
      <w:r>
        <w:rPr>
          <w:bCs/>
          <w:szCs w:val="28"/>
        </w:rPr>
        <w:t>учёной</w:t>
      </w:r>
      <w:r>
        <w:rPr>
          <w:szCs w:val="28"/>
        </w:rPr>
        <w:t xml:space="preserve"> степени кандидата филологических наук по специальности 10.02.04 – германские языки. – Киевский национальный университет имени Тараса Шевченко. – Киев, 2008.</w:t>
      </w:r>
    </w:p>
    <w:p w:rsidR="00896476" w:rsidRDefault="00896476" w:rsidP="00896476">
      <w:pPr>
        <w:pStyle w:val="afffffff4"/>
        <w:spacing w:after="0"/>
        <w:ind w:firstLine="540"/>
        <w:jc w:val="both"/>
        <w:rPr>
          <w:szCs w:val="28"/>
          <w:lang w:val="uk-UA"/>
        </w:rPr>
      </w:pPr>
      <w:r>
        <w:rPr>
          <w:spacing w:val="-4"/>
          <w:szCs w:val="28"/>
        </w:rPr>
        <w:t xml:space="preserve">Диссертация посвящена исследованию семантического пространства концепта ДОМ в американской поэзии ХХ века. </w:t>
      </w:r>
      <w:r>
        <w:rPr>
          <w:szCs w:val="28"/>
        </w:rPr>
        <w:t>Работа выполнена в рамках когнитивного и лингвокультурологического подходов в современной лингвистике и методологически ориентирована на интеграцию</w:t>
      </w:r>
      <w:r>
        <w:rPr>
          <w:szCs w:val="28"/>
          <w:lang w:val="uk-UA"/>
        </w:rPr>
        <w:t xml:space="preserve"> концептологии и когнитивной поэтики. </w:t>
      </w:r>
    </w:p>
    <w:p w:rsidR="00896476" w:rsidRDefault="00896476" w:rsidP="00896476">
      <w:pPr>
        <w:pStyle w:val="afffffff4"/>
        <w:spacing w:after="0"/>
        <w:ind w:firstLine="540"/>
        <w:jc w:val="both"/>
        <w:rPr>
          <w:spacing w:val="-4"/>
          <w:szCs w:val="28"/>
        </w:rPr>
      </w:pPr>
      <w:r>
        <w:rPr>
          <w:spacing w:val="-4"/>
          <w:szCs w:val="28"/>
        </w:rPr>
        <w:t xml:space="preserve">В первом разделе </w:t>
      </w:r>
      <w:r>
        <w:rPr>
          <w:szCs w:val="28"/>
          <w:lang w:val="uk-UA"/>
        </w:rPr>
        <w:t xml:space="preserve">представлены теоретические положения и методологический аппарат, </w:t>
      </w:r>
      <w:r>
        <w:rPr>
          <w:szCs w:val="28"/>
        </w:rPr>
        <w:t>используемые в работе. Установлено, что основным способом изучения концептов в современной лингвистике является их моделирование</w:t>
      </w:r>
      <w:r>
        <w:rPr>
          <w:spacing w:val="-4"/>
          <w:szCs w:val="28"/>
        </w:rPr>
        <w:t xml:space="preserve">. Понятие семантического пространства предложено в исследовании для моделирования содержания концепта. Концепт ДОМ рассматривается как сложное ментальное образование, включающее составляющие, </w:t>
      </w:r>
      <w:r>
        <w:rPr>
          <w:spacing w:val="-4"/>
          <w:szCs w:val="28"/>
        </w:rPr>
        <w:lastRenderedPageBreak/>
        <w:t xml:space="preserve">в которых отражены знания и представления американцев о доме во всей его многоаспектности. </w:t>
      </w:r>
    </w:p>
    <w:p w:rsidR="00896476" w:rsidRDefault="00896476" w:rsidP="00896476">
      <w:pPr>
        <w:ind w:firstLine="540"/>
        <w:jc w:val="both"/>
        <w:rPr>
          <w:spacing w:val="-4"/>
          <w:szCs w:val="28"/>
        </w:rPr>
      </w:pPr>
      <w:r>
        <w:rPr>
          <w:spacing w:val="-4"/>
          <w:szCs w:val="28"/>
        </w:rPr>
        <w:t xml:space="preserve">Во втором разделе определено семантическое пространство концепта и описаны его составляющие, объективируемые </w:t>
      </w:r>
      <w:r>
        <w:rPr>
          <w:szCs w:val="28"/>
          <w:lang w:val="uk-UA"/>
        </w:rPr>
        <w:t>лексемами, фразеологизмами, строчками из американских песен и актуализируемые в паремиологическом фонде современного</w:t>
      </w:r>
      <w:r>
        <w:rPr>
          <w:spacing w:val="-4"/>
          <w:szCs w:val="28"/>
        </w:rPr>
        <w:t xml:space="preserve"> английского языка. В рамках работы под семантическим пространством концепта ДОМ понимается совокупность многих смыслов (составляющих концепта), упорядоченных в единую многомерную структуру (модель), которая описывается при помощи восьми осей, задаваемых противоположными полюсами: </w:t>
      </w:r>
      <w:r>
        <w:t xml:space="preserve">“материальное – духовное”, “реальное – идеальное”, “конкретное – обобщенное”, “свои – </w:t>
      </w:r>
      <w:r>
        <w:rPr>
          <w:lang w:val="uk-UA"/>
        </w:rPr>
        <w:t>ч</w:t>
      </w:r>
      <w:r>
        <w:t xml:space="preserve">ужие”, “внутри – снаружи”, “природное – созданное человеком”, “прошлое – </w:t>
      </w:r>
      <w:r>
        <w:rPr>
          <w:lang w:val="uk-UA"/>
        </w:rPr>
        <w:t>н</w:t>
      </w:r>
      <w:r>
        <w:t xml:space="preserve">астоящее”, “культурно-универсальное – национально- </w:t>
      </w:r>
      <w:r>
        <w:rPr>
          <w:lang w:val="uk-UA"/>
        </w:rPr>
        <w:t>с</w:t>
      </w:r>
      <w:r>
        <w:t>пецифическое”</w:t>
      </w:r>
      <w:r>
        <w:rPr>
          <w:spacing w:val="-4"/>
          <w:szCs w:val="28"/>
        </w:rPr>
        <w:t xml:space="preserve">. </w:t>
      </w:r>
    </w:p>
    <w:p w:rsidR="00896476" w:rsidRDefault="00896476" w:rsidP="00896476">
      <w:pPr>
        <w:ind w:firstLine="540"/>
        <w:jc w:val="both"/>
      </w:pPr>
      <w:r>
        <w:rPr>
          <w:szCs w:val="28"/>
          <w:lang w:val="uk-UA"/>
        </w:rPr>
        <w:t xml:space="preserve">В третьем разделе </w:t>
      </w:r>
      <w:r>
        <w:rPr>
          <w:szCs w:val="28"/>
        </w:rPr>
        <w:t xml:space="preserve">представлены особенности вербализации </w:t>
      </w:r>
      <w:r>
        <w:rPr>
          <w:spacing w:val="-4"/>
          <w:szCs w:val="28"/>
        </w:rPr>
        <w:t xml:space="preserve">восьми </w:t>
      </w:r>
      <w:r>
        <w:rPr>
          <w:spacing w:val="-4"/>
          <w:szCs w:val="28"/>
          <w:lang w:val="uk-UA"/>
        </w:rPr>
        <w:t xml:space="preserve">осей </w:t>
      </w:r>
      <w:r>
        <w:rPr>
          <w:spacing w:val="-4"/>
          <w:szCs w:val="28"/>
        </w:rPr>
        <w:t xml:space="preserve">семантического пространства концепта ДОМ, который </w:t>
      </w:r>
      <w:r>
        <w:rPr>
          <w:szCs w:val="28"/>
        </w:rPr>
        <w:t>воплощается в американской поэзии в виде</w:t>
      </w:r>
      <w:r>
        <w:rPr>
          <w:szCs w:val="28"/>
          <w:lang w:val="uk-UA"/>
        </w:rPr>
        <w:t xml:space="preserve"> словесных поэтических образов дома. </w:t>
      </w:r>
      <w:r>
        <w:t xml:space="preserve">Каждая из осей приобретает детальную репрезентацию при помощи языковых средств разных уровней, разной частеречной принадлежности и разной семантики: полнозначных и неполнозначных слов, словосочетаний, устойчивых выражений, предикативных структур, предложений, текстовых фрагментов, разнообразных стилистических средств, что является свидетельством когнитивной гетерогенности составляющих семантического пространства концепта ДОМ. </w:t>
      </w:r>
    </w:p>
    <w:p w:rsidR="00896476" w:rsidRDefault="00896476" w:rsidP="00896476">
      <w:pPr>
        <w:ind w:firstLine="540"/>
        <w:jc w:val="both"/>
      </w:pPr>
      <w:r>
        <w:rPr>
          <w:szCs w:val="28"/>
        </w:rPr>
        <w:t>В разделе выявлено, что поэтические образы дома формируются при</w:t>
      </w:r>
      <w:r>
        <w:t xml:space="preserve"> помощи разных лингвокогнитивных механизмов. Предметные образы создаются при помощи актуализации определенных фреймов </w:t>
      </w:r>
      <w:r>
        <w:rPr>
          <w:szCs w:val="28"/>
        </w:rPr>
        <w:t>и ценностей,</w:t>
      </w:r>
      <w:r>
        <w:t xml:space="preserve"> и иконического изображения. Метафорические образы дома возникают благодаря функционированию концепта ДОМ в качестве области цели (когда дом концептуализируется в терминах других представлений) и в качестве области источника (когда представления о доме проецируются на концепты, требующие осмысления). Также метафорически могут быть представлены составляющие концепта ДОМ. Благодаря концептуальной интеграции ментальных пространств поэтические образы дома приобретают статус символов.</w:t>
      </w:r>
    </w:p>
    <w:p w:rsidR="00896476" w:rsidRDefault="00896476" w:rsidP="00896476">
      <w:pPr>
        <w:ind w:firstLine="540"/>
        <w:jc w:val="both"/>
      </w:pPr>
      <w:r>
        <w:rPr>
          <w:szCs w:val="28"/>
        </w:rPr>
        <w:t>В диссертации сделан вывод о том, что, с</w:t>
      </w:r>
      <w:r>
        <w:t xml:space="preserve">ловесные поэтические образы дома функционируют в американской поэзии ХХ века как конституенты целого  сложного семантического </w:t>
      </w:r>
      <w:r>
        <w:rPr>
          <w:szCs w:val="28"/>
        </w:rPr>
        <w:t>пространства поэтического текста и, несмотря на семантическую сложность многих стихотворений как целостных текстов, образ дома в них характеризуется интерпретабельностью, что позволяет рассматривать текстовые фрагменты, в которых объективирован</w:t>
      </w:r>
      <w:r>
        <w:t xml:space="preserve"> образ дома, как своеобразный интертекст о доме.</w:t>
      </w:r>
    </w:p>
    <w:p w:rsidR="00896476" w:rsidRDefault="00896476" w:rsidP="00896476">
      <w:pPr>
        <w:ind w:firstLine="540"/>
        <w:jc w:val="both"/>
        <w:rPr>
          <w:spacing w:val="-2"/>
          <w:szCs w:val="28"/>
        </w:rPr>
      </w:pPr>
      <w:r>
        <w:rPr>
          <w:bCs/>
          <w:spacing w:val="-2"/>
          <w:szCs w:val="28"/>
          <w:u w:val="single"/>
        </w:rPr>
        <w:t>Ключевые слова:</w:t>
      </w:r>
      <w:r>
        <w:rPr>
          <w:b/>
          <w:bCs/>
          <w:spacing w:val="-2"/>
          <w:szCs w:val="28"/>
        </w:rPr>
        <w:t xml:space="preserve"> </w:t>
      </w:r>
      <w:r>
        <w:rPr>
          <w:spacing w:val="-2"/>
          <w:szCs w:val="28"/>
        </w:rPr>
        <w:t>концепт ДОМ, модель, структура, семантическое пространство, поэтический текст, словесный поэтический образ.</w:t>
      </w:r>
    </w:p>
    <w:p w:rsidR="00896476" w:rsidRDefault="00896476" w:rsidP="00896476">
      <w:pPr>
        <w:pStyle w:val="2ffff8"/>
        <w:spacing w:after="0" w:line="240" w:lineRule="auto"/>
        <w:ind w:firstLine="539"/>
        <w:jc w:val="center"/>
        <w:rPr>
          <w:b/>
          <w:sz w:val="28"/>
        </w:rPr>
      </w:pPr>
    </w:p>
    <w:p w:rsidR="00896476" w:rsidRDefault="00896476" w:rsidP="00896476">
      <w:pPr>
        <w:pStyle w:val="2ffff8"/>
        <w:spacing w:after="0" w:line="240" w:lineRule="auto"/>
        <w:ind w:firstLine="539"/>
        <w:jc w:val="center"/>
        <w:rPr>
          <w:b/>
          <w:sz w:val="28"/>
          <w:lang w:val="en-US"/>
        </w:rPr>
      </w:pPr>
      <w:r>
        <w:rPr>
          <w:b/>
          <w:sz w:val="28"/>
          <w:lang w:val="en-US"/>
        </w:rPr>
        <w:t>ABSTRACT</w:t>
      </w:r>
    </w:p>
    <w:p w:rsidR="00896476" w:rsidRDefault="00896476" w:rsidP="00896476">
      <w:pPr>
        <w:ind w:firstLine="540"/>
        <w:jc w:val="both"/>
        <w:rPr>
          <w:b/>
          <w:bCs/>
          <w:szCs w:val="28"/>
          <w:lang w:val="en-GB"/>
        </w:rPr>
      </w:pPr>
      <w:r>
        <w:rPr>
          <w:b/>
          <w:bCs/>
          <w:szCs w:val="28"/>
          <w:lang w:val="en-GB"/>
        </w:rPr>
        <w:t xml:space="preserve">Radziievska S.O. </w:t>
      </w:r>
      <w:r>
        <w:rPr>
          <w:b/>
          <w:bCs/>
          <w:szCs w:val="28"/>
          <w:lang w:val="en-US"/>
        </w:rPr>
        <w:t>The S</w:t>
      </w:r>
      <w:r>
        <w:rPr>
          <w:b/>
          <w:bCs/>
          <w:szCs w:val="28"/>
          <w:lang w:val="en-GB"/>
        </w:rPr>
        <w:t xml:space="preserve">emantic Space of the </w:t>
      </w:r>
      <w:r>
        <w:rPr>
          <w:b/>
          <w:bCs/>
          <w:i/>
          <w:szCs w:val="28"/>
          <w:lang w:val="en-GB"/>
        </w:rPr>
        <w:t>HOME</w:t>
      </w:r>
      <w:r>
        <w:rPr>
          <w:b/>
          <w:bCs/>
          <w:szCs w:val="28"/>
          <w:lang w:val="en-GB"/>
        </w:rPr>
        <w:t xml:space="preserve"> Concept in American Poetry of the </w:t>
      </w:r>
      <w:r>
        <w:rPr>
          <w:b/>
          <w:bCs/>
          <w:szCs w:val="28"/>
          <w:lang w:val="uk-UA"/>
        </w:rPr>
        <w:t>20</w:t>
      </w:r>
      <w:r>
        <w:rPr>
          <w:b/>
          <w:bCs/>
          <w:szCs w:val="28"/>
          <w:vertAlign w:val="superscript"/>
          <w:lang w:val="en-US"/>
        </w:rPr>
        <w:t>th</w:t>
      </w:r>
      <w:r>
        <w:rPr>
          <w:b/>
          <w:bCs/>
          <w:szCs w:val="28"/>
          <w:lang w:val="en-US"/>
        </w:rPr>
        <w:t xml:space="preserve"> </w:t>
      </w:r>
      <w:r>
        <w:rPr>
          <w:b/>
          <w:bCs/>
          <w:szCs w:val="28"/>
          <w:lang w:val="en-GB"/>
        </w:rPr>
        <w:t xml:space="preserve"> </w:t>
      </w:r>
      <w:r>
        <w:rPr>
          <w:b/>
          <w:lang w:val="en-US"/>
        </w:rPr>
        <w:t>century.</w:t>
      </w:r>
      <w:r>
        <w:rPr>
          <w:b/>
          <w:bCs/>
          <w:szCs w:val="28"/>
          <w:lang w:val="en-GB"/>
        </w:rPr>
        <w:t xml:space="preserve"> </w:t>
      </w:r>
      <w:r>
        <w:rPr>
          <w:bCs/>
          <w:szCs w:val="28"/>
          <w:lang w:val="en-GB"/>
        </w:rPr>
        <w:t>– Manuscript.</w:t>
      </w:r>
    </w:p>
    <w:p w:rsidR="00896476" w:rsidRDefault="00896476" w:rsidP="00896476">
      <w:pPr>
        <w:pStyle w:val="2ffff8"/>
        <w:spacing w:after="0" w:line="240" w:lineRule="auto"/>
        <w:ind w:firstLine="540"/>
        <w:jc w:val="both"/>
        <w:rPr>
          <w:bCs/>
          <w:sz w:val="28"/>
          <w:szCs w:val="28"/>
          <w:lang w:val="en-GB"/>
        </w:rPr>
      </w:pPr>
      <w:r>
        <w:rPr>
          <w:bCs/>
          <w:sz w:val="28"/>
          <w:lang w:val="en-US"/>
        </w:rPr>
        <w:t xml:space="preserve">Thesis for the Candidate Degree in Philology. Speciality 10.02.04 – Germanic </w:t>
      </w:r>
      <w:r>
        <w:rPr>
          <w:bCs/>
          <w:sz w:val="28"/>
          <w:szCs w:val="28"/>
          <w:lang w:val="en-US"/>
        </w:rPr>
        <w:t xml:space="preserve">Languages. – Kyiv National Taras Shevchenko University. – Kyiv, 2008. </w:t>
      </w:r>
    </w:p>
    <w:p w:rsidR="00896476" w:rsidRDefault="00896476" w:rsidP="00896476">
      <w:pPr>
        <w:shd w:val="clear" w:color="auto" w:fill="FFFFFF"/>
        <w:ind w:firstLine="539"/>
        <w:jc w:val="both"/>
        <w:rPr>
          <w:szCs w:val="28"/>
          <w:lang w:val="en-US"/>
        </w:rPr>
      </w:pPr>
      <w:r>
        <w:rPr>
          <w:szCs w:val="28"/>
          <w:lang w:val="en-US"/>
        </w:rPr>
        <w:t xml:space="preserve">The thesis advances a new comprehensive complex approach to the investigation of the concept content against cognitive and cultural background. The new research framework based on the conception of </w:t>
      </w:r>
      <w:r>
        <w:rPr>
          <w:bCs/>
          <w:szCs w:val="28"/>
          <w:lang w:val="en-US"/>
        </w:rPr>
        <w:t xml:space="preserve">the </w:t>
      </w:r>
      <w:r>
        <w:rPr>
          <w:szCs w:val="28"/>
          <w:lang w:val="en-GB"/>
        </w:rPr>
        <w:t>semantic space modelling of the HOME concept as objectified in the form of verbal poetic images of home in American poetry of the 20</w:t>
      </w:r>
      <w:r>
        <w:rPr>
          <w:szCs w:val="28"/>
          <w:vertAlign w:val="superscript"/>
          <w:lang w:val="en-GB"/>
        </w:rPr>
        <w:t>th</w:t>
      </w:r>
      <w:r>
        <w:rPr>
          <w:szCs w:val="28"/>
          <w:lang w:val="en-GB"/>
        </w:rPr>
        <w:t xml:space="preserve"> century has been worked out and applied.</w:t>
      </w:r>
    </w:p>
    <w:p w:rsidR="00896476" w:rsidRDefault="00896476" w:rsidP="00896476">
      <w:pPr>
        <w:shd w:val="clear" w:color="auto" w:fill="FFFFFF"/>
        <w:ind w:firstLine="539"/>
        <w:jc w:val="both"/>
        <w:rPr>
          <w:szCs w:val="28"/>
          <w:lang w:val="en-US"/>
        </w:rPr>
      </w:pPr>
      <w:r>
        <w:rPr>
          <w:szCs w:val="28"/>
          <w:lang w:val="en-GB"/>
        </w:rPr>
        <w:t xml:space="preserve">The semantic space of the HOME concept is represented as structured by eight axes. Each axis is described via two opposed poles: </w:t>
      </w:r>
      <w:r>
        <w:rPr>
          <w:szCs w:val="28"/>
          <w:lang w:val="en-US"/>
        </w:rPr>
        <w:t>“</w:t>
      </w:r>
      <w:r>
        <w:rPr>
          <w:szCs w:val="28"/>
          <w:lang w:val="en-GB"/>
        </w:rPr>
        <w:t>material</w:t>
      </w:r>
      <w:r>
        <w:rPr>
          <w:szCs w:val="28"/>
          <w:lang w:val="uk-UA"/>
        </w:rPr>
        <w:t xml:space="preserve"> – </w:t>
      </w:r>
      <w:r>
        <w:rPr>
          <w:szCs w:val="28"/>
          <w:lang w:val="en-GB"/>
        </w:rPr>
        <w:t>spiritual</w:t>
      </w:r>
      <w:r>
        <w:rPr>
          <w:szCs w:val="28"/>
          <w:lang w:val="en-US"/>
        </w:rPr>
        <w:t>”</w:t>
      </w:r>
      <w:r>
        <w:rPr>
          <w:szCs w:val="28"/>
          <w:lang w:val="uk-UA"/>
        </w:rPr>
        <w:t>, “</w:t>
      </w:r>
      <w:r>
        <w:rPr>
          <w:szCs w:val="28"/>
          <w:lang w:val="en-GB"/>
        </w:rPr>
        <w:t>real</w:t>
      </w:r>
      <w:r>
        <w:rPr>
          <w:szCs w:val="28"/>
          <w:lang w:val="uk-UA"/>
        </w:rPr>
        <w:t xml:space="preserve"> – </w:t>
      </w:r>
      <w:r>
        <w:rPr>
          <w:szCs w:val="28"/>
          <w:lang w:val="en-GB"/>
        </w:rPr>
        <w:t>ideal</w:t>
      </w:r>
      <w:r>
        <w:rPr>
          <w:szCs w:val="28"/>
          <w:lang w:val="uk-UA"/>
        </w:rPr>
        <w:t xml:space="preserve">”, </w:t>
      </w:r>
      <w:r>
        <w:rPr>
          <w:szCs w:val="28"/>
          <w:lang w:val="en-US"/>
        </w:rPr>
        <w:t>“</w:t>
      </w:r>
      <w:r>
        <w:rPr>
          <w:szCs w:val="28"/>
          <w:lang w:val="en-GB"/>
        </w:rPr>
        <w:t>concrete</w:t>
      </w:r>
      <w:r>
        <w:rPr>
          <w:szCs w:val="28"/>
          <w:lang w:val="uk-UA"/>
        </w:rPr>
        <w:t xml:space="preserve"> – </w:t>
      </w:r>
      <w:r>
        <w:rPr>
          <w:szCs w:val="28"/>
          <w:lang w:val="en-GB"/>
        </w:rPr>
        <w:t>general</w:t>
      </w:r>
      <w:r>
        <w:rPr>
          <w:szCs w:val="28"/>
          <w:lang w:val="en-US"/>
        </w:rPr>
        <w:t>”</w:t>
      </w:r>
      <w:r>
        <w:rPr>
          <w:szCs w:val="28"/>
          <w:lang w:val="uk-UA"/>
        </w:rPr>
        <w:t>, “</w:t>
      </w:r>
      <w:r>
        <w:rPr>
          <w:szCs w:val="28"/>
          <w:lang w:val="en-GB"/>
        </w:rPr>
        <w:t>one’s own</w:t>
      </w:r>
      <w:r>
        <w:rPr>
          <w:szCs w:val="28"/>
          <w:lang w:val="uk-UA"/>
        </w:rPr>
        <w:t xml:space="preserve"> – </w:t>
      </w:r>
      <w:r>
        <w:rPr>
          <w:szCs w:val="28"/>
          <w:lang w:val="en-GB"/>
        </w:rPr>
        <w:t>alien</w:t>
      </w:r>
      <w:r>
        <w:rPr>
          <w:szCs w:val="28"/>
          <w:lang w:val="uk-UA"/>
        </w:rPr>
        <w:t>”, “</w:t>
      </w:r>
      <w:r>
        <w:rPr>
          <w:szCs w:val="28"/>
          <w:lang w:val="en-GB"/>
        </w:rPr>
        <w:t>inside</w:t>
      </w:r>
      <w:r>
        <w:rPr>
          <w:szCs w:val="28"/>
          <w:lang w:val="uk-UA"/>
        </w:rPr>
        <w:t xml:space="preserve"> – </w:t>
      </w:r>
      <w:r>
        <w:rPr>
          <w:szCs w:val="28"/>
          <w:lang w:val="en-GB"/>
        </w:rPr>
        <w:t>outside</w:t>
      </w:r>
      <w:r>
        <w:rPr>
          <w:szCs w:val="28"/>
          <w:lang w:val="uk-UA"/>
        </w:rPr>
        <w:t>”, “</w:t>
      </w:r>
      <w:r>
        <w:rPr>
          <w:szCs w:val="28"/>
          <w:lang w:val="en-GB"/>
        </w:rPr>
        <w:t>natural</w:t>
      </w:r>
      <w:r>
        <w:rPr>
          <w:szCs w:val="28"/>
          <w:lang w:val="uk-UA"/>
        </w:rPr>
        <w:t xml:space="preserve"> – </w:t>
      </w:r>
      <w:r>
        <w:rPr>
          <w:szCs w:val="28"/>
          <w:lang w:val="en-GB"/>
        </w:rPr>
        <w:t>artificial</w:t>
      </w:r>
      <w:r>
        <w:rPr>
          <w:szCs w:val="28"/>
          <w:lang w:val="uk-UA"/>
        </w:rPr>
        <w:t>”, “</w:t>
      </w:r>
      <w:r>
        <w:rPr>
          <w:szCs w:val="28"/>
          <w:lang w:val="en-GB"/>
        </w:rPr>
        <w:t>past</w:t>
      </w:r>
      <w:r>
        <w:rPr>
          <w:szCs w:val="28"/>
          <w:lang w:val="uk-UA"/>
        </w:rPr>
        <w:t xml:space="preserve"> – </w:t>
      </w:r>
      <w:r>
        <w:rPr>
          <w:szCs w:val="28"/>
          <w:lang w:val="en-GB"/>
        </w:rPr>
        <w:t>present</w:t>
      </w:r>
      <w:r>
        <w:rPr>
          <w:szCs w:val="28"/>
          <w:lang w:val="uk-UA"/>
        </w:rPr>
        <w:t>”</w:t>
      </w:r>
      <w:r>
        <w:rPr>
          <w:szCs w:val="28"/>
          <w:lang w:val="en-US"/>
        </w:rPr>
        <w:t>,</w:t>
      </w:r>
      <w:r>
        <w:rPr>
          <w:szCs w:val="28"/>
          <w:lang w:val="uk-UA"/>
        </w:rPr>
        <w:t xml:space="preserve"> “</w:t>
      </w:r>
      <w:r>
        <w:rPr>
          <w:szCs w:val="28"/>
          <w:lang w:val="en-GB"/>
        </w:rPr>
        <w:t>culturally-universal</w:t>
      </w:r>
      <w:r>
        <w:rPr>
          <w:szCs w:val="28"/>
          <w:lang w:val="uk-UA"/>
        </w:rPr>
        <w:t xml:space="preserve"> – </w:t>
      </w:r>
      <w:r>
        <w:rPr>
          <w:szCs w:val="28"/>
          <w:lang w:val="en-GB"/>
        </w:rPr>
        <w:t>nationally-specific</w:t>
      </w:r>
      <w:r>
        <w:rPr>
          <w:szCs w:val="28"/>
          <w:lang w:val="uk-UA"/>
        </w:rPr>
        <w:t>”.</w:t>
      </w:r>
      <w:r>
        <w:rPr>
          <w:szCs w:val="28"/>
          <w:lang w:val="en-GB"/>
        </w:rPr>
        <w:t xml:space="preserve"> The complex of linguistic means employed to verbalize the components of the HOME concept in the Modern English language and American poetry of the 20</w:t>
      </w:r>
      <w:r>
        <w:rPr>
          <w:szCs w:val="28"/>
          <w:vertAlign w:val="superscript"/>
          <w:lang w:val="en-GB"/>
        </w:rPr>
        <w:t>th</w:t>
      </w:r>
      <w:r>
        <w:rPr>
          <w:szCs w:val="28"/>
          <w:lang w:val="en-GB"/>
        </w:rPr>
        <w:t xml:space="preserve"> century is revealed. </w:t>
      </w:r>
      <w:r>
        <w:rPr>
          <w:szCs w:val="28"/>
          <w:lang w:val="en-GB"/>
        </w:rPr>
        <w:lastRenderedPageBreak/>
        <w:t>Linguocognitive mechanisms of formation of carnal and metaphorical images of home as well as those of symbolic images of home are exposed.</w:t>
      </w:r>
    </w:p>
    <w:p w:rsidR="00896476" w:rsidRDefault="00896476" w:rsidP="00896476">
      <w:pPr>
        <w:ind w:firstLine="540"/>
        <w:jc w:val="both"/>
        <w:rPr>
          <w:b/>
          <w:bCs/>
          <w:sz w:val="16"/>
          <w:szCs w:val="16"/>
          <w:lang w:val="uk-UA"/>
        </w:rPr>
      </w:pPr>
      <w:r>
        <w:rPr>
          <w:bCs/>
          <w:szCs w:val="28"/>
          <w:u w:val="single"/>
          <w:lang w:val="en-US"/>
        </w:rPr>
        <w:t>Key</w:t>
      </w:r>
      <w:r>
        <w:rPr>
          <w:bCs/>
          <w:szCs w:val="28"/>
          <w:u w:val="single"/>
          <w:lang w:val="uk-UA"/>
        </w:rPr>
        <w:t xml:space="preserve"> </w:t>
      </w:r>
      <w:r>
        <w:rPr>
          <w:bCs/>
          <w:szCs w:val="28"/>
          <w:u w:val="single"/>
          <w:lang w:val="en-US"/>
        </w:rPr>
        <w:t>words</w:t>
      </w:r>
      <w:r>
        <w:rPr>
          <w:bCs/>
          <w:szCs w:val="28"/>
          <w:u w:val="single"/>
          <w:lang w:val="uk-UA"/>
        </w:rPr>
        <w:t>:</w:t>
      </w:r>
      <w:r>
        <w:rPr>
          <w:b/>
          <w:bCs/>
          <w:szCs w:val="28"/>
          <w:lang w:val="uk-UA"/>
        </w:rPr>
        <w:t xml:space="preserve"> </w:t>
      </w:r>
      <w:r>
        <w:rPr>
          <w:bCs/>
          <w:szCs w:val="28"/>
          <w:lang w:val="en-US"/>
        </w:rPr>
        <w:t>the HOME</w:t>
      </w:r>
      <w:r>
        <w:rPr>
          <w:szCs w:val="28"/>
          <w:lang w:val="en-US"/>
        </w:rPr>
        <w:t xml:space="preserve"> concept</w:t>
      </w:r>
      <w:r>
        <w:rPr>
          <w:bCs/>
          <w:szCs w:val="28"/>
          <w:lang w:val="en-GB"/>
        </w:rPr>
        <w:t>,</w:t>
      </w:r>
      <w:r>
        <w:rPr>
          <w:b/>
          <w:bCs/>
          <w:szCs w:val="28"/>
          <w:lang w:val="en-GB"/>
        </w:rPr>
        <w:t xml:space="preserve"> </w:t>
      </w:r>
      <w:r>
        <w:rPr>
          <w:szCs w:val="28"/>
          <w:lang w:val="en-US"/>
        </w:rPr>
        <w:t>model</w:t>
      </w:r>
      <w:r>
        <w:rPr>
          <w:szCs w:val="28"/>
          <w:lang w:val="uk-UA"/>
        </w:rPr>
        <w:t xml:space="preserve">, </w:t>
      </w:r>
      <w:r>
        <w:rPr>
          <w:szCs w:val="28"/>
          <w:lang w:val="en-US"/>
        </w:rPr>
        <w:t>structure</w:t>
      </w:r>
      <w:r>
        <w:rPr>
          <w:szCs w:val="28"/>
          <w:lang w:val="uk-UA"/>
        </w:rPr>
        <w:t xml:space="preserve">, </w:t>
      </w:r>
      <w:r>
        <w:rPr>
          <w:szCs w:val="28"/>
          <w:lang w:val="en-US"/>
        </w:rPr>
        <w:t xml:space="preserve">semantic space, poetic text, </w:t>
      </w:r>
      <w:r>
        <w:rPr>
          <w:szCs w:val="28"/>
          <w:lang w:val="en-GB"/>
        </w:rPr>
        <w:t xml:space="preserve">verbal </w:t>
      </w:r>
      <w:r>
        <w:rPr>
          <w:szCs w:val="28"/>
          <w:lang w:val="en-US"/>
        </w:rPr>
        <w:t>poetic image.</w:t>
      </w:r>
    </w:p>
    <w:p w:rsidR="00896476" w:rsidRDefault="00896476" w:rsidP="00896476">
      <w:pPr>
        <w:ind w:firstLine="540"/>
        <w:jc w:val="both"/>
        <w:rPr>
          <w:b/>
          <w:bCs/>
          <w:sz w:val="16"/>
          <w:szCs w:val="16"/>
          <w:lang w:val="uk-UA"/>
        </w:rPr>
      </w:pPr>
    </w:p>
    <w:p w:rsidR="00896476" w:rsidRDefault="00896476" w:rsidP="00896476">
      <w:pPr>
        <w:ind w:firstLine="540"/>
        <w:jc w:val="both"/>
        <w:rPr>
          <w:b/>
          <w:bCs/>
          <w:sz w:val="16"/>
          <w:szCs w:val="16"/>
          <w:lang w:val="uk-UA"/>
        </w:rPr>
      </w:pPr>
    </w:p>
    <w:p w:rsidR="00896476" w:rsidRDefault="00896476" w:rsidP="00896476">
      <w:pPr>
        <w:rPr>
          <w:lang w:val="uk-UA"/>
        </w:rPr>
      </w:pPr>
    </w:p>
    <w:p w:rsidR="00B44AF7" w:rsidRDefault="00B44AF7" w:rsidP="00B44AF7">
      <w:pPr>
        <w:spacing w:line="360" w:lineRule="auto"/>
        <w:rPr>
          <w:lang w:val="en-US"/>
        </w:rPr>
      </w:pPr>
      <w:bookmarkStart w:id="4" w:name="_GoBack"/>
      <w:bookmarkEnd w:id="4"/>
    </w:p>
    <w:p w:rsidR="00B44AF7" w:rsidRDefault="00B44AF7" w:rsidP="00B44AF7">
      <w:pPr>
        <w:rPr>
          <w:lang w:val="uk-UA"/>
        </w:rPr>
      </w:pPr>
    </w:p>
    <w:p w:rsidR="00F43D7B" w:rsidRPr="00A3766D" w:rsidRDefault="00F43D7B" w:rsidP="00F43D7B">
      <w:pPr>
        <w:spacing w:line="360" w:lineRule="auto"/>
        <w:ind w:firstLine="540"/>
        <w:rPr>
          <w:lang w:val="uk-UA"/>
        </w:rPr>
      </w:pPr>
    </w:p>
    <w:p w:rsidR="00486705" w:rsidRPr="003132EE" w:rsidRDefault="00486705" w:rsidP="00486705">
      <w:pPr>
        <w:pStyle w:val="afffffffffffffffffffffff5"/>
        <w:ind w:left="357" w:firstLine="0"/>
        <w:jc w:val="left"/>
        <w:rPr>
          <w:lang w:val="uk-UA"/>
        </w:rPr>
      </w:pPr>
    </w:p>
    <w:p w:rsidR="00E8063E" w:rsidRDefault="00E8063E" w:rsidP="00694585">
      <w:pPr>
        <w:jc w:val="center"/>
      </w:pPr>
      <w:r>
        <w:rPr>
          <w:color w:val="FF0000"/>
        </w:rPr>
        <w:t xml:space="preserve">Для заказа доставки данной работы воспользуйтесь поиском на сайте по ссылке:  </w:t>
      </w:r>
      <w:hyperlink r:id="rId15" w:history="1">
        <w:r>
          <w:rPr>
            <w:rStyle w:val="af0"/>
            <w:color w:val="0070C0"/>
          </w:rPr>
          <w:t>http://www.mydisser.com/search.html</w:t>
        </w:r>
      </w:hyperlink>
    </w:p>
    <w:p w:rsidR="00E8063E" w:rsidRDefault="00E8063E">
      <w:pPr>
        <w:spacing w:line="336" w:lineRule="auto"/>
        <w:jc w:val="both"/>
      </w:pPr>
      <w:bookmarkStart w:id="5" w:name="_PictureBullets"/>
      <w:bookmarkEnd w:id="5"/>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04F" w:rsidRDefault="005B604F">
      <w:r>
        <w:separator/>
      </w:r>
    </w:p>
  </w:endnote>
  <w:endnote w:type="continuationSeparator" w:id="0">
    <w:p w:rsidR="005B604F" w:rsidRDefault="005B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04F" w:rsidRDefault="005B604F">
      <w:r>
        <w:separator/>
      </w:r>
    </w:p>
  </w:footnote>
  <w:footnote w:type="continuationSeparator" w:id="0">
    <w:p w:rsidR="005B604F" w:rsidRDefault="005B6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ffffffffffc"/>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ED3" w:rsidRDefault="00F94ED3">
                          <w:pPr>
                            <w:pStyle w:val="afffffff7"/>
                          </w:pPr>
                        </w:p>
                        <w:p w:rsidR="00F94ED3" w:rsidRDefault="00F94ED3">
                          <w:pPr>
                            <w:pStyle w:val="1fffffd"/>
                          </w:pPr>
                        </w:p>
                        <w:p w:rsidR="00F94ED3" w:rsidRDefault="00F94ED3">
                          <w:pPr>
                            <w:pStyle w:val="afffffffffffffffffc"/>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F94ED3" w:rsidRDefault="00F94ED3">
                    <w:pPr>
                      <w:pStyle w:val="afffffff7"/>
                    </w:pPr>
                  </w:p>
                  <w:p w:rsidR="00F94ED3" w:rsidRDefault="00F94ED3">
                    <w:pPr>
                      <w:pStyle w:val="1fffffd"/>
                    </w:pPr>
                  </w:p>
                  <w:p w:rsidR="00F94ED3" w:rsidRDefault="00F94ED3">
                    <w:pPr>
                      <w:pStyle w:val="afffffffffffffffffc"/>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pPr>
      <w:pStyle w:val="afffffff7"/>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2523A67"/>
    <w:multiLevelType w:val="hybridMultilevel"/>
    <w:tmpl w:val="8C9837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3513654B"/>
    <w:multiLevelType w:val="multilevel"/>
    <w:tmpl w:val="42F2B9FC"/>
    <w:styleLink w:val="a7"/>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394B441A"/>
    <w:multiLevelType w:val="hybridMultilevel"/>
    <w:tmpl w:val="B91267E6"/>
    <w:lvl w:ilvl="0" w:tplc="BC664DA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3A754D09"/>
    <w:multiLevelType w:val="hybridMultilevel"/>
    <w:tmpl w:val="190C431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8">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8"/>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3">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4">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7"/>
  </w:num>
  <w:num w:numId="39">
    <w:abstractNumId w:val="46"/>
  </w:num>
  <w:num w:numId="40">
    <w:abstractNumId w:val="49"/>
  </w:num>
  <w:num w:numId="41">
    <w:abstractNumId w:val="43"/>
  </w:num>
  <w:num w:numId="42">
    <w:abstractNumId w:val="39"/>
  </w:num>
  <w:num w:numId="43">
    <w:abstractNumId w:val="52"/>
  </w:num>
  <w:num w:numId="44">
    <w:abstractNumId w:val="51"/>
  </w:num>
  <w:num w:numId="45">
    <w:abstractNumId w:val="54"/>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num>
  <w:num w:numId="48">
    <w:abstractNumId w:val="41"/>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num>
  <w:num w:numId="51">
    <w:abstractNumId w:val="48"/>
  </w:num>
  <w:num w:numId="52">
    <w:abstractNumId w:val="50"/>
  </w:num>
  <w:num w:numId="53">
    <w:abstractNumId w:val="44"/>
  </w:num>
  <w:num w:numId="54">
    <w:abstractNumId w:val="45"/>
  </w:num>
  <w:num w:numId="55">
    <w:abstractNumId w:val="3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7646"/>
    <w:rsid w:val="00037E2C"/>
    <w:rsid w:val="000451C4"/>
    <w:rsid w:val="00051685"/>
    <w:rsid w:val="00051715"/>
    <w:rsid w:val="000561E5"/>
    <w:rsid w:val="0006090C"/>
    <w:rsid w:val="000879C3"/>
    <w:rsid w:val="00090484"/>
    <w:rsid w:val="000A0165"/>
    <w:rsid w:val="000A0BF4"/>
    <w:rsid w:val="000B2A00"/>
    <w:rsid w:val="000C5796"/>
    <w:rsid w:val="000C72EA"/>
    <w:rsid w:val="000E1517"/>
    <w:rsid w:val="000E6014"/>
    <w:rsid w:val="000F672C"/>
    <w:rsid w:val="00102E22"/>
    <w:rsid w:val="001034E8"/>
    <w:rsid w:val="00111EE0"/>
    <w:rsid w:val="00114A09"/>
    <w:rsid w:val="001407E0"/>
    <w:rsid w:val="00143253"/>
    <w:rsid w:val="00147188"/>
    <w:rsid w:val="0015206F"/>
    <w:rsid w:val="00152934"/>
    <w:rsid w:val="001572C1"/>
    <w:rsid w:val="001575AD"/>
    <w:rsid w:val="00162A81"/>
    <w:rsid w:val="001670E3"/>
    <w:rsid w:val="0016718E"/>
    <w:rsid w:val="00177F20"/>
    <w:rsid w:val="00184F50"/>
    <w:rsid w:val="001A197B"/>
    <w:rsid w:val="001B2A95"/>
    <w:rsid w:val="001C05C2"/>
    <w:rsid w:val="001E7A14"/>
    <w:rsid w:val="001F1507"/>
    <w:rsid w:val="0020172C"/>
    <w:rsid w:val="002124BE"/>
    <w:rsid w:val="00221984"/>
    <w:rsid w:val="00242054"/>
    <w:rsid w:val="00244F6B"/>
    <w:rsid w:val="002504DA"/>
    <w:rsid w:val="00264B3A"/>
    <w:rsid w:val="00295F43"/>
    <w:rsid w:val="0029659F"/>
    <w:rsid w:val="002F3EAC"/>
    <w:rsid w:val="0030185F"/>
    <w:rsid w:val="003132EE"/>
    <w:rsid w:val="00340E92"/>
    <w:rsid w:val="0034484C"/>
    <w:rsid w:val="00345C40"/>
    <w:rsid w:val="00354107"/>
    <w:rsid w:val="003B7401"/>
    <w:rsid w:val="003C730D"/>
    <w:rsid w:val="003D55C0"/>
    <w:rsid w:val="003E6E3C"/>
    <w:rsid w:val="003F1EBF"/>
    <w:rsid w:val="003F4EAE"/>
    <w:rsid w:val="004030D1"/>
    <w:rsid w:val="00403EEE"/>
    <w:rsid w:val="00411D54"/>
    <w:rsid w:val="00414194"/>
    <w:rsid w:val="00417878"/>
    <w:rsid w:val="004247DC"/>
    <w:rsid w:val="00432219"/>
    <w:rsid w:val="00435367"/>
    <w:rsid w:val="00437754"/>
    <w:rsid w:val="004438D6"/>
    <w:rsid w:val="0044417E"/>
    <w:rsid w:val="004503EF"/>
    <w:rsid w:val="00453A09"/>
    <w:rsid w:val="00457062"/>
    <w:rsid w:val="00457D0C"/>
    <w:rsid w:val="004624B1"/>
    <w:rsid w:val="004742B6"/>
    <w:rsid w:val="00474612"/>
    <w:rsid w:val="0047494A"/>
    <w:rsid w:val="00486705"/>
    <w:rsid w:val="004942BD"/>
    <w:rsid w:val="004A2B3A"/>
    <w:rsid w:val="004A4C62"/>
    <w:rsid w:val="004B70CF"/>
    <w:rsid w:val="004C30DC"/>
    <w:rsid w:val="004C6A18"/>
    <w:rsid w:val="004D1D04"/>
    <w:rsid w:val="004D1F4A"/>
    <w:rsid w:val="004E5A5D"/>
    <w:rsid w:val="004E6220"/>
    <w:rsid w:val="004F0E5C"/>
    <w:rsid w:val="004F5D22"/>
    <w:rsid w:val="00500D0D"/>
    <w:rsid w:val="00503D7B"/>
    <w:rsid w:val="00504C41"/>
    <w:rsid w:val="005104CB"/>
    <w:rsid w:val="00524D1A"/>
    <w:rsid w:val="00532208"/>
    <w:rsid w:val="00535EA5"/>
    <w:rsid w:val="00540A7D"/>
    <w:rsid w:val="005447DF"/>
    <w:rsid w:val="00553C54"/>
    <w:rsid w:val="00575C6C"/>
    <w:rsid w:val="005803EE"/>
    <w:rsid w:val="00587966"/>
    <w:rsid w:val="00591858"/>
    <w:rsid w:val="005941E6"/>
    <w:rsid w:val="005A2875"/>
    <w:rsid w:val="005A4EFD"/>
    <w:rsid w:val="005B604F"/>
    <w:rsid w:val="005D1401"/>
    <w:rsid w:val="005D5E2E"/>
    <w:rsid w:val="005F6773"/>
    <w:rsid w:val="00602523"/>
    <w:rsid w:val="00621992"/>
    <w:rsid w:val="00641AA3"/>
    <w:rsid w:val="00676B01"/>
    <w:rsid w:val="00694585"/>
    <w:rsid w:val="0069514E"/>
    <w:rsid w:val="006A1AD1"/>
    <w:rsid w:val="006A1CBB"/>
    <w:rsid w:val="006B0379"/>
    <w:rsid w:val="006B187E"/>
    <w:rsid w:val="006C3339"/>
    <w:rsid w:val="006C71EE"/>
    <w:rsid w:val="006D4611"/>
    <w:rsid w:val="006E5AAE"/>
    <w:rsid w:val="006F12A0"/>
    <w:rsid w:val="00700395"/>
    <w:rsid w:val="00713AC2"/>
    <w:rsid w:val="007168E0"/>
    <w:rsid w:val="00720D34"/>
    <w:rsid w:val="00726B00"/>
    <w:rsid w:val="00727B28"/>
    <w:rsid w:val="00737725"/>
    <w:rsid w:val="00752F3E"/>
    <w:rsid w:val="00764069"/>
    <w:rsid w:val="007720C7"/>
    <w:rsid w:val="00780516"/>
    <w:rsid w:val="00783C79"/>
    <w:rsid w:val="007A1604"/>
    <w:rsid w:val="007A353A"/>
    <w:rsid w:val="007A3A4A"/>
    <w:rsid w:val="007E0CA1"/>
    <w:rsid w:val="007F1B9B"/>
    <w:rsid w:val="00803975"/>
    <w:rsid w:val="008144FE"/>
    <w:rsid w:val="00830772"/>
    <w:rsid w:val="00830BDE"/>
    <w:rsid w:val="008373B3"/>
    <w:rsid w:val="00840EC3"/>
    <w:rsid w:val="008440DC"/>
    <w:rsid w:val="00845635"/>
    <w:rsid w:val="00845783"/>
    <w:rsid w:val="00850A02"/>
    <w:rsid w:val="00851110"/>
    <w:rsid w:val="00854667"/>
    <w:rsid w:val="008638C0"/>
    <w:rsid w:val="00877AA5"/>
    <w:rsid w:val="00883AC1"/>
    <w:rsid w:val="008934CB"/>
    <w:rsid w:val="008958D4"/>
    <w:rsid w:val="00896476"/>
    <w:rsid w:val="008A689F"/>
    <w:rsid w:val="008A7511"/>
    <w:rsid w:val="008D2A30"/>
    <w:rsid w:val="008E76AB"/>
    <w:rsid w:val="008F2B4E"/>
    <w:rsid w:val="008F2BDD"/>
    <w:rsid w:val="00902A7A"/>
    <w:rsid w:val="009127D3"/>
    <w:rsid w:val="009140B8"/>
    <w:rsid w:val="009153A9"/>
    <w:rsid w:val="00923ABE"/>
    <w:rsid w:val="00937EA6"/>
    <w:rsid w:val="00941BB0"/>
    <w:rsid w:val="009521D2"/>
    <w:rsid w:val="009658CF"/>
    <w:rsid w:val="0097379D"/>
    <w:rsid w:val="009806C0"/>
    <w:rsid w:val="009838B6"/>
    <w:rsid w:val="009B1AB3"/>
    <w:rsid w:val="009B37E9"/>
    <w:rsid w:val="009C2C71"/>
    <w:rsid w:val="009C6ED3"/>
    <w:rsid w:val="009E33A2"/>
    <w:rsid w:val="009F2914"/>
    <w:rsid w:val="009F689E"/>
    <w:rsid w:val="009F7EAC"/>
    <w:rsid w:val="00A12FCA"/>
    <w:rsid w:val="00A15D9A"/>
    <w:rsid w:val="00A3734A"/>
    <w:rsid w:val="00A4158A"/>
    <w:rsid w:val="00A41FCB"/>
    <w:rsid w:val="00A521E0"/>
    <w:rsid w:val="00A53071"/>
    <w:rsid w:val="00A563C6"/>
    <w:rsid w:val="00A7566D"/>
    <w:rsid w:val="00A86215"/>
    <w:rsid w:val="00A87668"/>
    <w:rsid w:val="00AC5CFA"/>
    <w:rsid w:val="00AD10B9"/>
    <w:rsid w:val="00AE503D"/>
    <w:rsid w:val="00B04EC4"/>
    <w:rsid w:val="00B1230A"/>
    <w:rsid w:val="00B14BFC"/>
    <w:rsid w:val="00B22436"/>
    <w:rsid w:val="00B3301B"/>
    <w:rsid w:val="00B437D0"/>
    <w:rsid w:val="00B44AF7"/>
    <w:rsid w:val="00B46023"/>
    <w:rsid w:val="00B470C3"/>
    <w:rsid w:val="00B506D2"/>
    <w:rsid w:val="00B53BD0"/>
    <w:rsid w:val="00B5408A"/>
    <w:rsid w:val="00B64B36"/>
    <w:rsid w:val="00B70F76"/>
    <w:rsid w:val="00B8206A"/>
    <w:rsid w:val="00B829A8"/>
    <w:rsid w:val="00BB02C6"/>
    <w:rsid w:val="00BB1BA6"/>
    <w:rsid w:val="00BC24E5"/>
    <w:rsid w:val="00BD11AF"/>
    <w:rsid w:val="00BD6FBD"/>
    <w:rsid w:val="00BE256E"/>
    <w:rsid w:val="00BE2595"/>
    <w:rsid w:val="00BF56BC"/>
    <w:rsid w:val="00C01E05"/>
    <w:rsid w:val="00C205B0"/>
    <w:rsid w:val="00C20DA6"/>
    <w:rsid w:val="00C24ABC"/>
    <w:rsid w:val="00C27DEF"/>
    <w:rsid w:val="00C32999"/>
    <w:rsid w:val="00C3471C"/>
    <w:rsid w:val="00C34C20"/>
    <w:rsid w:val="00C35A60"/>
    <w:rsid w:val="00C50E4C"/>
    <w:rsid w:val="00C57DC8"/>
    <w:rsid w:val="00C70C58"/>
    <w:rsid w:val="00C747A5"/>
    <w:rsid w:val="00C905C9"/>
    <w:rsid w:val="00C91A96"/>
    <w:rsid w:val="00CA36C0"/>
    <w:rsid w:val="00CA3E26"/>
    <w:rsid w:val="00CA51F5"/>
    <w:rsid w:val="00CA7940"/>
    <w:rsid w:val="00CC4DB9"/>
    <w:rsid w:val="00CC6BB0"/>
    <w:rsid w:val="00CD3A46"/>
    <w:rsid w:val="00CD4124"/>
    <w:rsid w:val="00CD6679"/>
    <w:rsid w:val="00CE1FFA"/>
    <w:rsid w:val="00D02109"/>
    <w:rsid w:val="00D13A16"/>
    <w:rsid w:val="00D31313"/>
    <w:rsid w:val="00D440B5"/>
    <w:rsid w:val="00D553E8"/>
    <w:rsid w:val="00D62361"/>
    <w:rsid w:val="00D870BC"/>
    <w:rsid w:val="00D963CD"/>
    <w:rsid w:val="00D97F12"/>
    <w:rsid w:val="00DA4D5C"/>
    <w:rsid w:val="00DA5001"/>
    <w:rsid w:val="00DC7523"/>
    <w:rsid w:val="00DD4EAD"/>
    <w:rsid w:val="00E26F4E"/>
    <w:rsid w:val="00E5494D"/>
    <w:rsid w:val="00E63D91"/>
    <w:rsid w:val="00E65358"/>
    <w:rsid w:val="00E8063E"/>
    <w:rsid w:val="00E85936"/>
    <w:rsid w:val="00E9259D"/>
    <w:rsid w:val="00EB34DC"/>
    <w:rsid w:val="00EC628B"/>
    <w:rsid w:val="00EC68A6"/>
    <w:rsid w:val="00EC7A88"/>
    <w:rsid w:val="00ED516D"/>
    <w:rsid w:val="00EE2F24"/>
    <w:rsid w:val="00F0249A"/>
    <w:rsid w:val="00F02799"/>
    <w:rsid w:val="00F173D9"/>
    <w:rsid w:val="00F24C48"/>
    <w:rsid w:val="00F30E24"/>
    <w:rsid w:val="00F43D7B"/>
    <w:rsid w:val="00F46161"/>
    <w:rsid w:val="00F46910"/>
    <w:rsid w:val="00F64CC5"/>
    <w:rsid w:val="00F67CC0"/>
    <w:rsid w:val="00F72146"/>
    <w:rsid w:val="00F83B6A"/>
    <w:rsid w:val="00F864E0"/>
    <w:rsid w:val="00F91991"/>
    <w:rsid w:val="00F94ED3"/>
    <w:rsid w:val="00FA6228"/>
    <w:rsid w:val="00FC3B19"/>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suppressAutoHyphens/>
    </w:pPr>
    <w:rPr>
      <w:rFonts w:ascii="Garamond" w:eastAsia="Garamond" w:hAnsi="Garamond" w:cs="Garamond"/>
      <w:sz w:val="24"/>
      <w:szCs w:val="24"/>
      <w:lang w:eastAsia="ar-SA"/>
    </w:rPr>
  </w:style>
  <w:style w:type="paragraph" w:styleId="1">
    <w:name w:val="heading 1"/>
    <w:basedOn w:val="a9"/>
    <w:next w:val="a9"/>
    <w:qFormat/>
    <w:pPr>
      <w:keepNext/>
      <w:numPr>
        <w:numId w:val="1"/>
      </w:numPr>
      <w:spacing w:before="240" w:after="60"/>
      <w:outlineLvl w:val="0"/>
    </w:pPr>
    <w:rPr>
      <w:rFonts w:ascii="Mincho" w:hAnsi="Mincho"/>
      <w:b/>
      <w:bCs/>
      <w:kern w:val="1"/>
      <w:sz w:val="32"/>
      <w:szCs w:val="32"/>
    </w:rPr>
  </w:style>
  <w:style w:type="paragraph" w:styleId="2">
    <w:name w:val="heading 2"/>
    <w:basedOn w:val="a9"/>
    <w:next w:val="a9"/>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9"/>
    <w:link w:val="310"/>
    <w:qFormat/>
    <w:pPr>
      <w:numPr>
        <w:ilvl w:val="2"/>
      </w:numPr>
      <w:outlineLvl w:val="2"/>
    </w:pPr>
  </w:style>
  <w:style w:type="paragraph" w:styleId="4">
    <w:name w:val="heading 4"/>
    <w:basedOn w:val="a9"/>
    <w:next w:val="a9"/>
    <w:qFormat/>
    <w:pPr>
      <w:keepNext/>
      <w:numPr>
        <w:ilvl w:val="3"/>
        <w:numId w:val="1"/>
      </w:numPr>
      <w:spacing w:line="360" w:lineRule="auto"/>
      <w:jc w:val="center"/>
      <w:outlineLvl w:val="3"/>
    </w:pPr>
    <w:rPr>
      <w:sz w:val="32"/>
      <w:szCs w:val="20"/>
    </w:rPr>
  </w:style>
  <w:style w:type="paragraph" w:styleId="5">
    <w:name w:val="heading 5"/>
    <w:basedOn w:val="a9"/>
    <w:next w:val="a9"/>
    <w:link w:val="510"/>
    <w:qFormat/>
    <w:pPr>
      <w:keepNext/>
      <w:widowControl w:val="0"/>
      <w:numPr>
        <w:ilvl w:val="4"/>
        <w:numId w:val="1"/>
      </w:numPr>
      <w:spacing w:after="120"/>
      <w:jc w:val="right"/>
      <w:outlineLvl w:val="4"/>
    </w:pPr>
    <w:rPr>
      <w:b/>
      <w:sz w:val="28"/>
      <w:szCs w:val="20"/>
    </w:rPr>
  </w:style>
  <w:style w:type="paragraph" w:styleId="6">
    <w:name w:val="heading 6"/>
    <w:basedOn w:val="a9"/>
    <w:next w:val="a9"/>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9"/>
    <w:next w:val="a9"/>
    <w:qFormat/>
    <w:pPr>
      <w:numPr>
        <w:ilvl w:val="6"/>
        <w:numId w:val="1"/>
      </w:numPr>
      <w:spacing w:before="240" w:after="60"/>
      <w:outlineLvl w:val="6"/>
    </w:pPr>
    <w:rPr>
      <w:rFonts w:ascii="IzhTitl" w:hAnsi="IzhTitl"/>
    </w:rPr>
  </w:style>
  <w:style w:type="paragraph" w:styleId="8">
    <w:name w:val="heading 8"/>
    <w:basedOn w:val="a9"/>
    <w:next w:val="a9"/>
    <w:qFormat/>
    <w:pPr>
      <w:numPr>
        <w:ilvl w:val="7"/>
        <w:numId w:val="1"/>
      </w:numPr>
      <w:spacing w:before="240" w:after="60"/>
      <w:outlineLvl w:val="7"/>
    </w:pPr>
    <w:rPr>
      <w:rFonts w:ascii="IzhTitl" w:hAnsi="IzhTitl"/>
      <w:i/>
      <w:iCs/>
    </w:rPr>
  </w:style>
  <w:style w:type="paragraph" w:styleId="9">
    <w:name w:val="heading 9"/>
    <w:basedOn w:val="a9"/>
    <w:next w:val="a9"/>
    <w:qFormat/>
    <w:pPr>
      <w:keepNext/>
      <w:widowControl w:val="0"/>
      <w:numPr>
        <w:ilvl w:val="8"/>
        <w:numId w:val="1"/>
      </w:numPr>
      <w:autoSpaceDE w:val="0"/>
      <w:spacing w:line="360" w:lineRule="auto"/>
      <w:outlineLvl w:val="8"/>
    </w:pPr>
    <w:rPr>
      <w:b/>
      <w:bCs/>
      <w:sz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d">
    <w:name w:val="Основной текст Знак"/>
    <w:aliases w:val="Знак6 Знак"/>
    <w:rPr>
      <w:sz w:val="28"/>
      <w:szCs w:val="24"/>
      <w:lang w:val="ru-RU" w:eastAsia="ar-SA" w:bidi="ar-SA"/>
    </w:rPr>
  </w:style>
  <w:style w:type="character" w:customStyle="1" w:styleId="ae">
    <w:name w:val="Символ сноски"/>
    <w:rPr>
      <w:vertAlign w:val="superscript"/>
    </w:rPr>
  </w:style>
  <w:style w:type="character" w:styleId="af">
    <w:name w:val="page number"/>
    <w:basedOn w:val="61"/>
  </w:style>
  <w:style w:type="character" w:styleId="af0">
    <w:name w:val="Hyperlink"/>
    <w:rPr>
      <w:color w:val="0000FF"/>
      <w:u w:val="single"/>
    </w:rPr>
  </w:style>
  <w:style w:type="character" w:customStyle="1" w:styleId="af1">
    <w:name w:val="Верхний колонтитул Знак"/>
    <w:aliases w:val="Знак8 Знак"/>
    <w:rPr>
      <w:sz w:val="28"/>
      <w:szCs w:val="24"/>
    </w:rPr>
  </w:style>
  <w:style w:type="character" w:customStyle="1" w:styleId="af2">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3">
    <w:name w:val="Текст сноски Знак"/>
    <w:rPr>
      <w:sz w:val="24"/>
      <w:szCs w:val="24"/>
    </w:rPr>
  </w:style>
  <w:style w:type="character" w:customStyle="1" w:styleId="af4">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5">
    <w:name w:val="Символы концевой сноски"/>
    <w:rPr>
      <w:vertAlign w:val="superscript"/>
    </w:rPr>
  </w:style>
  <w:style w:type="character" w:styleId="af6">
    <w:name w:val="FollowedHyperlink"/>
    <w:rPr>
      <w:color w:val="800080"/>
      <w:u w:val="single"/>
    </w:rPr>
  </w:style>
  <w:style w:type="character" w:customStyle="1" w:styleId="af7">
    <w:name w:val="Текст Знак"/>
    <w:link w:val="af8"/>
    <w:rPr>
      <w:rFonts w:ascii="ISOCPEUR" w:hAnsi="ISOCPEUR" w:cs="ISOCPEUR"/>
    </w:rPr>
  </w:style>
  <w:style w:type="character" w:customStyle="1" w:styleId="hlmenu3">
    <w:name w:val="hlmenu3"/>
  </w:style>
  <w:style w:type="character" w:customStyle="1" w:styleId="af9">
    <w:name w:val="Схема документа Знак"/>
    <w:link w:val="afa"/>
    <w:rPr>
      <w:rFonts w:ascii="Helvetica" w:hAnsi="Helvetica" w:cs="Helvetica"/>
      <w:sz w:val="16"/>
      <w:szCs w:val="16"/>
    </w:rPr>
  </w:style>
  <w:style w:type="character" w:styleId="afb">
    <w:name w:val="Strong"/>
    <w:qFormat/>
    <w:rPr>
      <w:b/>
      <w:bCs/>
    </w:rPr>
  </w:style>
  <w:style w:type="character" w:customStyle="1" w:styleId="afc">
    <w:name w:val="Текст концевой сноски Знак"/>
    <w:basedOn w:val="61"/>
  </w:style>
  <w:style w:type="character" w:customStyle="1" w:styleId="afd">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e">
    <w:name w:val="Текст примечания Знак"/>
    <w:basedOn w:val="61"/>
    <w:link w:val="aff"/>
  </w:style>
  <w:style w:type="character" w:customStyle="1" w:styleId="aff0">
    <w:name w:val="Тема примечания Знак"/>
    <w:rPr>
      <w:b/>
      <w:bCs/>
    </w:rPr>
  </w:style>
  <w:style w:type="character" w:customStyle="1" w:styleId="aff1">
    <w:name w:val="знак сноски"/>
    <w:rPr>
      <w:vertAlign w:val="superscript"/>
    </w:rPr>
  </w:style>
  <w:style w:type="character" w:customStyle="1" w:styleId="aff2">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3">
    <w:name w:val="Подзаголовок Знак"/>
    <w:rPr>
      <w:rFonts w:ascii="OpenSymbol" w:hAnsi="OpenSymbol" w:cs="OpenSymbol"/>
      <w:b/>
    </w:rPr>
  </w:style>
  <w:style w:type="character" w:styleId="aff4">
    <w:name w:val="Emphasis"/>
    <w:qFormat/>
    <w:rPr>
      <w:i/>
      <w:iCs/>
    </w:rPr>
  </w:style>
  <w:style w:type="character" w:customStyle="1" w:styleId="aff5">
    <w:name w:val="ТаблицаСодержание Знак"/>
    <w:rPr>
      <w:color w:val="000000"/>
      <w:sz w:val="26"/>
      <w:szCs w:val="28"/>
      <w:shd w:val="clear" w:color="auto" w:fill="FFFFFF"/>
    </w:rPr>
  </w:style>
  <w:style w:type="character" w:customStyle="1" w:styleId="aff6">
    <w:name w:val="ПодписьРис Знак"/>
    <w:rPr>
      <w:sz w:val="28"/>
      <w:szCs w:val="26"/>
    </w:rPr>
  </w:style>
  <w:style w:type="character" w:customStyle="1" w:styleId="aff7">
    <w:name w:val="ТекстНадписи Знак"/>
    <w:rPr>
      <w:color w:val="000000"/>
      <w:sz w:val="26"/>
      <w:szCs w:val="26"/>
      <w:shd w:val="clear" w:color="auto" w:fill="FFFFFF"/>
    </w:rPr>
  </w:style>
  <w:style w:type="character" w:customStyle="1" w:styleId="aff8">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9">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a">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b">
    <w:name w:val="Обычный без отступа Знак"/>
    <w:rPr>
      <w:rFonts w:eastAsia="Impact"/>
    </w:rPr>
  </w:style>
  <w:style w:type="character" w:customStyle="1" w:styleId="affc">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d">
    <w:name w:val="Красная строка Знак"/>
    <w:link w:val="affe"/>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0">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1">
    <w:name w:val="Текст статьи Знак"/>
    <w:rPr>
      <w:sz w:val="28"/>
      <w:szCs w:val="28"/>
    </w:rPr>
  </w:style>
  <w:style w:type="character" w:customStyle="1" w:styleId="hl">
    <w:name w:val="hl"/>
    <w:rPr>
      <w:rFonts w:cs="Garamond"/>
    </w:rPr>
  </w:style>
  <w:style w:type="character" w:customStyle="1" w:styleId="afff2">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3">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4">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5">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6">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7">
    <w:name w:val="Основной шрифт"/>
  </w:style>
  <w:style w:type="character" w:customStyle="1" w:styleId="afff8">
    <w:name w:val="Электронная подпись Знак"/>
    <w:rPr>
      <w:color w:val="000000"/>
      <w:sz w:val="28"/>
      <w:szCs w:val="28"/>
      <w:lang w:val="uk-UA"/>
    </w:rPr>
  </w:style>
  <w:style w:type="character" w:customStyle="1" w:styleId="afff9">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a">
    <w:name w:val="текст ссылки Знак"/>
    <w:rPr>
      <w:color w:val="000000"/>
      <w:sz w:val="28"/>
      <w:szCs w:val="28"/>
      <w:lang w:val="uk-UA"/>
    </w:rPr>
  </w:style>
  <w:style w:type="character" w:customStyle="1" w:styleId="post-b">
    <w:name w:val="post-b"/>
  </w:style>
  <w:style w:type="character" w:customStyle="1" w:styleId="afffb">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c">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d">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e">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
    <w:name w:val="Текст виноски Знак"/>
    <w:rPr>
      <w:rFonts w:ascii="Garamond" w:eastAsia="Garamond" w:hAnsi="Garamond" w:cs="Garamond"/>
      <w:sz w:val="20"/>
      <w:szCs w:val="20"/>
      <w:lang w:val="ru-RU"/>
    </w:rPr>
  </w:style>
  <w:style w:type="character" w:customStyle="1" w:styleId="affff0">
    <w:name w:val="Верхній колонтитул Знак"/>
    <w:rPr>
      <w:rFonts w:ascii="Garamond" w:eastAsia="Garamond" w:hAnsi="Garamond" w:cs="Garamond"/>
      <w:sz w:val="24"/>
      <w:szCs w:val="24"/>
    </w:rPr>
  </w:style>
  <w:style w:type="character" w:customStyle="1" w:styleId="affff1">
    <w:name w:val="Нижній колонтитул Знак"/>
    <w:rPr>
      <w:rFonts w:ascii="Garamond" w:eastAsia="Garamond" w:hAnsi="Garamond" w:cs="Garamond"/>
      <w:sz w:val="24"/>
      <w:szCs w:val="24"/>
      <w:lang w:val="ru-RU"/>
    </w:rPr>
  </w:style>
  <w:style w:type="character" w:customStyle="1" w:styleId="affff2">
    <w:name w:val="Основний текст Знак"/>
    <w:rPr>
      <w:rFonts w:ascii="Garamond" w:eastAsia="Garamond" w:hAnsi="Garamond" w:cs="Garamond"/>
      <w:b/>
      <w:bCs/>
      <w:sz w:val="28"/>
      <w:szCs w:val="28"/>
    </w:rPr>
  </w:style>
  <w:style w:type="character" w:customStyle="1" w:styleId="affff3">
    <w:name w:val="Основний текст з відступом Знак"/>
    <w:rPr>
      <w:rFonts w:ascii="Garamond" w:eastAsia="Garamond" w:hAnsi="Garamond" w:cs="Garamond"/>
      <w:sz w:val="28"/>
      <w:szCs w:val="24"/>
    </w:rPr>
  </w:style>
  <w:style w:type="character" w:customStyle="1" w:styleId="affff4">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5">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6">
    <w:name w:val="Символи виноски"/>
    <w:rPr>
      <w:vertAlign w:val="superscript"/>
    </w:rPr>
  </w:style>
  <w:style w:type="character" w:customStyle="1" w:styleId="affff7">
    <w:name w:val="Стиль"/>
    <w:rPr>
      <w:rFonts w:ascii="Garamond" w:hAnsi="Garamond" w:cs="Garamond"/>
      <w:sz w:val="20"/>
      <w:vertAlign w:val="superscript"/>
    </w:rPr>
  </w:style>
  <w:style w:type="character" w:customStyle="1" w:styleId="affff8">
    <w:name w:val="текст виноски Знак"/>
  </w:style>
  <w:style w:type="character" w:customStyle="1" w:styleId="affff9">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a">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b">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c">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d">
    <w:name w:val="Вподбор подзаголовок"/>
    <w:rPr>
      <w:rFonts w:ascii="Garamond" w:hAnsi="Garamond" w:cs="Garamond"/>
      <w:b/>
      <w:sz w:val="28"/>
      <w:lang w:val="uk-UA"/>
    </w:rPr>
  </w:style>
  <w:style w:type="character" w:customStyle="1" w:styleId="affffe">
    <w:name w:val="Таблица знак Знак Знак"/>
    <w:rPr>
      <w:sz w:val="26"/>
      <w:szCs w:val="26"/>
    </w:rPr>
  </w:style>
  <w:style w:type="character" w:customStyle="1" w:styleId="afffff">
    <w:name w:val="Рисунок Знак Знак"/>
    <w:rPr>
      <w:sz w:val="24"/>
      <w:szCs w:val="24"/>
    </w:rPr>
  </w:style>
  <w:style w:type="character" w:customStyle="1" w:styleId="afffff0">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1">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2">
    <w:name w:val="Пример (символ)"/>
    <w:rPr>
      <w:rFonts w:ascii="Mincho" w:hAnsi="Mincho" w:cs="Mincho"/>
      <w:sz w:val="26"/>
    </w:rPr>
  </w:style>
  <w:style w:type="character" w:customStyle="1" w:styleId="afffff3">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4">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5">
    <w:name w:val="Цитація Знак"/>
    <w:rPr>
      <w:i/>
      <w:iCs/>
      <w:sz w:val="24"/>
      <w:szCs w:val="24"/>
      <w:lang w:val="uk-UA"/>
    </w:rPr>
  </w:style>
  <w:style w:type="character" w:customStyle="1" w:styleId="afffff6">
    <w:name w:val="Насичена цитата Знак"/>
    <w:rPr>
      <w:b/>
      <w:bCs/>
      <w:i/>
      <w:iCs/>
      <w:sz w:val="24"/>
      <w:szCs w:val="24"/>
      <w:lang w:val="uk-UA"/>
    </w:rPr>
  </w:style>
  <w:style w:type="character" w:customStyle="1" w:styleId="afffff7">
    <w:name w:val="Слабке виокремлення"/>
    <w:rPr>
      <w:i/>
      <w:iCs/>
    </w:rPr>
  </w:style>
  <w:style w:type="character" w:customStyle="1" w:styleId="afffff8">
    <w:name w:val="Сильне виокремлення"/>
    <w:rPr>
      <w:b/>
      <w:bCs/>
    </w:rPr>
  </w:style>
  <w:style w:type="character" w:customStyle="1" w:styleId="afffff9">
    <w:name w:val="Слабке посилання"/>
    <w:rPr>
      <w:smallCaps/>
    </w:rPr>
  </w:style>
  <w:style w:type="character" w:customStyle="1" w:styleId="afffffa">
    <w:name w:val="Сильне посилання"/>
    <w:rPr>
      <w:smallCaps/>
      <w:spacing w:val="5"/>
      <w:u w:val="single"/>
    </w:rPr>
  </w:style>
  <w:style w:type="character" w:customStyle="1" w:styleId="afffffb">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c">
    <w:name w:val="текст сноски Знак Знак"/>
    <w:rPr>
      <w:sz w:val="16"/>
      <w:lang w:val="ru-RU" w:eastAsia="ar-SA" w:bidi="ar-SA"/>
    </w:rPr>
  </w:style>
  <w:style w:type="character" w:customStyle="1" w:styleId="afffffd">
    <w:name w:val="Дата Знак"/>
    <w:link w:val="afffffe"/>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2">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3">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5">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7">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8">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9">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a">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b">
    <w:name w:val="???????? ????? ??????"/>
    <w:rPr>
      <w:sz w:val="20"/>
      <w:szCs w:val="20"/>
    </w:rPr>
  </w:style>
  <w:style w:type="character" w:customStyle="1" w:styleId="1fa">
    <w:name w:val="???????? ????? ??????1"/>
    <w:rPr>
      <w:sz w:val="20"/>
      <w:szCs w:val="20"/>
    </w:rPr>
  </w:style>
  <w:style w:type="character" w:customStyle="1" w:styleId="affffffc">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d">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e">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
    <w:name w:val="Обычный без проверки"/>
    <w:rPr>
      <w:i/>
      <w:sz w:val="24"/>
      <w:lang w:val="ru-RU"/>
    </w:rPr>
  </w:style>
  <w:style w:type="character" w:customStyle="1" w:styleId="afffffff0">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1">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2">
    <w:name w:val="Маркеры списка"/>
    <w:rPr>
      <w:rFonts w:ascii="TimesET" w:eastAsia="TimesET" w:hAnsi="TimesET" w:cs="TimesET"/>
    </w:rPr>
  </w:style>
  <w:style w:type="paragraph" w:customStyle="1" w:styleId="afffffff3">
    <w:name w:val="Заголовок"/>
    <w:next w:val="afffffff4"/>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4">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9"/>
    <w:link w:val="1ff"/>
    <w:pPr>
      <w:spacing w:after="120"/>
    </w:pPr>
    <w:rPr>
      <w:sz w:val="28"/>
    </w:rPr>
  </w:style>
  <w:style w:type="paragraph" w:styleId="afffffff5">
    <w:name w:val="List"/>
    <w:basedOn w:val="a9"/>
    <w:pPr>
      <w:tabs>
        <w:tab w:val="left" w:pos="644"/>
      </w:tabs>
      <w:spacing w:before="60" w:after="60"/>
      <w:ind w:left="624" w:hanging="340"/>
    </w:pPr>
    <w:rPr>
      <w:sz w:val="26"/>
    </w:rPr>
  </w:style>
  <w:style w:type="paragraph" w:customStyle="1" w:styleId="2fc">
    <w:name w:val="Название2"/>
    <w:basedOn w:val="a9"/>
    <w:pPr>
      <w:suppressLineNumbers/>
      <w:spacing w:before="120" w:after="120"/>
    </w:pPr>
    <w:rPr>
      <w:rFonts w:cs="Times New Roman CYR"/>
      <w:i/>
      <w:iCs/>
    </w:rPr>
  </w:style>
  <w:style w:type="paragraph" w:customStyle="1" w:styleId="2fd">
    <w:name w:val="Указатель2"/>
    <w:basedOn w:val="a9"/>
    <w:pPr>
      <w:suppressLineNumbers/>
    </w:pPr>
    <w:rPr>
      <w:rFonts w:cs="Times New Roman CYR"/>
    </w:rPr>
  </w:style>
  <w:style w:type="paragraph" w:styleId="1ff0">
    <w:name w:val="toc 1"/>
    <w:basedOn w:val="a9"/>
    <w:next w:val="a9"/>
    <w:pPr>
      <w:tabs>
        <w:tab w:val="left" w:pos="960"/>
        <w:tab w:val="left" w:pos="1276"/>
        <w:tab w:val="right" w:leader="dot" w:pos="9639"/>
      </w:tabs>
      <w:spacing w:before="120" w:after="120"/>
    </w:pPr>
    <w:rPr>
      <w:b/>
      <w:caps/>
      <w:szCs w:val="20"/>
    </w:rPr>
  </w:style>
  <w:style w:type="paragraph" w:styleId="afffffff6">
    <w:name w:val="footnote text"/>
    <w:basedOn w:val="a9"/>
    <w:pPr>
      <w:spacing w:line="240" w:lineRule="atLeast"/>
      <w:jc w:val="both"/>
    </w:pPr>
  </w:style>
  <w:style w:type="paragraph" w:styleId="afffffff7">
    <w:name w:val="header"/>
    <w:basedOn w:val="a9"/>
    <w:pPr>
      <w:tabs>
        <w:tab w:val="center" w:pos="4677"/>
        <w:tab w:val="right" w:pos="9355"/>
      </w:tabs>
      <w:spacing w:line="240" w:lineRule="atLeast"/>
      <w:ind w:firstLine="700"/>
      <w:jc w:val="both"/>
    </w:pPr>
    <w:rPr>
      <w:sz w:val="28"/>
    </w:rPr>
  </w:style>
  <w:style w:type="paragraph" w:customStyle="1" w:styleId="1ff1">
    <w:name w:val="Стиль 1 Знак Знак"/>
    <w:basedOn w:val="a9"/>
    <w:next w:val="a9"/>
    <w:pPr>
      <w:shd w:val="clear" w:color="auto" w:fill="FFFFFF"/>
      <w:autoSpaceDE w:val="0"/>
      <w:spacing w:line="360" w:lineRule="auto"/>
      <w:ind w:firstLine="709"/>
      <w:jc w:val="both"/>
    </w:pPr>
    <w:rPr>
      <w:sz w:val="28"/>
      <w:szCs w:val="20"/>
    </w:rPr>
  </w:style>
  <w:style w:type="paragraph" w:styleId="afffffff8">
    <w:name w:val="Title"/>
    <w:aliases w:val="Знак1 Знак Знак Знак Знак Знак Знак Знак Знак"/>
    <w:basedOn w:val="a9"/>
    <w:next w:val="afffffff9"/>
    <w:qFormat/>
    <w:pPr>
      <w:spacing w:line="360" w:lineRule="auto"/>
      <w:jc w:val="center"/>
    </w:pPr>
    <w:rPr>
      <w:caps/>
      <w:sz w:val="32"/>
      <w:szCs w:val="20"/>
    </w:rPr>
  </w:style>
  <w:style w:type="paragraph" w:styleId="afffffff9">
    <w:name w:val="Subtitle"/>
    <w:basedOn w:val="a9"/>
    <w:next w:val="afffffff4"/>
    <w:qFormat/>
    <w:pPr>
      <w:widowControl w:val="0"/>
      <w:jc w:val="center"/>
    </w:pPr>
    <w:rPr>
      <w:rFonts w:ascii="OpenSymbol" w:hAnsi="OpenSymbol" w:cs="OpenSymbol"/>
      <w:b/>
      <w:sz w:val="20"/>
      <w:szCs w:val="20"/>
    </w:rPr>
  </w:style>
  <w:style w:type="paragraph" w:styleId="afffffffa">
    <w:name w:val="footer"/>
    <w:basedOn w:val="a9"/>
    <w:pPr>
      <w:tabs>
        <w:tab w:val="center" w:pos="4677"/>
        <w:tab w:val="right" w:pos="9355"/>
      </w:tabs>
    </w:pPr>
  </w:style>
  <w:style w:type="paragraph" w:styleId="afffffffb">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9"/>
    <w:link w:val="3f2"/>
    <w:pPr>
      <w:spacing w:after="120"/>
      <w:ind w:left="283"/>
    </w:pPr>
    <w:rPr>
      <w:sz w:val="28"/>
    </w:rPr>
  </w:style>
  <w:style w:type="paragraph" w:customStyle="1" w:styleId="230">
    <w:name w:val="Основной текст 23"/>
    <w:basedOn w:val="a9"/>
    <w:pPr>
      <w:spacing w:after="120" w:line="480" w:lineRule="auto"/>
    </w:pPr>
  </w:style>
  <w:style w:type="paragraph" w:customStyle="1" w:styleId="321">
    <w:name w:val="Основной текст 32"/>
    <w:basedOn w:val="a9"/>
    <w:pPr>
      <w:spacing w:after="120"/>
    </w:pPr>
    <w:rPr>
      <w:sz w:val="16"/>
      <w:szCs w:val="16"/>
    </w:rPr>
  </w:style>
  <w:style w:type="paragraph" w:customStyle="1" w:styleId="afffffffc">
    <w:name w:val="Автор"/>
    <w:basedOn w:val="a9"/>
    <w:next w:val="1"/>
    <w:pPr>
      <w:widowControl w:val="0"/>
      <w:spacing w:after="120" w:line="360" w:lineRule="auto"/>
      <w:ind w:firstLine="567"/>
      <w:jc w:val="right"/>
    </w:pPr>
    <w:rPr>
      <w:sz w:val="28"/>
      <w:szCs w:val="20"/>
    </w:rPr>
  </w:style>
  <w:style w:type="paragraph" w:customStyle="1" w:styleId="Name">
    <w:name w:val="Name"/>
    <w:basedOn w:val="a9"/>
    <w:next w:val="afffffffc"/>
    <w:pPr>
      <w:widowControl w:val="0"/>
      <w:spacing w:line="360" w:lineRule="auto"/>
    </w:pPr>
    <w:rPr>
      <w:sz w:val="18"/>
      <w:szCs w:val="20"/>
      <w:lang w:val="en-US"/>
    </w:rPr>
  </w:style>
  <w:style w:type="paragraph" w:customStyle="1" w:styleId="afffffffd">
    <w:name w:val="ЭлАдрес"/>
    <w:basedOn w:val="a9"/>
    <w:next w:val="a9"/>
    <w:pPr>
      <w:widowControl w:val="0"/>
      <w:spacing w:after="120" w:line="360" w:lineRule="auto"/>
      <w:jc w:val="right"/>
    </w:pPr>
    <w:rPr>
      <w:sz w:val="20"/>
      <w:szCs w:val="20"/>
      <w:lang w:val="en-GB"/>
    </w:rPr>
  </w:style>
  <w:style w:type="paragraph" w:customStyle="1" w:styleId="250">
    <w:name w:val="Основной текст с отступом 25"/>
    <w:basedOn w:val="a9"/>
    <w:pPr>
      <w:widowControl w:val="0"/>
      <w:spacing w:line="360" w:lineRule="auto"/>
      <w:ind w:right="105" w:firstLine="660"/>
      <w:jc w:val="both"/>
    </w:pPr>
    <w:rPr>
      <w:sz w:val="28"/>
      <w:szCs w:val="20"/>
    </w:rPr>
  </w:style>
  <w:style w:type="paragraph" w:customStyle="1" w:styleId="3f3">
    <w:name w:val="Цитата3"/>
    <w:basedOn w:val="a9"/>
    <w:pPr>
      <w:widowControl w:val="0"/>
      <w:spacing w:line="360" w:lineRule="auto"/>
      <w:ind w:left="567" w:right="567"/>
      <w:jc w:val="center"/>
    </w:pPr>
    <w:rPr>
      <w:sz w:val="28"/>
      <w:szCs w:val="20"/>
    </w:rPr>
  </w:style>
  <w:style w:type="paragraph" w:customStyle="1" w:styleId="341">
    <w:name w:val="Основной текст с отступом 34"/>
    <w:basedOn w:val="a9"/>
    <w:pPr>
      <w:widowControl w:val="0"/>
      <w:spacing w:line="360" w:lineRule="auto"/>
      <w:ind w:firstLine="567"/>
      <w:jc w:val="both"/>
    </w:pPr>
    <w:rPr>
      <w:szCs w:val="20"/>
    </w:rPr>
  </w:style>
  <w:style w:type="paragraph" w:customStyle="1" w:styleId="afffffffe">
    <w:name w:val="Название таблицы"/>
    <w:basedOn w:val="afffffffb"/>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9"/>
    <w:pPr>
      <w:widowControl w:val="0"/>
      <w:spacing w:line="360" w:lineRule="auto"/>
      <w:jc w:val="both"/>
    </w:pPr>
    <w:rPr>
      <w:szCs w:val="20"/>
      <w:lang w:val="en-US"/>
    </w:rPr>
  </w:style>
  <w:style w:type="paragraph" w:customStyle="1" w:styleId="-2">
    <w:name w:val="-Текст2"/>
    <w:basedOn w:val="a9"/>
    <w:pPr>
      <w:widowControl w:val="0"/>
      <w:spacing w:line="360" w:lineRule="auto"/>
      <w:ind w:firstLine="601"/>
      <w:jc w:val="both"/>
    </w:pPr>
    <w:rPr>
      <w:szCs w:val="20"/>
      <w:lang w:val="en-US"/>
    </w:rPr>
  </w:style>
  <w:style w:type="paragraph" w:customStyle="1" w:styleId="affffffff">
    <w:name w:val="Стандарт"/>
    <w:basedOn w:val="a9"/>
    <w:pPr>
      <w:spacing w:line="312" w:lineRule="auto"/>
      <w:ind w:firstLine="720"/>
      <w:jc w:val="both"/>
    </w:pPr>
    <w:rPr>
      <w:sz w:val="26"/>
      <w:szCs w:val="20"/>
    </w:rPr>
  </w:style>
  <w:style w:type="paragraph" w:customStyle="1" w:styleId="2fe">
    <w:name w:val="Название объекта2"/>
    <w:basedOn w:val="a9"/>
    <w:next w:val="a9"/>
    <w:pPr>
      <w:widowControl w:val="0"/>
      <w:jc w:val="right"/>
    </w:pPr>
    <w:rPr>
      <w:b/>
      <w:szCs w:val="20"/>
    </w:rPr>
  </w:style>
  <w:style w:type="paragraph" w:customStyle="1" w:styleId="affffffff0">
    <w:name w:val="Монография"/>
    <w:basedOn w:val="afffffff4"/>
    <w:pPr>
      <w:widowControl w:val="0"/>
      <w:spacing w:after="0" w:line="360" w:lineRule="auto"/>
      <w:ind w:firstLine="720"/>
      <w:jc w:val="both"/>
    </w:pPr>
    <w:rPr>
      <w:sz w:val="24"/>
      <w:szCs w:val="20"/>
    </w:rPr>
  </w:style>
  <w:style w:type="paragraph" w:customStyle="1" w:styleId="xl28">
    <w:name w:val="xl28"/>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9"/>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9"/>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9"/>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9"/>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9"/>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9"/>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9"/>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9"/>
    <w:pPr>
      <w:pBdr>
        <w:top w:val="single" w:sz="4" w:space="0" w:color="000000"/>
        <w:bottom w:val="single" w:sz="4" w:space="0" w:color="000000"/>
      </w:pBdr>
      <w:spacing w:before="280" w:after="280"/>
    </w:pPr>
    <w:rPr>
      <w:rFonts w:ascii="Impact" w:hAnsi="Impact" w:cs="Impact"/>
    </w:rPr>
  </w:style>
  <w:style w:type="paragraph" w:customStyle="1" w:styleId="xl40">
    <w:name w:val="xl40"/>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9"/>
    <w:pPr>
      <w:pBdr>
        <w:top w:val="single" w:sz="4" w:space="0" w:color="000000"/>
        <w:bottom w:val="single" w:sz="4" w:space="0" w:color="000000"/>
      </w:pBdr>
      <w:spacing w:before="280" w:after="280"/>
    </w:pPr>
    <w:rPr>
      <w:rFonts w:ascii="Impact" w:hAnsi="Impact" w:cs="Impact"/>
    </w:rPr>
  </w:style>
  <w:style w:type="paragraph" w:customStyle="1" w:styleId="xl42">
    <w:name w:val="xl42"/>
    <w:basedOn w:val="a9"/>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9"/>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9"/>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9"/>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9"/>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9"/>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9"/>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9"/>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9"/>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9"/>
    <w:pPr>
      <w:pBdr>
        <w:top w:val="double" w:sz="1" w:space="0" w:color="000000"/>
        <w:left w:val="single" w:sz="4" w:space="0" w:color="000000"/>
        <w:right w:val="single" w:sz="4" w:space="0" w:color="000000"/>
      </w:pBdr>
      <w:spacing w:before="280" w:after="280"/>
      <w:jc w:val="center"/>
      <w:textAlignment w:val="center"/>
    </w:pPr>
  </w:style>
  <w:style w:type="paragraph" w:styleId="affffffff1">
    <w:name w:val="Normal (Web)"/>
    <w:aliases w:val="Обычный (веб) Знак1,Обычный (веб) Знак Знак,Обычный (веб) Знак"/>
    <w:basedOn w:val="a9"/>
    <w:pPr>
      <w:spacing w:before="280" w:after="280"/>
    </w:pPr>
    <w:rPr>
      <w:color w:val="000000"/>
    </w:rPr>
  </w:style>
  <w:style w:type="paragraph" w:customStyle="1" w:styleId="rvps698610">
    <w:name w:val="rvps698610"/>
    <w:basedOn w:val="a9"/>
    <w:pPr>
      <w:spacing w:after="100"/>
      <w:ind w:right="200"/>
    </w:pPr>
  </w:style>
  <w:style w:type="paragraph" w:styleId="3f4">
    <w:name w:val="toc 3"/>
    <w:basedOn w:val="a9"/>
    <w:next w:val="a9"/>
    <w:pPr>
      <w:widowControl w:val="0"/>
      <w:tabs>
        <w:tab w:val="right" w:leader="dot" w:pos="9061"/>
      </w:tabs>
      <w:spacing w:line="360" w:lineRule="auto"/>
      <w:ind w:left="278" w:firstLine="567"/>
    </w:pPr>
    <w:rPr>
      <w:sz w:val="28"/>
      <w:szCs w:val="20"/>
    </w:rPr>
  </w:style>
  <w:style w:type="paragraph" w:styleId="2ff">
    <w:name w:val="toc 2"/>
    <w:basedOn w:val="a9"/>
    <w:next w:val="a9"/>
    <w:pPr>
      <w:widowControl w:val="0"/>
      <w:tabs>
        <w:tab w:val="right" w:leader="dot" w:pos="9072"/>
      </w:tabs>
      <w:spacing w:before="40" w:after="40"/>
      <w:ind w:left="278" w:right="567" w:firstLine="6"/>
    </w:pPr>
    <w:rPr>
      <w:sz w:val="28"/>
      <w:szCs w:val="20"/>
    </w:rPr>
  </w:style>
  <w:style w:type="paragraph" w:customStyle="1" w:styleId="2ff0">
    <w:name w:val="Текст2"/>
    <w:basedOn w:val="a9"/>
    <w:rPr>
      <w:rFonts w:ascii="ISOCPEUR" w:hAnsi="ISOCPEUR" w:cs="ISOCPEUR"/>
      <w:sz w:val="20"/>
      <w:szCs w:val="20"/>
    </w:rPr>
  </w:style>
  <w:style w:type="paragraph" w:customStyle="1" w:styleId="1ff3">
    <w:name w:val="Стиль1"/>
    <w:basedOn w:val="a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9"/>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9"/>
    <w:pPr>
      <w:overflowPunct w:val="0"/>
      <w:autoSpaceDE w:val="0"/>
      <w:jc w:val="center"/>
      <w:textAlignment w:val="baseline"/>
    </w:pPr>
    <w:rPr>
      <w:rFonts w:ascii="OpenSymbol" w:hAnsi="OpenSymbol" w:cs="OpenSymbol"/>
      <w:b/>
      <w:sz w:val="16"/>
      <w:szCs w:val="16"/>
    </w:rPr>
  </w:style>
  <w:style w:type="paragraph" w:customStyle="1" w:styleId="TabZag">
    <w:name w:val="Tab Zag"/>
    <w:basedOn w:val="a9"/>
    <w:pPr>
      <w:overflowPunct w:val="0"/>
      <w:autoSpaceDE w:val="0"/>
      <w:spacing w:before="120" w:after="120"/>
      <w:jc w:val="center"/>
      <w:textAlignment w:val="baseline"/>
    </w:pPr>
    <w:rPr>
      <w:rFonts w:ascii="OpenSymbol" w:hAnsi="OpenSymbol" w:cs="OpenSymbol"/>
      <w:b/>
      <w:caps/>
      <w:sz w:val="18"/>
      <w:szCs w:val="18"/>
    </w:rPr>
  </w:style>
  <w:style w:type="paragraph" w:styleId="affffffff2">
    <w:name w:val="TOC Heading"/>
    <w:basedOn w:val="1"/>
    <w:next w:val="a9"/>
    <w:qFormat/>
    <w:pPr>
      <w:widowControl w:val="0"/>
      <w:numPr>
        <w:numId w:val="0"/>
      </w:numPr>
      <w:spacing w:line="360" w:lineRule="auto"/>
      <w:ind w:firstLine="567"/>
      <w:jc w:val="both"/>
    </w:pPr>
  </w:style>
  <w:style w:type="paragraph" w:customStyle="1" w:styleId="2ff1">
    <w:name w:val="Схема документа2"/>
    <w:basedOn w:val="a9"/>
    <w:pPr>
      <w:widowControl w:val="0"/>
      <w:spacing w:line="360" w:lineRule="auto"/>
      <w:ind w:firstLine="567"/>
      <w:jc w:val="both"/>
    </w:pPr>
    <w:rPr>
      <w:rFonts w:ascii="Helvetica" w:hAnsi="Helvetica" w:cs="Helvetica"/>
      <w:sz w:val="16"/>
      <w:szCs w:val="16"/>
    </w:rPr>
  </w:style>
  <w:style w:type="paragraph" w:styleId="affffffff3">
    <w:name w:val="endnote text"/>
    <w:basedOn w:val="a9"/>
    <w:pPr>
      <w:widowControl w:val="0"/>
      <w:spacing w:line="360" w:lineRule="auto"/>
      <w:ind w:firstLine="567"/>
      <w:jc w:val="both"/>
    </w:pPr>
    <w:rPr>
      <w:sz w:val="20"/>
      <w:szCs w:val="20"/>
    </w:rPr>
  </w:style>
  <w:style w:type="paragraph" w:customStyle="1" w:styleId="font5">
    <w:name w:val="font5"/>
    <w:basedOn w:val="a9"/>
    <w:pPr>
      <w:spacing w:before="280" w:after="280"/>
    </w:pPr>
    <w:rPr>
      <w:sz w:val="28"/>
      <w:szCs w:val="28"/>
    </w:rPr>
  </w:style>
  <w:style w:type="paragraph" w:customStyle="1" w:styleId="font6">
    <w:name w:val="font6"/>
    <w:basedOn w:val="a9"/>
    <w:pPr>
      <w:spacing w:before="280" w:after="280"/>
    </w:pPr>
    <w:rPr>
      <w:b/>
      <w:bCs/>
      <w:sz w:val="28"/>
      <w:szCs w:val="28"/>
    </w:rPr>
  </w:style>
  <w:style w:type="paragraph" w:customStyle="1" w:styleId="font7">
    <w:name w:val="font7"/>
    <w:basedOn w:val="a9"/>
    <w:pPr>
      <w:spacing w:before="280" w:after="280"/>
    </w:pPr>
    <w:rPr>
      <w:color w:val="333333"/>
      <w:sz w:val="28"/>
      <w:szCs w:val="28"/>
    </w:rPr>
  </w:style>
  <w:style w:type="paragraph" w:customStyle="1" w:styleId="font8">
    <w:name w:val="font8"/>
    <w:basedOn w:val="a9"/>
    <w:pPr>
      <w:spacing w:before="280" w:after="280"/>
    </w:pPr>
    <w:rPr>
      <w:color w:val="000000"/>
      <w:sz w:val="28"/>
      <w:szCs w:val="28"/>
    </w:rPr>
  </w:style>
  <w:style w:type="paragraph" w:customStyle="1" w:styleId="xl65">
    <w:name w:val="xl65"/>
    <w:basedOn w:val="a9"/>
    <w:pPr>
      <w:spacing w:before="280" w:after="280"/>
      <w:jc w:val="both"/>
    </w:pPr>
    <w:rPr>
      <w:b/>
      <w:bCs/>
      <w:sz w:val="28"/>
      <w:szCs w:val="28"/>
    </w:rPr>
  </w:style>
  <w:style w:type="paragraph" w:customStyle="1" w:styleId="xl66">
    <w:name w:val="xl66"/>
    <w:basedOn w:val="a9"/>
    <w:pPr>
      <w:spacing w:before="280" w:after="280"/>
      <w:jc w:val="both"/>
    </w:pPr>
    <w:rPr>
      <w:sz w:val="28"/>
      <w:szCs w:val="28"/>
    </w:rPr>
  </w:style>
  <w:style w:type="paragraph" w:customStyle="1" w:styleId="xl67">
    <w:name w:val="xl67"/>
    <w:basedOn w:val="a9"/>
    <w:pPr>
      <w:spacing w:before="280" w:after="280"/>
    </w:pPr>
    <w:rPr>
      <w:b/>
      <w:bCs/>
      <w:color w:val="000000"/>
      <w:sz w:val="28"/>
      <w:szCs w:val="28"/>
    </w:rPr>
  </w:style>
  <w:style w:type="paragraph" w:customStyle="1" w:styleId="xl68">
    <w:name w:val="xl68"/>
    <w:basedOn w:val="a9"/>
    <w:pPr>
      <w:spacing w:before="280" w:after="280"/>
      <w:jc w:val="both"/>
    </w:pPr>
    <w:rPr>
      <w:b/>
      <w:bCs/>
      <w:color w:val="000000"/>
      <w:sz w:val="28"/>
      <w:szCs w:val="28"/>
    </w:rPr>
  </w:style>
  <w:style w:type="paragraph" w:customStyle="1" w:styleId="xl69">
    <w:name w:val="xl69"/>
    <w:basedOn w:val="a9"/>
    <w:pPr>
      <w:spacing w:before="280" w:after="280"/>
      <w:jc w:val="both"/>
    </w:pPr>
    <w:rPr>
      <w:color w:val="333333"/>
      <w:sz w:val="28"/>
      <w:szCs w:val="28"/>
    </w:rPr>
  </w:style>
  <w:style w:type="paragraph" w:customStyle="1" w:styleId="xl70">
    <w:name w:val="xl70"/>
    <w:basedOn w:val="a9"/>
    <w:pPr>
      <w:spacing w:before="280" w:after="280"/>
      <w:jc w:val="both"/>
    </w:pPr>
    <w:rPr>
      <w:b/>
      <w:bCs/>
      <w:color w:val="333333"/>
      <w:sz w:val="28"/>
      <w:szCs w:val="28"/>
    </w:rPr>
  </w:style>
  <w:style w:type="paragraph" w:customStyle="1" w:styleId="xl71">
    <w:name w:val="xl71"/>
    <w:basedOn w:val="a9"/>
    <w:pPr>
      <w:spacing w:before="280" w:after="280"/>
    </w:pPr>
    <w:rPr>
      <w:sz w:val="28"/>
      <w:szCs w:val="28"/>
    </w:rPr>
  </w:style>
  <w:style w:type="paragraph" w:customStyle="1" w:styleId="xl72">
    <w:name w:val="xl72"/>
    <w:basedOn w:val="a9"/>
    <w:pPr>
      <w:spacing w:before="280" w:after="280"/>
      <w:jc w:val="both"/>
    </w:pPr>
    <w:rPr>
      <w:sz w:val="28"/>
      <w:szCs w:val="28"/>
    </w:rPr>
  </w:style>
  <w:style w:type="paragraph" w:styleId="affffffff4">
    <w:name w:val="Balloon Text"/>
    <w:aliases w:val=" Знак"/>
    <w:basedOn w:val="a9"/>
    <w:pPr>
      <w:widowControl w:val="0"/>
      <w:ind w:firstLine="567"/>
      <w:jc w:val="both"/>
    </w:pPr>
    <w:rPr>
      <w:rFonts w:ascii="Helvetica" w:hAnsi="Helvetica" w:cs="Helvetica"/>
      <w:sz w:val="16"/>
      <w:szCs w:val="16"/>
    </w:rPr>
  </w:style>
  <w:style w:type="paragraph" w:styleId="affffffff5">
    <w:name w:val="Bibliography"/>
    <w:basedOn w:val="a9"/>
    <w:next w:val="a9"/>
    <w:pPr>
      <w:widowControl w:val="0"/>
      <w:spacing w:line="360" w:lineRule="auto"/>
      <w:ind w:firstLine="567"/>
      <w:jc w:val="both"/>
    </w:pPr>
    <w:rPr>
      <w:sz w:val="28"/>
      <w:szCs w:val="20"/>
    </w:rPr>
  </w:style>
  <w:style w:type="paragraph" w:styleId="affffffff6">
    <w:name w:val="List Paragraph"/>
    <w:basedOn w:val="a9"/>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9"/>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9"/>
    <w:pPr>
      <w:spacing w:before="280" w:after="280"/>
    </w:pPr>
    <w:rPr>
      <w:i/>
      <w:iCs/>
      <w:sz w:val="28"/>
      <w:szCs w:val="28"/>
    </w:rPr>
  </w:style>
  <w:style w:type="paragraph" w:customStyle="1" w:styleId="font10">
    <w:name w:val="font10"/>
    <w:basedOn w:val="a9"/>
    <w:pPr>
      <w:spacing w:before="280" w:after="280"/>
    </w:pPr>
    <w:rPr>
      <w:b/>
      <w:bCs/>
      <w:i/>
      <w:iCs/>
      <w:sz w:val="28"/>
      <w:szCs w:val="28"/>
    </w:rPr>
  </w:style>
  <w:style w:type="paragraph" w:customStyle="1" w:styleId="font11">
    <w:name w:val="font11"/>
    <w:basedOn w:val="a9"/>
    <w:pPr>
      <w:spacing w:before="280" w:after="280"/>
    </w:pPr>
    <w:rPr>
      <w:i/>
      <w:iCs/>
      <w:color w:val="000000"/>
      <w:sz w:val="28"/>
      <w:szCs w:val="28"/>
    </w:rPr>
  </w:style>
  <w:style w:type="paragraph" w:customStyle="1" w:styleId="font12">
    <w:name w:val="font12"/>
    <w:basedOn w:val="a9"/>
    <w:pPr>
      <w:spacing w:before="280" w:after="280"/>
    </w:pPr>
    <w:rPr>
      <w:b/>
      <w:bCs/>
      <w:i/>
      <w:iCs/>
      <w:color w:val="000000"/>
      <w:sz w:val="28"/>
      <w:szCs w:val="28"/>
    </w:rPr>
  </w:style>
  <w:style w:type="paragraph" w:customStyle="1" w:styleId="xl63">
    <w:name w:val="xl63"/>
    <w:basedOn w:val="a9"/>
    <w:pPr>
      <w:spacing w:before="280" w:after="280"/>
      <w:jc w:val="both"/>
    </w:pPr>
    <w:rPr>
      <w:b/>
      <w:bCs/>
      <w:sz w:val="28"/>
      <w:szCs w:val="28"/>
    </w:rPr>
  </w:style>
  <w:style w:type="paragraph" w:customStyle="1" w:styleId="xl64">
    <w:name w:val="xl64"/>
    <w:basedOn w:val="a9"/>
    <w:pPr>
      <w:spacing w:before="280" w:after="280"/>
      <w:jc w:val="both"/>
    </w:pPr>
    <w:rPr>
      <w:sz w:val="28"/>
      <w:szCs w:val="28"/>
    </w:rPr>
  </w:style>
  <w:style w:type="paragraph" w:customStyle="1" w:styleId="xl73">
    <w:name w:val="xl73"/>
    <w:basedOn w:val="a9"/>
    <w:pPr>
      <w:spacing w:before="280" w:after="280"/>
    </w:pPr>
    <w:rPr>
      <w:i/>
      <w:iCs/>
      <w:sz w:val="28"/>
      <w:szCs w:val="28"/>
    </w:rPr>
  </w:style>
  <w:style w:type="paragraph" w:customStyle="1" w:styleId="xl74">
    <w:name w:val="xl74"/>
    <w:basedOn w:val="a9"/>
    <w:pPr>
      <w:spacing w:before="280" w:after="280"/>
      <w:jc w:val="both"/>
    </w:pPr>
    <w:rPr>
      <w:b/>
      <w:bCs/>
      <w:i/>
      <w:iCs/>
      <w:sz w:val="28"/>
      <w:szCs w:val="28"/>
    </w:rPr>
  </w:style>
  <w:style w:type="paragraph" w:customStyle="1" w:styleId="xl75">
    <w:name w:val="xl75"/>
    <w:basedOn w:val="a9"/>
    <w:pPr>
      <w:spacing w:before="280" w:after="280"/>
      <w:jc w:val="both"/>
    </w:pPr>
    <w:rPr>
      <w:i/>
      <w:iCs/>
      <w:sz w:val="28"/>
      <w:szCs w:val="28"/>
    </w:rPr>
  </w:style>
  <w:style w:type="paragraph" w:customStyle="1" w:styleId="xl76">
    <w:name w:val="xl76"/>
    <w:basedOn w:val="a9"/>
    <w:pPr>
      <w:spacing w:before="280" w:after="280"/>
    </w:pPr>
    <w:rPr>
      <w:b/>
      <w:bCs/>
      <w:color w:val="000000"/>
      <w:sz w:val="28"/>
      <w:szCs w:val="28"/>
    </w:rPr>
  </w:style>
  <w:style w:type="paragraph" w:customStyle="1" w:styleId="BodyText21">
    <w:name w:val="Body Text 21"/>
    <w:basedOn w:val="a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9"/>
    <w:rPr>
      <w:sz w:val="20"/>
      <w:szCs w:val="20"/>
    </w:rPr>
  </w:style>
  <w:style w:type="paragraph" w:styleId="affffffff7">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9">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9"/>
    <w:pPr>
      <w:spacing w:after="120"/>
      <w:ind w:left="849"/>
    </w:pPr>
    <w:rPr>
      <w:sz w:val="20"/>
      <w:szCs w:val="20"/>
    </w:rPr>
  </w:style>
  <w:style w:type="paragraph" w:customStyle="1" w:styleId="affffffffb">
    <w:name w:val="Авт."/>
    <w:pPr>
      <w:suppressAutoHyphens/>
      <w:jc w:val="right"/>
    </w:pPr>
    <w:rPr>
      <w:rFonts w:ascii="Garamond" w:eastAsia="Garamond" w:hAnsi="Garamond" w:cs="Garamond"/>
      <w:b/>
      <w:i/>
      <w:sz w:val="22"/>
      <w:lang w:eastAsia="ar-SA"/>
    </w:rPr>
  </w:style>
  <w:style w:type="paragraph" w:customStyle="1" w:styleId="-3">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9"/>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9"/>
    <w:pPr>
      <w:ind w:firstLine="600"/>
      <w:jc w:val="both"/>
    </w:pPr>
  </w:style>
  <w:style w:type="paragraph" w:customStyle="1" w:styleId="affffffffc">
    <w:name w:val="Знак Знак Знак Знак Знак Знак"/>
    <w:basedOn w:val="a9"/>
    <w:rPr>
      <w:rFonts w:ascii="MS Reference Specialty" w:hAnsi="MS Reference Specialty" w:cs="MS Reference Specialty"/>
      <w:sz w:val="20"/>
      <w:szCs w:val="20"/>
      <w:lang w:val="en-US"/>
    </w:rPr>
  </w:style>
  <w:style w:type="paragraph" w:customStyle="1" w:styleId="MainStyle">
    <w:name w:val="MainStyle"/>
    <w:basedOn w:val="a9"/>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9"/>
    <w:pPr>
      <w:spacing w:line="360" w:lineRule="auto"/>
      <w:jc w:val="center"/>
    </w:pPr>
    <w:rPr>
      <w:caps/>
      <w:sz w:val="28"/>
      <w:szCs w:val="20"/>
    </w:rPr>
  </w:style>
  <w:style w:type="paragraph" w:customStyle="1" w:styleId="affffffffd">
    <w:name w:val="текст"/>
    <w:basedOn w:val="a9"/>
    <w:pPr>
      <w:spacing w:line="360" w:lineRule="auto"/>
      <w:ind w:firstLine="709"/>
      <w:jc w:val="both"/>
    </w:pPr>
    <w:rPr>
      <w:sz w:val="28"/>
      <w:szCs w:val="20"/>
    </w:rPr>
  </w:style>
  <w:style w:type="paragraph" w:customStyle="1" w:styleId="affffffffe">
    <w:name w:val="ТаблицаСтроки"/>
    <w:basedOn w:val="a9"/>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e"/>
  </w:style>
  <w:style w:type="paragraph" w:customStyle="1" w:styleId="afffffffff">
    <w:name w:val="ОбычнАбзац"/>
    <w:basedOn w:val="a9"/>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e"/>
    <w:pPr>
      <w:ind w:left="284"/>
    </w:pPr>
    <w:rPr>
      <w:szCs w:val="20"/>
    </w:rPr>
  </w:style>
  <w:style w:type="paragraph" w:customStyle="1" w:styleId="afffffffff0">
    <w:name w:val="ТаблицаСодержание"/>
    <w:basedOn w:val="a9"/>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0"/>
    <w:pPr>
      <w:jc w:val="both"/>
    </w:pPr>
    <w:rPr>
      <w:szCs w:val="20"/>
    </w:rPr>
  </w:style>
  <w:style w:type="paragraph" w:customStyle="1" w:styleId="afffffffff1">
    <w:name w:val="ТаблицаЗаголовок"/>
    <w:basedOn w:val="a9"/>
    <w:pPr>
      <w:keepNext/>
      <w:widowControl w:val="0"/>
      <w:shd w:val="clear" w:color="auto" w:fill="FFFFFF"/>
      <w:autoSpaceDE w:val="0"/>
      <w:spacing w:before="40" w:after="40"/>
      <w:jc w:val="center"/>
    </w:pPr>
    <w:rPr>
      <w:color w:val="000000"/>
      <w:sz w:val="26"/>
      <w:szCs w:val="26"/>
    </w:rPr>
  </w:style>
  <w:style w:type="paragraph" w:customStyle="1" w:styleId="afffffffff2">
    <w:name w:val="ТаблицаНазвание"/>
    <w:basedOn w:val="a9"/>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3">
    <w:name w:val="ТаблицаНомер"/>
    <w:basedOn w:val="a9"/>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4">
    <w:name w:val="ПодписьРис"/>
    <w:basedOn w:val="a9"/>
    <w:pPr>
      <w:widowControl w:val="0"/>
      <w:autoSpaceDE w:val="0"/>
      <w:spacing w:before="120" w:after="240" w:line="288" w:lineRule="auto"/>
      <w:jc w:val="center"/>
    </w:pPr>
    <w:rPr>
      <w:sz w:val="28"/>
      <w:szCs w:val="26"/>
    </w:rPr>
  </w:style>
  <w:style w:type="paragraph" w:customStyle="1" w:styleId="afffffffff5">
    <w:name w:val="ТекстНадписи"/>
    <w:basedOn w:val="a9"/>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9"/>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1"/>
  </w:style>
  <w:style w:type="paragraph" w:customStyle="1" w:styleId="146">
    <w:name w:val="Стиль ТаблицаЗаголовок + 14 пт По ширине"/>
    <w:basedOn w:val="afffffffff1"/>
    <w:pPr>
      <w:jc w:val="both"/>
    </w:pPr>
    <w:rPr>
      <w:szCs w:val="20"/>
    </w:rPr>
  </w:style>
  <w:style w:type="paragraph" w:customStyle="1" w:styleId="afffffffff6">
    <w:name w:val="Знак"/>
    <w:basedOn w:val="a9"/>
    <w:rPr>
      <w:rFonts w:ascii="MS Reference Specialty" w:hAnsi="MS Reference Specialty" w:cs="MS Reference Specialty"/>
      <w:sz w:val="20"/>
      <w:szCs w:val="20"/>
      <w:lang w:val="en-US"/>
    </w:rPr>
  </w:style>
  <w:style w:type="paragraph" w:customStyle="1" w:styleId="313">
    <w:name w:val="Основной текст 31"/>
    <w:basedOn w:val="a9"/>
    <w:pPr>
      <w:jc w:val="both"/>
    </w:pPr>
    <w:rPr>
      <w:rFonts w:ascii="OpenSymbol" w:hAnsi="OpenSymbol" w:cs="OpenSymbol"/>
      <w:sz w:val="26"/>
      <w:szCs w:val="20"/>
    </w:rPr>
  </w:style>
  <w:style w:type="paragraph" w:customStyle="1" w:styleId="213">
    <w:name w:val="Основной текст 21"/>
    <w:basedOn w:val="a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9"/>
    <w:next w:val="a9"/>
    <w:pPr>
      <w:ind w:left="720"/>
    </w:pPr>
  </w:style>
  <w:style w:type="paragraph" w:customStyle="1" w:styleId="1ff7">
    <w:name w:val="Обычный отступ1"/>
    <w:basedOn w:val="a9"/>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1"/>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9"/>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9"/>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9"/>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9"/>
    <w:pPr>
      <w:spacing w:after="160" w:line="240" w:lineRule="exact"/>
    </w:pPr>
    <w:rPr>
      <w:sz w:val="28"/>
      <w:szCs w:val="28"/>
      <w:lang w:val="en-US"/>
    </w:rPr>
  </w:style>
  <w:style w:type="paragraph" w:styleId="afffffffff7">
    <w:name w:val="No Spacing"/>
    <w:uiPriority w:val="1"/>
    <w:qFormat/>
    <w:pPr>
      <w:suppressAutoHyphens/>
    </w:pPr>
    <w:rPr>
      <w:rFonts w:ascii="IzhTitl" w:eastAsia="Garamond" w:hAnsi="IzhTitl" w:cs="IzhTitl"/>
      <w:sz w:val="22"/>
      <w:szCs w:val="22"/>
      <w:lang w:eastAsia="ar-SA"/>
    </w:rPr>
  </w:style>
  <w:style w:type="paragraph" w:customStyle="1" w:styleId="afffffffff8">
    <w:name w:val="Знак Знак Знак Знак"/>
    <w:basedOn w:val="a9"/>
    <w:pPr>
      <w:pageBreakBefore/>
      <w:spacing w:after="160" w:line="360" w:lineRule="auto"/>
    </w:pPr>
    <w:rPr>
      <w:rFonts w:ascii="Mincho" w:hAnsi="Mincho" w:cs="Mincho"/>
      <w:sz w:val="28"/>
      <w:szCs w:val="28"/>
      <w:lang w:val="en-US"/>
    </w:rPr>
  </w:style>
  <w:style w:type="paragraph" w:customStyle="1" w:styleId="117">
    <w:name w:val="Абзац списка11"/>
    <w:basedOn w:val="a9"/>
    <w:pPr>
      <w:ind w:left="720"/>
    </w:pPr>
  </w:style>
  <w:style w:type="paragraph" w:customStyle="1" w:styleId="mb12">
    <w:name w:val="mb12"/>
    <w:basedOn w:val="a9"/>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9"/>
    <w:pPr>
      <w:widowControl w:val="0"/>
      <w:autoSpaceDE w:val="0"/>
      <w:jc w:val="both"/>
    </w:pPr>
    <w:rPr>
      <w:rFonts w:ascii="Helvetica" w:hAnsi="Helvetica" w:cs="Helvetica"/>
    </w:rPr>
  </w:style>
  <w:style w:type="paragraph" w:customStyle="1" w:styleId="1ffa">
    <w:name w:val="Знак Знак1 Знак"/>
    <w:basedOn w:val="a9"/>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9"/>
    <w:pPr>
      <w:spacing w:before="280" w:after="280"/>
    </w:pPr>
  </w:style>
  <w:style w:type="paragraph" w:customStyle="1" w:styleId="Style6">
    <w:name w:val="Style6"/>
    <w:basedOn w:val="a9"/>
    <w:pPr>
      <w:widowControl w:val="0"/>
      <w:autoSpaceDE w:val="0"/>
      <w:spacing w:line="173" w:lineRule="exact"/>
      <w:ind w:firstLine="6821"/>
    </w:pPr>
  </w:style>
  <w:style w:type="paragraph" w:customStyle="1" w:styleId="1ffb">
    <w:name w:val="Знак1 Знак Знак Знак"/>
    <w:basedOn w:val="a9"/>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9"/>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9"/>
    <w:pPr>
      <w:shd w:val="clear" w:color="auto" w:fill="FFFFFF"/>
      <w:spacing w:line="0" w:lineRule="atLeast"/>
    </w:pPr>
    <w:rPr>
      <w:sz w:val="20"/>
      <w:szCs w:val="20"/>
    </w:rPr>
  </w:style>
  <w:style w:type="paragraph" w:customStyle="1" w:styleId="85">
    <w:name w:val="Основной текст (8)"/>
    <w:basedOn w:val="a9"/>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9"/>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9"/>
    <w:pPr>
      <w:spacing w:line="360" w:lineRule="auto"/>
      <w:ind w:firstLine="720"/>
      <w:jc w:val="both"/>
    </w:pPr>
    <w:rPr>
      <w:sz w:val="28"/>
    </w:rPr>
  </w:style>
  <w:style w:type="paragraph" w:customStyle="1" w:styleId="103">
    <w:name w:val="Стиль Рисунок + 10 пт Знак Знак"/>
    <w:basedOn w:val="a9"/>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9"/>
    <w:pPr>
      <w:keepNext/>
      <w:numPr>
        <w:numId w:val="19"/>
      </w:numPr>
      <w:spacing w:after="20"/>
      <w:jc w:val="right"/>
    </w:pPr>
    <w:rPr>
      <w:b/>
    </w:rPr>
  </w:style>
  <w:style w:type="paragraph" w:customStyle="1" w:styleId="distable">
    <w:name w:val="Стиль dis_table + По ширине"/>
    <w:basedOn w:val="a9"/>
    <w:rPr>
      <w:b/>
      <w:bCs/>
      <w:szCs w:val="20"/>
    </w:rPr>
  </w:style>
  <w:style w:type="paragraph" w:customStyle="1" w:styleId="104">
    <w:name w:val="Стиль Рисунок + 10 пт"/>
    <w:basedOn w:val="a9"/>
    <w:pPr>
      <w:tabs>
        <w:tab w:val="left" w:pos="964"/>
      </w:tabs>
      <w:spacing w:before="120"/>
      <w:ind w:left="360"/>
      <w:jc w:val="center"/>
    </w:pPr>
    <w:rPr>
      <w:rFonts w:ascii="OpenSymbol" w:hAnsi="OpenSymbol" w:cs="OpenSymbol"/>
      <w:b/>
      <w:color w:val="000000"/>
      <w:szCs w:val="22"/>
    </w:rPr>
  </w:style>
  <w:style w:type="paragraph" w:customStyle="1" w:styleId="a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a">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9"/>
    <w:pPr>
      <w:spacing w:before="280" w:after="115"/>
    </w:pPr>
    <w:rPr>
      <w:color w:val="000000"/>
      <w:sz w:val="20"/>
      <w:szCs w:val="20"/>
    </w:rPr>
  </w:style>
  <w:style w:type="paragraph" w:customStyle="1" w:styleId="Style3">
    <w:name w:val="Style3"/>
    <w:basedOn w:val="a9"/>
    <w:pPr>
      <w:widowControl w:val="0"/>
      <w:autoSpaceDE w:val="0"/>
      <w:spacing w:line="288" w:lineRule="exact"/>
    </w:pPr>
  </w:style>
  <w:style w:type="paragraph" w:customStyle="1" w:styleId="consnormal0">
    <w:name w:val="consnormal"/>
    <w:basedOn w:val="a9"/>
    <w:pPr>
      <w:spacing w:before="280" w:after="280" w:line="360" w:lineRule="auto"/>
      <w:ind w:firstLine="709"/>
      <w:jc w:val="both"/>
    </w:pPr>
    <w:rPr>
      <w:color w:val="000000"/>
      <w:sz w:val="28"/>
    </w:rPr>
  </w:style>
  <w:style w:type="paragraph" w:customStyle="1" w:styleId="afffffffffb">
    <w:name w:val="Готовый"/>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c">
    <w:name w:val="Диссертация"/>
    <w:basedOn w:val="a9"/>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9"/>
    <w:pPr>
      <w:spacing w:after="160" w:line="240" w:lineRule="exact"/>
    </w:pPr>
    <w:rPr>
      <w:sz w:val="28"/>
      <w:szCs w:val="20"/>
      <w:lang w:val="en-US"/>
    </w:rPr>
  </w:style>
  <w:style w:type="paragraph" w:styleId="HTMLa">
    <w:name w:val="HTML Address"/>
    <w:basedOn w:val="a9"/>
    <w:rPr>
      <w:i/>
      <w:iCs/>
    </w:rPr>
  </w:style>
  <w:style w:type="paragraph" w:customStyle="1" w:styleId="315">
    <w:name w:val="Основной текст с отступом 31"/>
    <w:basedOn w:val="a9"/>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9"/>
    <w:pPr>
      <w:spacing w:before="280" w:after="280"/>
    </w:pPr>
    <w:rPr>
      <w:rFonts w:ascii="OpenSymbol" w:eastAsia="OpenSymbol" w:hAnsi="OpenSymbol" w:cs="OpenSymbol"/>
    </w:rPr>
  </w:style>
  <w:style w:type="paragraph" w:customStyle="1" w:styleId="1ffd">
    <w:name w:val="1"/>
    <w:basedOn w:val="a9"/>
    <w:pPr>
      <w:spacing w:before="280" w:after="280"/>
    </w:pPr>
    <w:rPr>
      <w:rFonts w:ascii="OpenSymbol" w:eastAsia="OpenSymbol" w:hAnsi="OpenSymbol" w:cs="OpenSymbol"/>
    </w:rPr>
  </w:style>
  <w:style w:type="paragraph" w:customStyle="1" w:styleId="fr51">
    <w:name w:val="fr5"/>
    <w:basedOn w:val="a9"/>
    <w:pPr>
      <w:spacing w:before="280" w:after="280"/>
    </w:pPr>
    <w:rPr>
      <w:rFonts w:ascii="OpenSymbol" w:eastAsia="OpenSymbol" w:hAnsi="OpenSymbol" w:cs="OpenSymbol"/>
    </w:rPr>
  </w:style>
  <w:style w:type="paragraph" w:customStyle="1" w:styleId="322">
    <w:name w:val="Основной текст с отступом 32"/>
    <w:basedOn w:val="a9"/>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d">
    <w:name w:val="Таблица"/>
    <w:basedOn w:val="a9"/>
    <w:pPr>
      <w:keepNext/>
      <w:spacing w:before="160" w:after="120"/>
      <w:ind w:left="964" w:hanging="964"/>
    </w:pPr>
    <w:rPr>
      <w:rFonts w:eastAsia="Impact"/>
      <w:sz w:val="18"/>
    </w:rPr>
  </w:style>
  <w:style w:type="paragraph" w:customStyle="1" w:styleId="afffffffffe">
    <w:name w:val="Обычный вправо"/>
    <w:basedOn w:val="a9"/>
    <w:pPr>
      <w:jc w:val="right"/>
    </w:pPr>
    <w:rPr>
      <w:rFonts w:eastAsia="Impact"/>
      <w:sz w:val="20"/>
      <w:szCs w:val="20"/>
    </w:rPr>
  </w:style>
  <w:style w:type="paragraph" w:customStyle="1" w:styleId="affffffffff">
    <w:name w:val="Специальность"/>
    <w:basedOn w:val="a9"/>
    <w:pPr>
      <w:jc w:val="center"/>
    </w:pPr>
    <w:rPr>
      <w:rFonts w:eastAsia="Impact"/>
      <w:sz w:val="20"/>
    </w:rPr>
  </w:style>
  <w:style w:type="paragraph" w:customStyle="1" w:styleId="affffffffff0">
    <w:name w:val="Кафедра"/>
    <w:basedOn w:val="affffffffff"/>
    <w:pPr>
      <w:keepNext/>
    </w:pPr>
    <w:rPr>
      <w:sz w:val="18"/>
    </w:rPr>
  </w:style>
  <w:style w:type="paragraph" w:customStyle="1" w:styleId="0">
    <w:name w:val="Обычный+0"/>
    <w:basedOn w:val="a9"/>
    <w:pPr>
      <w:ind w:firstLine="567"/>
      <w:jc w:val="both"/>
    </w:pPr>
    <w:rPr>
      <w:rFonts w:eastAsia="Impact"/>
      <w:spacing w:val="-1"/>
      <w:sz w:val="20"/>
      <w:szCs w:val="20"/>
    </w:rPr>
  </w:style>
  <w:style w:type="paragraph" w:customStyle="1" w:styleId="affffffffff1">
    <w:name w:val="Обычный без отступа"/>
    <w:basedOn w:val="a9"/>
    <w:pPr>
      <w:jc w:val="both"/>
    </w:pPr>
    <w:rPr>
      <w:rFonts w:eastAsia="Impact"/>
      <w:sz w:val="20"/>
      <w:szCs w:val="20"/>
    </w:rPr>
  </w:style>
  <w:style w:type="paragraph" w:customStyle="1" w:styleId="affffffffff2">
    <w:name w:val="Ученый секретарь"/>
    <w:basedOn w:val="affffffffff1"/>
    <w:pPr>
      <w:tabs>
        <w:tab w:val="right" w:pos="6124"/>
      </w:tabs>
      <w:jc w:val="left"/>
    </w:pPr>
    <w:rPr>
      <w:sz w:val="18"/>
    </w:rPr>
  </w:style>
  <w:style w:type="paragraph" w:customStyle="1" w:styleId="Style29">
    <w:name w:val="Style29"/>
    <w:basedOn w:val="a9"/>
    <w:pPr>
      <w:widowControl w:val="0"/>
      <w:autoSpaceDE w:val="0"/>
      <w:spacing w:line="470" w:lineRule="exact"/>
      <w:ind w:firstLine="633"/>
      <w:jc w:val="both"/>
    </w:pPr>
    <w:rPr>
      <w:sz w:val="28"/>
    </w:rPr>
  </w:style>
  <w:style w:type="paragraph" w:customStyle="1" w:styleId="1ffe">
    <w:name w:val="Абзац списка1"/>
    <w:basedOn w:val="a9"/>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9"/>
    <w:pPr>
      <w:widowControl w:val="0"/>
      <w:autoSpaceDE w:val="0"/>
      <w:spacing w:line="469" w:lineRule="exact"/>
      <w:ind w:firstLine="671"/>
      <w:jc w:val="both"/>
    </w:pPr>
    <w:rPr>
      <w:sz w:val="28"/>
    </w:rPr>
  </w:style>
  <w:style w:type="paragraph" w:customStyle="1" w:styleId="Style47">
    <w:name w:val="Style47"/>
    <w:basedOn w:val="a9"/>
    <w:pPr>
      <w:widowControl w:val="0"/>
      <w:autoSpaceDE w:val="0"/>
      <w:spacing w:line="280" w:lineRule="exact"/>
      <w:jc w:val="both"/>
    </w:pPr>
    <w:rPr>
      <w:sz w:val="28"/>
    </w:rPr>
  </w:style>
  <w:style w:type="paragraph" w:customStyle="1" w:styleId="Style32">
    <w:name w:val="Style32"/>
    <w:basedOn w:val="a9"/>
    <w:pPr>
      <w:widowControl w:val="0"/>
      <w:autoSpaceDE w:val="0"/>
      <w:spacing w:line="273" w:lineRule="exact"/>
    </w:pPr>
    <w:rPr>
      <w:sz w:val="28"/>
    </w:rPr>
  </w:style>
  <w:style w:type="paragraph" w:customStyle="1" w:styleId="Style46">
    <w:name w:val="Style46"/>
    <w:basedOn w:val="a9"/>
    <w:pPr>
      <w:widowControl w:val="0"/>
      <w:autoSpaceDE w:val="0"/>
    </w:pPr>
    <w:rPr>
      <w:sz w:val="28"/>
    </w:rPr>
  </w:style>
  <w:style w:type="paragraph" w:customStyle="1" w:styleId="Style48">
    <w:name w:val="Style48"/>
    <w:basedOn w:val="a9"/>
    <w:pPr>
      <w:widowControl w:val="0"/>
      <w:autoSpaceDE w:val="0"/>
      <w:spacing w:line="271" w:lineRule="exact"/>
      <w:ind w:firstLine="137"/>
    </w:pPr>
    <w:rPr>
      <w:sz w:val="28"/>
    </w:rPr>
  </w:style>
  <w:style w:type="paragraph" w:customStyle="1" w:styleId="Style45">
    <w:name w:val="Style45"/>
    <w:basedOn w:val="a9"/>
    <w:pPr>
      <w:widowControl w:val="0"/>
      <w:autoSpaceDE w:val="0"/>
      <w:spacing w:line="249" w:lineRule="exact"/>
      <w:jc w:val="center"/>
    </w:pPr>
    <w:rPr>
      <w:sz w:val="28"/>
    </w:rPr>
  </w:style>
  <w:style w:type="paragraph" w:customStyle="1" w:styleId="Style54">
    <w:name w:val="Style54"/>
    <w:basedOn w:val="a9"/>
    <w:pPr>
      <w:widowControl w:val="0"/>
      <w:autoSpaceDE w:val="0"/>
    </w:pPr>
    <w:rPr>
      <w:sz w:val="28"/>
    </w:rPr>
  </w:style>
  <w:style w:type="paragraph" w:customStyle="1" w:styleId="Style81">
    <w:name w:val="Style81"/>
    <w:basedOn w:val="a9"/>
    <w:pPr>
      <w:widowControl w:val="0"/>
      <w:autoSpaceDE w:val="0"/>
    </w:pPr>
    <w:rPr>
      <w:sz w:val="28"/>
    </w:rPr>
  </w:style>
  <w:style w:type="paragraph" w:customStyle="1" w:styleId="Style79">
    <w:name w:val="Style79"/>
    <w:basedOn w:val="a9"/>
    <w:pPr>
      <w:widowControl w:val="0"/>
      <w:autoSpaceDE w:val="0"/>
      <w:spacing w:line="479" w:lineRule="exact"/>
      <w:ind w:firstLine="345"/>
      <w:jc w:val="both"/>
    </w:pPr>
    <w:rPr>
      <w:sz w:val="28"/>
    </w:rPr>
  </w:style>
  <w:style w:type="paragraph" w:customStyle="1" w:styleId="subhead5">
    <w:name w:val="subhead5"/>
    <w:basedOn w:val="a9"/>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3">
    <w:name w:val="Диплом"/>
    <w:basedOn w:val="a9"/>
    <w:pPr>
      <w:spacing w:line="360" w:lineRule="auto"/>
      <w:ind w:firstLine="709"/>
      <w:jc w:val="both"/>
    </w:pPr>
    <w:rPr>
      <w:sz w:val="28"/>
      <w:szCs w:val="28"/>
    </w:rPr>
  </w:style>
  <w:style w:type="paragraph" w:customStyle="1" w:styleId="affffffffff4">
    <w:name w:val="Заголовок статьи"/>
    <w:basedOn w:val="a9"/>
    <w:next w:val="a9"/>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9"/>
    <w:pPr>
      <w:spacing w:before="120" w:after="120"/>
      <w:jc w:val="center"/>
    </w:pPr>
    <w:rPr>
      <w:rFonts w:ascii="Helvetica" w:hAnsi="Helvetica" w:cs="Helvetica"/>
      <w:b/>
      <w:sz w:val="32"/>
      <w:szCs w:val="28"/>
    </w:rPr>
  </w:style>
  <w:style w:type="paragraph" w:customStyle="1" w:styleId="affffffffff5">
    <w:name w:val="Тема"/>
    <w:basedOn w:val="a9"/>
    <w:next w:val="a9"/>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9"/>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6">
    <w:name w:val="Знак Знак Знак Знак Знак Знак Знак"/>
    <w:basedOn w:val="a9"/>
    <w:pPr>
      <w:spacing w:after="160" w:line="240" w:lineRule="exact"/>
    </w:pPr>
    <w:rPr>
      <w:sz w:val="20"/>
      <w:szCs w:val="20"/>
    </w:rPr>
  </w:style>
  <w:style w:type="paragraph" w:customStyle="1" w:styleId="text0">
    <w:name w:val="text"/>
    <w:basedOn w:val="a9"/>
    <w:pPr>
      <w:spacing w:before="280" w:after="280"/>
    </w:pPr>
    <w:rPr>
      <w:sz w:val="18"/>
      <w:szCs w:val="18"/>
    </w:rPr>
  </w:style>
  <w:style w:type="paragraph" w:customStyle="1" w:styleId="125">
    <w:name w:val="Знак Знак12"/>
    <w:basedOn w:val="a9"/>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9"/>
    <w:pPr>
      <w:spacing w:before="280" w:after="280"/>
    </w:pPr>
  </w:style>
  <w:style w:type="paragraph" w:customStyle="1" w:styleId="119">
    <w:name w:val="Знак Знак1 Знак Знак Знак Знак1"/>
    <w:basedOn w:val="a9"/>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9"/>
    <w:pPr>
      <w:spacing w:before="280" w:after="280"/>
    </w:pPr>
  </w:style>
  <w:style w:type="paragraph" w:customStyle="1" w:styleId="Normal-bullit">
    <w:name w:val="Normal-bullit"/>
    <w:basedOn w:val="a9"/>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9"/>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9"/>
    <w:pPr>
      <w:spacing w:after="160" w:line="240" w:lineRule="exact"/>
    </w:pPr>
    <w:rPr>
      <w:sz w:val="28"/>
      <w:szCs w:val="20"/>
      <w:lang w:val="en-US"/>
    </w:rPr>
  </w:style>
  <w:style w:type="paragraph" w:customStyle="1" w:styleId="4f">
    <w:name w:val="Знак4 Знак Знак"/>
    <w:basedOn w:val="a9"/>
    <w:rPr>
      <w:rFonts w:ascii="MS Reference Specialty" w:hAnsi="MS Reference Specialty" w:cs="MS Reference Specialty"/>
      <w:sz w:val="20"/>
      <w:szCs w:val="20"/>
      <w:lang w:val="en-US"/>
    </w:rPr>
  </w:style>
  <w:style w:type="paragraph" w:customStyle="1" w:styleId="2ffa">
    <w:name w:val="Знак2"/>
    <w:basedOn w:val="a9"/>
    <w:rPr>
      <w:rFonts w:ascii="MS Reference Specialty" w:hAnsi="MS Reference Specialty" w:cs="MS Reference Specialty"/>
      <w:sz w:val="20"/>
      <w:szCs w:val="20"/>
      <w:lang w:val="en-US"/>
    </w:rPr>
  </w:style>
  <w:style w:type="paragraph" w:customStyle="1" w:styleId="ConsTitle">
    <w:name w:val="ConsTitle"/>
    <w:basedOn w:val="a9"/>
    <w:pPr>
      <w:widowControl w:val="0"/>
      <w:autoSpaceDE w:val="0"/>
    </w:pPr>
    <w:rPr>
      <w:rFonts w:ascii="OpenSymbol" w:hAnsi="OpenSymbol" w:cs="OpenSymbol"/>
      <w:b/>
      <w:bCs/>
      <w:sz w:val="16"/>
      <w:szCs w:val="16"/>
    </w:rPr>
  </w:style>
  <w:style w:type="paragraph" w:customStyle="1" w:styleId="j">
    <w:name w:val="j"/>
    <w:basedOn w:val="a9"/>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9"/>
    <w:pPr>
      <w:numPr>
        <w:numId w:val="29"/>
      </w:numPr>
      <w:spacing w:line="360" w:lineRule="auto"/>
    </w:pPr>
    <w:rPr>
      <w:sz w:val="28"/>
      <w:szCs w:val="28"/>
    </w:rPr>
  </w:style>
  <w:style w:type="paragraph" w:styleId="86">
    <w:name w:val="toc 8"/>
    <w:basedOn w:val="a9"/>
    <w:next w:val="a9"/>
    <w:pPr>
      <w:ind w:left="1680"/>
    </w:pPr>
  </w:style>
  <w:style w:type="paragraph" w:customStyle="1" w:styleId="u">
    <w:name w:val="u"/>
    <w:basedOn w:val="a9"/>
    <w:pPr>
      <w:ind w:firstLine="390"/>
      <w:jc w:val="both"/>
    </w:pPr>
  </w:style>
  <w:style w:type="paragraph" w:customStyle="1" w:styleId="affffffffff8">
    <w:name w:val="#Основной Стиль"/>
    <w:basedOn w:val="a9"/>
    <w:pPr>
      <w:spacing w:line="360" w:lineRule="auto"/>
      <w:ind w:firstLine="720"/>
      <w:jc w:val="both"/>
    </w:pPr>
    <w:rPr>
      <w:sz w:val="28"/>
      <w:szCs w:val="20"/>
    </w:rPr>
  </w:style>
  <w:style w:type="paragraph" w:customStyle="1" w:styleId="1fff3">
    <w:name w:val="Красная строка1"/>
    <w:basedOn w:val="afffffff4"/>
    <w:pPr>
      <w:ind w:firstLine="210"/>
    </w:pPr>
    <w:rPr>
      <w:sz w:val="24"/>
    </w:rPr>
  </w:style>
  <w:style w:type="paragraph" w:customStyle="1" w:styleId="1fff4">
    <w:name w:val="Знак Знак Знак Знак1"/>
    <w:basedOn w:val="a9"/>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9"/>
    <w:pPr>
      <w:spacing w:after="240" w:line="360" w:lineRule="auto"/>
      <w:jc w:val="center"/>
    </w:pPr>
    <w:rPr>
      <w:b/>
      <w:sz w:val="32"/>
    </w:rPr>
  </w:style>
  <w:style w:type="paragraph" w:customStyle="1" w:styleId="affffffffff9">
    <w:name w:val="Содержимое таблицы"/>
    <w:basedOn w:val="a9"/>
    <w:pPr>
      <w:suppressLineNumbers/>
    </w:pPr>
    <w:rPr>
      <w:sz w:val="20"/>
      <w:szCs w:val="20"/>
    </w:rPr>
  </w:style>
  <w:style w:type="paragraph" w:customStyle="1" w:styleId="affffffffffa">
    <w:name w:val="Заголовок таблицы"/>
    <w:basedOn w:val="a9"/>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9"/>
    <w:pPr>
      <w:spacing w:after="160" w:line="240" w:lineRule="exact"/>
    </w:pPr>
    <w:rPr>
      <w:rFonts w:ascii="MS Reference Specialty" w:hAnsi="MS Reference Specialty" w:cs="MS Reference Specialty"/>
      <w:sz w:val="20"/>
      <w:szCs w:val="20"/>
      <w:lang w:val="en-US"/>
    </w:rPr>
  </w:style>
  <w:style w:type="paragraph" w:customStyle="1" w:styleId="par">
    <w:name w:val="par"/>
    <w:basedOn w:val="a9"/>
    <w:pPr>
      <w:spacing w:before="280" w:after="280"/>
    </w:pPr>
  </w:style>
  <w:style w:type="paragraph" w:customStyle="1" w:styleId="dt">
    <w:name w:val="dt"/>
    <w:basedOn w:val="a9"/>
    <w:pPr>
      <w:spacing w:before="280" w:after="280"/>
    </w:pPr>
  </w:style>
  <w:style w:type="paragraph" w:customStyle="1" w:styleId="affffffffffb">
    <w:name w:val="Текст в заданном формате"/>
    <w:basedOn w:val="a9"/>
    <w:pPr>
      <w:widowControl w:val="0"/>
    </w:pPr>
    <w:rPr>
      <w:rFonts w:ascii="ISOCPEUR" w:eastAsia="ISOCPEUR" w:hAnsi="ISOCPEUR" w:cs="ISOCPEUR"/>
      <w:sz w:val="20"/>
      <w:szCs w:val="20"/>
    </w:rPr>
  </w:style>
  <w:style w:type="paragraph" w:customStyle="1" w:styleId="1fff5">
    <w:name w:val="Нумерованный список 1"/>
    <w:basedOn w:val="afffffff4"/>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4"/>
    <w:pPr>
      <w:tabs>
        <w:tab w:val="left" w:pos="360"/>
      </w:tabs>
      <w:spacing w:after="0" w:line="360" w:lineRule="auto"/>
      <w:ind w:left="360" w:hanging="360"/>
      <w:jc w:val="both"/>
    </w:pPr>
    <w:rPr>
      <w:sz w:val="24"/>
      <w:szCs w:val="20"/>
    </w:rPr>
  </w:style>
  <w:style w:type="paragraph" w:customStyle="1" w:styleId="1fff7">
    <w:name w:val="Нумерованный список1"/>
    <w:basedOn w:val="a9"/>
    <w:pPr>
      <w:tabs>
        <w:tab w:val="left" w:pos="360"/>
      </w:tabs>
      <w:spacing w:line="360" w:lineRule="auto"/>
      <w:ind w:left="360" w:hanging="360"/>
      <w:jc w:val="both"/>
    </w:pPr>
    <w:rPr>
      <w:sz w:val="28"/>
      <w:szCs w:val="20"/>
    </w:rPr>
  </w:style>
  <w:style w:type="paragraph" w:customStyle="1" w:styleId="316">
    <w:name w:val="Нумерованный список 31"/>
    <w:basedOn w:val="a9"/>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9"/>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9"/>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9"/>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9"/>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9"/>
    <w:pPr>
      <w:spacing w:after="120"/>
    </w:pPr>
    <w:rPr>
      <w:rFonts w:ascii="MS Reference Specialty" w:hAnsi="MS Reference Specialty" w:cs="MS Reference Specialty"/>
      <w:b/>
      <w:bCs/>
    </w:rPr>
  </w:style>
  <w:style w:type="paragraph" w:customStyle="1" w:styleId="-4">
    <w:name w:val="Рис.-табл"/>
    <w:basedOn w:val="a9"/>
    <w:pPr>
      <w:jc w:val="center"/>
    </w:pPr>
    <w:rPr>
      <w:rFonts w:ascii="OpenSymbol" w:hAnsi="OpenSymbol" w:cs="OpenSymbol"/>
      <w:b/>
      <w:szCs w:val="16"/>
    </w:rPr>
  </w:style>
  <w:style w:type="paragraph" w:customStyle="1" w:styleId="2110">
    <w:name w:val="Основной текст 211"/>
    <w:basedOn w:val="a9"/>
    <w:pPr>
      <w:jc w:val="both"/>
    </w:pPr>
    <w:rPr>
      <w:sz w:val="28"/>
    </w:rPr>
  </w:style>
  <w:style w:type="paragraph" w:customStyle="1" w:styleId="affffffffffc">
    <w:name w:val="мой стиль"/>
    <w:basedOn w:val="250"/>
    <w:pPr>
      <w:widowControl/>
      <w:ind w:right="0" w:firstLine="709"/>
    </w:pPr>
    <w:rPr>
      <w:sz w:val="24"/>
      <w:szCs w:val="24"/>
    </w:rPr>
  </w:style>
  <w:style w:type="paragraph" w:customStyle="1" w:styleId="zz-4">
    <w:name w:val="zz-4+"/>
    <w:basedOn w:val="a9"/>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9"/>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9"/>
    <w:next w:val="a9"/>
    <w:pPr>
      <w:jc w:val="both"/>
    </w:pPr>
    <w:rPr>
      <w:rFonts w:ascii="OpenSymbol" w:hAnsi="OpenSymbol" w:cs="OpenSymbol"/>
      <w:szCs w:val="20"/>
    </w:rPr>
  </w:style>
  <w:style w:type="paragraph" w:customStyle="1" w:styleId="affffffffffd">
    <w:name w:val="Текст таблицы"/>
    <w:basedOn w:val="a9"/>
    <w:pPr>
      <w:spacing w:line="360" w:lineRule="auto"/>
      <w:jc w:val="both"/>
    </w:pPr>
    <w:rPr>
      <w:rFonts w:ascii="ISOCPEUR" w:hAnsi="ISOCPEUR" w:cs="ISOCPEUR"/>
      <w:bCs/>
      <w:sz w:val="16"/>
    </w:rPr>
  </w:style>
  <w:style w:type="paragraph" w:customStyle="1" w:styleId="affffffffffe">
    <w:name w:val="Текст таблицы центр"/>
    <w:basedOn w:val="affffffffffd"/>
    <w:pPr>
      <w:jc w:val="center"/>
    </w:pPr>
  </w:style>
  <w:style w:type="paragraph" w:customStyle="1" w:styleId="afffffffffff">
    <w:name w:val="Заголовок рисунка"/>
    <w:basedOn w:val="a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9"/>
    <w:pPr>
      <w:spacing w:before="280" w:after="280"/>
    </w:pPr>
    <w:rPr>
      <w:rFonts w:ascii="Helvetica" w:hAnsi="Helvetica" w:cs="Helvetica"/>
      <w:sz w:val="20"/>
      <w:szCs w:val="20"/>
      <w:lang w:val="en-US"/>
    </w:rPr>
  </w:style>
  <w:style w:type="paragraph" w:customStyle="1" w:styleId="afffffffffff0">
    <w:name w:val="Знак Знак Знак 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1">
    <w:name w:val="Основной текст_"/>
    <w:basedOn w:val="a9"/>
    <w:pPr>
      <w:widowControl w:val="0"/>
      <w:shd w:val="clear" w:color="auto" w:fill="FFFFFF"/>
      <w:spacing w:line="470" w:lineRule="exact"/>
      <w:jc w:val="center"/>
    </w:pPr>
    <w:rPr>
      <w:spacing w:val="4"/>
      <w:szCs w:val="20"/>
    </w:rPr>
  </w:style>
  <w:style w:type="paragraph" w:customStyle="1" w:styleId="216">
    <w:name w:val="Основной текст21"/>
    <w:basedOn w:val="a9"/>
    <w:pPr>
      <w:widowControl w:val="0"/>
      <w:shd w:val="clear" w:color="auto" w:fill="FFFFFF"/>
      <w:spacing w:line="470" w:lineRule="exact"/>
      <w:jc w:val="center"/>
    </w:pPr>
    <w:rPr>
      <w:spacing w:val="4"/>
      <w:sz w:val="20"/>
      <w:szCs w:val="20"/>
    </w:rPr>
  </w:style>
  <w:style w:type="paragraph" w:customStyle="1" w:styleId="afffffffffff2">
    <w:name w:val="Знак Знак Знак Знак Знак Знак Знак Знак Знак Знак Знак Знак Знак"/>
    <w:basedOn w:val="a9"/>
    <w:pPr>
      <w:spacing w:before="280" w:after="280"/>
    </w:pPr>
    <w:rPr>
      <w:rFonts w:ascii="Helvetica" w:hAnsi="Helvetica" w:cs="Helvetica"/>
      <w:sz w:val="20"/>
      <w:szCs w:val="20"/>
      <w:lang w:val="en-US"/>
    </w:rPr>
  </w:style>
  <w:style w:type="paragraph" w:customStyle="1" w:styleId="afffffffffff3">
    <w:name w:val="Текст статьи"/>
    <w:basedOn w:val="a9"/>
    <w:pPr>
      <w:spacing w:line="360" w:lineRule="auto"/>
      <w:ind w:firstLine="720"/>
      <w:jc w:val="both"/>
    </w:pPr>
    <w:rPr>
      <w:sz w:val="28"/>
      <w:szCs w:val="28"/>
    </w:rPr>
  </w:style>
  <w:style w:type="paragraph" w:customStyle="1" w:styleId="3f7">
    <w:name w:val="Обычный (веб)3"/>
    <w:basedOn w:val="a9"/>
    <w:pPr>
      <w:spacing w:before="150" w:after="150"/>
      <w:jc w:val="both"/>
    </w:pPr>
  </w:style>
  <w:style w:type="paragraph" w:customStyle="1" w:styleId="1fffb">
    <w:name w:val="Обычный (веб)1"/>
    <w:basedOn w:val="a9"/>
    <w:pPr>
      <w:spacing w:after="280" w:line="312" w:lineRule="atLeast"/>
    </w:pPr>
  </w:style>
  <w:style w:type="paragraph" w:customStyle="1" w:styleId="afffffffffff4">
    <w:name w:val="Обычный текст"/>
    <w:basedOn w:val="a9"/>
    <w:pPr>
      <w:ind w:firstLine="454"/>
      <w:jc w:val="both"/>
    </w:pPr>
    <w:rPr>
      <w:szCs w:val="20"/>
    </w:rPr>
  </w:style>
  <w:style w:type="paragraph" w:customStyle="1" w:styleId="afffffffffff5">
    <w:name w:val="Основной"/>
    <w:basedOn w:val="a9"/>
    <w:pPr>
      <w:spacing w:line="360" w:lineRule="auto"/>
      <w:ind w:firstLine="709"/>
      <w:jc w:val="both"/>
    </w:pPr>
    <w:rPr>
      <w:sz w:val="28"/>
    </w:rPr>
  </w:style>
  <w:style w:type="paragraph" w:customStyle="1" w:styleId="Style8">
    <w:name w:val="Style8"/>
    <w:basedOn w:val="a9"/>
    <w:pPr>
      <w:widowControl w:val="0"/>
      <w:autoSpaceDE w:val="0"/>
      <w:jc w:val="both"/>
    </w:pPr>
  </w:style>
  <w:style w:type="paragraph" w:customStyle="1" w:styleId="MediumGrid1-Accent2">
    <w:name w:val="Medium Grid 1 - Accent 2"/>
    <w:basedOn w:val="a9"/>
    <w:pPr>
      <w:ind w:left="720"/>
    </w:pPr>
    <w:rPr>
      <w:rFonts w:ascii="Mincho" w:eastAsia="Mincho" w:hAnsi="Mincho" w:cs="Mincho"/>
    </w:rPr>
  </w:style>
  <w:style w:type="paragraph" w:customStyle="1" w:styleId="147">
    <w:name w:val="табл_14"/>
    <w:basedOn w:val="a9"/>
    <w:rPr>
      <w:rFonts w:ascii="OpenSymbol" w:hAnsi="OpenSymbol" w:cs="OpenSymbol"/>
      <w:sz w:val="28"/>
      <w:szCs w:val="20"/>
    </w:rPr>
  </w:style>
  <w:style w:type="paragraph" w:customStyle="1" w:styleId="My">
    <w:name w:val="Основной текст.My Текст"/>
    <w:basedOn w:val="a9"/>
    <w:pPr>
      <w:widowControl w:val="0"/>
      <w:spacing w:line="360" w:lineRule="auto"/>
      <w:ind w:firstLine="720"/>
      <w:jc w:val="both"/>
    </w:pPr>
    <w:rPr>
      <w:sz w:val="28"/>
      <w:szCs w:val="20"/>
      <w:lang w:val="uk-UA"/>
    </w:rPr>
  </w:style>
  <w:style w:type="paragraph" w:customStyle="1" w:styleId="afffffffffff6">
    <w:name w:val="Норм без абзаца"/>
    <w:basedOn w:val="a9"/>
    <w:pPr>
      <w:jc w:val="both"/>
    </w:pPr>
    <w:rPr>
      <w:rFonts w:ascii="UkrainianPeterburg" w:hAnsi="UkrainianPeterburg" w:cs="UkrainianPeterburg"/>
      <w:sz w:val="16"/>
      <w:szCs w:val="16"/>
    </w:rPr>
  </w:style>
  <w:style w:type="paragraph" w:customStyle="1" w:styleId="afffffffffff7">
    <w:name w:val="Осн текст"/>
    <w:basedOn w:val="a9"/>
    <w:pPr>
      <w:ind w:firstLine="709"/>
      <w:jc w:val="both"/>
    </w:pPr>
    <w:rPr>
      <w:sz w:val="32"/>
      <w:szCs w:val="32"/>
      <w:lang w:val="uk-UA"/>
    </w:rPr>
  </w:style>
  <w:style w:type="paragraph" w:customStyle="1" w:styleId="H1">
    <w:name w:val="H1"/>
    <w:basedOn w:val="a9"/>
    <w:next w:val="a9"/>
    <w:pPr>
      <w:keepNext/>
      <w:spacing w:before="100" w:after="100"/>
    </w:pPr>
    <w:rPr>
      <w:b/>
      <w:bCs/>
      <w:kern w:val="1"/>
      <w:sz w:val="48"/>
      <w:szCs w:val="48"/>
    </w:rPr>
  </w:style>
  <w:style w:type="paragraph" w:customStyle="1" w:styleId="a10">
    <w:name w:val="a1"/>
    <w:basedOn w:val="a9"/>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9"/>
    <w:next w:val="a9"/>
    <w:pPr>
      <w:ind w:left="960"/>
    </w:pPr>
    <w:rPr>
      <w:rFonts w:ascii="IzhTitl" w:hAnsi="IzhTitl" w:cs="IzhTitl"/>
      <w:sz w:val="18"/>
      <w:szCs w:val="18"/>
    </w:rPr>
  </w:style>
  <w:style w:type="paragraph" w:styleId="66">
    <w:name w:val="toc 6"/>
    <w:basedOn w:val="a9"/>
    <w:next w:val="a9"/>
    <w:pPr>
      <w:ind w:left="1200"/>
    </w:pPr>
    <w:rPr>
      <w:rFonts w:ascii="IzhTitl" w:hAnsi="IzhTitl" w:cs="IzhTitl"/>
      <w:sz w:val="18"/>
      <w:szCs w:val="18"/>
    </w:rPr>
  </w:style>
  <w:style w:type="paragraph" w:styleId="77">
    <w:name w:val="toc 7"/>
    <w:basedOn w:val="a9"/>
    <w:next w:val="a9"/>
    <w:pPr>
      <w:ind w:left="1440"/>
    </w:pPr>
    <w:rPr>
      <w:rFonts w:ascii="IzhTitl" w:hAnsi="IzhTitl" w:cs="IzhTitl"/>
      <w:sz w:val="18"/>
      <w:szCs w:val="18"/>
    </w:rPr>
  </w:style>
  <w:style w:type="paragraph" w:styleId="93">
    <w:name w:val="toc 9"/>
    <w:basedOn w:val="a9"/>
    <w:next w:val="a9"/>
    <w:pPr>
      <w:ind w:left="1920"/>
    </w:pPr>
    <w:rPr>
      <w:rFonts w:ascii="IzhTitl" w:hAnsi="IzhTitl" w:cs="IzhTitl"/>
      <w:sz w:val="18"/>
      <w:szCs w:val="18"/>
    </w:rPr>
  </w:style>
  <w:style w:type="paragraph" w:customStyle="1" w:styleId="rvps19">
    <w:name w:val="rvps19"/>
    <w:basedOn w:val="a9"/>
    <w:pPr>
      <w:ind w:firstLine="603"/>
      <w:jc w:val="both"/>
    </w:pPr>
    <w:rPr>
      <w:lang w:val="en-AU"/>
    </w:rPr>
  </w:style>
  <w:style w:type="paragraph" w:customStyle="1" w:styleId="rvps20">
    <w:name w:val="rvps20"/>
    <w:basedOn w:val="a9"/>
    <w:pPr>
      <w:ind w:firstLine="603"/>
    </w:pPr>
    <w:rPr>
      <w:lang w:val="en-AU"/>
    </w:rPr>
  </w:style>
  <w:style w:type="paragraph" w:customStyle="1" w:styleId="rvps7">
    <w:name w:val="rvps7"/>
    <w:basedOn w:val="a9"/>
    <w:pPr>
      <w:ind w:firstLine="787"/>
      <w:jc w:val="both"/>
    </w:pPr>
    <w:rPr>
      <w:lang w:val="en-AU"/>
    </w:rPr>
  </w:style>
  <w:style w:type="paragraph" w:customStyle="1" w:styleId="rvps16">
    <w:name w:val="rvps16"/>
    <w:basedOn w:val="a9"/>
    <w:pPr>
      <w:ind w:firstLine="787"/>
      <w:jc w:val="both"/>
    </w:pPr>
    <w:rPr>
      <w:lang w:val="en-AU"/>
    </w:rPr>
  </w:style>
  <w:style w:type="paragraph" w:customStyle="1" w:styleId="Iauiue">
    <w:name w:val="Iau.iue"/>
    <w:basedOn w:val="a9"/>
    <w:next w:val="a9"/>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9"/>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9"/>
    <w:pPr>
      <w:ind w:left="566" w:hanging="283"/>
    </w:pPr>
  </w:style>
  <w:style w:type="paragraph" w:customStyle="1" w:styleId="412">
    <w:name w:val="Список 41"/>
    <w:basedOn w:val="a9"/>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9"/>
    <w:pPr>
      <w:widowControl w:val="0"/>
      <w:autoSpaceDE w:val="0"/>
      <w:spacing w:after="120"/>
      <w:ind w:left="566"/>
    </w:pPr>
    <w:rPr>
      <w:sz w:val="20"/>
      <w:szCs w:val="20"/>
    </w:rPr>
  </w:style>
  <w:style w:type="paragraph" w:customStyle="1" w:styleId="2ffc">
    <w:name w:val="Îñíîâíîé òåêñò 2"/>
    <w:basedOn w:val="a9"/>
    <w:uiPriority w:val="99"/>
    <w:pPr>
      <w:widowControl w:val="0"/>
      <w:ind w:firstLine="851"/>
      <w:jc w:val="both"/>
    </w:pPr>
    <w:rPr>
      <w:sz w:val="28"/>
      <w:szCs w:val="20"/>
      <w:lang w:val="en-GB"/>
    </w:rPr>
  </w:style>
  <w:style w:type="paragraph" w:customStyle="1" w:styleId="a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9">
    <w:name w:val="Îñíîâíîé òåêñò"/>
    <w:basedOn w:val="afffffffffff8"/>
    <w:rPr>
      <w:rFonts w:ascii="CentSchbook Win95BT" w:hAnsi="CentSchbook Win95BT" w:cs="CentSchbook Win95BT"/>
      <w:sz w:val="28"/>
    </w:rPr>
  </w:style>
  <w:style w:type="paragraph" w:customStyle="1" w:styleId="2ffd">
    <w:name w:val="2"/>
    <w:basedOn w:val="a9"/>
    <w:next w:val="affffffff1"/>
    <w:pPr>
      <w:spacing w:before="280" w:after="280"/>
    </w:pPr>
    <w:rPr>
      <w:lang w:val="uk-UA"/>
    </w:rPr>
  </w:style>
  <w:style w:type="paragraph" w:customStyle="1" w:styleId="3f8">
    <w:name w:val="заголовок 3"/>
    <w:basedOn w:val="a9"/>
    <w:next w:val="a9"/>
    <w:pPr>
      <w:keepNext/>
      <w:widowControl w:val="0"/>
      <w:autoSpaceDE w:val="0"/>
      <w:jc w:val="center"/>
    </w:pPr>
    <w:rPr>
      <w:b/>
      <w:bCs/>
      <w:sz w:val="20"/>
      <w:szCs w:val="20"/>
    </w:rPr>
  </w:style>
  <w:style w:type="paragraph" w:customStyle="1" w:styleId="1fffc">
    <w:name w:val="заголовок 1"/>
    <w:basedOn w:val="a9"/>
    <w:next w:val="a9"/>
    <w:pPr>
      <w:keepNext/>
      <w:autoSpaceDE w:val="0"/>
      <w:jc w:val="center"/>
    </w:pPr>
    <w:rPr>
      <w:rFonts w:ascii="Arial" w:hAnsi="Arial" w:cs="Arial"/>
      <w:b/>
      <w:bCs/>
      <w:sz w:val="36"/>
      <w:szCs w:val="36"/>
    </w:rPr>
  </w:style>
  <w:style w:type="paragraph" w:customStyle="1" w:styleId="2ffe">
    <w:name w:val="заголовок 2"/>
    <w:basedOn w:val="a9"/>
    <w:next w:val="a9"/>
    <w:pPr>
      <w:keepNext/>
      <w:autoSpaceDE w:val="0"/>
      <w:jc w:val="center"/>
    </w:pPr>
    <w:rPr>
      <w:rFonts w:ascii="Arial" w:hAnsi="Arial" w:cs="Arial"/>
    </w:rPr>
  </w:style>
  <w:style w:type="paragraph" w:customStyle="1" w:styleId="4f0">
    <w:name w:val="заголовок 4"/>
    <w:basedOn w:val="a9"/>
    <w:next w:val="a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9"/>
    <w:pPr>
      <w:spacing w:line="300" w:lineRule="atLeast"/>
      <w:ind w:firstLine="400"/>
      <w:jc w:val="both"/>
    </w:pPr>
  </w:style>
  <w:style w:type="paragraph" w:customStyle="1" w:styleId="k7">
    <w:name w:val="k7"/>
    <w:basedOn w:val="a9"/>
    <w:pPr>
      <w:spacing w:line="280" w:lineRule="atLeast"/>
      <w:ind w:left="1000"/>
    </w:pPr>
    <w:rPr>
      <w:sz w:val="22"/>
      <w:szCs w:val="22"/>
    </w:rPr>
  </w:style>
  <w:style w:type="paragraph" w:customStyle="1" w:styleId="afffffffffffa">
    <w:name w:val="Текст_статті Знак"/>
    <w:basedOn w:val="a9"/>
    <w:pPr>
      <w:ind w:firstLine="284"/>
      <w:jc w:val="both"/>
    </w:pPr>
    <w:rPr>
      <w:sz w:val="20"/>
      <w:szCs w:val="20"/>
      <w:lang w:val="uk-UA"/>
    </w:rPr>
  </w:style>
  <w:style w:type="paragraph" w:customStyle="1" w:styleId="afffffffffffb">
    <w:name w:val="література"/>
    <w:basedOn w:val="a9"/>
    <w:pPr>
      <w:tabs>
        <w:tab w:val="left" w:pos="360"/>
      </w:tabs>
      <w:jc w:val="both"/>
    </w:pPr>
    <w:rPr>
      <w:sz w:val="18"/>
      <w:szCs w:val="18"/>
      <w:lang w:val="en-US"/>
    </w:rPr>
  </w:style>
  <w:style w:type="paragraph" w:customStyle="1" w:styleId="note">
    <w:name w:val="note"/>
    <w:basedOn w:val="a9"/>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9"/>
    <w:pPr>
      <w:overflowPunct w:val="0"/>
      <w:autoSpaceDE w:val="0"/>
      <w:textAlignment w:val="baseline"/>
    </w:pPr>
    <w:rPr>
      <w:rFonts w:ascii="Helvetica" w:hAnsi="Helvetica" w:cs="Helvetica"/>
      <w:sz w:val="16"/>
      <w:szCs w:val="16"/>
    </w:rPr>
  </w:style>
  <w:style w:type="paragraph" w:customStyle="1" w:styleId="1Title">
    <w:name w:val="Заголовок 1.Title"/>
    <w:basedOn w:val="a9"/>
    <w:next w:val="a9"/>
    <w:pPr>
      <w:keepNext/>
      <w:widowControl w:val="0"/>
      <w:spacing w:line="360" w:lineRule="auto"/>
      <w:jc w:val="center"/>
    </w:pPr>
    <w:rPr>
      <w:b/>
      <w:caps/>
      <w:color w:val="000000"/>
      <w:szCs w:val="20"/>
      <w:lang w:val="uk-UA"/>
    </w:rPr>
  </w:style>
  <w:style w:type="paragraph" w:customStyle="1" w:styleId="2pidzaholovok">
    <w:name w:val="Заголовок 2.pidzaholovok"/>
    <w:basedOn w:val="a9"/>
    <w:next w:val="a9"/>
    <w:pPr>
      <w:keepNext/>
      <w:jc w:val="center"/>
    </w:pPr>
    <w:rPr>
      <w:b/>
      <w:i/>
      <w:szCs w:val="20"/>
    </w:rPr>
  </w:style>
  <w:style w:type="paragraph" w:customStyle="1" w:styleId="1Title1">
    <w:name w:val="Заголовок 1.Title1"/>
    <w:basedOn w:val="a9"/>
    <w:next w:val="a9"/>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9"/>
    <w:next w:val="a9"/>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9"/>
    <w:pPr>
      <w:spacing w:after="120"/>
      <w:jc w:val="center"/>
    </w:pPr>
    <w:rPr>
      <w:b/>
      <w:sz w:val="22"/>
      <w:szCs w:val="20"/>
      <w:lang w:val="uk-UA"/>
    </w:rPr>
  </w:style>
  <w:style w:type="paragraph" w:customStyle="1" w:styleId="body">
    <w:name w:val="Основной текст с отступом.body"/>
    <w:basedOn w:val="a9"/>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9"/>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9"/>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9"/>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9"/>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9"/>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9"/>
    <w:pPr>
      <w:spacing w:after="120"/>
    </w:pPr>
    <w:rPr>
      <w:rFonts w:ascii="Helvetica" w:hAnsi="Helvetica" w:cs="Helvetica"/>
      <w:b/>
      <w:i/>
      <w:sz w:val="20"/>
      <w:szCs w:val="20"/>
      <w:lang w:val="uk-UA"/>
    </w:rPr>
  </w:style>
  <w:style w:type="paragraph" w:customStyle="1" w:styleId="mkSpec">
    <w:name w:val="mkSpec"/>
    <w:basedOn w:val="a9"/>
    <w:pPr>
      <w:spacing w:after="120"/>
    </w:pPr>
    <w:rPr>
      <w:rFonts w:ascii="MS Reference Specialty" w:hAnsi="MS Reference Specialty" w:cs="MS Reference Specialty"/>
      <w:i/>
      <w:smallCaps/>
      <w:sz w:val="20"/>
      <w:szCs w:val="20"/>
      <w:lang w:val="uk-UA"/>
    </w:rPr>
  </w:style>
  <w:style w:type="paragraph" w:customStyle="1" w:styleId="mkEntry">
    <w:name w:val="mkEntry"/>
    <w:basedOn w:val="a9"/>
    <w:pPr>
      <w:spacing w:after="120"/>
    </w:pPr>
    <w:rPr>
      <w:rFonts w:ascii="Helvetica" w:hAnsi="Helvetica" w:cs="Helvetica"/>
      <w:b/>
      <w:caps/>
      <w:sz w:val="20"/>
      <w:szCs w:val="20"/>
      <w:lang w:val="uk-UA"/>
    </w:rPr>
  </w:style>
  <w:style w:type="paragraph" w:customStyle="1" w:styleId="mkText">
    <w:name w:val="mkText"/>
    <w:basedOn w:val="a9"/>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9"/>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9"/>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9"/>
    <w:pPr>
      <w:spacing w:after="120"/>
      <w:ind w:firstLine="567"/>
    </w:pPr>
    <w:rPr>
      <w:szCs w:val="20"/>
      <w:lang w:val="uk-UA"/>
    </w:rPr>
  </w:style>
  <w:style w:type="paragraph" w:customStyle="1" w:styleId="Datakrush">
    <w:name w:val="Data krush"/>
    <w:basedOn w:val="a9"/>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9"/>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9"/>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9"/>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9"/>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9"/>
    <w:next w:val="a9"/>
    <w:pPr>
      <w:keepNext/>
      <w:spacing w:before="170" w:after="170"/>
      <w:jc w:val="center"/>
    </w:pPr>
    <w:rPr>
      <w:rFonts w:ascii="Mangal" w:hAnsi="Mangal" w:cs="Mangal"/>
      <w:b/>
      <w:i/>
      <w:szCs w:val="20"/>
    </w:rPr>
  </w:style>
  <w:style w:type="paragraph" w:customStyle="1" w:styleId="1fffe">
    <w:name w:val="Заголовок 1.Название"/>
    <w:basedOn w:val="a9"/>
    <w:next w:val="a9"/>
    <w:pPr>
      <w:keepNext/>
      <w:spacing w:after="283"/>
      <w:jc w:val="center"/>
    </w:pPr>
    <w:rPr>
      <w:rFonts w:ascii="Mangal" w:hAnsi="Mangal" w:cs="Mangal"/>
      <w:b/>
      <w:caps/>
      <w:szCs w:val="20"/>
    </w:rPr>
  </w:style>
  <w:style w:type="paragraph" w:customStyle="1" w:styleId="Avtor10">
    <w:name w:val="Основной текст.Avtor1"/>
    <w:basedOn w:val="a9"/>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9"/>
    <w:pPr>
      <w:spacing w:line="360" w:lineRule="auto"/>
      <w:ind w:firstLine="720"/>
      <w:jc w:val="center"/>
    </w:pPr>
    <w:rPr>
      <w:b/>
      <w:sz w:val="28"/>
      <w:szCs w:val="20"/>
      <w:lang w:val="uk-UA"/>
    </w:rPr>
  </w:style>
  <w:style w:type="paragraph" w:customStyle="1" w:styleId="Avtor2">
    <w:name w:val="Основной текст.Avtor2"/>
    <w:basedOn w:val="a9"/>
    <w:pPr>
      <w:jc w:val="center"/>
    </w:pPr>
    <w:rPr>
      <w:b/>
      <w:sz w:val="22"/>
      <w:szCs w:val="20"/>
      <w:lang w:val="uk-UA"/>
    </w:rPr>
  </w:style>
  <w:style w:type="paragraph" w:customStyle="1" w:styleId="body10">
    <w:name w:val="Основной текст с отступом.body1"/>
    <w:basedOn w:val="a9"/>
    <w:pPr>
      <w:ind w:firstLine="709"/>
      <w:jc w:val="both"/>
    </w:pPr>
    <w:rPr>
      <w:sz w:val="20"/>
      <w:szCs w:val="20"/>
      <w:lang w:val="uk-UA"/>
    </w:rPr>
  </w:style>
  <w:style w:type="paragraph" w:customStyle="1" w:styleId="text10">
    <w:name w:val="Цитата.text1"/>
    <w:basedOn w:val="a9"/>
    <w:pPr>
      <w:ind w:left="2824" w:right="-1213"/>
    </w:pPr>
    <w:rPr>
      <w:i/>
      <w:sz w:val="22"/>
      <w:szCs w:val="20"/>
      <w:lang w:val="uk-UA"/>
    </w:rPr>
  </w:style>
  <w:style w:type="paragraph" w:customStyle="1" w:styleId="lit1">
    <w:name w:val="Список.lit1"/>
    <w:basedOn w:val="a9"/>
    <w:pPr>
      <w:tabs>
        <w:tab w:val="left" w:pos="360"/>
      </w:tabs>
      <w:ind w:left="360" w:hanging="360"/>
      <w:jc w:val="both"/>
    </w:pPr>
    <w:rPr>
      <w:sz w:val="22"/>
      <w:szCs w:val="20"/>
      <w:lang w:val="uk-UA"/>
    </w:rPr>
  </w:style>
  <w:style w:type="paragraph" w:customStyle="1" w:styleId="liter1">
    <w:name w:val="Нумерованный список.liter1"/>
    <w:basedOn w:val="a9"/>
    <w:pPr>
      <w:tabs>
        <w:tab w:val="left" w:pos="360"/>
      </w:tabs>
      <w:ind w:left="360" w:hanging="360"/>
      <w:jc w:val="both"/>
    </w:pPr>
    <w:rPr>
      <w:sz w:val="20"/>
      <w:szCs w:val="20"/>
    </w:rPr>
  </w:style>
  <w:style w:type="paragraph" w:customStyle="1" w:styleId="3spysokl-ry1">
    <w:name w:val="Основной текст 3.spysok l-ry1"/>
    <w:basedOn w:val="a9"/>
    <w:pPr>
      <w:jc w:val="center"/>
    </w:pPr>
    <w:rPr>
      <w:b/>
      <w:caps/>
      <w:sz w:val="22"/>
      <w:szCs w:val="20"/>
      <w:lang w:val="en-US"/>
    </w:rPr>
  </w:style>
  <w:style w:type="paragraph" w:customStyle="1" w:styleId="1ffff">
    <w:name w:val="Основной текст с отступом1"/>
    <w:basedOn w:val="a9"/>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9"/>
    <w:pPr>
      <w:widowControl w:val="0"/>
      <w:spacing w:line="360" w:lineRule="auto"/>
      <w:ind w:firstLine="680"/>
      <w:jc w:val="both"/>
    </w:pPr>
    <w:rPr>
      <w:sz w:val="28"/>
      <w:szCs w:val="20"/>
      <w:lang w:val="uk-UA"/>
    </w:rPr>
  </w:style>
  <w:style w:type="paragraph" w:customStyle="1" w:styleId="1ffff0">
    <w:name w:val="Текст1"/>
    <w:basedOn w:val="a9"/>
    <w:pPr>
      <w:widowControl w:val="0"/>
      <w:spacing w:line="360" w:lineRule="auto"/>
      <w:ind w:firstLine="720"/>
      <w:jc w:val="both"/>
    </w:pPr>
    <w:rPr>
      <w:rFonts w:ascii="ISOCPEUR" w:hAnsi="ISOCPEUR" w:cs="ISOCPEUR"/>
      <w:sz w:val="28"/>
      <w:szCs w:val="20"/>
      <w:lang w:val="uk-UA"/>
    </w:rPr>
  </w:style>
  <w:style w:type="paragraph" w:customStyle="1" w:styleId="afffffffffffc">
    <w:name w:val="Вірш"/>
    <w:basedOn w:val="a9"/>
    <w:pPr>
      <w:keepLines/>
      <w:widowControl w:val="0"/>
      <w:spacing w:before="28" w:line="360" w:lineRule="auto"/>
      <w:ind w:left="1701" w:hanging="567"/>
      <w:jc w:val="both"/>
    </w:pPr>
    <w:rPr>
      <w:i/>
      <w:sz w:val="22"/>
      <w:szCs w:val="20"/>
      <w:lang w:val="uk-UA"/>
    </w:rPr>
  </w:style>
  <w:style w:type="paragraph" w:customStyle="1" w:styleId="afffffffffffd">
    <w:name w:val="Загальний текст"/>
    <w:basedOn w:val="a9"/>
    <w:pPr>
      <w:widowControl w:val="0"/>
      <w:spacing w:before="28" w:line="262" w:lineRule="atLeast"/>
      <w:ind w:firstLine="283"/>
      <w:jc w:val="both"/>
    </w:pPr>
    <w:rPr>
      <w:sz w:val="22"/>
      <w:szCs w:val="20"/>
      <w:lang w:val="uk-UA"/>
    </w:rPr>
  </w:style>
  <w:style w:type="paragraph" w:customStyle="1" w:styleId="afffffffffffe">
    <w:name w:val="Заголовок розділів"/>
    <w:basedOn w:val="a9"/>
    <w:next w:val="affffffffffff"/>
    <w:pPr>
      <w:widowControl w:val="0"/>
      <w:spacing w:after="480" w:line="360" w:lineRule="auto"/>
      <w:jc w:val="center"/>
    </w:pPr>
    <w:rPr>
      <w:rFonts w:ascii="OpenSymbol" w:hAnsi="OpenSymbol" w:cs="OpenSymbol"/>
      <w:b/>
      <w:sz w:val="32"/>
      <w:szCs w:val="20"/>
      <w:lang w:val="uk-UA"/>
    </w:rPr>
  </w:style>
  <w:style w:type="paragraph" w:customStyle="1" w:styleId="affffffffffff">
    <w:name w:val="Заголовок підрозділів"/>
    <w:basedOn w:val="afffffffffffe"/>
    <w:next w:val="a9"/>
    <w:pPr>
      <w:ind w:firstLine="720"/>
      <w:jc w:val="left"/>
    </w:pPr>
    <w:rPr>
      <w:rFonts w:ascii="Garamond" w:hAnsi="Garamond" w:cs="Garamond"/>
    </w:rPr>
  </w:style>
  <w:style w:type="paragraph" w:customStyle="1" w:styleId="1ffff1">
    <w:name w:val="Цитата1"/>
    <w:basedOn w:val="a9"/>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9"/>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9"/>
    <w:pPr>
      <w:keepLines/>
      <w:numPr>
        <w:numId w:val="11"/>
      </w:numPr>
      <w:spacing w:line="360" w:lineRule="auto"/>
      <w:ind w:left="0" w:firstLine="0"/>
      <w:jc w:val="center"/>
    </w:pPr>
    <w:rPr>
      <w:b/>
      <w:sz w:val="28"/>
      <w:szCs w:val="20"/>
      <w:lang w:val="uk-UA"/>
    </w:rPr>
  </w:style>
  <w:style w:type="paragraph" w:customStyle="1" w:styleId="affffffffffff0">
    <w:name w:val="ТЕКСТ"/>
    <w:basedOn w:val="a9"/>
    <w:pPr>
      <w:spacing w:line="360" w:lineRule="auto"/>
      <w:ind w:firstLine="709"/>
      <w:jc w:val="both"/>
    </w:pPr>
    <w:rPr>
      <w:rFonts w:ascii="FreeSetCTT" w:hAnsi="FreeSetCTT" w:cs="FreeSetCTT"/>
      <w:sz w:val="28"/>
      <w:szCs w:val="20"/>
      <w:lang w:val="uk-UA"/>
    </w:rPr>
  </w:style>
  <w:style w:type="paragraph" w:customStyle="1" w:styleId="CT-SNOSKA">
    <w:name w:val="CT-SNOSKA"/>
    <w:basedOn w:val="a9"/>
    <w:pPr>
      <w:jc w:val="both"/>
    </w:pPr>
    <w:rPr>
      <w:szCs w:val="20"/>
    </w:rPr>
  </w:style>
  <w:style w:type="paragraph" w:customStyle="1" w:styleId="2fff">
    <w:name w:val="Стиль2"/>
    <w:basedOn w:val="a9"/>
    <w:pPr>
      <w:jc w:val="both"/>
    </w:pPr>
    <w:rPr>
      <w:rFonts w:cs="OpenSymbol"/>
    </w:rPr>
  </w:style>
  <w:style w:type="paragraph" w:customStyle="1" w:styleId="left">
    <w:name w:val="left"/>
    <w:basedOn w:val="a9"/>
    <w:pPr>
      <w:spacing w:before="280" w:after="280"/>
    </w:pPr>
    <w:rPr>
      <w:rFonts w:ascii="MS Reference Specialty" w:hAnsi="MS Reference Specialty" w:cs="MS Reference Specialty"/>
    </w:rPr>
  </w:style>
  <w:style w:type="paragraph" w:customStyle="1" w:styleId="31">
    <w:name w:val="Маркированный список 31"/>
    <w:basedOn w:val="a9"/>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9"/>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3">
    <w:name w:val="текст сноски"/>
    <w:basedOn w:val="a9"/>
    <w:pPr>
      <w:autoSpaceDE w:val="0"/>
    </w:pPr>
    <w:rPr>
      <w:sz w:val="20"/>
      <w:szCs w:val="20"/>
    </w:rPr>
  </w:style>
  <w:style w:type="paragraph" w:customStyle="1" w:styleId="affffffffffff4">
    <w:name w:val="Àäðåñà"/>
    <w:basedOn w:val="a9"/>
    <w:pPr>
      <w:spacing w:after="60" w:line="360" w:lineRule="auto"/>
      <w:jc w:val="center"/>
    </w:pPr>
    <w:rPr>
      <w:szCs w:val="20"/>
      <w:lang w:val="uk-UA"/>
    </w:rPr>
  </w:style>
  <w:style w:type="paragraph" w:customStyle="1" w:styleId="5c">
    <w:name w:val="Основной текст5"/>
    <w:basedOn w:val="a9"/>
    <w:pPr>
      <w:widowControl w:val="0"/>
      <w:spacing w:line="420" w:lineRule="auto"/>
      <w:ind w:firstLine="851"/>
      <w:jc w:val="both"/>
    </w:pPr>
    <w:rPr>
      <w:sz w:val="26"/>
      <w:szCs w:val="20"/>
    </w:rPr>
  </w:style>
  <w:style w:type="paragraph" w:customStyle="1" w:styleId="affffffffffff5">
    <w:name w:val="СноскаОсн"/>
    <w:basedOn w:val="a9"/>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6">
    <w:name w:val="Цитаты"/>
    <w:basedOn w:val="a9"/>
    <w:pPr>
      <w:autoSpaceDE w:val="0"/>
      <w:spacing w:before="100" w:after="100"/>
      <w:ind w:left="360" w:right="360"/>
    </w:pPr>
  </w:style>
  <w:style w:type="paragraph" w:styleId="affffffffffff7">
    <w:name w:val="E-mail Signature"/>
    <w:basedOn w:val="a9"/>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8">
    <w:name w:val="Signature"/>
    <w:basedOn w:val="a9"/>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9"/>
    <w:pPr>
      <w:shd w:val="clear" w:color="auto" w:fill="FFFFFF"/>
      <w:spacing w:line="360" w:lineRule="auto"/>
      <w:jc w:val="center"/>
    </w:pPr>
    <w:rPr>
      <w:color w:val="FF0000"/>
      <w:sz w:val="16"/>
      <w:szCs w:val="16"/>
    </w:rPr>
  </w:style>
  <w:style w:type="paragraph" w:styleId="1ffff3">
    <w:name w:val="index 1"/>
    <w:basedOn w:val="a9"/>
    <w:next w:val="a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9"/>
    <w:pPr>
      <w:shd w:val="clear" w:color="auto" w:fill="FFFFFF"/>
      <w:spacing w:line="360" w:lineRule="auto"/>
      <w:ind w:left="300" w:right="80"/>
      <w:jc w:val="both"/>
    </w:pPr>
    <w:rPr>
      <w:color w:val="000000"/>
      <w:sz w:val="28"/>
      <w:szCs w:val="28"/>
    </w:rPr>
  </w:style>
  <w:style w:type="paragraph" w:customStyle="1" w:styleId="vary">
    <w:name w:val="vary"/>
    <w:basedOn w:val="a9"/>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9">
    <w:name w:val="текст ссылки"/>
    <w:basedOn w:val="a9"/>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a">
    <w:name w:val="Конверт"/>
    <w:basedOn w:val="a9"/>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b">
    <w:name w:val="Стиль_стихи"/>
    <w:basedOn w:val="a9"/>
    <w:pPr>
      <w:autoSpaceDE w:val="0"/>
      <w:ind w:left="2268"/>
      <w:jc w:val="both"/>
    </w:pPr>
    <w:rPr>
      <w:i/>
      <w:iCs/>
      <w:sz w:val="28"/>
      <w:szCs w:val="28"/>
      <w:lang w:val="uk-UA"/>
    </w:rPr>
  </w:style>
  <w:style w:type="paragraph" w:customStyle="1" w:styleId="87">
    <w:name w:val="заголовок 8"/>
    <w:basedOn w:val="a9"/>
    <w:next w:val="a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9"/>
    <w:next w:val="a9"/>
    <w:pPr>
      <w:autoSpaceDE w:val="0"/>
      <w:ind w:firstLine="567"/>
      <w:jc w:val="both"/>
    </w:pPr>
    <w:rPr>
      <w:sz w:val="28"/>
      <w:szCs w:val="28"/>
      <w:lang w:val="uk-UA"/>
    </w:rPr>
  </w:style>
  <w:style w:type="paragraph" w:customStyle="1" w:styleId="affffffffffffc">
    <w:name w:val="[ ]"/>
    <w:basedOn w:val="a9"/>
    <w:pPr>
      <w:autoSpaceDE w:val="0"/>
      <w:spacing w:line="288" w:lineRule="auto"/>
    </w:pPr>
    <w:rPr>
      <w:color w:val="000000"/>
      <w:sz w:val="20"/>
      <w:lang w:val="uk-UA"/>
    </w:rPr>
  </w:style>
  <w:style w:type="paragraph" w:customStyle="1" w:styleId="-5">
    <w:name w:val="Нормальний-мій"/>
    <w:basedOn w:val="a9"/>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d">
    <w:name w:val="Звичайний (веб)"/>
    <w:basedOn w:val="a9"/>
    <w:pPr>
      <w:autoSpaceDE w:val="0"/>
      <w:spacing w:before="100" w:after="100"/>
    </w:pPr>
    <w:rPr>
      <w:sz w:val="20"/>
      <w:lang w:val="uk-UA"/>
    </w:rPr>
  </w:style>
  <w:style w:type="paragraph" w:customStyle="1" w:styleId="affffffffffffe">
    <w:name w:val="Текст виноски"/>
    <w:basedOn w:val="a9"/>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9"/>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9"/>
    <w:pPr>
      <w:spacing w:line="280" w:lineRule="atLeast"/>
      <w:ind w:left="800" w:firstLine="400"/>
      <w:jc w:val="both"/>
    </w:pPr>
    <w:rPr>
      <w:color w:val="008000"/>
    </w:rPr>
  </w:style>
  <w:style w:type="paragraph" w:customStyle="1" w:styleId="just">
    <w:name w:val="just"/>
    <w:basedOn w:val="a9"/>
    <w:pPr>
      <w:spacing w:before="280" w:after="280"/>
      <w:jc w:val="both"/>
    </w:pPr>
    <w:rPr>
      <w:lang w:val="uk-UA"/>
    </w:rPr>
  </w:style>
  <w:style w:type="paragraph" w:customStyle="1" w:styleId="Nagwek2">
    <w:name w:val="Nagłówek2"/>
    <w:basedOn w:val="a9"/>
    <w:next w:val="afffffff4"/>
    <w:pPr>
      <w:keepNext/>
      <w:spacing w:before="240" w:after="120"/>
    </w:pPr>
    <w:rPr>
      <w:rFonts w:ascii="OpenSymbol" w:eastAsia="Arial" w:hAnsi="OpenSymbol" w:cs="Helvetica"/>
      <w:sz w:val="28"/>
      <w:szCs w:val="28"/>
    </w:rPr>
  </w:style>
  <w:style w:type="paragraph" w:customStyle="1" w:styleId="Podpis2">
    <w:name w:val="Podpis2"/>
    <w:basedOn w:val="a9"/>
    <w:pPr>
      <w:suppressLineNumbers/>
      <w:spacing w:before="120" w:after="120"/>
    </w:pPr>
    <w:rPr>
      <w:rFonts w:cs="Helvetica"/>
      <w:i/>
      <w:iCs/>
    </w:rPr>
  </w:style>
  <w:style w:type="paragraph" w:customStyle="1" w:styleId="Indeks">
    <w:name w:val="Indeks"/>
    <w:basedOn w:val="a9"/>
    <w:pPr>
      <w:suppressLineNumbers/>
    </w:pPr>
    <w:rPr>
      <w:rFonts w:cs="Helvetica"/>
    </w:rPr>
  </w:style>
  <w:style w:type="paragraph" w:customStyle="1" w:styleId="1ffff5">
    <w:name w:val="Текст примечания1"/>
    <w:basedOn w:val="a9"/>
    <w:rPr>
      <w:sz w:val="20"/>
      <w:szCs w:val="20"/>
    </w:rPr>
  </w:style>
  <w:style w:type="paragraph" w:customStyle="1" w:styleId="222">
    <w:name w:val="Основной текст 22"/>
    <w:basedOn w:val="a9"/>
    <w:pPr>
      <w:spacing w:after="120" w:line="480" w:lineRule="auto"/>
    </w:pPr>
  </w:style>
  <w:style w:type="paragraph" w:customStyle="1" w:styleId="3110">
    <w:name w:val="Основной текст с отступом 311"/>
    <w:basedOn w:val="a9"/>
    <w:pPr>
      <w:widowControl w:val="0"/>
      <w:ind w:firstLine="340"/>
      <w:jc w:val="both"/>
    </w:pPr>
    <w:rPr>
      <w:sz w:val="22"/>
      <w:szCs w:val="20"/>
      <w:lang w:val="uk-UA"/>
    </w:rPr>
  </w:style>
  <w:style w:type="paragraph" w:customStyle="1" w:styleId="Tekstpodstawowywcity21">
    <w:name w:val="Tekst podstawowy wcięty 21"/>
    <w:basedOn w:val="a9"/>
    <w:pPr>
      <w:spacing w:line="360" w:lineRule="auto"/>
      <w:ind w:right="-766" w:firstLine="425"/>
      <w:jc w:val="both"/>
    </w:pPr>
    <w:rPr>
      <w:sz w:val="28"/>
      <w:szCs w:val="20"/>
      <w:lang w:val="uk-UA"/>
    </w:rPr>
  </w:style>
  <w:style w:type="paragraph" w:customStyle="1" w:styleId="Tekstblokowy1">
    <w:name w:val="Tekst blokowy1"/>
    <w:basedOn w:val="a9"/>
    <w:pPr>
      <w:spacing w:line="360" w:lineRule="auto"/>
      <w:ind w:left="57" w:right="454" w:firstLine="426"/>
      <w:jc w:val="both"/>
    </w:pPr>
    <w:rPr>
      <w:sz w:val="28"/>
      <w:szCs w:val="20"/>
      <w:lang w:val="uk-UA"/>
    </w:rPr>
  </w:style>
  <w:style w:type="paragraph" w:customStyle="1" w:styleId="3fa">
    <w:name w:val="Основний текст з відступом 3"/>
    <w:basedOn w:val="a9"/>
    <w:pPr>
      <w:spacing w:line="360" w:lineRule="auto"/>
      <w:ind w:firstLine="680"/>
      <w:jc w:val="both"/>
    </w:pPr>
    <w:rPr>
      <w:i/>
      <w:iCs/>
      <w:sz w:val="28"/>
      <w:szCs w:val="28"/>
      <w:lang w:val="uk-UA"/>
    </w:rPr>
  </w:style>
  <w:style w:type="paragraph" w:customStyle="1" w:styleId="2fff0">
    <w:name w:val="Продовження списку 2"/>
    <w:basedOn w:val="a9"/>
    <w:pPr>
      <w:autoSpaceDE w:val="0"/>
      <w:spacing w:after="120"/>
      <w:ind w:left="566"/>
    </w:pPr>
    <w:rPr>
      <w:sz w:val="22"/>
      <w:szCs w:val="22"/>
    </w:rPr>
  </w:style>
  <w:style w:type="paragraph" w:customStyle="1" w:styleId="219">
    <w:name w:val="Список 21"/>
    <w:basedOn w:val="a9"/>
    <w:pPr>
      <w:autoSpaceDE w:val="0"/>
      <w:ind w:left="566" w:hanging="283"/>
    </w:pPr>
    <w:rPr>
      <w:sz w:val="22"/>
      <w:szCs w:val="22"/>
    </w:rPr>
  </w:style>
  <w:style w:type="paragraph" w:customStyle="1" w:styleId="Tekstpodstawowywcity31">
    <w:name w:val="Tekst podstawowy wcięty 31"/>
    <w:basedOn w:val="a9"/>
    <w:pPr>
      <w:spacing w:line="360" w:lineRule="auto"/>
      <w:ind w:firstLine="720"/>
      <w:jc w:val="center"/>
    </w:pPr>
    <w:rPr>
      <w:b/>
      <w:sz w:val="28"/>
      <w:szCs w:val="20"/>
      <w:lang w:val="uk-UA"/>
    </w:rPr>
  </w:style>
  <w:style w:type="paragraph" w:customStyle="1" w:styleId="2fff1">
    <w:name w:val="Основний текст 2"/>
    <w:basedOn w:val="a9"/>
    <w:pPr>
      <w:spacing w:line="360" w:lineRule="auto"/>
      <w:jc w:val="both"/>
    </w:pPr>
    <w:rPr>
      <w:szCs w:val="20"/>
      <w:lang w:val="uk-UA"/>
    </w:rPr>
  </w:style>
  <w:style w:type="paragraph" w:customStyle="1" w:styleId="223">
    <w:name w:val="Основной текст с отступом 22"/>
    <w:basedOn w:val="a9"/>
    <w:pPr>
      <w:spacing w:line="360" w:lineRule="auto"/>
      <w:ind w:right="357" w:firstLine="902"/>
      <w:jc w:val="both"/>
    </w:pPr>
    <w:rPr>
      <w:sz w:val="28"/>
      <w:szCs w:val="28"/>
      <w:lang w:val="en-US"/>
    </w:rPr>
  </w:style>
  <w:style w:type="paragraph" w:customStyle="1" w:styleId="2111">
    <w:name w:val="Основной текст с отступом 211"/>
    <w:basedOn w:val="a9"/>
    <w:pPr>
      <w:spacing w:after="120" w:line="480" w:lineRule="auto"/>
      <w:ind w:left="283"/>
    </w:pPr>
    <w:rPr>
      <w:lang w:val="uk-UA"/>
    </w:rPr>
  </w:style>
  <w:style w:type="paragraph" w:customStyle="1" w:styleId="2fff2">
    <w:name w:val="Основний текст з відступом 2"/>
    <w:basedOn w:val="a9"/>
    <w:pPr>
      <w:spacing w:after="120" w:line="480" w:lineRule="auto"/>
      <w:ind w:left="283"/>
    </w:pPr>
    <w:rPr>
      <w:lang w:val="uk-UA"/>
    </w:rPr>
  </w:style>
  <w:style w:type="paragraph" w:customStyle="1" w:styleId="Zwykytekst1">
    <w:name w:val="Zwykły tekst1"/>
    <w:basedOn w:val="a9"/>
    <w:rPr>
      <w:rFonts w:ascii="ISOCPEUR" w:hAnsi="ISOCPEUR" w:cs="ISOCPEUR"/>
      <w:sz w:val="20"/>
      <w:szCs w:val="20"/>
      <w:lang w:val="uk-UA"/>
    </w:rPr>
  </w:style>
  <w:style w:type="paragraph" w:customStyle="1" w:styleId="11b">
    <w:name w:val="Текст11"/>
    <w:basedOn w:val="a9"/>
    <w:pPr>
      <w:spacing w:line="220" w:lineRule="exact"/>
      <w:ind w:firstLine="454"/>
      <w:jc w:val="both"/>
    </w:pPr>
    <w:rPr>
      <w:sz w:val="20"/>
      <w:szCs w:val="20"/>
      <w:lang w:val="uk-UA"/>
    </w:rPr>
  </w:style>
  <w:style w:type="paragraph" w:customStyle="1" w:styleId="afffffffffffff0">
    <w:name w:val="дисертация"/>
    <w:basedOn w:val="a9"/>
    <w:pPr>
      <w:spacing w:line="360" w:lineRule="auto"/>
      <w:ind w:firstLine="720"/>
      <w:jc w:val="both"/>
    </w:pPr>
    <w:rPr>
      <w:sz w:val="28"/>
      <w:szCs w:val="20"/>
      <w:lang w:val="uk-UA"/>
    </w:rPr>
  </w:style>
  <w:style w:type="paragraph" w:customStyle="1" w:styleId="afffffffffffff1">
    <w:name w:val="Звичайний відступ"/>
    <w:basedOn w:val="a9"/>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9"/>
    <w:pPr>
      <w:spacing w:line="360" w:lineRule="auto"/>
      <w:ind w:left="-170" w:right="-567" w:firstLine="720"/>
      <w:jc w:val="both"/>
    </w:pPr>
    <w:rPr>
      <w:sz w:val="28"/>
      <w:szCs w:val="20"/>
      <w:lang w:val="uk-UA"/>
    </w:rPr>
  </w:style>
  <w:style w:type="paragraph" w:customStyle="1" w:styleId="231">
    <w:name w:val="Основной текст с отступом 23"/>
    <w:basedOn w:val="a9"/>
    <w:pPr>
      <w:spacing w:after="120" w:line="480" w:lineRule="auto"/>
      <w:ind w:left="283"/>
    </w:pPr>
  </w:style>
  <w:style w:type="paragraph" w:customStyle="1" w:styleId="Nagwek1">
    <w:name w:val="Nagłówek1"/>
    <w:basedOn w:val="a9"/>
    <w:next w:val="afffffff4"/>
    <w:pPr>
      <w:keepNext/>
      <w:spacing w:before="240" w:after="120"/>
    </w:pPr>
    <w:rPr>
      <w:rFonts w:ascii="OpenSymbol" w:eastAsia="Arial" w:hAnsi="OpenSymbol" w:cs="Helvetica"/>
      <w:sz w:val="28"/>
      <w:szCs w:val="28"/>
    </w:rPr>
  </w:style>
  <w:style w:type="paragraph" w:customStyle="1" w:styleId="Podpis1">
    <w:name w:val="Podpis1"/>
    <w:basedOn w:val="a9"/>
    <w:pPr>
      <w:suppressLineNumbers/>
      <w:spacing w:before="120" w:after="120"/>
    </w:pPr>
    <w:rPr>
      <w:rFonts w:cs="Helvetica"/>
      <w:i/>
      <w:iCs/>
    </w:rPr>
  </w:style>
  <w:style w:type="paragraph" w:customStyle="1" w:styleId="1ffff6">
    <w:name w:val="Схема документа1"/>
    <w:basedOn w:val="a9"/>
    <w:pPr>
      <w:shd w:val="clear" w:color="auto" w:fill="000080"/>
    </w:pPr>
    <w:rPr>
      <w:rFonts w:ascii="Helvetica" w:hAnsi="Helvetica" w:cs="Helvetica"/>
      <w:sz w:val="20"/>
      <w:szCs w:val="20"/>
    </w:rPr>
  </w:style>
  <w:style w:type="paragraph" w:customStyle="1" w:styleId="Zawartolisty">
    <w:name w:val="Zawartość listy"/>
    <w:basedOn w:val="a9"/>
    <w:pPr>
      <w:ind w:left="567"/>
    </w:pPr>
  </w:style>
  <w:style w:type="paragraph" w:customStyle="1" w:styleId="Nagweklisty">
    <w:name w:val="Nagłówek listy"/>
    <w:basedOn w:val="a9"/>
    <w:next w:val="Zawartolisty"/>
  </w:style>
  <w:style w:type="paragraph" w:customStyle="1" w:styleId="Zawartotabeli">
    <w:name w:val="Zawartość tabeli"/>
    <w:basedOn w:val="a9"/>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9"/>
    <w:pPr>
      <w:tabs>
        <w:tab w:val="left" w:pos="0"/>
      </w:tabs>
      <w:spacing w:line="360" w:lineRule="auto"/>
      <w:ind w:firstLine="567"/>
      <w:jc w:val="both"/>
    </w:pPr>
    <w:rPr>
      <w:sz w:val="28"/>
      <w:szCs w:val="28"/>
      <w:lang w:val="pl-PL"/>
    </w:rPr>
  </w:style>
  <w:style w:type="paragraph" w:customStyle="1" w:styleId="Zawartoramki">
    <w:name w:val="Zawartość ramki"/>
    <w:basedOn w:val="afffffff4"/>
    <w:rPr>
      <w:sz w:val="24"/>
    </w:rPr>
  </w:style>
  <w:style w:type="paragraph" w:customStyle="1" w:styleId="11d">
    <w:name w:val="Цитата11"/>
    <w:basedOn w:val="a9"/>
    <w:pPr>
      <w:ind w:left="72" w:right="-766"/>
      <w:jc w:val="both"/>
    </w:pPr>
    <w:rPr>
      <w:sz w:val="28"/>
      <w:szCs w:val="20"/>
    </w:rPr>
  </w:style>
  <w:style w:type="paragraph" w:customStyle="1" w:styleId="3fb">
    <w:name w:val="Основний текст 3"/>
    <w:basedOn w:val="a9"/>
    <w:pPr>
      <w:ind w:right="-766"/>
      <w:jc w:val="both"/>
    </w:pPr>
    <w:rPr>
      <w:sz w:val="28"/>
      <w:szCs w:val="20"/>
      <w:lang w:val="en-US"/>
    </w:rPr>
  </w:style>
  <w:style w:type="paragraph" w:customStyle="1" w:styleId="BlockText1">
    <w:name w:val="Block Text1"/>
    <w:basedOn w:val="a9"/>
    <w:pPr>
      <w:spacing w:line="360" w:lineRule="auto"/>
      <w:ind w:firstLine="567"/>
      <w:jc w:val="both"/>
    </w:pPr>
    <w:rPr>
      <w:sz w:val="28"/>
      <w:szCs w:val="28"/>
    </w:rPr>
  </w:style>
  <w:style w:type="paragraph" w:customStyle="1" w:styleId="Nagwek">
    <w:name w:val="Nagłówek"/>
    <w:basedOn w:val="a9"/>
    <w:next w:val="afffffff4"/>
    <w:pPr>
      <w:keepNext/>
      <w:spacing w:before="240" w:after="120"/>
    </w:pPr>
    <w:rPr>
      <w:rFonts w:ascii="OpenSymbol" w:eastAsia="Arial" w:hAnsi="OpenSymbol" w:cs="Helvetica"/>
      <w:sz w:val="28"/>
      <w:szCs w:val="28"/>
    </w:rPr>
  </w:style>
  <w:style w:type="paragraph" w:customStyle="1" w:styleId="Podpis">
    <w:name w:val="Podpis"/>
    <w:basedOn w:val="a9"/>
    <w:pPr>
      <w:suppressLineNumbers/>
      <w:spacing w:before="120" w:after="120"/>
    </w:pPr>
    <w:rPr>
      <w:rFonts w:cs="Helvetica"/>
      <w:i/>
      <w:iCs/>
    </w:rPr>
  </w:style>
  <w:style w:type="paragraph" w:customStyle="1" w:styleId="Nagwek3">
    <w:name w:val="Nagłówek3"/>
    <w:basedOn w:val="a9"/>
    <w:next w:val="afffffff4"/>
    <w:pPr>
      <w:keepNext/>
      <w:spacing w:before="240" w:after="120"/>
    </w:pPr>
    <w:rPr>
      <w:rFonts w:ascii="OpenSymbol" w:eastAsia="Arial" w:hAnsi="OpenSymbol" w:cs="Helvetica"/>
      <w:sz w:val="28"/>
      <w:szCs w:val="28"/>
    </w:rPr>
  </w:style>
  <w:style w:type="paragraph" w:customStyle="1" w:styleId="Podpis3">
    <w:name w:val="Podpis3"/>
    <w:basedOn w:val="a9"/>
    <w:pPr>
      <w:suppressLineNumbers/>
      <w:spacing w:before="120" w:after="120"/>
    </w:pPr>
    <w:rPr>
      <w:rFonts w:cs="Helvetica"/>
      <w:i/>
      <w:iCs/>
    </w:rPr>
  </w:style>
  <w:style w:type="paragraph" w:customStyle="1" w:styleId="1ffff7">
    <w:name w:val="Название объекта1"/>
    <w:basedOn w:val="a9"/>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9"/>
    <w:pPr>
      <w:spacing w:line="360" w:lineRule="auto"/>
      <w:ind w:firstLine="360"/>
      <w:jc w:val="both"/>
    </w:pPr>
    <w:rPr>
      <w:sz w:val="28"/>
      <w:szCs w:val="28"/>
      <w:lang w:val="uk-UA"/>
    </w:rPr>
  </w:style>
  <w:style w:type="paragraph" w:customStyle="1" w:styleId="331">
    <w:name w:val="Основной текст с отступом 33"/>
    <w:basedOn w:val="a9"/>
    <w:pPr>
      <w:ind w:firstLine="397"/>
      <w:jc w:val="both"/>
    </w:pPr>
    <w:rPr>
      <w:sz w:val="28"/>
      <w:szCs w:val="28"/>
      <w:lang w:val="uk-UA"/>
    </w:rPr>
  </w:style>
  <w:style w:type="paragraph" w:customStyle="1" w:styleId="afffffffffffff2">
    <w:name w:val="ЦитатаВірш"/>
    <w:basedOn w:val="a9"/>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9"/>
    <w:next w:val="a9"/>
    <w:pPr>
      <w:keepNext/>
      <w:tabs>
        <w:tab w:val="left" w:pos="5670"/>
      </w:tabs>
      <w:autoSpaceDE w:val="0"/>
      <w:ind w:firstLine="5387"/>
      <w:jc w:val="both"/>
    </w:pPr>
    <w:rPr>
      <w:b/>
      <w:bCs/>
      <w:sz w:val="28"/>
      <w:szCs w:val="28"/>
    </w:rPr>
  </w:style>
  <w:style w:type="paragraph" w:customStyle="1" w:styleId="a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9"/>
    <w:pPr>
      <w:spacing w:before="48" w:after="48"/>
      <w:ind w:firstLine="432"/>
      <w:jc w:val="both"/>
    </w:pPr>
  </w:style>
  <w:style w:type="paragraph" w:customStyle="1" w:styleId="fulltext">
    <w:name w:val="fulltext"/>
    <w:basedOn w:val="a9"/>
    <w:pPr>
      <w:spacing w:before="280" w:after="280"/>
    </w:pPr>
    <w:rPr>
      <w:rFonts w:ascii="Mangal" w:hAnsi="Mangal" w:cs="Mangal"/>
    </w:rPr>
  </w:style>
  <w:style w:type="paragraph" w:customStyle="1" w:styleId="2fff4">
    <w:name w:val="Подзаголовок2"/>
    <w:basedOn w:val="a9"/>
    <w:pPr>
      <w:spacing w:after="280"/>
    </w:pPr>
    <w:rPr>
      <w:sz w:val="27"/>
      <w:szCs w:val="27"/>
    </w:rPr>
  </w:style>
  <w:style w:type="paragraph" w:customStyle="1" w:styleId="317">
    <w:name w:val="Список 31"/>
    <w:basedOn w:val="a9"/>
    <w:pPr>
      <w:ind w:left="849" w:hanging="283"/>
    </w:pPr>
  </w:style>
  <w:style w:type="paragraph" w:customStyle="1" w:styleId="afffffffffffff4">
    <w:name w:val="Краткий обратный адрес"/>
    <w:basedOn w:val="a9"/>
  </w:style>
  <w:style w:type="paragraph" w:customStyle="1" w:styleId="Head">
    <w:name w:val="Head"/>
    <w:basedOn w:val="a9"/>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9"/>
    <w:pPr>
      <w:tabs>
        <w:tab w:val="left" w:pos="283"/>
      </w:tabs>
      <w:ind w:left="283" w:hanging="283"/>
      <w:jc w:val="both"/>
    </w:pPr>
    <w:rPr>
      <w:color w:val="000000"/>
      <w:sz w:val="16"/>
      <w:szCs w:val="20"/>
    </w:rPr>
  </w:style>
  <w:style w:type="paragraph" w:customStyle="1" w:styleId="BodyText31">
    <w:name w:val="Body Text 31"/>
    <w:basedOn w:val="a9"/>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5"/>
    <w:pPr>
      <w:pBdr>
        <w:top w:val="single" w:sz="4" w:space="10" w:color="000000"/>
      </w:pBdr>
      <w:ind w:firstLine="283"/>
      <w:jc w:val="both"/>
    </w:pPr>
    <w:rPr>
      <w:rFonts w:ascii="FreeSetCTT" w:hAnsi="FreeSetCTT" w:cs="FreeSetCTT"/>
      <w:sz w:val="18"/>
      <w:szCs w:val="18"/>
    </w:rPr>
  </w:style>
  <w:style w:type="paragraph" w:customStyle="1" w:styleId="afffffffffffff5">
    <w:name w:val="ЗНОСКА"/>
    <w:basedOn w:val="WyNOSKA"/>
    <w:pPr>
      <w:pBdr>
        <w:top w:val="none" w:sz="0" w:space="0" w:color="auto"/>
      </w:pBdr>
      <w:spacing w:line="200" w:lineRule="atLeast"/>
    </w:pPr>
  </w:style>
  <w:style w:type="paragraph" w:customStyle="1" w:styleId="zit">
    <w:name w:val="zit"/>
    <w:basedOn w:val="a9"/>
    <w:pPr>
      <w:shd w:val="clear" w:color="auto" w:fill="FFFFFF"/>
      <w:spacing w:before="284" w:line="320" w:lineRule="atLeast"/>
      <w:ind w:left="900" w:right="284" w:firstLine="284"/>
      <w:jc w:val="both"/>
    </w:pPr>
    <w:rPr>
      <w:color w:val="993300"/>
    </w:rPr>
  </w:style>
  <w:style w:type="paragraph" w:customStyle="1" w:styleId="m1">
    <w:name w:val="m1"/>
    <w:basedOn w:val="a9"/>
    <w:pPr>
      <w:shd w:val="clear" w:color="auto" w:fill="FFFFFF"/>
      <w:spacing w:line="320" w:lineRule="atLeast"/>
      <w:ind w:firstLine="284"/>
      <w:jc w:val="both"/>
    </w:pPr>
    <w:rPr>
      <w:color w:val="000000"/>
    </w:rPr>
  </w:style>
  <w:style w:type="paragraph" w:customStyle="1" w:styleId="small">
    <w:name w:val="small"/>
    <w:basedOn w:val="a9"/>
    <w:rPr>
      <w:rFonts w:ascii="FreeSetCTT" w:hAnsi="FreeSetCTT" w:cs="FreeSetCTT"/>
      <w:color w:val="808080"/>
    </w:rPr>
  </w:style>
  <w:style w:type="paragraph" w:customStyle="1" w:styleId="answer1">
    <w:name w:val="answer1"/>
    <w:basedOn w:val="a9"/>
    <w:pPr>
      <w:spacing w:after="240"/>
    </w:pPr>
  </w:style>
  <w:style w:type="paragraph" w:customStyle="1" w:styleId="pagenum">
    <w:name w:val="pagenum"/>
    <w:basedOn w:val="a9"/>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9"/>
    <w:pPr>
      <w:spacing w:before="180"/>
      <w:ind w:firstLine="432"/>
      <w:jc w:val="both"/>
    </w:pPr>
  </w:style>
  <w:style w:type="paragraph" w:customStyle="1" w:styleId="1111">
    <w:name w:val="Заголовок 111"/>
    <w:basedOn w:val="a9"/>
    <w:rPr>
      <w:b/>
      <w:bCs/>
      <w:color w:val="02125F"/>
      <w:kern w:val="1"/>
      <w:sz w:val="21"/>
      <w:szCs w:val="21"/>
    </w:rPr>
  </w:style>
  <w:style w:type="paragraph" w:customStyle="1" w:styleId="3111">
    <w:name w:val="Заголовок 311"/>
    <w:basedOn w:val="a9"/>
    <w:rPr>
      <w:rFonts w:ascii="Helvetica" w:hAnsi="Helvetica" w:cs="Helvetica"/>
      <w:b/>
      <w:bCs/>
      <w:color w:val="02125F"/>
      <w:sz w:val="18"/>
      <w:szCs w:val="18"/>
    </w:rPr>
  </w:style>
  <w:style w:type="paragraph" w:styleId="z-1">
    <w:name w:val="HTML Top of Form"/>
    <w:basedOn w:val="a9"/>
    <w:next w:val="a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9"/>
    <w:pPr>
      <w:spacing w:before="280" w:after="280"/>
      <w:jc w:val="both"/>
    </w:pPr>
    <w:rPr>
      <w:rFonts w:ascii="OpenSymbol" w:hAnsi="OpenSymbol" w:cs="OpenSymbol"/>
      <w:b/>
      <w:bCs/>
      <w:i/>
      <w:iCs/>
      <w:color w:val="000000"/>
      <w:sz w:val="18"/>
      <w:szCs w:val="18"/>
    </w:rPr>
  </w:style>
  <w:style w:type="paragraph" w:customStyle="1" w:styleId="11e">
    <w:name w:val="Название11"/>
    <w:basedOn w:val="a9"/>
    <w:pPr>
      <w:suppressLineNumbers/>
      <w:spacing w:before="120" w:after="120"/>
    </w:pPr>
    <w:rPr>
      <w:rFonts w:cs="Helvetica"/>
      <w:i/>
      <w:iCs/>
    </w:rPr>
  </w:style>
  <w:style w:type="paragraph" w:customStyle="1" w:styleId="1ffff9">
    <w:name w:val="Указатель1"/>
    <w:basedOn w:val="a9"/>
    <w:pPr>
      <w:suppressLineNumbers/>
    </w:pPr>
    <w:rPr>
      <w:rFonts w:cs="Helvetica"/>
    </w:rPr>
  </w:style>
  <w:style w:type="paragraph" w:customStyle="1" w:styleId="afffffffffffff6">
    <w:name w:val="Содержимое врезки"/>
    <w:basedOn w:val="afffffff4"/>
    <w:rPr>
      <w:sz w:val="24"/>
    </w:rPr>
  </w:style>
  <w:style w:type="paragraph" w:customStyle="1" w:styleId="H2">
    <w:name w:val="H2"/>
    <w:basedOn w:val="a9"/>
    <w:next w:val="a9"/>
    <w:pPr>
      <w:keepNext/>
      <w:spacing w:before="100" w:after="100"/>
    </w:pPr>
    <w:rPr>
      <w:b/>
      <w:sz w:val="36"/>
      <w:szCs w:val="20"/>
      <w:lang w:val="uk-UA"/>
    </w:rPr>
  </w:style>
  <w:style w:type="paragraph" w:customStyle="1" w:styleId="Blockquote">
    <w:name w:val="Blockquote"/>
    <w:basedOn w:val="a9"/>
    <w:pPr>
      <w:spacing w:before="100" w:after="100"/>
      <w:ind w:left="360" w:right="360"/>
    </w:pPr>
    <w:rPr>
      <w:szCs w:val="20"/>
      <w:lang w:val="uk-UA"/>
    </w:rPr>
  </w:style>
  <w:style w:type="paragraph" w:customStyle="1" w:styleId="DefinitionList">
    <w:name w:val="Definition List"/>
    <w:basedOn w:val="a9"/>
    <w:next w:val="a9"/>
    <w:pPr>
      <w:ind w:left="360"/>
    </w:pPr>
    <w:rPr>
      <w:szCs w:val="20"/>
      <w:lang w:val="uk-UA"/>
    </w:rPr>
  </w:style>
  <w:style w:type="paragraph" w:customStyle="1" w:styleId="H3">
    <w:name w:val="H3"/>
    <w:basedOn w:val="a9"/>
    <w:next w:val="a9"/>
    <w:pPr>
      <w:keepNext/>
      <w:spacing w:before="100" w:after="100"/>
    </w:pPr>
    <w:rPr>
      <w:b/>
      <w:sz w:val="28"/>
      <w:szCs w:val="20"/>
      <w:lang w:val="uk-UA"/>
    </w:rPr>
  </w:style>
  <w:style w:type="paragraph" w:customStyle="1" w:styleId="H5">
    <w:name w:val="H5"/>
    <w:basedOn w:val="a9"/>
    <w:next w:val="a9"/>
    <w:pPr>
      <w:keepNext/>
      <w:spacing w:before="100" w:after="100"/>
    </w:pPr>
    <w:rPr>
      <w:b/>
      <w:sz w:val="20"/>
      <w:szCs w:val="20"/>
      <w:lang w:val="uk-UA"/>
    </w:rPr>
  </w:style>
  <w:style w:type="paragraph" w:customStyle="1" w:styleId="H4">
    <w:name w:val="H4"/>
    <w:basedOn w:val="a9"/>
    <w:next w:val="a9"/>
    <w:pPr>
      <w:keepNext/>
      <w:spacing w:before="100" w:after="100"/>
    </w:pPr>
    <w:rPr>
      <w:b/>
      <w:szCs w:val="20"/>
      <w:lang w:val="uk-UA"/>
    </w:rPr>
  </w:style>
  <w:style w:type="paragraph" w:customStyle="1" w:styleId="PP">
    <w:name w:val="Строка PP"/>
    <w:basedOn w:val="a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7">
    <w:name w:val="Адресат"/>
    <w:basedOn w:val="a9"/>
    <w:rPr>
      <w:sz w:val="28"/>
      <w:szCs w:val="20"/>
      <w:lang w:val="uk-UA"/>
    </w:rPr>
  </w:style>
  <w:style w:type="paragraph" w:styleId="2fff5">
    <w:name w:val="index 2"/>
    <w:basedOn w:val="a9"/>
    <w:next w:val="a9"/>
    <w:pPr>
      <w:widowControl w:val="0"/>
      <w:autoSpaceDE w:val="0"/>
      <w:ind w:left="400" w:hanging="200"/>
    </w:pPr>
    <w:rPr>
      <w:sz w:val="18"/>
      <w:szCs w:val="18"/>
    </w:rPr>
  </w:style>
  <w:style w:type="paragraph" w:styleId="3fc">
    <w:name w:val="index 3"/>
    <w:basedOn w:val="a9"/>
    <w:next w:val="a9"/>
    <w:pPr>
      <w:widowControl w:val="0"/>
      <w:autoSpaceDE w:val="0"/>
      <w:ind w:left="600" w:hanging="200"/>
    </w:pPr>
    <w:rPr>
      <w:sz w:val="18"/>
      <w:szCs w:val="18"/>
    </w:rPr>
  </w:style>
  <w:style w:type="paragraph" w:customStyle="1" w:styleId="413">
    <w:name w:val="Указатель 41"/>
    <w:basedOn w:val="a9"/>
    <w:next w:val="a9"/>
    <w:pPr>
      <w:widowControl w:val="0"/>
      <w:autoSpaceDE w:val="0"/>
      <w:ind w:left="800" w:hanging="200"/>
    </w:pPr>
    <w:rPr>
      <w:sz w:val="18"/>
      <w:szCs w:val="18"/>
    </w:rPr>
  </w:style>
  <w:style w:type="paragraph" w:customStyle="1" w:styleId="513">
    <w:name w:val="Указатель 51"/>
    <w:basedOn w:val="a9"/>
    <w:next w:val="a9"/>
    <w:pPr>
      <w:widowControl w:val="0"/>
      <w:autoSpaceDE w:val="0"/>
      <w:ind w:left="1000" w:hanging="200"/>
    </w:pPr>
    <w:rPr>
      <w:sz w:val="18"/>
      <w:szCs w:val="18"/>
    </w:rPr>
  </w:style>
  <w:style w:type="paragraph" w:customStyle="1" w:styleId="611">
    <w:name w:val="Указатель 61"/>
    <w:basedOn w:val="a9"/>
    <w:next w:val="a9"/>
    <w:pPr>
      <w:widowControl w:val="0"/>
      <w:autoSpaceDE w:val="0"/>
      <w:ind w:left="1200" w:hanging="200"/>
    </w:pPr>
    <w:rPr>
      <w:sz w:val="18"/>
      <w:szCs w:val="18"/>
    </w:rPr>
  </w:style>
  <w:style w:type="paragraph" w:customStyle="1" w:styleId="711">
    <w:name w:val="Указатель 71"/>
    <w:basedOn w:val="a9"/>
    <w:next w:val="a9"/>
    <w:pPr>
      <w:widowControl w:val="0"/>
      <w:autoSpaceDE w:val="0"/>
      <w:ind w:left="1400" w:hanging="200"/>
    </w:pPr>
    <w:rPr>
      <w:sz w:val="18"/>
      <w:szCs w:val="18"/>
    </w:rPr>
  </w:style>
  <w:style w:type="paragraph" w:customStyle="1" w:styleId="810">
    <w:name w:val="Указатель 81"/>
    <w:basedOn w:val="a9"/>
    <w:next w:val="a9"/>
    <w:pPr>
      <w:widowControl w:val="0"/>
      <w:autoSpaceDE w:val="0"/>
      <w:ind w:left="1600" w:hanging="200"/>
    </w:pPr>
    <w:rPr>
      <w:sz w:val="18"/>
      <w:szCs w:val="18"/>
    </w:rPr>
  </w:style>
  <w:style w:type="paragraph" w:customStyle="1" w:styleId="910">
    <w:name w:val="Указатель 91"/>
    <w:basedOn w:val="a9"/>
    <w:next w:val="a9"/>
    <w:pPr>
      <w:widowControl w:val="0"/>
      <w:autoSpaceDE w:val="0"/>
      <w:ind w:left="1800" w:hanging="200"/>
    </w:pPr>
    <w:rPr>
      <w:sz w:val="18"/>
      <w:szCs w:val="18"/>
    </w:rPr>
  </w:style>
  <w:style w:type="paragraph" w:styleId="afffffffffffff8">
    <w:name w:val="index heading"/>
    <w:basedOn w:val="a9"/>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9"/>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b"/>
    <w:pPr>
      <w:ind w:firstLine="210"/>
    </w:pPr>
    <w:rPr>
      <w:sz w:val="24"/>
    </w:rPr>
  </w:style>
  <w:style w:type="paragraph" w:customStyle="1" w:styleId="Iauiueaennaoaoey">
    <w:name w:val="Iau?iue aenna?oaoey"/>
    <w:basedOn w:val="a9"/>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9"/>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9"/>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9"/>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9"/>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9"/>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9"/>
    <w:pPr>
      <w:tabs>
        <w:tab w:val="left" w:pos="360"/>
      </w:tabs>
      <w:spacing w:line="360" w:lineRule="auto"/>
      <w:ind w:firstLine="454"/>
      <w:jc w:val="both"/>
    </w:pPr>
    <w:rPr>
      <w:sz w:val="28"/>
      <w:szCs w:val="28"/>
      <w:lang w:val="uk-UA"/>
    </w:rPr>
  </w:style>
  <w:style w:type="paragraph" w:customStyle="1" w:styleId="BookPage0">
    <w:name w:val="BookPage Знак"/>
    <w:basedOn w:val="a9"/>
    <w:pPr>
      <w:widowControl w:val="0"/>
      <w:autoSpaceDE w:val="0"/>
      <w:spacing w:before="210"/>
    </w:pPr>
    <w:rPr>
      <w:rFonts w:ascii="OpenSymbol" w:hAnsi="OpenSymbol" w:cs="OpenSymbol"/>
      <w:b/>
      <w:bCs/>
      <w:color w:val="666699"/>
    </w:rPr>
  </w:style>
  <w:style w:type="paragraph" w:customStyle="1" w:styleId="BookPage1">
    <w:name w:val="BookPage"/>
    <w:basedOn w:val="a9"/>
    <w:pPr>
      <w:widowControl w:val="0"/>
      <w:autoSpaceDE w:val="0"/>
      <w:spacing w:before="210"/>
    </w:pPr>
    <w:rPr>
      <w:rFonts w:ascii="OpenSymbol" w:hAnsi="OpenSymbol" w:cs="OpenSymbol"/>
      <w:b/>
      <w:bCs/>
      <w:color w:val="666699"/>
    </w:rPr>
  </w:style>
  <w:style w:type="paragraph" w:customStyle="1" w:styleId="94">
    <w:name w:val="заголовок 9"/>
    <w:basedOn w:val="a9"/>
    <w:next w:val="a9"/>
    <w:pPr>
      <w:keepNext/>
      <w:autoSpaceDE w:val="0"/>
      <w:spacing w:line="360" w:lineRule="auto"/>
      <w:jc w:val="both"/>
    </w:pPr>
    <w:rPr>
      <w:sz w:val="28"/>
      <w:szCs w:val="28"/>
      <w:lang w:val="uk-UA"/>
    </w:rPr>
  </w:style>
  <w:style w:type="paragraph" w:customStyle="1" w:styleId="a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c">
    <w:name w:val="текст примечания"/>
    <w:basedOn w:val="a9"/>
    <w:pPr>
      <w:autoSpaceDE w:val="0"/>
    </w:pPr>
    <w:rPr>
      <w:sz w:val="20"/>
      <w:szCs w:val="20"/>
    </w:rPr>
  </w:style>
  <w:style w:type="paragraph" w:customStyle="1" w:styleId="afffffffffffffd">
    <w:name w:val="глава №"/>
    <w:basedOn w:val="a9"/>
    <w:next w:val="a9"/>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e">
    <w:name w:val="заголовок"/>
    <w:basedOn w:val="affffffffd"/>
    <w:pPr>
      <w:autoSpaceDE w:val="0"/>
      <w:spacing w:after="57" w:line="244" w:lineRule="atLeast"/>
      <w:ind w:firstLine="0"/>
      <w:jc w:val="center"/>
      <w:textAlignment w:val="center"/>
    </w:pPr>
    <w:rPr>
      <w:b/>
      <w:bCs/>
      <w:caps/>
      <w:color w:val="000000"/>
      <w:sz w:val="20"/>
    </w:rPr>
  </w:style>
  <w:style w:type="paragraph" w:customStyle="1" w:styleId="a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
    <w:next w:val="affffffffffffff"/>
    <w:pPr>
      <w:keepNext/>
      <w:spacing w:before="240" w:after="60"/>
    </w:pPr>
    <w:rPr>
      <w:rFonts w:ascii="OpenSymbol" w:hAnsi="OpenSymbol" w:cs="OpenSymbol"/>
      <w:b/>
      <w:bCs/>
      <w:kern w:val="1"/>
      <w:lang w:val="uk-UA"/>
    </w:rPr>
  </w:style>
  <w:style w:type="paragraph" w:customStyle="1" w:styleId="Aenao-1">
    <w:name w:val="Aena?o-1"/>
    <w:basedOn w:val="afffffff4"/>
    <w:pPr>
      <w:autoSpaceDE w:val="0"/>
      <w:spacing w:after="0" w:line="360" w:lineRule="auto"/>
      <w:ind w:firstLine="720"/>
      <w:jc w:val="both"/>
    </w:pPr>
    <w:rPr>
      <w:szCs w:val="28"/>
    </w:rPr>
  </w:style>
  <w:style w:type="paragraph" w:customStyle="1" w:styleId="Noeeu1">
    <w:name w:val="Noeeu1"/>
    <w:basedOn w:val="a9"/>
    <w:pPr>
      <w:overflowPunct w:val="0"/>
      <w:autoSpaceDE w:val="0"/>
      <w:spacing w:line="360" w:lineRule="auto"/>
      <w:ind w:firstLine="567"/>
      <w:jc w:val="both"/>
      <w:textAlignment w:val="baseline"/>
    </w:pPr>
    <w:rPr>
      <w:sz w:val="28"/>
      <w:szCs w:val="28"/>
    </w:rPr>
  </w:style>
  <w:style w:type="paragraph" w:customStyle="1" w:styleId="rvps5">
    <w:name w:val="rvps5"/>
    <w:basedOn w:val="a9"/>
    <w:pPr>
      <w:spacing w:before="280" w:after="280"/>
    </w:pPr>
    <w:rPr>
      <w:rFonts w:eastAsia="Impact"/>
    </w:rPr>
  </w:style>
  <w:style w:type="paragraph" w:customStyle="1" w:styleId="1-liter">
    <w:name w:val="1-liter"/>
    <w:basedOn w:val="a9"/>
    <w:pPr>
      <w:numPr>
        <w:numId w:val="13"/>
      </w:numPr>
      <w:spacing w:line="230" w:lineRule="auto"/>
      <w:jc w:val="both"/>
    </w:pPr>
    <w:rPr>
      <w:rFonts w:eastAsia="Impact"/>
      <w:i/>
      <w:iCs/>
      <w:sz w:val="21"/>
      <w:szCs w:val="21"/>
      <w:lang w:val="uk-UA"/>
    </w:rPr>
  </w:style>
  <w:style w:type="paragraph" w:customStyle="1" w:styleId="affffffffffffff0">
    <w:name w:val="Текст_статті"/>
    <w:basedOn w:val="a9"/>
    <w:pPr>
      <w:ind w:firstLine="284"/>
      <w:jc w:val="both"/>
    </w:pPr>
    <w:rPr>
      <w:sz w:val="20"/>
      <w:szCs w:val="20"/>
      <w:lang w:val="uk-UA"/>
    </w:rPr>
  </w:style>
  <w:style w:type="paragraph" w:customStyle="1" w:styleId="WW-20">
    <w:name w:val="WW-Основной текст с отступом 2"/>
    <w:basedOn w:val="a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6">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9"/>
    <w:pPr>
      <w:autoSpaceDE w:val="0"/>
      <w:spacing w:before="100" w:after="100"/>
      <w:ind w:left="360" w:right="360"/>
    </w:pPr>
    <w:rPr>
      <w:sz w:val="20"/>
      <w:szCs w:val="20"/>
      <w:lang w:val="uk-UA"/>
    </w:rPr>
  </w:style>
  <w:style w:type="paragraph" w:customStyle="1" w:styleId="-7">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9"/>
    <w:next w:val="a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4"/>
    <w:pPr>
      <w:spacing w:after="0" w:line="360" w:lineRule="auto"/>
      <w:ind w:firstLine="709"/>
      <w:jc w:val="both"/>
    </w:pPr>
    <w:rPr>
      <w:szCs w:val="20"/>
      <w:lang w:val="uk-UA"/>
    </w:rPr>
  </w:style>
  <w:style w:type="paragraph" w:customStyle="1" w:styleId="-8">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9"/>
    <w:pPr>
      <w:spacing w:line="343" w:lineRule="auto"/>
      <w:ind w:firstLine="709"/>
      <w:jc w:val="both"/>
    </w:pPr>
    <w:rPr>
      <w:rFonts w:ascii="Helvetica" w:hAnsi="Helvetica" w:cs="Helvetica"/>
      <w:sz w:val="16"/>
      <w:szCs w:val="16"/>
      <w:lang w:val="uk-UA"/>
    </w:rPr>
  </w:style>
  <w:style w:type="paragraph" w:customStyle="1" w:styleId="1-zbirnyk">
    <w:name w:val="1-zbirnyk"/>
    <w:basedOn w:val="a9"/>
    <w:pPr>
      <w:ind w:firstLine="567"/>
      <w:jc w:val="both"/>
    </w:pPr>
    <w:rPr>
      <w:sz w:val="21"/>
      <w:szCs w:val="20"/>
      <w:lang w:val="uk-UA"/>
    </w:rPr>
  </w:style>
  <w:style w:type="paragraph" w:customStyle="1" w:styleId="pfull">
    <w:name w:val="pfull"/>
    <w:basedOn w:val="a9"/>
    <w:pPr>
      <w:spacing w:before="280" w:after="280"/>
    </w:pPr>
  </w:style>
  <w:style w:type="paragraph" w:customStyle="1" w:styleId="bodytext">
    <w:name w:val="bodytext"/>
    <w:basedOn w:val="a9"/>
    <w:pPr>
      <w:spacing w:after="22"/>
      <w:ind w:firstLine="330"/>
    </w:pPr>
    <w:rPr>
      <w:sz w:val="26"/>
      <w:szCs w:val="26"/>
    </w:rPr>
  </w:style>
  <w:style w:type="paragraph" w:customStyle="1" w:styleId="docheader">
    <w:name w:val="docheader"/>
    <w:basedOn w:val="a9"/>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9"/>
    <w:pPr>
      <w:spacing w:before="280" w:after="280"/>
    </w:pPr>
  </w:style>
  <w:style w:type="paragraph" w:customStyle="1" w:styleId="affffffffffffff1">
    <w:name w:val="текст виноски"/>
    <w:basedOn w:val="afffffff6"/>
    <w:pPr>
      <w:spacing w:line="240" w:lineRule="auto"/>
    </w:pPr>
    <w:rPr>
      <w:sz w:val="20"/>
      <w:szCs w:val="20"/>
    </w:rPr>
  </w:style>
  <w:style w:type="paragraph" w:customStyle="1" w:styleId="0500286">
    <w:name w:val="Стиль Черный Первая строка:  05 см Справа:  002 см Перед:  86..."/>
    <w:basedOn w:val="a9"/>
    <w:pPr>
      <w:widowControl w:val="0"/>
      <w:shd w:val="clear" w:color="auto" w:fill="FFFFFF"/>
      <w:ind w:firstLine="340"/>
      <w:jc w:val="both"/>
    </w:pPr>
    <w:rPr>
      <w:color w:val="000000"/>
      <w:spacing w:val="1"/>
      <w:sz w:val="28"/>
      <w:szCs w:val="20"/>
      <w:lang w:val="en-GB"/>
    </w:rPr>
  </w:style>
  <w:style w:type="paragraph" w:customStyle="1" w:styleId="a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9"/>
    <w:pPr>
      <w:widowControl w:val="0"/>
      <w:autoSpaceDE w:val="0"/>
      <w:spacing w:line="360" w:lineRule="auto"/>
      <w:ind w:firstLine="360"/>
      <w:jc w:val="both"/>
    </w:pPr>
    <w:rPr>
      <w:rFonts w:cs="Helvetica"/>
      <w:sz w:val="28"/>
      <w:szCs w:val="28"/>
    </w:rPr>
  </w:style>
  <w:style w:type="paragraph" w:customStyle="1" w:styleId="affffffffffffff3">
    <w:name w:val="Дисертація"/>
    <w:basedOn w:val="a9"/>
    <w:pPr>
      <w:spacing w:line="360" w:lineRule="auto"/>
      <w:ind w:firstLine="709"/>
      <w:jc w:val="both"/>
    </w:pPr>
    <w:rPr>
      <w:sz w:val="28"/>
      <w:szCs w:val="28"/>
    </w:rPr>
  </w:style>
  <w:style w:type="paragraph" w:customStyle="1" w:styleId="BodyText23">
    <w:name w:val="Body Text 23"/>
    <w:basedOn w:val="a9"/>
    <w:pPr>
      <w:tabs>
        <w:tab w:val="left" w:pos="3630"/>
      </w:tabs>
      <w:autoSpaceDE w:val="0"/>
      <w:spacing w:line="360" w:lineRule="auto"/>
      <w:jc w:val="both"/>
    </w:pPr>
  </w:style>
  <w:style w:type="paragraph" w:customStyle="1" w:styleId="BodyText22">
    <w:name w:val="Body Text 22"/>
    <w:basedOn w:val="a9"/>
    <w:pPr>
      <w:autoSpaceDE w:val="0"/>
      <w:spacing w:line="360" w:lineRule="auto"/>
      <w:ind w:firstLine="567"/>
      <w:jc w:val="both"/>
    </w:pPr>
    <w:rPr>
      <w:sz w:val="28"/>
      <w:szCs w:val="28"/>
    </w:rPr>
  </w:style>
  <w:style w:type="paragraph" w:customStyle="1" w:styleId="affffffffffffff4">
    <w:name w:val="????? ??????"/>
    <w:basedOn w:val="a9"/>
    <w:pPr>
      <w:widowControl w:val="0"/>
      <w:autoSpaceDE w:val="0"/>
    </w:pPr>
    <w:rPr>
      <w:sz w:val="20"/>
      <w:szCs w:val="20"/>
    </w:rPr>
  </w:style>
  <w:style w:type="paragraph" w:customStyle="1" w:styleId="60">
    <w:name w:val="Нумерованный список 6"/>
    <w:basedOn w:val="a9"/>
    <w:pPr>
      <w:numPr>
        <w:numId w:val="18"/>
      </w:numPr>
      <w:spacing w:line="192" w:lineRule="auto"/>
    </w:pPr>
  </w:style>
  <w:style w:type="paragraph" w:customStyle="1" w:styleId="outdent">
    <w:name w:val="outdent"/>
    <w:basedOn w:val="a9"/>
    <w:pPr>
      <w:spacing w:after="240"/>
      <w:ind w:left="480" w:right="240" w:hanging="240"/>
    </w:pPr>
  </w:style>
  <w:style w:type="paragraph" w:customStyle="1" w:styleId="firstpara">
    <w:name w:val="firstpara"/>
    <w:basedOn w:val="a9"/>
  </w:style>
  <w:style w:type="paragraph" w:customStyle="1" w:styleId="medium-normal1">
    <w:name w:val="medium-normal1"/>
    <w:basedOn w:val="a9"/>
    <w:pPr>
      <w:spacing w:before="280" w:after="280"/>
    </w:pPr>
    <w:rPr>
      <w:lang w:val="uk-UA"/>
    </w:rPr>
  </w:style>
  <w:style w:type="paragraph" w:customStyle="1" w:styleId="rvps6">
    <w:name w:val="rvps6"/>
    <w:basedOn w:val="a9"/>
    <w:pPr>
      <w:spacing w:before="280" w:after="280"/>
    </w:pPr>
  </w:style>
  <w:style w:type="paragraph" w:customStyle="1" w:styleId="Iniiaiieoaeno">
    <w:name w:val="Iniiaiie oaeno"/>
    <w:basedOn w:val="a9"/>
    <w:pPr>
      <w:spacing w:after="120"/>
    </w:pPr>
    <w:rPr>
      <w:sz w:val="20"/>
      <w:szCs w:val="20"/>
    </w:rPr>
  </w:style>
  <w:style w:type="paragraph" w:customStyle="1" w:styleId="censm">
    <w:name w:val="censm"/>
    <w:basedOn w:val="a9"/>
    <w:pPr>
      <w:spacing w:before="280" w:after="280"/>
    </w:pPr>
  </w:style>
  <w:style w:type="paragraph" w:customStyle="1" w:styleId="sm">
    <w:name w:val="sm"/>
    <w:basedOn w:val="a9"/>
    <w:pPr>
      <w:spacing w:before="280" w:after="280"/>
    </w:pPr>
    <w:rPr>
      <w:rFonts w:ascii="OpenSymbol" w:hAnsi="OpenSymbol" w:cs="OpenSymbol"/>
      <w:sz w:val="22"/>
      <w:szCs w:val="22"/>
    </w:rPr>
  </w:style>
  <w:style w:type="paragraph" w:customStyle="1" w:styleId="author0">
    <w:name w:val="author"/>
    <w:basedOn w:val="a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9"/>
    <w:pPr>
      <w:spacing w:before="120" w:after="120" w:line="360" w:lineRule="atLeast"/>
      <w:ind w:left="115" w:right="115"/>
      <w:jc w:val="both"/>
    </w:pPr>
    <w:rPr>
      <w:rFonts w:ascii="OpenSymbol" w:hAnsi="OpenSymbol" w:cs="OpenSymbol"/>
      <w:color w:val="000000"/>
    </w:rPr>
  </w:style>
  <w:style w:type="paragraph" w:customStyle="1" w:styleId="avtor0">
    <w:name w:val="avtor"/>
    <w:basedOn w:val="a9"/>
    <w:pPr>
      <w:spacing w:before="280" w:after="280"/>
    </w:pPr>
  </w:style>
  <w:style w:type="paragraph" w:customStyle="1" w:styleId="affffffffffffff5">
    <w:name w:val="Звезды"/>
    <w:basedOn w:val="a9"/>
    <w:next w:val="a9"/>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4"/>
    <w:pPr>
      <w:widowControl w:val="0"/>
      <w:spacing w:before="120" w:after="0" w:line="360" w:lineRule="auto"/>
      <w:ind w:firstLine="1134"/>
      <w:jc w:val="both"/>
    </w:pPr>
    <w:rPr>
      <w:szCs w:val="20"/>
    </w:rPr>
  </w:style>
  <w:style w:type="paragraph" w:customStyle="1" w:styleId="3f3f3f">
    <w:name w:val="Ч3fи3fп3f"/>
    <w:basedOn w:val="a9"/>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9"/>
    <w:pPr>
      <w:widowControl w:val="0"/>
      <w:spacing w:after="120" w:line="480" w:lineRule="auto"/>
    </w:pPr>
  </w:style>
  <w:style w:type="paragraph" w:customStyle="1" w:styleId="3f3f3f3f3f3f">
    <w:name w:val="М3fо3fй3f у3fк3fр3f"/>
    <w:basedOn w:val="a9"/>
    <w:pPr>
      <w:widowControl w:val="0"/>
      <w:ind w:firstLine="567"/>
      <w:jc w:val="both"/>
    </w:pPr>
    <w:rPr>
      <w:sz w:val="28"/>
      <w:szCs w:val="28"/>
      <w:lang w:val="uk-UA"/>
    </w:rPr>
  </w:style>
  <w:style w:type="paragraph" w:customStyle="1" w:styleId="affffffffffffff6">
    <w:name w:val="Мой укр"/>
    <w:basedOn w:val="a9"/>
    <w:pPr>
      <w:widowControl w:val="0"/>
      <w:ind w:firstLine="567"/>
      <w:jc w:val="both"/>
    </w:pPr>
    <w:rPr>
      <w:sz w:val="28"/>
      <w:szCs w:val="28"/>
      <w:lang w:val="uk-UA"/>
    </w:rPr>
  </w:style>
  <w:style w:type="paragraph" w:customStyle="1" w:styleId="11">
    <w:name w:val="11"/>
    <w:basedOn w:val="a9"/>
    <w:pPr>
      <w:numPr>
        <w:numId w:val="15"/>
      </w:numPr>
      <w:jc w:val="both"/>
    </w:pPr>
    <w:rPr>
      <w:sz w:val="28"/>
      <w:szCs w:val="28"/>
      <w:lang w:val="uk-UA"/>
    </w:rPr>
  </w:style>
  <w:style w:type="paragraph" w:customStyle="1" w:styleId="affffffffffffff7">
    <w:name w:val="Название.Название схем"/>
    <w:basedOn w:val="a9"/>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9"/>
    <w:next w:val="a9"/>
    <w:pPr>
      <w:keepNext/>
      <w:autoSpaceDE w:val="0"/>
      <w:jc w:val="right"/>
    </w:pPr>
    <w:rPr>
      <w:b/>
      <w:bCs/>
      <w:sz w:val="32"/>
      <w:szCs w:val="32"/>
      <w:lang w:val="uk-UA"/>
    </w:rPr>
  </w:style>
  <w:style w:type="paragraph" w:customStyle="1" w:styleId="affffffffffffff8">
    <w:name w:val="а"/>
    <w:basedOn w:val="a9"/>
    <w:pPr>
      <w:autoSpaceDE w:val="0"/>
      <w:ind w:firstLine="720"/>
      <w:jc w:val="both"/>
    </w:pPr>
    <w:rPr>
      <w:sz w:val="28"/>
      <w:szCs w:val="28"/>
      <w:lang w:val="uk-UA"/>
    </w:rPr>
  </w:style>
  <w:style w:type="paragraph" w:customStyle="1" w:styleId="67">
    <w:name w:val="заголовок 6"/>
    <w:basedOn w:val="a9"/>
    <w:next w:val="a9"/>
    <w:pPr>
      <w:keepNext/>
      <w:autoSpaceDE w:val="0"/>
      <w:spacing w:line="288" w:lineRule="auto"/>
      <w:jc w:val="center"/>
    </w:pPr>
    <w:rPr>
      <w:sz w:val="26"/>
      <w:szCs w:val="26"/>
      <w:lang w:val="en-US"/>
    </w:rPr>
  </w:style>
  <w:style w:type="paragraph" w:customStyle="1" w:styleId="affffffffffffff9">
    <w:name w:val="рабочий"/>
    <w:basedOn w:val="a9"/>
    <w:pPr>
      <w:spacing w:line="360" w:lineRule="auto"/>
      <w:ind w:right="-284" w:firstLine="709"/>
      <w:jc w:val="both"/>
    </w:pPr>
    <w:rPr>
      <w:sz w:val="28"/>
      <w:szCs w:val="20"/>
    </w:rPr>
  </w:style>
  <w:style w:type="paragraph" w:customStyle="1" w:styleId="1ffffe">
    <w:name w:val="Продолжение списка1"/>
    <w:basedOn w:val="a9"/>
    <w:pPr>
      <w:spacing w:after="120"/>
      <w:ind w:left="283"/>
    </w:pPr>
  </w:style>
  <w:style w:type="paragraph" w:customStyle="1" w:styleId="cnfheader">
    <w:name w:val="cnfheader"/>
    <w:basedOn w:val="a9"/>
    <w:pPr>
      <w:spacing w:before="280" w:after="280"/>
    </w:pPr>
    <w:rPr>
      <w:rFonts w:ascii="OpenSymbol" w:hAnsi="OpenSymbol" w:cs="OpenSymbol"/>
      <w:b/>
      <w:bCs/>
      <w:caps/>
      <w:sz w:val="20"/>
      <w:szCs w:val="20"/>
    </w:rPr>
  </w:style>
  <w:style w:type="paragraph" w:customStyle="1" w:styleId="titul">
    <w:name w:val="titul"/>
    <w:basedOn w:val="a9"/>
    <w:pPr>
      <w:spacing w:before="280" w:after="280"/>
      <w:jc w:val="center"/>
    </w:pPr>
    <w:rPr>
      <w:b/>
      <w:bCs/>
      <w:color w:val="333333"/>
      <w:sz w:val="14"/>
      <w:szCs w:val="14"/>
    </w:rPr>
  </w:style>
  <w:style w:type="paragraph" w:customStyle="1" w:styleId="sources">
    <w:name w:val="sources"/>
    <w:basedOn w:val="a9"/>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a">
    <w:name w:val="Âåðõíèé êîëîíòèòóë"/>
    <w:basedOn w:val="a9"/>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9"/>
    <w:next w:val="a9"/>
    <w:pPr>
      <w:keepNext/>
      <w:autoSpaceDE w:val="0"/>
      <w:jc w:val="center"/>
    </w:pPr>
    <w:rPr>
      <w:b/>
      <w:bCs/>
      <w:sz w:val="20"/>
      <w:szCs w:val="20"/>
      <w:lang w:val="uk-UA"/>
    </w:rPr>
  </w:style>
  <w:style w:type="paragraph" w:customStyle="1" w:styleId="d22">
    <w:name w:val="сdовной текст2 2"/>
    <w:basedOn w:val="a9"/>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b">
    <w:name w:val="абзац"/>
    <w:basedOn w:val="a9"/>
    <w:pPr>
      <w:spacing w:line="360" w:lineRule="auto"/>
      <w:jc w:val="both"/>
    </w:pPr>
    <w:rPr>
      <w:b/>
      <w:sz w:val="28"/>
      <w:szCs w:val="20"/>
    </w:rPr>
  </w:style>
  <w:style w:type="paragraph" w:customStyle="1" w:styleId="pt">
    <w:name w:val="pt"/>
    <w:basedOn w:val="a9"/>
    <w:pPr>
      <w:spacing w:before="280" w:after="280"/>
      <w:ind w:left="443" w:right="443" w:firstLine="400"/>
      <w:jc w:val="both"/>
    </w:pPr>
  </w:style>
  <w:style w:type="paragraph" w:customStyle="1" w:styleId="ht">
    <w:name w:val="ht"/>
    <w:basedOn w:val="a9"/>
    <w:pPr>
      <w:spacing w:before="280" w:after="280"/>
      <w:ind w:left="443" w:right="443"/>
      <w:jc w:val="center"/>
    </w:pPr>
    <w:rPr>
      <w:sz w:val="27"/>
      <w:szCs w:val="27"/>
    </w:rPr>
  </w:style>
  <w:style w:type="paragraph" w:customStyle="1" w:styleId="affffffffffffffc">
    <w:name w:val="Книги"/>
    <w:basedOn w:val="a9"/>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9"/>
    <w:pPr>
      <w:ind w:left="4252"/>
    </w:pPr>
    <w:rPr>
      <w:lang w:val="pl-PL"/>
    </w:rPr>
  </w:style>
  <w:style w:type="paragraph" w:customStyle="1" w:styleId="rvps17">
    <w:name w:val="rvps17"/>
    <w:basedOn w:val="a9"/>
    <w:pPr>
      <w:spacing w:before="280" w:after="280"/>
    </w:pPr>
  </w:style>
  <w:style w:type="paragraph" w:customStyle="1" w:styleId="rvps14">
    <w:name w:val="rvps14"/>
    <w:basedOn w:val="a9"/>
    <w:pPr>
      <w:spacing w:before="280" w:after="280"/>
    </w:pPr>
  </w:style>
  <w:style w:type="paragraph" w:customStyle="1" w:styleId="affffffffffffffd">
    <w:name w:val="без абзаца"/>
    <w:basedOn w:val="a9"/>
    <w:pPr>
      <w:jc w:val="center"/>
    </w:pPr>
    <w:rPr>
      <w:rFonts w:eastAsia="IzhTitl"/>
      <w:sz w:val="28"/>
      <w:szCs w:val="20"/>
      <w:lang w:val="uk-UA"/>
    </w:rPr>
  </w:style>
  <w:style w:type="paragraph" w:customStyle="1" w:styleId="Programmline2">
    <w:name w:val="Programmline2"/>
    <w:basedOn w:val="a9"/>
    <w:pPr>
      <w:spacing w:before="40" w:after="40" w:line="360" w:lineRule="auto"/>
      <w:ind w:left="488" w:right="-153" w:hanging="488"/>
      <w:jc w:val="center"/>
    </w:pPr>
    <w:rPr>
      <w:bCs/>
      <w:sz w:val="22"/>
      <w:szCs w:val="20"/>
      <w:lang w:val="en-US"/>
    </w:rPr>
  </w:style>
  <w:style w:type="paragraph" w:customStyle="1" w:styleId="reference2">
    <w:name w:val="reference2"/>
    <w:basedOn w:val="a9"/>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9"/>
    <w:pPr>
      <w:spacing w:line="220" w:lineRule="exact"/>
      <w:ind w:firstLine="187"/>
      <w:jc w:val="both"/>
    </w:pPr>
    <w:rPr>
      <w:rFonts w:ascii="Mangal" w:hAnsi="Mangal" w:cs="Mangal"/>
      <w:sz w:val="18"/>
      <w:szCs w:val="20"/>
      <w:lang w:val="en-US"/>
    </w:rPr>
  </w:style>
  <w:style w:type="paragraph" w:customStyle="1" w:styleId="VAFigureCaption0">
    <w:name w:val="VA_Figure_Caption"/>
    <w:basedOn w:val="a9"/>
    <w:next w:val="a9"/>
    <w:pPr>
      <w:spacing w:before="255" w:after="295" w:line="180" w:lineRule="exact"/>
      <w:jc w:val="both"/>
    </w:pPr>
    <w:rPr>
      <w:rFonts w:ascii="Mangal" w:hAnsi="Mangal" w:cs="Mangal"/>
      <w:sz w:val="16"/>
      <w:szCs w:val="20"/>
      <w:lang w:val="en-US"/>
    </w:rPr>
  </w:style>
  <w:style w:type="paragraph" w:customStyle="1" w:styleId="headersmall">
    <w:name w:val="headersmall"/>
    <w:basedOn w:val="a9"/>
    <w:pPr>
      <w:spacing w:before="280" w:after="280"/>
    </w:pPr>
  </w:style>
  <w:style w:type="paragraph" w:customStyle="1" w:styleId="TFReferencesSection">
    <w:name w:val="TF_References_Section"/>
    <w:basedOn w:val="a9"/>
    <w:pPr>
      <w:spacing w:line="150" w:lineRule="exact"/>
      <w:ind w:left="346" w:hanging="346"/>
      <w:jc w:val="both"/>
    </w:pPr>
    <w:rPr>
      <w:rFonts w:ascii="Mangal" w:hAnsi="Mangal" w:cs="Mangal"/>
      <w:sz w:val="15"/>
      <w:szCs w:val="20"/>
      <w:lang w:val="en-US"/>
    </w:rPr>
  </w:style>
  <w:style w:type="paragraph" w:customStyle="1" w:styleId="a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9"/>
    <w:pPr>
      <w:jc w:val="center"/>
    </w:pPr>
    <w:rPr>
      <w:sz w:val="28"/>
      <w:szCs w:val="20"/>
      <w:lang w:val="uk-UA"/>
    </w:rPr>
  </w:style>
  <w:style w:type="paragraph" w:customStyle="1" w:styleId="2fff6">
    <w:name w:val="Схема 2"/>
    <w:basedOn w:val="a9"/>
    <w:pPr>
      <w:jc w:val="center"/>
    </w:pPr>
    <w:rPr>
      <w:szCs w:val="20"/>
      <w:lang w:val="uk-UA"/>
    </w:rPr>
  </w:style>
  <w:style w:type="paragraph" w:customStyle="1" w:styleId="afffffffffffffff">
    <w:name w:val="Титул"/>
    <w:basedOn w:val="a9"/>
    <w:pPr>
      <w:jc w:val="center"/>
    </w:pPr>
    <w:rPr>
      <w:sz w:val="32"/>
      <w:szCs w:val="20"/>
      <w:lang w:val="uk-UA"/>
    </w:rPr>
  </w:style>
  <w:style w:type="paragraph" w:customStyle="1" w:styleId="afffffffffffffff0">
    <w:name w:val="Формула"/>
    <w:basedOn w:val="a9"/>
    <w:pPr>
      <w:tabs>
        <w:tab w:val="left" w:pos="5954"/>
      </w:tabs>
      <w:spacing w:before="80" w:after="80"/>
      <w:ind w:right="851"/>
      <w:jc w:val="right"/>
    </w:pPr>
    <w:rPr>
      <w:sz w:val="28"/>
      <w:szCs w:val="20"/>
      <w:lang w:val="uk-UA"/>
    </w:rPr>
  </w:style>
  <w:style w:type="paragraph" w:customStyle="1" w:styleId="WW-21">
    <w:name w:val="WW-Основной текст 2"/>
    <w:basedOn w:val="a9"/>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9"/>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9"/>
    <w:pPr>
      <w:widowControl/>
      <w:tabs>
        <w:tab w:val="center" w:pos="4680"/>
        <w:tab w:val="right" w:pos="9360"/>
      </w:tabs>
      <w:suppressAutoHyphens w:val="0"/>
      <w:ind w:left="0" w:right="283" w:firstLine="851"/>
      <w:jc w:val="both"/>
    </w:pPr>
    <w:rPr>
      <w:lang w:val="en-US"/>
    </w:rPr>
  </w:style>
  <w:style w:type="paragraph" w:customStyle="1" w:styleId="afffffffffffffff2">
    <w:name w:val="Таблица знак"/>
    <w:basedOn w:val="a9"/>
    <w:pPr>
      <w:jc w:val="center"/>
    </w:pPr>
    <w:rPr>
      <w:sz w:val="26"/>
      <w:szCs w:val="26"/>
    </w:rPr>
  </w:style>
  <w:style w:type="paragraph" w:customStyle="1" w:styleId="afffffffffffffff3">
    <w:name w:val="Ссылка"/>
    <w:basedOn w:val="a9"/>
    <w:pPr>
      <w:spacing w:line="360" w:lineRule="auto"/>
      <w:ind w:firstLine="709"/>
      <w:jc w:val="both"/>
    </w:pPr>
  </w:style>
  <w:style w:type="paragraph" w:customStyle="1" w:styleId="afffffffffffffff4">
    <w:name w:val="Рисунок Знак"/>
    <w:basedOn w:val="a9"/>
    <w:pPr>
      <w:spacing w:after="240"/>
      <w:jc w:val="center"/>
    </w:pPr>
  </w:style>
  <w:style w:type="paragraph" w:customStyle="1" w:styleId="afffffffffffffff5">
    <w:name w:val="Рисунок"/>
    <w:basedOn w:val="a9"/>
    <w:pPr>
      <w:spacing w:after="120"/>
      <w:ind w:firstLine="709"/>
      <w:jc w:val="both"/>
    </w:pPr>
  </w:style>
  <w:style w:type="paragraph" w:customStyle="1" w:styleId="afffffffffffffff6">
    <w:name w:val="Таблица центр"/>
    <w:next w:val="afffffffffd"/>
    <w:pPr>
      <w:suppressAutoHyphens/>
      <w:spacing w:after="120"/>
      <w:jc w:val="center"/>
    </w:pPr>
    <w:rPr>
      <w:rFonts w:ascii="Garamond" w:eastAsia="Garamond" w:hAnsi="Garamond" w:cs="Garamond"/>
      <w:sz w:val="28"/>
      <w:lang w:eastAsia="ar-SA"/>
    </w:rPr>
  </w:style>
  <w:style w:type="paragraph" w:customStyle="1" w:styleId="afffffffffffffff7">
    <w:name w:val="Таблица назв"/>
    <w:next w:val="afffffffffffffff6"/>
    <w:pPr>
      <w:suppressAutoHyphens/>
      <w:jc w:val="right"/>
    </w:pPr>
    <w:rPr>
      <w:rFonts w:ascii="Garamond" w:eastAsia="Garamond" w:hAnsi="Garamond" w:cs="Garamond"/>
      <w:sz w:val="28"/>
      <w:szCs w:val="24"/>
      <w:lang w:eastAsia="ar-SA"/>
    </w:rPr>
  </w:style>
  <w:style w:type="paragraph" w:customStyle="1" w:styleId="afffffffffffffff8">
    <w:name w:val="Стиль Таблица"/>
    <w:basedOn w:val="a9"/>
    <w:next w:val="a9"/>
    <w:pPr>
      <w:ind w:left="3240"/>
      <w:jc w:val="right"/>
    </w:pPr>
    <w:rPr>
      <w:sz w:val="28"/>
      <w:szCs w:val="20"/>
    </w:rPr>
  </w:style>
  <w:style w:type="paragraph" w:customStyle="1" w:styleId="a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4"/>
    <w:pPr>
      <w:spacing w:after="0"/>
    </w:pPr>
    <w:rPr>
      <w:sz w:val="26"/>
    </w:rPr>
  </w:style>
  <w:style w:type="paragraph" w:customStyle="1" w:styleId="1310">
    <w:name w:val="Стиль Рисунок Знак + 13 пт1"/>
    <w:basedOn w:val="a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9"/>
    <w:pPr>
      <w:spacing w:line="360" w:lineRule="auto"/>
      <w:ind w:firstLine="709"/>
      <w:jc w:val="both"/>
    </w:pPr>
    <w:rPr>
      <w:sz w:val="28"/>
      <w:szCs w:val="28"/>
      <w:lang w:val="uk-UA"/>
    </w:rPr>
  </w:style>
  <w:style w:type="paragraph" w:customStyle="1" w:styleId="2fff7">
    <w:name w:val="оглавление 2"/>
    <w:basedOn w:val="a9"/>
    <w:next w:val="a9"/>
    <w:pPr>
      <w:ind w:left="200"/>
    </w:pPr>
    <w:rPr>
      <w:sz w:val="20"/>
      <w:szCs w:val="20"/>
    </w:rPr>
  </w:style>
  <w:style w:type="paragraph" w:customStyle="1" w:styleId="1fffff4">
    <w:name w:val="оглавление 1"/>
    <w:basedOn w:val="a9"/>
    <w:next w:val="a9"/>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9"/>
    <w:next w:val="a9"/>
    <w:pPr>
      <w:ind w:left="400"/>
    </w:pPr>
    <w:rPr>
      <w:sz w:val="20"/>
      <w:szCs w:val="20"/>
    </w:rPr>
  </w:style>
  <w:style w:type="paragraph" w:customStyle="1" w:styleId="afffffffffffffffa">
    <w:name w:val="&quot;він"/>
    <w:basedOn w:val="a9"/>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9"/>
    <w:next w:val="a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9"/>
    <w:pPr>
      <w:spacing w:line="384" w:lineRule="auto"/>
      <w:ind w:firstLine="709"/>
      <w:jc w:val="both"/>
    </w:pPr>
    <w:rPr>
      <w:sz w:val="28"/>
      <w:szCs w:val="20"/>
      <w:lang w:val="en-US"/>
    </w:rPr>
  </w:style>
  <w:style w:type="paragraph" w:customStyle="1" w:styleId="D">
    <w:name w:val="D БезОтступа"/>
    <w:basedOn w:val="a9"/>
    <w:pPr>
      <w:spacing w:line="384" w:lineRule="auto"/>
      <w:jc w:val="both"/>
    </w:pPr>
    <w:rPr>
      <w:sz w:val="28"/>
      <w:szCs w:val="20"/>
      <w:lang w:val="en-US"/>
    </w:rPr>
  </w:style>
  <w:style w:type="paragraph" w:customStyle="1" w:styleId="f">
    <w:name w:val="f"/>
    <w:basedOn w:val="a9"/>
    <w:pPr>
      <w:autoSpaceDE w:val="0"/>
      <w:spacing w:before="100" w:after="100"/>
    </w:pPr>
    <w:rPr>
      <w:rFonts w:ascii="MS Reference Specialty" w:hAnsi="MS Reference Specialty" w:cs="MS Reference Specialty"/>
      <w:sz w:val="18"/>
      <w:szCs w:val="18"/>
    </w:rPr>
  </w:style>
  <w:style w:type="paragraph" w:customStyle="1" w:styleId="a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9"/>
    <w:next w:val="a9"/>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9"/>
    <w:pPr>
      <w:autoSpaceDE w:val="0"/>
      <w:spacing w:line="360" w:lineRule="auto"/>
    </w:pPr>
    <w:rPr>
      <w:sz w:val="28"/>
      <w:szCs w:val="28"/>
    </w:rPr>
  </w:style>
  <w:style w:type="paragraph" w:customStyle="1" w:styleId="afffffffffffffffd">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e">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9"/>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9"/>
    <w:pPr>
      <w:widowControl w:val="0"/>
      <w:jc w:val="both"/>
    </w:pPr>
    <w:rPr>
      <w:sz w:val="28"/>
      <w:szCs w:val="20"/>
    </w:rPr>
  </w:style>
  <w:style w:type="paragraph" w:customStyle="1" w:styleId="affffffffffffffff0">
    <w:name w:val="н"/>
    <w:basedOn w:val="a9"/>
    <w:pPr>
      <w:spacing w:line="360" w:lineRule="auto"/>
      <w:ind w:firstLine="284"/>
      <w:jc w:val="both"/>
    </w:pPr>
    <w:rPr>
      <w:sz w:val="28"/>
      <w:szCs w:val="20"/>
      <w:lang w:val="uk-UA"/>
    </w:rPr>
  </w:style>
  <w:style w:type="paragraph" w:customStyle="1" w:styleId="1fffff6">
    <w:name w:val="çàãîëîâîê 1"/>
    <w:basedOn w:val="a9"/>
    <w:next w:val="a9"/>
    <w:pPr>
      <w:keepNext/>
      <w:spacing w:line="360" w:lineRule="auto"/>
      <w:jc w:val="both"/>
    </w:pPr>
    <w:rPr>
      <w:sz w:val="28"/>
      <w:szCs w:val="20"/>
      <w:lang w:val="uk-UA"/>
    </w:rPr>
  </w:style>
  <w:style w:type="paragraph" w:customStyle="1" w:styleId="affffffffffffffff1">
    <w:name w:val="Ос"/>
    <w:basedOn w:val="afffffffb"/>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9"/>
    <w:pPr>
      <w:widowControl w:val="0"/>
      <w:numPr>
        <w:numId w:val="35"/>
      </w:numPr>
      <w:jc w:val="both"/>
    </w:pPr>
    <w:rPr>
      <w:rFonts w:ascii="UkrainianPeterburg" w:hAnsi="UkrainianPeterburg" w:cs="UkrainianPeterburg"/>
      <w:sz w:val="19"/>
      <w:szCs w:val="20"/>
    </w:rPr>
  </w:style>
  <w:style w:type="paragraph" w:customStyle="1" w:styleId="affffffffffffffff2">
    <w:name w:val="Пример"/>
    <w:basedOn w:val="a9"/>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3">
    <w:name w:val="Итоговая информация"/>
    <w:basedOn w:val="a9"/>
    <w:pPr>
      <w:tabs>
        <w:tab w:val="left" w:pos="1134"/>
        <w:tab w:val="right" w:pos="9072"/>
      </w:tabs>
      <w:spacing w:line="360" w:lineRule="auto"/>
      <w:jc w:val="both"/>
    </w:pPr>
    <w:rPr>
      <w:sz w:val="28"/>
      <w:szCs w:val="20"/>
      <w:lang w:val="en-US"/>
    </w:rPr>
  </w:style>
  <w:style w:type="paragraph" w:customStyle="1" w:styleId="affffffffffffffff4">
    <w:name w:val="Подпись к рисунку"/>
    <w:basedOn w:val="a9"/>
    <w:pPr>
      <w:keepLines/>
      <w:spacing w:after="360" w:line="360" w:lineRule="auto"/>
      <w:jc w:val="center"/>
    </w:pPr>
    <w:rPr>
      <w:szCs w:val="20"/>
    </w:rPr>
  </w:style>
  <w:style w:type="paragraph" w:customStyle="1" w:styleId="affffffffffffffff5">
    <w:name w:val="Подпись к таблице"/>
    <w:basedOn w:val="a9"/>
    <w:pPr>
      <w:spacing w:line="360" w:lineRule="auto"/>
      <w:jc w:val="right"/>
    </w:pPr>
    <w:rPr>
      <w:sz w:val="28"/>
      <w:szCs w:val="20"/>
    </w:rPr>
  </w:style>
  <w:style w:type="paragraph" w:customStyle="1" w:styleId="affffffffffffffff6">
    <w:name w:val="Экспликация"/>
    <w:basedOn w:val="a9"/>
    <w:next w:val="a9"/>
    <w:pPr>
      <w:tabs>
        <w:tab w:val="left" w:pos="1276"/>
      </w:tabs>
      <w:spacing w:line="360" w:lineRule="auto"/>
      <w:ind w:left="907"/>
      <w:jc w:val="both"/>
    </w:pPr>
    <w:rPr>
      <w:sz w:val="20"/>
      <w:szCs w:val="20"/>
      <w:lang w:val="en-US"/>
    </w:rPr>
  </w:style>
  <w:style w:type="paragraph" w:customStyle="1" w:styleId="aaieiaie1">
    <w:name w:val="aaieiaie 1"/>
    <w:basedOn w:val="a9"/>
    <w:next w:val="a9"/>
    <w:pPr>
      <w:keepNext/>
      <w:jc w:val="center"/>
    </w:pPr>
    <w:rPr>
      <w:szCs w:val="20"/>
      <w:lang w:val="uk-UA"/>
    </w:rPr>
  </w:style>
  <w:style w:type="paragraph" w:customStyle="1" w:styleId="rvps1">
    <w:name w:val="rvps1"/>
    <w:basedOn w:val="a9"/>
    <w:pPr>
      <w:jc w:val="center"/>
    </w:pPr>
  </w:style>
  <w:style w:type="paragraph" w:customStyle="1" w:styleId="rvps2">
    <w:name w:val="rvps2"/>
    <w:basedOn w:val="a9"/>
    <w:pPr>
      <w:keepNext/>
      <w:jc w:val="right"/>
    </w:pPr>
  </w:style>
  <w:style w:type="paragraph" w:customStyle="1" w:styleId="rvps3">
    <w:name w:val="rvps3"/>
    <w:basedOn w:val="a9"/>
    <w:pPr>
      <w:ind w:left="2880" w:hanging="2880"/>
    </w:pPr>
  </w:style>
  <w:style w:type="paragraph" w:customStyle="1" w:styleId="rvps4">
    <w:name w:val="rvps4"/>
    <w:basedOn w:val="a9"/>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9"/>
    <w:pPr>
      <w:spacing w:before="280" w:after="280"/>
    </w:pPr>
  </w:style>
  <w:style w:type="paragraph" w:customStyle="1" w:styleId="affffffffffffffff7">
    <w:name w:val="Обычн_основн"/>
    <w:basedOn w:val="a9"/>
    <w:pPr>
      <w:spacing w:line="360" w:lineRule="auto"/>
      <w:ind w:firstLine="539"/>
      <w:jc w:val="both"/>
    </w:pPr>
    <w:rPr>
      <w:sz w:val="28"/>
      <w:szCs w:val="20"/>
      <w:lang w:val="uk-UA"/>
    </w:rPr>
  </w:style>
  <w:style w:type="paragraph" w:customStyle="1" w:styleId="auto">
    <w:name w:val="auto"/>
    <w:basedOn w:val="a9"/>
    <w:pPr>
      <w:spacing w:line="312" w:lineRule="atLeast"/>
    </w:pPr>
    <w:rPr>
      <w:rFonts w:ascii="MS Reference Specialty" w:hAnsi="MS Reference Specialty" w:cs="MS Reference Specialty"/>
    </w:rPr>
  </w:style>
  <w:style w:type="paragraph" w:customStyle="1" w:styleId="rvps23">
    <w:name w:val="rvps23"/>
    <w:basedOn w:val="a9"/>
    <w:pPr>
      <w:ind w:firstLine="720"/>
      <w:jc w:val="both"/>
    </w:pPr>
    <w:rPr>
      <w:lang w:val="uk-UA"/>
    </w:rPr>
  </w:style>
  <w:style w:type="paragraph" w:customStyle="1" w:styleId="wwwstas">
    <w:name w:val="wwwstas"/>
    <w:basedOn w:val="a9"/>
    <w:pPr>
      <w:spacing w:before="96" w:after="288"/>
      <w:ind w:left="284" w:right="284"/>
      <w:jc w:val="both"/>
    </w:pPr>
    <w:rPr>
      <w:lang w:val="uk-UA"/>
    </w:rPr>
  </w:style>
  <w:style w:type="paragraph" w:customStyle="1" w:styleId="affffffffffffffff8">
    <w:name w:val="Стаття"/>
    <w:basedOn w:val="a9"/>
    <w:pPr>
      <w:autoSpaceDE w:val="0"/>
      <w:spacing w:before="120" w:after="120"/>
      <w:ind w:firstLine="720"/>
      <w:jc w:val="both"/>
    </w:pPr>
    <w:rPr>
      <w:sz w:val="28"/>
      <w:szCs w:val="28"/>
      <w:lang w:val="uk-UA"/>
    </w:rPr>
  </w:style>
  <w:style w:type="paragraph" w:customStyle="1" w:styleId="broken">
    <w:name w:val="broken"/>
    <w:basedOn w:val="a9"/>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9">
    <w:name w:val="Òåêñò êîíöåâîé ñíîñêè"/>
    <w:basedOn w:val="a9"/>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9"/>
    <w:pPr>
      <w:widowControl w:val="0"/>
      <w:ind w:firstLine="397"/>
      <w:jc w:val="both"/>
    </w:pPr>
    <w:rPr>
      <w:rFonts w:ascii="UkrainianPeterburg" w:hAnsi="UkrainianPeterburg" w:cs="UkrainianPeterburg"/>
      <w:szCs w:val="20"/>
    </w:rPr>
  </w:style>
  <w:style w:type="paragraph" w:customStyle="1" w:styleId="2fff9">
    <w:name w:val="Адрес 2"/>
    <w:basedOn w:val="a9"/>
    <w:pPr>
      <w:spacing w:line="200" w:lineRule="atLeast"/>
    </w:pPr>
    <w:rPr>
      <w:sz w:val="16"/>
      <w:szCs w:val="20"/>
    </w:rPr>
  </w:style>
  <w:style w:type="paragraph" w:customStyle="1" w:styleId="affffffffffffffffa">
    <w:name w:val="Підзаголовок"/>
    <w:basedOn w:val="a9"/>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9"/>
    <w:pPr>
      <w:spacing w:before="280" w:after="280"/>
    </w:pPr>
  </w:style>
  <w:style w:type="paragraph" w:customStyle="1" w:styleId="msonormalbullet2gif">
    <w:name w:val="msonormalbullet2.gif"/>
    <w:basedOn w:val="a9"/>
    <w:pPr>
      <w:spacing w:before="280" w:after="280"/>
    </w:pPr>
    <w:rPr>
      <w:rFonts w:eastAsia="IzhTitl"/>
    </w:rPr>
  </w:style>
  <w:style w:type="paragraph" w:customStyle="1" w:styleId="msonormalbullet3gif">
    <w:name w:val="msonormalbullet3.gif"/>
    <w:basedOn w:val="a9"/>
    <w:pPr>
      <w:spacing w:before="280" w:after="280"/>
    </w:pPr>
    <w:rPr>
      <w:rFonts w:eastAsia="IzhTitl"/>
    </w:rPr>
  </w:style>
  <w:style w:type="paragraph" w:customStyle="1" w:styleId="msobodytextindent2bullet1gif">
    <w:name w:val="msobodytextindent2bullet1.gif"/>
    <w:basedOn w:val="a9"/>
    <w:pPr>
      <w:spacing w:before="280" w:after="280"/>
    </w:pPr>
    <w:rPr>
      <w:rFonts w:eastAsia="IzhTitl"/>
    </w:rPr>
  </w:style>
  <w:style w:type="paragraph" w:customStyle="1" w:styleId="msobodytextindent2bullet2gif">
    <w:name w:val="msobodytextindent2bullet2.gif"/>
    <w:basedOn w:val="a9"/>
    <w:pPr>
      <w:spacing w:before="280" w:after="280"/>
    </w:pPr>
    <w:rPr>
      <w:rFonts w:eastAsia="IzhTitl"/>
    </w:rPr>
  </w:style>
  <w:style w:type="paragraph" w:customStyle="1" w:styleId="msonormalbullet2gifcxspmiddle">
    <w:name w:val="msonormalbullet2gifcxspmiddle"/>
    <w:basedOn w:val="a9"/>
    <w:pPr>
      <w:spacing w:before="280" w:after="280"/>
    </w:pPr>
    <w:rPr>
      <w:rFonts w:eastAsia="IzhTitl"/>
      <w:szCs w:val="20"/>
    </w:rPr>
  </w:style>
  <w:style w:type="paragraph" w:customStyle="1" w:styleId="msonormalbullet2gifcxsplast">
    <w:name w:val="msonormalbullet2gifcxsplast"/>
    <w:basedOn w:val="a9"/>
    <w:pPr>
      <w:spacing w:before="280" w:after="280"/>
    </w:pPr>
    <w:rPr>
      <w:rFonts w:eastAsia="IzhTitl"/>
      <w:szCs w:val="20"/>
    </w:rPr>
  </w:style>
  <w:style w:type="paragraph" w:customStyle="1" w:styleId="msonormalbullet3gifcxsplast">
    <w:name w:val="msonormalbullet3gifcxsplast"/>
    <w:basedOn w:val="a9"/>
    <w:pPr>
      <w:spacing w:before="280" w:after="280"/>
    </w:pPr>
    <w:rPr>
      <w:rFonts w:eastAsia="IzhTitl"/>
    </w:rPr>
  </w:style>
  <w:style w:type="paragraph" w:customStyle="1" w:styleId="msobodytextindent2bullet2gifcxspmiddle">
    <w:name w:val="msobodytextindent2bullet2gifcxspmiddle"/>
    <w:basedOn w:val="a9"/>
    <w:pPr>
      <w:spacing w:before="280" w:after="280"/>
    </w:pPr>
    <w:rPr>
      <w:rFonts w:eastAsia="IzhTitl"/>
    </w:rPr>
  </w:style>
  <w:style w:type="paragraph" w:customStyle="1" w:styleId="msotitlebullet1gif">
    <w:name w:val="msotitlebullet1.gif"/>
    <w:basedOn w:val="a9"/>
    <w:pPr>
      <w:spacing w:before="280" w:after="280"/>
    </w:pPr>
    <w:rPr>
      <w:rFonts w:eastAsia="IzhTitl"/>
    </w:rPr>
  </w:style>
  <w:style w:type="paragraph" w:customStyle="1" w:styleId="msonormalbullet1gif">
    <w:name w:val="msonormalbullet1.gif"/>
    <w:basedOn w:val="a9"/>
    <w:pPr>
      <w:spacing w:before="280" w:after="280"/>
    </w:pPr>
    <w:rPr>
      <w:rFonts w:eastAsia="IzhTitl"/>
    </w:rPr>
  </w:style>
  <w:style w:type="paragraph" w:customStyle="1" w:styleId="msonormalbullet2gifbullet1gif">
    <w:name w:val="msonormalbullet2gifbullet1.gif"/>
    <w:basedOn w:val="a9"/>
    <w:pPr>
      <w:spacing w:before="280" w:after="280"/>
    </w:pPr>
    <w:rPr>
      <w:rFonts w:eastAsia="IzhTitl"/>
    </w:rPr>
  </w:style>
  <w:style w:type="paragraph" w:customStyle="1" w:styleId="msonormalbullet2gifbullet2gif">
    <w:name w:val="msonormalbullet2gifbullet2.gif"/>
    <w:basedOn w:val="a9"/>
    <w:pPr>
      <w:spacing w:before="280" w:after="280"/>
    </w:pPr>
    <w:rPr>
      <w:rFonts w:eastAsia="IzhTitl"/>
    </w:rPr>
  </w:style>
  <w:style w:type="paragraph" w:customStyle="1" w:styleId="msobodytextindent2bullet3gif">
    <w:name w:val="msobodytextindent2bullet3.gif"/>
    <w:basedOn w:val="a9"/>
    <w:pPr>
      <w:spacing w:before="280" w:after="280"/>
    </w:pPr>
    <w:rPr>
      <w:rFonts w:eastAsia="IzhTitl"/>
    </w:rPr>
  </w:style>
  <w:style w:type="paragraph" w:customStyle="1" w:styleId="msotitlebullet3gif">
    <w:name w:val="msotitlebullet3.gif"/>
    <w:basedOn w:val="a9"/>
    <w:pPr>
      <w:spacing w:before="280" w:after="280"/>
    </w:pPr>
    <w:rPr>
      <w:rFonts w:eastAsia="IzhTitl"/>
    </w:rPr>
  </w:style>
  <w:style w:type="paragraph" w:customStyle="1" w:styleId="nofootspace">
    <w:name w:val="nofootspace"/>
    <w:basedOn w:val="a9"/>
    <w:pPr>
      <w:ind w:firstLine="720"/>
      <w:jc w:val="both"/>
    </w:pPr>
    <w:rPr>
      <w:rFonts w:eastAsia="IzhTitl"/>
      <w:color w:val="000000"/>
    </w:rPr>
  </w:style>
  <w:style w:type="paragraph" w:customStyle="1" w:styleId="msonormalbullet2gifbullet3gif">
    <w:name w:val="msonormalbullet2gifbullet3.gif"/>
    <w:basedOn w:val="a9"/>
    <w:pPr>
      <w:spacing w:before="280" w:after="280"/>
    </w:pPr>
    <w:rPr>
      <w:rFonts w:eastAsia="IzhTitl"/>
    </w:rPr>
  </w:style>
  <w:style w:type="paragraph" w:customStyle="1" w:styleId="msonormalbullet2gifbullet2gifbullet2gif">
    <w:name w:val="msonormalbullet2gifbullet2gifbullet2.gif"/>
    <w:basedOn w:val="a9"/>
    <w:pPr>
      <w:spacing w:before="280" w:after="280"/>
    </w:pPr>
    <w:rPr>
      <w:rFonts w:eastAsia="IzhTitl"/>
    </w:rPr>
  </w:style>
  <w:style w:type="paragraph" w:customStyle="1" w:styleId="msobodytextbullet1gif">
    <w:name w:val="msobodytextbullet1.gif"/>
    <w:basedOn w:val="a9"/>
    <w:pPr>
      <w:spacing w:before="280" w:after="280"/>
    </w:pPr>
    <w:rPr>
      <w:rFonts w:eastAsia="IzhTitl"/>
    </w:rPr>
  </w:style>
  <w:style w:type="paragraph" w:customStyle="1" w:styleId="msobodytextbullet3gif">
    <w:name w:val="msobodytextbullet3.gif"/>
    <w:basedOn w:val="a9"/>
    <w:pPr>
      <w:spacing w:before="280" w:after="280"/>
    </w:pPr>
    <w:rPr>
      <w:rFonts w:eastAsia="IzhTitl"/>
    </w:rPr>
  </w:style>
  <w:style w:type="paragraph" w:customStyle="1" w:styleId="msonormalbullet2gifbullet1gifbullet3gif">
    <w:name w:val="msonormalbullet2gifbullet1gifbullet3.gif"/>
    <w:basedOn w:val="a9"/>
    <w:pPr>
      <w:spacing w:before="280" w:after="280"/>
    </w:pPr>
    <w:rPr>
      <w:rFonts w:eastAsia="IzhTitl"/>
    </w:rPr>
  </w:style>
  <w:style w:type="paragraph" w:customStyle="1" w:styleId="msonormalbullet1gifbullet1gif">
    <w:name w:val="msonormalbullet1gifbullet1.gif"/>
    <w:basedOn w:val="a9"/>
    <w:pPr>
      <w:spacing w:before="280" w:after="280"/>
    </w:pPr>
    <w:rPr>
      <w:rFonts w:eastAsia="IzhTitl"/>
    </w:rPr>
  </w:style>
  <w:style w:type="paragraph" w:customStyle="1" w:styleId="msonormalbullet1gifbullet3gif">
    <w:name w:val="msonormalbullet1gifbullet3.gif"/>
    <w:basedOn w:val="a9"/>
    <w:pPr>
      <w:spacing w:before="280" w:after="280"/>
    </w:pPr>
    <w:rPr>
      <w:rFonts w:eastAsia="IzhTitl"/>
    </w:rPr>
  </w:style>
  <w:style w:type="paragraph" w:customStyle="1" w:styleId="msonormalbullet2gifbullet2gifbullet1gif">
    <w:name w:val="msonormalbullet2gifbullet2gifbullet1.gif"/>
    <w:basedOn w:val="a9"/>
    <w:pPr>
      <w:spacing w:before="280" w:after="280"/>
    </w:pPr>
    <w:rPr>
      <w:rFonts w:eastAsia="IzhTitl"/>
    </w:rPr>
  </w:style>
  <w:style w:type="paragraph" w:customStyle="1" w:styleId="msonormalbullet2gifbullet2gifbullet3gif">
    <w:name w:val="msonormalbullet2gifbullet2gifbullet3.gif"/>
    <w:basedOn w:val="a9"/>
    <w:pPr>
      <w:spacing w:before="280" w:after="280"/>
    </w:pPr>
    <w:rPr>
      <w:rFonts w:eastAsia="IzhTitl"/>
    </w:rPr>
  </w:style>
  <w:style w:type="paragraph" w:customStyle="1" w:styleId="msofootnotetextbullet1gif">
    <w:name w:val="msofootnotetextbullet1.gif"/>
    <w:basedOn w:val="a9"/>
    <w:pPr>
      <w:spacing w:before="280" w:after="280"/>
    </w:pPr>
    <w:rPr>
      <w:rFonts w:eastAsia="IzhTitl"/>
    </w:rPr>
  </w:style>
  <w:style w:type="paragraph" w:customStyle="1" w:styleId="msofootnotetextbullet2gif">
    <w:name w:val="msofootnotetextbullet2.gif"/>
    <w:basedOn w:val="a9"/>
    <w:pPr>
      <w:spacing w:before="280" w:after="280"/>
    </w:pPr>
    <w:rPr>
      <w:rFonts w:eastAsia="IzhTitl"/>
    </w:rPr>
  </w:style>
  <w:style w:type="paragraph" w:customStyle="1" w:styleId="1fffff8">
    <w:name w:val="Заголовок оглавления1"/>
    <w:basedOn w:val="1"/>
    <w:next w:val="a9"/>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9"/>
    <w:pPr>
      <w:spacing w:before="280" w:after="280"/>
    </w:pPr>
    <w:rPr>
      <w:rFonts w:eastAsia="IzhTitl"/>
    </w:rPr>
  </w:style>
  <w:style w:type="paragraph" w:customStyle="1" w:styleId="msobodytextcxspmiddle">
    <w:name w:val="msobodytextcxspmiddle"/>
    <w:basedOn w:val="a9"/>
    <w:pPr>
      <w:spacing w:before="280" w:after="280"/>
    </w:pPr>
    <w:rPr>
      <w:rFonts w:eastAsia="IzhTitl"/>
      <w:szCs w:val="20"/>
    </w:rPr>
  </w:style>
  <w:style w:type="paragraph" w:customStyle="1" w:styleId="msobodytextcxsplast">
    <w:name w:val="msobodytextcxsplast"/>
    <w:basedOn w:val="a9"/>
    <w:pPr>
      <w:spacing w:before="280" w:after="280"/>
    </w:pPr>
    <w:rPr>
      <w:rFonts w:eastAsia="IzhTitl"/>
      <w:szCs w:val="20"/>
    </w:rPr>
  </w:style>
  <w:style w:type="paragraph" w:customStyle="1" w:styleId="msonormalcxsplast">
    <w:name w:val="msonormalcxsplast"/>
    <w:basedOn w:val="a9"/>
    <w:pPr>
      <w:spacing w:before="280" w:after="280"/>
    </w:pPr>
    <w:rPr>
      <w:rFonts w:eastAsia="IzhTitl"/>
      <w:szCs w:val="20"/>
    </w:rPr>
  </w:style>
  <w:style w:type="paragraph" w:customStyle="1" w:styleId="msonormalbullet2gifcxspmiddlecxspmiddle">
    <w:name w:val="msonormalbullet2gifcxspmiddlecxspmiddle"/>
    <w:basedOn w:val="a9"/>
    <w:pPr>
      <w:spacing w:before="280" w:after="280"/>
    </w:pPr>
    <w:rPr>
      <w:rFonts w:eastAsia="IzhTitl"/>
      <w:szCs w:val="20"/>
    </w:rPr>
  </w:style>
  <w:style w:type="paragraph" w:customStyle="1" w:styleId="msonormalbullet2gifcxspmiddlecxsplast">
    <w:name w:val="msonormalbullet2gifcxspmiddlecxsplast"/>
    <w:basedOn w:val="a9"/>
    <w:pPr>
      <w:spacing w:before="280" w:after="280"/>
    </w:pPr>
    <w:rPr>
      <w:rFonts w:eastAsia="IzhTitl"/>
      <w:szCs w:val="20"/>
    </w:rPr>
  </w:style>
  <w:style w:type="paragraph" w:customStyle="1" w:styleId="msobodytextindent2bullet2gifcxspmiddlecxspmiddle">
    <w:name w:val="msobodytextindent2bullet2gifcxspmiddlecxspmiddle"/>
    <w:basedOn w:val="a9"/>
    <w:pPr>
      <w:spacing w:before="280" w:after="280"/>
    </w:pPr>
    <w:rPr>
      <w:rFonts w:eastAsia="IzhTitl"/>
      <w:szCs w:val="20"/>
    </w:rPr>
  </w:style>
  <w:style w:type="paragraph" w:customStyle="1" w:styleId="msonormalbullet2gifbullet1gifcxspmiddle">
    <w:name w:val="msonormalbullet2gifbullet1gifcxspmiddle"/>
    <w:basedOn w:val="a9"/>
    <w:pPr>
      <w:spacing w:before="280" w:after="280"/>
    </w:pPr>
    <w:rPr>
      <w:rFonts w:eastAsia="IzhTitl"/>
      <w:szCs w:val="20"/>
    </w:rPr>
  </w:style>
  <w:style w:type="paragraph" w:customStyle="1" w:styleId="msonormalbullet2gifbullet1gifcxsplast">
    <w:name w:val="msonormalbullet2gifbullet1gifcxsplast"/>
    <w:basedOn w:val="a9"/>
    <w:pPr>
      <w:spacing w:before="280" w:after="280"/>
    </w:pPr>
    <w:rPr>
      <w:rFonts w:eastAsia="IzhTitl"/>
      <w:szCs w:val="20"/>
    </w:rPr>
  </w:style>
  <w:style w:type="paragraph" w:customStyle="1" w:styleId="msonormalbullet2gifbullet2gifbullet2gifcxspmiddle">
    <w:name w:val="msonormalbullet2gifbullet2gifbullet2gifcxspmiddle"/>
    <w:basedOn w:val="a9"/>
    <w:pPr>
      <w:spacing w:before="280" w:after="280"/>
    </w:pPr>
    <w:rPr>
      <w:rFonts w:eastAsia="IzhTitl"/>
      <w:szCs w:val="20"/>
    </w:rPr>
  </w:style>
  <w:style w:type="paragraph" w:customStyle="1" w:styleId="msonormalbullet2gifbullet2gifbullet2gifcxsplast">
    <w:name w:val="msonormalbullet2gifbullet2gifbullet2gifcxsplast"/>
    <w:basedOn w:val="a9"/>
    <w:pPr>
      <w:spacing w:before="280" w:after="280"/>
    </w:pPr>
    <w:rPr>
      <w:rFonts w:eastAsia="IzhTitl"/>
      <w:szCs w:val="20"/>
    </w:rPr>
  </w:style>
  <w:style w:type="paragraph" w:customStyle="1" w:styleId="msonormalbullet2gifbullet2gifcxspmiddle">
    <w:name w:val="msonormalbullet2gifbullet2gifcxspmiddle"/>
    <w:basedOn w:val="a9"/>
    <w:pPr>
      <w:spacing w:before="280" w:after="280"/>
    </w:pPr>
    <w:rPr>
      <w:rFonts w:eastAsia="IzhTitl"/>
      <w:szCs w:val="20"/>
    </w:rPr>
  </w:style>
  <w:style w:type="paragraph" w:customStyle="1" w:styleId="msonormalbullet2gifbullet2gifcxsplast">
    <w:name w:val="msonormalbullet2gifbullet2gifcxsplast"/>
    <w:basedOn w:val="a9"/>
    <w:pPr>
      <w:spacing w:before="280" w:after="280"/>
    </w:pPr>
    <w:rPr>
      <w:rFonts w:eastAsia="IzhTitl"/>
      <w:szCs w:val="20"/>
    </w:rPr>
  </w:style>
  <w:style w:type="paragraph" w:customStyle="1" w:styleId="msonormalbullet2gifbullet2gifbullet3gifcxspmiddle">
    <w:name w:val="msonormalbullet2gifbullet2gifbullet3gifcxspmiddle"/>
    <w:basedOn w:val="a9"/>
    <w:pPr>
      <w:spacing w:before="280" w:after="280"/>
    </w:pPr>
    <w:rPr>
      <w:rFonts w:eastAsia="IzhTitl"/>
      <w:szCs w:val="20"/>
    </w:rPr>
  </w:style>
  <w:style w:type="paragraph" w:customStyle="1" w:styleId="msonormalbullet2gifbullet2gifbullet3gifcxsplast">
    <w:name w:val="msonormalbullet2gifbullet2gifbullet3gifcxsplast"/>
    <w:basedOn w:val="a9"/>
    <w:pPr>
      <w:spacing w:before="280" w:after="280"/>
    </w:pPr>
    <w:rPr>
      <w:rFonts w:eastAsia="IzhTitl"/>
      <w:szCs w:val="20"/>
    </w:rPr>
  </w:style>
  <w:style w:type="paragraph" w:customStyle="1" w:styleId="msonormalbullet2gifbullet3gifcxspmiddle">
    <w:name w:val="msonormalbullet2gifbullet3gifcxspmiddle"/>
    <w:basedOn w:val="a9"/>
    <w:pPr>
      <w:spacing w:before="280" w:after="280"/>
    </w:pPr>
    <w:rPr>
      <w:rFonts w:eastAsia="IzhTitl"/>
      <w:szCs w:val="20"/>
    </w:rPr>
  </w:style>
  <w:style w:type="paragraph" w:customStyle="1" w:styleId="msonormalbullet2gifbullet3gifcxsplast">
    <w:name w:val="msonormalbullet2gifbullet3gifcxsplast"/>
    <w:basedOn w:val="a9"/>
    <w:pPr>
      <w:spacing w:before="280" w:after="280"/>
    </w:pPr>
    <w:rPr>
      <w:rFonts w:eastAsia="IzhTitl"/>
      <w:szCs w:val="20"/>
    </w:rPr>
  </w:style>
  <w:style w:type="paragraph" w:customStyle="1" w:styleId="msonormalbullet1gifcxsplast">
    <w:name w:val="msonormalbullet1gifcxsplast"/>
    <w:basedOn w:val="a9"/>
    <w:pPr>
      <w:spacing w:before="280" w:after="280"/>
    </w:pPr>
    <w:rPr>
      <w:rFonts w:eastAsia="IzhTitl"/>
      <w:szCs w:val="20"/>
    </w:rPr>
  </w:style>
  <w:style w:type="paragraph" w:customStyle="1" w:styleId="text-ks">
    <w:name w:val="text-ks"/>
    <w:basedOn w:val="a9"/>
    <w:pPr>
      <w:spacing w:before="48" w:after="48"/>
      <w:ind w:firstLine="360"/>
      <w:jc w:val="both"/>
    </w:pPr>
    <w:rPr>
      <w:rFonts w:eastAsia="IzhTitl"/>
    </w:rPr>
  </w:style>
  <w:style w:type="paragraph" w:customStyle="1" w:styleId="Style2">
    <w:name w:val="Style2"/>
    <w:basedOn w:val="a9"/>
    <w:pPr>
      <w:widowControl w:val="0"/>
      <w:autoSpaceDE w:val="0"/>
      <w:spacing w:line="252" w:lineRule="exact"/>
      <w:ind w:firstLine="334"/>
      <w:jc w:val="both"/>
    </w:pPr>
    <w:rPr>
      <w:rFonts w:eastAsia="IzhTitl"/>
      <w:lang w:val="uk-UA"/>
    </w:rPr>
  </w:style>
  <w:style w:type="paragraph" w:customStyle="1" w:styleId="Style4">
    <w:name w:val="Style4"/>
    <w:basedOn w:val="a9"/>
    <w:pPr>
      <w:widowControl w:val="0"/>
      <w:autoSpaceDE w:val="0"/>
      <w:spacing w:line="248" w:lineRule="exact"/>
      <w:ind w:firstLine="404"/>
      <w:jc w:val="both"/>
    </w:pPr>
    <w:rPr>
      <w:rFonts w:eastAsia="IzhTitl"/>
      <w:lang w:val="uk-UA"/>
    </w:rPr>
  </w:style>
  <w:style w:type="paragraph" w:customStyle="1" w:styleId="Style5">
    <w:name w:val="Style5"/>
    <w:basedOn w:val="a9"/>
    <w:pPr>
      <w:widowControl w:val="0"/>
      <w:autoSpaceDE w:val="0"/>
      <w:spacing w:line="238" w:lineRule="exact"/>
      <w:jc w:val="both"/>
    </w:pPr>
    <w:rPr>
      <w:rFonts w:eastAsia="IzhTitl"/>
      <w:lang w:val="uk-UA"/>
    </w:rPr>
  </w:style>
  <w:style w:type="paragraph" w:customStyle="1" w:styleId="rvps8">
    <w:name w:val="rvps8"/>
    <w:basedOn w:val="a9"/>
    <w:pPr>
      <w:keepNext/>
      <w:jc w:val="both"/>
    </w:pPr>
  </w:style>
  <w:style w:type="paragraph" w:customStyle="1" w:styleId="rvps10">
    <w:name w:val="rvps10"/>
    <w:basedOn w:val="a9"/>
    <w:pPr>
      <w:ind w:left="2880" w:firstLine="720"/>
      <w:jc w:val="both"/>
    </w:pPr>
  </w:style>
  <w:style w:type="paragraph" w:customStyle="1" w:styleId="rvps11">
    <w:name w:val="rvps11"/>
    <w:basedOn w:val="a9"/>
    <w:pPr>
      <w:ind w:left="4320" w:firstLine="720"/>
      <w:jc w:val="both"/>
    </w:pPr>
  </w:style>
  <w:style w:type="paragraph" w:customStyle="1" w:styleId="rvps12">
    <w:name w:val="rvps12"/>
    <w:basedOn w:val="a9"/>
    <w:pPr>
      <w:ind w:left="3600"/>
      <w:jc w:val="both"/>
    </w:pPr>
  </w:style>
  <w:style w:type="paragraph" w:customStyle="1" w:styleId="rvps13">
    <w:name w:val="rvps13"/>
    <w:basedOn w:val="a9"/>
    <w:pPr>
      <w:ind w:left="2130" w:hanging="2130"/>
      <w:jc w:val="both"/>
    </w:pPr>
  </w:style>
  <w:style w:type="paragraph" w:customStyle="1" w:styleId="affffffffffffffffb">
    <w:name w:val="Òåêñò"/>
    <w:basedOn w:val="a9"/>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c">
    <w:name w:val="текст дисера"/>
    <w:basedOn w:val="a9"/>
    <w:pPr>
      <w:widowControl w:val="0"/>
      <w:autoSpaceDE w:val="0"/>
      <w:spacing w:line="360" w:lineRule="auto"/>
      <w:ind w:firstLine="567"/>
      <w:jc w:val="both"/>
    </w:pPr>
    <w:rPr>
      <w:sz w:val="28"/>
      <w:szCs w:val="28"/>
      <w:lang w:val="uk-UA"/>
    </w:rPr>
  </w:style>
  <w:style w:type="paragraph" w:customStyle="1" w:styleId="iNormalText0">
    <w:name w:val="iNormalText"/>
    <w:basedOn w:val="a9"/>
    <w:pPr>
      <w:widowControl w:val="0"/>
      <w:shd w:val="clear" w:color="auto" w:fill="FFFFFF"/>
      <w:autoSpaceDE w:val="0"/>
      <w:ind w:firstLine="567"/>
      <w:jc w:val="both"/>
    </w:pPr>
    <w:rPr>
      <w:color w:val="000000"/>
      <w:sz w:val="28"/>
      <w:szCs w:val="28"/>
      <w:lang w:val="uk-UA"/>
    </w:rPr>
  </w:style>
  <w:style w:type="paragraph" w:customStyle="1" w:styleId="affffffffffffffffd">
    <w:name w:val="Без інтервалів"/>
    <w:basedOn w:val="a9"/>
    <w:rPr>
      <w:lang w:val="uk-UA"/>
    </w:rPr>
  </w:style>
  <w:style w:type="paragraph" w:customStyle="1" w:styleId="affffffffffffffffe">
    <w:name w:val="Абзац списку"/>
    <w:basedOn w:val="a9"/>
    <w:uiPriority w:val="34"/>
    <w:qFormat/>
    <w:pPr>
      <w:ind w:left="720"/>
    </w:pPr>
    <w:rPr>
      <w:lang w:val="uk-UA"/>
    </w:rPr>
  </w:style>
  <w:style w:type="paragraph" w:customStyle="1" w:styleId="afffffffffffffffff">
    <w:name w:val="Цитація"/>
    <w:basedOn w:val="a9"/>
    <w:next w:val="a9"/>
    <w:pPr>
      <w:spacing w:before="200"/>
      <w:ind w:left="360" w:right="360"/>
    </w:pPr>
    <w:rPr>
      <w:i/>
      <w:iCs/>
      <w:lang w:val="uk-UA"/>
    </w:rPr>
  </w:style>
  <w:style w:type="paragraph" w:customStyle="1" w:styleId="afffffffffffffffff0">
    <w:name w:val="Насичена цитата"/>
    <w:basedOn w:val="a9"/>
    <w:next w:val="a9"/>
    <w:pPr>
      <w:pBdr>
        <w:bottom w:val="single" w:sz="4" w:space="1" w:color="000000"/>
      </w:pBdr>
      <w:spacing w:before="200" w:after="280"/>
      <w:ind w:left="1008" w:right="1152"/>
    </w:pPr>
    <w:rPr>
      <w:b/>
      <w:bCs/>
      <w:i/>
      <w:iCs/>
      <w:lang w:val="uk-UA"/>
    </w:rPr>
  </w:style>
  <w:style w:type="paragraph" w:customStyle="1" w:styleId="afffffffffffffffff1">
    <w:name w:val="Стандартный"/>
    <w:basedOn w:val="a9"/>
    <w:pPr>
      <w:ind w:firstLine="709"/>
    </w:pPr>
    <w:rPr>
      <w:sz w:val="28"/>
      <w:szCs w:val="28"/>
      <w:lang w:val="uk-UA"/>
    </w:rPr>
  </w:style>
  <w:style w:type="paragraph" w:customStyle="1" w:styleId="caaieiaie8">
    <w:name w:val="caaieiaie 8"/>
    <w:basedOn w:val="a9"/>
    <w:next w:val="a9"/>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9"/>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2">
    <w:name w:val="Лит"/>
    <w:basedOn w:val="a9"/>
    <w:pPr>
      <w:keepNext/>
      <w:keepLines/>
      <w:autoSpaceDE w:val="0"/>
      <w:spacing w:before="240"/>
      <w:jc w:val="center"/>
    </w:pPr>
    <w:rPr>
      <w:caps/>
      <w:sz w:val="28"/>
      <w:szCs w:val="28"/>
    </w:rPr>
  </w:style>
  <w:style w:type="paragraph" w:customStyle="1" w:styleId="afffffffffffffffff3">
    <w:name w:val="текст сноски Знак"/>
    <w:basedOn w:val="a9"/>
    <w:pPr>
      <w:autoSpaceDE w:val="0"/>
      <w:ind w:firstLine="709"/>
      <w:jc w:val="both"/>
    </w:pPr>
    <w:rPr>
      <w:sz w:val="16"/>
      <w:szCs w:val="20"/>
    </w:rPr>
  </w:style>
  <w:style w:type="paragraph" w:customStyle="1" w:styleId="afffffffffffffffff4">
    <w:name w:val="автор"/>
    <w:basedOn w:val="a9"/>
    <w:pPr>
      <w:jc w:val="center"/>
    </w:pPr>
    <w:rPr>
      <w:sz w:val="28"/>
      <w:szCs w:val="20"/>
    </w:rPr>
  </w:style>
  <w:style w:type="paragraph" w:customStyle="1" w:styleId="5--0">
    <w:name w:val="5-Текст статьи-укр"/>
    <w:basedOn w:val="a9"/>
    <w:pPr>
      <w:widowControl w:val="0"/>
      <w:spacing w:line="216" w:lineRule="auto"/>
      <w:ind w:firstLine="397"/>
      <w:jc w:val="both"/>
    </w:pPr>
    <w:rPr>
      <w:sz w:val="19"/>
      <w:szCs w:val="18"/>
      <w:lang w:val="uk-UA"/>
    </w:rPr>
  </w:style>
  <w:style w:type="paragraph" w:styleId="afffffffffffffffff5">
    <w:name w:val="envelope address"/>
    <w:basedOn w:val="a9"/>
    <w:pPr>
      <w:widowControl w:val="0"/>
      <w:ind w:left="2880"/>
    </w:pPr>
    <w:rPr>
      <w:rFonts w:ascii="OpenSymbol" w:hAnsi="OpenSymbol" w:cs="OpenSymbol"/>
    </w:rPr>
  </w:style>
  <w:style w:type="paragraph" w:customStyle="1" w:styleId="11f1">
    <w:name w:val="Дата11"/>
    <w:basedOn w:val="a9"/>
    <w:next w:val="a9"/>
    <w:pPr>
      <w:widowControl w:val="0"/>
    </w:pPr>
    <w:rPr>
      <w:szCs w:val="20"/>
    </w:rPr>
  </w:style>
  <w:style w:type="paragraph" w:customStyle="1" w:styleId="41">
    <w:name w:val="Маркированный список 41"/>
    <w:basedOn w:val="a9"/>
    <w:pPr>
      <w:widowControl w:val="0"/>
      <w:numPr>
        <w:numId w:val="3"/>
      </w:numPr>
    </w:pPr>
    <w:rPr>
      <w:szCs w:val="20"/>
    </w:rPr>
  </w:style>
  <w:style w:type="paragraph" w:customStyle="1" w:styleId="51">
    <w:name w:val="Маркированный список 51"/>
    <w:basedOn w:val="a9"/>
    <w:pPr>
      <w:widowControl w:val="0"/>
      <w:numPr>
        <w:numId w:val="2"/>
      </w:numPr>
    </w:pPr>
    <w:rPr>
      <w:szCs w:val="20"/>
    </w:rPr>
  </w:style>
  <w:style w:type="paragraph" w:styleId="2fffa">
    <w:name w:val="envelope return"/>
    <w:basedOn w:val="a9"/>
    <w:pPr>
      <w:widowControl w:val="0"/>
    </w:pPr>
    <w:rPr>
      <w:rFonts w:ascii="OpenSymbol" w:hAnsi="OpenSymbol" w:cs="OpenSymbol"/>
      <w:sz w:val="20"/>
      <w:szCs w:val="20"/>
    </w:rPr>
  </w:style>
  <w:style w:type="paragraph" w:customStyle="1" w:styleId="1fffffa">
    <w:name w:val="Приветствие1"/>
    <w:basedOn w:val="a9"/>
    <w:next w:val="a9"/>
    <w:pPr>
      <w:widowControl w:val="0"/>
    </w:pPr>
    <w:rPr>
      <w:szCs w:val="20"/>
    </w:rPr>
  </w:style>
  <w:style w:type="paragraph" w:customStyle="1" w:styleId="415">
    <w:name w:val="Продолжение списка 41"/>
    <w:basedOn w:val="a9"/>
    <w:pPr>
      <w:widowControl w:val="0"/>
      <w:spacing w:after="120"/>
      <w:ind w:left="1132"/>
    </w:pPr>
    <w:rPr>
      <w:szCs w:val="20"/>
    </w:rPr>
  </w:style>
  <w:style w:type="paragraph" w:customStyle="1" w:styleId="515">
    <w:name w:val="Продолжение списка 51"/>
    <w:basedOn w:val="a9"/>
    <w:pPr>
      <w:widowControl w:val="0"/>
      <w:spacing w:after="120"/>
      <w:ind w:left="1415"/>
    </w:pPr>
    <w:rPr>
      <w:szCs w:val="20"/>
    </w:rPr>
  </w:style>
  <w:style w:type="paragraph" w:customStyle="1" w:styleId="516">
    <w:name w:val="Список 51"/>
    <w:basedOn w:val="a9"/>
    <w:pPr>
      <w:widowControl w:val="0"/>
      <w:ind w:left="1415" w:hanging="283"/>
    </w:pPr>
    <w:rPr>
      <w:szCs w:val="20"/>
    </w:rPr>
  </w:style>
  <w:style w:type="paragraph" w:customStyle="1" w:styleId="1fffffb">
    <w:name w:val="Шапка1"/>
    <w:basedOn w:val="a9"/>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6">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9"/>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7">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9"/>
    <w:pPr>
      <w:spacing w:before="280" w:after="280"/>
      <w:jc w:val="center"/>
    </w:pPr>
  </w:style>
  <w:style w:type="paragraph" w:customStyle="1" w:styleId="Arial15pt125">
    <w:name w:val="Стиль Arial 15 pt Черный по ширине Первая строка:  125 см"/>
    <w:basedOn w:val="a9"/>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9"/>
    <w:pPr>
      <w:spacing w:after="221"/>
    </w:pPr>
    <w:rPr>
      <w:rFonts w:ascii="OpenSymbol" w:hAnsi="OpenSymbol" w:cs="OpenSymbol"/>
    </w:rPr>
  </w:style>
  <w:style w:type="paragraph" w:customStyle="1" w:styleId="afffffffffffffffff8">
    <w:name w:val="керивн"/>
    <w:basedOn w:val="a9"/>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9">
    <w:name w:val="Обложка"/>
    <w:basedOn w:val="afffffffffffffffff8"/>
    <w:pPr>
      <w:spacing w:line="288" w:lineRule="auto"/>
      <w:ind w:left="0" w:firstLine="0"/>
      <w:jc w:val="center"/>
    </w:pPr>
    <w:rPr>
      <w:rFonts w:ascii="OpenSymbol" w:hAnsi="OpenSymbol" w:cs="OpenSymbol"/>
      <w:spacing w:val="0"/>
    </w:rPr>
  </w:style>
  <w:style w:type="paragraph" w:customStyle="1" w:styleId="afffffffffffffffffa">
    <w:name w:val="Рукопись"/>
    <w:basedOn w:val="a9"/>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9"/>
    <w:pPr>
      <w:widowControl w:val="0"/>
      <w:numPr>
        <w:numId w:val="22"/>
      </w:numPr>
      <w:spacing w:line="360" w:lineRule="auto"/>
    </w:pPr>
    <w:rPr>
      <w:sz w:val="28"/>
      <w:szCs w:val="20"/>
      <w:lang w:val="uk-UA"/>
    </w:rPr>
  </w:style>
  <w:style w:type="paragraph" w:customStyle="1" w:styleId="Foot">
    <w:name w:val="Foot"/>
    <w:basedOn w:val="afffffff6"/>
    <w:pPr>
      <w:spacing w:line="240" w:lineRule="auto"/>
      <w:ind w:firstLine="720"/>
    </w:pPr>
    <w:rPr>
      <w:rFonts w:ascii="ISOCPEUR" w:hAnsi="ISOCPEUR" w:cs="ISOCPEUR"/>
      <w:lang w:val="en-GB"/>
    </w:rPr>
  </w:style>
  <w:style w:type="paragraph" w:customStyle="1" w:styleId="NormalWeb1">
    <w:name w:val="Normal (Web)1"/>
    <w:basedOn w:val="a9"/>
    <w:pPr>
      <w:spacing w:before="280" w:after="280"/>
    </w:pPr>
    <w:rPr>
      <w:lang w:val="uk-UA"/>
    </w:rPr>
  </w:style>
  <w:style w:type="paragraph" w:customStyle="1" w:styleId="Exampl">
    <w:name w:val="Exampl"/>
    <w:basedOn w:val="a9"/>
    <w:pPr>
      <w:ind w:firstLine="851"/>
      <w:jc w:val="both"/>
    </w:pPr>
    <w:rPr>
      <w:rFonts w:ascii="ISOCPEUR" w:hAnsi="ISOCPEUR" w:cs="ISOCPEUR"/>
    </w:rPr>
  </w:style>
  <w:style w:type="paragraph" w:customStyle="1" w:styleId="148">
    <w:name w:val="14Полуторный"/>
    <w:basedOn w:val="a9"/>
    <w:pPr>
      <w:spacing w:line="360" w:lineRule="auto"/>
      <w:ind w:firstLine="709"/>
      <w:jc w:val="both"/>
    </w:pPr>
    <w:rPr>
      <w:sz w:val="28"/>
      <w:szCs w:val="28"/>
      <w:lang w:val="uk-UA"/>
    </w:rPr>
  </w:style>
  <w:style w:type="paragraph" w:customStyle="1" w:styleId="2fffb">
    <w:name w:val="Сноска (2)"/>
    <w:basedOn w:val="a9"/>
    <w:pPr>
      <w:widowControl w:val="0"/>
      <w:shd w:val="clear" w:color="auto" w:fill="FFFFFF"/>
      <w:spacing w:before="60" w:line="0" w:lineRule="atLeast"/>
      <w:jc w:val="right"/>
    </w:pPr>
    <w:rPr>
      <w:i/>
      <w:iCs/>
      <w:sz w:val="17"/>
      <w:szCs w:val="17"/>
    </w:rPr>
  </w:style>
  <w:style w:type="paragraph" w:customStyle="1" w:styleId="318">
    <w:name w:val="Основной текст31"/>
    <w:basedOn w:val="a9"/>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9"/>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9"/>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9"/>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9"/>
    <w:pPr>
      <w:widowControl w:val="0"/>
      <w:shd w:val="clear" w:color="auto" w:fill="FFFFFF"/>
      <w:spacing w:before="420" w:after="300" w:line="0" w:lineRule="atLeast"/>
    </w:pPr>
    <w:rPr>
      <w:i/>
      <w:iCs/>
      <w:sz w:val="17"/>
      <w:szCs w:val="17"/>
    </w:rPr>
  </w:style>
  <w:style w:type="paragraph" w:customStyle="1" w:styleId="324">
    <w:name w:val="Заголовок №3 (2)"/>
    <w:basedOn w:val="a9"/>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9"/>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9"/>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9"/>
    <w:pPr>
      <w:widowControl w:val="0"/>
      <w:shd w:val="clear" w:color="auto" w:fill="FFFFFF"/>
      <w:spacing w:line="0" w:lineRule="atLeast"/>
      <w:jc w:val="both"/>
    </w:pPr>
    <w:rPr>
      <w:i/>
      <w:iCs/>
      <w:sz w:val="17"/>
      <w:szCs w:val="17"/>
    </w:rPr>
  </w:style>
  <w:style w:type="paragraph" w:customStyle="1" w:styleId="3ff5">
    <w:name w:val="Заголовок №3"/>
    <w:basedOn w:val="a9"/>
    <w:pPr>
      <w:widowControl w:val="0"/>
      <w:shd w:val="clear" w:color="auto" w:fill="FFFFFF"/>
      <w:spacing w:after="180" w:line="0" w:lineRule="atLeast"/>
      <w:jc w:val="center"/>
    </w:pPr>
    <w:rPr>
      <w:b/>
      <w:bCs/>
      <w:sz w:val="23"/>
      <w:szCs w:val="23"/>
    </w:rPr>
  </w:style>
  <w:style w:type="paragraph" w:customStyle="1" w:styleId="79">
    <w:name w:val="Основной текст (7)"/>
    <w:basedOn w:val="a9"/>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9"/>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9"/>
    <w:pPr>
      <w:widowControl w:val="0"/>
      <w:shd w:val="clear" w:color="auto" w:fill="FFFFFF"/>
      <w:spacing w:after="660" w:line="0" w:lineRule="atLeast"/>
      <w:jc w:val="right"/>
    </w:pPr>
    <w:rPr>
      <w:sz w:val="26"/>
      <w:szCs w:val="26"/>
    </w:rPr>
  </w:style>
  <w:style w:type="paragraph" w:customStyle="1" w:styleId="517">
    <w:name w:val="Основной текст51"/>
    <w:basedOn w:val="a9"/>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9"/>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9"/>
    <w:pPr>
      <w:widowControl w:val="0"/>
      <w:shd w:val="clear" w:color="auto" w:fill="FFFFFF"/>
      <w:spacing w:line="451" w:lineRule="exact"/>
    </w:pPr>
    <w:rPr>
      <w:sz w:val="26"/>
      <w:szCs w:val="26"/>
    </w:rPr>
  </w:style>
  <w:style w:type="paragraph" w:customStyle="1" w:styleId="105">
    <w:name w:val="Основной текст (10)"/>
    <w:basedOn w:val="a9"/>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9"/>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9"/>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9"/>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b">
    <w:name w:val="Подпись к картинке"/>
    <w:basedOn w:val="a9"/>
    <w:pPr>
      <w:widowControl w:val="0"/>
      <w:shd w:val="clear" w:color="auto" w:fill="FFFFFF"/>
      <w:spacing w:line="0" w:lineRule="atLeast"/>
    </w:pPr>
    <w:rPr>
      <w:spacing w:val="-2"/>
      <w:sz w:val="26"/>
      <w:szCs w:val="26"/>
    </w:rPr>
  </w:style>
  <w:style w:type="paragraph" w:customStyle="1" w:styleId="7a">
    <w:name w:val="Заголовок №7"/>
    <w:basedOn w:val="a9"/>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4"/>
    <w:next w:val="afffffff4"/>
    <w:pPr>
      <w:keepNext/>
      <w:autoSpaceDE w:val="0"/>
      <w:spacing w:after="0" w:line="480" w:lineRule="auto"/>
      <w:ind w:firstLine="720"/>
      <w:jc w:val="center"/>
    </w:pPr>
    <w:rPr>
      <w:b/>
      <w:bCs/>
      <w:szCs w:val="28"/>
    </w:rPr>
  </w:style>
  <w:style w:type="paragraph" w:customStyle="1" w:styleId="3ff6">
    <w:name w:val="????????? 3"/>
    <w:basedOn w:val="afffffff4"/>
    <w:next w:val="afffffff4"/>
    <w:pPr>
      <w:keepNext/>
      <w:autoSpaceDE w:val="0"/>
      <w:spacing w:after="0" w:line="480" w:lineRule="auto"/>
      <w:ind w:firstLine="720"/>
      <w:jc w:val="both"/>
    </w:pPr>
    <w:rPr>
      <w:b/>
      <w:bCs/>
      <w:szCs w:val="28"/>
    </w:rPr>
  </w:style>
  <w:style w:type="paragraph" w:customStyle="1" w:styleId="4f5">
    <w:name w:val="????????? 4"/>
    <w:basedOn w:val="afffffff4"/>
    <w:next w:val="afffffff4"/>
    <w:pPr>
      <w:keepNext/>
      <w:autoSpaceDE w:val="0"/>
      <w:spacing w:after="0" w:line="480" w:lineRule="auto"/>
      <w:ind w:firstLine="993"/>
      <w:jc w:val="both"/>
    </w:pPr>
    <w:rPr>
      <w:b/>
      <w:bCs/>
      <w:szCs w:val="28"/>
    </w:rPr>
  </w:style>
  <w:style w:type="paragraph" w:customStyle="1" w:styleId="5f">
    <w:name w:val="????????? 5"/>
    <w:basedOn w:val="afffffff4"/>
    <w:next w:val="afffffff4"/>
    <w:pPr>
      <w:keepNext/>
      <w:autoSpaceDE w:val="0"/>
      <w:spacing w:after="0"/>
      <w:jc w:val="both"/>
    </w:pPr>
    <w:rPr>
      <w:szCs w:val="28"/>
    </w:rPr>
  </w:style>
  <w:style w:type="paragraph" w:customStyle="1" w:styleId="6a">
    <w:name w:val="????????? 6"/>
    <w:basedOn w:val="afffffff4"/>
    <w:next w:val="afffffff4"/>
    <w:pPr>
      <w:keepNext/>
      <w:autoSpaceDE w:val="0"/>
      <w:spacing w:after="0"/>
      <w:ind w:firstLine="720"/>
      <w:jc w:val="center"/>
    </w:pPr>
    <w:rPr>
      <w:szCs w:val="28"/>
    </w:rPr>
  </w:style>
  <w:style w:type="paragraph" w:customStyle="1" w:styleId="7b">
    <w:name w:val="????????? 7"/>
    <w:basedOn w:val="afffffff4"/>
    <w:next w:val="afffffff4"/>
    <w:pPr>
      <w:keepNext/>
      <w:autoSpaceDE w:val="0"/>
      <w:spacing w:after="0"/>
      <w:jc w:val="center"/>
    </w:pPr>
    <w:rPr>
      <w:b/>
      <w:bCs/>
      <w:caps/>
      <w:szCs w:val="28"/>
    </w:rPr>
  </w:style>
  <w:style w:type="paragraph" w:customStyle="1" w:styleId="88">
    <w:name w:val="????????? 8"/>
    <w:basedOn w:val="afffffff4"/>
    <w:next w:val="afffffff4"/>
    <w:pPr>
      <w:keepNext/>
      <w:autoSpaceDE w:val="0"/>
      <w:spacing w:before="120" w:line="480" w:lineRule="auto"/>
      <w:ind w:firstLine="709"/>
    </w:pPr>
    <w:rPr>
      <w:b/>
      <w:bCs/>
      <w:szCs w:val="28"/>
    </w:rPr>
  </w:style>
  <w:style w:type="paragraph" w:customStyle="1" w:styleId="97">
    <w:name w:val="????????? 9"/>
    <w:basedOn w:val="afffffff4"/>
    <w:next w:val="afffffff4"/>
    <w:pPr>
      <w:keepNext/>
      <w:widowControl w:val="0"/>
      <w:autoSpaceDE w:val="0"/>
      <w:spacing w:after="0" w:line="360" w:lineRule="auto"/>
      <w:ind w:left="2126" w:right="2404"/>
      <w:jc w:val="center"/>
    </w:pPr>
    <w:rPr>
      <w:b/>
      <w:bCs/>
      <w:szCs w:val="28"/>
    </w:rPr>
  </w:style>
  <w:style w:type="paragraph" w:customStyle="1" w:styleId="afffffffffffffffffc">
    <w:name w:val="??????? ??????????"/>
    <w:basedOn w:val="afffffff4"/>
    <w:pPr>
      <w:tabs>
        <w:tab w:val="center" w:pos="4536"/>
        <w:tab w:val="right" w:pos="9072"/>
      </w:tabs>
      <w:autoSpaceDE w:val="0"/>
      <w:spacing w:after="0"/>
    </w:pPr>
    <w:rPr>
      <w:szCs w:val="28"/>
    </w:rPr>
  </w:style>
  <w:style w:type="paragraph" w:customStyle="1" w:styleId="afffffffffffffffffd">
    <w:name w:val="????????????"/>
    <w:basedOn w:val="afffffff4"/>
    <w:pPr>
      <w:autoSpaceDE w:val="0"/>
      <w:spacing w:before="240" w:after="0" w:line="480" w:lineRule="auto"/>
      <w:ind w:firstLine="720"/>
      <w:jc w:val="both"/>
    </w:pPr>
    <w:rPr>
      <w:szCs w:val="28"/>
    </w:rPr>
  </w:style>
  <w:style w:type="paragraph" w:customStyle="1" w:styleId="afffffffffffffffffe">
    <w:name w:val="???????? ????? ? ????????"/>
    <w:basedOn w:val="afffffff4"/>
    <w:pPr>
      <w:tabs>
        <w:tab w:val="left" w:pos="567"/>
      </w:tabs>
      <w:autoSpaceDE w:val="0"/>
      <w:spacing w:after="0" w:line="376" w:lineRule="auto"/>
      <w:ind w:firstLine="567"/>
      <w:jc w:val="both"/>
    </w:pPr>
    <w:rPr>
      <w:szCs w:val="28"/>
    </w:rPr>
  </w:style>
  <w:style w:type="paragraph" w:customStyle="1" w:styleId="2ffff">
    <w:name w:val="???????? ????? ? ???????? 2"/>
    <w:basedOn w:val="afffffff4"/>
    <w:pPr>
      <w:tabs>
        <w:tab w:val="left" w:pos="360"/>
      </w:tabs>
      <w:autoSpaceDE w:val="0"/>
      <w:spacing w:after="0" w:line="376" w:lineRule="auto"/>
      <w:ind w:firstLine="357"/>
      <w:jc w:val="both"/>
    </w:pPr>
    <w:rPr>
      <w:szCs w:val="28"/>
    </w:rPr>
  </w:style>
  <w:style w:type="paragraph" w:customStyle="1" w:styleId="affffffffffffffffff">
    <w:name w:val="???????? ?????"/>
    <w:basedOn w:val="afffffff4"/>
    <w:pPr>
      <w:autoSpaceDE w:val="0"/>
      <w:spacing w:after="0"/>
    </w:pPr>
    <w:rPr>
      <w:szCs w:val="28"/>
    </w:rPr>
  </w:style>
  <w:style w:type="paragraph" w:customStyle="1" w:styleId="affffffffffffffffff0">
    <w:name w:val="????????"/>
    <w:basedOn w:val="afffffff4"/>
    <w:pPr>
      <w:autoSpaceDE w:val="0"/>
      <w:spacing w:after="0" w:line="480" w:lineRule="auto"/>
      <w:ind w:firstLine="720"/>
      <w:jc w:val="center"/>
    </w:pPr>
    <w:rPr>
      <w:b/>
      <w:bCs/>
      <w:caps/>
      <w:szCs w:val="28"/>
    </w:rPr>
  </w:style>
  <w:style w:type="paragraph" w:customStyle="1" w:styleId="2ffff0">
    <w:name w:val="???????? ????? 2"/>
    <w:basedOn w:val="afffffff4"/>
    <w:pPr>
      <w:widowControl w:val="0"/>
      <w:autoSpaceDE w:val="0"/>
      <w:spacing w:after="0"/>
      <w:jc w:val="center"/>
    </w:pPr>
    <w:rPr>
      <w:b/>
      <w:bCs/>
      <w:caps/>
      <w:sz w:val="32"/>
      <w:szCs w:val="32"/>
    </w:rPr>
  </w:style>
  <w:style w:type="paragraph" w:customStyle="1" w:styleId="affffffffffffffffff1">
    <w:name w:val="?????? ??????????"/>
    <w:basedOn w:val="afffffff4"/>
    <w:pPr>
      <w:tabs>
        <w:tab w:val="center" w:pos="4153"/>
        <w:tab w:val="right" w:pos="8306"/>
      </w:tabs>
      <w:autoSpaceDE w:val="0"/>
      <w:spacing w:after="0"/>
    </w:pPr>
    <w:rPr>
      <w:szCs w:val="28"/>
    </w:rPr>
  </w:style>
  <w:style w:type="paragraph" w:customStyle="1" w:styleId="1fffffd">
    <w:name w:val="??????? ??????????1"/>
    <w:basedOn w:val="affffffffffffff"/>
    <w:pPr>
      <w:tabs>
        <w:tab w:val="center" w:pos="4536"/>
        <w:tab w:val="right" w:pos="9072"/>
      </w:tabs>
      <w:overflowPunct/>
      <w:textAlignment w:val="auto"/>
    </w:pPr>
    <w:rPr>
      <w:sz w:val="20"/>
      <w:szCs w:val="20"/>
      <w:lang w:val="ru-RU"/>
    </w:rPr>
  </w:style>
  <w:style w:type="paragraph" w:customStyle="1" w:styleId="1fffffe">
    <w:name w:val="?????? ??????????1"/>
    <w:basedOn w:val="affffffffffffff"/>
    <w:pPr>
      <w:tabs>
        <w:tab w:val="center" w:pos="4153"/>
        <w:tab w:val="right" w:pos="8306"/>
      </w:tabs>
      <w:overflowPunct/>
      <w:textAlignment w:val="auto"/>
    </w:pPr>
    <w:rPr>
      <w:sz w:val="20"/>
      <w:szCs w:val="20"/>
      <w:lang w:val="ru-RU"/>
    </w:rPr>
  </w:style>
  <w:style w:type="paragraph" w:customStyle="1" w:styleId="1ffffff">
    <w:name w:val="???????? ????? ? ????????1"/>
    <w:basedOn w:val="affffffffffffff"/>
    <w:pPr>
      <w:overflowPunct/>
      <w:spacing w:line="360" w:lineRule="auto"/>
      <w:ind w:firstLine="709"/>
      <w:jc w:val="both"/>
      <w:textAlignment w:val="auto"/>
    </w:pPr>
    <w:rPr>
      <w:sz w:val="24"/>
      <w:szCs w:val="24"/>
      <w:lang w:val="ru-RU"/>
    </w:rPr>
  </w:style>
  <w:style w:type="paragraph" w:customStyle="1" w:styleId="224">
    <w:name w:val="Заголовок №2 (2)"/>
    <w:basedOn w:val="a9"/>
    <w:pPr>
      <w:widowControl w:val="0"/>
      <w:shd w:val="clear" w:color="auto" w:fill="FFFFFF"/>
      <w:spacing w:after="1500" w:line="0" w:lineRule="atLeast"/>
      <w:jc w:val="right"/>
    </w:pPr>
    <w:rPr>
      <w:sz w:val="28"/>
      <w:szCs w:val="28"/>
    </w:rPr>
  </w:style>
  <w:style w:type="paragraph" w:customStyle="1" w:styleId="521">
    <w:name w:val="Заголовок №5 (2)"/>
    <w:basedOn w:val="a9"/>
    <w:pPr>
      <w:widowControl w:val="0"/>
      <w:shd w:val="clear" w:color="auto" w:fill="FFFFFF"/>
      <w:spacing w:before="300" w:line="322" w:lineRule="exact"/>
      <w:jc w:val="center"/>
    </w:pPr>
    <w:rPr>
      <w:b/>
      <w:bCs/>
      <w:sz w:val="28"/>
      <w:szCs w:val="28"/>
    </w:rPr>
  </w:style>
  <w:style w:type="paragraph" w:customStyle="1" w:styleId="531">
    <w:name w:val="Заголовок №5 (3)"/>
    <w:basedOn w:val="a9"/>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9"/>
    <w:pPr>
      <w:widowControl w:val="0"/>
      <w:shd w:val="clear" w:color="auto" w:fill="FFFFFF"/>
      <w:spacing w:before="1620" w:after="540" w:line="0" w:lineRule="atLeast"/>
      <w:jc w:val="both"/>
    </w:pPr>
    <w:rPr>
      <w:b/>
      <w:bCs/>
      <w:sz w:val="28"/>
      <w:szCs w:val="28"/>
    </w:rPr>
  </w:style>
  <w:style w:type="paragraph" w:customStyle="1" w:styleId="Zagolowok">
    <w:name w:val="Zagolowok"/>
    <w:basedOn w:val="a9"/>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9"/>
    <w:pPr>
      <w:widowControl w:val="0"/>
      <w:spacing w:line="360" w:lineRule="auto"/>
      <w:ind w:firstLine="567"/>
      <w:jc w:val="both"/>
    </w:pPr>
    <w:rPr>
      <w:sz w:val="28"/>
      <w:szCs w:val="28"/>
    </w:rPr>
  </w:style>
  <w:style w:type="paragraph" w:customStyle="1" w:styleId="1ffffff0">
    <w:name w:val="заголовок дисера 1"/>
    <w:basedOn w:val="affffffffffffffffc"/>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9"/>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9"/>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9"/>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9"/>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9"/>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9"/>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9"/>
    <w:pPr>
      <w:widowControl w:val="0"/>
      <w:spacing w:line="360" w:lineRule="auto"/>
      <w:ind w:firstLine="567"/>
      <w:jc w:val="center"/>
    </w:pPr>
    <w:rPr>
      <w:b/>
      <w:sz w:val="28"/>
      <w:szCs w:val="20"/>
      <w:lang w:val="uk-UA"/>
    </w:rPr>
  </w:style>
  <w:style w:type="paragraph" w:customStyle="1" w:styleId="affffffffffffffffff7">
    <w:name w:val="Переменные"/>
    <w:basedOn w:val="afffffff4"/>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9"/>
    <w:pPr>
      <w:widowControl w:val="0"/>
      <w:spacing w:line="360" w:lineRule="auto"/>
      <w:ind w:firstLine="708"/>
      <w:jc w:val="both"/>
    </w:pPr>
    <w:rPr>
      <w:sz w:val="28"/>
      <w:szCs w:val="28"/>
      <w:lang w:val="uk-UA"/>
    </w:rPr>
  </w:style>
  <w:style w:type="paragraph" w:customStyle="1" w:styleId="fila1">
    <w:name w:val="fila1"/>
    <w:basedOn w:val="a9"/>
    <w:pPr>
      <w:keepNext/>
      <w:spacing w:before="120" w:after="120" w:line="360" w:lineRule="auto"/>
      <w:ind w:firstLine="709"/>
      <w:jc w:val="both"/>
    </w:pPr>
    <w:rPr>
      <w:b/>
      <w:bCs/>
      <w:sz w:val="28"/>
      <w:lang w:val="uk-UA"/>
    </w:rPr>
  </w:style>
  <w:style w:type="paragraph" w:customStyle="1" w:styleId="SL">
    <w:name w:val="SL"/>
    <w:basedOn w:val="a9"/>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9"/>
    <w:pPr>
      <w:widowControl w:val="0"/>
      <w:tabs>
        <w:tab w:val="left" w:pos="539"/>
      </w:tabs>
      <w:ind w:left="454" w:hanging="227"/>
      <w:jc w:val="both"/>
    </w:pPr>
    <w:rPr>
      <w:color w:val="000000"/>
      <w:sz w:val="30"/>
      <w:szCs w:val="22"/>
      <w:lang w:val="uk-UA"/>
    </w:rPr>
  </w:style>
  <w:style w:type="paragraph" w:customStyle="1" w:styleId="fs">
    <w:name w:val="fs"/>
    <w:basedOn w:val="a9"/>
    <w:pPr>
      <w:widowControl w:val="0"/>
      <w:tabs>
        <w:tab w:val="left" w:pos="360"/>
        <w:tab w:val="left" w:pos="454"/>
      </w:tabs>
      <w:ind w:left="357" w:hanging="357"/>
    </w:pPr>
    <w:rPr>
      <w:color w:val="000000"/>
      <w:sz w:val="30"/>
      <w:szCs w:val="20"/>
      <w:lang w:val="uk-UA"/>
    </w:rPr>
  </w:style>
  <w:style w:type="paragraph" w:customStyle="1" w:styleId="6b">
    <w:name w:val="Стиль6"/>
    <w:basedOn w:val="2fff"/>
    <w:pPr>
      <w:widowControl w:val="0"/>
      <w:ind w:left="357" w:hanging="357"/>
      <w:jc w:val="left"/>
    </w:pPr>
    <w:rPr>
      <w:rFonts w:cs="Garamond"/>
      <w:color w:val="000000"/>
      <w:sz w:val="22"/>
      <w:szCs w:val="20"/>
    </w:rPr>
  </w:style>
  <w:style w:type="paragraph" w:customStyle="1" w:styleId="L">
    <w:name w:val="СтильL"/>
    <w:basedOn w:val="a9"/>
    <w:pPr>
      <w:widowControl w:val="0"/>
      <w:ind w:left="284" w:hanging="284"/>
      <w:jc w:val="both"/>
    </w:pPr>
    <w:rPr>
      <w:color w:val="000000"/>
      <w:sz w:val="20"/>
      <w:szCs w:val="20"/>
    </w:rPr>
  </w:style>
  <w:style w:type="paragraph" w:customStyle="1" w:styleId="fill">
    <w:name w:val="fill"/>
    <w:basedOn w:val="a9"/>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9"/>
    <w:pPr>
      <w:widowControl w:val="0"/>
      <w:tabs>
        <w:tab w:val="left" w:pos="1287"/>
      </w:tabs>
      <w:spacing w:after="120"/>
      <w:ind w:left="851" w:hanging="851"/>
    </w:pPr>
    <w:rPr>
      <w:sz w:val="28"/>
      <w:lang w:val="uk-UA"/>
    </w:rPr>
  </w:style>
  <w:style w:type="paragraph" w:customStyle="1" w:styleId="rvps25">
    <w:name w:val="rvps25"/>
    <w:basedOn w:val="a9"/>
    <w:pPr>
      <w:keepNext/>
      <w:shd w:val="clear" w:color="auto" w:fill="FFFFFF"/>
      <w:jc w:val="center"/>
    </w:pPr>
  </w:style>
  <w:style w:type="paragraph" w:customStyle="1" w:styleId="1007">
    <w:name w:val="Стиль 10 пт По ширине Первая строка:  07 см"/>
    <w:basedOn w:val="a9"/>
    <w:pPr>
      <w:ind w:firstLine="397"/>
      <w:jc w:val="both"/>
    </w:pPr>
    <w:rPr>
      <w:sz w:val="20"/>
      <w:szCs w:val="20"/>
      <w:lang w:val="uk-UA"/>
    </w:rPr>
  </w:style>
  <w:style w:type="paragraph" w:customStyle="1" w:styleId="affffffffffffffffffa">
    <w:name w:val="КУ_литература"/>
    <w:basedOn w:val="afffffffb"/>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9"/>
    <w:pPr>
      <w:ind w:firstLine="425"/>
      <w:jc w:val="both"/>
    </w:pPr>
    <w:rPr>
      <w:sz w:val="28"/>
      <w:szCs w:val="28"/>
    </w:rPr>
  </w:style>
  <w:style w:type="paragraph" w:customStyle="1" w:styleId="21c">
    <w:name w:val="Основний текст з відступом 21"/>
    <w:basedOn w:val="a9"/>
    <w:pPr>
      <w:spacing w:after="120" w:line="480" w:lineRule="auto"/>
      <w:ind w:left="283" w:firstLine="425"/>
    </w:pPr>
    <w:rPr>
      <w:sz w:val="28"/>
      <w:szCs w:val="28"/>
    </w:rPr>
  </w:style>
  <w:style w:type="paragraph" w:customStyle="1" w:styleId="bodytextnoindent">
    <w:name w:val="bodytextnoindent"/>
    <w:basedOn w:val="a9"/>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9"/>
    <w:uiPriority w:val="99"/>
    <w:pPr>
      <w:widowControl w:val="0"/>
      <w:autoSpaceDE w:val="0"/>
      <w:spacing w:line="322" w:lineRule="exact"/>
      <w:ind w:firstLine="778"/>
      <w:jc w:val="both"/>
    </w:pPr>
  </w:style>
  <w:style w:type="paragraph" w:customStyle="1" w:styleId="Style14">
    <w:name w:val="Style14"/>
    <w:basedOn w:val="a9"/>
    <w:pPr>
      <w:widowControl w:val="0"/>
      <w:autoSpaceDE w:val="0"/>
      <w:spacing w:line="326" w:lineRule="exact"/>
      <w:ind w:hanging="355"/>
      <w:jc w:val="both"/>
    </w:pPr>
  </w:style>
  <w:style w:type="paragraph" w:customStyle="1" w:styleId="Style16">
    <w:name w:val="Style16"/>
    <w:basedOn w:val="a9"/>
    <w:pPr>
      <w:widowControl w:val="0"/>
      <w:autoSpaceDE w:val="0"/>
      <w:spacing w:line="326" w:lineRule="exact"/>
      <w:ind w:firstLine="365"/>
      <w:jc w:val="both"/>
    </w:pPr>
  </w:style>
  <w:style w:type="paragraph" w:customStyle="1" w:styleId="42">
    <w:name w:val="Заг 4"/>
    <w:basedOn w:val="a9"/>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c">
    <w:name w:val="Обычный центр"/>
    <w:basedOn w:val="a9"/>
    <w:pPr>
      <w:ind w:left="1701" w:right="1701"/>
      <w:jc w:val="both"/>
    </w:pPr>
    <w:rPr>
      <w:sz w:val="28"/>
      <w:szCs w:val="20"/>
      <w:lang w:val="uk-UA"/>
    </w:rPr>
  </w:style>
  <w:style w:type="paragraph" w:customStyle="1" w:styleId="-9">
    <w:name w:val="Цитата-ижица"/>
    <w:basedOn w:val="a9"/>
    <w:next w:val="a9"/>
    <w:pPr>
      <w:spacing w:before="120" w:after="120" w:line="360" w:lineRule="auto"/>
      <w:ind w:left="567" w:right="567"/>
      <w:jc w:val="both"/>
    </w:pPr>
    <w:rPr>
      <w:rFonts w:ascii="IzhTitl" w:hAnsi="IzhTitl"/>
      <w:sz w:val="28"/>
      <w:szCs w:val="20"/>
    </w:rPr>
  </w:style>
  <w:style w:type="paragraph" w:customStyle="1" w:styleId="-a">
    <w:name w:val="Цитита-латиница"/>
    <w:basedOn w:val="a9"/>
    <w:next w:val="a9"/>
    <w:pPr>
      <w:spacing w:before="120" w:after="120" w:line="360" w:lineRule="auto"/>
      <w:ind w:left="567" w:right="567"/>
      <w:jc w:val="both"/>
    </w:pPr>
    <w:rPr>
      <w:iCs/>
      <w:sz w:val="28"/>
      <w:szCs w:val="20"/>
      <w:lang w:val="en-US"/>
    </w:rPr>
  </w:style>
  <w:style w:type="paragraph" w:customStyle="1" w:styleId="Hellenikos">
    <w:name w:val="Hellenikos"/>
    <w:basedOn w:val="a9"/>
    <w:next w:val="a9"/>
    <w:pPr>
      <w:spacing w:before="60" w:after="60"/>
      <w:ind w:left="567" w:right="567"/>
      <w:jc w:val="both"/>
    </w:pPr>
    <w:rPr>
      <w:rFonts w:ascii="OpenSymbol" w:hAnsi="OpenSymbol"/>
      <w:sz w:val="28"/>
      <w:lang w:val="en-GB"/>
    </w:rPr>
  </w:style>
  <w:style w:type="paragraph" w:customStyle="1" w:styleId="affffffffffffffffffd">
    <w:name w:val="Эпиграф"/>
    <w:basedOn w:val="a9"/>
    <w:pPr>
      <w:spacing w:line="360" w:lineRule="auto"/>
      <w:ind w:left="3828" w:right="758"/>
      <w:jc w:val="both"/>
    </w:pPr>
    <w:rPr>
      <w:b/>
      <w:sz w:val="28"/>
      <w:szCs w:val="20"/>
      <w:lang w:val="uk-UA"/>
    </w:rPr>
  </w:style>
  <w:style w:type="paragraph" w:customStyle="1" w:styleId="a3">
    <w:name w:val="Список литератури"/>
    <w:basedOn w:val="a9"/>
    <w:next w:val="a9"/>
    <w:pPr>
      <w:numPr>
        <w:numId w:val="14"/>
      </w:numPr>
      <w:spacing w:before="120" w:line="360" w:lineRule="auto"/>
      <w:jc w:val="both"/>
    </w:pPr>
    <w:rPr>
      <w:sz w:val="28"/>
    </w:rPr>
  </w:style>
  <w:style w:type="paragraph" w:customStyle="1" w:styleId="affffffffffffffffffe">
    <w:name w:val="Памятник"/>
    <w:basedOn w:val="a9"/>
    <w:next w:val="a9"/>
    <w:pPr>
      <w:spacing w:line="360" w:lineRule="auto"/>
      <w:jc w:val="both"/>
    </w:pPr>
    <w:rPr>
      <w:sz w:val="28"/>
      <w:szCs w:val="20"/>
      <w:lang w:val="uk-UA"/>
    </w:rPr>
  </w:style>
  <w:style w:type="paragraph" w:customStyle="1" w:styleId="afffffffffffffffffff">
    <w:name w:val="Колонки"/>
    <w:basedOn w:val="a9"/>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3">
    <w:name w:val="Перечень рисунков1"/>
    <w:basedOn w:val="a9"/>
    <w:next w:val="a9"/>
    <w:pPr>
      <w:spacing w:line="360" w:lineRule="auto"/>
      <w:ind w:left="440" w:hanging="440"/>
      <w:jc w:val="both"/>
    </w:pPr>
    <w:rPr>
      <w:sz w:val="28"/>
      <w:szCs w:val="20"/>
      <w:lang w:val="uk-UA"/>
    </w:rPr>
  </w:style>
  <w:style w:type="paragraph" w:customStyle="1" w:styleId="1ffffff4">
    <w:name w:val="Таблица ссылок1"/>
    <w:basedOn w:val="a9"/>
    <w:next w:val="a9"/>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c">
    <w:name w:val="Текст памятника-ижица"/>
    <w:basedOn w:val="a9"/>
    <w:pPr>
      <w:spacing w:line="360" w:lineRule="auto"/>
    </w:pPr>
    <w:rPr>
      <w:rFonts w:ascii="IzhTitl" w:hAnsi="IzhTitl"/>
      <w:sz w:val="28"/>
      <w:szCs w:val="20"/>
    </w:rPr>
  </w:style>
  <w:style w:type="paragraph" w:customStyle="1" w:styleId="HellenikaPM6">
    <w:name w:val="HellenikaPM6"/>
    <w:basedOn w:val="a9"/>
    <w:pPr>
      <w:autoSpaceDE w:val="0"/>
      <w:spacing w:line="360" w:lineRule="auto"/>
      <w:jc w:val="both"/>
    </w:pPr>
    <w:rPr>
      <w:rFonts w:ascii="Impact" w:hAnsi="Impact" w:cs="Impact"/>
      <w:sz w:val="28"/>
      <w:szCs w:val="20"/>
      <w:lang w:val="en-US"/>
    </w:rPr>
  </w:style>
  <w:style w:type="paragraph" w:customStyle="1" w:styleId="afffffffffffffffffff0">
    <w:name w:val="Аркуш"/>
    <w:basedOn w:val="a9"/>
    <w:next w:val="a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4"/>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9"/>
    <w:pPr>
      <w:spacing w:line="360" w:lineRule="auto"/>
      <w:ind w:firstLine="709"/>
      <w:jc w:val="both"/>
    </w:pPr>
    <w:rPr>
      <w:sz w:val="28"/>
      <w:szCs w:val="20"/>
    </w:rPr>
  </w:style>
  <w:style w:type="paragraph" w:customStyle="1" w:styleId="a0">
    <w:name w:val="Нумерованный текст дисертации"/>
    <w:basedOn w:val="a9"/>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6"/>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9"/>
    <w:pPr>
      <w:spacing w:line="360" w:lineRule="auto"/>
      <w:ind w:firstLine="709"/>
      <w:jc w:val="both"/>
    </w:pPr>
    <w:rPr>
      <w:sz w:val="28"/>
      <w:szCs w:val="20"/>
    </w:rPr>
  </w:style>
  <w:style w:type="paragraph" w:customStyle="1" w:styleId="autor">
    <w:name w:val="autor"/>
    <w:basedOn w:val="a9"/>
    <w:pPr>
      <w:spacing w:after="120"/>
      <w:ind w:firstLine="680"/>
      <w:jc w:val="both"/>
    </w:pPr>
    <w:rPr>
      <w:b/>
      <w:sz w:val="20"/>
      <w:szCs w:val="20"/>
      <w:lang w:val="uk-UA"/>
    </w:rPr>
  </w:style>
  <w:style w:type="paragraph" w:customStyle="1" w:styleId="4f6">
    <w:name w:val="Стиль4"/>
    <w:basedOn w:val="afffffffb"/>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9"/>
    <w:pPr>
      <w:spacing w:before="280" w:after="280"/>
    </w:pPr>
  </w:style>
  <w:style w:type="paragraph" w:customStyle="1" w:styleId="textitalic">
    <w:name w:val="text_italic"/>
    <w:basedOn w:val="a9"/>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9"/>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9"/>
    <w:pPr>
      <w:spacing w:line="22" w:lineRule="atLeast"/>
      <w:ind w:firstLine="567"/>
      <w:jc w:val="both"/>
    </w:pPr>
    <w:rPr>
      <w:rFonts w:ascii="Helvetica" w:hAnsi="Helvetica"/>
      <w:sz w:val="20"/>
      <w:szCs w:val="20"/>
    </w:rPr>
  </w:style>
  <w:style w:type="paragraph" w:customStyle="1" w:styleId="BiblioTitleSbornik">
    <w:name w:val="BiblioTitleSbornik"/>
    <w:basedOn w:val="a9"/>
    <w:pPr>
      <w:spacing w:before="120" w:after="120" w:line="22" w:lineRule="atLeast"/>
      <w:jc w:val="center"/>
    </w:pPr>
    <w:rPr>
      <w:rFonts w:ascii="Helvetica" w:hAnsi="Helvetica"/>
      <w:b/>
      <w:smallCaps/>
      <w:sz w:val="18"/>
      <w:szCs w:val="20"/>
    </w:rPr>
  </w:style>
  <w:style w:type="paragraph" w:customStyle="1" w:styleId="BiblioSbornik">
    <w:name w:val="BiblioSbornik"/>
    <w:basedOn w:val="a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9"/>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9"/>
    <w:pPr>
      <w:spacing w:line="209" w:lineRule="exact"/>
      <w:jc w:val="both"/>
    </w:pPr>
    <w:rPr>
      <w:rFonts w:ascii="MS Reference Specialty" w:hAnsi="MS Reference Specialty"/>
      <w:sz w:val="20"/>
      <w:szCs w:val="20"/>
      <w:lang w:val="uk-UA"/>
    </w:rPr>
  </w:style>
  <w:style w:type="paragraph" w:customStyle="1" w:styleId="Normal14pt">
    <w:name w:val="Normal + 14 pt"/>
    <w:basedOn w:val="a9"/>
    <w:pPr>
      <w:shd w:val="clear" w:color="auto" w:fill="000080"/>
      <w:spacing w:line="360" w:lineRule="auto"/>
      <w:jc w:val="both"/>
    </w:pPr>
    <w:rPr>
      <w:sz w:val="28"/>
      <w:lang w:val="uk-UA"/>
    </w:rPr>
  </w:style>
  <w:style w:type="paragraph" w:customStyle="1" w:styleId="SOSBLUE">
    <w:name w:val="SOS_BLUE"/>
    <w:basedOn w:val="Normal14pt"/>
    <w:next w:val="a9"/>
    <w:pPr>
      <w:shd w:val="clear" w:color="auto" w:fill="auto"/>
      <w:jc w:val="left"/>
    </w:pPr>
    <w:rPr>
      <w:szCs w:val="28"/>
    </w:rPr>
  </w:style>
  <w:style w:type="paragraph" w:customStyle="1" w:styleId="Heading">
    <w:name w:val="Heading"/>
    <w:basedOn w:val="a9"/>
    <w:next w:val="afffffff4"/>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4"/>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9"/>
    <w:pPr>
      <w:suppressLineNumbers/>
      <w:spacing w:before="120" w:after="120"/>
    </w:pPr>
    <w:rPr>
      <w:i/>
      <w:iCs/>
      <w:sz w:val="20"/>
      <w:szCs w:val="20"/>
      <w:lang w:val="uk-UA"/>
    </w:rPr>
  </w:style>
  <w:style w:type="paragraph" w:customStyle="1" w:styleId="Framecontents">
    <w:name w:val="Frame contents"/>
    <w:basedOn w:val="afffffff4"/>
    <w:rPr>
      <w:sz w:val="24"/>
      <w:lang w:val="uk-UA"/>
    </w:rPr>
  </w:style>
  <w:style w:type="paragraph" w:customStyle="1" w:styleId="Index">
    <w:name w:val="Index"/>
    <w:basedOn w:val="a9"/>
    <w:pPr>
      <w:suppressLineNumbers/>
    </w:pPr>
    <w:rPr>
      <w:lang w:val="uk-UA"/>
    </w:rPr>
  </w:style>
  <w:style w:type="paragraph" w:customStyle="1" w:styleId="WW-30">
    <w:name w:val="WW-Основной текст с отступом 3"/>
    <w:basedOn w:val="a9"/>
    <w:pPr>
      <w:spacing w:after="120"/>
      <w:ind w:left="283"/>
    </w:pPr>
    <w:rPr>
      <w:sz w:val="16"/>
      <w:szCs w:val="16"/>
      <w:lang w:val="uk-UA"/>
    </w:rPr>
  </w:style>
  <w:style w:type="paragraph" w:customStyle="1" w:styleId="WW-4">
    <w:name w:val="WW-Обычный (веб)"/>
    <w:basedOn w:val="a9"/>
    <w:pPr>
      <w:spacing w:before="280" w:after="280"/>
    </w:pPr>
    <w:rPr>
      <w:lang w:val="uk-UA"/>
    </w:rPr>
  </w:style>
  <w:style w:type="paragraph" w:customStyle="1" w:styleId="WW-5">
    <w:name w:val="WW-Схема документа"/>
    <w:basedOn w:val="a9"/>
    <w:pPr>
      <w:shd w:val="clear" w:color="auto" w:fill="000080"/>
    </w:pPr>
    <w:rPr>
      <w:lang w:val="uk-UA"/>
    </w:rPr>
  </w:style>
  <w:style w:type="paragraph" w:customStyle="1" w:styleId="a6">
    <w:name w:val="Маркер"/>
    <w:basedOn w:val="a9"/>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9"/>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6"/>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9"/>
    <w:next w:val="a9"/>
    <w:pPr>
      <w:widowControl w:val="0"/>
      <w:spacing w:before="240" w:line="360" w:lineRule="auto"/>
      <w:ind w:firstLine="720"/>
      <w:jc w:val="both"/>
    </w:pPr>
    <w:rPr>
      <w:sz w:val="28"/>
      <w:szCs w:val="20"/>
      <w:lang w:val="uk-UA"/>
    </w:rPr>
  </w:style>
  <w:style w:type="paragraph" w:customStyle="1" w:styleId="WW-6">
    <w:name w:val="WW-Цитата"/>
    <w:basedOn w:val="a9"/>
    <w:pPr>
      <w:spacing w:line="360" w:lineRule="auto"/>
      <w:ind w:left="-513" w:right="225" w:firstLine="456"/>
      <w:jc w:val="both"/>
    </w:pPr>
    <w:rPr>
      <w:sz w:val="28"/>
      <w:szCs w:val="28"/>
      <w:lang w:val="uk-UA"/>
    </w:rPr>
  </w:style>
  <w:style w:type="paragraph" w:customStyle="1" w:styleId="1ffffff8">
    <w:name w:val="Заголовок_1"/>
    <w:basedOn w:val="1"/>
    <w:next w:val="a9"/>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9"/>
    <w:pPr>
      <w:spacing w:after="60"/>
      <w:jc w:val="both"/>
    </w:pPr>
    <w:rPr>
      <w:sz w:val="22"/>
      <w:lang w:val="en-GB"/>
    </w:rPr>
  </w:style>
  <w:style w:type="paragraph" w:customStyle="1" w:styleId="2ffff5">
    <w:name w:val="Абзац 2А"/>
    <w:basedOn w:val="a9"/>
    <w:pPr>
      <w:tabs>
        <w:tab w:val="left" w:pos="482"/>
      </w:tabs>
      <w:spacing w:after="60"/>
      <w:ind w:left="482"/>
      <w:jc w:val="both"/>
    </w:pPr>
    <w:rPr>
      <w:sz w:val="22"/>
      <w:lang w:val="en-GB"/>
    </w:rPr>
  </w:style>
  <w:style w:type="paragraph" w:customStyle="1" w:styleId="3ff8">
    <w:name w:val="Абзац 3А"/>
    <w:basedOn w:val="a9"/>
    <w:pPr>
      <w:tabs>
        <w:tab w:val="left" w:pos="964"/>
      </w:tabs>
      <w:spacing w:after="60"/>
      <w:ind w:left="964"/>
      <w:jc w:val="both"/>
    </w:pPr>
    <w:rPr>
      <w:sz w:val="22"/>
      <w:lang w:val="en-GB"/>
    </w:rPr>
  </w:style>
  <w:style w:type="paragraph" w:customStyle="1" w:styleId="4f7">
    <w:name w:val="Абзац 4А"/>
    <w:basedOn w:val="a9"/>
    <w:pPr>
      <w:tabs>
        <w:tab w:val="left" w:pos="1446"/>
      </w:tabs>
      <w:spacing w:after="60"/>
      <w:ind w:left="1446"/>
      <w:jc w:val="both"/>
    </w:pPr>
    <w:rPr>
      <w:sz w:val="22"/>
      <w:lang w:val="en-GB"/>
    </w:rPr>
  </w:style>
  <w:style w:type="paragraph" w:customStyle="1" w:styleId="10">
    <w:name w:val="Абисок 1АНум"/>
    <w:basedOn w:val="a9"/>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9"/>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9"/>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9"/>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9"/>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9"/>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9"/>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9"/>
    <w:pPr>
      <w:keepNext/>
      <w:spacing w:before="240" w:after="120"/>
      <w:jc w:val="both"/>
    </w:pPr>
    <w:rPr>
      <w:b/>
      <w:color w:val="5F5F5F"/>
      <w:sz w:val="28"/>
      <w:lang w:val="en-GB"/>
    </w:rPr>
  </w:style>
  <w:style w:type="paragraph" w:customStyle="1" w:styleId="4f8">
    <w:name w:val="Заголовок 4А"/>
    <w:basedOn w:val="a9"/>
    <w:pPr>
      <w:keepNext/>
      <w:spacing w:before="240" w:after="120"/>
      <w:jc w:val="both"/>
    </w:pPr>
    <w:rPr>
      <w:rFonts w:ascii="IzhTitl" w:hAnsi="IzhTitl" w:cs="FreeSetCTT"/>
      <w:b/>
      <w:color w:val="333333"/>
      <w:lang w:val="en-GB"/>
    </w:rPr>
  </w:style>
  <w:style w:type="paragraph" w:customStyle="1" w:styleId="5f2">
    <w:name w:val="Заголовок 5А"/>
    <w:basedOn w:val="a9"/>
    <w:pPr>
      <w:keepNext/>
      <w:spacing w:before="240" w:after="120"/>
      <w:jc w:val="both"/>
    </w:pPr>
    <w:rPr>
      <w:rFonts w:ascii="IzhTitl" w:hAnsi="IzhTitl" w:cs="FreeSetCTT"/>
      <w:b/>
      <w:color w:val="333333"/>
      <w:sz w:val="22"/>
      <w:lang w:val="en-GB"/>
    </w:rPr>
  </w:style>
  <w:style w:type="paragraph" w:customStyle="1" w:styleId="6c">
    <w:name w:val="Заголовок 6А"/>
    <w:basedOn w:val="a9"/>
    <w:pPr>
      <w:keepNext/>
      <w:spacing w:before="240" w:after="120"/>
      <w:jc w:val="both"/>
    </w:pPr>
    <w:rPr>
      <w:rFonts w:cs="FreeSetCTT"/>
      <w:b/>
      <w:color w:val="333333"/>
      <w:sz w:val="22"/>
      <w:lang w:val="en-GB"/>
    </w:rPr>
  </w:style>
  <w:style w:type="paragraph" w:customStyle="1" w:styleId="afffffffffffffffffff6">
    <w:name w:val="Основний А"/>
    <w:basedOn w:val="a9"/>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9"/>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9"/>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9"/>
    <w:rPr>
      <w:rFonts w:ascii="Symbol" w:hAnsi="Symbol" w:cs="Symbol"/>
      <w:sz w:val="20"/>
      <w:szCs w:val="20"/>
    </w:rPr>
  </w:style>
  <w:style w:type="paragraph" w:customStyle="1" w:styleId="WW-31">
    <w:name w:val="WW-Основной текст 3"/>
    <w:basedOn w:val="a9"/>
    <w:pPr>
      <w:spacing w:after="120"/>
    </w:pPr>
    <w:rPr>
      <w:sz w:val="16"/>
      <w:szCs w:val="16"/>
    </w:rPr>
  </w:style>
  <w:style w:type="paragraph" w:customStyle="1" w:styleId="afffffffffffffffffff8">
    <w:name w:val="Дисертация"/>
    <w:basedOn w:val="a9"/>
    <w:pPr>
      <w:spacing w:line="360" w:lineRule="auto"/>
      <w:ind w:firstLine="709"/>
      <w:jc w:val="both"/>
    </w:pPr>
    <w:rPr>
      <w:sz w:val="28"/>
      <w:szCs w:val="28"/>
    </w:rPr>
  </w:style>
  <w:style w:type="paragraph" w:customStyle="1" w:styleId="afffffffffffffffffff9">
    <w:name w:val="БИБЛИОГРАФИЯ"/>
    <w:basedOn w:val="a9"/>
    <w:pPr>
      <w:tabs>
        <w:tab w:val="left" w:pos="360"/>
      </w:tabs>
      <w:spacing w:line="360" w:lineRule="auto"/>
      <w:jc w:val="both"/>
    </w:pPr>
    <w:rPr>
      <w:sz w:val="28"/>
      <w:szCs w:val="20"/>
    </w:rPr>
  </w:style>
  <w:style w:type="paragraph" w:customStyle="1" w:styleId="14a">
    <w:name w:val="Стиль Основной текст + 14 пт"/>
    <w:basedOn w:val="afffffff4"/>
    <w:pPr>
      <w:spacing w:after="0" w:line="360" w:lineRule="auto"/>
      <w:ind w:firstLine="454"/>
      <w:jc w:val="both"/>
    </w:pPr>
    <w:rPr>
      <w:szCs w:val="28"/>
    </w:rPr>
  </w:style>
  <w:style w:type="paragraph" w:customStyle="1" w:styleId="WW-210">
    <w:name w:val="WW-Основной текст с отступом 21"/>
    <w:basedOn w:val="a9"/>
    <w:pPr>
      <w:widowControl w:val="0"/>
      <w:ind w:firstLine="5670"/>
      <w:jc w:val="both"/>
    </w:pPr>
    <w:rPr>
      <w:b/>
      <w:bCs/>
      <w:sz w:val="28"/>
      <w:szCs w:val="28"/>
      <w:lang w:val="uk-UA"/>
    </w:rPr>
  </w:style>
  <w:style w:type="paragraph" w:customStyle="1" w:styleId="Head10">
    <w:name w:val="Head 1"/>
    <w:basedOn w:val="afffffff4"/>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9"/>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9"/>
    <w:rPr>
      <w:sz w:val="20"/>
      <w:szCs w:val="20"/>
      <w:lang w:val="en-GB"/>
    </w:rPr>
  </w:style>
  <w:style w:type="paragraph" w:customStyle="1" w:styleId="390">
    <w:name w:val="Основной текст (39)"/>
    <w:basedOn w:val="a9"/>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9"/>
    <w:pPr>
      <w:widowControl w:val="0"/>
      <w:shd w:val="clear" w:color="auto" w:fill="FFFFFF"/>
      <w:spacing w:before="180" w:after="180" w:line="0" w:lineRule="atLeast"/>
    </w:pPr>
    <w:rPr>
      <w:b/>
      <w:bCs/>
      <w:sz w:val="18"/>
      <w:szCs w:val="18"/>
    </w:rPr>
  </w:style>
  <w:style w:type="paragraph" w:customStyle="1" w:styleId="351">
    <w:name w:val="Основной текст (35)"/>
    <w:basedOn w:val="a9"/>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9"/>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9"/>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9"/>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9"/>
    <w:pPr>
      <w:widowControl w:val="0"/>
      <w:shd w:val="clear" w:color="auto" w:fill="FFFFFF"/>
      <w:spacing w:line="0" w:lineRule="atLeast"/>
      <w:jc w:val="center"/>
    </w:pPr>
    <w:rPr>
      <w:b/>
      <w:bCs/>
      <w:sz w:val="17"/>
      <w:szCs w:val="17"/>
    </w:rPr>
  </w:style>
  <w:style w:type="paragraph" w:customStyle="1" w:styleId="416">
    <w:name w:val="Основной текст (4)1"/>
    <w:basedOn w:val="a9"/>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9"/>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9"/>
    <w:pPr>
      <w:widowControl w:val="0"/>
      <w:shd w:val="clear" w:color="auto" w:fill="FFFFFF"/>
      <w:spacing w:after="240" w:line="0" w:lineRule="atLeast"/>
    </w:pPr>
    <w:rPr>
      <w:b/>
      <w:bCs/>
      <w:spacing w:val="80"/>
      <w:sz w:val="32"/>
      <w:szCs w:val="32"/>
    </w:rPr>
  </w:style>
  <w:style w:type="paragraph" w:customStyle="1" w:styleId="342">
    <w:name w:val="Заголовок №3 (4)"/>
    <w:basedOn w:val="a9"/>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b"/>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3"/>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9"/>
    <w:pPr>
      <w:widowControl w:val="0"/>
      <w:autoSpaceDE w:val="0"/>
      <w:spacing w:after="120"/>
    </w:pPr>
    <w:rPr>
      <w:sz w:val="20"/>
      <w:szCs w:val="20"/>
    </w:rPr>
  </w:style>
  <w:style w:type="paragraph" w:customStyle="1" w:styleId="afffffffffffffffffffb">
    <w:name w:val="Светлана"/>
    <w:basedOn w:val="a9"/>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9"/>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4"/>
    <w:rsid w:val="00803975"/>
    <w:rPr>
      <w:rFonts w:ascii="Garamond" w:eastAsia="Garamond" w:hAnsi="Garamond" w:cs="Garamond"/>
      <w:sz w:val="28"/>
      <w:szCs w:val="24"/>
      <w:lang w:eastAsia="ar-SA"/>
    </w:rPr>
  </w:style>
  <w:style w:type="paragraph" w:styleId="37">
    <w:name w:val="Body Text Indent 3"/>
    <w:basedOn w:val="a9"/>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b"/>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9"/>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a"/>
    <w:uiPriority w:val="99"/>
    <w:semiHidden/>
    <w:rsid w:val="00B46023"/>
    <w:rPr>
      <w:rFonts w:ascii="Garamond" w:eastAsia="Garamond" w:hAnsi="Garamond" w:cs="Garamond"/>
      <w:sz w:val="24"/>
      <w:szCs w:val="24"/>
      <w:lang w:eastAsia="ar-SA"/>
    </w:rPr>
  </w:style>
  <w:style w:type="paragraph" w:styleId="affffffffffffffffffff">
    <w:name w:val="caption"/>
    <w:basedOn w:val="a9"/>
    <w:next w:val="a9"/>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a"/>
    <w:rsid w:val="00B46023"/>
    <w:rPr>
      <w:noProof w:val="0"/>
      <w:sz w:val="28"/>
      <w:lang w:val="uk-UA"/>
    </w:rPr>
  </w:style>
  <w:style w:type="paragraph" w:styleId="2ffff8">
    <w:name w:val="Body Text 2"/>
    <w:basedOn w:val="a9"/>
    <w:link w:val="225"/>
    <w:unhideWhenUsed/>
    <w:rsid w:val="00524D1A"/>
    <w:pPr>
      <w:spacing w:after="120" w:line="480" w:lineRule="auto"/>
    </w:pPr>
  </w:style>
  <w:style w:type="character" w:customStyle="1" w:styleId="225">
    <w:name w:val="Основной текст 2 Знак2"/>
    <w:basedOn w:val="aa"/>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a"/>
    <w:rsid w:val="00524D1A"/>
    <w:rPr>
      <w:vertAlign w:val="superscript"/>
    </w:rPr>
  </w:style>
  <w:style w:type="character" w:styleId="affffffffffffffffffff1">
    <w:name w:val="annotation reference"/>
    <w:basedOn w:val="aa"/>
    <w:semiHidden/>
    <w:rsid w:val="00524D1A"/>
    <w:rPr>
      <w:sz w:val="16"/>
    </w:rPr>
  </w:style>
  <w:style w:type="paragraph" w:styleId="aff">
    <w:name w:val="annotation text"/>
    <w:basedOn w:val="a9"/>
    <w:link w:val="afe"/>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a"/>
    <w:uiPriority w:val="99"/>
    <w:semiHidden/>
    <w:rsid w:val="00524D1A"/>
    <w:rPr>
      <w:rFonts w:ascii="Garamond" w:eastAsia="Garamond" w:hAnsi="Garamond" w:cs="Garamond"/>
      <w:lang w:eastAsia="ar-SA"/>
    </w:rPr>
  </w:style>
  <w:style w:type="paragraph" w:styleId="afa">
    <w:name w:val="Document Map"/>
    <w:basedOn w:val="a9"/>
    <w:link w:val="af9"/>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a"/>
    <w:semiHidden/>
    <w:rsid w:val="00524D1A"/>
    <w:rPr>
      <w:rFonts w:ascii="Segoe UI" w:eastAsia="Garamond" w:hAnsi="Segoe UI" w:cs="Segoe UI"/>
      <w:sz w:val="16"/>
      <w:szCs w:val="16"/>
      <w:lang w:eastAsia="ar-SA"/>
    </w:rPr>
  </w:style>
  <w:style w:type="character" w:styleId="affffffffffffffffffff2">
    <w:name w:val="endnote reference"/>
    <w:basedOn w:val="aa"/>
    <w:rsid w:val="00524D1A"/>
    <w:rPr>
      <w:vertAlign w:val="superscript"/>
    </w:rPr>
  </w:style>
  <w:style w:type="paragraph" w:styleId="34">
    <w:name w:val="Body Text 3"/>
    <w:basedOn w:val="a9"/>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a"/>
    <w:uiPriority w:val="99"/>
    <w:semiHidden/>
    <w:rsid w:val="00524D1A"/>
    <w:rPr>
      <w:rFonts w:ascii="Garamond" w:eastAsia="Garamond" w:hAnsi="Garamond" w:cs="Garamond"/>
      <w:sz w:val="16"/>
      <w:szCs w:val="16"/>
      <w:lang w:eastAsia="ar-SA"/>
    </w:rPr>
  </w:style>
  <w:style w:type="character" w:customStyle="1" w:styleId="text31">
    <w:name w:val="text31"/>
    <w:basedOn w:val="aa"/>
    <w:rsid w:val="00524D1A"/>
    <w:rPr>
      <w:rFonts w:ascii="Arial" w:hAnsi="Arial" w:cs="Arial" w:hint="default"/>
      <w:b/>
      <w:bCs/>
      <w:color w:val="212063"/>
      <w:sz w:val="24"/>
      <w:szCs w:val="24"/>
    </w:rPr>
  </w:style>
  <w:style w:type="paragraph" w:styleId="af8">
    <w:name w:val="Plain Text"/>
    <w:basedOn w:val="a9"/>
    <w:link w:val="af7"/>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a"/>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a"/>
    <w:rsid w:val="00854667"/>
  </w:style>
  <w:style w:type="character" w:customStyle="1" w:styleId="b3t1">
    <w:name w:val="b3t1"/>
    <w:basedOn w:val="aa"/>
    <w:rsid w:val="00854667"/>
    <w:rPr>
      <w:rFonts w:ascii="Verdana" w:hAnsi="Verdana" w:hint="default"/>
      <w:b/>
      <w:bCs/>
      <w:color w:val="4556B1"/>
      <w:sz w:val="16"/>
      <w:szCs w:val="16"/>
    </w:rPr>
  </w:style>
  <w:style w:type="character" w:customStyle="1" w:styleId="b3t">
    <w:name w:val="b3t"/>
    <w:basedOn w:val="aa"/>
    <w:rsid w:val="00854667"/>
  </w:style>
  <w:style w:type="paragraph" w:customStyle="1" w:styleId="Web">
    <w:name w:val="Обычный (Web)"/>
    <w:basedOn w:val="a9"/>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9"/>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a"/>
    <w:rsid w:val="00854667"/>
    <w:rPr>
      <w:color w:val="000000"/>
      <w:sz w:val="17"/>
      <w:szCs w:val="17"/>
    </w:rPr>
  </w:style>
  <w:style w:type="character" w:customStyle="1" w:styleId="postdetails1">
    <w:name w:val="postdetails1"/>
    <w:basedOn w:val="aa"/>
    <w:rsid w:val="00854667"/>
    <w:rPr>
      <w:color w:val="000000"/>
      <w:sz w:val="15"/>
      <w:szCs w:val="15"/>
    </w:rPr>
  </w:style>
  <w:style w:type="character" w:customStyle="1" w:styleId="nav1">
    <w:name w:val="nav1"/>
    <w:basedOn w:val="aa"/>
    <w:rsid w:val="00854667"/>
    <w:rPr>
      <w:b/>
      <w:bCs/>
      <w:color w:val="000000"/>
      <w:sz w:val="17"/>
      <w:szCs w:val="17"/>
    </w:rPr>
  </w:style>
  <w:style w:type="character" w:customStyle="1" w:styleId="4fa">
    <w:name w:val="Гиперссылка4"/>
    <w:basedOn w:val="aa"/>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a"/>
    <w:rsid w:val="00902A7A"/>
    <w:rPr>
      <w:b/>
      <w:sz w:val="28"/>
      <w:szCs w:val="24"/>
      <w:lang w:val="uk-UA" w:eastAsia="ru-RU" w:bidi="ar-SA"/>
    </w:rPr>
  </w:style>
  <w:style w:type="character" w:customStyle="1" w:styleId="2ffff9">
    <w:name w:val="Основной текст 2 Знак Знак"/>
    <w:basedOn w:val="aa"/>
    <w:rsid w:val="00902A7A"/>
    <w:rPr>
      <w:sz w:val="28"/>
      <w:szCs w:val="24"/>
      <w:lang w:val="uk-UA" w:eastAsia="ru-RU" w:bidi="ar-SA"/>
    </w:rPr>
  </w:style>
  <w:style w:type="paragraph" w:styleId="affffffffffffffffffff3">
    <w:name w:val="List Bullet"/>
    <w:basedOn w:val="a9"/>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9"/>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a"/>
    <w:rsid w:val="00DD4EAD"/>
  </w:style>
  <w:style w:type="character" w:customStyle="1" w:styleId="resultbody">
    <w:name w:val="resultbody"/>
    <w:basedOn w:val="aa"/>
    <w:rsid w:val="00DD4EAD"/>
  </w:style>
  <w:style w:type="paragraph" w:customStyle="1" w:styleId="ParadoxNormal">
    <w:name w:val="Paradox_Normal"/>
    <w:basedOn w:val="afffffffb"/>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4"/>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9"/>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9"/>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4"/>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9"/>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9"/>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9"/>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9"/>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9"/>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9"/>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a"/>
    <w:rsid w:val="00B829A8"/>
    <w:rPr>
      <w:i/>
      <w:iCs/>
    </w:rPr>
  </w:style>
  <w:style w:type="character" w:customStyle="1" w:styleId="bindingblock1">
    <w:name w:val="bindingblock1"/>
    <w:basedOn w:val="aa"/>
    <w:rsid w:val="00B829A8"/>
  </w:style>
  <w:style w:type="character" w:customStyle="1" w:styleId="binding1">
    <w:name w:val="binding1"/>
    <w:basedOn w:val="aa"/>
    <w:rsid w:val="00B829A8"/>
    <w:rPr>
      <w:b/>
      <w:bCs/>
    </w:rPr>
  </w:style>
  <w:style w:type="character" w:customStyle="1" w:styleId="pricetype">
    <w:name w:val="pricetype"/>
    <w:basedOn w:val="aa"/>
    <w:rsid w:val="00B829A8"/>
  </w:style>
  <w:style w:type="character" w:customStyle="1" w:styleId="getitby">
    <w:name w:val="getitby"/>
    <w:basedOn w:val="aa"/>
    <w:rsid w:val="00B829A8"/>
  </w:style>
  <w:style w:type="character" w:customStyle="1" w:styleId="ratingwithoutprimeimagespan1">
    <w:name w:val="ratingwithoutprimeimagespan1"/>
    <w:basedOn w:val="aa"/>
    <w:rsid w:val="00B829A8"/>
    <w:rPr>
      <w:rFonts w:ascii="Verdana" w:hAnsi="Verdana" w:hint="default"/>
      <w:sz w:val="12"/>
      <w:szCs w:val="12"/>
    </w:rPr>
  </w:style>
  <w:style w:type="paragraph" w:customStyle="1" w:styleId="affffffffffffffffffff6">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7">
    <w:name w:val="Перечисление"/>
    <w:basedOn w:val="affffffffffffffffffff6"/>
    <w:next w:val="affffffffffffffffffff6"/>
    <w:rsid w:val="00B829A8"/>
    <w:pPr>
      <w:tabs>
        <w:tab w:val="left" w:pos="340"/>
      </w:tabs>
      <w:ind w:left="340" w:hanging="340"/>
    </w:pPr>
    <w:rPr>
      <w:color w:val="auto"/>
    </w:rPr>
  </w:style>
  <w:style w:type="character" w:customStyle="1" w:styleId="artpublinespan1">
    <w:name w:val="artpubline_span1"/>
    <w:basedOn w:val="aa"/>
    <w:rsid w:val="00B829A8"/>
    <w:rPr>
      <w:vanish w:val="0"/>
      <w:webHidden w:val="0"/>
      <w:specVanish w:val="0"/>
    </w:rPr>
  </w:style>
  <w:style w:type="character" w:customStyle="1" w:styleId="text13">
    <w:name w:val="text1"/>
    <w:basedOn w:val="aa"/>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a"/>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a"/>
    <w:rsid w:val="00B829A8"/>
    <w:rPr>
      <w:rFonts w:ascii="Arial" w:hAnsi="Arial" w:cs="Arial" w:hint="default"/>
      <w:sz w:val="18"/>
      <w:szCs w:val="18"/>
    </w:rPr>
  </w:style>
  <w:style w:type="paragraph" w:customStyle="1" w:styleId="Pa6">
    <w:name w:val="Pa6"/>
    <w:basedOn w:val="a9"/>
    <w:next w:val="a9"/>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a"/>
    <w:rsid w:val="00B829A8"/>
    <w:rPr>
      <w:rFonts w:ascii="Verdana" w:hAnsi="Verdana" w:hint="default"/>
      <w:b w:val="0"/>
      <w:bCs w:val="0"/>
      <w:i w:val="0"/>
      <w:iCs w:val="0"/>
      <w:color w:val="000000"/>
      <w:sz w:val="17"/>
      <w:szCs w:val="17"/>
    </w:rPr>
  </w:style>
  <w:style w:type="character" w:customStyle="1" w:styleId="sectionsubtitle">
    <w:name w:val="sectionsubtitle"/>
    <w:basedOn w:val="aa"/>
    <w:rsid w:val="00B829A8"/>
    <w:rPr>
      <w:rFonts w:ascii="Arial" w:hAnsi="Arial" w:cs="Arial" w:hint="default"/>
      <w:sz w:val="19"/>
      <w:szCs w:val="19"/>
    </w:rPr>
  </w:style>
  <w:style w:type="character" w:customStyle="1" w:styleId="sectiontitle1">
    <w:name w:val="sectiontitle1"/>
    <w:basedOn w:val="aa"/>
    <w:rsid w:val="00B829A8"/>
    <w:rPr>
      <w:b/>
      <w:bCs/>
      <w:color w:val="000066"/>
      <w:sz w:val="26"/>
      <w:szCs w:val="26"/>
    </w:rPr>
  </w:style>
  <w:style w:type="paragraph" w:customStyle="1" w:styleId="jpp">
    <w:name w:val="jpp"/>
    <w:basedOn w:val="a9"/>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9"/>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a"/>
    <w:rsid w:val="00B829A8"/>
    <w:rPr>
      <w:rFonts w:ascii="Verdana" w:hAnsi="Verdana" w:hint="default"/>
      <w:sz w:val="20"/>
      <w:szCs w:val="20"/>
    </w:rPr>
  </w:style>
  <w:style w:type="character" w:customStyle="1" w:styleId="smallltblue1">
    <w:name w:val="smallltblue1"/>
    <w:basedOn w:val="aa"/>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9"/>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a"/>
    <w:rsid w:val="00B829A8"/>
    <w:rPr>
      <w:i/>
      <w:iCs/>
    </w:rPr>
  </w:style>
  <w:style w:type="character" w:customStyle="1" w:styleId="articletitle1">
    <w:name w:val="articletitle1"/>
    <w:basedOn w:val="aa"/>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9"/>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a"/>
    <w:rsid w:val="00B829A8"/>
  </w:style>
  <w:style w:type="character" w:customStyle="1" w:styleId="4fc">
    <w:name w:val="Название4"/>
    <w:basedOn w:val="aa"/>
    <w:rsid w:val="00B829A8"/>
  </w:style>
  <w:style w:type="character" w:customStyle="1" w:styleId="articleauthor">
    <w:name w:val="articleauthor"/>
    <w:basedOn w:val="aa"/>
    <w:rsid w:val="00B829A8"/>
  </w:style>
  <w:style w:type="paragraph" w:customStyle="1" w:styleId="magbreadcrumbs">
    <w:name w:val="magbreadcrumbs"/>
    <w:basedOn w:val="a9"/>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8">
    <w:name w:val="пример"/>
    <w:basedOn w:val="aa"/>
    <w:rsid w:val="00B829A8"/>
  </w:style>
  <w:style w:type="character" w:customStyle="1" w:styleId="affffffffffffffffffff9">
    <w:name w:val="выделение"/>
    <w:basedOn w:val="aa"/>
    <w:rsid w:val="00B829A8"/>
  </w:style>
  <w:style w:type="character" w:customStyle="1" w:styleId="-d">
    <w:name w:val="опред-е"/>
    <w:basedOn w:val="aa"/>
    <w:rsid w:val="00B829A8"/>
  </w:style>
  <w:style w:type="character" w:customStyle="1" w:styleId="lw-blog-title-author-link1">
    <w:name w:val="lw-blog-title-author-link1"/>
    <w:basedOn w:val="aa"/>
    <w:rsid w:val="00B829A8"/>
    <w:rPr>
      <w:color w:val="0AA1DD"/>
    </w:rPr>
  </w:style>
  <w:style w:type="character" w:customStyle="1" w:styleId="surname">
    <w:name w:val="surname"/>
    <w:basedOn w:val="aa"/>
    <w:rsid w:val="00B829A8"/>
  </w:style>
  <w:style w:type="paragraph" w:customStyle="1" w:styleId="Cooper14">
    <w:name w:val="Cooper14"/>
    <w:basedOn w:val="a9"/>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9"/>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9"/>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9"/>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9"/>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e">
    <w:name w:val="стиль6"/>
    <w:basedOn w:val="a9"/>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9"/>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9"/>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9"/>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a"/>
    <w:rsid w:val="00B829A8"/>
  </w:style>
  <w:style w:type="character" w:customStyle="1" w:styleId="tiny1">
    <w:name w:val="tiny1"/>
    <w:basedOn w:val="aa"/>
    <w:rsid w:val="00B829A8"/>
    <w:rPr>
      <w:rFonts w:ascii="Verdana" w:hAnsi="Verdana" w:hint="default"/>
      <w:sz w:val="15"/>
      <w:szCs w:val="15"/>
    </w:rPr>
  </w:style>
  <w:style w:type="character" w:customStyle="1" w:styleId="tinygray1">
    <w:name w:val="tinygray1"/>
    <w:basedOn w:val="aa"/>
    <w:rsid w:val="00B829A8"/>
    <w:rPr>
      <w:rFonts w:ascii="Verdana" w:hAnsi="Verdana" w:hint="default"/>
      <w:color w:val="888888"/>
      <w:sz w:val="15"/>
      <w:szCs w:val="15"/>
    </w:rPr>
  </w:style>
  <w:style w:type="character" w:customStyle="1" w:styleId="ptbrand4">
    <w:name w:val="ptbrand4"/>
    <w:basedOn w:val="aa"/>
    <w:rsid w:val="00B829A8"/>
  </w:style>
  <w:style w:type="character" w:customStyle="1" w:styleId="binding4">
    <w:name w:val="binding4"/>
    <w:basedOn w:val="aa"/>
    <w:rsid w:val="00B829A8"/>
  </w:style>
  <w:style w:type="character" w:customStyle="1" w:styleId="format4">
    <w:name w:val="format4"/>
    <w:basedOn w:val="aa"/>
    <w:rsid w:val="00B829A8"/>
  </w:style>
  <w:style w:type="character" w:customStyle="1" w:styleId="tooltipcontent1">
    <w:name w:val="tooltipcontent1"/>
    <w:basedOn w:val="aa"/>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a"/>
    <w:rsid w:val="00B829A8"/>
    <w:rPr>
      <w:b/>
      <w:bCs/>
    </w:rPr>
  </w:style>
  <w:style w:type="character" w:customStyle="1" w:styleId="years-volume2">
    <w:name w:val="years-volume2"/>
    <w:basedOn w:val="aa"/>
    <w:rsid w:val="00B829A8"/>
    <w:rPr>
      <w:b w:val="0"/>
      <w:bCs w:val="0"/>
      <w:color w:val="747170"/>
    </w:rPr>
  </w:style>
  <w:style w:type="character" w:customStyle="1" w:styleId="issues-issue-num2">
    <w:name w:val="issues-issue-num2"/>
    <w:basedOn w:val="aa"/>
    <w:rsid w:val="00B829A8"/>
    <w:rPr>
      <w:b/>
      <w:bCs/>
    </w:rPr>
  </w:style>
  <w:style w:type="character" w:customStyle="1" w:styleId="descriptor">
    <w:name w:val="descriptor"/>
    <w:basedOn w:val="aa"/>
    <w:rsid w:val="00B829A8"/>
  </w:style>
  <w:style w:type="character" w:customStyle="1" w:styleId="theme1">
    <w:name w:val="theme1"/>
    <w:basedOn w:val="aa"/>
    <w:rsid w:val="00B829A8"/>
    <w:rPr>
      <w:rFonts w:ascii="Verdana" w:hAnsi="Verdana" w:hint="default"/>
      <w:b/>
      <w:bCs/>
      <w:strike w:val="0"/>
      <w:dstrike w:val="0"/>
      <w:color w:val="CC6733"/>
      <w:sz w:val="14"/>
      <w:szCs w:val="14"/>
      <w:u w:val="none"/>
      <w:effect w:val="none"/>
    </w:rPr>
  </w:style>
  <w:style w:type="character" w:customStyle="1" w:styleId="white1">
    <w:name w:val="white1"/>
    <w:basedOn w:val="aa"/>
    <w:rsid w:val="00B829A8"/>
    <w:rPr>
      <w:color w:val="FFFFFF"/>
    </w:rPr>
  </w:style>
  <w:style w:type="character" w:customStyle="1" w:styleId="sectioncolor2">
    <w:name w:val="sectioncolor2"/>
    <w:basedOn w:val="aa"/>
    <w:rsid w:val="00B829A8"/>
    <w:rPr>
      <w:color w:val="990000"/>
    </w:rPr>
  </w:style>
  <w:style w:type="character" w:customStyle="1" w:styleId="cscsubpagetitletext1">
    <w:name w:val="cscsubpagetitletext1"/>
    <w:basedOn w:val="aa"/>
    <w:rsid w:val="00B829A8"/>
    <w:rPr>
      <w:rFonts w:ascii="Arial" w:hAnsi="Arial" w:cs="Arial" w:hint="default"/>
      <w:b/>
      <w:bCs/>
      <w:caps/>
      <w:color w:val="596DAD"/>
      <w:spacing w:val="12"/>
      <w:sz w:val="22"/>
      <w:szCs w:val="22"/>
    </w:rPr>
  </w:style>
  <w:style w:type="character" w:customStyle="1" w:styleId="cscsubpagesubtitletext1">
    <w:name w:val="cscsubpagesubtitletext1"/>
    <w:basedOn w:val="aa"/>
    <w:rsid w:val="00B829A8"/>
    <w:rPr>
      <w:rFonts w:ascii="Arial" w:hAnsi="Arial" w:cs="Arial" w:hint="default"/>
      <w:b/>
      <w:bCs/>
      <w:caps/>
      <w:color w:val="222222"/>
      <w:spacing w:val="12"/>
      <w:sz w:val="16"/>
      <w:szCs w:val="16"/>
    </w:rPr>
  </w:style>
  <w:style w:type="character" w:customStyle="1" w:styleId="cite1">
    <w:name w:val="cite1"/>
    <w:basedOn w:val="aa"/>
    <w:rsid w:val="00B829A8"/>
    <w:rPr>
      <w:rFonts w:ascii="Times New Roman" w:hAnsi="Times New Roman" w:cs="Times New Roman" w:hint="default"/>
      <w:color w:val="000000"/>
      <w:sz w:val="24"/>
      <w:szCs w:val="24"/>
    </w:rPr>
  </w:style>
  <w:style w:type="character" w:customStyle="1" w:styleId="citeauthors">
    <w:name w:val="cite_authors"/>
    <w:basedOn w:val="aa"/>
    <w:rsid w:val="00B829A8"/>
  </w:style>
  <w:style w:type="character" w:customStyle="1" w:styleId="absauth1">
    <w:name w:val="absauth1"/>
    <w:basedOn w:val="aa"/>
    <w:rsid w:val="00B829A8"/>
    <w:rPr>
      <w:rFonts w:ascii="Times New Roman" w:hAnsi="Times New Roman" w:cs="Times New Roman" w:hint="default"/>
      <w:color w:val="000000"/>
      <w:sz w:val="24"/>
      <w:szCs w:val="24"/>
    </w:rPr>
  </w:style>
  <w:style w:type="character" w:customStyle="1" w:styleId="h1black1">
    <w:name w:val="h1black1"/>
    <w:basedOn w:val="aa"/>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a"/>
    <w:rsid w:val="00B829A8"/>
    <w:rPr>
      <w:rFonts w:ascii="Verdana" w:hAnsi="Verdana" w:hint="default"/>
      <w:b w:val="0"/>
      <w:bCs w:val="0"/>
      <w:color w:val="000000"/>
      <w:sz w:val="20"/>
      <w:szCs w:val="20"/>
    </w:rPr>
  </w:style>
  <w:style w:type="character" w:customStyle="1" w:styleId="affffffffffffffffffffa">
    <w:name w:val="aff"/>
    <w:basedOn w:val="aa"/>
    <w:rsid w:val="00B829A8"/>
  </w:style>
  <w:style w:type="paragraph" w:customStyle="1" w:styleId="pubonline2">
    <w:name w:val="pubonline2"/>
    <w:basedOn w:val="a9"/>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a"/>
    <w:rsid w:val="00B829A8"/>
  </w:style>
  <w:style w:type="character" w:customStyle="1" w:styleId="forenames">
    <w:name w:val="forenames"/>
    <w:basedOn w:val="aa"/>
    <w:rsid w:val="00B829A8"/>
  </w:style>
  <w:style w:type="character" w:customStyle="1" w:styleId="vcardauthor">
    <w:name w:val="vcard author"/>
    <w:basedOn w:val="aa"/>
    <w:rsid w:val="00B829A8"/>
  </w:style>
  <w:style w:type="character" w:customStyle="1" w:styleId="byline">
    <w:name w:val="byline"/>
    <w:basedOn w:val="aa"/>
    <w:rsid w:val="00B829A8"/>
  </w:style>
  <w:style w:type="character" w:customStyle="1" w:styleId="pubtitleqrb1">
    <w:name w:val="pubtitle_qrb1"/>
    <w:basedOn w:val="aa"/>
    <w:rsid w:val="00B829A8"/>
    <w:rPr>
      <w:i/>
      <w:iCs/>
    </w:rPr>
  </w:style>
  <w:style w:type="character" w:customStyle="1" w:styleId="string-date">
    <w:name w:val="string-date"/>
    <w:basedOn w:val="aa"/>
    <w:rsid w:val="00B829A8"/>
  </w:style>
  <w:style w:type="character" w:customStyle="1" w:styleId="subj-group4">
    <w:name w:val="subj-group4"/>
    <w:basedOn w:val="aa"/>
    <w:rsid w:val="00B829A8"/>
  </w:style>
  <w:style w:type="character" w:customStyle="1" w:styleId="sectionheaderslarge1">
    <w:name w:val="sectionheaderslarge1"/>
    <w:basedOn w:val="aa"/>
    <w:rsid w:val="00CD6679"/>
    <w:rPr>
      <w:rFonts w:ascii="Arial" w:hAnsi="Arial" w:hint="default"/>
      <w:b/>
      <w:bCs/>
      <w:color w:val="CC6600"/>
      <w:sz w:val="17"/>
      <w:szCs w:val="17"/>
    </w:rPr>
  </w:style>
  <w:style w:type="character" w:customStyle="1" w:styleId="affffffffffffffffffffb">
    <w:name w:val="Основной текст Знак Знак Знак"/>
    <w:basedOn w:val="aa"/>
    <w:locked/>
    <w:rsid w:val="009658CF"/>
    <w:rPr>
      <w:b/>
      <w:bCs/>
      <w:sz w:val="36"/>
      <w:szCs w:val="24"/>
      <w:lang w:val="ru-RU" w:eastAsia="ru-RU" w:bidi="ar-SA"/>
    </w:rPr>
  </w:style>
  <w:style w:type="character" w:customStyle="1" w:styleId="illustration1">
    <w:name w:val="illustration1"/>
    <w:basedOn w:val="aa"/>
    <w:rsid w:val="009658CF"/>
    <w:rPr>
      <w:i/>
      <w:iCs/>
      <w:color w:val="226699"/>
    </w:rPr>
  </w:style>
  <w:style w:type="paragraph" w:customStyle="1" w:styleId="Iiiaeuiueiaaaao">
    <w:name w:val="Ii.iaeuiue ia.aa.ao"/>
    <w:basedOn w:val="a9"/>
    <w:next w:val="a9"/>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c">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9"/>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9"/>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9"/>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9"/>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9"/>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9"/>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9"/>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9"/>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9"/>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9"/>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9"/>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9"/>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9"/>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9"/>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a"/>
    <w:rsid w:val="009658CF"/>
    <w:rPr>
      <w:sz w:val="24"/>
      <w:szCs w:val="24"/>
      <w:lang w:val="uk-UA" w:eastAsia="uk-UA" w:bidi="ar-SA"/>
    </w:rPr>
  </w:style>
  <w:style w:type="character" w:customStyle="1" w:styleId="menings-header1">
    <w:name w:val="menings-header1"/>
    <w:basedOn w:val="aa"/>
    <w:rsid w:val="009658CF"/>
    <w:rPr>
      <w:rFonts w:ascii="Verdana" w:hAnsi="Verdana" w:hint="default"/>
      <w:b/>
      <w:bCs/>
      <w:sz w:val="19"/>
      <w:szCs w:val="19"/>
    </w:rPr>
  </w:style>
  <w:style w:type="character" w:customStyle="1" w:styleId="text20b1">
    <w:name w:val="text20b1"/>
    <w:basedOn w:val="aa"/>
    <w:rsid w:val="009658CF"/>
    <w:rPr>
      <w:rFonts w:ascii="Arial" w:hAnsi="Arial" w:cs="Arial" w:hint="default"/>
      <w:b/>
      <w:bCs/>
      <w:color w:val="000000"/>
      <w:sz w:val="30"/>
      <w:szCs w:val="30"/>
    </w:rPr>
  </w:style>
  <w:style w:type="character" w:customStyle="1" w:styleId="artist1">
    <w:name w:val="artist1"/>
    <w:basedOn w:val="aa"/>
    <w:rsid w:val="009658CF"/>
    <w:rPr>
      <w:rFonts w:ascii="Trebuchet MS" w:hAnsi="Trebuchet MS" w:hint="default"/>
      <w:b/>
      <w:bCs/>
      <w:color w:val="990000"/>
      <w:sz w:val="72"/>
      <w:szCs w:val="72"/>
    </w:rPr>
  </w:style>
  <w:style w:type="character" w:customStyle="1" w:styleId="headlinebold1">
    <w:name w:val="headlinebold1"/>
    <w:basedOn w:val="aa"/>
    <w:rsid w:val="009658CF"/>
    <w:rPr>
      <w:rFonts w:ascii="Verdana" w:hAnsi="Verdana" w:hint="default"/>
      <w:b/>
      <w:bCs/>
      <w:i w:val="0"/>
      <w:iCs w:val="0"/>
      <w:smallCaps w:val="0"/>
      <w:color w:val="333333"/>
      <w:sz w:val="21"/>
      <w:szCs w:val="21"/>
    </w:rPr>
  </w:style>
  <w:style w:type="character" w:customStyle="1" w:styleId="bodycontentsmall1">
    <w:name w:val="bodycontentsmall1"/>
    <w:basedOn w:val="aa"/>
    <w:rsid w:val="009658CF"/>
    <w:rPr>
      <w:rFonts w:ascii="Verdana" w:hAnsi="Verdana" w:hint="default"/>
      <w:b w:val="0"/>
      <w:bCs w:val="0"/>
      <w:i w:val="0"/>
      <w:iCs w:val="0"/>
      <w:smallCaps w:val="0"/>
      <w:color w:val="333333"/>
      <w:sz w:val="15"/>
      <w:szCs w:val="15"/>
    </w:rPr>
  </w:style>
  <w:style w:type="character" w:customStyle="1" w:styleId="highlight1">
    <w:name w:val="highlight1"/>
    <w:basedOn w:val="aa"/>
    <w:rsid w:val="009658CF"/>
    <w:rPr>
      <w:b/>
      <w:bCs/>
    </w:rPr>
  </w:style>
  <w:style w:type="character" w:customStyle="1" w:styleId="firstlast">
    <w:name w:val="first last"/>
    <w:basedOn w:val="aa"/>
    <w:rsid w:val="009658CF"/>
  </w:style>
  <w:style w:type="character" w:customStyle="1" w:styleId="contmainhead1">
    <w:name w:val="contmainhead1"/>
    <w:basedOn w:val="aa"/>
    <w:rsid w:val="009658CF"/>
    <w:rPr>
      <w:rFonts w:ascii="Times New Roman" w:hAnsi="Times New Roman" w:cs="Times New Roman" w:hint="default"/>
      <w:b/>
      <w:bCs/>
      <w:color w:val="000000"/>
      <w:sz w:val="30"/>
      <w:szCs w:val="30"/>
    </w:rPr>
  </w:style>
  <w:style w:type="character" w:customStyle="1" w:styleId="spipcadre">
    <w:name w:val="spip_cadre"/>
    <w:basedOn w:val="aa"/>
    <w:rsid w:val="009658CF"/>
  </w:style>
  <w:style w:type="character" w:customStyle="1" w:styleId="petittitre">
    <w:name w:val="petittitre"/>
    <w:basedOn w:val="aa"/>
    <w:rsid w:val="009658CF"/>
  </w:style>
  <w:style w:type="character" w:customStyle="1" w:styleId="2ffffd">
    <w:name w:val="Верхний колонтитул2"/>
    <w:basedOn w:val="aa"/>
    <w:rsid w:val="009658CF"/>
    <w:rPr>
      <w:rFonts w:ascii="Arial" w:hAnsi="Arial" w:cs="Arial" w:hint="default"/>
      <w:b/>
      <w:bCs/>
      <w:strike w:val="0"/>
      <w:dstrike w:val="0"/>
      <w:sz w:val="23"/>
      <w:szCs w:val="23"/>
      <w:u w:val="none"/>
      <w:effect w:val="none"/>
    </w:rPr>
  </w:style>
  <w:style w:type="character" w:customStyle="1" w:styleId="brokenlink">
    <w:name w:val="brokenlink"/>
    <w:basedOn w:val="aa"/>
    <w:rsid w:val="009658CF"/>
  </w:style>
  <w:style w:type="character" w:customStyle="1" w:styleId="largetext1">
    <w:name w:val="largetext1"/>
    <w:basedOn w:val="aa"/>
    <w:rsid w:val="009658CF"/>
    <w:rPr>
      <w:rFonts w:ascii="Verdana" w:hAnsi="Verdana" w:hint="default"/>
      <w:color w:val="383B3F"/>
      <w:sz w:val="20"/>
      <w:szCs w:val="20"/>
    </w:rPr>
  </w:style>
  <w:style w:type="character" w:customStyle="1" w:styleId="album1">
    <w:name w:val="album1"/>
    <w:basedOn w:val="aa"/>
    <w:rsid w:val="009658CF"/>
    <w:rPr>
      <w:rFonts w:ascii="Trebuchet MS" w:hAnsi="Trebuchet MS" w:hint="default"/>
      <w:b/>
      <w:bCs/>
      <w:color w:val="990000"/>
      <w:sz w:val="48"/>
      <w:szCs w:val="48"/>
    </w:rPr>
  </w:style>
  <w:style w:type="character" w:customStyle="1" w:styleId="copy">
    <w:name w:val="copy"/>
    <w:basedOn w:val="aa"/>
    <w:rsid w:val="009658CF"/>
  </w:style>
  <w:style w:type="character" w:customStyle="1" w:styleId="texte-11">
    <w:name w:val="texte-11"/>
    <w:basedOn w:val="aa"/>
    <w:rsid w:val="009658CF"/>
  </w:style>
  <w:style w:type="character" w:customStyle="1" w:styleId="normaltexthdngblue1">
    <w:name w:val="normaltexthdngblue1"/>
    <w:basedOn w:val="aa"/>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a"/>
    <w:rsid w:val="009658CF"/>
  </w:style>
  <w:style w:type="character" w:customStyle="1" w:styleId="style90">
    <w:name w:val="style9"/>
    <w:basedOn w:val="aa"/>
    <w:rsid w:val="009658CF"/>
  </w:style>
  <w:style w:type="character" w:customStyle="1" w:styleId="articledate1">
    <w:name w:val="articledate1"/>
    <w:basedOn w:val="aa"/>
    <w:rsid w:val="009658CF"/>
    <w:rPr>
      <w:rFonts w:ascii="Times New Roman" w:hAnsi="Times New Roman" w:cs="Times New Roman" w:hint="default"/>
      <w:color w:val="999999"/>
      <w:sz w:val="20"/>
      <w:szCs w:val="20"/>
    </w:rPr>
  </w:style>
  <w:style w:type="character" w:customStyle="1" w:styleId="rvts21">
    <w:name w:val="rvts21"/>
    <w:basedOn w:val="aa"/>
    <w:rsid w:val="009658CF"/>
    <w:rPr>
      <w:rFonts w:ascii="Lucida Sans Unicode" w:hAnsi="Lucida Sans Unicode" w:cs="Lucida Sans Unicode" w:hint="default"/>
    </w:rPr>
  </w:style>
  <w:style w:type="character" w:customStyle="1" w:styleId="rvts22">
    <w:name w:val="rvts22"/>
    <w:basedOn w:val="aa"/>
    <w:rsid w:val="009658CF"/>
    <w:rPr>
      <w:rFonts w:ascii="Times New Roman" w:hAnsi="Times New Roman" w:cs="Times New Roman" w:hint="default"/>
      <w:sz w:val="12"/>
      <w:szCs w:val="12"/>
      <w:vertAlign w:val="subscript"/>
    </w:rPr>
  </w:style>
  <w:style w:type="character" w:customStyle="1" w:styleId="rvts23">
    <w:name w:val="rvts23"/>
    <w:basedOn w:val="aa"/>
    <w:rsid w:val="009658CF"/>
    <w:rPr>
      <w:rFonts w:ascii="Lucida Sans Unicode" w:hAnsi="Lucida Sans Unicode" w:cs="Lucida Sans Unicode" w:hint="default"/>
      <w:spacing w:val="45"/>
    </w:rPr>
  </w:style>
  <w:style w:type="character" w:customStyle="1" w:styleId="rvts24">
    <w:name w:val="rvts24"/>
    <w:basedOn w:val="aa"/>
    <w:rsid w:val="009658CF"/>
    <w:rPr>
      <w:rFonts w:ascii="Lucida Sans Unicode" w:hAnsi="Lucida Sans Unicode" w:cs="Lucida Sans Unicode" w:hint="default"/>
      <w:spacing w:val="45"/>
    </w:rPr>
  </w:style>
  <w:style w:type="character" w:customStyle="1" w:styleId="rvts37">
    <w:name w:val="rvts37"/>
    <w:basedOn w:val="aa"/>
    <w:rsid w:val="009658CF"/>
    <w:rPr>
      <w:rFonts w:ascii="Times New Roman" w:hAnsi="Times New Roman" w:cs="Times New Roman" w:hint="default"/>
      <w:i/>
      <w:iCs/>
      <w:sz w:val="24"/>
      <w:szCs w:val="24"/>
    </w:rPr>
  </w:style>
  <w:style w:type="character" w:customStyle="1" w:styleId="rvts39">
    <w:name w:val="rvts39"/>
    <w:basedOn w:val="aa"/>
    <w:rsid w:val="009658CF"/>
    <w:rPr>
      <w:rFonts w:ascii="Times New Roman" w:hAnsi="Times New Roman" w:cs="Times New Roman" w:hint="default"/>
    </w:rPr>
  </w:style>
  <w:style w:type="character" w:customStyle="1" w:styleId="rvts40">
    <w:name w:val="rvts40"/>
    <w:basedOn w:val="aa"/>
    <w:rsid w:val="009658CF"/>
    <w:rPr>
      <w:rFonts w:ascii="Arial Unicode MS" w:eastAsia="Arial Unicode MS" w:hAnsi="Arial Unicode MS" w:cs="Arial Unicode MS" w:hint="eastAsia"/>
      <w:b/>
      <w:bCs/>
      <w:sz w:val="24"/>
      <w:szCs w:val="24"/>
    </w:rPr>
  </w:style>
  <w:style w:type="character" w:customStyle="1" w:styleId="rvts41">
    <w:name w:val="rvts41"/>
    <w:basedOn w:val="aa"/>
    <w:rsid w:val="009658CF"/>
    <w:rPr>
      <w:rFonts w:ascii="Lucida Sans Unicode" w:hAnsi="Lucida Sans Unicode" w:cs="Lucida Sans Unicode" w:hint="default"/>
      <w:u w:val="single"/>
    </w:rPr>
  </w:style>
  <w:style w:type="character" w:customStyle="1" w:styleId="rvts42">
    <w:name w:val="rvts42"/>
    <w:basedOn w:val="aa"/>
    <w:rsid w:val="009658CF"/>
    <w:rPr>
      <w:rFonts w:ascii="Lucida Sans Unicode" w:hAnsi="Lucida Sans Unicode" w:cs="Lucida Sans Unicode" w:hint="default"/>
    </w:rPr>
  </w:style>
  <w:style w:type="character" w:customStyle="1" w:styleId="rvts43">
    <w:name w:val="rvts43"/>
    <w:basedOn w:val="aa"/>
    <w:rsid w:val="009658CF"/>
    <w:rPr>
      <w:rFonts w:ascii="Lucida Sans Unicode" w:hAnsi="Lucida Sans Unicode" w:cs="Lucida Sans Unicode" w:hint="default"/>
      <w:i/>
      <w:iCs/>
    </w:rPr>
  </w:style>
  <w:style w:type="character" w:customStyle="1" w:styleId="publicationinfo1">
    <w:name w:val="publicationinfo1"/>
    <w:basedOn w:val="aa"/>
    <w:rsid w:val="009658CF"/>
    <w:rPr>
      <w:b/>
      <w:bCs/>
      <w:color w:val="9D281C"/>
    </w:rPr>
  </w:style>
  <w:style w:type="character" w:customStyle="1" w:styleId="ipa1">
    <w:name w:val="ipa1"/>
    <w:basedOn w:val="aa"/>
    <w:rsid w:val="009658CF"/>
    <w:rPr>
      <w:rFonts w:ascii="inherit" w:eastAsia="Arial Unicode MS" w:hAnsi="inherit" w:cs="Arial Unicode MS" w:hint="default"/>
    </w:rPr>
  </w:style>
  <w:style w:type="character" w:customStyle="1" w:styleId="google-src-text1">
    <w:name w:val="google-src-text1"/>
    <w:basedOn w:val="aa"/>
    <w:rsid w:val="009658CF"/>
    <w:rPr>
      <w:vanish/>
      <w:webHidden w:val="0"/>
      <w:specVanish w:val="0"/>
    </w:rPr>
  </w:style>
  <w:style w:type="paragraph" w:customStyle="1" w:styleId="titular">
    <w:name w:val="titular"/>
    <w:basedOn w:val="a9"/>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a"/>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a"/>
    <w:rsid w:val="009658CF"/>
    <w:rPr>
      <w:rFonts w:ascii="Arial" w:hAnsi="Arial" w:cs="Arial" w:hint="default"/>
      <w:sz w:val="24"/>
      <w:szCs w:val="24"/>
    </w:rPr>
  </w:style>
  <w:style w:type="paragraph" w:customStyle="1" w:styleId="libraryitem">
    <w:name w:val="library_item"/>
    <w:basedOn w:val="a9"/>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9"/>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9"/>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9"/>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9"/>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9"/>
    <w:rsid w:val="00C35A60"/>
    <w:pPr>
      <w:suppressAutoHyphens w:val="0"/>
    </w:pPr>
    <w:rPr>
      <w:rFonts w:ascii="Tahoma" w:eastAsia="Times New Roman" w:hAnsi="Tahoma" w:cs="Tahoma"/>
      <w:sz w:val="16"/>
      <w:szCs w:val="16"/>
      <w:lang w:eastAsia="ru-RU"/>
    </w:rPr>
  </w:style>
  <w:style w:type="character" w:customStyle="1" w:styleId="tnr">
    <w:name w:val="tnr"/>
    <w:basedOn w:val="aa"/>
    <w:rsid w:val="001670E3"/>
  </w:style>
  <w:style w:type="character" w:customStyle="1" w:styleId="text11pt">
    <w:name w:val="text11pt"/>
    <w:basedOn w:val="aa"/>
    <w:rsid w:val="001670E3"/>
  </w:style>
  <w:style w:type="character" w:customStyle="1" w:styleId="normalfont1">
    <w:name w:val="normalfont1"/>
    <w:basedOn w:val="aa"/>
    <w:rsid w:val="001670E3"/>
    <w:rPr>
      <w:rFonts w:ascii="Tahoma" w:hAnsi="Tahoma" w:cs="Tahoma" w:hint="default"/>
      <w:sz w:val="20"/>
      <w:szCs w:val="20"/>
    </w:rPr>
  </w:style>
  <w:style w:type="character" w:customStyle="1" w:styleId="topictitle1">
    <w:name w:val="topictitle1"/>
    <w:basedOn w:val="aa"/>
    <w:rsid w:val="001670E3"/>
    <w:rPr>
      <w:b/>
      <w:bCs/>
      <w:color w:val="CCCCCC"/>
      <w:sz w:val="18"/>
      <w:szCs w:val="18"/>
    </w:rPr>
  </w:style>
  <w:style w:type="character" w:customStyle="1" w:styleId="regie">
    <w:name w:val="regie"/>
    <w:basedOn w:val="aa"/>
    <w:rsid w:val="001670E3"/>
  </w:style>
  <w:style w:type="character" w:customStyle="1" w:styleId="smallfont1">
    <w:name w:val="smallfont1"/>
    <w:basedOn w:val="aa"/>
    <w:rsid w:val="001670E3"/>
    <w:rPr>
      <w:rFonts w:ascii="Tahoma" w:hAnsi="Tahoma" w:cs="Tahoma" w:hint="default"/>
      <w:sz w:val="14"/>
      <w:szCs w:val="14"/>
    </w:rPr>
  </w:style>
  <w:style w:type="character" w:customStyle="1" w:styleId="6f">
    <w:name w:val="Гиперссылка6"/>
    <w:basedOn w:val="aa"/>
    <w:rsid w:val="001670E3"/>
    <w:rPr>
      <w:color w:val="000000"/>
      <w:u w:val="single"/>
    </w:rPr>
  </w:style>
  <w:style w:type="character" w:customStyle="1" w:styleId="genmed1">
    <w:name w:val="genmed1"/>
    <w:basedOn w:val="aa"/>
    <w:rsid w:val="001670E3"/>
    <w:rPr>
      <w:color w:val="CCCCCC"/>
      <w:sz w:val="13"/>
      <w:szCs w:val="13"/>
    </w:rPr>
  </w:style>
  <w:style w:type="character" w:customStyle="1" w:styleId="examples">
    <w:name w:val="examples"/>
    <w:basedOn w:val="aa"/>
    <w:rsid w:val="001670E3"/>
  </w:style>
  <w:style w:type="character" w:customStyle="1" w:styleId="99">
    <w:name w:val="Гиперссылка9"/>
    <w:basedOn w:val="aa"/>
    <w:rsid w:val="001670E3"/>
    <w:rPr>
      <w:color w:val="000000"/>
      <w:u w:val="single"/>
    </w:rPr>
  </w:style>
  <w:style w:type="character" w:customStyle="1" w:styleId="maintitle1">
    <w:name w:val="maintitle1"/>
    <w:basedOn w:val="aa"/>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a"/>
    <w:rsid w:val="001670E3"/>
  </w:style>
  <w:style w:type="character" w:customStyle="1" w:styleId="topictitle">
    <w:name w:val="topictitle"/>
    <w:basedOn w:val="aa"/>
    <w:rsid w:val="001670E3"/>
  </w:style>
  <w:style w:type="paragraph" w:customStyle="1" w:styleId="threadline">
    <w:name w:val="threadline"/>
    <w:basedOn w:val="a9"/>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a"/>
    <w:rsid w:val="001670E3"/>
    <w:rPr>
      <w:color w:val="666686"/>
    </w:rPr>
  </w:style>
  <w:style w:type="character" w:customStyle="1" w:styleId="affffffffffffffffffffd">
    <w:name w:val="Текст статьи Знак Знак"/>
    <w:basedOn w:val="aa"/>
    <w:rsid w:val="001670E3"/>
    <w:rPr>
      <w:rFonts w:eastAsia="MS Mincho"/>
      <w:noProof w:val="0"/>
      <w:sz w:val="28"/>
      <w:szCs w:val="28"/>
      <w:lang w:val="ru-RU" w:eastAsia="ru-RU" w:bidi="ar-SA"/>
    </w:rPr>
  </w:style>
  <w:style w:type="paragraph" w:customStyle="1" w:styleId="-1">
    <w:name w:val="МС-заголовок 1"/>
    <w:basedOn w:val="af8"/>
    <w:next w:val="a9"/>
    <w:autoRedefine/>
    <w:rsid w:val="001670E3"/>
    <w:pPr>
      <w:numPr>
        <w:numId w:val="39"/>
      </w:numPr>
    </w:pPr>
    <w:rPr>
      <w:rFonts w:ascii="Times New Roman" w:eastAsia="Times New Roman" w:hAnsi="Times New Roman" w:cs="Times New Roman"/>
      <w:sz w:val="24"/>
      <w:lang w:eastAsia="en-GB"/>
    </w:rPr>
  </w:style>
  <w:style w:type="paragraph" w:customStyle="1" w:styleId="6f0">
    <w:name w:val="Обычный6"/>
    <w:basedOn w:val="a9"/>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9"/>
    <w:semiHidden/>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
    <w:next w:val="aff"/>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a"/>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9"/>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9"/>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a"/>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a"/>
    <w:rsid w:val="000B2A00"/>
  </w:style>
  <w:style w:type="paragraph" w:customStyle="1" w:styleId="affffffffffffffffffffe">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9"/>
    <w:rsid w:val="000B2A00"/>
    <w:pPr>
      <w:suppressAutoHyphens w:val="0"/>
      <w:spacing w:before="120" w:after="120"/>
    </w:pPr>
    <w:rPr>
      <w:rFonts w:ascii="Times New Roman" w:eastAsia="Times New Roman" w:hAnsi="Times New Roman" w:cs="Times New Roman"/>
      <w:bCs/>
      <w:lang w:val="uk-UA" w:eastAsia="uk-UA"/>
    </w:rPr>
  </w:style>
  <w:style w:type="numbering" w:customStyle="1" w:styleId="a7">
    <w:name w:val="Нумерований в таблиці"/>
    <w:aliases w:val="12"/>
    <w:basedOn w:val="ac"/>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c"/>
    <w:rsid w:val="000B2A00"/>
    <w:pPr>
      <w:numPr>
        <w:numId w:val="43"/>
      </w:numPr>
    </w:pPr>
  </w:style>
  <w:style w:type="character" w:customStyle="1" w:styleId="2fffff0">
    <w:name w:val="Выделение2"/>
    <w:basedOn w:val="aa"/>
    <w:rsid w:val="000B2A00"/>
  </w:style>
  <w:style w:type="character" w:customStyle="1" w:styleId="spelle">
    <w:name w:val="spelle"/>
    <w:basedOn w:val="aa"/>
    <w:rsid w:val="000B2A00"/>
  </w:style>
  <w:style w:type="character" w:customStyle="1" w:styleId="aitalic">
    <w:name w:val="aitalic"/>
    <w:basedOn w:val="aa"/>
    <w:rsid w:val="000B2A00"/>
    <w:rPr>
      <w:i/>
      <w:iCs/>
    </w:rPr>
  </w:style>
  <w:style w:type="paragraph" w:customStyle="1" w:styleId="afffffffffffffffffffff">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8">
    <w:name w:val="Нумер"/>
    <w:basedOn w:val="afffffffffffffffffffff0"/>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0">
    <w:name w:val="List Number"/>
    <w:basedOn w:val="a9"/>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a"/>
    <w:rsid w:val="008934CB"/>
    <w:rPr>
      <w:color w:val="000000"/>
    </w:rPr>
  </w:style>
  <w:style w:type="paragraph" w:customStyle="1" w:styleId="afffffffffffffffffffff1">
    <w:name w:val="ГП Текст"/>
    <w:basedOn w:val="a9"/>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2">
    <w:name w:val="Замітка"/>
    <w:basedOn w:val="a9"/>
    <w:next w:val="afffffffffffffffffffff3"/>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3">
    <w:name w:val="Normal Indent"/>
    <w:basedOn w:val="a9"/>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9"/>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a"/>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9"/>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4">
    <w:name w:val="Œ·˚˜Ì˚È"/>
    <w:rsid w:val="008638C0"/>
    <w:pPr>
      <w:autoSpaceDE w:val="0"/>
      <w:autoSpaceDN w:val="0"/>
    </w:pPr>
    <w:rPr>
      <w:rFonts w:ascii="Times New Roman" w:eastAsia="MS Mincho" w:hAnsi="Times New Roman" w:cs="Times New Roman"/>
      <w:lang w:eastAsia="en-US"/>
    </w:rPr>
  </w:style>
  <w:style w:type="paragraph" w:customStyle="1" w:styleId="afffffffffffffffffffff5">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4"/>
    <w:next w:val="afffffffffffffffffffff4"/>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4"/>
    <w:next w:val="afffffffffffffffffffff4"/>
    <w:rsid w:val="009F689E"/>
    <w:pPr>
      <w:keepNext/>
      <w:ind w:firstLine="567"/>
    </w:pPr>
    <w:rPr>
      <w:sz w:val="28"/>
      <w:szCs w:val="28"/>
      <w:lang w:val="uk-UA"/>
    </w:rPr>
  </w:style>
  <w:style w:type="paragraph" w:customStyle="1" w:styleId="3ffc">
    <w:name w:val="Á‡„ÓÎÓ‚ÓÍ 3"/>
    <w:basedOn w:val="afffffffffffffffffffff4"/>
    <w:next w:val="afffffffffffffffffffff4"/>
    <w:rsid w:val="009F689E"/>
    <w:pPr>
      <w:keepNext/>
      <w:jc w:val="center"/>
    </w:pPr>
    <w:rPr>
      <w:rFonts w:ascii="Times New Roman CYR" w:hAnsi="Times New Roman CYR"/>
      <w:sz w:val="28"/>
      <w:szCs w:val="28"/>
      <w:lang w:val="uk-UA"/>
    </w:rPr>
  </w:style>
  <w:style w:type="paragraph" w:customStyle="1" w:styleId="4fe">
    <w:name w:val="Á‡„ÓÎÓ‚ÓÍ 4"/>
    <w:basedOn w:val="afffffffffffffffffffff4"/>
    <w:next w:val="afffffffffffffffffffff4"/>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4"/>
    <w:next w:val="afffffffffffffffffffff4"/>
    <w:rsid w:val="009F689E"/>
    <w:pPr>
      <w:keepNext/>
      <w:spacing w:line="360" w:lineRule="auto"/>
      <w:ind w:firstLine="567"/>
      <w:jc w:val="both"/>
    </w:pPr>
    <w:rPr>
      <w:spacing w:val="6"/>
      <w:sz w:val="28"/>
      <w:szCs w:val="28"/>
      <w:lang w:val="uk-UA"/>
    </w:rPr>
  </w:style>
  <w:style w:type="paragraph" w:customStyle="1" w:styleId="6f1">
    <w:name w:val="Á‡„ÓÎÓ‚ÓÍ 6"/>
    <w:basedOn w:val="afffffffffffffffffffff4"/>
    <w:next w:val="afffffffffffffffffffff4"/>
    <w:rsid w:val="009F689E"/>
    <w:pPr>
      <w:keepNext/>
      <w:spacing w:line="360" w:lineRule="auto"/>
      <w:ind w:firstLine="567"/>
      <w:jc w:val="both"/>
    </w:pPr>
    <w:rPr>
      <w:b/>
      <w:spacing w:val="6"/>
      <w:sz w:val="28"/>
      <w:szCs w:val="28"/>
      <w:lang w:val="uk-UA"/>
    </w:rPr>
  </w:style>
  <w:style w:type="character" w:customStyle="1" w:styleId="afffffffffffffffffffff6">
    <w:name w:val="ŒÒÌÓ‚ÌÓÈ ¯ËÙÚ"/>
    <w:rsid w:val="009F689E"/>
  </w:style>
  <w:style w:type="paragraph" w:customStyle="1" w:styleId="afffffffffffffffffffff7">
    <w:name w:val="¬ÂıÌËÈ ÍÓÎÓÌÚËÚÛÎ"/>
    <w:basedOn w:val="afffffffffffffffffffff4"/>
    <w:rsid w:val="009F689E"/>
    <w:pPr>
      <w:tabs>
        <w:tab w:val="center" w:pos="4153"/>
        <w:tab w:val="right" w:pos="8306"/>
      </w:tabs>
    </w:pPr>
    <w:rPr>
      <w:rFonts w:ascii="Times New Roman CYR" w:hAnsi="Times New Roman CYR"/>
    </w:rPr>
  </w:style>
  <w:style w:type="character" w:customStyle="1" w:styleId="afffffffffffffffffffff8">
    <w:name w:val="ÌÓÏÂ ÒÚ‡ÌËˆ˚"/>
    <w:basedOn w:val="afffffffffffffffffffff6"/>
    <w:rsid w:val="009F689E"/>
  </w:style>
  <w:style w:type="paragraph" w:customStyle="1" w:styleId="afffffffffffffffffffff9">
    <w:name w:val="ÕËÊÌËÈ ÍÓÎÓÌÚËÚÛÎ"/>
    <w:basedOn w:val="afffffffffffffffffffff4"/>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4"/>
    <w:rsid w:val="009F689E"/>
    <w:pPr>
      <w:spacing w:line="360" w:lineRule="auto"/>
      <w:ind w:firstLine="567"/>
      <w:jc w:val="both"/>
    </w:pPr>
    <w:rPr>
      <w:rFonts w:ascii="Times New Roman CYR" w:hAnsi="Times New Roman CYR"/>
      <w:sz w:val="28"/>
      <w:szCs w:val="28"/>
      <w:lang w:val="uk-UA"/>
    </w:rPr>
  </w:style>
  <w:style w:type="paragraph" w:customStyle="1" w:styleId="afffffffffffffffffffffa">
    <w:name w:val="ŒÒÌÓ‚ÌÓÈ ÚÂÍÒÚ"/>
    <w:basedOn w:val="afffffffffffffffffffff4"/>
    <w:rsid w:val="009F689E"/>
    <w:pPr>
      <w:jc w:val="center"/>
    </w:pPr>
    <w:rPr>
      <w:rFonts w:ascii="Courier New" w:hAnsi="Courier New"/>
      <w:b/>
      <w:sz w:val="28"/>
      <w:szCs w:val="28"/>
    </w:rPr>
  </w:style>
  <w:style w:type="paragraph" w:customStyle="1" w:styleId="2fffff3">
    <w:name w:val="ŒÒÌÓ‚ÌÓÈ ÚÂÍÒÚ Ò ÓÚÒÚÛÔÓÏ 2"/>
    <w:basedOn w:val="afffffffffffffffffffff4"/>
    <w:rsid w:val="009F689E"/>
    <w:pPr>
      <w:spacing w:line="360" w:lineRule="auto"/>
      <w:ind w:firstLine="567"/>
    </w:pPr>
    <w:rPr>
      <w:sz w:val="28"/>
      <w:szCs w:val="28"/>
      <w:lang w:val="uk-UA"/>
    </w:rPr>
  </w:style>
  <w:style w:type="paragraph" w:customStyle="1" w:styleId="3ffd">
    <w:name w:val="ŒÒÌÓ‚ÌÓÈ ÚÂÍÒÚ Ò ÓÚÒÚÛÔÓÏ 3"/>
    <w:basedOn w:val="afffffffffffffffffffff4"/>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5"/>
    <w:next w:val="afffffffffffffffffffff5"/>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5"/>
    <w:next w:val="afffffffffffffffffffff5"/>
    <w:rsid w:val="009F689E"/>
    <w:pPr>
      <w:keepNext/>
      <w:ind w:firstLine="567"/>
    </w:pPr>
    <w:rPr>
      <w:sz w:val="28"/>
      <w:szCs w:val="28"/>
      <w:lang w:val="uk-UA"/>
    </w:rPr>
  </w:style>
  <w:style w:type="paragraph" w:customStyle="1" w:styleId="3ffe">
    <w:name w:val="壕渠藻鉛� 3"/>
    <w:basedOn w:val="afffffffffffffffffffff5"/>
    <w:next w:val="afffffffffffffffffffff5"/>
    <w:rsid w:val="009F689E"/>
    <w:pPr>
      <w:keepNext/>
      <w:jc w:val="center"/>
    </w:pPr>
    <w:rPr>
      <w:rFonts w:ascii="Times New Roman CYR" w:hAnsi="Times New Roman CYR"/>
      <w:sz w:val="28"/>
      <w:szCs w:val="28"/>
      <w:lang w:val="uk-UA"/>
    </w:rPr>
  </w:style>
  <w:style w:type="paragraph" w:customStyle="1" w:styleId="4ff">
    <w:name w:val="壕渠藻鉛� 4"/>
    <w:basedOn w:val="afffffffffffffffffffff5"/>
    <w:next w:val="afffffffffffffffffffff5"/>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5"/>
    <w:next w:val="afffffffffffffffffffff5"/>
    <w:rsid w:val="009F689E"/>
    <w:pPr>
      <w:keepNext/>
      <w:spacing w:line="360" w:lineRule="auto"/>
      <w:ind w:firstLine="567"/>
      <w:jc w:val="both"/>
    </w:pPr>
    <w:rPr>
      <w:spacing w:val="6"/>
      <w:sz w:val="28"/>
      <w:szCs w:val="28"/>
      <w:lang w:val="uk-UA"/>
    </w:rPr>
  </w:style>
  <w:style w:type="paragraph" w:customStyle="1" w:styleId="6f2">
    <w:name w:val="壕渠藻鉛� 6"/>
    <w:basedOn w:val="afffffffffffffffffffff5"/>
    <w:next w:val="afffffffffffffffffffff5"/>
    <w:rsid w:val="009F689E"/>
    <w:pPr>
      <w:keepNext/>
      <w:spacing w:line="360" w:lineRule="auto"/>
      <w:ind w:firstLine="567"/>
      <w:jc w:val="both"/>
    </w:pPr>
    <w:rPr>
      <w:b/>
      <w:spacing w:val="6"/>
      <w:sz w:val="28"/>
      <w:szCs w:val="28"/>
      <w:lang w:val="uk-UA"/>
    </w:rPr>
  </w:style>
  <w:style w:type="character" w:customStyle="1" w:styleId="afffffffffffffffffffffb">
    <w:name w:val="�樗薗博 ｿ_徐�"/>
    <w:rsid w:val="009F689E"/>
  </w:style>
  <w:style w:type="paragraph" w:customStyle="1" w:styleId="afffffffffffffffffffffc">
    <w:name w:val="蛹_將庶 数藻著序卵"/>
    <w:basedOn w:val="afffffffffffffffffffff5"/>
    <w:rsid w:val="009F689E"/>
    <w:pPr>
      <w:tabs>
        <w:tab w:val="center" w:pos="4153"/>
        <w:tab w:val="right" w:pos="8306"/>
      </w:tabs>
    </w:pPr>
    <w:rPr>
      <w:rFonts w:ascii="Times New Roman CYR" w:hAnsi="Times New Roman CYR"/>
    </w:rPr>
  </w:style>
  <w:style w:type="character" w:customStyle="1" w:styleId="afffffffffffffffffffffd">
    <w:name w:val="樗東_ 迄_�恕�"/>
    <w:basedOn w:val="afffffffffffffffffffffb"/>
    <w:rsid w:val="009F689E"/>
  </w:style>
  <w:style w:type="paragraph" w:customStyle="1" w:styleId="afffffffffffffffffffffe">
    <w:name w:val="齒ｾ衷� 数藻著序卵"/>
    <w:basedOn w:val="afffffffffffffffffffff5"/>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5"/>
    <w:rsid w:val="009F689E"/>
    <w:pPr>
      <w:spacing w:line="360" w:lineRule="auto"/>
      <w:ind w:firstLine="567"/>
      <w:jc w:val="both"/>
    </w:pPr>
    <w:rPr>
      <w:rFonts w:ascii="Times New Roman CYR" w:hAnsi="Times New Roman CYR"/>
      <w:sz w:val="28"/>
      <w:szCs w:val="28"/>
      <w:lang w:val="uk-UA"/>
    </w:rPr>
  </w:style>
  <w:style w:type="paragraph" w:customStyle="1" w:styleId="affffffffffffffffffffff">
    <w:name w:val="�樗薗博 �趨�"/>
    <w:basedOn w:val="afffffffffffffffffffff5"/>
    <w:rsid w:val="009F689E"/>
    <w:pPr>
      <w:jc w:val="center"/>
    </w:pPr>
    <w:rPr>
      <w:rFonts w:ascii="Courier New" w:hAnsi="Courier New"/>
      <w:b/>
      <w:sz w:val="28"/>
      <w:szCs w:val="28"/>
    </w:rPr>
  </w:style>
  <w:style w:type="paragraph" w:customStyle="1" w:styleId="2fffff6">
    <w:name w:val="�樗薗博 �趨� � 曝迄藍箔 2"/>
    <w:basedOn w:val="afffffffffffffffffffff5"/>
    <w:rsid w:val="009F689E"/>
    <w:pPr>
      <w:spacing w:line="360" w:lineRule="auto"/>
      <w:ind w:firstLine="567"/>
    </w:pPr>
    <w:rPr>
      <w:sz w:val="28"/>
      <w:szCs w:val="28"/>
      <w:lang w:val="uk-UA"/>
    </w:rPr>
  </w:style>
  <w:style w:type="paragraph" w:customStyle="1" w:styleId="3fff">
    <w:name w:val="�樗薗博 �趨� � 曝迄藍箔 3"/>
    <w:basedOn w:val="afffffffffffffffffffff5"/>
    <w:rsid w:val="009F689E"/>
    <w:pPr>
      <w:spacing w:line="360" w:lineRule="auto"/>
      <w:ind w:firstLine="284"/>
      <w:jc w:val="both"/>
    </w:pPr>
    <w:rPr>
      <w:b/>
      <w:spacing w:val="6"/>
      <w:sz w:val="28"/>
      <w:szCs w:val="28"/>
      <w:lang w:val="uk-UA"/>
    </w:rPr>
  </w:style>
  <w:style w:type="paragraph" w:customStyle="1" w:styleId="affffffffffffffffffffff0">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a"/>
    <w:rsid w:val="00090484"/>
    <w:rPr>
      <w:rFonts w:ascii="Times New Roman" w:hAnsi="Times New Roman" w:cs="Times New Roman" w:hint="default"/>
      <w:color w:val="000000"/>
      <w:sz w:val="28"/>
      <w:szCs w:val="28"/>
    </w:rPr>
  </w:style>
  <w:style w:type="character" w:customStyle="1" w:styleId="rvts33">
    <w:name w:val="rvts33"/>
    <w:basedOn w:val="aa"/>
    <w:rsid w:val="00535EA5"/>
  </w:style>
  <w:style w:type="character" w:customStyle="1" w:styleId="rvts34">
    <w:name w:val="rvts34"/>
    <w:basedOn w:val="aa"/>
    <w:rsid w:val="00535EA5"/>
  </w:style>
  <w:style w:type="character" w:customStyle="1" w:styleId="rvts36">
    <w:name w:val="rvts36"/>
    <w:basedOn w:val="aa"/>
    <w:rsid w:val="00535EA5"/>
  </w:style>
  <w:style w:type="character" w:customStyle="1" w:styleId="rvts31">
    <w:name w:val="rvts31"/>
    <w:basedOn w:val="aa"/>
    <w:rsid w:val="00535EA5"/>
  </w:style>
  <w:style w:type="paragraph" w:customStyle="1" w:styleId="affffffffffffffffffffff1">
    <w:name w:val="Игорь"/>
    <w:basedOn w:val="a9"/>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a"/>
    <w:rsid w:val="00535EA5"/>
  </w:style>
  <w:style w:type="paragraph" w:customStyle="1" w:styleId="def">
    <w:name w:val="def"/>
    <w:basedOn w:val="a9"/>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9"/>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9"/>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e">
    <w:name w:val="Date"/>
    <w:basedOn w:val="a9"/>
    <w:next w:val="a9"/>
    <w:link w:val="afffffd"/>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a"/>
    <w:uiPriority w:val="99"/>
    <w:semiHidden/>
    <w:rsid w:val="00D870BC"/>
    <w:rPr>
      <w:rFonts w:ascii="Garamond" w:eastAsia="Garamond" w:hAnsi="Garamond" w:cs="Garamond"/>
      <w:sz w:val="24"/>
      <w:szCs w:val="24"/>
      <w:lang w:eastAsia="ar-SA"/>
    </w:rPr>
  </w:style>
  <w:style w:type="paragraph" w:styleId="affe">
    <w:name w:val="Body Text First Indent"/>
    <w:basedOn w:val="afffffff4"/>
    <w:link w:val="affd"/>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a"/>
    <w:rsid w:val="00D870BC"/>
  </w:style>
  <w:style w:type="character" w:customStyle="1" w:styleId="unknown">
    <w:name w:val="unknown"/>
    <w:basedOn w:val="aa"/>
    <w:rsid w:val="00D870BC"/>
  </w:style>
  <w:style w:type="character" w:customStyle="1" w:styleId="variantcorrected">
    <w:name w:val="variant corrected"/>
    <w:basedOn w:val="aa"/>
    <w:rsid w:val="00D870BC"/>
  </w:style>
  <w:style w:type="character" w:customStyle="1" w:styleId="pron">
    <w:name w:val="pron"/>
    <w:basedOn w:val="aa"/>
    <w:rsid w:val="00D870BC"/>
  </w:style>
  <w:style w:type="character" w:customStyle="1" w:styleId="morebelow">
    <w:name w:val="morebelow"/>
    <w:basedOn w:val="aa"/>
    <w:rsid w:val="00D870BC"/>
  </w:style>
  <w:style w:type="character" w:customStyle="1" w:styleId="shw">
    <w:name w:val="shw"/>
    <w:basedOn w:val="aa"/>
    <w:rsid w:val="00D870BC"/>
  </w:style>
  <w:style w:type="character" w:customStyle="1" w:styleId="2fffff8">
    <w:name w:val="Дата2"/>
    <w:basedOn w:val="aa"/>
    <w:rsid w:val="00D870BC"/>
  </w:style>
  <w:style w:type="character" w:customStyle="1" w:styleId="def-classification">
    <w:name w:val="def-classification"/>
    <w:basedOn w:val="aa"/>
    <w:rsid w:val="00D870BC"/>
  </w:style>
  <w:style w:type="character" w:customStyle="1" w:styleId="def-label">
    <w:name w:val="def-label"/>
    <w:basedOn w:val="aa"/>
    <w:rsid w:val="00D870BC"/>
  </w:style>
  <w:style w:type="character" w:customStyle="1" w:styleId="cald-word">
    <w:name w:val="cald-word"/>
    <w:basedOn w:val="aa"/>
    <w:rsid w:val="00D870BC"/>
  </w:style>
  <w:style w:type="character" w:customStyle="1" w:styleId="cald-definition">
    <w:name w:val="cald-definition"/>
    <w:basedOn w:val="aa"/>
    <w:rsid w:val="00D870BC"/>
  </w:style>
  <w:style w:type="character" w:customStyle="1" w:styleId="sensecontent">
    <w:name w:val="sense_content"/>
    <w:basedOn w:val="aa"/>
    <w:rsid w:val="00D870BC"/>
  </w:style>
  <w:style w:type="character" w:customStyle="1" w:styleId="pronchars">
    <w:name w:val="pronchars"/>
    <w:basedOn w:val="aa"/>
    <w:rsid w:val="00D870BC"/>
  </w:style>
  <w:style w:type="character" w:customStyle="1" w:styleId="unicode">
    <w:name w:val="unicode"/>
    <w:basedOn w:val="aa"/>
    <w:rsid w:val="00D870BC"/>
  </w:style>
  <w:style w:type="character" w:customStyle="1" w:styleId="vl">
    <w:name w:val="vl"/>
    <w:basedOn w:val="aa"/>
    <w:rsid w:val="00D870BC"/>
  </w:style>
  <w:style w:type="character" w:customStyle="1" w:styleId="sensebreak">
    <w:name w:val="sense_break"/>
    <w:basedOn w:val="aa"/>
    <w:rsid w:val="00D870BC"/>
  </w:style>
  <w:style w:type="character" w:customStyle="1" w:styleId="senselabelstart">
    <w:name w:val="sense_label start"/>
    <w:basedOn w:val="aa"/>
    <w:rsid w:val="00D870BC"/>
  </w:style>
  <w:style w:type="character" w:customStyle="1" w:styleId="artpublinespan">
    <w:name w:val="artpubline_span"/>
    <w:basedOn w:val="aa"/>
    <w:rsid w:val="00D870BC"/>
  </w:style>
  <w:style w:type="character" w:customStyle="1" w:styleId="dd">
    <w:name w:val="dd"/>
    <w:basedOn w:val="aa"/>
    <w:rsid w:val="00D870BC"/>
  </w:style>
  <w:style w:type="character" w:customStyle="1" w:styleId="fieldvalue">
    <w:name w:val="fieldvalue"/>
    <w:basedOn w:val="aa"/>
    <w:rsid w:val="00D870BC"/>
  </w:style>
  <w:style w:type="character" w:customStyle="1" w:styleId="filed">
    <w:name w:val="filed"/>
    <w:basedOn w:val="aa"/>
    <w:rsid w:val="00D870BC"/>
  </w:style>
  <w:style w:type="character" w:customStyle="1" w:styleId="georgiamd">
    <w:name w:val="georgia md"/>
    <w:basedOn w:val="aa"/>
    <w:rsid w:val="00D870BC"/>
  </w:style>
  <w:style w:type="character" w:customStyle="1" w:styleId="italic">
    <w:name w:val="italic"/>
    <w:basedOn w:val="aa"/>
    <w:rsid w:val="00D870BC"/>
  </w:style>
  <w:style w:type="character" w:customStyle="1" w:styleId="ccs">
    <w:name w:val="c cs"/>
    <w:basedOn w:val="aa"/>
    <w:rsid w:val="00D870BC"/>
  </w:style>
  <w:style w:type="character" w:customStyle="1" w:styleId="dddds">
    <w:name w:val="dd dds"/>
    <w:basedOn w:val="aa"/>
    <w:rsid w:val="00D870BC"/>
  </w:style>
  <w:style w:type="character" w:customStyle="1" w:styleId="georgia">
    <w:name w:val="georgia"/>
    <w:basedOn w:val="aa"/>
    <w:rsid w:val="00D870BC"/>
  </w:style>
  <w:style w:type="character" w:customStyle="1" w:styleId="isdefault">
    <w:name w:val="isdefault"/>
    <w:basedOn w:val="aa"/>
    <w:rsid w:val="00D870BC"/>
  </w:style>
  <w:style w:type="character" w:customStyle="1" w:styleId="verdana">
    <w:name w:val="verdana"/>
    <w:basedOn w:val="aa"/>
    <w:rsid w:val="00D870BC"/>
  </w:style>
  <w:style w:type="character" w:customStyle="1" w:styleId="times">
    <w:name w:val="times"/>
    <w:basedOn w:val="aa"/>
    <w:rsid w:val="00D870BC"/>
  </w:style>
  <w:style w:type="character" w:customStyle="1" w:styleId="arial">
    <w:name w:val="arial"/>
    <w:basedOn w:val="aa"/>
    <w:rsid w:val="00D870BC"/>
  </w:style>
  <w:style w:type="character" w:customStyle="1" w:styleId="cald-example">
    <w:name w:val="cald-example"/>
    <w:basedOn w:val="aa"/>
    <w:rsid w:val="00D870BC"/>
  </w:style>
  <w:style w:type="character" w:customStyle="1" w:styleId="smallheader">
    <w:name w:val="smallheader"/>
    <w:basedOn w:val="aa"/>
    <w:rsid w:val="00D870BC"/>
  </w:style>
  <w:style w:type="character" w:customStyle="1" w:styleId="src">
    <w:name w:val="src"/>
    <w:basedOn w:val="aa"/>
    <w:rsid w:val="00D870BC"/>
  </w:style>
  <w:style w:type="character" w:customStyle="1" w:styleId="me">
    <w:name w:val="me"/>
    <w:basedOn w:val="aa"/>
    <w:rsid w:val="00D870BC"/>
  </w:style>
  <w:style w:type="character" w:customStyle="1" w:styleId="pronset">
    <w:name w:val="pronset"/>
    <w:basedOn w:val="aa"/>
    <w:rsid w:val="00D870BC"/>
  </w:style>
  <w:style w:type="character" w:customStyle="1" w:styleId="showipapr">
    <w:name w:val="show_ipapr"/>
    <w:basedOn w:val="aa"/>
    <w:rsid w:val="00D870BC"/>
  </w:style>
  <w:style w:type="character" w:customStyle="1" w:styleId="prondelim">
    <w:name w:val="prondelim"/>
    <w:basedOn w:val="aa"/>
    <w:rsid w:val="00D870BC"/>
  </w:style>
  <w:style w:type="character" w:customStyle="1" w:styleId="prontoggle">
    <w:name w:val="pron_toggle"/>
    <w:basedOn w:val="aa"/>
    <w:rsid w:val="00D870BC"/>
  </w:style>
  <w:style w:type="character" w:customStyle="1" w:styleId="showspellpr">
    <w:name w:val="show_spellpr"/>
    <w:basedOn w:val="aa"/>
    <w:rsid w:val="00D870BC"/>
  </w:style>
  <w:style w:type="character" w:customStyle="1" w:styleId="pg">
    <w:name w:val="pg"/>
    <w:basedOn w:val="aa"/>
    <w:rsid w:val="00D870BC"/>
  </w:style>
  <w:style w:type="character" w:customStyle="1" w:styleId="labset">
    <w:name w:val="labset"/>
    <w:basedOn w:val="aa"/>
    <w:rsid w:val="00D870BC"/>
  </w:style>
  <w:style w:type="character" w:customStyle="1" w:styleId="ital-inline">
    <w:name w:val="ital-inline"/>
    <w:basedOn w:val="aa"/>
    <w:rsid w:val="00D870BC"/>
  </w:style>
  <w:style w:type="character" w:customStyle="1" w:styleId="secondary-bf">
    <w:name w:val="secondary-bf"/>
    <w:basedOn w:val="aa"/>
    <w:rsid w:val="00D870BC"/>
  </w:style>
  <w:style w:type="character" w:customStyle="1" w:styleId="rom-inline">
    <w:name w:val="rom-inline"/>
    <w:basedOn w:val="aa"/>
    <w:rsid w:val="00D870BC"/>
  </w:style>
  <w:style w:type="character" w:customStyle="1" w:styleId="sectionlabel">
    <w:name w:val="sectionlabel"/>
    <w:basedOn w:val="aa"/>
    <w:rsid w:val="00D870BC"/>
  </w:style>
  <w:style w:type="character" w:customStyle="1" w:styleId="foreign">
    <w:name w:val="foreign"/>
    <w:basedOn w:val="aa"/>
    <w:rsid w:val="00D870BC"/>
  </w:style>
  <w:style w:type="character" w:customStyle="1" w:styleId="FontStyle23">
    <w:name w:val="Font Style23"/>
    <w:basedOn w:val="aa"/>
    <w:uiPriority w:val="99"/>
    <w:rsid w:val="00D870BC"/>
    <w:rPr>
      <w:rFonts w:ascii="Bookman Old Style" w:hAnsi="Bookman Old Style" w:cs="Bookman Old Style" w:hint="default"/>
      <w:sz w:val="22"/>
      <w:szCs w:val="22"/>
    </w:rPr>
  </w:style>
  <w:style w:type="paragraph" w:customStyle="1" w:styleId="2fffff9">
    <w:name w:val="Назва об'єкта2"/>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a"/>
    <w:locked/>
    <w:rsid w:val="00D870BC"/>
    <w:rPr>
      <w:b/>
      <w:bCs/>
      <w:i/>
      <w:iCs/>
      <w:kern w:val="18"/>
      <w:sz w:val="26"/>
      <w:szCs w:val="26"/>
      <w:lang w:val="uk-UA" w:eastAsia="ru-RU" w:bidi="ar-SA"/>
    </w:rPr>
  </w:style>
  <w:style w:type="character" w:customStyle="1" w:styleId="8a">
    <w:name w:val="Знак Знак8"/>
    <w:basedOn w:val="aa"/>
    <w:locked/>
    <w:rsid w:val="00D870BC"/>
    <w:rPr>
      <w:kern w:val="18"/>
      <w:sz w:val="24"/>
      <w:szCs w:val="24"/>
      <w:lang w:val="uk-UA" w:eastAsia="ru-RU" w:bidi="ar-SA"/>
    </w:rPr>
  </w:style>
  <w:style w:type="character" w:customStyle="1" w:styleId="9a">
    <w:name w:val="Знак Знак9"/>
    <w:basedOn w:val="aa"/>
    <w:locked/>
    <w:rsid w:val="00D870BC"/>
    <w:rPr>
      <w:kern w:val="18"/>
      <w:sz w:val="24"/>
      <w:szCs w:val="24"/>
      <w:lang w:val="uk-UA" w:eastAsia="ru-RU" w:bidi="ar-SA"/>
    </w:rPr>
  </w:style>
  <w:style w:type="paragraph" w:customStyle="1" w:styleId="proddetailssubmast">
    <w:name w:val="proddetailssubmast"/>
    <w:basedOn w:val="a9"/>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9"/>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a"/>
    <w:rsid w:val="00D870BC"/>
    <w:rPr>
      <w:rFonts w:ascii="Times New Roman" w:hAnsi="Times New Roman" w:cs="Times New Roman" w:hint="default"/>
      <w:sz w:val="26"/>
      <w:szCs w:val="26"/>
    </w:rPr>
  </w:style>
  <w:style w:type="character" w:customStyle="1" w:styleId="c">
    <w:name w:val="c"/>
    <w:basedOn w:val="aa"/>
    <w:rsid w:val="00D870BC"/>
  </w:style>
  <w:style w:type="character" w:customStyle="1" w:styleId="publication">
    <w:name w:val="publication"/>
    <w:basedOn w:val="aa"/>
    <w:rsid w:val="00D870BC"/>
  </w:style>
  <w:style w:type="character" w:customStyle="1" w:styleId="criticname">
    <w:name w:val="criticname"/>
    <w:basedOn w:val="aa"/>
    <w:rsid w:val="00D870BC"/>
  </w:style>
  <w:style w:type="character" w:customStyle="1" w:styleId="21e">
    <w:name w:val="Основний текст з відступом 2 Знак1"/>
    <w:basedOn w:val="aa"/>
    <w:semiHidden/>
    <w:locked/>
    <w:rsid w:val="00D870BC"/>
    <w:rPr>
      <w:sz w:val="24"/>
      <w:szCs w:val="24"/>
      <w:lang w:eastAsia="ru-RU"/>
    </w:rPr>
  </w:style>
  <w:style w:type="character" w:customStyle="1" w:styleId="31b">
    <w:name w:val="Основний текст з відступом 3 Знак1"/>
    <w:basedOn w:val="aa"/>
    <w:semiHidden/>
    <w:locked/>
    <w:rsid w:val="00D870BC"/>
    <w:rPr>
      <w:sz w:val="28"/>
      <w:lang w:eastAsia="ru-RU"/>
    </w:rPr>
  </w:style>
  <w:style w:type="character" w:customStyle="1" w:styleId="affffffffffffffffffffff2">
    <w:name w:val="Знак Знак"/>
    <w:basedOn w:val="aa"/>
    <w:rsid w:val="00F94ED3"/>
    <w:rPr>
      <w:sz w:val="24"/>
      <w:szCs w:val="24"/>
      <w:lang w:val="ru-RU" w:eastAsia="ru-RU" w:bidi="ar-SA"/>
    </w:rPr>
  </w:style>
  <w:style w:type="character" w:customStyle="1" w:styleId="affffffffffffffffffffff3">
    <w:name w:val="КУ_литература Знак"/>
    <w:basedOn w:val="affffffffffffffffffffff2"/>
    <w:rsid w:val="00F94ED3"/>
    <w:rPr>
      <w:spacing w:val="-2"/>
      <w:sz w:val="18"/>
      <w:szCs w:val="18"/>
      <w:lang w:val="ru-RU" w:eastAsia="ru-RU" w:bidi="ar-SA"/>
    </w:rPr>
  </w:style>
  <w:style w:type="paragraph" w:customStyle="1" w:styleId="affffffffffffffffffffff4">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5">
    <w:name w:val="КУ_автор Знак"/>
    <w:basedOn w:val="affffffffffffffffffffff2"/>
    <w:rsid w:val="00F94ED3"/>
    <w:rPr>
      <w:rFonts w:ascii="Arial" w:hAnsi="Arial" w:cs="Arial"/>
      <w:i/>
      <w:iCs/>
      <w:sz w:val="18"/>
      <w:szCs w:val="18"/>
      <w:lang w:val="ru-RU" w:eastAsia="ru-RU" w:bidi="ar-SA"/>
    </w:rPr>
  </w:style>
  <w:style w:type="paragraph" w:customStyle="1" w:styleId="affffffffffffffffffffff6">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a"/>
    <w:rsid w:val="00F94ED3"/>
  </w:style>
  <w:style w:type="character" w:customStyle="1" w:styleId="binding">
    <w:name w:val="binding"/>
    <w:basedOn w:val="aa"/>
    <w:rsid w:val="00F94ED3"/>
  </w:style>
  <w:style w:type="character" w:customStyle="1" w:styleId="format">
    <w:name w:val="format"/>
    <w:basedOn w:val="aa"/>
    <w:rsid w:val="00F94ED3"/>
  </w:style>
  <w:style w:type="paragraph" w:customStyle="1" w:styleId="References">
    <w:name w:val="References"/>
    <w:basedOn w:val="a9"/>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a"/>
    <w:rsid w:val="00C205B0"/>
    <w:rPr>
      <w:sz w:val="24"/>
      <w:szCs w:val="24"/>
      <w:lang w:val="ru-RU" w:eastAsia="ru-RU" w:bidi="ar-SA"/>
    </w:rPr>
  </w:style>
  <w:style w:type="paragraph" w:customStyle="1" w:styleId="14pt04">
    <w:name w:val="Стиль 14 pt уплотненный на  04 пт"/>
    <w:basedOn w:val="a9"/>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a"/>
    <w:rsid w:val="00C205B0"/>
    <w:rPr>
      <w:spacing w:val="-8"/>
      <w:sz w:val="28"/>
      <w:szCs w:val="24"/>
      <w:lang w:val="uk-UA" w:eastAsia="ru-RU" w:bidi="ar-SA"/>
    </w:rPr>
  </w:style>
  <w:style w:type="paragraph" w:customStyle="1" w:styleId="caaieiaeeee1">
    <w:name w:val="caaieiaeeee 1"/>
    <w:basedOn w:val="a9"/>
    <w:next w:val="a9"/>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9"/>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9"/>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a"/>
    <w:rsid w:val="00AE503D"/>
    <w:rPr>
      <w:color w:val="1E5A64"/>
    </w:rPr>
  </w:style>
  <w:style w:type="character" w:customStyle="1" w:styleId="rvts35">
    <w:name w:val="rvts35"/>
    <w:basedOn w:val="aa"/>
    <w:rsid w:val="00AE503D"/>
    <w:rPr>
      <w:rFonts w:ascii="Times New Roman" w:hAnsi="Times New Roman" w:cs="Times New Roman" w:hint="default"/>
      <w:i/>
      <w:iCs/>
      <w:sz w:val="28"/>
      <w:szCs w:val="28"/>
    </w:rPr>
  </w:style>
  <w:style w:type="paragraph" w:customStyle="1" w:styleId="title2">
    <w:name w:val="title2"/>
    <w:basedOn w:val="a9"/>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a"/>
    <w:rsid w:val="00AE503D"/>
    <w:rPr>
      <w:rFonts w:ascii="Arial" w:hAnsi="Arial" w:cs="Arial" w:hint="default"/>
      <w:color w:val="000000"/>
      <w:sz w:val="18"/>
      <w:szCs w:val="18"/>
    </w:rPr>
  </w:style>
  <w:style w:type="paragraph" w:customStyle="1" w:styleId="authorgroup">
    <w:name w:val="authorgroup"/>
    <w:basedOn w:val="a9"/>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7">
    <w:name w:val="Знак Знак"/>
    <w:basedOn w:val="a9"/>
    <w:rsid w:val="00474612"/>
    <w:pPr>
      <w:suppressAutoHyphens w:val="0"/>
    </w:pPr>
    <w:rPr>
      <w:rFonts w:ascii="Verdana" w:eastAsia="Times New Roman" w:hAnsi="Verdana" w:cs="Verdana"/>
      <w:sz w:val="20"/>
      <w:szCs w:val="20"/>
      <w:lang w:val="en-US" w:eastAsia="en-US"/>
    </w:rPr>
  </w:style>
  <w:style w:type="paragraph" w:customStyle="1" w:styleId="affffffffffffffffffffff8">
    <w:name w:val="Знак"/>
    <w:basedOn w:val="a9"/>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a"/>
    <w:rsid w:val="00F24C48"/>
  </w:style>
  <w:style w:type="paragraph" w:customStyle="1" w:styleId="litlist">
    <w:name w:val="litlist"/>
    <w:basedOn w:val="a9"/>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a"/>
    <w:rsid w:val="003E6E3C"/>
  </w:style>
  <w:style w:type="paragraph" w:customStyle="1" w:styleId="rvps15">
    <w:name w:val="rvps1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a"/>
    <w:rsid w:val="001575AD"/>
  </w:style>
  <w:style w:type="character" w:customStyle="1" w:styleId="rvts29">
    <w:name w:val="rvts29"/>
    <w:basedOn w:val="aa"/>
    <w:rsid w:val="001575AD"/>
  </w:style>
  <w:style w:type="paragraph" w:customStyle="1" w:styleId="rvps21">
    <w:name w:val="rvps21"/>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a"/>
    <w:rsid w:val="001575AD"/>
  </w:style>
  <w:style w:type="paragraph" w:customStyle="1" w:styleId="rvps22">
    <w:name w:val="rvps2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a"/>
    <w:rsid w:val="001575AD"/>
  </w:style>
  <w:style w:type="paragraph" w:customStyle="1" w:styleId="rvps24">
    <w:name w:val="rvps2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a"/>
    <w:rsid w:val="001575AD"/>
  </w:style>
  <w:style w:type="paragraph" w:customStyle="1" w:styleId="rvps31">
    <w:name w:val="rvps31"/>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a"/>
    <w:rsid w:val="001575AD"/>
  </w:style>
  <w:style w:type="paragraph" w:customStyle="1" w:styleId="rvps33">
    <w:name w:val="rvps33"/>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9"/>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a"/>
    <w:rsid w:val="001575AD"/>
  </w:style>
  <w:style w:type="character" w:customStyle="1" w:styleId="rvts51">
    <w:name w:val="rvts51"/>
    <w:basedOn w:val="aa"/>
    <w:rsid w:val="001575AD"/>
  </w:style>
  <w:style w:type="character" w:customStyle="1" w:styleId="rvts52">
    <w:name w:val="rvts52"/>
    <w:basedOn w:val="aa"/>
    <w:rsid w:val="001575AD"/>
  </w:style>
  <w:style w:type="character" w:customStyle="1" w:styleId="rvts53">
    <w:name w:val="rvts53"/>
    <w:basedOn w:val="aa"/>
    <w:rsid w:val="001575AD"/>
  </w:style>
  <w:style w:type="character" w:customStyle="1" w:styleId="rvts54">
    <w:name w:val="rvts54"/>
    <w:basedOn w:val="aa"/>
    <w:rsid w:val="001575AD"/>
  </w:style>
  <w:style w:type="paragraph" w:customStyle="1" w:styleId="rvps37">
    <w:name w:val="rvps37"/>
    <w:basedOn w:val="a9"/>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a"/>
    <w:rsid w:val="001575AD"/>
  </w:style>
  <w:style w:type="character" w:customStyle="1" w:styleId="rvts55">
    <w:name w:val="rvts55"/>
    <w:basedOn w:val="aa"/>
    <w:rsid w:val="001575AD"/>
  </w:style>
  <w:style w:type="character" w:customStyle="1" w:styleId="personname">
    <w:name w:val="person_name"/>
    <w:basedOn w:val="aa"/>
    <w:rsid w:val="008440DC"/>
  </w:style>
  <w:style w:type="paragraph" w:customStyle="1" w:styleId="Caaieiaie10">
    <w:name w:val="Caaieiaie1"/>
    <w:basedOn w:val="a9"/>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9"/>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9"/>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9"/>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9"/>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9">
    <w:name w:val="ТекстСборник"/>
    <w:basedOn w:val="a9"/>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a">
    <w:name w:val="Знак Знак"/>
    <w:basedOn w:val="aa"/>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a"/>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a"/>
    <w:locked/>
    <w:rsid w:val="00752F3E"/>
    <w:rPr>
      <w:b/>
      <w:bCs/>
      <w:sz w:val="28"/>
      <w:szCs w:val="24"/>
      <w:lang w:val="uk-UA" w:eastAsia="ru-RU" w:bidi="ar-SA"/>
    </w:rPr>
  </w:style>
  <w:style w:type="character" w:customStyle="1" w:styleId="1fffffff8">
    <w:name w:val="Знак Знак1"/>
    <w:basedOn w:val="aa"/>
    <w:locked/>
    <w:rsid w:val="00752F3E"/>
    <w:rPr>
      <w:sz w:val="24"/>
      <w:szCs w:val="24"/>
      <w:lang w:val="ru-RU" w:eastAsia="ru-RU" w:bidi="ar-SA"/>
    </w:rPr>
  </w:style>
  <w:style w:type="character" w:customStyle="1" w:styleId="affffffffffffffffffffffb">
    <w:name w:val="Знак Знак"/>
    <w:basedOn w:val="aa"/>
    <w:locked/>
    <w:rsid w:val="00752F3E"/>
    <w:rPr>
      <w:sz w:val="24"/>
      <w:szCs w:val="24"/>
      <w:lang w:val="ru-RU" w:eastAsia="ru-RU" w:bidi="ar-SA"/>
    </w:rPr>
  </w:style>
  <w:style w:type="paragraph" w:customStyle="1" w:styleId="2fffffb">
    <w:name w:val="Абзац списка2"/>
    <w:basedOn w:val="a9"/>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4"/>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9"/>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9"/>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9"/>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a"/>
    <w:rsid w:val="00457D0C"/>
    <w:rPr>
      <w:bdr w:val="none" w:sz="0" w:space="0" w:color="auto" w:frame="1"/>
      <w:shd w:val="clear" w:color="auto" w:fill="FFFFFF"/>
    </w:rPr>
  </w:style>
  <w:style w:type="paragraph" w:customStyle="1" w:styleId="iauiue10">
    <w:name w:val="iau?iue1"/>
    <w:basedOn w:val="a9"/>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9"/>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9"/>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9"/>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9"/>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
    <w:basedOn w:val="a9"/>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9"/>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9"/>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a"/>
    <w:rsid w:val="00EC7A88"/>
    <w:rPr>
      <w:rFonts w:ascii="Times New Roman" w:hAnsi="Times New Roman" w:cs="Times New Roman"/>
      <w:i/>
      <w:iCs/>
    </w:rPr>
  </w:style>
  <w:style w:type="paragraph" w:customStyle="1" w:styleId="3fff3">
    <w:name w:val="Текст выноски3"/>
    <w:basedOn w:val="a9"/>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9"/>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a"/>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a"/>
    <w:rsid w:val="00411D54"/>
  </w:style>
  <w:style w:type="character" w:customStyle="1" w:styleId="132">
    <w:name w:val="Знак13"/>
    <w:basedOn w:val="aa"/>
    <w:rsid w:val="008E76AB"/>
    <w:rPr>
      <w:rFonts w:ascii="Times New Roman" w:eastAsia="Arial Unicode MS" w:hAnsi="Times New Roman" w:cs="Times New Roman"/>
      <w:b/>
      <w:bCs/>
      <w:sz w:val="28"/>
      <w:szCs w:val="24"/>
      <w:lang w:val="uk-UA" w:eastAsia="ru-RU"/>
    </w:rPr>
  </w:style>
  <w:style w:type="character" w:customStyle="1" w:styleId="11f4">
    <w:name w:val="Знак11"/>
    <w:basedOn w:val="aa"/>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a"/>
    <w:rsid w:val="008E76AB"/>
    <w:rPr>
      <w:rFonts w:ascii="Times New Roman" w:eastAsia="Times New Roman" w:hAnsi="Times New Roman" w:cs="Times New Roman"/>
      <w:b/>
      <w:bCs/>
      <w:sz w:val="28"/>
      <w:szCs w:val="24"/>
      <w:lang w:val="uk-UA" w:eastAsia="ru-RU"/>
    </w:rPr>
  </w:style>
  <w:style w:type="character" w:customStyle="1" w:styleId="9b">
    <w:name w:val="Знак9"/>
    <w:basedOn w:val="aa"/>
    <w:semiHidden/>
    <w:rsid w:val="008E76AB"/>
    <w:rPr>
      <w:rFonts w:ascii="Times New Roman" w:eastAsia="Times New Roman" w:hAnsi="Times New Roman" w:cs="Times New Roman"/>
      <w:sz w:val="24"/>
      <w:szCs w:val="24"/>
      <w:lang w:val="uk-UA" w:eastAsia="ru-RU"/>
    </w:rPr>
  </w:style>
  <w:style w:type="character" w:customStyle="1" w:styleId="8b">
    <w:name w:val="Знак8"/>
    <w:basedOn w:val="aa"/>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a"/>
    <w:semiHidden/>
    <w:rsid w:val="008E76AB"/>
    <w:rPr>
      <w:rFonts w:ascii="Cambria" w:eastAsia="Times New Roman" w:hAnsi="Cambria" w:cs="Times New Roman"/>
      <w:b/>
      <w:bCs/>
      <w:i/>
      <w:iCs/>
      <w:sz w:val="28"/>
      <w:szCs w:val="28"/>
    </w:rPr>
  </w:style>
  <w:style w:type="character" w:customStyle="1" w:styleId="7d">
    <w:name w:val="Знак7"/>
    <w:basedOn w:val="aa"/>
    <w:rsid w:val="008E76AB"/>
    <w:rPr>
      <w:rFonts w:ascii="Times New Roman" w:eastAsia="Times New Roman" w:hAnsi="Times New Roman"/>
      <w:sz w:val="24"/>
      <w:szCs w:val="24"/>
    </w:rPr>
  </w:style>
  <w:style w:type="character" w:customStyle="1" w:styleId="6f3">
    <w:name w:val="Знак6"/>
    <w:basedOn w:val="aa"/>
    <w:semiHidden/>
    <w:rsid w:val="008E76AB"/>
    <w:rPr>
      <w:rFonts w:ascii="Times New Roman" w:eastAsia="Times New Roman" w:hAnsi="Times New Roman"/>
      <w:sz w:val="24"/>
      <w:szCs w:val="24"/>
    </w:rPr>
  </w:style>
  <w:style w:type="character" w:customStyle="1" w:styleId="5fa">
    <w:name w:val="Знак5"/>
    <w:basedOn w:val="aa"/>
    <w:rsid w:val="008E76AB"/>
    <w:rPr>
      <w:rFonts w:ascii="Times New Roman" w:eastAsia="Times New Roman" w:hAnsi="Times New Roman"/>
      <w:sz w:val="24"/>
      <w:szCs w:val="24"/>
    </w:rPr>
  </w:style>
  <w:style w:type="character" w:customStyle="1" w:styleId="4ff4">
    <w:name w:val="Знак4"/>
    <w:basedOn w:val="aa"/>
    <w:rsid w:val="008E76AB"/>
    <w:rPr>
      <w:rFonts w:ascii="Times New Roman" w:eastAsia="Times New Roman" w:hAnsi="Times New Roman"/>
      <w:sz w:val="16"/>
      <w:szCs w:val="16"/>
    </w:rPr>
  </w:style>
  <w:style w:type="character" w:customStyle="1" w:styleId="3fff6">
    <w:name w:val="Знак3"/>
    <w:basedOn w:val="aa"/>
    <w:rsid w:val="008E76AB"/>
    <w:rPr>
      <w:rFonts w:ascii="Times New Roman" w:eastAsia="Times New Roman" w:hAnsi="Times New Roman"/>
      <w:b/>
      <w:bCs/>
      <w:sz w:val="28"/>
      <w:szCs w:val="24"/>
      <w:lang w:val="uk-UA"/>
    </w:rPr>
  </w:style>
  <w:style w:type="character" w:customStyle="1" w:styleId="2fffffe">
    <w:name w:val="Знак2"/>
    <w:basedOn w:val="aa"/>
    <w:rsid w:val="008E76AB"/>
    <w:rPr>
      <w:rFonts w:ascii="Times New Roman" w:eastAsia="Times New Roman" w:hAnsi="Times New Roman"/>
      <w:sz w:val="24"/>
      <w:szCs w:val="24"/>
    </w:rPr>
  </w:style>
  <w:style w:type="character" w:customStyle="1" w:styleId="1fffffff9">
    <w:name w:val="Знак1"/>
    <w:basedOn w:val="aa"/>
    <w:semiHidden/>
    <w:rsid w:val="008E76AB"/>
    <w:rPr>
      <w:rFonts w:ascii="Times New Roman" w:eastAsia="Times New Roman" w:hAnsi="Times New Roman"/>
      <w:sz w:val="24"/>
      <w:szCs w:val="24"/>
    </w:rPr>
  </w:style>
  <w:style w:type="character" w:customStyle="1" w:styleId="affffffffffffffffffffffc">
    <w:name w:val="Знак"/>
    <w:basedOn w:val="aa"/>
    <w:rsid w:val="008E76AB"/>
    <w:rPr>
      <w:rFonts w:ascii="Tahoma" w:eastAsia="Times New Roman" w:hAnsi="Tahoma" w:cs="Tahoma"/>
      <w:sz w:val="16"/>
      <w:szCs w:val="16"/>
    </w:rPr>
  </w:style>
  <w:style w:type="character" w:customStyle="1" w:styleId="zag11">
    <w:name w:val="zag1"/>
    <w:basedOn w:val="aa"/>
    <w:rsid w:val="00437754"/>
    <w:rPr>
      <w:b/>
      <w:bCs/>
      <w:color w:val="990033"/>
      <w:sz w:val="24"/>
      <w:szCs w:val="24"/>
    </w:rPr>
  </w:style>
  <w:style w:type="character" w:customStyle="1" w:styleId="avt1">
    <w:name w:val="avt1"/>
    <w:basedOn w:val="aa"/>
    <w:rsid w:val="00437754"/>
    <w:rPr>
      <w:color w:val="000000"/>
      <w:sz w:val="16"/>
      <w:szCs w:val="16"/>
    </w:rPr>
  </w:style>
  <w:style w:type="character" w:customStyle="1" w:styleId="FontStyle103">
    <w:name w:val="Font Style103"/>
    <w:basedOn w:val="aa"/>
    <w:rsid w:val="00CA51F5"/>
    <w:rPr>
      <w:rFonts w:ascii="Times New Roman" w:hAnsi="Times New Roman" w:cs="Times New Roman"/>
      <w:b/>
      <w:bCs/>
      <w:sz w:val="10"/>
      <w:szCs w:val="10"/>
    </w:rPr>
  </w:style>
  <w:style w:type="character" w:customStyle="1" w:styleId="FontStyle18">
    <w:name w:val="Font Style18"/>
    <w:basedOn w:val="aa"/>
    <w:rsid w:val="006C3339"/>
    <w:rPr>
      <w:rFonts w:ascii="Times New Roman" w:hAnsi="Times New Roman" w:cs="Times New Roman"/>
      <w:sz w:val="20"/>
      <w:szCs w:val="20"/>
    </w:rPr>
  </w:style>
  <w:style w:type="character" w:customStyle="1" w:styleId="FontStyle74">
    <w:name w:val="Font Style74"/>
    <w:basedOn w:val="aa"/>
    <w:rsid w:val="006C3339"/>
    <w:rPr>
      <w:rFonts w:ascii="Times New Roman" w:hAnsi="Times New Roman" w:cs="Times New Roman"/>
      <w:sz w:val="12"/>
      <w:szCs w:val="12"/>
    </w:rPr>
  </w:style>
  <w:style w:type="character" w:customStyle="1" w:styleId="zag">
    <w:name w:val="zag"/>
    <w:basedOn w:val="aa"/>
    <w:rsid w:val="00A53071"/>
  </w:style>
  <w:style w:type="paragraph" w:customStyle="1" w:styleId="tagline">
    <w:name w:val="tagline"/>
    <w:basedOn w:val="a9"/>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a"/>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a"/>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4">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9"/>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a"/>
    <w:link w:val="Maintext2"/>
    <w:rsid w:val="005104CB"/>
    <w:rPr>
      <w:rFonts w:ascii="Times New Roman" w:eastAsia="Times New Roman" w:hAnsi="Times New Roman" w:cs="Times New Roman"/>
      <w:sz w:val="28"/>
      <w:szCs w:val="24"/>
      <w:lang w:val="en-US"/>
    </w:rPr>
  </w:style>
  <w:style w:type="paragraph" w:customStyle="1" w:styleId="lit0">
    <w:name w:val="lit"/>
    <w:basedOn w:val="a9"/>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a"/>
    <w:rsid w:val="00553C54"/>
  </w:style>
  <w:style w:type="character" w:customStyle="1" w:styleId="gtit">
    <w:name w:val="gtit"/>
    <w:basedOn w:val="aa"/>
    <w:rsid w:val="00783C79"/>
  </w:style>
  <w:style w:type="character" w:customStyle="1" w:styleId="titre1">
    <w:name w:val="titre1"/>
    <w:basedOn w:val="aa"/>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9"/>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9"/>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9"/>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a"/>
    <w:rsid w:val="00CD3A46"/>
  </w:style>
  <w:style w:type="character" w:customStyle="1" w:styleId="b-doc-expl">
    <w:name w:val="b-doc-expl"/>
    <w:basedOn w:val="aa"/>
    <w:rsid w:val="00CD3A46"/>
  </w:style>
  <w:style w:type="character" w:customStyle="1" w:styleId="forumdesc">
    <w:name w:val="forumdesc"/>
    <w:basedOn w:val="aa"/>
    <w:rsid w:val="00CD3A46"/>
  </w:style>
  <w:style w:type="character" w:customStyle="1" w:styleId="zoomme">
    <w:name w:val="zoomme"/>
    <w:basedOn w:val="aa"/>
    <w:rsid w:val="00CD3A46"/>
  </w:style>
  <w:style w:type="character" w:customStyle="1" w:styleId="explbold">
    <w:name w:val="explbold"/>
    <w:basedOn w:val="aa"/>
    <w:rsid w:val="000A0BF4"/>
  </w:style>
  <w:style w:type="character" w:customStyle="1" w:styleId="opis1">
    <w:name w:val="opis1"/>
    <w:basedOn w:val="aa"/>
    <w:rsid w:val="000A0BF4"/>
    <w:rPr>
      <w:rFonts w:ascii="Arial" w:hAnsi="Arial" w:cs="Arial" w:hint="default"/>
      <w:sz w:val="20"/>
      <w:szCs w:val="20"/>
    </w:rPr>
  </w:style>
  <w:style w:type="character" w:customStyle="1" w:styleId="q1">
    <w:name w:val="q1"/>
    <w:basedOn w:val="aa"/>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9"/>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d">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5">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a"/>
    <w:semiHidden/>
    <w:rsid w:val="00B22436"/>
    <w:rPr>
      <w:rFonts w:ascii="Segoe UI" w:hAnsi="Segoe UI" w:cs="Segoe UI"/>
      <w:sz w:val="18"/>
      <w:szCs w:val="18"/>
      <w:lang w:eastAsia="ar-SA"/>
    </w:rPr>
  </w:style>
  <w:style w:type="character" w:customStyle="1" w:styleId="affffffffffffffffffffffe">
    <w:name w:val="Знак Знак Знак"/>
    <w:basedOn w:val="aa"/>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9"/>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9"/>
    <w:rsid w:val="00114A09"/>
    <w:pPr>
      <w:ind w:left="720"/>
    </w:pPr>
    <w:rPr>
      <w:rFonts w:ascii="Times New Roman" w:eastAsia="Times New Roman" w:hAnsi="Times New Roman" w:cs="Times New Roman"/>
      <w:sz w:val="28"/>
      <w:szCs w:val="28"/>
    </w:rPr>
  </w:style>
  <w:style w:type="paragraph" w:customStyle="1" w:styleId="233">
    <w:name w:val="Заголовок 23"/>
    <w:basedOn w:val="a9"/>
    <w:next w:val="a9"/>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9"/>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a"/>
    <w:rsid w:val="00540A7D"/>
    <w:rPr>
      <w:color w:val="666666"/>
      <w:sz w:val="15"/>
      <w:szCs w:val="15"/>
    </w:rPr>
  </w:style>
  <w:style w:type="character" w:customStyle="1" w:styleId="tit1">
    <w:name w:val="tit1"/>
    <w:basedOn w:val="aa"/>
    <w:rsid w:val="00540A7D"/>
    <w:rPr>
      <w:color w:val="053769"/>
      <w:sz w:val="20"/>
      <w:szCs w:val="20"/>
    </w:rPr>
  </w:style>
  <w:style w:type="character" w:customStyle="1" w:styleId="articletitle10">
    <w:name w:val="article_title1"/>
    <w:basedOn w:val="aa"/>
    <w:rsid w:val="00540A7D"/>
    <w:rPr>
      <w:rFonts w:ascii="Arial" w:hAnsi="Arial" w:cs="Arial" w:hint="default"/>
      <w:b/>
      <w:bCs/>
      <w:sz w:val="24"/>
      <w:szCs w:val="24"/>
    </w:rPr>
  </w:style>
  <w:style w:type="character" w:customStyle="1" w:styleId="articletext1">
    <w:name w:val="article_text1"/>
    <w:basedOn w:val="aa"/>
    <w:rsid w:val="00540A7D"/>
    <w:rPr>
      <w:rFonts w:ascii="Arial" w:hAnsi="Arial" w:cs="Arial" w:hint="default"/>
      <w:sz w:val="18"/>
      <w:szCs w:val="18"/>
    </w:rPr>
  </w:style>
  <w:style w:type="character" w:customStyle="1" w:styleId="headerbreadcrumb1">
    <w:name w:val="header_breadcrumb1"/>
    <w:basedOn w:val="aa"/>
    <w:rsid w:val="00540A7D"/>
    <w:rPr>
      <w:rFonts w:ascii="Impact" w:hAnsi="Impact" w:hint="default"/>
      <w:b/>
      <w:bCs/>
      <w:caps/>
      <w:color w:val="666666"/>
      <w:sz w:val="39"/>
      <w:szCs w:val="39"/>
    </w:rPr>
  </w:style>
  <w:style w:type="character" w:customStyle="1" w:styleId="generaltext1">
    <w:name w:val="general_text1"/>
    <w:basedOn w:val="aa"/>
    <w:rsid w:val="00540A7D"/>
    <w:rPr>
      <w:rFonts w:ascii="Arial" w:hAnsi="Arial" w:cs="Arial" w:hint="default"/>
      <w:sz w:val="18"/>
      <w:szCs w:val="18"/>
    </w:rPr>
  </w:style>
  <w:style w:type="paragraph" w:customStyle="1" w:styleId="Text-d">
    <w:name w:val="Text-d"/>
    <w:basedOn w:val="a9"/>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9"/>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9"/>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9"/>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9"/>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a"/>
    <w:rsid w:val="009153A9"/>
    <w:rPr>
      <w:rFonts w:ascii="Times New Roman" w:hAnsi="Times New Roman" w:cs="Times New Roman"/>
      <w:i/>
    </w:rPr>
  </w:style>
  <w:style w:type="paragraph" w:customStyle="1" w:styleId="afffffffffffffffffffffff1">
    <w:name w:val="чернетка"/>
    <w:basedOn w:val="a9"/>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a"/>
    <w:rsid w:val="009153A9"/>
    <w:rPr>
      <w:rFonts w:ascii="Comic Sans MS" w:hAnsi="Comic Sans MS" w:cs="Arial"/>
      <w:sz w:val="26"/>
      <w:lang w:val="uk-UA" w:eastAsia="x-none"/>
    </w:rPr>
  </w:style>
  <w:style w:type="character" w:customStyle="1" w:styleId="key">
    <w:name w:val="key"/>
    <w:basedOn w:val="aa"/>
    <w:rsid w:val="009153A9"/>
    <w:rPr>
      <w:rFonts w:ascii="Arial" w:hAnsi="Arial" w:cs="Times New Roman"/>
      <w:color w:val="FF0000"/>
      <w:sz w:val="28"/>
      <w:szCs w:val="28"/>
    </w:rPr>
  </w:style>
  <w:style w:type="character" w:customStyle="1" w:styleId="bio1">
    <w:name w:val="bio1"/>
    <w:basedOn w:val="aa"/>
    <w:rsid w:val="009153A9"/>
    <w:rPr>
      <w:rFonts w:ascii="Verdana" w:hAnsi="Verdana" w:cs="Times New Roman"/>
      <w:color w:val="000000"/>
      <w:sz w:val="17"/>
      <w:szCs w:val="17"/>
    </w:rPr>
  </w:style>
  <w:style w:type="character" w:customStyle="1" w:styleId="5ff">
    <w:name w:val="Гиперссылка5"/>
    <w:basedOn w:val="aa"/>
    <w:rsid w:val="009153A9"/>
    <w:rPr>
      <w:rFonts w:cs="Times New Roman"/>
      <w:color w:val="0000FF"/>
      <w:sz w:val="20"/>
      <w:szCs w:val="20"/>
      <w:u w:val="single"/>
      <w:effect w:val="none"/>
    </w:rPr>
  </w:style>
  <w:style w:type="character" w:customStyle="1" w:styleId="1CharChar1">
    <w:name w:val="Знак1 Char Char1"/>
    <w:basedOn w:val="aa"/>
    <w:locked/>
    <w:rsid w:val="009153A9"/>
    <w:rPr>
      <w:rFonts w:ascii="Calibri" w:hAnsi="Calibri" w:cs="Calibri"/>
      <w:sz w:val="24"/>
      <w:szCs w:val="24"/>
      <w:lang w:val="it-IT" w:eastAsia="it-IT" w:bidi="ar-SA"/>
    </w:rPr>
  </w:style>
  <w:style w:type="paragraph" w:customStyle="1" w:styleId="Textkorper-Einzug">
    <w:name w:val="Textkorper-Einzug"/>
    <w:basedOn w:val="a9"/>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9"/>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9"/>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9"/>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a"/>
    <w:rsid w:val="00D02109"/>
    <w:rPr>
      <w:rFonts w:ascii="Arial" w:hAnsi="Arial" w:cs="Arial"/>
      <w:color w:val="03593A"/>
      <w:sz w:val="20"/>
      <w:szCs w:val="20"/>
    </w:rPr>
  </w:style>
  <w:style w:type="character" w:customStyle="1" w:styleId="11f5">
    <w:name w:val="Заголовок 1 Знак1"/>
    <w:aliases w:val="Заголовок 1 Знак Знак"/>
    <w:basedOn w:val="aa"/>
    <w:rsid w:val="00D02109"/>
    <w:rPr>
      <w:rFonts w:ascii="Cambria" w:hAnsi="Cambria" w:cs="Times New Roman"/>
      <w:b/>
      <w:bCs/>
      <w:kern w:val="32"/>
      <w:sz w:val="32"/>
      <w:szCs w:val="32"/>
    </w:rPr>
  </w:style>
  <w:style w:type="paragraph" w:customStyle="1" w:styleId="21f">
    <w:name w:val="Цитата 21"/>
    <w:basedOn w:val="a9"/>
    <w:next w:val="a9"/>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a"/>
    <w:rsid w:val="00D02109"/>
    <w:rPr>
      <w:rFonts w:ascii="Times New Roman" w:hAnsi="Times New Roman" w:cs="Times New Roman"/>
      <w:i/>
      <w:sz w:val="24"/>
      <w:szCs w:val="24"/>
    </w:rPr>
  </w:style>
  <w:style w:type="paragraph" w:customStyle="1" w:styleId="1fffffffd">
    <w:name w:val="Выделенная цитата1"/>
    <w:basedOn w:val="a9"/>
    <w:next w:val="a9"/>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a"/>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a"/>
    <w:rsid w:val="00D02109"/>
    <w:rPr>
      <w:rFonts w:ascii="Times New Roman" w:hAnsi="Times New Roman" w:cs="Times New Roman"/>
      <w:b/>
      <w:i/>
      <w:sz w:val="24"/>
      <w:szCs w:val="24"/>
      <w:u w:val="single"/>
    </w:rPr>
  </w:style>
  <w:style w:type="character" w:customStyle="1" w:styleId="1ffffffff">
    <w:name w:val="Слабая ссылка1"/>
    <w:basedOn w:val="aa"/>
    <w:rsid w:val="00D02109"/>
    <w:rPr>
      <w:rFonts w:ascii="Times New Roman" w:hAnsi="Times New Roman" w:cs="Times New Roman"/>
      <w:sz w:val="24"/>
      <w:szCs w:val="24"/>
      <w:u w:val="single"/>
    </w:rPr>
  </w:style>
  <w:style w:type="character" w:customStyle="1" w:styleId="1ffffffff0">
    <w:name w:val="Сильная ссылка1"/>
    <w:basedOn w:val="aa"/>
    <w:rsid w:val="00D02109"/>
    <w:rPr>
      <w:rFonts w:ascii="Times New Roman" w:hAnsi="Times New Roman" w:cs="Times New Roman"/>
      <w:b/>
      <w:sz w:val="24"/>
      <w:u w:val="single"/>
    </w:rPr>
  </w:style>
  <w:style w:type="character" w:customStyle="1" w:styleId="1ffffffff1">
    <w:name w:val="Название книги1"/>
    <w:basedOn w:val="aa"/>
    <w:rsid w:val="00D02109"/>
    <w:rPr>
      <w:rFonts w:ascii="Cambria" w:hAnsi="Cambria" w:cs="Times New Roman"/>
      <w:b/>
      <w:i/>
      <w:sz w:val="24"/>
      <w:szCs w:val="24"/>
    </w:rPr>
  </w:style>
  <w:style w:type="paragraph" w:customStyle="1" w:styleId="3fffe">
    <w:name w:val="Заголовок оглавления3"/>
    <w:basedOn w:val="1"/>
    <w:next w:val="a9"/>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a"/>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9"/>
    <w:rsid w:val="00D02109"/>
    <w:pPr>
      <w:suppressAutoHyphens w:val="0"/>
    </w:pPr>
    <w:rPr>
      <w:rFonts w:ascii="Tahoma" w:eastAsia="Times New Roman" w:hAnsi="Tahoma" w:cs="Tahoma"/>
      <w:sz w:val="16"/>
      <w:szCs w:val="16"/>
      <w:lang w:val="en-US" w:eastAsia="en-US"/>
    </w:rPr>
  </w:style>
  <w:style w:type="paragraph" w:customStyle="1" w:styleId="Style7">
    <w:name w:val="Style7"/>
    <w:basedOn w:val="a9"/>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9"/>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a"/>
    <w:rsid w:val="005447DF"/>
    <w:rPr>
      <w:rFonts w:ascii="Arial" w:hAnsi="Arial" w:cs="Arial"/>
      <w:sz w:val="24"/>
      <w:szCs w:val="24"/>
    </w:rPr>
  </w:style>
  <w:style w:type="character" w:customStyle="1" w:styleId="definitiontext1">
    <w:name w:val="definitiontext1"/>
    <w:basedOn w:val="aa"/>
    <w:rsid w:val="005447DF"/>
    <w:rPr>
      <w:rFonts w:ascii="Arial" w:hAnsi="Arial" w:cs="Arial"/>
      <w:sz w:val="24"/>
      <w:szCs w:val="24"/>
    </w:rPr>
  </w:style>
  <w:style w:type="paragraph" w:styleId="32">
    <w:name w:val="List Bullet 3"/>
    <w:basedOn w:val="a9"/>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9"/>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4"/>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a"/>
    <w:rsid w:val="0044417E"/>
    <w:rPr>
      <w:rFonts w:ascii="Times New Roman" w:hAnsi="Times New Roman" w:cs="Times New Roman"/>
      <w:sz w:val="26"/>
      <w:szCs w:val="26"/>
    </w:rPr>
  </w:style>
  <w:style w:type="paragraph" w:customStyle="1" w:styleId="Style28">
    <w:name w:val="Style28"/>
    <w:basedOn w:val="a9"/>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9"/>
    <w:next w:val="a9"/>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9"/>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9"/>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9"/>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9"/>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9"/>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a"/>
    <w:rsid w:val="00AD10B9"/>
  </w:style>
  <w:style w:type="paragraph" w:customStyle="1" w:styleId="CharChar0">
    <w:name w:val="Знак Знак Char Char"/>
    <w:basedOn w:val="a9"/>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b"/>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a"/>
    <w:link w:val="afffffffb"/>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9"/>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a"/>
    <w:rsid w:val="00713AC2"/>
    <w:rPr>
      <w:color w:val="auto"/>
    </w:rPr>
  </w:style>
  <w:style w:type="character" w:customStyle="1" w:styleId="tex1">
    <w:name w:val="tex1"/>
    <w:basedOn w:val="aa"/>
    <w:rsid w:val="00713AC2"/>
    <w:rPr>
      <w:color w:val="000000"/>
    </w:rPr>
  </w:style>
  <w:style w:type="paragraph" w:customStyle="1" w:styleId="spis">
    <w:name w:val="spis"/>
    <w:basedOn w:val="a9"/>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9"/>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5"/>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basedOn w:val="a9"/>
    <w:next w:val="a9"/>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9"/>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9"/>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a"/>
    <w:rsid w:val="007168E0"/>
  </w:style>
  <w:style w:type="character" w:customStyle="1" w:styleId="dbody">
    <w:name w:val="d_body"/>
    <w:basedOn w:val="aa"/>
    <w:rsid w:val="007168E0"/>
  </w:style>
  <w:style w:type="character" w:customStyle="1" w:styleId="gl">
    <w:name w:val="gl"/>
    <w:basedOn w:val="aa"/>
    <w:rsid w:val="007168E0"/>
  </w:style>
  <w:style w:type="character" w:customStyle="1" w:styleId="source">
    <w:name w:val="source"/>
    <w:basedOn w:val="aa"/>
    <w:rsid w:val="007168E0"/>
  </w:style>
  <w:style w:type="character" w:customStyle="1" w:styleId="u-2-ln">
    <w:name w:val="u-2-ln"/>
    <w:basedOn w:val="aa"/>
    <w:rsid w:val="007168E0"/>
  </w:style>
  <w:style w:type="character" w:customStyle="1" w:styleId="contenttexten">
    <w:name w:val="content_text_en"/>
    <w:basedOn w:val="aa"/>
    <w:rsid w:val="007168E0"/>
  </w:style>
  <w:style w:type="character" w:customStyle="1" w:styleId="citecrochet">
    <w:name w:val="cite_crochet"/>
    <w:basedOn w:val="aa"/>
    <w:rsid w:val="007168E0"/>
  </w:style>
  <w:style w:type="table" w:customStyle="1" w:styleId="1ffffffff5">
    <w:name w:val="Светлый список1"/>
    <w:basedOn w:val="ab"/>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a"/>
    <w:uiPriority w:val="99"/>
    <w:semiHidden/>
    <w:rsid w:val="00CA3E26"/>
    <w:rPr>
      <w:color w:val="808080"/>
    </w:rPr>
  </w:style>
  <w:style w:type="paragraph" w:customStyle="1" w:styleId="short">
    <w:name w:val="short"/>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a"/>
    <w:rsid w:val="00147188"/>
    <w:rPr>
      <w:rFonts w:ascii="MS Sans Serif" w:hAnsi="MS Sans Serif" w:cs="MS Sans Serif"/>
      <w:color w:val="000000"/>
      <w:sz w:val="20"/>
      <w:szCs w:val="20"/>
    </w:rPr>
  </w:style>
  <w:style w:type="paragraph" w:customStyle="1" w:styleId="l1">
    <w:name w:val="l1"/>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9"/>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a"/>
    <w:rsid w:val="00147188"/>
  </w:style>
  <w:style w:type="character" w:customStyle="1" w:styleId="transcription">
    <w:name w:val="transcription"/>
    <w:basedOn w:val="aa"/>
    <w:rsid w:val="00147188"/>
  </w:style>
  <w:style w:type="character" w:customStyle="1" w:styleId="star-caretcode-i1">
    <w:name w:val="star-caretcode-i1"/>
    <w:basedOn w:val="aa"/>
    <w:rsid w:val="00147188"/>
    <w:rPr>
      <w:i/>
      <w:iCs/>
    </w:rPr>
  </w:style>
  <w:style w:type="paragraph" w:customStyle="1" w:styleId="afffffffffffffffffffffff5">
    <w:name w:val="Текст диссертации"/>
    <w:basedOn w:val="a9"/>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9"/>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9"/>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9"/>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4"/>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9"/>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9"/>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9"/>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9"/>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9"/>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9"/>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9"/>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a"/>
    <w:rsid w:val="00486705"/>
    <w:rPr>
      <w:rFonts w:ascii="Franklin Gothic Medium" w:hAnsi="Franklin Gothic Medium" w:cs="Franklin Gothic Medium"/>
      <w:b/>
      <w:bCs/>
      <w:i/>
      <w:iCs/>
      <w:sz w:val="28"/>
      <w:szCs w:val="28"/>
    </w:rPr>
  </w:style>
  <w:style w:type="character" w:customStyle="1" w:styleId="h30">
    <w:name w:val="h3"/>
    <w:basedOn w:val="aa"/>
    <w:rsid w:val="003132EE"/>
    <w:rPr>
      <w:rFonts w:ascii="Verdana" w:hAnsi="Verdana" w:hint="default"/>
      <w:b/>
      <w:bCs/>
      <w:sz w:val="23"/>
      <w:szCs w:val="23"/>
    </w:rPr>
  </w:style>
  <w:style w:type="character" w:customStyle="1" w:styleId="h3-rouge">
    <w:name w:val="h3-rouge"/>
    <w:basedOn w:val="aa"/>
    <w:rsid w:val="003132EE"/>
    <w:rPr>
      <w:rFonts w:ascii="Verdana" w:hAnsi="Verdana" w:hint="default"/>
      <w:b/>
      <w:bCs/>
      <w:color w:val="960000"/>
      <w:sz w:val="23"/>
      <w:szCs w:val="23"/>
    </w:rPr>
  </w:style>
  <w:style w:type="paragraph" w:customStyle="1" w:styleId="Bibliographie">
    <w:name w:val="Bibliographie"/>
    <w:basedOn w:val="a9"/>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a"/>
    <w:rsid w:val="003132EE"/>
  </w:style>
  <w:style w:type="character" w:customStyle="1" w:styleId="txtinternoir">
    <w:name w:val="txtinternoir"/>
    <w:basedOn w:val="aa"/>
    <w:rsid w:val="003132EE"/>
  </w:style>
  <w:style w:type="character" w:customStyle="1" w:styleId="310">
    <w:name w:val="Заголовок 3 Знак1"/>
    <w:basedOn w:val="aa"/>
    <w:link w:val="3"/>
    <w:locked/>
    <w:rsid w:val="00B5408A"/>
    <w:rPr>
      <w:rFonts w:ascii="Garamond" w:eastAsia="Garamond" w:hAnsi="Garamond" w:cs="Garamond"/>
      <w:b/>
      <w:i/>
      <w:color w:val="000000"/>
      <w:sz w:val="26"/>
      <w:lang w:eastAsia="ar-SA"/>
    </w:rPr>
  </w:style>
  <w:style w:type="character" w:customStyle="1" w:styleId="1fff2">
    <w:name w:val="Обычный1 Знак"/>
    <w:basedOn w:val="aa"/>
    <w:link w:val="1fff1"/>
    <w:locked/>
    <w:rsid w:val="00B5408A"/>
    <w:rPr>
      <w:rFonts w:ascii="Garamond" w:eastAsia="Garamond" w:hAnsi="Garamond" w:cs="Garamond"/>
      <w:sz w:val="24"/>
      <w:lang w:eastAsia="ar-SA"/>
    </w:rPr>
  </w:style>
  <w:style w:type="character" w:customStyle="1" w:styleId="510">
    <w:name w:val="Заголовок 5 Знак1"/>
    <w:basedOn w:val="aa"/>
    <w:link w:val="5"/>
    <w:locked/>
    <w:rsid w:val="00B5408A"/>
    <w:rPr>
      <w:rFonts w:ascii="Garamond" w:eastAsia="Garamond" w:hAnsi="Garamond" w:cs="Garamond"/>
      <w:b/>
      <w:sz w:val="28"/>
      <w:lang w:eastAsia="ar-SA"/>
    </w:rPr>
  </w:style>
  <w:style w:type="paragraph" w:customStyle="1" w:styleId="c0">
    <w:name w:val="c0"/>
    <w:basedOn w:val="a9"/>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9"/>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9"/>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9"/>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9"/>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9"/>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9"/>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9"/>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9"/>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9"/>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9"/>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9"/>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9"/>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9"/>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9"/>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9"/>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9"/>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9"/>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9"/>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a"/>
    <w:rsid w:val="00B5408A"/>
    <w:rPr>
      <w:color w:val="auto"/>
      <w:sz w:val="20"/>
      <w:szCs w:val="20"/>
      <w:shd w:val="clear" w:color="auto" w:fill="FFFFFF"/>
    </w:rPr>
  </w:style>
  <w:style w:type="character" w:customStyle="1" w:styleId="picboxinline22">
    <w:name w:val="picboxinline22"/>
    <w:basedOn w:val="aa"/>
    <w:rsid w:val="00B5408A"/>
    <w:rPr>
      <w:bdr w:val="none" w:sz="0" w:space="0" w:color="auto" w:frame="1"/>
    </w:rPr>
  </w:style>
  <w:style w:type="character" w:customStyle="1" w:styleId="symmagnifier7">
    <w:name w:val="symmagnifier7"/>
    <w:basedOn w:val="aa"/>
    <w:rsid w:val="00B5408A"/>
    <w:rPr>
      <w:color w:val="auto"/>
      <w:sz w:val="20"/>
      <w:szCs w:val="20"/>
      <w:bdr w:val="none" w:sz="0" w:space="0" w:color="auto" w:frame="1"/>
    </w:rPr>
  </w:style>
  <w:style w:type="character" w:customStyle="1" w:styleId="picboxinline32">
    <w:name w:val="picboxinline32"/>
    <w:basedOn w:val="aa"/>
    <w:rsid w:val="00B5408A"/>
    <w:rPr>
      <w:bdr w:val="none" w:sz="0" w:space="0" w:color="auto" w:frame="1"/>
    </w:rPr>
  </w:style>
  <w:style w:type="character" w:customStyle="1" w:styleId="symmagnifier8">
    <w:name w:val="symmagnifier8"/>
    <w:basedOn w:val="aa"/>
    <w:rsid w:val="00B5408A"/>
    <w:rPr>
      <w:color w:val="auto"/>
      <w:sz w:val="20"/>
      <w:szCs w:val="20"/>
      <w:bdr w:val="none" w:sz="0" w:space="0" w:color="auto" w:frame="1"/>
    </w:rPr>
  </w:style>
  <w:style w:type="character" w:customStyle="1" w:styleId="5ff0">
    <w:name w:val="Заголовок 5 Знак Знак"/>
    <w:basedOn w:val="aa"/>
    <w:rsid w:val="00B5408A"/>
    <w:rPr>
      <w:b/>
      <w:bCs/>
      <w:i/>
      <w:iCs/>
      <w:sz w:val="26"/>
      <w:szCs w:val="26"/>
      <w:lang w:val="ru-RU" w:eastAsia="ru-RU"/>
    </w:rPr>
  </w:style>
  <w:style w:type="character" w:customStyle="1" w:styleId="2ffffff6">
    <w:name w:val="Заголовок 2 Знак Знак"/>
    <w:basedOn w:val="aa"/>
    <w:rsid w:val="00B5408A"/>
    <w:rPr>
      <w:rFonts w:ascii="Arial" w:hAnsi="Arial" w:cs="Arial"/>
      <w:b/>
      <w:bCs/>
      <w:i/>
      <w:iCs/>
      <w:sz w:val="28"/>
      <w:szCs w:val="28"/>
      <w:lang w:val="de-DE" w:eastAsia="ru-RU"/>
    </w:rPr>
  </w:style>
  <w:style w:type="character" w:customStyle="1" w:styleId="3ffff1">
    <w:name w:val="Заголовок 3 Знак Знак"/>
    <w:basedOn w:val="aa"/>
    <w:rsid w:val="00B5408A"/>
    <w:rPr>
      <w:rFonts w:ascii="Arial" w:hAnsi="Arial" w:cs="Arial"/>
      <w:b/>
      <w:bCs/>
      <w:sz w:val="26"/>
      <w:szCs w:val="26"/>
      <w:lang w:val="ru-RU" w:eastAsia="ru-RU"/>
    </w:rPr>
  </w:style>
  <w:style w:type="character" w:customStyle="1" w:styleId="goohl3">
    <w:name w:val="goohl3"/>
    <w:basedOn w:val="aa"/>
    <w:rsid w:val="00B5408A"/>
  </w:style>
  <w:style w:type="character" w:customStyle="1" w:styleId="tt">
    <w:name w:val="tt"/>
    <w:basedOn w:val="aa"/>
    <w:rsid w:val="00B5408A"/>
    <w:rPr>
      <w:rFonts w:ascii="Arial" w:hAnsi="Arial" w:cs="Arial"/>
      <w:sz w:val="21"/>
      <w:szCs w:val="21"/>
    </w:rPr>
  </w:style>
  <w:style w:type="character" w:customStyle="1" w:styleId="superscript">
    <w:name w:val="superscript"/>
    <w:basedOn w:val="aa"/>
    <w:rsid w:val="00B5408A"/>
  </w:style>
  <w:style w:type="character" w:customStyle="1" w:styleId="petit1">
    <w:name w:val="petit1"/>
    <w:basedOn w:val="aa"/>
    <w:rsid w:val="00B5408A"/>
    <w:rPr>
      <w:rFonts w:ascii="Arial" w:hAnsi="Arial" w:cs="Arial"/>
      <w:sz w:val="14"/>
      <w:szCs w:val="14"/>
    </w:rPr>
  </w:style>
  <w:style w:type="character" w:customStyle="1" w:styleId="superscript1">
    <w:name w:val="superscript1"/>
    <w:basedOn w:val="aa"/>
    <w:rsid w:val="00B5408A"/>
    <w:rPr>
      <w:rFonts w:ascii="Verdana" w:hAnsi="Verdana" w:cs="Verdana"/>
      <w:sz w:val="22"/>
      <w:szCs w:val="22"/>
      <w:vertAlign w:val="superscript"/>
    </w:rPr>
  </w:style>
  <w:style w:type="character" w:customStyle="1" w:styleId="gen1">
    <w:name w:val="gen1"/>
    <w:basedOn w:val="aa"/>
    <w:rsid w:val="00B5408A"/>
    <w:rPr>
      <w:rFonts w:ascii="Verdana" w:hAnsi="Verdana" w:cs="Verdana"/>
      <w:i/>
      <w:iCs/>
      <w:color w:val="auto"/>
      <w:sz w:val="16"/>
      <w:szCs w:val="16"/>
    </w:rPr>
  </w:style>
  <w:style w:type="character" w:customStyle="1" w:styleId="stich1">
    <w:name w:val="stich1"/>
    <w:basedOn w:val="aa"/>
    <w:rsid w:val="00B5408A"/>
    <w:rPr>
      <w:rFonts w:ascii="Verdana" w:hAnsi="Verdana" w:cs="Verdana"/>
      <w:b/>
      <w:bCs/>
      <w:sz w:val="24"/>
      <w:szCs w:val="24"/>
    </w:rPr>
  </w:style>
  <w:style w:type="character" w:customStyle="1" w:styleId="typ1">
    <w:name w:val="typ1"/>
    <w:basedOn w:val="aa"/>
    <w:rsid w:val="00B5408A"/>
    <w:rPr>
      <w:rFonts w:ascii="Verdana" w:hAnsi="Verdana" w:cs="Verdana"/>
      <w:i/>
      <w:iCs/>
      <w:sz w:val="20"/>
      <w:szCs w:val="20"/>
    </w:rPr>
  </w:style>
  <w:style w:type="character" w:customStyle="1" w:styleId="wortk1">
    <w:name w:val="wortk1"/>
    <w:basedOn w:val="aa"/>
    <w:rsid w:val="00B5408A"/>
    <w:rPr>
      <w:rFonts w:ascii="Verdana" w:hAnsi="Verdana" w:cs="Verdana"/>
      <w:i/>
      <w:iCs/>
      <w:color w:val="auto"/>
      <w:sz w:val="16"/>
      <w:szCs w:val="16"/>
    </w:rPr>
  </w:style>
  <w:style w:type="character" w:customStyle="1" w:styleId="ivstich1">
    <w:name w:val="ivstich1"/>
    <w:basedOn w:val="aa"/>
    <w:rsid w:val="00B5408A"/>
    <w:rPr>
      <w:rFonts w:ascii="Verdana" w:hAnsi="Verdana" w:cs="Verdana"/>
      <w:b/>
      <w:bCs/>
      <w:i/>
      <w:iCs/>
      <w:color w:val="auto"/>
      <w:sz w:val="20"/>
      <w:szCs w:val="20"/>
    </w:rPr>
  </w:style>
  <w:style w:type="character" w:customStyle="1" w:styleId="bed1">
    <w:name w:val="bed1"/>
    <w:basedOn w:val="aa"/>
    <w:rsid w:val="00B5408A"/>
    <w:rPr>
      <w:rFonts w:ascii="Times New Roman" w:hAnsi="Times New Roman" w:cs="Times New Roman"/>
      <w:i/>
      <w:iCs/>
      <w:sz w:val="20"/>
      <w:szCs w:val="20"/>
    </w:rPr>
  </w:style>
  <w:style w:type="character" w:customStyle="1" w:styleId="ziel1">
    <w:name w:val="ziel1"/>
    <w:basedOn w:val="aa"/>
    <w:rsid w:val="00B5408A"/>
    <w:rPr>
      <w:rFonts w:ascii="Verdana" w:hAnsi="Verdana" w:cs="Verdana"/>
      <w:sz w:val="22"/>
      <w:szCs w:val="22"/>
    </w:rPr>
  </w:style>
  <w:style w:type="character" w:customStyle="1" w:styleId="keyword1">
    <w:name w:val="keyword1"/>
    <w:basedOn w:val="aa"/>
    <w:rsid w:val="00B5408A"/>
    <w:rPr>
      <w:b/>
      <w:bCs/>
      <w:color w:val="auto"/>
    </w:rPr>
  </w:style>
  <w:style w:type="character" w:customStyle="1" w:styleId="signpost">
    <w:name w:val="signpost"/>
    <w:basedOn w:val="aa"/>
    <w:rsid w:val="00B5408A"/>
  </w:style>
  <w:style w:type="table" w:styleId="5ff1">
    <w:name w:val="Table Grid 5"/>
    <w:basedOn w:val="ab"/>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b"/>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b"/>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a"/>
    <w:rsid w:val="00B5408A"/>
  </w:style>
  <w:style w:type="paragraph" w:customStyle="1" w:styleId="Normal0">
    <w:name w:val="Normal"/>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BodyTextIndent">
    <w:name w:val="Body Text Indent"/>
    <w:basedOn w:val="a9"/>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9"/>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a"/>
    <w:rsid w:val="00F43D7B"/>
  </w:style>
  <w:style w:type="paragraph" w:customStyle="1" w:styleId="14e">
    <w:name w:val="14Полутрный"/>
    <w:basedOn w:val="a9"/>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9"/>
    <w:next w:val="a9"/>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a"/>
    <w:rsid w:val="00896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hyperlink" Target="http://www.mydisser.com/search.html" TargetMode="Externa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920</TotalTime>
  <Pages>19</Pages>
  <Words>9257</Words>
  <Characters>52768</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61902</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240</cp:revision>
  <cp:lastPrinted>2009-02-06T08:36:00Z</cp:lastPrinted>
  <dcterms:created xsi:type="dcterms:W3CDTF">2015-03-22T11:10:00Z</dcterms:created>
  <dcterms:modified xsi:type="dcterms:W3CDTF">2015-03-28T14:40:00Z</dcterms:modified>
</cp:coreProperties>
</file>