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7057A9" w14:textId="77777777" w:rsidR="00D4277B" w:rsidRDefault="00D4277B" w:rsidP="008C52F2">
      <w:pPr>
        <w:pStyle w:val="2ffff9"/>
        <w:spacing w:line="360" w:lineRule="auto"/>
        <w:jc w:val="both"/>
      </w:pPr>
      <w:bookmarkStart w:id="0" w:name="й"/>
      <w:bookmarkEnd w:id="0"/>
      <w:r>
        <w:t xml:space="preserve">1 НАЦІОНАЛЬНА АКАДЕМІЯ ДЕРЖАВНОГО УПРАВЛІННЯ ПРИ ПРЕЗИДЕНТОВІ УКРАЇНИ </w:t>
      </w:r>
    </w:p>
    <w:p w14:paraId="01AAAA2B" w14:textId="77777777" w:rsidR="00D4277B" w:rsidRDefault="00D4277B" w:rsidP="008C52F2">
      <w:pPr>
        <w:pStyle w:val="2ffff9"/>
        <w:spacing w:line="360" w:lineRule="auto"/>
        <w:jc w:val="both"/>
      </w:pPr>
    </w:p>
    <w:p w14:paraId="0B4EEAD9" w14:textId="77777777" w:rsidR="00D4277B" w:rsidRDefault="00D4277B" w:rsidP="008C52F2">
      <w:pPr>
        <w:pStyle w:val="2ffff9"/>
        <w:spacing w:line="360" w:lineRule="auto"/>
        <w:jc w:val="both"/>
      </w:pPr>
      <w:r>
        <w:t xml:space="preserve">ВИШНЕВСЬКА Олена Антонівна </w:t>
      </w:r>
    </w:p>
    <w:p w14:paraId="69CD3A07" w14:textId="77777777" w:rsidR="00D4277B" w:rsidRDefault="00D4277B" w:rsidP="008C52F2">
      <w:pPr>
        <w:pStyle w:val="2ffff9"/>
        <w:spacing w:line="360" w:lineRule="auto"/>
        <w:jc w:val="both"/>
      </w:pPr>
    </w:p>
    <w:p w14:paraId="01380DAA" w14:textId="77777777" w:rsidR="00D4277B" w:rsidRDefault="00D4277B" w:rsidP="008C52F2">
      <w:pPr>
        <w:pStyle w:val="2ffff9"/>
        <w:spacing w:line="360" w:lineRule="auto"/>
        <w:jc w:val="both"/>
      </w:pPr>
      <w:r>
        <w:t>УДК 351/354:311.312</w:t>
      </w:r>
    </w:p>
    <w:p w14:paraId="2E6264C5" w14:textId="77777777" w:rsidR="00D4277B" w:rsidRDefault="00D4277B" w:rsidP="008C52F2">
      <w:pPr>
        <w:pStyle w:val="2ffff9"/>
        <w:spacing w:line="360" w:lineRule="auto"/>
        <w:jc w:val="both"/>
      </w:pPr>
    </w:p>
    <w:p w14:paraId="0FC0AA91" w14:textId="77777777" w:rsidR="00D4277B" w:rsidRDefault="00D4277B" w:rsidP="008C52F2">
      <w:pPr>
        <w:pStyle w:val="2ffff9"/>
        <w:spacing w:line="360" w:lineRule="auto"/>
        <w:jc w:val="both"/>
      </w:pPr>
      <w:r>
        <w:t xml:space="preserve"> СТАТИСТИЧНЕ ЗАБЕЗПЕЧЕННЯ СОЦІАЛЬНОЇ ПОЛІТИКИ В УКРАЇНІ</w:t>
      </w:r>
    </w:p>
    <w:p w14:paraId="06B86270" w14:textId="77777777" w:rsidR="00D4277B" w:rsidRDefault="00D4277B" w:rsidP="008C52F2">
      <w:pPr>
        <w:pStyle w:val="2ffff9"/>
        <w:spacing w:line="360" w:lineRule="auto"/>
        <w:jc w:val="both"/>
      </w:pPr>
    </w:p>
    <w:p w14:paraId="6AA504C7" w14:textId="77777777" w:rsidR="00D4277B" w:rsidRDefault="00D4277B" w:rsidP="008C52F2">
      <w:pPr>
        <w:pStyle w:val="2ffff9"/>
        <w:spacing w:line="360" w:lineRule="auto"/>
        <w:jc w:val="both"/>
      </w:pPr>
      <w:r>
        <w:t xml:space="preserve"> 25.00.02 – механізми державного управління </w:t>
      </w:r>
    </w:p>
    <w:p w14:paraId="5E55FF37" w14:textId="77777777" w:rsidR="00D4277B" w:rsidRDefault="00D4277B" w:rsidP="008C52F2">
      <w:pPr>
        <w:pStyle w:val="2ffff9"/>
        <w:spacing w:line="360" w:lineRule="auto"/>
        <w:jc w:val="both"/>
      </w:pPr>
    </w:p>
    <w:p w14:paraId="242CCB61" w14:textId="77777777" w:rsidR="00D4277B" w:rsidRDefault="00D4277B" w:rsidP="008C52F2">
      <w:pPr>
        <w:pStyle w:val="2ffff9"/>
        <w:spacing w:line="360" w:lineRule="auto"/>
        <w:jc w:val="both"/>
      </w:pPr>
    </w:p>
    <w:p w14:paraId="65831F61" w14:textId="77777777" w:rsidR="00D4277B" w:rsidRDefault="00D4277B" w:rsidP="008C52F2">
      <w:pPr>
        <w:pStyle w:val="2ffff9"/>
        <w:spacing w:line="360" w:lineRule="auto"/>
        <w:jc w:val="both"/>
      </w:pPr>
      <w:r>
        <w:t>АВТОРЕФЕРАТ</w:t>
      </w:r>
    </w:p>
    <w:p w14:paraId="28F82E84" w14:textId="77777777" w:rsidR="00D4277B" w:rsidRDefault="00D4277B" w:rsidP="008C52F2">
      <w:pPr>
        <w:pStyle w:val="2ffff9"/>
        <w:spacing w:line="360" w:lineRule="auto"/>
        <w:jc w:val="both"/>
      </w:pPr>
    </w:p>
    <w:p w14:paraId="541D3EC4" w14:textId="77777777" w:rsidR="00D4277B" w:rsidRDefault="00D4277B" w:rsidP="008C52F2">
      <w:pPr>
        <w:pStyle w:val="2ffff9"/>
        <w:spacing w:line="360" w:lineRule="auto"/>
        <w:jc w:val="both"/>
      </w:pPr>
      <w:r>
        <w:t xml:space="preserve"> дисертації на здобуття наукового ступеня кандидата наук з державного управління </w:t>
      </w:r>
    </w:p>
    <w:p w14:paraId="224632C8" w14:textId="77777777" w:rsidR="00D4277B" w:rsidRDefault="00D4277B" w:rsidP="008C52F2">
      <w:pPr>
        <w:pStyle w:val="2ffff9"/>
        <w:spacing w:line="360" w:lineRule="auto"/>
        <w:jc w:val="both"/>
      </w:pPr>
    </w:p>
    <w:p w14:paraId="7A16E6D7" w14:textId="77777777" w:rsidR="00D4277B" w:rsidRDefault="00D4277B" w:rsidP="008C52F2">
      <w:pPr>
        <w:pStyle w:val="2ffff9"/>
        <w:spacing w:line="360" w:lineRule="auto"/>
        <w:jc w:val="both"/>
      </w:pPr>
    </w:p>
    <w:p w14:paraId="5BA2B6AF" w14:textId="77777777" w:rsidR="00D4277B" w:rsidRDefault="00D4277B" w:rsidP="008C52F2">
      <w:pPr>
        <w:pStyle w:val="2ffff9"/>
        <w:spacing w:line="360" w:lineRule="auto"/>
        <w:jc w:val="both"/>
      </w:pPr>
      <w:r>
        <w:t>КИЇВ–2014</w:t>
      </w:r>
    </w:p>
    <w:p w14:paraId="24A6A582" w14:textId="77777777" w:rsidR="00D4277B" w:rsidRDefault="00D4277B" w:rsidP="008C52F2">
      <w:pPr>
        <w:pStyle w:val="2ffff9"/>
        <w:spacing w:line="360" w:lineRule="auto"/>
        <w:jc w:val="both"/>
      </w:pPr>
    </w:p>
    <w:p w14:paraId="28281FB4" w14:textId="77777777" w:rsidR="00D4277B" w:rsidRDefault="00D4277B" w:rsidP="008C52F2">
      <w:pPr>
        <w:pStyle w:val="2ffff9"/>
        <w:spacing w:line="360" w:lineRule="auto"/>
        <w:jc w:val="both"/>
      </w:pPr>
    </w:p>
    <w:p w14:paraId="26550E10" w14:textId="77777777" w:rsidR="00D4277B" w:rsidRDefault="00D4277B" w:rsidP="008C52F2">
      <w:pPr>
        <w:pStyle w:val="2ffff9"/>
        <w:spacing w:line="360" w:lineRule="auto"/>
        <w:jc w:val="both"/>
      </w:pPr>
      <w:r>
        <w:t>2 Дисертацією є рукопис.</w:t>
      </w:r>
    </w:p>
    <w:p w14:paraId="09167A1F" w14:textId="77777777" w:rsidR="00D4277B" w:rsidRDefault="00D4277B" w:rsidP="008C52F2">
      <w:pPr>
        <w:pStyle w:val="2ffff9"/>
        <w:spacing w:line="360" w:lineRule="auto"/>
        <w:jc w:val="both"/>
      </w:pPr>
    </w:p>
    <w:p w14:paraId="3503532C" w14:textId="77777777" w:rsidR="00D4277B" w:rsidRDefault="00D4277B" w:rsidP="008C52F2">
      <w:pPr>
        <w:pStyle w:val="2ffff9"/>
        <w:spacing w:line="360" w:lineRule="auto"/>
        <w:jc w:val="both"/>
      </w:pPr>
      <w:r>
        <w:lastRenderedPageBreak/>
        <w:t xml:space="preserve"> Робота виконана в Національній академії державного управління при Президентові України. Науковий керівник – кандидат наук з державного управління, доцент КРАВЧЕНКО Мілена В’ячеславівна, Національна академія державного управління при Президентові України, доцент кафедри соціальної і гуманітарної політики. Офіційні опоненти: доктор наук з державного управління, професор МЕРЗЛЯК Анжела Віталіївна, Класичний приватний університет, проректор з науково-педагогічної роботи – директор Інституту управління; кандидат наук з державного управління МЕЛЬНИЧУК Лариса Михайлівна, Міністерство соціальної політики України, заступник начальника управління сімейної політики та соціальних служб – начальник відділу сімейної політики Департаменту сім’ї та дітей. Захист відбудеться 20 лютого 2014 року о 12 годині на засіданні спеціалізованої вченої ради Д 26.810.02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(03680, м. Київ, вул. Ежена Потьє, 20). Автореферат розісланий 17 січня 2014 року. Вчений секретар спеціалізованої вченої ради Н.І.Демедишина</w:t>
      </w:r>
    </w:p>
    <w:p w14:paraId="5444AF91" w14:textId="77777777" w:rsidR="00D4277B" w:rsidRDefault="00D4277B" w:rsidP="008C52F2">
      <w:pPr>
        <w:pStyle w:val="2ffff9"/>
        <w:spacing w:line="360" w:lineRule="auto"/>
        <w:jc w:val="both"/>
      </w:pPr>
      <w:r>
        <w:t xml:space="preserve">3 ЗАГАЛЬНА ХАРАКТЕРИСТИКА РОБОТИ </w:t>
      </w:r>
    </w:p>
    <w:p w14:paraId="08CE845F" w14:textId="77777777" w:rsidR="00D4277B" w:rsidRDefault="00D4277B" w:rsidP="008C52F2">
      <w:pPr>
        <w:pStyle w:val="2ffff9"/>
        <w:spacing w:line="360" w:lineRule="auto"/>
        <w:jc w:val="both"/>
      </w:pPr>
      <w:r>
        <w:t xml:space="preserve">Актуальність теми. Одним із чинників ефективної соціальної політики держави є якісне забезпечення суб’єктів владних повноважень необхідною статистичною інформацією, без використання якої не можуть бути розроблені заходи державного управління щодо реалізації соціальної політики держави за її окремими напрямами. Органи державної статистики розробляють широкий масив даних, що характеризують соціальну сферу: загальна чисельність і склад населення, рівень смертності та народжуваності, тривалість життя; рівень економічної активності, зайнятості та безробіття, попиту і пропозиції робочої сили, оплати праці; доходів та витрат населення, життєвий рівень, середньодушові доходи, рівень освіти; рівень захворюваності й медичного забезпечення; житлові умови тощо. Саме ці дані стають підґрунтям для визначення соціальних стандартів (прожиткового мінімуму й мінімальної заробітної плати, пенсій та різних видів допомоги), розрахунку індексу людського розвитку, демографічних прогнозів тощо, необхідних для формування та моніторингу впровадження заходів соціальної політики. За роки незалежності України вітчизняна статистика зазнала суттєвих змін, що було зумовлено докорінними соціально-економічними трансформаціями в суспільстві. Унаслідок цього істотно змінилися запити та потреби основних користувачів щодо отримання якісних статистичних даних як інформаційної бази для вироблення управлінських рішень і формування адекватної соціальної й економічної політики держави з метою подальшого забезпечення суспільного розвитку. З метою забезпечення відповідності вимогам часу в офіційній статистиці було створено нові галузі, запроваджено нові форми та методи, </w:t>
      </w:r>
      <w:r>
        <w:lastRenderedPageBreak/>
        <w:t xml:space="preserve">удосконалено статистичний інструментарій тощо. Як результат питання розвитку механізмів статистичного забезпечення соціальної політики на сьогодні є досить актуальним і привертає увагу як практиків, так і теоретиків із різних галузей науки: економіки, соціології, філософії, демографії, державного управління тощо, що свідчить про актуальність теми. Важливе місце в розробленості окресленої проблематики займають праці видатних теоретиків та практиків минулого, зокрема О.Бісмарка, А.Маршалла, Дж.Мілля, Р.Оуена, Ж.-Ж.Руссо, А.Сен-Сімона, Ш.Фур’є та ін. Теоретичною основою вивчення окремих аспектів державно- управлінської діяльності є праці таких авторитетних представників науки державного управління, як Г.Атаманчук, В.Бакуменко, М.Білинська, В.Воротін, В.Голубь, В.Гошовська, І.Грицяк, Н.Грицяк, І.Дробот, О.Іваницька, О.Ігнатенко, В.Князєв, Ю.Ковбасюк, О.Лебединська, Т.Лукіна, С.Майборода, В.Мамонова, А.Мерзляк, Н.Нижник, А.Попок, Я.Радиш, І.Розпутенко, А.Семенченко, Г.Ситник, В.Скуратівський, В.Трощинський та ін. Дослідженню феномену соціальної політики та її окремим аспектам велику увагу приділяли такі вітчизняні вчені, як Н.Власенко, А.Гриненко, В.Гошовська, А.Колот, М.Кравченко, О.Крентовська, Е.Лібанова, Т.Лукіна, О.Макарова, О.Малиновська, Л.Мельничук, С.Москаленко, О.Новікова, О.Палій, О.Петроє, Я.Радиш, Н.Рингач, І.Розпутенко, А.Сіленко, 4 В.Скуратівський, А.Тамм, В.Трощинський, І.Хожило, Л.Черенько, П.Шевчук, А.Ягодка, О.Яременко, Н.Ярош та інші, а також зарубіжні: Р.Баркер, В.Брандт, М.Бродкін, М.Джонс, М.Волгін, О.Воронін, І.Григор’єва, Л.Ерхард, О.Комяков, Б.Ракитський, М.Флекс, О.Холостова та інші. Крім того, окремі питання соціальної статистики та інформаційного забезпечення державного управління досліджували українські науковці у різних галузях (економісти, соціологи, демографи): О.Амоша, Н. О.Власюк, В.Геєць, О.Грішнова, М.Дітковська, І.Древицька, І.Калачова, В.Колеснік, А.Колот, Е.Лібанова, В.Мандибура, О.Осауленко, В.Саріогло, С.Пирожков, І.Пилипенко, Л.Удотова, О.Яременко та ін., а також зарубіжні: Г.Бахметова, С.Бичкова, І.Єлісєєва, М.Єфімова та інші. Проте, віддаючи належне названим дослідникам, необхідно зазначити, що у вітчизняній науці державного управління дослідження питань статистичного забезпечення державної політики перебуває на початковому етапі. Отже, актуальним є з’ясування відповідності статистичного забезпечення соціальної політики її об’єктивним потребам і завданням ефективного управління соціальним розвитком у сучасних соціально-економічних умовах з метою вироблення пропозицій щодо його вдосконалення. Зв’язок роботи з науковими програмами, планами, темами. Дисертаційне дослідження пов’язане з науково-дослідними розробками кафедри соціальної і гуманітарної політики Національної академії державного управління при Президентові України за комплексним науковим проектом “Державне управління та місцеве самоврядування” (ДР № 0199U002827) за темами: “Дослідження концептуальних основ державної політики в соціогуманітарній сфері як напряму для професійної діяльності фахівців публічного управління” (ДР № 0109U003004), “Інструменти і механізми вирішення </w:t>
      </w:r>
      <w:r>
        <w:lastRenderedPageBreak/>
        <w:t xml:space="preserve">суперечностей розвитку соціогуманітарної сфери” (ДР № 0110U002467), “Теоретико-методологічні засади реформування соціальної сфери в Україні” (ДР № 0112U002457), участь у яких автор брала як виконавець на громадських засадах та дослідила сучасний стан, проблеми і перспективи розвитку статистичного забезпечення державної політики за окремими напрямами соціогуманітарної сфери. Мета та завдання дослідження. Метою дисертаційної роботи є науково- теоретичне обґрунтування особливостей, сучасного стану і тенденцій розвитку статистичного забезпечення соціальної політики в Україні та розроблення практичних рекомендацій щодо шляхів і механізмів його вдосконалення. Досягнення поставленої мети вимагає вирішення низки завдань: – на основі аналізу наукової літератури, нормативно-правової бази, зарубіжного і вітчизняного досвіду узагальнити теоретичні підходи до трактування поняття “державна соціальна політика”, уточнити її сутність і зміст та визначити основні напрями соціальної політики держави на сучасному етапі суспільного розвитку; – проаналізувати досвід розбудови національної статистичної системи і окреслити специфіку взаємодії органів державного управління як суб’єктів та об’єктів статистичного забезпечення соціальної політики; 5 – дослідити інформаційну складову основних джерел соціальної статистики в частині забезпечення потреб соціальної політики, проаналізувати формування системи показників соціальної статистики та визначити її відповідність основним напрямам державної соціальної політики; – узагальнити досвід зарубіжних країн щодо функціонування статистичних систем на основі адміністративних електронних реєстрів для з’ясування можливості його застосування у вітчизняній практиці з метою вдосконалення статистичного забезпечення соціальної політики; – розробити з урахуванням вітчизняного та зарубіжного досвіду концептуальні засади створення національного реєстру населення як одного з основних джерел даних для потреб державної соціальної політики; – обґрунтувати основні напрями та механізми вдосконалення статистичного забезпечення соціальної політики. Об’єкт дослідження – державно-управлінські технології у сфері забезпечення соціальної політики. Предмет дослідження – статистичне забезпечення соціальної політики в Україні. Методи дослідження. Для проведення дослідження серед основних методів використані спеціальні та загальнонаукові методи досліджень, зокрема: контент- та конкретно-пошуковий аналіз – для уточнення основних понять; історичний та діалектичний – з метою виявлення сучасних тенденцій розвитку соціальної сфери та визначення основних напрямів соціальної політики; порівняльний – у процесі зіставлення зарубіжного досвіду створення та функціонування адміністративних електронних реєстрів; аналізу та синтезу, дедукції та індукції, порівняння та узагальнення – під час дослідження сучасного стану статистичного забезпечення соціальної політики, етапів розвитку та становлення національної статистичної системи, опрацювання наукових джерел і законодавства, узагальнення емпіричної інформації з тематики дослідження, вивчення взаємодії суб’єктів соціальної політики, а також проблеми відбору соціальних </w:t>
      </w:r>
      <w:r>
        <w:lastRenderedPageBreak/>
        <w:t xml:space="preserve">показників та їх систематизації тощо; абстрактно-логічний – для теоретичного узагальнення і формулювання висновків тощо. Наукова новизна одержаних результатів полягає в науково- теоретичному обґрунтуванні статистичного забезпечення соціальної політики та виробленні практичних рекомендацій щодо його вдосконалення. Найбільш вагомими теоретичними та практичними результатами, що визначають наукову новизну дослідження, є такі: уперше: – обґрунтовано необхідність створення та впровадження в практику статистичного забезпечення соціальної політики інтегрованої інформаційної статистичної системи на основі адміністративних електронних реєстрів, елементами якої є базові реєстри (національні – населення, житла, зайнятості) та спеціалізовані (доходів, заробітної плати, місця роботи, рівня освіти, системи соціального забезпечення, стану здоров’я, злочинності, податкові та ін.);6 – розроблено концептуальні засади (призначення й цілі, принципи побудови, інформаційне наповнення, законодавче забезпечення; організація створення й функціонування; основні користувачі інформації; фінансове забезпечення тощо) створення національного реєстру населення як одного з основних джерел статистичної інформації для формування та реалізації соціальної політики, а також визначено його соціально-економічне значення; удосконалено: – категорійно-понятійний апарат державно-управлінської науки в частині трактування поняття “державна соціальна політика”, що поглиблює теоретичні засади її формування та реалізації. Зокрема, запропоновано визначати державну соціальну політику як організований і цілеспрямований вплив держави на соціальну сферу життєдіяльності суспільства шляхом розроблення й реалізації комплексних стратегій, програм і заходів, спрямованих на регулювання, розв’язання суперечностей та розвиток суспільних відносин з метою створення безпечних умов для самореалізації кожного індивіда і забезпечення високого рівня та якості життя населення в цілому; – визначення основних напрямів соціальної політики на основі системи науково обґрунтованих показників соціальної статистики (демографічний розвиток; ринок праці та зайнятість населення; охорона здоров’я; освіта; соціальний захист і соціальне забезпечення; житлово-побутові умови населення; молодіжна політика; гуманітарний розвиток) і реалізації комплексних заходів відповідних державних програм, що розробляють суб’єкти державно-управлінської діяльності; – теоретичні та практичні підходи до застосування основних джерел інформації соціальної статистики (переписи населення, поточна звітність, вибіркові обстеження, адміністративні дані) у частині розширення практики їх комплексного використання в поєднанні з адміністративними джерелами даних на основі налагодження інформаційної взаємодії органів державного управління як суб’єктів та об’єктів статистичного забезпечення соціальної політики; набули подальшого розвитку: – теоретичні уявлення щодо формування системи показників соціальної статистики, які сприяють оптимізації та розширенню соціальних показників, що дає змогу відобразити новітні аспекти економічного й соціального розвитку суспільства та задовольнити зростаючі потреби суб’єктів соціальної </w:t>
      </w:r>
      <w:r>
        <w:lastRenderedPageBreak/>
        <w:t xml:space="preserve">політики в додатковій статистичній інформації; – напрями вдосконалення статистичного забезпечення соціальної політики (нормативне врегулювання трактування поняття “державна соціальна політика”; підвищення спроможності соціальної статистики; удосконалення системи соціальних показників (ринку праці, трудової міграції, дослідження бідності); налагодження міжвідомчого взаємообміну на основі електронних реєстрів), до кожного з яких запропоновано конкретні заходи в рамках окремих механізмів державного управління (нормативно-правового, організаційно-інституційного, організаційно-функціонального, фінансово-економічного). Практичне значення одержаних результатів полягає в розробленні практичних рекомендації щодо вдосконалення статистичного забезпечення соціальної політики, які можуть слугувати основою для подальшого розвитку 7 національної статистики та створення єдиної інформаційної бази у сфері соціальної політики для органів державної влади та органів місцевого самоврядування. Зокрема, пропозиції та узагальнення щодо суб’єктів та об’єктів соціальної політики як учасників її статистичного забезпечення використані Державним комітетом статистики України (Держстат) у процесі розроблення Порядку проведення анкетних опитувань користувачів статистичної інформації, підбиття підсумків та оприлюднення їх результатів (довідка від 30 листопада 2010 року № 13/3-9/209). Запропоновані концептуальні засади створення електронного реєстру населення використані Управлінням у справах жінок, інвалідів, ветеранів війни та праці Київської міської державної адміністрації в процесі створення електронної бази даних міських громадських і благодійних організацій жінок, інвалідів, ветеранів війни та праці, дітей війни для забезпечення виконання завдань, визначених загальнодержавними цільовими програмами, міською цільовою програмою “Соціальне партнерство” на 2011–2015 роки, затвердженою рішенням Київської міської ради від 17 лютого 2011 року № 23/5410 (довідка від 24 жовтня 2011 року № 073-1362). Теоретичні підходи до розроблення системи статистичних показників для забезпечення потреб соціальної політики держави використані в навчальному процесі Національної академії статистики, обліку та аудиту під час викладання курсу “Соціальна статистика” (довідка від 12 січня 2012 року № 13). Результати дослідження в частині визначення основних напрямів удосконалення статистико-інформаційного забезпечення для потреб соціальної політики були взяті до уваги та враховані Держстатом під час підготовки проекту Стратегії розвитку державної статистики на період до 2017 року, затвердженої розпорядженням Кабінету Міністрів України від 20 березня 2013 р. № 145-р (довідка від 2 квітня 2013 року № 18.1-20/51). Пропозиції щодо визначення перспективних напрямів соціальної політики на сучасному етапі суспільного розвитку та законодавчого визначення змісту поняття “державна соціальна політика” були враховані та використані в діяльності Науково-експертної ради, створеної відповідно до наказу Міністерства соціальної політики України (Мінсоцполітики) від 13 лютого 2013 року № 63, під час роботи над проектом Концепції соціального розвитку держави на 2013–2023 роки (довідка </w:t>
      </w:r>
      <w:r>
        <w:lastRenderedPageBreak/>
        <w:t xml:space="preserve">від 17 квітня 2013 року № 243/0/22-13). Запропоновані теоретичні напрацювання і практичні рекомендації можуть бути використані в діяльності органів державної влади та місцевого самоврядування у процесі розв’язання проблем формування й реалізації соціальної політики, у науково-дослідній роботі для проведення подальших досліджень із зазначеної тематики, а також у навчальному процесі освітніх закладів, які здійснюють підготовку та підвищення кваліфікації фахівців за напрямами “державне управління” та “прикладна статистика”. Апробація результатів дисертації. Основні положення, висновки та результати дисертаційного дослідження обговорювалися на 10 науково- практичних конференціях та конгресах за міжнародною участю: “Демократичне врядування у контексті глобальних викликів та кризових ситуацій” (Львів, 8 2009), “Демократичне врядування: наука, освіта, практика” (Київ, 2009), “Галузь науки “Державне управління”: історія, теорія, впровадження” (Київ, 2010), “Проблеми управління соціальним і гуманітарним розвитком” (Дніпропетровськ, 2010), “Державне управління та місцеве самоврядування” (Харків, 2010), “Інновації в державному управлінні: системна інтеграція освіти, науки, практики” (Київ, 2011), “Сучасна регіональна політика: освіта, наука, практика” (Одеса, 2011), “Наука як ресурс модернізації стратегії держави” (Київ, 2012), “Ресурсне забезпечення процесів суспільного розвитку” (Дніпропетровськ, 2012) та “Механизмы модернизации и развития региональных социально-экономических систем” (Орел, 2013). Публікації. Основні положення та результати за темою дисертаційного дослідження відображені у 20 одноосібних наукових працях, з яких 10 статей надруковано в наукових фахових виданнях (9 – у виданнях з державного управління та 1 – у науково-практичному журналі України, який включено до міжнародних наукометричних баз), та 10 тез доповідей – у матеріалах наукових конференцій. Структура та обсяг дисертації. Дисертаційна робота складається зі вступу, трьох розділів, висновків, списку використаних джерел та додатків. Повний обсяг дисертації становить 253 сторінки, із них 188 сторінок основного тексту. Робота містить 17 таблиць, 8 рисунків, 13 додатків. Список використаних джерел налічує 298 найменувань. </w:t>
      </w:r>
    </w:p>
    <w:p w14:paraId="4FC1C195" w14:textId="77777777" w:rsidR="00D4277B" w:rsidRDefault="00D4277B" w:rsidP="008C52F2">
      <w:pPr>
        <w:pStyle w:val="2ffff9"/>
        <w:spacing w:line="360" w:lineRule="auto"/>
        <w:jc w:val="both"/>
      </w:pPr>
    </w:p>
    <w:p w14:paraId="572C5C5A" w14:textId="77777777" w:rsidR="00D4277B" w:rsidRDefault="00D4277B" w:rsidP="008C52F2">
      <w:pPr>
        <w:pStyle w:val="2ffff9"/>
        <w:spacing w:line="360" w:lineRule="auto"/>
        <w:jc w:val="both"/>
      </w:pPr>
      <w:r>
        <w:t>ОСНОВНИЙ ЗМІСТ РОБОТИ</w:t>
      </w:r>
    </w:p>
    <w:p w14:paraId="0C2D217D" w14:textId="77777777" w:rsidR="00D4277B" w:rsidRDefault="00D4277B" w:rsidP="008C52F2">
      <w:pPr>
        <w:pStyle w:val="2ffff9"/>
        <w:spacing w:line="360" w:lineRule="auto"/>
        <w:jc w:val="both"/>
      </w:pPr>
      <w:r>
        <w:t xml:space="preserve"> У вступі розкрито актуальність теми, сформульовано мету та завдання дослідження, визначено його об’єкт, предмет і методи, обґрунтовано наукову новизну одержаних результатів та їх практичне значення, наведено відомості про їх апробацію. У першому розділі – “Теоретико-методологічні засади дослідження статистичного забезпечення соціальної політики” – узагальнено концептуальні теоретико-методологічні та правові засади державної соціальної політики, визначено її сутність, основні напрями та сучасні проблеми, наведено ключові поняття дослідження (соціальна політика, рівень та якість життя, соціальна статистика, </w:t>
      </w:r>
      <w:r>
        <w:lastRenderedPageBreak/>
        <w:t xml:space="preserve">статистичний показник, соціальний показник та соціальний індикатор, система статистичних показників), визначено місце й роль суб’єктів і об’єктів соціальної політики в її статистичному забезпеченні, а також розглянуто основні джерела статистичної інформації для потреб соціальної політики. На основі аналізу установлено, що дослідники трактують поняття “соціальна політика” по-різному, хоча в більшості тлумачень підкреслюється керівна роль держави. Зауважується, що формування ефективної соціальної політики потребує відповідного статистичного забезпечення, тому актуальним є з’ясування не тільки сутності соціальної політики, а і її змісту та основних напрямів. Значну увагу приділено аналізу норм міжнародного законодавства, зокрема Хартії прав людини, Європейської соціальної хартії, окремих Конвенцій Міжнародної організації праці (МОП). Доведено, що на 9 міжнародному рівні існує досить ґрунтовна нормативна база, яка дає змогу встановити основні права людини в соціальній сфері та основні напрями соціальної політики держави, реалізація яких визначає її зміст. Також проаналізовано правову основу соціальної політики в Україні та аргументується позиція про необхідність розв’язання проблеми законодавчого визначення поняття “державна соціальна політика” та її основних напрямів. Запропоновано власне трактування цього поняття та наголошується, що цілі соціальної політики на рівні державного управління мають розроблятися шляхом законодавчого закріплення самого поняття та системи пріоритетних напрямів і комплексних заходів по кожному з них на основі відповідних державних програм, які мають базуватися на системі науково обґрунтованих статистичних показників, що дають змогу здійснити оперативний моніторинг їх реалізації. Виявлено існуючі проблеми соціальної сфери, на підставі чого виокремлено основні напрями соціальної політики: демографічний розвиток, ринок праці та зайнятість, охорона здоров’я, освіта, соціальний захист, соціальне забезпечення і підвищення рівня та якості життя; житлово-побутові умови тощо, які фактично є сновними сферами розроблення даних соціальної статистики та застосування відповідної статистичної інформації. Дослідження класифікації суб’єктів і об’єктів державної політики дало підстави краще зрозуміти їх роль і місце в статистичному забезпеченні соціальної політики та виокремити три групи суб’єктів за характером і місцем, яке вони посідають у суспільній структурі: соціальні (людина, соціально- класові, етнічні, демографічні, територіальні та інші спільноти); інституційні (органи державної влади, органи місцевого самоврядування, політичні партії); функціональні (ЗМІ, громадські організації, церква, армія). Це потребує визначення основного координатора, який би об’єднував зусилля інших учасників, і тут вирішальна роль належить державі. Узагальнено перелік спеціально уповноважених органів, які є співвиробниками статистичної інформації та майже половина з них є прямими суб’єктами соціальної політики. Основні об’єкти соціальної політики визначають її основні напрями, тобто ті суспільні сфери та соціальні процеси, на які впливає держава з метою забезпечення високого рівня та якості життя населення (рис. 1). Рис. 1. Основні об’єкти соціальної політики </w:t>
      </w:r>
      <w:r>
        <w:lastRenderedPageBreak/>
        <w:t xml:space="preserve">Основні об’єкти соціальної політики Демографічний розвиток Ринок праці та зайнятість Охорона здоров’я Освіта та наука Житлово- побутові умови Соціальний захист, соціальне забезпечення Гуманітарний розвиток Високі рівень та якість життя населення Людина10 Проаналізовано основні джерела інформації вітчизняної статистики для забезпечення потреб державної політики: переписи населення; вибіркові обстеження домашніх господарств; тематичні (модульні) опитування; поточний облік; дані адміністративної звітності. Зауважемо, що названі джерела дають можливість розробити досить широкий спектр статистичної інформації, яка характеризує різні сфери суспільного життя, що перебувають у зоні дії соціальної політики. Водночас вони відрізняються охопленням і періодичністю, складністю, вартістю робіт, якістю й оперативністю даних, у зв’язку з чим пропонується їх взаємодоповнювати. Наголошено, що майже не використовуються дані відомчих електронних реєстрів. Названі джерела мають як свої переваги, так і недоліки, тому йде пошук нових джерел, у зв’язку з чим все ширшого застосування набувають реєстри населення, створені в багатьох європейських країнах. У другому розділі – “Тенденції розвитку статистичного забезпечення соціальної політики за роки незалежності України” – висвітлено організаційно- інституційні засади національної статистичної системи, проаналізовано нормативно-правове регулювання у сфері статистичного забезпечення соціальної політики, узагальнено основні засади побудови й склад системи показників соціальної статистики, розробленої органами державної статистики. На основі здійсненого аналізу програм розвитку вітчизняної статистики (Концепція побудови національної статистики України, Державна програма переходу на міжнародну систему обліку і статистики, Програма реформування державної статистики на період до 2002 року та Стратегії розвитку державної статистики на період відповідно до 2008 року, до 2012 та 2017 років) виокремлено їх основні завдання в частині вдосконалення соціальної статистики (демографічна статистика, статистика ринку праці та зайнятості, галузей соціальної сфери, життєвого рівня населення, науки тощо). Установлено, що в процесі реформування сформовано принципово нову організаційно-інституційну статистичну систему, центральною ланкою якої є Держстат, створено інституційні засади та вдосконалено організаційну структуру органів державної статистики, сформовано нові галузі соціальної статистики, вироблено нові методики і підходи та запроваджено нові форми статистичного дослідження соціальної сфери з метою розроблення всебічної й об’єктивної статистичної бази, передусім для державного управління. Це є першочерговою передумовою ефективного управління суспільними процесами, оскільки саме розвиненість інформаційного простору, доступність різних видів статистичної інформації є одним із найважливіших чинників вироблення адекватної соціальної політики для забезпечення високого рівня та якості життя. У межах нормативно-правового регулювання у сфері статистичного забезпечення соціальної політики за роки незалежності України було розроблено та прийнято основні закони, які </w:t>
      </w:r>
      <w:r>
        <w:lastRenderedPageBreak/>
        <w:t xml:space="preserve">забезпечили створення базових правових і організаційних передумов для розвитку вітчизняної соціальної статистики. Правову основу державної статистичної діяльності становлять Конституція України; закони України “Про державну статистику”, “Про інформацію”, “Про захист персональних даних”, “Про доступ до публічної інформації”, “Про Всеукраїнський перепис населення”, “Про захист інформації 11 в інформаційно-телекомунікаційних системах”; акти Президента України (затверджено Положення про Держстат); постанови Кабінету Міністрів України (затверджено програми розвитку та річні плани державних статспостережень). Досліджено нормативно-правове забезпечення налагодження для потреб соціальної статистики міжвідомчої взаємодії інформаційних систем органів державної влади – суб’єктів соціальної політики, які відповідно до функціональних повноважень здійснюють облік населення. На державному рівні було прийнято низку важливих нормативно-правових і законодавчих актів, які передбачали створення єдиної інтегрованої електронної системи обліку населення, але жоден із них не був реалізований у повному обсязі. Тому органи державного управління мають розрізнений комплекс автономних електронних реєстрів і пов’язану з цим низку проблем, що не дає змоги органам державної статистики ефективно використовувати адміністративні дані й негативно впливає на якість статистичного забезпечення соціальної політики. Узагальнено об’єкти соціальної статистики та систематизовано інформацію за окремими напрямами, кожний з яких забезпечує певний набір показників та відповідає одному з об’єктів соціальної політики (рис. 2). Зауважено, що багатоманітність і різнобічність суспільних явищ і процесів, у тому числі соціальних, які мають різні ознаки, властивості та якості, спонукає до розробки відповідних статистичних показників, які зможуть їх описати й відобразити як кількісно, так і якісно. З точки зору забезпечення потреб державного управління в частині формування та реалізації соціальної політики пріоритетним є визначення та систематизування комплексу (системи) показників, що дає можливість всебічно проаналізувати ту чи іншу соціальну проблему, розробити варіанти її розв’язання та відстежити їх реалізацію. Досліджено зарубіжний і вітчизняний досвід формування системи соціальних показників для потреб соціальної політики і проаналізовано систему соціальних показників – індикаторів рівня життя населення, розроблену Держстатом. Ця система складається із 10 блоків: макроекономічні показники; демографічна ситуація; охорона здоров’я та безпека; освіта; зайнятість; показники матеріальної забезпеченості; рівень і структура особистого споживання; житлові умови; показники пенсійного забезпечення; показники соціальної напруженості. У третьому розділі – “Шляхи та механізми вдосконалення статистичного забезпечення соціальної політики” – узагальнено досвід зарубіжних країн щодо використання адміністративних електронних реєстрів для розроблення інформації соціальної статистики, а також створення та функціонування реєстрів населення, досліджено передумови створення національного реєстру населення в Україні й розроблено його концептуальні засади, </w:t>
      </w:r>
      <w:r>
        <w:lastRenderedPageBreak/>
        <w:t xml:space="preserve">визначено основні напрями та механізми подальшого вдосконалення статистичного забезпечення соціальної політики. Проведений аналіз зарубіжного досвіду свідчить, що на сьогодні в більшості розвинених європейських країн розроблена та функціонує інформаційна статистична система на основі електронних реєстрів. Статистичні реєстри розглядаються як частина однієї системи, а не відокремлено. Створення адміністративних електронних реєстрів було зумовлено необхідністю12 Рис. 2. Статистичне забезпечення соціальної політики ∙ населення (чисельність, стать, вік) ∙ народжуваність, смертність ∙ міграційний приріст ∙ шлюби та розлучення ∙ економічна активність населення ∙ зайнятість та безробіття населення ∙ заробітна плата та робочий час ∙ попит на робочу силу і працевлаштування ∙ травматизм на виробництві ∙ особи, які навчаються ∙ дошкільні, загальноосвітні, професійно-технічні та вищі навчальні заклади ∙ наукові кадри ∙ наукові і науково-технічні роботи та їх фінансування ∙ медичні заклади ∙ медичний персонал ∙ захворюваність населення ∙ санаторно-курортні заклади ∙ пенсіонери, інваліди, діти-сироти ∙ інтернатні заклади ∙ пенсії, субсидії, цільова допомога ∙ витрати і ресурси домогосподарств ∙ споживання продуктів, товарів і послуг ∙ доступ до окремих товарів і послуг ∙ соціальні депривації ∙ житловий фонд ∙ квартирна черга ∙ надання житла та поліпшення житлових умов ∙ благоустрій населених пунктів ∙ заклади культури, мистецтва, спорту ∙ відвідування закладів населенням ∙ випуск друкованих видань ∙ виставкова діяльність ∙ телерадіомовлення ∙ туристичні потоки ∙ заклади розміщення та харчування С т а т и с т и ч н а і н ф о р м а ц і я З а п и т и с у б ’ є к т і в с о ц і а л ь н о ї п о л і т и к и Напрями (об’єкти) соціальної політики Напрями та об’єкти соціальної статистики Демографічний розвиток Ринок праці та зайнятість Освіта та наука Охорона здоров’я Житлово- побутові умови Гуманітарний розвиток Соціальний захист, соціальне забезпечення, рівень та якість життя Ф о р м у в а н н я т а р е а л і з а ц і я с о ц і а л ь н о ї п о л і т и к и Статистика населення Статистика праці Статистика послуг (охорони здоров’я, соціального захисту, освіти, науки, культури, ЖКГ) і обстеження умов життя домогосподарств13 інформаційного забезпечення потреб державного управління та тісно пов’язане з розвитком соціальної сфери (демографічний розвиток, соціальний захист та соціальне забезпечення, охорона здоров’я, освіта). Адміністративні реєстри мають досить широкий спектр застосування в цілях статистичного забезпечення соціальної політики, деякі дані розробляються тільки з реєстрів, зокрема статистика населення, доходів і добробуту, житла та ін. Основою системи є наявність базових реєстрів, що відслідковують певну цільову групу та забезпечують взаємозв’язок усіх спеціалізованих реєстрів. Зауважено, що подальше вивчення відповідного зарубіжного досвіду є доцільним і корисним з метою використання під час створення аналогічної системи в нашій країні. Проаналізовано вітчизняну практику функціонування адміністративних реєстрів, з’ясовано основні проблеми створення реєстру населення в Україні, запропоновано концептуальні засади створення національного реєстру населення (НРН) як інтегрованої системи існуючих </w:t>
      </w:r>
      <w:r>
        <w:lastRenderedPageBreak/>
        <w:t xml:space="preserve">відомчих електронних реєстрів. Основними складовими засад створення НРН пропонуються: основні положення; призначення та цілі; принципи побудови; архітектура; склад інформаційного забезпечення; законодавче й методичне забезпечення; організація створення й функціонування; етапи створення; основні користувачі інформації; фінансове забезпечення; соціально-економічні наслідки створення. Визначено інформаційні контури реєстру населення, його основні цілі та соціально-економічний ефект, зокрема: 1. Підвищення якості статистичного забезпечення соціальної політики за рахунок постійного моніторингу соціально-демографічних й інших процесів і реалізації соціальних програм та аналізу їх ефективності; удосконалення обліку мігрантів і відповідно якісно нового рівня інформації про міграційні процеси. 2. Підвищення ефективності функціонування відомчих реєстрів шляхом: уніфікації інформації та налагодження міжвідомчої інформаційної взаємодії; забезпечення доступу органів державної статистики до адміністративних даних, необхідних для розроблення офіційної статистичної інформації. 3. Забезпечення економічного ефекту шляхом зменшення витрат через систематизацію, відмову від багаторазового введення і дублювання інформації; за рахунок економії коштів пенсійних та інших соціальних фондів через забезпечення адресності і скорочення надання необґрунтованих пільг; зменшення витрат на проведення переписів, спеціальних статистичних спостережень та обстежень; отримання додаткових коштів за рахунок організації платного інформаційно-довідкового обслуговування населення. 4. Підвищення ефективності соціального захисту та соціального забезпечення населення завдяки: переходу до адресного надання соціальної допомоги і забезпечення контролю адресності фінансових потоків на соціальне забезпечення; автоматизованому контролю за реалізацією заходів у сфері пенсійного та соціального страхування (у майбутньому – і медичного); моніторингу державних соціальних програм і оперативному їх коригуванню. 5. Підвищення якості надання державних послуг населенню шляхом: удосконалення системи обслуговування через підвищення якості та спрощення процедур отримання громадянами державних послуг; розширення переліку 14 інформаційних послуг; зменшення часових, фінансових і моральних втрат населення завдяки можливості отримання будь-яких довідок з одного джерела. Узагальнено низку проблем, які впливають на стан статистичного забезпечення соціальної політики, що дало змогу визначити основні напрями його вдосконалення: 1) нормативне врегулювання питання єдиного трактування поняття “державна соціальна політика”; 2) подальша розбудова національної статистичної системи в частині підвищення спроможності соціальної статистики; 3) удосконалення системи соціальних показників; 4) налагодження міжвідомчого взаємообміну інформаційними ресурсами для потреб соціальної статистики. До кожного з напрямів запропоновано конкретні заходи в рамках механізмів державного управління (нормативно-правового, організаційно- інституційного, організаційно-функціонального, фінансово-економічного). У рамках першого напряму пропонується </w:t>
      </w:r>
      <w:r>
        <w:lastRenderedPageBreak/>
        <w:t xml:space="preserve">розроблення концепції, яка б визначала поняття “державна соціальна політика”, її цілі, функції, принципи, засади та напрями, а також основних суб’єктів та їх повноваження. Удосконалення системи соціальних показників передбачає подальшу оптимізацію та розширення системи соціальних показників, які дадуть змогу відобразити новітні аспекти економічного та соціального розвитку країни: ринку праці; дослідження зовнішньої та внутрішньої трудової міграції; удосконалення комплексного дослідження й оцінки бідності тощо. У контексті налагодження міжвідомчого взаємообміну інформаційними ресурсами актуальним є створення інтегрованої інформаційної статистичної системи на основі електронних адміністративних реєстрів та національного реєстру населення. Визначено, що створення такої системи має бути спрямоване на розв’язання комплексу існуючих проблем – функціональних, нормативно-правових, методичних та інших, розкрито їх зміст. Реалізація запропонованих заходів дасть можливість суттєво підвищити якість статистичного забезпечення соціальної політики держави, зокрема: – створити та запровадити систему моніторингу програм соціального розвитку, соціального захисту та соціального забезпечення з метою точної оцінки потреби громадян у соціальних послугах і запровадити механізми, які дадуть змогу ефективно розподіляти наявні бюджетні кошти та спрямовувати соціальну допомогу саме на ті категорії населення, які дійсно її потребують; – забезпечити адресність соціальних програм і соціальної допомоги, що можливо лише у разі налагодження ефективного взаємообміну інформацією та якісного обліку найбільш уразливих категорій населення, які потребують соціального захисту та державної допомоги. Розв’язання проблеми відсутності єдиної інформаційної бази про таких осіб шляхом створення єдиного реєстру, який, крім іншого, став би основним джерелом інформації про конкретних людей. Визначені основні напрями вдосконалення та запропоновані заходи потребують більш детального вивчення та є предметом подальших досліджень. ВИСНОВКИ У дисертаційному дослідженні здійснено теоретичні узагальнення та вирішено актуальне завдання в галузі науки “Державне управління”, що 15 полягає у виробленні практичних рекомендацій щодо вдосконалення статистичного забезпечення державного управління з метою формування та реалізації соціальної політики. Отримані результати підтверджують реалізацію завдань і досягнення поставленої мети та дають підстави зробити відповідні висновки і розробити окремі пропозиції. 1. Здійснено аналіз вітчизняної та зарубіжної наукової і нормативно- правової джерельної бази, узагальнено основні підходи до тлумачення поняття “державна соціальна політика”. З’ясовано, що в науковій літературі не існує усталеного визначення цього поняття, оскільки різні дослідники виходять із різних поглядів на зміст і цілі цього феномену, хоча мають і спільні положення, в яких підкреслюється державно-управлінський зміст соціальної політики. Також не закріплене його нормативне визначення й на законодавчому рівні. У зв’язку з цим у дисертації запропоновано визначення поняття “державна соціальна політика”, що розглядається як організований та цілеспрямований вплив </w:t>
      </w:r>
      <w:r>
        <w:lastRenderedPageBreak/>
        <w:t xml:space="preserve">держави на соціальну сферу життєдіяльності суспільства шляхом формування, розроблення й реалізації комплексних стратегій, програм і заходів, спрямованих на регулювання, розв’язання суперечностей і розвиток суспільних відносин з метою створення безпечних умов для самореалізації кожного індивіда та забезпечення високого рівня і якості життя населення в цілому. Обґрунтовано, що подальшого вдосконалення потребує нормативно-правове забезпечення у сфері соціальної політики з метою визначення на законодавчому рівні поняття “державна соціальна політика”. Теоретичні узагальнення та аналіз стану соціальної сфери в Україні дали змогу уточнити сутність і зміст державної соціальної політики та виокремити й розкрити зміст основних її напрямів у сучасних соціально-економічних умовах (демографічний розвиток; ринок праці та зайнятість населення; соціальний захист, соціальне забезпечення, підвищення рівня якості життя; освіта; охорона здоров’я; молодіжна політика, розвиток фізичної культури та спорту; житлово- побутові умови життя населення). 2. З’ясовано, що початком реформування офіційної статистики стала підготовка й прийняття низки законодавчих і нормативних актів, які стали правовою основою для розвитку вітчизняної статистичної системи в цілому та соціальної статистики, зокрема: Закон України “Про державну статистику”, Концепція побудови національної статистики України та Державна програма переходу на міжнародну систему обліку і статистики. Доведено, що в основу процесу реформування вітчизняної статистики були покладені принципи стратегічного планування (за роки незалежності України було розроблено та реалізовано чотири довгострокові програми розвитку), виокремлено основні завдання кожної з них у частині вдосконалення соціальної статистики. Охарактеризовано сучасну структуру національної статистичної системи. Установлено, що в багатосуб’єктному середовищі соціальної політики інституційними суб’єктами виступають Президент України, Верховна Рада України, Кабінет Міністрів України, Мінсоцполітики, Пенсійний фонд України й інші фонди загальнообов’язкового державного соціального страхування, Міністерство освіти та науки України, Міністерство охорони здоров’я України й16 інші міністерства та відомства й їх територіальні підрозділи, які визначають основні напрями соціальної політики, формують її загальну концепцію, забезпечують нормативно-правову основу і реалізують конкретні завдання. Доведено, що суб’єкти соціальної політики є повноправними учасниками її статистичного забезпечення. Розкрито роль органів державного управління як респондентів та постачальників адміністративних даних у статистичному забезпеченні соціальної політики та специфіку їх взаємодії з Держстатом. 3. Проаналізовано основні джерела соціальної статистики (переписи населення, вибіркові та модульні обстеження, поточна статистична звітність і адміністративні дані) та їх інформаційну складову щодо забезпечення потреб соціальної політики. Обґрунтовано доцільність їх взаємодоповнення, оскільки ці джерела відрізняються охопленням і періодичністю, складністю, вартістю робіт, якістю й оперативністю даних і мають як свої переваги, так і </w:t>
      </w:r>
      <w:r>
        <w:lastRenderedPageBreak/>
        <w:t xml:space="preserve">недоліки. Аргументовано, що для розроблення статистичної інформації для забезпечення потреб соціальної політики доцільно долучити таке джерело інформації, як адміністративні електронні реєстри, які успішно використовуються в європейських країнах, але практично не застосовуються в Україні, оскільки є автономними і функціонують за різними стандартами. Досліджено існуючу систему показників соціальної статистики як базової інформації для вироблення та реалізації соціальної політики в Україні. Визначено основні групи соціальних показників (ринок праці та зайнятість, демографічний розвиток, освітні послуги і наука, охорона здоров’я та оздоровлення, соціальний захист і соціальне забезпечення, житлово-побутові умови населення, умови життя домогосподарств, гуманітарний розвиток (культура, відпочинок, спорт, туризм), правова та політична статистика) і доведено, що їх зміст відповідає напрямам (та об’єктам) державної соціальної політики. Проаналізовано світовий досвід та основні теоретичні й практичні наукові підходи до побудови системи соціальних показників для оцінки рівня і якості життя населення, розкрито специфіку системи соціальних індикаторів, розроблену органами державної статистики, що відповідають міжнародним стандартам, різнобічно характеризують аспекти рівня життя населення, є невід’ємними складовими соціальних програм і можуть використовуватися як одне з інформаційних джерел для їх моніторингу. Доведено, що в процесі соціально-економічного розвитку та відповідних суспільних змін виникають нові явища і процеси, які мають різні ознаки та властивості, у зв’язку з чим постає об’єктивна потреба розширення кола статистичних показників, які зможуть їх описати та відобразити як кількісно, так і якісно. Це, зокрема, стосується дослідження нелегальної трудової міграції, особливостей бідності населення в Україні та аналізу соціальних депривацій (за харчуванням, непродовольчими товарами, житловими умовами, у сферах охорони здоров’я та освіти, географічної доступності послуг і т. ін.) тощо. 4. Досліджено та узагальнено відповідний досвід зарубіжних країн і визначено, що вони мають тривалу та досить схожу практику розроблення й складання інформації за напрямами соціальної статистики із застосуванням адміністративних джерел даних та налагодження взаємодії між їх власниками й 17 статистичними офісами. Це дало змогу описати основні передумови розроблення соціальної статистики на основі адміністративних електронних реєстрів, типові для всіх (відповідне національне законодавство, наявність базових реєстрів, застосування єдиних систем ідентифікації для різних джерел, налагодження ефективного міжвідомчого співробітництва та суспільна підтримка). Узагальнено досвід розвинених європейських країн щодо створення та функціонування інформаційної статистичної системи на основі адміністративних електронних реєстрів, основою якої є базові реєстри (національні – населення, житла, зайнятості), що відслідковують певну цільову групу та забезпечують взаємозв’язок усіх інших спеціалізованих реєстрів (доходів, заробітної плати, місця роботи, рівня освіти, системи соціального забезпечення, стану здоров’я, злочинності, податкові тощо). На основі отримуваних із цієї </w:t>
      </w:r>
      <w:r>
        <w:lastRenderedPageBreak/>
        <w:t xml:space="preserve">системи даних органи статистики розробляють широкий спектр інформації, зокрема показники загальної чисельності, рівня смертності та народжуваності, тривалості життя, вікового і статевого складу населення; показники ринку праці (економічна активність населення, рівень зайнятості та безробіття, оплата праці, попит і пропозиція робочої сили та ін.); показники життєвого рівня та якості життя, доходів, витрат і споживання населення, житлових умов; рівня освіти, медичного обслуговування та захворюваності населення тощо. На цій статистичній інформації ґрунтуються заходи державного управління у сфері соціальної політики за її окремими напрямами, а також формування загальної стратегії соціально-економічного розвитку. З урахуванням вивчення зарубіжного досвіду визначено нормативно- правове забезпечення та принципи створення й функціонування національного реєстру населення, його складові, джерела даних, основні функції та переваги запровадження. До його переваг в Україні варто віднести: складання статистичних звітів; забезпечення інформацією органів влади й управління для розробки різних соціальних програм, бюджетів, забезпечення планування в різних соціальних сферах, пенсійного забезпечення й соціального страхування; установлення особи; складання списків виборців; дистанційне обслуговування населення щодо надання державних послуг та ін. 5. Проаналізовано практику створення й функціонування національних реєстрів населення, з’ясовано основні проблеми створення національного реєстру населення в Україні (функціональні, нормативно-правові, методичні, інформаційно-лінгвістичні, програмно-технічні), які перешкоджають ефективному обміну інформаційними ресурсами в державно-управлінській діяльності органів влади та місцевого самоврядування. Розроблено концептуальні засади створення національного реєстру населення як основного джерела даних для формування й реалізації соціальної політики (призначення та цілі, принципи побудови, склад інформаційного забезпечення, законодавче, нормативно-правове, нормативно- технічне й методичне забезпечення; організація створення й функціонування; етапи створення; основні користувачі інформації; фінансове забезпечення тощо). Визначено соціально-економічне значення створення національного реєстру населення, а саме: підвищення якості статистичного забезпечення соціальної політики та ефективності функціонування відомчих реєстрів; забезпечення 18 економічного ефекту за рахунок відмови від багаторазового введення та дублювання інформації, економії коштів пенсійних і соціальних фондів, зменшення витрат на проведення статистичних спостережень тощо; підвищення ефективності діяльності органів державної влади й органів місцевого самоврядування та якості надання державних послуг населенню. Доведено, що для забезпечення функціонування національного реєстру населення необхідна відповідна нормативно-правова база, що регламентуватиме порядок його створення та розвитку, зокрема: Концепція створення національного реєстру населення України; Закон України “Про національний реєстр населення України”; Положення про національний реєстр населення України; Державна </w:t>
      </w:r>
      <w:r>
        <w:lastRenderedPageBreak/>
        <w:t>цільова програма робіт зі створення національного реєстру населення України. 6. На основі проведеного аналізу теоретико-методологічних засад соціальної політики та її статистичного забезпечення, дослідження розвитку національної статистичної системи, її сучасного стану та виявлення основних проблем, узагальнення зарубіжного досвіду визначено основні напрями та механізми щодо вдосконалення статистичної інформаційної бази для потреб соціальної політики й надано практичні рекомендації, що можуть бути предметом подальших досліджень. Зокрема, подальше вдосконалення нормативно-правового забезпечення в частині врегулювання питання єдиного трактування поняття “державна соціальна політика”; подальша розбудова національної статистичної системи в напрямі підвищення спроможності соціальної статистики; удосконалення системи соціальних показників; налагодження ефективного міжвідомчого взаємообміну інформаційними ресурсами між органами державної влади – суб’єктами соціальної політики для потреб соціальної статистики шляхом створення інтегрованої інформаційної статистичної системи на основі адміністративних електронних реєстрів та національного реєстру населення та ін.</w:t>
      </w:r>
    </w:p>
    <w:p w14:paraId="21A81EE5" w14:textId="77777777" w:rsidR="00D4277B" w:rsidRDefault="00D4277B" w:rsidP="008C52F2">
      <w:pPr>
        <w:pStyle w:val="2ffff9"/>
        <w:spacing w:line="360" w:lineRule="auto"/>
        <w:jc w:val="both"/>
      </w:pPr>
    </w:p>
    <w:p w14:paraId="49B5FE4C" w14:textId="77777777" w:rsidR="00D4277B" w:rsidRDefault="00D4277B" w:rsidP="008C52F2">
      <w:pPr>
        <w:pStyle w:val="2ffff9"/>
        <w:spacing w:line="360" w:lineRule="auto"/>
        <w:jc w:val="both"/>
      </w:pPr>
      <w:r>
        <w:t xml:space="preserve"> СПИСОК ОПУБЛІКОВАНИХ ПРАЦЬ ЗА ТЕМОЮ ДИСЕРТАЦІЇ </w:t>
      </w:r>
    </w:p>
    <w:p w14:paraId="1D45BF9A" w14:textId="65E991E8" w:rsidR="00D4277B" w:rsidRDefault="00D4277B" w:rsidP="008C52F2">
      <w:pPr>
        <w:pStyle w:val="2ffff9"/>
        <w:spacing w:line="360" w:lineRule="auto"/>
        <w:jc w:val="both"/>
      </w:pPr>
      <w:bookmarkStart w:id="1" w:name="_GoBack"/>
      <w:bookmarkEnd w:id="1"/>
      <w:r>
        <w:t xml:space="preserve">Праці, які відображають основні наукові результати дисертації 1. Вишневська О. А. Нелегальна зовнішня трудова міграція як об’єкт державного управління / О. А. Вишневська // Статистика України. – 2008. – № 1. – С. 87–92. 2. Вишневська О. А. Проблеми нелегальної зовнішньої трудової міграції та шляхи їх вирішення [Електронний ресурс] / О. А. Вишневська // Державне будівництво : електрон. фах. зб. наук. пр. – 2008. – № 2. – Режим доступу : http://www.kbuapa.kharkov.ua/e-book/db/2008-2/index.html. – Назва з екрана. 3. Вишневська О. А. Сучасна міжнародна трудова міграція та державна міграційна політика / О. А. Вишневська // Статистика України. – 2008. – № 2. – С. 87–91. 4. Вишневська О. А. Показники соціальної статистики як базова інформація для вироблення та реалізації соціальної політики / О. А. Вишневська // Статистика України. – 2009. – № 4 (48). – С. 93–37.19 5. Вишневська О. А. Удосконалення нормативно-правової бази статистичного забезпечення для потреб соціальної політики за роки незалежності України / О. А. Вишневська // Статистика України. – 2010. – № 3 (50). – С. 72–76. 6. Вишневська О. А. Місце та роль суб’єктів та об’єктів соціальної політики у її статистичному забезпеченні [Електронний ресурс] / О. А. Вишневська // Державне управління: теорія і практика : електрон. наук. фах. журн. – 2012. – № 2. – Режим доступу : http://www.academy.gov.ua/ej/ej15/txts/12VOAPSZ.pdf. – Назва з екрана. 7. Вишневська О. А. Основні напрями удосконалення статистико- інформаційного забезпечення державної соціальної політики / О. А. Вишневська // Аналітика і влада : журн. експерт.-аналіт. матеріалів і наук. пр. – 2013. – № 1. – С. 98–105. 8. Вишневська О. А. Засади створення національного </w:t>
      </w:r>
      <w:r>
        <w:lastRenderedPageBreak/>
        <w:t xml:space="preserve">реєстру населення як основного джерела даних для статистичного забезпечення соціальної політики / О. А. Вишневська // Теорія та практика державного управління : зб. наук. пр. – Х. : Вид-во ХарРІ НАДУ “Магістр”, 2013. – Вип. 1. – С. 31–39. 9. Вишневська О. А. Зарубіжний досвід створення статистичної системи на основі електронних реєстрів для потреб соціальної політики О. А. Вишневська // Публічне управління: теорія та практика : зб. наук. пр. Асоціації д-рів наук держ. упр. – Х. : Вид-во “ДокНаукДержУпр”, 2013. – № 4 (16). – С. 83–87. 10. Вишневська О. А. Інформаційна складова джерел статистичної інформації для потреб соціальної політики в сучасних умовах / О. А. Вишневська // Економіка промисловості. – 2013. – № 4 (64). – С. 162–167. Праці, які додатково відображають наукові результати дисертації 11. Вишневська О. А. Статистична інформація як складова інформаційного забезпечення соціальної політики / О. А. Вишневська // Демократичне врядування в контексті глобальних викликів та кризових ситуацій : матеріали наук.-практ. конф. за міжнар. участю (Львів, 3 квіт. 2009 р.) : у 2 ч. – Львів : ЛРІДУ НАДУ, 2009. – Ч. 2. – С. 372–374. 12. Вишневська О. А. Статистичні показники як засіб моніторингу соціальної політики держави в умовах кризи / О. А. Вишневська // Демократичне врядування: наука, освіта, практика : матеріали наук.-практ. конф. за міжнар. участю (Київ, 29 трав. 2009 р.) : у 4 т. / за заг. ред. Ю. В. Ковбасюка. – К. : НАДУ, 2009. – Т. 4. – С. 264–267. 13. Вишневська О. А. Особливості задоволення сучасних потреб суб’єктів соціальної політики у статистичній інформації / О. А. Вишневська // Державне управління та місцеве самоврядування : тези Х міжнар. наук. конгресу (Харків, 26 берез. 2010 р.). – Х. : ХарРІ НАДУ, 2010. – С. 342–343. 14. Вишневська О. А. Проблеми наукового дослідження розвитку статистичного забезпечення соціальної політики / О. А. Вишневська // Галузь науки “Державне управління”: історія, теорія, впровадження : матеріали наук.- практ. конф. за міжнар. участю (Київ, 28 трав. 2010 р.) : у 2 т. / за заг. ред. Ю. В. Ковбасюка, В. П. Трощинського, С. В. Загороднюка. – К. : НАДУ, 2010. – Т. 1. – С. 371–373.20 15. Вишневська О. А. Показники соціальної статистики як критерії для оцінювання результативності соціальної політики держави / О. А. Вишневська // Проблеми управління соціальним і гуманітарним розвитком : матеріали IV регіон. наук.-практ. конф. (Дніпропетровськ, 26 листоп. 2010 р.) / за заг. ред. В. Г. Вікторова. – Дніпропетровськ : ДРІДУ НАДУ, 2010. – С. 109–111. 16. Вишневська О. А. Індекс людського розвитку як статистичний індикатор ефективності соціальної політики / О. А. Вишневська // Інновації в державному управлінні: системна інтеграція освіти, науки, практики : матеріали наук.-практ. конф. за міжнар. участю (Київ, 27 трав. 2011 р.) : у 2 т. / за заг. ред. Ю. В. Ковбасюка. – К. : НАДУ, 2011. – Т. 1. – С. 288–291. 17. Вишневська О. А. Джерела статистичної інформації для потреб соціальної політики / О. А. Вишневська // Сучасна регіональна політика: освіта, наука, практика : матеріали наук.-практ. конф. (Одеса, 28 жовт. 2011 р.) : у 2 т. – Одеса : ОРІДУ НАДУ, 2011. – Т. 2. – С. 191–193. 18. Вишневська О. А. Актуальність створення статистичного реєстру </w:t>
      </w:r>
      <w:r>
        <w:lastRenderedPageBreak/>
        <w:t xml:space="preserve">населення України / О. А. Вишневська // Наука як ресурс модернізації стратегії держави : матеріали наук. конф. (Київ, 16 трав. 2012 р.) : у 2 т. / редкол. : Ю. В. Ковбасюк (голова), К. О. Ващенко (заст. голови) та ін. – К. : НАДУ, 2012. – Т. 1. – С. 220–223. 19. Вишневська О. А. Створення національного реєстру населення: зарубіжний досвід для України / О. А. Вишневська // Ресурсне забезпечення процесів суспільного розвитку : матеріали кругл. столу (Дніпропетровськ, 17 трав. 2012 р.) / за заг. ред. В. Г. Вікторова. – Дніпропетровськ : ДРІДУ НАДУ, 2012. – С. 24–26. 20. Вишневская Е. А. Система показателей социальной статистики как базовая информация для формирования и реализации социальной политики / Е. А. Вишневская // Механизмы модернизации и развития региональных соци- ально-экономических систем : материалы междунар. конф. молод. ученых (Орел, 20 марта 2013 г.) / сост. О. П. Овчинникова, А. А. Анненкова. – Орел : Изд-во ОФ РАНХиГС, 2013. – С. 86–88. АНОТАЦІЯ Вишневська О. А. Статистичне забезпечення соціальної політики в Україні. – На правах рукопису.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2014. У дисертації уточнено зміст поняття “державна соціальна політика” й окреслено основні напрями соціальної політики та розкрито їх сутність. Проаналізовано найбільш інформативні з точки зору розроблення даних для статистичного забезпечення соціальної політики джерела інформації. Охарактеризовано сучасний стан національної статистичної системи. Розкрито специфіку системи соціальних показників – індикаторів рівня життя населення, які 21 можуть використовуватися як одне з важливих інформаційних джерел формування та реалізації соціальної політики. Визначено основні переваги та недоліки реєстрового методу розроблення статистики. Проаналізовано вітчизняну практику функціонування адміністративних реєстрів, з’ясовано проблеми створення реєстру населення в Україні, розроблено концептуальні засади створення національного реєстру населення як одного з основних джерел даних для формування та реалізації соціальної політики і розкрито його соціально- економічне значення. Визначено основні напрями та надано практичні рекомендації щодо вдосконалення статистико-інформаційної бази для потреб соціальної політики, які можуть бути предметом подальших досліджень. Ключові слова: соціальна політика, соціальна статистика, статистичне забезпечення, соціальний індикатор, реєстр населення. АННОТАЦИЯ Вишневская Е. А. Статистическое обеспечение социальной политики в Украине. – На правах рукописи. 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 Киев, 2014. В диссертации на основе комплексного анализа отечественного и зарубежного опыта по вопросам формирования и реализации социальной политики, научной и нормативно-правовой базы обобщены </w:t>
      </w:r>
      <w:r>
        <w:lastRenderedPageBreak/>
        <w:t xml:space="preserve">основные теоретические подходы к трактовке понятия “социальная политика”, очерчены основные направления государственной социальной политики на современном этапе общественного развития и раскрыто их содержание. Проанализированы наиболее информативные с точки зрения разработки данных для статистического обеспечения социальной политики источники информации (переписи, выборочные обследования, текущая отчетность, административные данные). Определены их преимущества и недостатки. Охарактеризовано современное состояние национальной статистической системы. Определены основные законодательные и нормативно-правовые акты, составляющие правовую основу государственной статистической деятельности. Раскрыта специфика системы социальных показателей – индикаторов уровня жизни населения, разработанной органами государственной статистики, которые довольно разносторонне характеризуют различные аспекты уровня жизни населения, являются неотъемлемыми составляющими социальных программ и могут использоваться как один из важных информационных источников для принятия управленческих решений по формированию и реализации мероприятий социальной политики, мониторинга и измерения их результатов: макроэкономические показатели; демографическая статистика; занятость и доходы; жилищные условия, состояние здоровья и медицинское обслуживание, образование, показатели пенсионного обеспечения и социального напряжения.22 Анализируется опыт европейских стран по использованию административных реестров для разработки информации социальной статистики. Определены преимущества и недостатки реестрового метода. Выделены основные виды административных реестров, которые могут использоваться для потребностей социальной статистики: базовые (населения; жилья; занятости; хозяйствующих субъектов) и специализированные (доходов и благосостояния; заработной платы; рынка труда; безработного населения; уровня образования; студентов; социального обеспечения; состояния здоровья; преступности и др.) и проанализировано их информационное наполнение. Проанализирована отечественная практика функционирования ведомственных реестров, раскрыты основные проблемы создания реестра населения в Украине, разработаны основные положения концепции создания национального реестра населения как основного источника данных для формирования и реализации социальной политики и раскрыто его социально- экономическое значение. Определены основные направления и даны рекомендации по усовершенствованию статистической базы для социальной политики, которые могут быть предметом дальнейших исследований. Ключевые слова: социальная политика, социальная статистика, статистическое обеспечение, социальный показатель, реестр населения. </w:t>
      </w:r>
      <w:r w:rsidRPr="00D4277B">
        <w:rPr>
          <w:lang w:val="en-US"/>
        </w:rPr>
        <w:t xml:space="preserve">ANNOTATION Vyshnevska O. A. Statistical Support of Social Policy in Ukraine. – Manuscript. Thesis for obtaining the candidate of sciences degree in public administration; specialty 25.00.02 – mechanisms of public administration. – The National Academy of Public Administration, the </w:t>
      </w:r>
      <w:r w:rsidRPr="00D4277B">
        <w:rPr>
          <w:lang w:val="en-US"/>
        </w:rPr>
        <w:lastRenderedPageBreak/>
        <w:t xml:space="preserve">President of Ukraine, Kyiv, 2014. The thesis specifies the meaning of the “state social policy” notion and outlines the main directions of social policy and describes their content. The most informative in terms of the development of statistical data to support social policy, are analyzed. The current state of the national statistical system is outlined. The thesis reveals the specifics of social indicators system – living standards indicators, that are integral components of social programs, and can be employed as one of the information sources used for development of social policies. The main advantages and disadvantages of the register-based method of compiling statistics are defined. The national practice of maintaining administrative registers is analyzed, the main problems of creating the population register in Ukraine are revealed, the basic principles underlying the concept of creating the national population register as the primary data source for the formulation and implementation of social policy are elaborated, and socio-economic importance of its establishment is determined. The thesis provides the main directions and practical recommendations for improving the statistical information base for the needs of social policy, which may be the subject for further research. Key words: social policy, social statistics, statistical support, social indicator, population register.23 </w:t>
      </w:r>
      <w:r>
        <w:t>Підп</w:t>
      </w:r>
      <w:r w:rsidRPr="00D4277B">
        <w:rPr>
          <w:lang w:val="en-US"/>
        </w:rPr>
        <w:t xml:space="preserve">. </w:t>
      </w:r>
      <w:r>
        <w:t>до</w:t>
      </w:r>
      <w:r w:rsidRPr="00D4277B">
        <w:rPr>
          <w:lang w:val="en-US"/>
        </w:rPr>
        <w:t xml:space="preserve"> </w:t>
      </w:r>
      <w:r>
        <w:t>друку</w:t>
      </w:r>
      <w:r w:rsidRPr="00D4277B">
        <w:rPr>
          <w:lang w:val="en-US"/>
        </w:rPr>
        <w:t xml:space="preserve"> 13.01.2014. </w:t>
      </w:r>
      <w:r>
        <w:t>Формат 60 х 84/16. Обл.-вид. арк. 1,3.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Київ, вул. Ежена Потьє, 20, тел. 456-67-93.</w:t>
      </w:r>
    </w:p>
    <w:p w14:paraId="420A5BCB" w14:textId="77777777" w:rsidR="00D4277B" w:rsidRDefault="00D4277B" w:rsidP="008C52F2">
      <w:pPr>
        <w:pStyle w:val="2ffff9"/>
        <w:spacing w:line="360" w:lineRule="auto"/>
        <w:jc w:val="both"/>
      </w:pPr>
    </w:p>
    <w:p w14:paraId="5A9CC070" w14:textId="17D42E8B" w:rsidR="00D20DA3" w:rsidRPr="009526D8" w:rsidRDefault="0070521E" w:rsidP="008C52F2">
      <w:pPr>
        <w:pStyle w:val="2ffff9"/>
        <w:spacing w:line="360" w:lineRule="auto"/>
        <w:jc w:val="both"/>
        <w:rPr>
          <w:rStyle w:val="af5"/>
          <w:color w:val="auto"/>
          <w:u w:val="none"/>
        </w:rPr>
      </w:pPr>
      <w:r>
        <w:t>.</w:t>
      </w:r>
      <w:r w:rsidR="00B427F7">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EF664" w14:textId="77777777" w:rsidR="005413D2" w:rsidRDefault="005413D2">
      <w:r>
        <w:separator/>
      </w:r>
    </w:p>
  </w:endnote>
  <w:endnote w:type="continuationSeparator" w:id="0">
    <w:p w14:paraId="4A16093C" w14:textId="77777777" w:rsidR="005413D2" w:rsidRDefault="0054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9D101" w14:textId="77777777" w:rsidR="005413D2" w:rsidRDefault="005413D2">
      <w:r>
        <w:separator/>
      </w:r>
    </w:p>
  </w:footnote>
  <w:footnote w:type="continuationSeparator" w:id="0">
    <w:p w14:paraId="7715F395" w14:textId="77777777" w:rsidR="005413D2" w:rsidRDefault="00541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13D2"/>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26D8"/>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F1F0-74B3-470F-94DE-62BF7B0D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21</Pages>
  <Words>9168</Words>
  <Characters>52261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406</cp:revision>
  <cp:lastPrinted>2009-02-06T08:36:00Z</cp:lastPrinted>
  <dcterms:created xsi:type="dcterms:W3CDTF">2015-03-22T11:10:00Z</dcterms:created>
  <dcterms:modified xsi:type="dcterms:W3CDTF">2015-04-28T11:21:00Z</dcterms:modified>
</cp:coreProperties>
</file>