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2953C8" w:rsidRDefault="002953C8" w:rsidP="002953C8">
      <w:pPr>
        <w:pStyle w:val="afffffff9"/>
        <w:rPr>
          <w:b/>
          <w:bCs/>
          <w:sz w:val="24"/>
          <w:szCs w:val="24"/>
        </w:rPr>
      </w:pPr>
      <w:bookmarkStart w:id="0" w:name="_Ref36355590"/>
      <w:bookmarkEnd w:id="0"/>
      <w:r>
        <w:rPr>
          <w:b/>
          <w:bCs/>
          <w:sz w:val="24"/>
          <w:szCs w:val="24"/>
        </w:rPr>
        <w:t xml:space="preserve">КИЇВСЬКИЙ НАЦІОНАЛЬНИЙ УНІВЕРСИТЕТ </w:t>
      </w:r>
    </w:p>
    <w:p w:rsidR="002953C8" w:rsidRDefault="002953C8" w:rsidP="002953C8">
      <w:pPr>
        <w:spacing w:line="360" w:lineRule="auto"/>
        <w:jc w:val="center"/>
        <w:rPr>
          <w:b/>
          <w:bCs/>
          <w:lang w:val="uk-UA"/>
        </w:rPr>
      </w:pPr>
      <w:r>
        <w:rPr>
          <w:b/>
          <w:bCs/>
          <w:lang w:val="uk-UA"/>
        </w:rPr>
        <w:t xml:space="preserve">ІМЕНІ ТАРАСА ШЕВЧЕНКА </w:t>
      </w:r>
    </w:p>
    <w:p w:rsidR="002953C8" w:rsidRDefault="002953C8" w:rsidP="002953C8">
      <w:pPr>
        <w:spacing w:line="360" w:lineRule="auto"/>
        <w:jc w:val="center"/>
        <w:rPr>
          <w:lang w:val="uk-UA"/>
        </w:rPr>
      </w:pPr>
    </w:p>
    <w:p w:rsidR="002953C8" w:rsidRDefault="002953C8" w:rsidP="002953C8">
      <w:pPr>
        <w:spacing w:line="360" w:lineRule="auto"/>
        <w:jc w:val="center"/>
        <w:rPr>
          <w:lang w:val="uk-UA"/>
        </w:rPr>
      </w:pPr>
    </w:p>
    <w:p w:rsidR="002953C8" w:rsidRDefault="002953C8" w:rsidP="002953C8">
      <w:pPr>
        <w:spacing w:line="360" w:lineRule="auto"/>
        <w:jc w:val="center"/>
        <w:rPr>
          <w:lang w:val="uk-UA"/>
        </w:rPr>
      </w:pPr>
    </w:p>
    <w:p w:rsidR="002953C8" w:rsidRDefault="002953C8" w:rsidP="002953C8">
      <w:pPr>
        <w:spacing w:line="360" w:lineRule="auto"/>
        <w:jc w:val="center"/>
        <w:rPr>
          <w:lang w:val="uk-UA"/>
        </w:rPr>
      </w:pPr>
    </w:p>
    <w:p w:rsidR="002953C8" w:rsidRDefault="002953C8" w:rsidP="002953C8">
      <w:pPr>
        <w:pStyle w:val="1"/>
        <w:rPr>
          <w:sz w:val="24"/>
          <w:szCs w:val="24"/>
        </w:rPr>
      </w:pPr>
      <w:r>
        <w:rPr>
          <w:sz w:val="24"/>
          <w:szCs w:val="24"/>
        </w:rPr>
        <w:t xml:space="preserve">КАЦБЕРТ Тетяна Леонідівна </w:t>
      </w:r>
    </w:p>
    <w:p w:rsidR="002953C8" w:rsidRDefault="002953C8" w:rsidP="002953C8">
      <w:pPr>
        <w:spacing w:line="360" w:lineRule="auto"/>
        <w:jc w:val="center"/>
        <w:rPr>
          <w:lang w:val="uk-UA"/>
        </w:rPr>
      </w:pPr>
    </w:p>
    <w:p w:rsidR="002953C8" w:rsidRDefault="002953C8" w:rsidP="002953C8">
      <w:pPr>
        <w:pStyle w:val="20"/>
        <w:rPr>
          <w:sz w:val="24"/>
          <w:szCs w:val="24"/>
        </w:rPr>
      </w:pPr>
    </w:p>
    <w:p w:rsidR="002953C8" w:rsidRDefault="002953C8" w:rsidP="002953C8">
      <w:pPr>
        <w:pStyle w:val="20"/>
        <w:ind w:left="4248" w:firstLine="708"/>
        <w:rPr>
          <w:sz w:val="24"/>
          <w:szCs w:val="24"/>
        </w:rPr>
      </w:pPr>
      <w:r>
        <w:rPr>
          <w:sz w:val="24"/>
          <w:szCs w:val="24"/>
        </w:rPr>
        <w:t xml:space="preserve">УДК 811.11’373:37:316.647.8     </w:t>
      </w:r>
    </w:p>
    <w:p w:rsidR="002953C8" w:rsidRDefault="002953C8" w:rsidP="002953C8">
      <w:pPr>
        <w:spacing w:line="360" w:lineRule="auto"/>
        <w:jc w:val="right"/>
        <w:rPr>
          <w:lang w:val="uk-UA"/>
        </w:rPr>
      </w:pPr>
    </w:p>
    <w:p w:rsidR="002953C8" w:rsidRDefault="002953C8" w:rsidP="002953C8">
      <w:pPr>
        <w:spacing w:line="360" w:lineRule="auto"/>
        <w:jc w:val="right"/>
        <w:rPr>
          <w:lang w:val="uk-UA"/>
        </w:rPr>
      </w:pPr>
    </w:p>
    <w:p w:rsidR="002953C8" w:rsidRDefault="002953C8" w:rsidP="002953C8">
      <w:pPr>
        <w:spacing w:line="360" w:lineRule="auto"/>
        <w:jc w:val="center"/>
        <w:rPr>
          <w:b/>
          <w:bCs/>
          <w:lang w:val="uk-UA"/>
        </w:rPr>
      </w:pPr>
      <w:bookmarkStart w:id="1" w:name="_GoBack"/>
      <w:r>
        <w:rPr>
          <w:b/>
          <w:bCs/>
          <w:lang w:val="uk-UA"/>
        </w:rPr>
        <w:t>НАЦІОНАЛЬНІ СТЕРЕОТИПИ В АНГЛО-НІМЕЦЬКИХ ВІДНОСИНАХ: ЛІНГВОКУЛЬТУРНИЙ АСПЕКТ</w:t>
      </w:r>
    </w:p>
    <w:bookmarkEnd w:id="1"/>
    <w:p w:rsidR="002953C8" w:rsidRDefault="002953C8" w:rsidP="002953C8">
      <w:pPr>
        <w:spacing w:line="360" w:lineRule="auto"/>
        <w:jc w:val="center"/>
        <w:rPr>
          <w:b/>
          <w:bCs/>
          <w:lang w:val="uk-UA"/>
        </w:rPr>
      </w:pPr>
    </w:p>
    <w:p w:rsidR="002953C8" w:rsidRDefault="002953C8" w:rsidP="002953C8">
      <w:pPr>
        <w:tabs>
          <w:tab w:val="left" w:pos="5780"/>
        </w:tabs>
        <w:spacing w:line="360" w:lineRule="auto"/>
        <w:rPr>
          <w:lang w:val="uk-UA"/>
        </w:rPr>
      </w:pPr>
      <w:r>
        <w:rPr>
          <w:lang w:val="uk-UA"/>
        </w:rPr>
        <w:tab/>
      </w:r>
    </w:p>
    <w:p w:rsidR="002953C8" w:rsidRDefault="002953C8" w:rsidP="002953C8">
      <w:pPr>
        <w:spacing w:line="360" w:lineRule="auto"/>
        <w:jc w:val="center"/>
        <w:rPr>
          <w:lang w:val="uk-UA"/>
        </w:rPr>
      </w:pPr>
      <w:r>
        <w:rPr>
          <w:lang w:val="uk-UA"/>
        </w:rPr>
        <w:t>Спеціальність 10.02.04 – германські мови</w:t>
      </w:r>
    </w:p>
    <w:p w:rsidR="002953C8" w:rsidRDefault="002953C8" w:rsidP="002953C8">
      <w:pPr>
        <w:spacing w:line="360" w:lineRule="auto"/>
        <w:jc w:val="right"/>
        <w:rPr>
          <w:lang w:val="uk-UA"/>
        </w:rPr>
      </w:pPr>
    </w:p>
    <w:p w:rsidR="002953C8" w:rsidRDefault="002953C8" w:rsidP="002953C8">
      <w:pPr>
        <w:spacing w:line="360" w:lineRule="auto"/>
        <w:jc w:val="right"/>
        <w:rPr>
          <w:lang w:val="uk-UA"/>
        </w:rPr>
      </w:pPr>
    </w:p>
    <w:p w:rsidR="002953C8" w:rsidRDefault="002953C8" w:rsidP="002953C8">
      <w:pPr>
        <w:spacing w:line="360" w:lineRule="auto"/>
        <w:jc w:val="right"/>
        <w:rPr>
          <w:lang w:val="uk-UA"/>
        </w:rPr>
      </w:pPr>
    </w:p>
    <w:p w:rsidR="002953C8" w:rsidRDefault="002953C8" w:rsidP="002953C8">
      <w:pPr>
        <w:spacing w:line="360" w:lineRule="auto"/>
        <w:jc w:val="right"/>
        <w:rPr>
          <w:lang w:val="uk-UA"/>
        </w:rPr>
      </w:pPr>
    </w:p>
    <w:p w:rsidR="002953C8" w:rsidRDefault="002953C8" w:rsidP="002953C8">
      <w:pPr>
        <w:pStyle w:val="30"/>
        <w:rPr>
          <w:b w:val="0"/>
          <w:bCs/>
          <w:sz w:val="24"/>
          <w:szCs w:val="24"/>
        </w:rPr>
      </w:pPr>
      <w:r>
        <w:rPr>
          <w:b w:val="0"/>
          <w:bCs/>
          <w:sz w:val="24"/>
          <w:szCs w:val="24"/>
        </w:rPr>
        <w:t xml:space="preserve">АВТОРЕФЕРАТ </w:t>
      </w:r>
    </w:p>
    <w:p w:rsidR="002953C8" w:rsidRDefault="002953C8" w:rsidP="002953C8">
      <w:pPr>
        <w:pStyle w:val="30"/>
        <w:rPr>
          <w:sz w:val="24"/>
          <w:szCs w:val="24"/>
        </w:rPr>
      </w:pPr>
      <w:r>
        <w:rPr>
          <w:sz w:val="24"/>
          <w:szCs w:val="24"/>
        </w:rPr>
        <w:t>дисертації на здобуття наукового ступеня</w:t>
      </w:r>
    </w:p>
    <w:p w:rsidR="002953C8" w:rsidRDefault="002953C8" w:rsidP="002953C8">
      <w:pPr>
        <w:spacing w:line="360" w:lineRule="auto"/>
        <w:jc w:val="center"/>
        <w:rPr>
          <w:lang w:val="uk-UA"/>
        </w:rPr>
      </w:pPr>
      <w:r>
        <w:rPr>
          <w:lang w:val="uk-UA"/>
        </w:rPr>
        <w:t>кандидата філологічних наук</w:t>
      </w:r>
    </w:p>
    <w:p w:rsidR="002953C8" w:rsidRDefault="002953C8" w:rsidP="002953C8">
      <w:pPr>
        <w:spacing w:line="360" w:lineRule="auto"/>
        <w:jc w:val="right"/>
        <w:rPr>
          <w:lang w:val="uk-UA"/>
        </w:rPr>
      </w:pPr>
    </w:p>
    <w:p w:rsidR="002953C8" w:rsidRDefault="002953C8" w:rsidP="002953C8">
      <w:pPr>
        <w:spacing w:line="360" w:lineRule="auto"/>
        <w:jc w:val="right"/>
        <w:rPr>
          <w:lang w:val="uk-UA"/>
        </w:rPr>
      </w:pPr>
    </w:p>
    <w:p w:rsidR="002953C8" w:rsidRDefault="002953C8" w:rsidP="002953C8">
      <w:pPr>
        <w:spacing w:line="360" w:lineRule="auto"/>
        <w:jc w:val="right"/>
        <w:rPr>
          <w:lang w:val="uk-UA"/>
        </w:rPr>
      </w:pPr>
    </w:p>
    <w:p w:rsidR="002953C8" w:rsidRDefault="002953C8" w:rsidP="002953C8">
      <w:pPr>
        <w:pStyle w:val="30"/>
        <w:rPr>
          <w:sz w:val="24"/>
          <w:szCs w:val="24"/>
        </w:rPr>
      </w:pPr>
    </w:p>
    <w:p w:rsidR="002953C8" w:rsidRDefault="002953C8" w:rsidP="002953C8">
      <w:pPr>
        <w:pStyle w:val="30"/>
        <w:rPr>
          <w:sz w:val="24"/>
          <w:szCs w:val="24"/>
        </w:rPr>
      </w:pPr>
    </w:p>
    <w:p w:rsidR="002953C8" w:rsidRDefault="002953C8" w:rsidP="002953C8">
      <w:pPr>
        <w:pStyle w:val="30"/>
        <w:rPr>
          <w:sz w:val="24"/>
          <w:szCs w:val="24"/>
        </w:rPr>
      </w:pPr>
      <w:r>
        <w:rPr>
          <w:sz w:val="24"/>
          <w:szCs w:val="24"/>
        </w:rPr>
        <w:t>Київ – 2008</w:t>
      </w:r>
    </w:p>
    <w:p w:rsidR="002953C8" w:rsidRDefault="002953C8" w:rsidP="002953C8">
      <w:pPr>
        <w:rPr>
          <w:lang w:val="uk-UA"/>
        </w:rPr>
      </w:pPr>
      <w:r>
        <w:rPr>
          <w:lang w:val="uk-UA"/>
        </w:rPr>
        <w:br w:type="page"/>
      </w:r>
      <w:r>
        <w:rPr>
          <w:lang w:val="uk-UA"/>
        </w:rPr>
        <w:lastRenderedPageBreak/>
        <w:t xml:space="preserve">Дисертацією є рукопис. </w:t>
      </w:r>
    </w:p>
    <w:p w:rsidR="002953C8" w:rsidRDefault="002953C8" w:rsidP="002953C8">
      <w:pPr>
        <w:pStyle w:val="affffffff2"/>
        <w:rPr>
          <w:rStyle w:val="rvts9"/>
          <w:lang w:val="uk-UA"/>
        </w:rPr>
      </w:pPr>
    </w:p>
    <w:p w:rsidR="002953C8" w:rsidRDefault="002953C8" w:rsidP="002953C8">
      <w:pPr>
        <w:pStyle w:val="affffffff2"/>
        <w:rPr>
          <w:rStyle w:val="rvts9"/>
          <w:b/>
          <w:bCs/>
          <w:lang w:val="uk-UA"/>
        </w:rPr>
      </w:pPr>
      <w:r>
        <w:rPr>
          <w:rStyle w:val="rvts9"/>
          <w:b/>
          <w:bCs/>
          <w:lang w:val="uk-UA"/>
        </w:rPr>
        <w:t>Робота виконана на кафедрі англійської філології Інституту філології Київського національного університету імені Тараса Шевченка.</w:t>
      </w:r>
    </w:p>
    <w:p w:rsidR="002953C8" w:rsidRDefault="002953C8" w:rsidP="002953C8">
      <w:pPr>
        <w:pStyle w:val="affffffff2"/>
        <w:rPr>
          <w:rFonts w:ascii="Arial" w:hAnsi="Arial" w:cs="Arial"/>
          <w:lang w:val="uk-UA"/>
        </w:rPr>
      </w:pPr>
    </w:p>
    <w:p w:rsidR="002953C8" w:rsidRDefault="002953C8" w:rsidP="002953C8">
      <w:pPr>
        <w:pStyle w:val="affffffff2"/>
        <w:rPr>
          <w:rFonts w:ascii="Arial" w:hAnsi="Arial" w:cs="Arial"/>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223"/>
      </w:tblGrid>
      <w:tr w:rsidR="002953C8" w:rsidTr="00BA6B7E">
        <w:tc>
          <w:tcPr>
            <w:tcW w:w="1749" w:type="pct"/>
            <w:tcBorders>
              <w:top w:val="nil"/>
              <w:left w:val="nil"/>
              <w:bottom w:val="nil"/>
              <w:right w:val="nil"/>
            </w:tcBorders>
          </w:tcPr>
          <w:p w:rsidR="002953C8" w:rsidRDefault="002953C8" w:rsidP="00BA6B7E">
            <w:pPr>
              <w:jc w:val="both"/>
              <w:rPr>
                <w:b/>
                <w:bCs/>
                <w:lang w:val="uk-UA"/>
              </w:rPr>
            </w:pPr>
            <w:r>
              <w:rPr>
                <w:b/>
                <w:bCs/>
                <w:lang w:val="uk-UA"/>
              </w:rPr>
              <w:t xml:space="preserve">Науковий керівник: </w:t>
            </w:r>
          </w:p>
          <w:p w:rsidR="002953C8" w:rsidRDefault="002953C8" w:rsidP="00BA6B7E">
            <w:pPr>
              <w:jc w:val="both"/>
              <w:rPr>
                <w:lang w:val="uk-UA"/>
              </w:rPr>
            </w:pPr>
          </w:p>
        </w:tc>
        <w:tc>
          <w:tcPr>
            <w:tcW w:w="3251" w:type="pct"/>
            <w:tcBorders>
              <w:top w:val="nil"/>
              <w:left w:val="nil"/>
              <w:bottom w:val="nil"/>
              <w:right w:val="nil"/>
            </w:tcBorders>
          </w:tcPr>
          <w:p w:rsidR="002953C8" w:rsidRDefault="002953C8" w:rsidP="00BA6B7E">
            <w:r>
              <w:rPr>
                <w:lang w:val="uk-UA"/>
              </w:rPr>
              <w:t>доктор філологічних наук, професор</w:t>
            </w:r>
          </w:p>
          <w:p w:rsidR="002953C8" w:rsidRDefault="002953C8" w:rsidP="00BA6B7E">
            <w:pPr>
              <w:pStyle w:val="rvps5"/>
              <w:rPr>
                <w:rStyle w:val="rvts8"/>
                <w:color w:val="000000"/>
              </w:rPr>
            </w:pPr>
            <w:proofErr w:type="gramStart"/>
            <w:r>
              <w:rPr>
                <w:rStyle w:val="rvts9"/>
                <w:color w:val="000000"/>
              </w:rPr>
              <w:t>Б</w:t>
            </w:r>
            <w:proofErr w:type="gramEnd"/>
            <w:r>
              <w:rPr>
                <w:rStyle w:val="rvts9"/>
                <w:color w:val="000000"/>
              </w:rPr>
              <w:t>ЄЛОВА Алла Дмитрівна</w:t>
            </w:r>
            <w:r>
              <w:rPr>
                <w:rStyle w:val="rvts8"/>
                <w:color w:val="000000"/>
              </w:rPr>
              <w:t>,</w:t>
            </w:r>
          </w:p>
          <w:p w:rsidR="002953C8" w:rsidRDefault="002953C8" w:rsidP="00BA6B7E">
            <w:pPr>
              <w:pStyle w:val="rvps5"/>
              <w:rPr>
                <w:rStyle w:val="rvts8"/>
                <w:color w:val="000000"/>
                <w:lang w:val="uk-UA"/>
              </w:rPr>
            </w:pPr>
            <w:r>
              <w:rPr>
                <w:rStyle w:val="rvts8"/>
                <w:color w:val="000000"/>
                <w:lang w:val="uk-UA"/>
              </w:rPr>
              <w:t>заступник директора Інституту філології,</w:t>
            </w:r>
          </w:p>
          <w:p w:rsidR="002953C8" w:rsidRDefault="002953C8" w:rsidP="00BA6B7E">
            <w:pPr>
              <w:pStyle w:val="rvps5"/>
              <w:rPr>
                <w:rStyle w:val="rvts6"/>
                <w:color w:val="000000"/>
              </w:rPr>
            </w:pPr>
            <w:r>
              <w:rPr>
                <w:rStyle w:val="rvts6"/>
                <w:color w:val="000000"/>
                <w:lang w:val="uk-UA"/>
              </w:rPr>
              <w:t xml:space="preserve">завідувач кафедри англійської філології </w:t>
            </w:r>
            <w:r>
              <w:rPr>
                <w:rFonts w:ascii="Arial" w:hAnsi="Arial" w:cs="Arial"/>
                <w:lang w:val="uk-UA"/>
              </w:rPr>
              <w:br/>
            </w:r>
            <w:r>
              <w:rPr>
                <w:rStyle w:val="rvts6"/>
                <w:color w:val="000000"/>
                <w:lang w:val="uk-UA"/>
              </w:rPr>
              <w:t xml:space="preserve">Київського національного університету </w:t>
            </w:r>
          </w:p>
          <w:p w:rsidR="002953C8" w:rsidRDefault="002953C8" w:rsidP="00BA6B7E">
            <w:pPr>
              <w:pStyle w:val="rvps5"/>
              <w:rPr>
                <w:rFonts w:ascii="Arial" w:hAnsi="Arial" w:cs="Arial"/>
                <w:lang w:val="uk-UA"/>
              </w:rPr>
            </w:pPr>
            <w:r>
              <w:rPr>
                <w:rStyle w:val="rvts6"/>
                <w:color w:val="000000"/>
                <w:lang w:val="uk-UA"/>
              </w:rPr>
              <w:t>імені Тараса Шевченка</w:t>
            </w:r>
          </w:p>
          <w:p w:rsidR="002953C8" w:rsidRDefault="002953C8" w:rsidP="00BA6B7E">
            <w:pPr>
              <w:rPr>
                <w:lang w:val="uk-UA"/>
              </w:rPr>
            </w:pPr>
          </w:p>
          <w:p w:rsidR="002953C8" w:rsidRDefault="002953C8" w:rsidP="00BA6B7E">
            <w:pPr>
              <w:jc w:val="both"/>
              <w:rPr>
                <w:lang w:val="uk-UA"/>
              </w:rPr>
            </w:pPr>
          </w:p>
        </w:tc>
      </w:tr>
      <w:tr w:rsidR="002953C8" w:rsidTr="00BA6B7E">
        <w:trPr>
          <w:trHeight w:val="2428"/>
        </w:trPr>
        <w:tc>
          <w:tcPr>
            <w:tcW w:w="1749" w:type="pct"/>
            <w:tcBorders>
              <w:top w:val="nil"/>
              <w:left w:val="nil"/>
              <w:bottom w:val="nil"/>
              <w:right w:val="nil"/>
            </w:tcBorders>
          </w:tcPr>
          <w:p w:rsidR="002953C8" w:rsidRDefault="002953C8" w:rsidP="00BA6B7E">
            <w:pPr>
              <w:jc w:val="both"/>
              <w:rPr>
                <w:b/>
                <w:bCs/>
                <w:lang w:val="uk-UA"/>
              </w:rPr>
            </w:pPr>
            <w:r>
              <w:rPr>
                <w:b/>
                <w:bCs/>
                <w:lang w:val="uk-UA"/>
              </w:rPr>
              <w:t xml:space="preserve">Офіційні опоненти: </w:t>
            </w:r>
          </w:p>
        </w:tc>
        <w:tc>
          <w:tcPr>
            <w:tcW w:w="3251" w:type="pct"/>
            <w:tcBorders>
              <w:top w:val="nil"/>
              <w:left w:val="nil"/>
              <w:bottom w:val="nil"/>
              <w:right w:val="nil"/>
            </w:tcBorders>
          </w:tcPr>
          <w:p w:rsidR="002953C8" w:rsidRDefault="002953C8" w:rsidP="00BA6B7E">
            <w:pPr>
              <w:jc w:val="both"/>
              <w:rPr>
                <w:lang w:val="uk-UA"/>
              </w:rPr>
            </w:pPr>
            <w:r>
              <w:rPr>
                <w:rFonts w:ascii="Times New Roman CYR" w:hAnsi="Times New Roman CYR" w:cs="Times New Roman CYR"/>
                <w:lang w:val="uk-UA"/>
              </w:rPr>
              <w:t>д</w:t>
            </w:r>
            <w:r>
              <w:rPr>
                <w:lang w:val="uk-UA"/>
              </w:rPr>
              <w:t>октор філологічних наук, професор</w:t>
            </w:r>
          </w:p>
          <w:p w:rsidR="002953C8" w:rsidRDefault="002953C8" w:rsidP="00BA6B7E">
            <w:pPr>
              <w:jc w:val="both"/>
              <w:rPr>
                <w:b/>
                <w:bCs/>
                <w:lang w:val="uk-UA"/>
              </w:rPr>
            </w:pPr>
            <w:r>
              <w:rPr>
                <w:b/>
                <w:bCs/>
                <w:lang w:val="uk-UA"/>
              </w:rPr>
              <w:t xml:space="preserve">КОЛЕГАЄВА Ірина Михайлівна, </w:t>
            </w:r>
          </w:p>
          <w:p w:rsidR="002953C8" w:rsidRDefault="002953C8" w:rsidP="00BA6B7E">
            <w:pPr>
              <w:jc w:val="both"/>
              <w:rPr>
                <w:lang w:val="uk-UA"/>
              </w:rPr>
            </w:pPr>
            <w:r>
              <w:rPr>
                <w:lang w:val="uk-UA"/>
              </w:rPr>
              <w:t xml:space="preserve">завідувач кафедри лексикології </w:t>
            </w:r>
          </w:p>
          <w:p w:rsidR="002953C8" w:rsidRDefault="002953C8" w:rsidP="00BA6B7E">
            <w:pPr>
              <w:jc w:val="both"/>
              <w:rPr>
                <w:lang w:val="uk-UA"/>
              </w:rPr>
            </w:pPr>
            <w:r>
              <w:rPr>
                <w:lang w:val="uk-UA"/>
              </w:rPr>
              <w:t xml:space="preserve">й стилістики англійської мови </w:t>
            </w:r>
          </w:p>
          <w:p w:rsidR="002953C8" w:rsidRDefault="002953C8" w:rsidP="00BA6B7E">
            <w:pPr>
              <w:jc w:val="both"/>
              <w:rPr>
                <w:lang w:val="uk-UA"/>
              </w:rPr>
            </w:pPr>
            <w:r>
              <w:rPr>
                <w:lang w:val="uk-UA"/>
              </w:rPr>
              <w:t xml:space="preserve">Одеського національного університету </w:t>
            </w:r>
          </w:p>
          <w:p w:rsidR="002953C8" w:rsidRDefault="002953C8" w:rsidP="00BA6B7E">
            <w:pPr>
              <w:jc w:val="both"/>
              <w:rPr>
                <w:lang w:val="uk-UA"/>
              </w:rPr>
            </w:pPr>
            <w:r>
              <w:rPr>
                <w:lang w:val="uk-UA"/>
              </w:rPr>
              <w:t>імені І.І. Мечнікова</w:t>
            </w:r>
          </w:p>
        </w:tc>
      </w:tr>
      <w:tr w:rsidR="002953C8" w:rsidTr="00BA6B7E">
        <w:trPr>
          <w:trHeight w:val="3380"/>
        </w:trPr>
        <w:tc>
          <w:tcPr>
            <w:tcW w:w="1749" w:type="pct"/>
            <w:tcBorders>
              <w:top w:val="nil"/>
              <w:left w:val="nil"/>
              <w:bottom w:val="nil"/>
              <w:right w:val="nil"/>
            </w:tcBorders>
          </w:tcPr>
          <w:p w:rsidR="002953C8" w:rsidRDefault="002953C8" w:rsidP="00BA6B7E">
            <w:pPr>
              <w:jc w:val="both"/>
              <w:rPr>
                <w:b/>
                <w:bCs/>
                <w:lang w:val="uk-UA"/>
              </w:rPr>
            </w:pPr>
          </w:p>
        </w:tc>
        <w:tc>
          <w:tcPr>
            <w:tcW w:w="3251" w:type="pct"/>
            <w:tcBorders>
              <w:top w:val="nil"/>
              <w:left w:val="nil"/>
              <w:bottom w:val="nil"/>
              <w:right w:val="nil"/>
            </w:tcBorders>
          </w:tcPr>
          <w:p w:rsidR="002953C8" w:rsidRDefault="002953C8" w:rsidP="00BA6B7E">
            <w:pPr>
              <w:jc w:val="both"/>
              <w:rPr>
                <w:lang w:val="uk-UA"/>
              </w:rPr>
            </w:pPr>
            <w:r>
              <w:rPr>
                <w:lang w:val="uk-UA"/>
              </w:rPr>
              <w:t>доктор філологічних наук, професор</w:t>
            </w:r>
          </w:p>
          <w:p w:rsidR="002953C8" w:rsidRDefault="002953C8" w:rsidP="00BA6B7E">
            <w:pPr>
              <w:jc w:val="both"/>
              <w:rPr>
                <w:b/>
                <w:bCs/>
                <w:lang w:val="uk-UA"/>
              </w:rPr>
            </w:pPr>
            <w:r>
              <w:rPr>
                <w:b/>
                <w:bCs/>
                <w:lang w:val="uk-UA"/>
              </w:rPr>
              <w:t>ПЕТРЕНКО Олександр Дем’янович,</w:t>
            </w:r>
          </w:p>
          <w:p w:rsidR="002953C8" w:rsidRDefault="002953C8" w:rsidP="00BA6B7E">
            <w:pPr>
              <w:jc w:val="both"/>
              <w:rPr>
                <w:lang w:val="uk-UA"/>
              </w:rPr>
            </w:pPr>
            <w:r>
              <w:rPr>
                <w:lang w:val="uk-UA"/>
              </w:rPr>
              <w:t xml:space="preserve">декан факультету іноземної філології, </w:t>
            </w:r>
          </w:p>
          <w:p w:rsidR="002953C8" w:rsidRDefault="002953C8" w:rsidP="00BA6B7E">
            <w:pPr>
              <w:jc w:val="both"/>
              <w:rPr>
                <w:lang w:val="uk-UA"/>
              </w:rPr>
            </w:pPr>
            <w:r>
              <w:rPr>
                <w:lang w:val="uk-UA"/>
              </w:rPr>
              <w:t xml:space="preserve">завідувач кафедри теорії й практики </w:t>
            </w:r>
          </w:p>
          <w:p w:rsidR="002953C8" w:rsidRDefault="002953C8" w:rsidP="00BA6B7E">
            <w:pPr>
              <w:jc w:val="both"/>
              <w:rPr>
                <w:lang w:val="uk-UA"/>
              </w:rPr>
            </w:pPr>
            <w:r>
              <w:rPr>
                <w:lang w:val="uk-UA"/>
              </w:rPr>
              <w:t>перекладу і соціолінгвістики</w:t>
            </w:r>
          </w:p>
          <w:p w:rsidR="002953C8" w:rsidRDefault="002953C8" w:rsidP="00BA6B7E">
            <w:pPr>
              <w:jc w:val="both"/>
              <w:rPr>
                <w:lang w:val="uk-UA"/>
              </w:rPr>
            </w:pPr>
            <w:r>
              <w:rPr>
                <w:lang w:val="uk-UA"/>
              </w:rPr>
              <w:t>Таврійського національного університету</w:t>
            </w:r>
          </w:p>
          <w:p w:rsidR="002953C8" w:rsidRDefault="002953C8" w:rsidP="00BA6B7E">
            <w:pPr>
              <w:jc w:val="both"/>
              <w:rPr>
                <w:lang w:val="uk-UA"/>
              </w:rPr>
            </w:pPr>
            <w:r>
              <w:rPr>
                <w:lang w:val="uk-UA"/>
              </w:rPr>
              <w:t>імені В.І. Вернадського</w:t>
            </w:r>
          </w:p>
          <w:p w:rsidR="002953C8" w:rsidRDefault="002953C8" w:rsidP="00BA6B7E">
            <w:pPr>
              <w:jc w:val="both"/>
              <w:rPr>
                <w:lang w:val="uk-UA"/>
              </w:rPr>
            </w:pPr>
          </w:p>
        </w:tc>
      </w:tr>
    </w:tbl>
    <w:p w:rsidR="002953C8" w:rsidRDefault="002953C8" w:rsidP="002953C8">
      <w:pPr>
        <w:jc w:val="both"/>
        <w:rPr>
          <w:lang w:val="uk-UA"/>
        </w:rPr>
      </w:pPr>
    </w:p>
    <w:p w:rsidR="002953C8" w:rsidRDefault="002953C8" w:rsidP="002953C8">
      <w:pPr>
        <w:ind w:firstLine="709"/>
        <w:jc w:val="both"/>
        <w:rPr>
          <w:lang w:val="uk-UA"/>
        </w:rPr>
      </w:pPr>
      <w:r>
        <w:rPr>
          <w:lang w:val="uk-UA"/>
        </w:rPr>
        <w:t>Захист відбудеться 21 березня 2008 року о 10 годині на засіданні спеціалізованої вченої ради Д 26.001.11 у Київському національному університеті імені Тараса Шевченка за адресою: м. Київ 01033, бульвар Тараса Шевченка, 14.</w:t>
      </w:r>
    </w:p>
    <w:p w:rsidR="002953C8" w:rsidRDefault="002953C8" w:rsidP="002953C8">
      <w:pPr>
        <w:ind w:firstLine="709"/>
        <w:jc w:val="both"/>
        <w:rPr>
          <w:lang w:val="uk-UA"/>
        </w:rPr>
      </w:pPr>
      <w:r>
        <w:rPr>
          <w:lang w:val="uk-UA"/>
        </w:rPr>
        <w:t xml:space="preserve"> </w:t>
      </w:r>
    </w:p>
    <w:p w:rsidR="002953C8" w:rsidRDefault="002953C8" w:rsidP="002953C8">
      <w:pPr>
        <w:ind w:firstLine="709"/>
        <w:jc w:val="both"/>
        <w:rPr>
          <w:lang w:val="uk-UA"/>
        </w:rPr>
      </w:pPr>
      <w:r>
        <w:rPr>
          <w:lang w:val="uk-UA"/>
        </w:rPr>
        <w:t xml:space="preserve">З дисертацією можна ознайомитися в науковій бібліотеці ім. М. О. Максимовича Київського національного університету імені Тараса Шевченка за адресою: м. Київ 01033, вул. Володимирська, 58, к. 10. </w:t>
      </w:r>
    </w:p>
    <w:p w:rsidR="002953C8" w:rsidRDefault="002953C8" w:rsidP="002953C8">
      <w:pPr>
        <w:jc w:val="both"/>
        <w:rPr>
          <w:lang w:val="uk-UA"/>
        </w:rPr>
      </w:pPr>
    </w:p>
    <w:p w:rsidR="002953C8" w:rsidRDefault="002953C8" w:rsidP="002953C8">
      <w:pPr>
        <w:ind w:firstLine="708"/>
        <w:jc w:val="both"/>
        <w:rPr>
          <w:lang w:val="uk-UA"/>
        </w:rPr>
      </w:pPr>
      <w:r>
        <w:rPr>
          <w:lang w:val="uk-UA"/>
        </w:rPr>
        <w:t xml:space="preserve">Автореферат розіслано </w:t>
      </w:r>
      <w:r>
        <w:t>“</w:t>
      </w:r>
      <w:r>
        <w:rPr>
          <w:lang w:val="uk-UA"/>
        </w:rPr>
        <w:t>___</w:t>
      </w:r>
      <w:r>
        <w:t>”</w:t>
      </w:r>
      <w:r>
        <w:rPr>
          <w:lang w:val="uk-UA"/>
        </w:rPr>
        <w:t xml:space="preserve">  ________ 2008 р. </w:t>
      </w:r>
    </w:p>
    <w:p w:rsidR="002953C8" w:rsidRDefault="002953C8" w:rsidP="002953C8">
      <w:pPr>
        <w:jc w:val="both"/>
        <w:rPr>
          <w:lang w:val="uk-UA"/>
        </w:rPr>
      </w:pPr>
    </w:p>
    <w:p w:rsidR="002953C8" w:rsidRDefault="002953C8" w:rsidP="002953C8">
      <w:pPr>
        <w:jc w:val="both"/>
        <w:rPr>
          <w:lang w:val="uk-UA"/>
        </w:rPr>
      </w:pPr>
      <w:r>
        <w:rPr>
          <w:lang w:val="uk-UA"/>
        </w:rPr>
        <w:t xml:space="preserve">Вчений секретар </w:t>
      </w:r>
    </w:p>
    <w:p w:rsidR="002953C8" w:rsidRDefault="002953C8" w:rsidP="002953C8">
      <w:pPr>
        <w:jc w:val="both"/>
      </w:pPr>
      <w:r>
        <w:rPr>
          <w:lang w:val="uk-UA"/>
        </w:rPr>
        <w:t>спеціалізованої вченої ради                                      к. філол. н. Клименко Л. В.</w:t>
      </w:r>
    </w:p>
    <w:p w:rsidR="002953C8" w:rsidRDefault="002953C8" w:rsidP="002953C8">
      <w:pPr>
        <w:pStyle w:val="rvps14"/>
        <w:pageBreakBefore/>
        <w:rPr>
          <w:rStyle w:val="rvts9"/>
          <w:color w:val="000000"/>
          <w:lang w:val="uk-UA"/>
        </w:rPr>
      </w:pPr>
      <w:r>
        <w:rPr>
          <w:b/>
          <w:bCs/>
          <w:lang w:val="uk-UA"/>
        </w:rPr>
        <w:lastRenderedPageBreak/>
        <w:t>З</w:t>
      </w:r>
      <w:r>
        <w:rPr>
          <w:rStyle w:val="rvts9"/>
          <w:color w:val="000000"/>
          <w:lang w:val="uk-UA"/>
        </w:rPr>
        <w:t>АГАЛЬНА ХАРАКТЕРИСТИКА РОБОТИ</w:t>
      </w:r>
    </w:p>
    <w:p w:rsidR="002953C8" w:rsidRDefault="002953C8" w:rsidP="002953C8">
      <w:pPr>
        <w:ind w:firstLine="708"/>
        <w:jc w:val="both"/>
        <w:rPr>
          <w:lang w:val="uk-UA"/>
        </w:rPr>
      </w:pPr>
      <w:r>
        <w:rPr>
          <w:lang w:val="uk-UA"/>
        </w:rPr>
        <w:t>В епоху інтенсивних міжнародних контактів спілкування з представниками інших культур стає суттєвим складником повсякденного життя. На жаль, збільшення контактів не завжди призводить до кращого розуміння інших культур. Наслідком взаємодії культур може стати закріплення стереотипних уявлень – когнітивних елементів процесу комунікації, що визначаються певними соціокультурними чинниками - освітою, вихованням, суспільними нормами, суспільною думкою тощо. Стереотипи впливають на комунікативну поведінку учасників комунікації та викликають очікування певної поведінки від інших, які здатні підтверджуватися у діях. Такі властивості стереотипів дають підстави вважати їх важливою складовою сучасного комунікативного простору.</w:t>
      </w:r>
    </w:p>
    <w:p w:rsidR="002953C8" w:rsidRDefault="002953C8" w:rsidP="002953C8">
      <w:pPr>
        <w:ind w:firstLine="720"/>
        <w:jc w:val="both"/>
        <w:rPr>
          <w:color w:val="FF0000"/>
          <w:lang w:val="uk-UA"/>
        </w:rPr>
      </w:pPr>
      <w:r>
        <w:rPr>
          <w:lang w:val="uk-UA"/>
        </w:rPr>
        <w:t>У ХХ столітті функціональність стереотипів привертала увагу психологів (П.Гофштеттер, І.С.Кон, Г.В.Олпорт, Ч.Стенгор, Т.Г.Стефаненко, Г.Теджфел,</w:t>
      </w:r>
      <w:r>
        <w:rPr>
          <w:color w:val="FF0000"/>
          <w:lang w:val="uk-UA"/>
        </w:rPr>
        <w:t xml:space="preserve"> </w:t>
      </w:r>
      <w:r>
        <w:rPr>
          <w:lang w:val="uk-UA"/>
        </w:rPr>
        <w:t>П.М.Шихирьов), соціологів (О.А.Болдецька, О.Ю.Семендяєва), етнографів (А.К.Байбурін, Ю.В.Бромлей), філософів (Л.О.Боровська, Н.Б.Годзь, І.П.Гріценко), політологів (С.Г.Кара-Мурза, Е.М.Розенталь), культурологів тощо (П.Дінцельбахер). Вчені виділяли у стереотипі ті його властивості, які були важливі саме для їх галузі досліджень. Інтерес лінгвістів до феномену стереотипів виник нещодавно і пов’язаний з тим, що актуальності набули такі напрямки мовознавчих досліджень, як когнітивний - вивчення впливу складних когнітивних процесів на мовне відображення дійсності, та лінгвокультурологічний, спрямований на вивчення взаємодії мови, ментальності й культури.</w:t>
      </w:r>
      <w:r>
        <w:rPr>
          <w:color w:val="FF0000"/>
          <w:lang w:val="uk-UA"/>
        </w:rPr>
        <w:t xml:space="preserve"> </w:t>
      </w:r>
    </w:p>
    <w:p w:rsidR="002953C8" w:rsidRDefault="002953C8" w:rsidP="002953C8">
      <w:pPr>
        <w:ind w:firstLine="720"/>
        <w:jc w:val="both"/>
        <w:rPr>
          <w:lang w:val="uk-UA"/>
        </w:rPr>
      </w:pPr>
      <w:r>
        <w:rPr>
          <w:lang w:val="uk-UA"/>
        </w:rPr>
        <w:t xml:space="preserve">Обидва напрямки, які інтегрували теоретичну базу таких мовознавчих галузей, як когнітивна лінгвістика (Т.ван Дейк, О.С.Кубрякова, М.Мінський, Е.Рош), етнолінгвістика (Є.Бартміньський, С.М.Толстая), етнопсихолінгвістика (Ю.О.Сорокін, І.Ю.Марковіна), соціолінгвістика (Г.Джайлс, Н.Купланд, </w:t>
      </w:r>
      <w:r>
        <w:rPr>
          <w:lang w:val="en-US"/>
        </w:rPr>
        <w:t>M</w:t>
      </w:r>
      <w:r>
        <w:rPr>
          <w:lang w:val="uk-UA"/>
        </w:rPr>
        <w:t>.Х’юстон), лінгвокультурологія тощо (В.А.Маслова, В.М.Телія), призвели до появи нової лінгвістичної дисципліни – теорії міжкультурної комунікації, яка вивчає особливості спілкування представників різних лінгвокультурних соціумів, і зокрема, їх стереотипних уявлень (А.Д.Бєлова, А.Вежбицька, І.О.Голубовська, Т.Г.Грушевицька, Д.Б.Гудков, Я.Дабровська, П.М.Донець, Р.</w:t>
      </w:r>
      <w:r>
        <w:rPr>
          <w:lang w:val="en-US"/>
        </w:rPr>
        <w:t>E</w:t>
      </w:r>
      <w:r>
        <w:rPr>
          <w:lang w:val="uk-UA"/>
        </w:rPr>
        <w:t>.Портер, Г.Г.Почепцов, Ю.Є.Прохоров, Л.</w:t>
      </w:r>
      <w:r>
        <w:rPr>
          <w:lang w:val="en-US"/>
        </w:rPr>
        <w:t>A</w:t>
      </w:r>
      <w:r>
        <w:rPr>
          <w:lang w:val="uk-UA"/>
        </w:rPr>
        <w:t>.Самовар, С.Г.Тер-Мінасова). З-поміж різних видів стереотипів безперечний інтерес для міжкультурної комунікації становлять національні</w:t>
      </w:r>
      <w:r>
        <w:rPr>
          <w:color w:val="FF0000"/>
          <w:lang w:val="uk-UA"/>
        </w:rPr>
        <w:t xml:space="preserve"> </w:t>
      </w:r>
      <w:r>
        <w:rPr>
          <w:lang w:val="uk-UA"/>
        </w:rPr>
        <w:t xml:space="preserve">стереотипи – когнітивні уявлення про типовість певних ознак та рис характеру, властивих кожному представнику власної (автостереотипи) або іншої (гетеростереотипи) лінгвокультурної спільноти. Їхні особливості мовного відображення та вплив цінностей власної культури на мовне забарвлення образів інших вивчаються в нашій роботі. </w:t>
      </w:r>
    </w:p>
    <w:p w:rsidR="002953C8" w:rsidRDefault="002953C8" w:rsidP="002953C8">
      <w:pPr>
        <w:ind w:firstLine="709"/>
        <w:jc w:val="both"/>
        <w:rPr>
          <w:lang w:val="uk-UA"/>
        </w:rPr>
      </w:pPr>
      <w:r>
        <w:rPr>
          <w:b/>
          <w:bCs/>
          <w:lang w:val="uk-UA"/>
        </w:rPr>
        <w:t xml:space="preserve">Актуальність </w:t>
      </w:r>
      <w:r>
        <w:rPr>
          <w:lang w:val="uk-UA"/>
        </w:rPr>
        <w:t xml:space="preserve">дослідження національних стереотипів як важливих чинників міжкультурної комунікації зумовлена необхідністю подальшого вивчення когнітивних явищ у контексті їх мовного вираження, та потребою в гармонізації міжкультурного діалогу шляхом вивчення особливостей національних менталітетів, впливу норм і цінностей власної культури на сприйняття іншої. </w:t>
      </w:r>
    </w:p>
    <w:p w:rsidR="002953C8" w:rsidRDefault="002953C8" w:rsidP="002953C8">
      <w:pPr>
        <w:ind w:firstLine="708"/>
        <w:jc w:val="both"/>
        <w:rPr>
          <w:lang w:val="uk-UA"/>
        </w:rPr>
      </w:pPr>
      <w:r>
        <w:rPr>
          <w:lang w:val="uk-UA"/>
        </w:rPr>
        <w:t xml:space="preserve">Дослідження національних стереотипів часто присвячені націям, які істотно відрізняються в історичному, політичному й культурному розвитку, і через брак інформації, особистих контактів або наявність лінгвокультурологічних лакун можуть породжувати стереотипи. З іншого боку, лінгвосоціологічні студії доводять, що міжнаціональні контакти не завжди призводять до зникнення стереотипних уявлень, а скоріше, їх підтверджують. Особливо це стосується країн-сусідів, чия спільна історія в умовах боротьби за владу й територію сприяла виникненню в етнічній свідомості негативних образів один одного. Однак, вивчення мовної фіксації стереотипних образів доцільне і на прикладі націй, що не є сусідами, але внаслідок історичного розвитку і  сучасного політико-економічного контексту (існування в єдиному європейському просторі, визначеному Європейським Союзом, Спільним ринком, Спільною політикою безпеки і т.д.) мають давні контакти і знання один про одного. </w:t>
      </w:r>
    </w:p>
    <w:p w:rsidR="002953C8" w:rsidRDefault="002953C8" w:rsidP="002953C8">
      <w:pPr>
        <w:ind w:firstLine="708"/>
        <w:jc w:val="both"/>
        <w:rPr>
          <w:rStyle w:val="rvts12"/>
          <w:lang w:val="uk-UA"/>
        </w:rPr>
      </w:pPr>
      <w:r>
        <w:rPr>
          <w:lang w:val="uk-UA"/>
        </w:rPr>
        <w:lastRenderedPageBreak/>
        <w:t xml:space="preserve">Такими є німецька й англійська нація, чиї відносини впродовж тривалого часу можна охарактеризувати фразою </w:t>
      </w:r>
      <w:r>
        <w:rPr>
          <w:i/>
          <w:iCs/>
          <w:lang w:val="en-US"/>
        </w:rPr>
        <w:t>Always</w:t>
      </w:r>
      <w:r>
        <w:rPr>
          <w:i/>
          <w:iCs/>
          <w:lang w:val="uk-UA"/>
        </w:rPr>
        <w:t xml:space="preserve"> </w:t>
      </w:r>
      <w:r>
        <w:rPr>
          <w:i/>
          <w:iCs/>
          <w:lang w:val="en-US"/>
        </w:rPr>
        <w:t>good</w:t>
      </w:r>
      <w:r>
        <w:rPr>
          <w:i/>
          <w:iCs/>
          <w:lang w:val="uk-UA"/>
        </w:rPr>
        <w:t xml:space="preserve"> </w:t>
      </w:r>
      <w:r>
        <w:rPr>
          <w:i/>
          <w:iCs/>
          <w:lang w:val="en-US"/>
        </w:rPr>
        <w:t>neighbours</w:t>
      </w:r>
      <w:r>
        <w:rPr>
          <w:i/>
          <w:iCs/>
          <w:lang w:val="uk-UA"/>
        </w:rPr>
        <w:t xml:space="preserve">, </w:t>
      </w:r>
      <w:r>
        <w:rPr>
          <w:i/>
          <w:iCs/>
          <w:lang w:val="en-US"/>
        </w:rPr>
        <w:t>never</w:t>
      </w:r>
      <w:r>
        <w:rPr>
          <w:i/>
          <w:iCs/>
          <w:lang w:val="uk-UA"/>
        </w:rPr>
        <w:t xml:space="preserve"> </w:t>
      </w:r>
      <w:r>
        <w:rPr>
          <w:i/>
          <w:iCs/>
          <w:lang w:val="en-US"/>
        </w:rPr>
        <w:t>good</w:t>
      </w:r>
      <w:r>
        <w:rPr>
          <w:i/>
          <w:iCs/>
          <w:lang w:val="uk-UA"/>
        </w:rPr>
        <w:t xml:space="preserve"> </w:t>
      </w:r>
      <w:r>
        <w:rPr>
          <w:i/>
          <w:iCs/>
          <w:lang w:val="en-US"/>
        </w:rPr>
        <w:t>friends</w:t>
      </w:r>
      <w:r>
        <w:rPr>
          <w:lang w:val="uk-UA"/>
        </w:rPr>
        <w:t>. Не дивлячись на відсутність глибоко вкоріненої різниці інтересів, яка б призводила до конфлікту, добрі партнерські стосунки довгий час були затьмарені кліше Німеччини як країни часів націонал-соціалізму, яка нишком чи відкрито плекає нові загарбницькі наміри, та для німців Великої Британії, і зокрема, Англії, як країни шизофреників та диваків. Стереотипам в англо-німецьких відносинах у їх лінгвокультурному виявленні присвячена реферована дисертація.</w:t>
      </w:r>
    </w:p>
    <w:p w:rsidR="002953C8" w:rsidRDefault="002953C8" w:rsidP="002953C8">
      <w:pPr>
        <w:pStyle w:val="rvps16"/>
        <w:ind w:firstLine="708"/>
        <w:rPr>
          <w:rStyle w:val="rvts6"/>
          <w:color w:val="000000"/>
          <w:lang w:val="uk-UA"/>
        </w:rPr>
      </w:pPr>
      <w:r w:rsidRPr="002953C8">
        <w:rPr>
          <w:rStyle w:val="rvts12"/>
          <w:b/>
          <w:bCs/>
          <w:color w:val="000000"/>
          <w:lang w:val="ru-RU"/>
        </w:rPr>
        <w:t>Зв</w:t>
      </w:r>
      <w:r w:rsidRPr="002953C8">
        <w:rPr>
          <w:rStyle w:val="rvts13"/>
          <w:b/>
          <w:bCs/>
          <w:color w:val="000000"/>
          <w:lang w:val="ru-RU"/>
        </w:rPr>
        <w:t>’</w:t>
      </w:r>
      <w:r w:rsidRPr="002953C8">
        <w:rPr>
          <w:rStyle w:val="rvts12"/>
          <w:b/>
          <w:bCs/>
          <w:color w:val="000000"/>
          <w:lang w:val="ru-RU"/>
        </w:rPr>
        <w:t>язок роботи з науковими темами.</w:t>
      </w:r>
      <w:r w:rsidRPr="002953C8">
        <w:rPr>
          <w:rStyle w:val="rvts8"/>
          <w:color w:val="000000"/>
          <w:lang w:val="ru-RU"/>
        </w:rPr>
        <w:t xml:space="preserve"> </w:t>
      </w:r>
      <w:r w:rsidRPr="002953C8">
        <w:rPr>
          <w:rStyle w:val="rvts6"/>
          <w:color w:val="000000"/>
          <w:lang w:val="ru-RU"/>
        </w:rPr>
        <w:t xml:space="preserve">Дисертацію виконано в межах наукової теми </w:t>
      </w:r>
      <w:r w:rsidRPr="002953C8">
        <w:rPr>
          <w:rStyle w:val="rvts8"/>
          <w:color w:val="000000"/>
          <w:lang w:val="ru-RU"/>
        </w:rPr>
        <w:t>“</w:t>
      </w:r>
      <w:r w:rsidRPr="002953C8">
        <w:rPr>
          <w:rStyle w:val="rvts6"/>
          <w:color w:val="000000"/>
          <w:lang w:val="ru-RU"/>
        </w:rPr>
        <w:t xml:space="preserve">Європейські мови та культури в контексті глобалізації </w:t>
      </w:r>
      <w:proofErr w:type="gramStart"/>
      <w:r w:rsidRPr="002953C8">
        <w:rPr>
          <w:rStyle w:val="rvts6"/>
          <w:color w:val="000000"/>
          <w:lang w:val="ru-RU"/>
        </w:rPr>
        <w:t>св</w:t>
      </w:r>
      <w:proofErr w:type="gramEnd"/>
      <w:r w:rsidRPr="002953C8">
        <w:rPr>
          <w:rStyle w:val="rvts6"/>
          <w:color w:val="000000"/>
          <w:lang w:val="ru-RU"/>
        </w:rPr>
        <w:t xml:space="preserve">ітових процесів” (код 01 БФ 0147-01) в Інституті філології Київського національного університету імені Тараса Шевченка (затверджена Міністерством освіти і науки України). </w:t>
      </w:r>
    </w:p>
    <w:p w:rsidR="002953C8" w:rsidRPr="002953C8" w:rsidRDefault="002953C8" w:rsidP="002953C8">
      <w:pPr>
        <w:pStyle w:val="rvps16"/>
        <w:ind w:firstLine="708"/>
        <w:rPr>
          <w:rStyle w:val="rvts9"/>
          <w:rFonts w:ascii="Arial" w:hAnsi="Arial" w:cs="Arial"/>
          <w:b/>
          <w:bCs/>
          <w:color w:val="000000"/>
          <w:lang w:val="ru-RU"/>
        </w:rPr>
      </w:pPr>
      <w:r>
        <w:rPr>
          <w:rStyle w:val="rvts9"/>
          <w:color w:val="000000"/>
          <w:lang w:val="uk-UA"/>
        </w:rPr>
        <w:t xml:space="preserve">Мета дослідження - </w:t>
      </w:r>
      <w:r>
        <w:rPr>
          <w:lang w:val="uk-UA"/>
        </w:rPr>
        <w:t xml:space="preserve">аналіз мовного вираження національних стереотипів в англо-німецьких відносинах ХХ-ХХІ ст. – передбачає такі </w:t>
      </w:r>
      <w:r>
        <w:rPr>
          <w:b/>
          <w:bCs/>
          <w:lang w:val="uk-UA"/>
        </w:rPr>
        <w:t>завдання</w:t>
      </w:r>
      <w:r>
        <w:rPr>
          <w:rStyle w:val="rvts9"/>
          <w:color w:val="000000"/>
          <w:lang w:val="uk-UA"/>
        </w:rPr>
        <w:t>:</w:t>
      </w:r>
    </w:p>
    <w:p w:rsidR="002953C8" w:rsidRDefault="002953C8" w:rsidP="00897C08">
      <w:pPr>
        <w:numPr>
          <w:ilvl w:val="0"/>
          <w:numId w:val="50"/>
        </w:numPr>
        <w:suppressAutoHyphens w:val="0"/>
        <w:jc w:val="both"/>
        <w:rPr>
          <w:lang w:val="uk-UA"/>
        </w:rPr>
      </w:pPr>
      <w:r>
        <w:rPr>
          <w:lang w:val="uk-UA"/>
        </w:rPr>
        <w:t>визначити співвідношення стереотипів як структур свідомості з їх мовними формами;</w:t>
      </w:r>
    </w:p>
    <w:p w:rsidR="002953C8" w:rsidRDefault="002953C8" w:rsidP="00897C08">
      <w:pPr>
        <w:numPr>
          <w:ilvl w:val="0"/>
          <w:numId w:val="50"/>
        </w:numPr>
        <w:suppressAutoHyphens w:val="0"/>
        <w:jc w:val="both"/>
        <w:rPr>
          <w:lang w:val="uk-UA"/>
        </w:rPr>
      </w:pPr>
      <w:r>
        <w:rPr>
          <w:lang w:val="uk-UA"/>
        </w:rPr>
        <w:t xml:space="preserve">дослідити мовні форми вираження німецьких та англійських автостереотипів і гетеростереотипів у текстах різних жанрів (фольклор, публіцистичні нариси, художні тексти, сучасна преса); </w:t>
      </w:r>
    </w:p>
    <w:p w:rsidR="002953C8" w:rsidRDefault="002953C8" w:rsidP="00897C08">
      <w:pPr>
        <w:numPr>
          <w:ilvl w:val="0"/>
          <w:numId w:val="50"/>
        </w:numPr>
        <w:suppressAutoHyphens w:val="0"/>
        <w:jc w:val="both"/>
        <w:rPr>
          <w:lang w:val="uk-UA"/>
        </w:rPr>
      </w:pPr>
      <w:r>
        <w:rPr>
          <w:lang w:val="uk-UA"/>
        </w:rPr>
        <w:t xml:space="preserve">встановити найчастотніші стереотипні характеристики, що зумовлюють контекст англо-німецьких відносин; </w:t>
      </w:r>
    </w:p>
    <w:p w:rsidR="002953C8" w:rsidRDefault="002953C8" w:rsidP="00897C08">
      <w:pPr>
        <w:numPr>
          <w:ilvl w:val="0"/>
          <w:numId w:val="50"/>
        </w:numPr>
        <w:suppressAutoHyphens w:val="0"/>
        <w:jc w:val="both"/>
        <w:rPr>
          <w:lang w:val="uk-UA"/>
        </w:rPr>
      </w:pPr>
      <w:r>
        <w:rPr>
          <w:lang w:val="uk-UA"/>
        </w:rPr>
        <w:t>виявити когнітивні й соціокультурні причини та наслідки формування стереотипів і фактори, що впливають на їх зміну.</w:t>
      </w:r>
    </w:p>
    <w:p w:rsidR="002953C8" w:rsidRDefault="002953C8" w:rsidP="002953C8">
      <w:pPr>
        <w:ind w:firstLine="708"/>
        <w:jc w:val="both"/>
        <w:rPr>
          <w:lang w:val="uk-UA"/>
        </w:rPr>
      </w:pPr>
      <w:r>
        <w:rPr>
          <w:b/>
          <w:bCs/>
          <w:lang w:val="uk-UA"/>
        </w:rPr>
        <w:t xml:space="preserve">Об’єктом </w:t>
      </w:r>
      <w:r>
        <w:rPr>
          <w:lang w:val="uk-UA"/>
        </w:rPr>
        <w:t>дисертаційного</w:t>
      </w:r>
      <w:r>
        <w:rPr>
          <w:b/>
          <w:bCs/>
          <w:lang w:val="uk-UA"/>
        </w:rPr>
        <w:t xml:space="preserve"> </w:t>
      </w:r>
      <w:r>
        <w:rPr>
          <w:lang w:val="uk-UA"/>
        </w:rPr>
        <w:t>дослідження є явище стереотипізації як когнітивний феномен, виражений на мовному рівні.</w:t>
      </w:r>
    </w:p>
    <w:p w:rsidR="002953C8" w:rsidRDefault="002953C8" w:rsidP="002953C8">
      <w:pPr>
        <w:ind w:firstLine="708"/>
        <w:jc w:val="both"/>
        <w:rPr>
          <w:lang w:val="uk-UA"/>
        </w:rPr>
      </w:pPr>
      <w:r>
        <w:rPr>
          <w:b/>
          <w:bCs/>
          <w:lang w:val="uk-UA"/>
        </w:rPr>
        <w:t xml:space="preserve">Предметом </w:t>
      </w:r>
      <w:r>
        <w:rPr>
          <w:lang w:val="uk-UA"/>
        </w:rPr>
        <w:t>дослідження</w:t>
      </w:r>
      <w:r>
        <w:rPr>
          <w:b/>
          <w:bCs/>
          <w:lang w:val="uk-UA"/>
        </w:rPr>
        <w:t xml:space="preserve"> </w:t>
      </w:r>
      <w:r>
        <w:rPr>
          <w:lang w:val="uk-UA"/>
        </w:rPr>
        <w:t>є лексико-фразеологічні засоби вираження авто- й гетеростереотипних уявлень у німецькій та англійській мові у Німеччині й Великій Британії, в тому числі стереотипних невербальних компонентів комунікації - зовнішності, одягу й поведінки; тексти переважно малого формату, зокрема, директивні написи-оголошення в громадських місцях як мовні засоби відображення особливостей національного характеру лінгвокультурних спільнот та екстралінгвістичні чинники, що впливають на формування стереотипів.</w:t>
      </w:r>
    </w:p>
    <w:p w:rsidR="002953C8" w:rsidRDefault="002953C8" w:rsidP="002953C8">
      <w:pPr>
        <w:ind w:firstLine="709"/>
        <w:jc w:val="both"/>
        <w:rPr>
          <w:lang w:val="uk-UA"/>
        </w:rPr>
      </w:pPr>
      <w:r>
        <w:rPr>
          <w:b/>
          <w:bCs/>
          <w:lang w:val="uk-UA"/>
        </w:rPr>
        <w:t xml:space="preserve">Методи дисертаційного дослідження </w:t>
      </w:r>
      <w:r>
        <w:rPr>
          <w:lang w:val="uk-UA"/>
        </w:rPr>
        <w:t>грунтуються на засадах</w:t>
      </w:r>
      <w:r>
        <w:rPr>
          <w:b/>
          <w:bCs/>
          <w:lang w:val="uk-UA"/>
        </w:rPr>
        <w:t xml:space="preserve"> </w:t>
      </w:r>
      <w:r>
        <w:rPr>
          <w:lang w:val="uk-UA"/>
        </w:rPr>
        <w:t xml:space="preserve">лінгвокогнітивного й лінгвокультурологічного підходів до вивчення мовленнєвого оформлення психологічних уявлень різних етнічних груп, й інтеграції методів психології, культурології та лінгвістики: контент-аналіз мовного матеріалу (фольклорні, літературні, публіцистичні джерела) й аналіз словникових дефініцій дають можливість виявити специфіку мовних засобів вербалізації стереотипів; спостереження, анкетування, опитування й асоціативний експеримент є методами верифікації даних; контекстуальний, дескриптивний, компаративний та інтерпретаційний методи дослідження дають можливість визначити найчастотніші стереотипні характеристики, що зумовлюють контекст англо-німецьких відносин; кількісний та якісний методи використовуються для опрацювання результатів дослідження. </w:t>
      </w:r>
    </w:p>
    <w:p w:rsidR="002953C8" w:rsidRDefault="002953C8" w:rsidP="002953C8">
      <w:pPr>
        <w:pStyle w:val="rvps16"/>
        <w:ind w:firstLine="708"/>
        <w:rPr>
          <w:lang w:val="uk-UA"/>
        </w:rPr>
      </w:pPr>
      <w:r>
        <w:rPr>
          <w:rStyle w:val="rvts12"/>
          <w:b/>
          <w:bCs/>
          <w:color w:val="000000"/>
          <w:lang w:val="uk-UA"/>
        </w:rPr>
        <w:t>Матеріалом дослідження</w:t>
      </w:r>
      <w:r>
        <w:rPr>
          <w:rStyle w:val="rvts6"/>
          <w:color w:val="000000"/>
          <w:lang w:val="uk-UA"/>
        </w:rPr>
        <w:t xml:space="preserve"> стали </w:t>
      </w:r>
      <w:r>
        <w:rPr>
          <w:lang w:val="uk-UA"/>
        </w:rPr>
        <w:t>лексикографічні, фольклорні джерела, публіцистичні, літературні твори, наукові монографії, друковані й електронні періодичні видання, що висвітлюють тему німецько-англійських відносин, з яких методом суцільної вибірки були виділені німецькі та англійські лексичні одиниці, що відбивають наявні стереотипи про обидві нації.</w:t>
      </w:r>
    </w:p>
    <w:p w:rsidR="002953C8" w:rsidRDefault="002953C8" w:rsidP="002953C8">
      <w:pPr>
        <w:pStyle w:val="rvps16"/>
        <w:ind w:firstLine="708"/>
        <w:rPr>
          <w:lang w:val="uk-UA"/>
        </w:rPr>
      </w:pPr>
      <w:r>
        <w:rPr>
          <w:lang w:val="uk-UA"/>
        </w:rPr>
        <w:t xml:space="preserve">Фактичний матеріал був зібраний за період 2003-2007 рр. у бібліотеках університетів м. Києва (Україна), м. Берліна й м. Констанца (Німеччина), м. Салонік (Греція) та м. Лондона (Велика Британія). Аналіз публікацій газети </w:t>
      </w:r>
      <w:r>
        <w:rPr>
          <w:i/>
          <w:iCs/>
          <w:lang w:val="de-DE"/>
        </w:rPr>
        <w:t>Sun</w:t>
      </w:r>
      <w:r>
        <w:rPr>
          <w:lang w:val="uk-UA"/>
        </w:rPr>
        <w:t xml:space="preserve"> проходив у газетному архіві Британської бібліотеки (</w:t>
      </w:r>
      <w:r>
        <w:rPr>
          <w:i/>
          <w:iCs/>
          <w:lang w:val="en-US"/>
        </w:rPr>
        <w:t>British</w:t>
      </w:r>
      <w:r>
        <w:rPr>
          <w:i/>
          <w:iCs/>
          <w:lang w:val="uk-UA"/>
        </w:rPr>
        <w:t xml:space="preserve"> </w:t>
      </w:r>
      <w:r>
        <w:rPr>
          <w:i/>
          <w:iCs/>
          <w:lang w:val="en-US"/>
        </w:rPr>
        <w:t>Library</w:t>
      </w:r>
      <w:r>
        <w:rPr>
          <w:lang w:val="uk-UA"/>
        </w:rPr>
        <w:t xml:space="preserve">) в Лондоні; доступ до архівів газети </w:t>
      </w:r>
      <w:r>
        <w:rPr>
          <w:i/>
          <w:iCs/>
          <w:lang w:val="de-DE"/>
        </w:rPr>
        <w:t>Bild</w:t>
      </w:r>
      <w:r>
        <w:rPr>
          <w:i/>
          <w:iCs/>
          <w:lang w:val="uk-UA"/>
        </w:rPr>
        <w:t xml:space="preserve"> </w:t>
      </w:r>
      <w:r>
        <w:rPr>
          <w:lang w:val="uk-UA"/>
        </w:rPr>
        <w:t>був наданий Федеральною Прес-агенцією Німеччини (</w:t>
      </w:r>
      <w:r>
        <w:rPr>
          <w:i/>
          <w:iCs/>
          <w:lang w:val="en-US"/>
        </w:rPr>
        <w:t>Bundespresseamt</w:t>
      </w:r>
      <w:r>
        <w:rPr>
          <w:lang w:val="uk-UA"/>
        </w:rPr>
        <w:t xml:space="preserve">) в Берліні. Загальний обсяг проаналізованих публіцистичних та художніх текстів становить 10 000 друкованих сторінок; прес-видань – 24 960 газетних сторінок, з яких методом випадкової вибірки були проаналізовані 400 статей на англо-німецьку тематику загальним обсягом 84 017 слів. </w:t>
      </w:r>
    </w:p>
    <w:p w:rsidR="002953C8" w:rsidRDefault="002953C8" w:rsidP="002953C8">
      <w:pPr>
        <w:pStyle w:val="rvps16"/>
        <w:ind w:firstLine="708"/>
        <w:rPr>
          <w:lang w:val="uk-UA"/>
        </w:rPr>
      </w:pPr>
      <w:r>
        <w:rPr>
          <w:lang w:val="uk-UA"/>
        </w:rPr>
        <w:lastRenderedPageBreak/>
        <w:t>На початку роботи над дисертацією у 2003 р. і наприкінці її у 2007 р. під час міжнародних конференцій були проведені лінгвосоціологічні опитування респондентів (загальна кількість 80 осіб), які підтвердили наявні національні стереотипи. Особливості національного мислення й стереотипів поведінки досліджувались на прикладі понад 250 англійських та німецьких директивних повідомлень в громадських місцях Великої Британії та Німеччини.</w:t>
      </w:r>
    </w:p>
    <w:p w:rsidR="002953C8" w:rsidRDefault="002953C8" w:rsidP="002953C8">
      <w:pPr>
        <w:pStyle w:val="rvps16"/>
        <w:ind w:firstLine="708"/>
        <w:rPr>
          <w:lang w:val="uk-UA"/>
        </w:rPr>
      </w:pPr>
      <w:r>
        <w:rPr>
          <w:rStyle w:val="rvts12"/>
          <w:b/>
          <w:bCs/>
          <w:lang w:val="uk-UA"/>
        </w:rPr>
        <w:t>Наукова новизна</w:t>
      </w:r>
      <w:r>
        <w:rPr>
          <w:rStyle w:val="rvts6"/>
          <w:b/>
          <w:bCs/>
          <w:lang w:val="uk-UA"/>
        </w:rPr>
        <w:t xml:space="preserve">. </w:t>
      </w:r>
      <w:r>
        <w:rPr>
          <w:rStyle w:val="rvts6"/>
          <w:lang w:val="uk-UA"/>
        </w:rPr>
        <w:t xml:space="preserve">Лінгвістичні </w:t>
      </w:r>
      <w:r>
        <w:rPr>
          <w:lang w:val="uk-UA"/>
        </w:rPr>
        <w:t>дослідження стереотипів (</w:t>
      </w:r>
      <w:r>
        <w:t>A</w:t>
      </w:r>
      <w:r>
        <w:rPr>
          <w:lang w:val="uk-UA"/>
        </w:rPr>
        <w:t xml:space="preserve">.Венцель, О.А.Гапченко, Г.Герндт, Л.В.Завгородня, У.Квастгоф, О.Левченко, </w:t>
      </w:r>
      <w:r>
        <w:t>A</w:t>
      </w:r>
      <w:r>
        <w:rPr>
          <w:lang w:val="uk-UA"/>
        </w:rPr>
        <w:t xml:space="preserve">.Реддер, С.Райс, О.О.Стоколос-Ворончук, Н.А.Чабан, П.Г.Хінтон, М.К.Яцишин) зосереджуються на окремих аспектах стереотипів і не мають комплексного характеру. Відтак, гетеро- й автостереотипи в англо-німецьких відносинах як когнітивні елементи культурно-специфічних знань, що мають експліцитну й імпліцитну мовну форму вираження - нове та недосліджене явище. </w:t>
      </w:r>
    </w:p>
    <w:p w:rsidR="002953C8" w:rsidRDefault="002953C8" w:rsidP="002953C8">
      <w:pPr>
        <w:pStyle w:val="rvps16"/>
        <w:ind w:firstLine="708"/>
        <w:rPr>
          <w:lang w:val="uk-UA"/>
        </w:rPr>
      </w:pPr>
      <w:r>
        <w:rPr>
          <w:lang w:val="uk-UA"/>
        </w:rPr>
        <w:t xml:space="preserve">Наукова новизна роботи полягає в інтеграції когнітивного й лінгвокультурологічного підходів до </w:t>
      </w:r>
      <w:r>
        <w:rPr>
          <w:rStyle w:val="rvts6"/>
          <w:lang w:val="uk-UA"/>
        </w:rPr>
        <w:t xml:space="preserve">вивчення </w:t>
      </w:r>
      <w:r>
        <w:rPr>
          <w:lang w:val="uk-UA"/>
        </w:rPr>
        <w:t>мовних особливостей національних стереотипів, уточненні поняття «стереотип» та «національний стереотип»; розробці класифікації стереотипів; доведенні взаємозалежності когнітивних категорій «ми» - «вони» у процесі стереотипізації й аналізі основних лексико-фразеологічних засобів вираження стереотипів у тексті.</w:t>
      </w:r>
    </w:p>
    <w:p w:rsidR="002953C8" w:rsidRDefault="002953C8" w:rsidP="002953C8">
      <w:pPr>
        <w:ind w:firstLine="708"/>
        <w:jc w:val="both"/>
        <w:rPr>
          <w:rStyle w:val="rvts6"/>
          <w:lang w:val="uk-UA"/>
        </w:rPr>
      </w:pPr>
      <w:r>
        <w:rPr>
          <w:rStyle w:val="rvts12"/>
          <w:b/>
          <w:bCs/>
          <w:color w:val="000000"/>
          <w:lang w:val="uk-UA"/>
        </w:rPr>
        <w:t>Теоретичне значення</w:t>
      </w:r>
      <w:r>
        <w:rPr>
          <w:rStyle w:val="rvts6"/>
          <w:color w:val="000000"/>
          <w:lang w:val="uk-UA"/>
        </w:rPr>
        <w:t xml:space="preserve"> дисертації </w:t>
      </w:r>
      <w:r>
        <w:rPr>
          <w:rStyle w:val="rvts6"/>
          <w:lang w:val="uk-UA"/>
        </w:rPr>
        <w:t>зумовлено новим комплексним підходом</w:t>
      </w:r>
      <w:r>
        <w:rPr>
          <w:lang w:val="uk-UA"/>
        </w:rPr>
        <w:t>, який полягає в інтеграції теоретичної бази різних наук, дослідженні мовних форм стереотипів на широкому матеріалі текстів різних жанрів та власних експериментів, і врахуванні історичного, соціально-економічного, політичного й культурного контексту функціонування стереотипів.</w:t>
      </w:r>
      <w:r>
        <w:rPr>
          <w:rStyle w:val="rvts6"/>
          <w:lang w:val="uk-UA"/>
        </w:rPr>
        <w:t xml:space="preserve"> </w:t>
      </w:r>
      <w:r>
        <w:rPr>
          <w:rStyle w:val="rvts9"/>
          <w:b/>
          <w:bCs/>
          <w:color w:val="000000"/>
          <w:lang w:val="uk-UA"/>
        </w:rPr>
        <w:t>Отримані результати дослідження сприяють розв’язанню низки актуальних питань лінгвокультурології, етнопсихолінгвістики,</w:t>
      </w:r>
      <w:r>
        <w:rPr>
          <w:rStyle w:val="rvts9"/>
          <w:color w:val="000000"/>
          <w:lang w:val="uk-UA"/>
        </w:rPr>
        <w:t xml:space="preserve"> </w:t>
      </w:r>
      <w:r>
        <w:rPr>
          <w:rStyle w:val="rvts6"/>
          <w:lang w:val="uk-UA"/>
        </w:rPr>
        <w:t xml:space="preserve">розширенню теоретичної бази когнітології, лексикології, теорії номінації тощо. Робота може бути цікава й для соціальних психологів, істориків та соціологів, які вивчають етнічні й національні стереотипи. </w:t>
      </w:r>
    </w:p>
    <w:p w:rsidR="002953C8" w:rsidRDefault="002953C8" w:rsidP="002953C8">
      <w:pPr>
        <w:ind w:firstLine="708"/>
        <w:jc w:val="both"/>
        <w:rPr>
          <w:lang w:val="uk-UA"/>
        </w:rPr>
      </w:pPr>
      <w:r>
        <w:rPr>
          <w:rStyle w:val="rvts12"/>
          <w:b/>
          <w:bCs/>
          <w:color w:val="000000"/>
          <w:lang w:val="uk-UA"/>
        </w:rPr>
        <w:t>Практичне значення</w:t>
      </w:r>
      <w:r>
        <w:rPr>
          <w:rStyle w:val="rvts6"/>
          <w:color w:val="000000"/>
          <w:lang w:val="uk-UA"/>
        </w:rPr>
        <w:t xml:space="preserve"> </w:t>
      </w:r>
      <w:r>
        <w:rPr>
          <w:lang w:val="uk-UA"/>
        </w:rPr>
        <w:t xml:space="preserve">роботи полягає у можливості використання результатів дослідження в теоретичних курсах, спецкурсах та семінарських занятях з лінгвокультурології, психолінгвістики, теорії комунікації, </w:t>
      </w:r>
      <w:r>
        <w:rPr>
          <w:rStyle w:val="rvts9"/>
          <w:b/>
          <w:bCs/>
          <w:color w:val="000000"/>
          <w:lang w:val="uk-UA"/>
        </w:rPr>
        <w:t>міжкультурної комунікації</w:t>
      </w:r>
      <w:r>
        <w:rPr>
          <w:rStyle w:val="rvts9"/>
          <w:color w:val="000000"/>
          <w:lang w:val="uk-UA"/>
        </w:rPr>
        <w:t xml:space="preserve">, </w:t>
      </w:r>
      <w:r>
        <w:rPr>
          <w:lang w:val="uk-UA"/>
        </w:rPr>
        <w:t>етнопсихології, когнітології, політології, європейських студій та лінгвокраїнознавства, при написанні курсових, дипломних і дисертаційних робіт.</w:t>
      </w:r>
    </w:p>
    <w:p w:rsidR="002953C8" w:rsidRDefault="002953C8" w:rsidP="002953C8">
      <w:pPr>
        <w:ind w:firstLine="708"/>
        <w:jc w:val="both"/>
        <w:rPr>
          <w:rStyle w:val="rvts6"/>
          <w:lang w:val="uk-UA"/>
        </w:rPr>
      </w:pPr>
      <w:r>
        <w:rPr>
          <w:rStyle w:val="rvts12"/>
          <w:b/>
          <w:bCs/>
          <w:color w:val="000000"/>
          <w:lang w:val="uk-UA"/>
        </w:rPr>
        <w:t>Апробація роботи</w:t>
      </w:r>
      <w:r>
        <w:rPr>
          <w:rStyle w:val="rvts6"/>
          <w:b/>
          <w:bCs/>
          <w:color w:val="000000"/>
          <w:lang w:val="uk-UA"/>
        </w:rPr>
        <w:t>.</w:t>
      </w:r>
      <w:r>
        <w:rPr>
          <w:rStyle w:val="rvts6"/>
          <w:color w:val="000000"/>
          <w:lang w:val="uk-UA"/>
        </w:rPr>
        <w:t xml:space="preserve"> Положення дисертації обговорювались на засіданнях кафедри англійської філології Інституту філології Київського національного університету імені Тараса Шевченка у 2003 – 2007 рр. Апробацію результатів дослідження здійснено на п’яти наукових конференціях: Міжнародній науковій конференції “Проблеми розвитку філології в Україні у контексті світової культури” (Київ, 2003); Міжнародній науковій конференції “Семіотика культури/тексту в етнонаціональних картинах світу” (Київ, 2004); Всеукраїнському науковому форумі “Стереотипність та творчість” (Харків, </w:t>
      </w:r>
      <w:r>
        <w:rPr>
          <w:rStyle w:val="rvts6"/>
          <w:lang w:val="uk-UA"/>
        </w:rPr>
        <w:t xml:space="preserve">2006); Міжнародній науковій конференції до 75-річчя </w:t>
      </w:r>
      <w:r>
        <w:rPr>
          <w:lang w:val="uk-UA"/>
        </w:rPr>
        <w:t>доктора філологічних наук професора Станіслава Володимировича Семчинського</w:t>
      </w:r>
      <w:r>
        <w:rPr>
          <w:b/>
          <w:bCs/>
          <w:lang w:val="uk-UA"/>
        </w:rPr>
        <w:t xml:space="preserve"> </w:t>
      </w:r>
      <w:r>
        <w:rPr>
          <w:lang w:val="uk-UA"/>
        </w:rPr>
        <w:t>(Київ,</w:t>
      </w:r>
      <w:r>
        <w:rPr>
          <w:b/>
          <w:bCs/>
          <w:lang w:val="uk-UA"/>
        </w:rPr>
        <w:t xml:space="preserve"> </w:t>
      </w:r>
      <w:r>
        <w:rPr>
          <w:rStyle w:val="rvts6"/>
          <w:lang w:val="uk-UA"/>
        </w:rPr>
        <w:t>2006); В</w:t>
      </w:r>
      <w:r>
        <w:rPr>
          <w:rStyle w:val="rvts6"/>
          <w:color w:val="000000"/>
          <w:lang w:val="uk-UA"/>
        </w:rPr>
        <w:t xml:space="preserve">сеукраїнській науковій конференції </w:t>
      </w:r>
      <w:r>
        <w:rPr>
          <w:lang w:val="uk-UA"/>
        </w:rPr>
        <w:t>"Світоглядні горизонти філології: традиції і сучасність"</w:t>
      </w:r>
      <w:r>
        <w:rPr>
          <w:rStyle w:val="rvts6"/>
          <w:lang w:val="uk-UA"/>
        </w:rPr>
        <w:t xml:space="preserve"> (Київ,</w:t>
      </w:r>
      <w:r>
        <w:rPr>
          <w:lang w:val="uk-UA"/>
        </w:rPr>
        <w:t xml:space="preserve"> 2007).</w:t>
      </w:r>
      <w:r>
        <w:rPr>
          <w:rStyle w:val="rvts6"/>
          <w:color w:val="FF0000"/>
          <w:lang w:val="uk-UA"/>
        </w:rPr>
        <w:t xml:space="preserve"> </w:t>
      </w:r>
    </w:p>
    <w:p w:rsidR="002953C8" w:rsidRDefault="002953C8" w:rsidP="002953C8">
      <w:pPr>
        <w:pStyle w:val="rvps16"/>
        <w:ind w:firstLine="708"/>
        <w:rPr>
          <w:rStyle w:val="rvts6"/>
          <w:color w:val="000000"/>
          <w:lang w:val="uk-UA"/>
        </w:rPr>
      </w:pPr>
      <w:r>
        <w:rPr>
          <w:rStyle w:val="rvts12"/>
          <w:b/>
          <w:bCs/>
          <w:color w:val="000000"/>
          <w:lang w:val="uk-UA"/>
        </w:rPr>
        <w:t>Публікації</w:t>
      </w:r>
      <w:r>
        <w:rPr>
          <w:rStyle w:val="rvts6"/>
          <w:b/>
          <w:bCs/>
          <w:color w:val="000000"/>
          <w:lang w:val="uk-UA"/>
        </w:rPr>
        <w:t>.</w:t>
      </w:r>
      <w:r>
        <w:rPr>
          <w:rStyle w:val="rvts6"/>
          <w:color w:val="000000"/>
          <w:lang w:val="uk-UA"/>
        </w:rPr>
        <w:t xml:space="preserve"> Основні положення дисертації й </w:t>
      </w:r>
      <w:r w:rsidRPr="002953C8">
        <w:rPr>
          <w:rStyle w:val="rvts6"/>
          <w:color w:val="000000"/>
          <w:lang w:val="ru-RU"/>
        </w:rPr>
        <w:t xml:space="preserve">результати дослідження </w:t>
      </w:r>
      <w:r>
        <w:rPr>
          <w:rStyle w:val="rvts6"/>
          <w:color w:val="000000"/>
          <w:lang w:val="uk-UA"/>
        </w:rPr>
        <w:t>висвітлено у</w:t>
      </w:r>
      <w:r w:rsidRPr="002953C8">
        <w:rPr>
          <w:rStyle w:val="rvts6"/>
          <w:color w:val="000000"/>
          <w:lang w:val="ru-RU"/>
        </w:rPr>
        <w:t xml:space="preserve"> </w:t>
      </w:r>
      <w:r>
        <w:rPr>
          <w:rStyle w:val="rvts6"/>
          <w:lang w:val="uk-UA"/>
        </w:rPr>
        <w:t>5</w:t>
      </w:r>
      <w:r w:rsidRPr="002953C8">
        <w:rPr>
          <w:rStyle w:val="rvts6"/>
          <w:color w:val="000000"/>
          <w:lang w:val="ru-RU"/>
        </w:rPr>
        <w:t xml:space="preserve"> стат</w:t>
      </w:r>
      <w:r>
        <w:rPr>
          <w:rStyle w:val="rvts6"/>
          <w:color w:val="000000"/>
          <w:lang w:val="uk-UA"/>
        </w:rPr>
        <w:t>ях, написаних одноосібно й опублікованих</w:t>
      </w:r>
      <w:r w:rsidRPr="002953C8">
        <w:rPr>
          <w:rStyle w:val="rvts6"/>
          <w:color w:val="000000"/>
          <w:lang w:val="ru-RU"/>
        </w:rPr>
        <w:t xml:space="preserve"> у </w:t>
      </w:r>
      <w:r>
        <w:rPr>
          <w:rStyle w:val="rvts6"/>
          <w:color w:val="000000"/>
          <w:lang w:val="uk-UA"/>
        </w:rPr>
        <w:t xml:space="preserve">провідних фахових </w:t>
      </w:r>
      <w:r w:rsidRPr="002953C8">
        <w:rPr>
          <w:rStyle w:val="rvts6"/>
          <w:color w:val="000000"/>
          <w:lang w:val="ru-RU"/>
        </w:rPr>
        <w:t xml:space="preserve">виданнях, </w:t>
      </w:r>
      <w:r>
        <w:rPr>
          <w:rStyle w:val="rvts6"/>
          <w:color w:val="000000"/>
          <w:lang w:val="uk-UA"/>
        </w:rPr>
        <w:t>затвердже</w:t>
      </w:r>
      <w:r w:rsidRPr="002953C8">
        <w:rPr>
          <w:rStyle w:val="rvts6"/>
          <w:color w:val="000000"/>
          <w:lang w:val="ru-RU"/>
        </w:rPr>
        <w:t xml:space="preserve">них ВАК України. </w:t>
      </w:r>
    </w:p>
    <w:p w:rsidR="002953C8" w:rsidRDefault="002953C8" w:rsidP="002953C8">
      <w:pPr>
        <w:pStyle w:val="rvps16"/>
        <w:ind w:firstLine="708"/>
        <w:jc w:val="center"/>
        <w:rPr>
          <w:rStyle w:val="rvts12"/>
          <w:b/>
          <w:bCs/>
          <w:lang w:val="uk-UA"/>
        </w:rPr>
      </w:pPr>
      <w:r w:rsidRPr="002953C8">
        <w:rPr>
          <w:rStyle w:val="rvts12"/>
          <w:b/>
          <w:bCs/>
          <w:lang w:val="ru-RU"/>
        </w:rPr>
        <w:t>На захист виносяться такі положення:</w:t>
      </w:r>
    </w:p>
    <w:p w:rsidR="002953C8" w:rsidRDefault="002953C8" w:rsidP="002953C8">
      <w:pPr>
        <w:ind w:firstLine="709"/>
        <w:jc w:val="both"/>
      </w:pPr>
      <w:r>
        <w:rPr>
          <w:lang w:val="uk-UA"/>
        </w:rPr>
        <w:t>1.</w:t>
      </w:r>
      <w:r>
        <w:rPr>
          <w:color w:val="FF0000"/>
          <w:lang w:val="uk-UA"/>
        </w:rPr>
        <w:t xml:space="preserve"> </w:t>
      </w:r>
      <w:r>
        <w:rPr>
          <w:lang w:val="uk-UA"/>
        </w:rPr>
        <w:t xml:space="preserve">Стереотипи є когнітивними структурами культурно-специфічних знань, які мають вербальну (експліцитну або імпліцитну) й невербальну (поведінкову) оболонку. На мовному рівні стереотипи можуть бути виражені лексичними одиницями в предикативній чи атрибутивній функції, словосполученнями та реченнями. </w:t>
      </w:r>
    </w:p>
    <w:p w:rsidR="002953C8" w:rsidRDefault="002953C8" w:rsidP="002953C8">
      <w:pPr>
        <w:ind w:firstLine="709"/>
        <w:jc w:val="both"/>
        <w:rPr>
          <w:lang w:val="uk-UA"/>
        </w:rPr>
      </w:pPr>
      <w:r>
        <w:rPr>
          <w:lang w:val="uk-UA"/>
        </w:rPr>
        <w:t xml:space="preserve">2. Національні стереотипи є груповими уявленнями про типовість певних ознак та рис характеру, властивих кожному представнику своєї або іншої етнічної спільноти як складової інтегративного поняття «нація». Найпростішим варіантом вираження національних стереотипів є етнономінація, представлена етнонімами – стилістично нейтральними лексемами, які не містять оцінки і набувають її лише у мовленні у поєднанні з лексемами з </w:t>
      </w:r>
      <w:r>
        <w:rPr>
          <w:lang w:val="uk-UA"/>
        </w:rPr>
        <w:lastRenderedPageBreak/>
        <w:t xml:space="preserve">негативною чи позитивною конотацією, та ксеноетнонімами – т.зв. “неофіційними” етнонімами, що вживаються з метою посилити експресивність повідомлення. Етноніми зустрічаються у синтаксичних та фразеологічних словосполученнях; їх пряме значення свідчить про сприйняття етносів за побутовими характеристиками, переносне – про їх стереотипізацію на основі соціокультурних ознак. У ксеноетнонімах стереотипи відображені за асоціацією з такими ознаками, як зовнішність, одяг, поведінка, паравербальні елементи, риси національного характеру, національно-культурні традиції й символи. </w:t>
      </w:r>
    </w:p>
    <w:p w:rsidR="002953C8" w:rsidRDefault="002953C8" w:rsidP="002953C8">
      <w:pPr>
        <w:ind w:firstLine="709"/>
        <w:jc w:val="both"/>
        <w:rPr>
          <w:lang w:val="uk-UA"/>
        </w:rPr>
      </w:pPr>
      <w:r>
        <w:rPr>
          <w:lang w:val="uk-UA"/>
        </w:rPr>
        <w:t>3. Стереотипи, що існують у формах судження й умовиводу, проявляються на рівні висловлювання експліцитно та імпліцитно. Експліцитна форма стереотипів виявляється у простому загальному або частковому судженні з простою предикацією або в умовиводі як більш складній формі судження. Експліцитність прояву національних стереотипів у художніх, публіцистичних та фольклорних текстах залежить від ступеня самоцензури авторів, типу тексту й ілокутивної мети повідомлення. Імпліцитна форма вираження стереотипів передбачає самостійну інтерпретацію суджень у тексті.</w:t>
      </w:r>
    </w:p>
    <w:p w:rsidR="002953C8" w:rsidRDefault="002953C8" w:rsidP="002953C8">
      <w:pPr>
        <w:ind w:firstLine="709"/>
        <w:jc w:val="both"/>
        <w:rPr>
          <w:lang w:val="uk-UA"/>
        </w:rPr>
      </w:pPr>
      <w:r>
        <w:rPr>
          <w:lang w:val="uk-UA"/>
        </w:rPr>
        <w:t xml:space="preserve">4. Виникненню стереотипів сприяють когнітивні, мотиваційні й соціокультурні чинники. Особливо важливою характеристикою стереотипів є їх детермінованість цінностями власної культури. Етноцентричні установки власної культури виражаються у тенденції до позитивної саморепрезентації й більш упередженому сприйнятті представників іншої групи. </w:t>
      </w:r>
    </w:p>
    <w:p w:rsidR="002953C8" w:rsidRDefault="002953C8" w:rsidP="002953C8">
      <w:pPr>
        <w:ind w:firstLine="709"/>
        <w:jc w:val="both"/>
        <w:rPr>
          <w:lang w:val="uk-UA"/>
        </w:rPr>
      </w:pPr>
      <w:r>
        <w:rPr>
          <w:lang w:val="uk-UA"/>
        </w:rPr>
        <w:t xml:space="preserve">5. Мас-медіа є найбільш придатним ґрунтом для поширення стереотипів у соціумі шляхом використання стратегій і тактик маніпуляції свідомістю читачів (інклюзивність, дистанціювання, протиставлення та дискредитація) задля нав’язування певного образу тієї чи іншої етнічної групи. </w:t>
      </w:r>
    </w:p>
    <w:p w:rsidR="002953C8" w:rsidRDefault="002953C8" w:rsidP="002953C8">
      <w:pPr>
        <w:ind w:firstLine="709"/>
        <w:jc w:val="both"/>
        <w:rPr>
          <w:rStyle w:val="rvts6"/>
          <w:lang w:val="uk-UA"/>
        </w:rPr>
      </w:pPr>
      <w:r>
        <w:rPr>
          <w:rStyle w:val="rvts12"/>
          <w:b/>
          <w:bCs/>
          <w:color w:val="000000"/>
          <w:lang w:val="uk-UA"/>
        </w:rPr>
        <w:t>Структура та обсяг роботи</w:t>
      </w:r>
      <w:r>
        <w:rPr>
          <w:rStyle w:val="rvts6"/>
          <w:b/>
          <w:bCs/>
          <w:color w:val="000000"/>
          <w:lang w:val="uk-UA"/>
        </w:rPr>
        <w:t>.</w:t>
      </w:r>
      <w:r>
        <w:rPr>
          <w:rStyle w:val="rvts6"/>
          <w:color w:val="000000"/>
          <w:lang w:val="uk-UA"/>
        </w:rPr>
        <w:t xml:space="preserve"> Дисертація складається зі вступу, трьох розділів, висновків до розділів, загальних висновків, бібліографії (</w:t>
      </w:r>
      <w:r>
        <w:rPr>
          <w:rStyle w:val="rvts6"/>
          <w:lang w:val="uk-UA"/>
        </w:rPr>
        <w:t xml:space="preserve">260 позицій, із яких 122 </w:t>
      </w:r>
      <w:r>
        <w:rPr>
          <w:rStyle w:val="rvts10"/>
          <w:lang w:val="uk-UA"/>
        </w:rPr>
        <w:t>–</w:t>
      </w:r>
      <w:r>
        <w:rPr>
          <w:rStyle w:val="rvts6"/>
          <w:lang w:val="uk-UA"/>
        </w:rPr>
        <w:t xml:space="preserve"> англійською й німецькою мовами), списку лексикографічних та довідкових джерел (30 позицій), джерел ілюстративного матеріалу (104 позиції), списку ілюстрацій (24 позиції) та 5-ти додатків. Загальний обсяг дисертації </w:t>
      </w:r>
      <w:r>
        <w:rPr>
          <w:rStyle w:val="rvts10"/>
          <w:lang w:val="uk-UA"/>
        </w:rPr>
        <w:t>–</w:t>
      </w:r>
      <w:r>
        <w:rPr>
          <w:rStyle w:val="rvts6"/>
          <w:lang w:val="uk-UA"/>
        </w:rPr>
        <w:t xml:space="preserve"> 29</w:t>
      </w:r>
      <w:r w:rsidRPr="002953C8">
        <w:rPr>
          <w:rStyle w:val="rvts6"/>
        </w:rPr>
        <w:t>5</w:t>
      </w:r>
      <w:r>
        <w:rPr>
          <w:rStyle w:val="rvts6"/>
          <w:lang w:val="uk-UA"/>
        </w:rPr>
        <w:t xml:space="preserve"> сторінок, обсяг основного тексту </w:t>
      </w:r>
      <w:r>
        <w:rPr>
          <w:rStyle w:val="rvts10"/>
          <w:lang w:val="uk-UA"/>
        </w:rPr>
        <w:t>–</w:t>
      </w:r>
      <w:r>
        <w:rPr>
          <w:rStyle w:val="rvts6"/>
          <w:lang w:val="uk-UA"/>
        </w:rPr>
        <w:t xml:space="preserve"> 199 сторінок.  </w:t>
      </w:r>
    </w:p>
    <w:p w:rsidR="002953C8" w:rsidRDefault="002953C8" w:rsidP="002953C8">
      <w:pPr>
        <w:ind w:firstLine="709"/>
        <w:jc w:val="center"/>
        <w:rPr>
          <w:rStyle w:val="rvts9"/>
          <w:color w:val="000000"/>
          <w:lang w:val="uk-UA"/>
        </w:rPr>
      </w:pPr>
    </w:p>
    <w:p w:rsidR="002953C8" w:rsidRDefault="002953C8" w:rsidP="002953C8">
      <w:pPr>
        <w:spacing w:line="360" w:lineRule="auto"/>
        <w:ind w:firstLine="709"/>
        <w:jc w:val="center"/>
        <w:rPr>
          <w:rStyle w:val="rvts9"/>
          <w:color w:val="000000"/>
          <w:lang w:val="uk-UA"/>
        </w:rPr>
      </w:pPr>
      <w:r>
        <w:rPr>
          <w:rStyle w:val="rvts9"/>
          <w:color w:val="000000"/>
          <w:lang w:val="uk-UA"/>
        </w:rPr>
        <w:t>ОСНОВНИЙ ЗМІСТ ДИСЕРТАЦІЇ</w:t>
      </w:r>
    </w:p>
    <w:p w:rsidR="002953C8" w:rsidRDefault="002953C8" w:rsidP="002953C8">
      <w:pPr>
        <w:ind w:firstLine="709"/>
        <w:jc w:val="both"/>
        <w:rPr>
          <w:rStyle w:val="rvts6"/>
          <w:rFonts w:ascii="Arial" w:hAnsi="Arial" w:cs="Arial"/>
          <w:lang w:val="uk-UA"/>
        </w:rPr>
      </w:pPr>
      <w:r>
        <w:rPr>
          <w:rStyle w:val="rvts6"/>
          <w:lang w:val="uk-UA"/>
        </w:rPr>
        <w:t xml:space="preserve">У </w:t>
      </w:r>
      <w:r>
        <w:rPr>
          <w:rStyle w:val="rvts9"/>
          <w:lang w:val="uk-UA"/>
        </w:rPr>
        <w:t xml:space="preserve">Вступі </w:t>
      </w:r>
      <w:r>
        <w:rPr>
          <w:rStyle w:val="rvts9"/>
          <w:b/>
          <w:bCs/>
          <w:lang w:val="uk-UA"/>
        </w:rPr>
        <w:t>обґрунтовано вибір теми</w:t>
      </w:r>
      <w:r>
        <w:rPr>
          <w:rStyle w:val="rvts6"/>
          <w:lang w:val="uk-UA"/>
        </w:rPr>
        <w:t xml:space="preserve">, визначено </w:t>
      </w:r>
      <w:r>
        <w:rPr>
          <w:rStyle w:val="rvts6"/>
          <w:color w:val="000000"/>
          <w:lang w:val="uk-UA"/>
        </w:rPr>
        <w:t>мету, основні завдання,</w:t>
      </w:r>
      <w:r>
        <w:rPr>
          <w:rStyle w:val="rvts6"/>
          <w:lang w:val="uk-UA"/>
        </w:rPr>
        <w:t xml:space="preserve"> </w:t>
      </w:r>
      <w:r>
        <w:rPr>
          <w:rStyle w:val="rvts6"/>
          <w:color w:val="000000"/>
          <w:lang w:val="uk-UA"/>
        </w:rPr>
        <w:t>об</w:t>
      </w:r>
      <w:r>
        <w:rPr>
          <w:rStyle w:val="rvts10"/>
          <w:color w:val="000000"/>
          <w:lang w:val="uk-UA"/>
        </w:rPr>
        <w:t>’</w:t>
      </w:r>
      <w:r>
        <w:rPr>
          <w:rStyle w:val="rvts6"/>
          <w:color w:val="000000"/>
          <w:lang w:val="uk-UA"/>
        </w:rPr>
        <w:t>єкт і предмет дослідження, розкрито наукову новизну, теоретичну та практичну значущість роботи, описано методи та матеріал дослідження, сформульовано положення, які виносяться на захист, наведено дані про апробацію положень дисертації та публікації її основного змісту.</w:t>
      </w:r>
    </w:p>
    <w:p w:rsidR="002953C8" w:rsidRDefault="002953C8" w:rsidP="002953C8">
      <w:pPr>
        <w:ind w:firstLine="709"/>
        <w:jc w:val="both"/>
        <w:rPr>
          <w:rStyle w:val="rvts6"/>
          <w:color w:val="000000"/>
          <w:lang w:val="uk-UA"/>
        </w:rPr>
      </w:pPr>
      <w:r>
        <w:rPr>
          <w:rStyle w:val="rvts9"/>
          <w:color w:val="000000"/>
          <w:lang w:val="uk-UA"/>
        </w:rPr>
        <w:t xml:space="preserve">У першому розділі </w:t>
      </w:r>
      <w:r>
        <w:rPr>
          <w:rStyle w:val="rvts11"/>
          <w:color w:val="000000"/>
          <w:lang w:val="uk-UA"/>
        </w:rPr>
        <w:t>“</w:t>
      </w:r>
      <w:r>
        <w:rPr>
          <w:rStyle w:val="rvts6"/>
          <w:b/>
          <w:bCs/>
          <w:color w:val="000000"/>
          <w:lang w:val="uk-UA"/>
        </w:rPr>
        <w:t>Стереотип як когнітивний і соціокультурний феноменґ”</w:t>
      </w:r>
      <w:r>
        <w:rPr>
          <w:rStyle w:val="rvts6"/>
          <w:color w:val="000000"/>
          <w:lang w:val="uk-UA"/>
        </w:rPr>
        <w:t xml:space="preserve"> узагальнено </w:t>
      </w:r>
      <w:r>
        <w:rPr>
          <w:lang w:val="uk-UA"/>
        </w:rPr>
        <w:t xml:space="preserve">філософські, психологічні, соціологічні й лінгвістичні </w:t>
      </w:r>
      <w:r>
        <w:rPr>
          <w:rStyle w:val="rvts6"/>
          <w:color w:val="000000"/>
          <w:lang w:val="uk-UA"/>
        </w:rPr>
        <w:t xml:space="preserve">засади дослідження стереотипів, вивчаються механізми </w:t>
      </w:r>
      <w:r>
        <w:rPr>
          <w:lang w:val="uk-UA"/>
        </w:rPr>
        <w:t>формування</w:t>
      </w:r>
      <w:r>
        <w:rPr>
          <w:rStyle w:val="rvts6"/>
          <w:color w:val="000000"/>
          <w:lang w:val="uk-UA"/>
        </w:rPr>
        <w:t xml:space="preserve"> стереотипів,</w:t>
      </w:r>
      <w:r>
        <w:rPr>
          <w:lang w:val="uk-UA"/>
        </w:rPr>
        <w:t xml:space="preserve"> причини та наслідки </w:t>
      </w:r>
      <w:r>
        <w:rPr>
          <w:rStyle w:val="rvts6"/>
          <w:color w:val="000000"/>
          <w:lang w:val="uk-UA"/>
        </w:rPr>
        <w:t>стереотипізації, розглядається зв’язок стереотипів з іншими когнітивними структурами, подається класифікація стереотипів та основні мовні форми їх вираження.</w:t>
      </w:r>
    </w:p>
    <w:p w:rsidR="002953C8" w:rsidRDefault="002953C8" w:rsidP="002953C8">
      <w:pPr>
        <w:pStyle w:val="rvps16"/>
        <w:ind w:firstLine="708"/>
        <w:rPr>
          <w:lang w:val="uk-UA"/>
        </w:rPr>
      </w:pPr>
      <w:r>
        <w:rPr>
          <w:lang w:val="uk-UA"/>
        </w:rPr>
        <w:t xml:space="preserve">Стереотипи виникають у результаті когнітивного процесу категоризації, який передбачає протиставлення себе як представника групи «ми»  - іншим, тобто групі «вони», й генералізації – ототожнення індивідуальних характеристик представника групи з груповими мовно-культурними, соціальними, професійними чи віковими характеристиками. Наслідком є відокремлення стереотипних уявлень про себе (автостереотипи) від уявлень про інших (гетеростереотипи), а також стійкість, спрощеність та схематичність стереотипного образу. </w:t>
      </w:r>
    </w:p>
    <w:p w:rsidR="002953C8" w:rsidRDefault="002953C8" w:rsidP="002953C8">
      <w:pPr>
        <w:pStyle w:val="rvps16"/>
        <w:ind w:firstLine="708"/>
        <w:rPr>
          <w:lang w:val="uk-UA"/>
        </w:rPr>
      </w:pPr>
      <w:r>
        <w:rPr>
          <w:lang w:val="uk-UA"/>
        </w:rPr>
        <w:t>Як когнітивні структури свідомості, стереотипи зберігають групову ідеологію та підтримують позитивний образ групи «ми». Це виражається в тенденції до більш позитивного судження про свою групу</w:t>
      </w:r>
      <w:r>
        <w:rPr>
          <w:i/>
          <w:iCs/>
          <w:lang w:val="uk-UA"/>
        </w:rPr>
        <w:t xml:space="preserve"> (</w:t>
      </w:r>
      <w:r>
        <w:rPr>
          <w:i/>
          <w:iCs/>
          <w:lang w:val="en-US"/>
        </w:rPr>
        <w:t>Merry</w:t>
      </w:r>
      <w:r>
        <w:rPr>
          <w:i/>
          <w:iCs/>
          <w:lang w:val="uk-UA"/>
        </w:rPr>
        <w:t xml:space="preserve"> </w:t>
      </w:r>
      <w:r>
        <w:rPr>
          <w:i/>
          <w:iCs/>
          <w:lang w:val="en-US"/>
        </w:rPr>
        <w:t>England</w:t>
      </w:r>
      <w:r>
        <w:rPr>
          <w:i/>
          <w:iCs/>
          <w:lang w:val="uk-UA"/>
        </w:rPr>
        <w:t xml:space="preserve">, </w:t>
      </w:r>
      <w:r>
        <w:rPr>
          <w:i/>
          <w:iCs/>
          <w:lang w:val="en-US"/>
        </w:rPr>
        <w:t>Deutschland</w:t>
      </w:r>
      <w:r>
        <w:rPr>
          <w:i/>
          <w:iCs/>
          <w:lang w:val="uk-UA"/>
        </w:rPr>
        <w:t xml:space="preserve"> - </w:t>
      </w:r>
      <w:r>
        <w:rPr>
          <w:i/>
          <w:iCs/>
          <w:lang w:val="en-US"/>
        </w:rPr>
        <w:t>Land</w:t>
      </w:r>
      <w:r>
        <w:rPr>
          <w:i/>
          <w:iCs/>
          <w:lang w:val="uk-UA"/>
        </w:rPr>
        <w:t xml:space="preserve"> </w:t>
      </w:r>
      <w:r>
        <w:rPr>
          <w:i/>
          <w:iCs/>
          <w:lang w:val="en-US"/>
        </w:rPr>
        <w:t>der</w:t>
      </w:r>
      <w:r>
        <w:rPr>
          <w:i/>
          <w:iCs/>
          <w:lang w:val="uk-UA"/>
        </w:rPr>
        <w:t xml:space="preserve"> </w:t>
      </w:r>
      <w:r>
        <w:rPr>
          <w:i/>
          <w:iCs/>
          <w:lang w:val="en-US"/>
        </w:rPr>
        <w:t>Dichter</w:t>
      </w:r>
      <w:r>
        <w:rPr>
          <w:i/>
          <w:iCs/>
          <w:lang w:val="uk-UA"/>
        </w:rPr>
        <w:t xml:space="preserve"> </w:t>
      </w:r>
      <w:r>
        <w:rPr>
          <w:i/>
          <w:iCs/>
          <w:lang w:val="en-US"/>
        </w:rPr>
        <w:t>und</w:t>
      </w:r>
      <w:r>
        <w:rPr>
          <w:i/>
          <w:iCs/>
          <w:lang w:val="uk-UA"/>
        </w:rPr>
        <w:t xml:space="preserve"> </w:t>
      </w:r>
      <w:r>
        <w:rPr>
          <w:i/>
          <w:iCs/>
          <w:lang w:val="en-US"/>
        </w:rPr>
        <w:t>Denker</w:t>
      </w:r>
      <w:r>
        <w:rPr>
          <w:lang w:val="uk-UA"/>
        </w:rPr>
        <w:t>) та більш упередженого сприйняття інших (</w:t>
      </w:r>
      <w:r>
        <w:rPr>
          <w:i/>
          <w:iCs/>
          <w:lang w:val="en-US"/>
        </w:rPr>
        <w:t>Germans</w:t>
      </w:r>
      <w:r>
        <w:rPr>
          <w:i/>
          <w:iCs/>
          <w:lang w:val="uk-UA"/>
        </w:rPr>
        <w:t xml:space="preserve"> – </w:t>
      </w:r>
      <w:r>
        <w:rPr>
          <w:i/>
          <w:iCs/>
          <w:lang w:val="en-US"/>
        </w:rPr>
        <w:t>arrogant</w:t>
      </w:r>
      <w:r>
        <w:rPr>
          <w:i/>
          <w:iCs/>
          <w:lang w:val="uk-UA"/>
        </w:rPr>
        <w:t xml:space="preserve">, </w:t>
      </w:r>
      <w:r>
        <w:rPr>
          <w:i/>
          <w:iCs/>
          <w:lang w:val="en-US"/>
        </w:rPr>
        <w:t>aggressive</w:t>
      </w:r>
      <w:r>
        <w:rPr>
          <w:i/>
          <w:iCs/>
          <w:lang w:val="uk-UA"/>
        </w:rPr>
        <w:t xml:space="preserve">, </w:t>
      </w:r>
      <w:r>
        <w:rPr>
          <w:i/>
          <w:iCs/>
          <w:lang w:val="en-US"/>
        </w:rPr>
        <w:t>rude</w:t>
      </w:r>
      <w:r>
        <w:rPr>
          <w:lang w:val="uk-UA"/>
        </w:rPr>
        <w:t xml:space="preserve">) при якому вплив власної культури та її цінностей на оцінку образів інших націй відіграє важливу роль. Численність негативних стереотипів пояснюється ще й тим, що негативні рисі та якості потребують менше аргументів для підтвердження. Іншою важливою характеристикою стереотипів є їх </w:t>
      </w:r>
      <w:r>
        <w:rPr>
          <w:lang w:val="uk-UA"/>
        </w:rPr>
        <w:lastRenderedPageBreak/>
        <w:t xml:space="preserve">співвіднесеність з культурними концептами (наприклад, німецький концепт </w:t>
      </w:r>
      <w:r>
        <w:rPr>
          <w:caps/>
          <w:lang w:val="en-US"/>
        </w:rPr>
        <w:t>Ordnung</w:t>
      </w:r>
      <w:r>
        <w:rPr>
          <w:caps/>
          <w:lang w:val="uk-UA"/>
        </w:rPr>
        <w:t xml:space="preserve"> </w:t>
      </w:r>
      <w:r>
        <w:rPr>
          <w:lang w:val="uk-UA"/>
        </w:rPr>
        <w:t xml:space="preserve">входить до змістового поля предикації </w:t>
      </w:r>
      <w:r>
        <w:rPr>
          <w:i/>
          <w:iCs/>
          <w:lang w:val="en-US"/>
        </w:rPr>
        <w:t>die</w:t>
      </w:r>
      <w:r>
        <w:rPr>
          <w:lang w:val="uk-UA"/>
        </w:rPr>
        <w:t xml:space="preserve"> </w:t>
      </w:r>
      <w:r>
        <w:rPr>
          <w:i/>
          <w:iCs/>
          <w:lang w:val="en-US"/>
        </w:rPr>
        <w:t>Deutschen</w:t>
      </w:r>
      <w:r>
        <w:rPr>
          <w:i/>
          <w:iCs/>
          <w:lang w:val="uk-UA"/>
        </w:rPr>
        <w:t xml:space="preserve"> </w:t>
      </w:r>
      <w:r>
        <w:rPr>
          <w:i/>
          <w:iCs/>
          <w:lang w:val="en-US"/>
        </w:rPr>
        <w:t>sind</w:t>
      </w:r>
      <w:r>
        <w:rPr>
          <w:i/>
          <w:iCs/>
          <w:lang w:val="uk-UA"/>
        </w:rPr>
        <w:t xml:space="preserve"> </w:t>
      </w:r>
      <w:r>
        <w:rPr>
          <w:i/>
          <w:iCs/>
          <w:lang w:val="en-US"/>
        </w:rPr>
        <w:t>ordentlich</w:t>
      </w:r>
      <w:r>
        <w:rPr>
          <w:lang w:val="uk-UA"/>
        </w:rPr>
        <w:t xml:space="preserve">, а англійське </w:t>
      </w:r>
      <w:r>
        <w:rPr>
          <w:caps/>
          <w:lang w:val="en-US"/>
        </w:rPr>
        <w:t>Politeness</w:t>
      </w:r>
      <w:r>
        <w:rPr>
          <w:lang w:val="uk-UA"/>
        </w:rPr>
        <w:t xml:space="preserve"> спричиняє уявлення </w:t>
      </w:r>
      <w:r>
        <w:rPr>
          <w:i/>
          <w:iCs/>
          <w:lang w:val="en-US"/>
        </w:rPr>
        <w:t>the</w:t>
      </w:r>
      <w:r>
        <w:rPr>
          <w:i/>
          <w:iCs/>
          <w:lang w:val="uk-UA"/>
        </w:rPr>
        <w:t xml:space="preserve"> </w:t>
      </w:r>
      <w:r>
        <w:rPr>
          <w:i/>
          <w:iCs/>
          <w:lang w:val="en-US"/>
        </w:rPr>
        <w:t>English</w:t>
      </w:r>
      <w:r>
        <w:rPr>
          <w:i/>
          <w:iCs/>
          <w:lang w:val="uk-UA"/>
        </w:rPr>
        <w:t xml:space="preserve"> </w:t>
      </w:r>
      <w:r>
        <w:rPr>
          <w:i/>
          <w:iCs/>
          <w:lang w:val="en-US"/>
        </w:rPr>
        <w:t>are</w:t>
      </w:r>
      <w:r>
        <w:rPr>
          <w:i/>
          <w:iCs/>
          <w:lang w:val="uk-UA"/>
        </w:rPr>
        <w:t xml:space="preserve"> </w:t>
      </w:r>
      <w:r>
        <w:rPr>
          <w:i/>
          <w:iCs/>
          <w:lang w:val="en-US"/>
        </w:rPr>
        <w:t>polite</w:t>
      </w:r>
      <w:r>
        <w:rPr>
          <w:lang w:val="uk-UA"/>
        </w:rPr>
        <w:t>). Оскільки у змісті стереотипів відображені культурні концепти, стереотипи слід вважати складовою мовної і концептуальної картини світу.</w:t>
      </w:r>
    </w:p>
    <w:p w:rsidR="002953C8" w:rsidRDefault="002953C8" w:rsidP="002953C8">
      <w:pPr>
        <w:ind w:firstLine="709"/>
        <w:jc w:val="both"/>
        <w:rPr>
          <w:lang w:val="uk-UA"/>
        </w:rPr>
      </w:pPr>
      <w:r>
        <w:rPr>
          <w:lang w:val="uk-UA"/>
        </w:rPr>
        <w:t>З-поміж різних видів стереотипів</w:t>
      </w:r>
      <w:r>
        <w:rPr>
          <w:b/>
          <w:bCs/>
          <w:lang w:val="uk-UA"/>
        </w:rPr>
        <w:t xml:space="preserve"> </w:t>
      </w:r>
      <w:r>
        <w:rPr>
          <w:lang w:val="uk-UA"/>
        </w:rPr>
        <w:t>безперечний інтерес для міжкультурної комунікації становлять національні</w:t>
      </w:r>
      <w:r>
        <w:rPr>
          <w:color w:val="FF0000"/>
          <w:lang w:val="uk-UA"/>
        </w:rPr>
        <w:t xml:space="preserve"> </w:t>
      </w:r>
      <w:r>
        <w:rPr>
          <w:lang w:val="uk-UA"/>
        </w:rPr>
        <w:t>стереотипи – когнітивні уявлення про типовість певних ознак та рис характеру, властивих кожному представнику своєї або іншої лінгвокультурної спільноти. Синонімічними корелятами до поняття «національні стереотипи» є «етнічні» стереотипи, які вживаються в соціології та психології (Дж.Брігем, І.С.Кон, З.В.Сікевич) та поширені в лінгвокультурології поняття «культурні» (Н.В.Уфімцева), «етнокультурні» (В.А.Маслова), «міжкультурні» (А.Д.Бєлова) стереотипи. Найбільш прийнятним для нашого дослідження є термін «національні стереотипи» (К.Віллен-Гандоссі, Ю.В.Ніколаєва, Л.Р.Мойл), оскільки він стосується контексту національних відносин між представниками німецької й англійської нації та містить референцію до національної культури, ідентичності й національного характеру. Необхідно зазначити, що в дисертації вжито «етнічний» підхід до трактування поняття «нація» як етнічно-культурної спільноти, на відміну від «політичного» підходу, пов’язаного з концепцією нації, обмеженої політичними кордонами. Згідно з тим, національні стереотипи стосуються всіх людей, які визнають свою належність до тієї чи іншої етнічної групи або нації. Таке розуміння національного стереотипу спростовує, наприклад, існування британського національного характеру, оскільки Велика Британія є політичним, а не національним утворенням. З цього також випливає, що громадянин Німеччини турецького походження, який ідентифікує себе з турецькою нацією, є об’єктом стереотипізації на основі національних турецьких, а не німецьких характеристик.</w:t>
      </w:r>
    </w:p>
    <w:p w:rsidR="002953C8" w:rsidRDefault="002953C8" w:rsidP="002953C8">
      <w:pPr>
        <w:pStyle w:val="rvps16"/>
        <w:ind w:firstLine="708"/>
        <w:rPr>
          <w:lang w:val="uk-UA"/>
        </w:rPr>
      </w:pPr>
      <w:r>
        <w:rPr>
          <w:lang w:val="uk-UA"/>
        </w:rPr>
        <w:t>Стереотипи зберігаються у формах мислення – поняття, судження, умовивід. Оскільки носієм поняття є слово, його виразником - словосполучення, а граматичною формою судження, і разом з тим, умовиводу, є речення, мовне вираження національних стереотипів доцільно досліджувати на рівні слів, словосполучень та речень. В останньому випадку умовивід, що передбачає імплікацію стереотипних характеристик, може бути виражений імпліцитно або експліцитно. Ця теза інтегрує погляд на стереотип як когнітивну одиницю представлення знань, створену з асоціативного набору понятійних компонентів (В.Красних, Ю.Прохоров), та як форму судження або переконання, що стосується культурно-мовного образу об’єкта і виражається у висловлюванні або тексті (Є.Бартмінський, У.Квастгоф). Узагальнено це можна представити у вигляді схеми (мал. 1).</w:t>
      </w:r>
    </w:p>
    <w:p w:rsidR="002953C8" w:rsidRDefault="002953C8" w:rsidP="002953C8">
      <w:pPr>
        <w:ind w:firstLine="561"/>
        <w:jc w:val="both"/>
        <w:rPr>
          <w:lang w:val="uk-UA"/>
        </w:rPr>
      </w:pPr>
      <w:r>
        <w:rPr>
          <w:lang w:val="uk-UA"/>
        </w:rPr>
        <w:t xml:space="preserve">Національні стереотипи свідомості зберігаються на когнітивному рівні як поняття і можуть бути виражені лексемами у предикативній та атрибутивній функції, якими є: а) </w:t>
      </w:r>
      <w:r>
        <w:rPr>
          <w:b/>
          <w:bCs/>
          <w:lang w:val="uk-UA"/>
        </w:rPr>
        <w:t>іменники</w:t>
      </w:r>
      <w:r>
        <w:rPr>
          <w:lang w:val="uk-UA"/>
        </w:rPr>
        <w:t>, що відображають властивості офіційних (етноніми) та неофіційних (ксеноетноніми) назв етносів на основі асоціацій до природно-генетичних та соціокультурних ознак етносу, таких як зовнішність (</w:t>
      </w:r>
      <w:r>
        <w:rPr>
          <w:i/>
          <w:iCs/>
          <w:lang w:val="en-US"/>
        </w:rPr>
        <w:t>Squareheads</w:t>
      </w:r>
      <w:r>
        <w:rPr>
          <w:lang w:val="uk-UA"/>
        </w:rPr>
        <w:t>), одяг (</w:t>
      </w:r>
      <w:r>
        <w:rPr>
          <w:i/>
          <w:iCs/>
          <w:lang w:val="de-DE"/>
        </w:rPr>
        <w:t>Lederhosen</w:t>
      </w:r>
      <w:r>
        <w:rPr>
          <w:i/>
          <w:iCs/>
          <w:lang w:val="uk-UA"/>
        </w:rPr>
        <w:t>-</w:t>
      </w:r>
      <w:r>
        <w:rPr>
          <w:i/>
          <w:iCs/>
          <w:lang w:val="de-DE"/>
        </w:rPr>
        <w:t>clad</w:t>
      </w:r>
      <w:r>
        <w:rPr>
          <w:i/>
          <w:iCs/>
          <w:lang w:val="uk-UA"/>
        </w:rPr>
        <w:t xml:space="preserve"> </w:t>
      </w:r>
      <w:r>
        <w:rPr>
          <w:i/>
          <w:iCs/>
          <w:lang w:val="de-DE"/>
        </w:rPr>
        <w:t>Germans</w:t>
      </w:r>
      <w:r>
        <w:rPr>
          <w:lang w:val="uk-UA"/>
        </w:rPr>
        <w:t xml:space="preserve">), типова їжа </w:t>
      </w:r>
      <w:r>
        <w:rPr>
          <w:i/>
          <w:iCs/>
          <w:lang w:val="uk-UA"/>
        </w:rPr>
        <w:t>(</w:t>
      </w:r>
      <w:r>
        <w:rPr>
          <w:i/>
          <w:iCs/>
          <w:lang w:val="en-US"/>
        </w:rPr>
        <w:t>Krauts</w:t>
      </w:r>
      <w:r>
        <w:rPr>
          <w:i/>
          <w:iCs/>
          <w:lang w:val="uk-UA"/>
        </w:rPr>
        <w:t>)</w:t>
      </w:r>
      <w:r>
        <w:rPr>
          <w:lang w:val="uk-UA"/>
        </w:rPr>
        <w:t>, типова професія (</w:t>
      </w:r>
      <w:r>
        <w:rPr>
          <w:i/>
          <w:iCs/>
          <w:lang w:val="en-US"/>
        </w:rPr>
        <w:t>Kr</w:t>
      </w:r>
      <w:r>
        <w:rPr>
          <w:i/>
          <w:iCs/>
          <w:lang w:val="uk-UA"/>
        </w:rPr>
        <w:t>д</w:t>
      </w:r>
      <w:r>
        <w:rPr>
          <w:i/>
          <w:iCs/>
          <w:lang w:val="de-DE"/>
        </w:rPr>
        <w:t>merseelen</w:t>
      </w:r>
      <w:r>
        <w:rPr>
          <w:lang w:val="uk-UA"/>
        </w:rPr>
        <w:t>), типові імена (</w:t>
      </w:r>
      <w:r>
        <w:rPr>
          <w:i/>
          <w:iCs/>
          <w:lang w:val="de-DE"/>
        </w:rPr>
        <w:t>Fritz</w:t>
      </w:r>
      <w:r>
        <w:rPr>
          <w:lang w:val="uk-UA"/>
        </w:rPr>
        <w:t>,</w:t>
      </w:r>
      <w:r>
        <w:rPr>
          <w:i/>
          <w:iCs/>
          <w:lang w:val="uk-UA"/>
        </w:rPr>
        <w:t xml:space="preserve"> </w:t>
      </w:r>
      <w:r>
        <w:rPr>
          <w:i/>
          <w:iCs/>
          <w:lang w:val="de-DE"/>
        </w:rPr>
        <w:t>Tommy</w:t>
      </w:r>
      <w:r>
        <w:rPr>
          <w:lang w:val="uk-UA"/>
        </w:rPr>
        <w:t>) та прізвища (</w:t>
      </w:r>
      <w:r>
        <w:rPr>
          <w:i/>
          <w:iCs/>
          <w:lang w:val="de-DE"/>
        </w:rPr>
        <w:t>Bull</w:t>
      </w:r>
      <w:r>
        <w:rPr>
          <w:i/>
          <w:iCs/>
          <w:lang w:val="uk-UA"/>
        </w:rPr>
        <w:t xml:space="preserve">, </w:t>
      </w:r>
      <w:r>
        <w:rPr>
          <w:i/>
          <w:iCs/>
          <w:lang w:val="en-US"/>
        </w:rPr>
        <w:t>Piefke</w:t>
      </w:r>
      <w:r>
        <w:rPr>
          <w:lang w:val="uk-UA"/>
        </w:rPr>
        <w:t xml:space="preserve">) певної національної групи; б) </w:t>
      </w:r>
      <w:r>
        <w:rPr>
          <w:b/>
          <w:bCs/>
          <w:lang w:val="uk-UA"/>
        </w:rPr>
        <w:t>прикметники</w:t>
      </w:r>
      <w:r>
        <w:rPr>
          <w:lang w:val="uk-UA"/>
        </w:rPr>
        <w:t>, що виражають стереотипні ознаки у виразах з різним ступенем ідіоматичності, т.зв. мовленнєвих стереотипах</w:t>
      </w:r>
      <w:r>
        <w:rPr>
          <w:i/>
          <w:iCs/>
          <w:lang w:val="uk-UA"/>
        </w:rPr>
        <w:t xml:space="preserve"> (English breakfast, </w:t>
      </w:r>
      <w:r>
        <w:rPr>
          <w:i/>
          <w:iCs/>
          <w:lang w:val="en-US"/>
        </w:rPr>
        <w:t>English</w:t>
      </w:r>
      <w:r>
        <w:rPr>
          <w:i/>
          <w:iCs/>
          <w:lang w:val="uk-UA"/>
        </w:rPr>
        <w:t xml:space="preserve"> </w:t>
      </w:r>
      <w:r>
        <w:rPr>
          <w:i/>
          <w:iCs/>
          <w:lang w:val="en-US"/>
        </w:rPr>
        <w:t>disease</w:t>
      </w:r>
      <w:r>
        <w:rPr>
          <w:i/>
          <w:iCs/>
          <w:lang w:val="uk-UA"/>
        </w:rPr>
        <w:t xml:space="preserve">, </w:t>
      </w:r>
      <w:r>
        <w:rPr>
          <w:i/>
          <w:iCs/>
          <w:lang w:val="en-US"/>
        </w:rPr>
        <w:t>the</w:t>
      </w:r>
      <w:r>
        <w:rPr>
          <w:i/>
          <w:iCs/>
          <w:lang w:val="uk-UA"/>
        </w:rPr>
        <w:t xml:space="preserve"> </w:t>
      </w:r>
      <w:r>
        <w:rPr>
          <w:i/>
          <w:iCs/>
          <w:lang w:val="en-US"/>
        </w:rPr>
        <w:t>English</w:t>
      </w:r>
      <w:r>
        <w:rPr>
          <w:i/>
          <w:iCs/>
          <w:lang w:val="uk-UA"/>
        </w:rPr>
        <w:t xml:space="preserve"> </w:t>
      </w:r>
      <w:r>
        <w:rPr>
          <w:i/>
          <w:iCs/>
          <w:lang w:val="en-US"/>
        </w:rPr>
        <w:t>Creed</w:t>
      </w:r>
      <w:r>
        <w:rPr>
          <w:i/>
          <w:iCs/>
          <w:lang w:val="uk-UA"/>
        </w:rPr>
        <w:t xml:space="preserve">, </w:t>
      </w:r>
      <w:r>
        <w:rPr>
          <w:i/>
          <w:iCs/>
          <w:lang w:val="en-US"/>
        </w:rPr>
        <w:t>German</w:t>
      </w:r>
      <w:r>
        <w:rPr>
          <w:i/>
          <w:iCs/>
          <w:lang w:val="uk-UA"/>
        </w:rPr>
        <w:t xml:space="preserve"> </w:t>
      </w:r>
      <w:r>
        <w:rPr>
          <w:i/>
          <w:iCs/>
          <w:lang w:val="en-US"/>
        </w:rPr>
        <w:t>measles</w:t>
      </w:r>
      <w:r>
        <w:rPr>
          <w:i/>
          <w:iCs/>
          <w:lang w:val="uk-UA"/>
        </w:rPr>
        <w:t xml:space="preserve">, </w:t>
      </w:r>
      <w:r>
        <w:rPr>
          <w:i/>
          <w:iCs/>
          <w:lang w:val="en-US"/>
        </w:rPr>
        <w:t>German</w:t>
      </w:r>
      <w:r>
        <w:rPr>
          <w:i/>
          <w:iCs/>
          <w:lang w:val="uk-UA"/>
        </w:rPr>
        <w:t xml:space="preserve"> </w:t>
      </w:r>
      <w:r>
        <w:rPr>
          <w:i/>
          <w:iCs/>
          <w:lang w:val="en-US"/>
        </w:rPr>
        <w:t>comb</w:t>
      </w:r>
      <w:r>
        <w:rPr>
          <w:i/>
          <w:iCs/>
          <w:lang w:val="uk-UA"/>
        </w:rPr>
        <w:t xml:space="preserve">); </w:t>
      </w:r>
      <w:r>
        <w:rPr>
          <w:lang w:val="uk-UA"/>
        </w:rPr>
        <w:t xml:space="preserve">в) </w:t>
      </w:r>
      <w:r>
        <w:rPr>
          <w:b/>
          <w:bCs/>
          <w:lang w:val="uk-UA"/>
        </w:rPr>
        <w:t>дієслова</w:t>
      </w:r>
      <w:r>
        <w:rPr>
          <w:lang w:val="uk-UA"/>
        </w:rPr>
        <w:t>, утворені від етнонімів (</w:t>
      </w:r>
      <w:r>
        <w:rPr>
          <w:i/>
          <w:iCs/>
          <w:lang w:val="uk-UA"/>
        </w:rPr>
        <w:t>zigeunern</w:t>
      </w:r>
      <w:r>
        <w:rPr>
          <w:lang w:val="uk-UA"/>
        </w:rPr>
        <w:t xml:space="preserve"> – вициганити, </w:t>
      </w:r>
      <w:r>
        <w:rPr>
          <w:i/>
          <w:iCs/>
          <w:lang w:val="uk-UA"/>
        </w:rPr>
        <w:t>tьrken</w:t>
      </w:r>
      <w:r>
        <w:rPr>
          <w:lang w:val="uk-UA"/>
        </w:rPr>
        <w:t xml:space="preserve"> – обманути). </w:t>
      </w:r>
    </w:p>
    <w:p w:rsidR="002953C8" w:rsidRDefault="002953C8" w:rsidP="002953C8">
      <w:pPr>
        <w:ind w:firstLine="561"/>
        <w:jc w:val="both"/>
        <w:rPr>
          <w:lang w:val="uk-UA"/>
        </w:rPr>
      </w:pPr>
      <w:r>
        <w:rPr>
          <w:lang w:val="uk-UA"/>
        </w:rPr>
        <w:t>Етнономінація, представлена етнонімами та ксеноетнонімами, є найпростішим варіантом вираження національних стереотипів. Аналіз оцінного забарвлення атрибутів до етнонімів та назв країн у словосполученнях (</w:t>
      </w:r>
      <w:r>
        <w:rPr>
          <w:i/>
          <w:iCs/>
          <w:u w:val="single"/>
          <w:lang w:val="de-DE"/>
        </w:rPr>
        <w:t>Cool</w:t>
      </w:r>
      <w:r>
        <w:rPr>
          <w:i/>
          <w:iCs/>
          <w:lang w:val="uk-UA"/>
        </w:rPr>
        <w:t xml:space="preserve"> </w:t>
      </w:r>
      <w:r>
        <w:rPr>
          <w:i/>
          <w:iCs/>
          <w:lang w:val="de-DE"/>
        </w:rPr>
        <w:t>Britannia</w:t>
      </w:r>
      <w:r>
        <w:rPr>
          <w:i/>
          <w:iCs/>
          <w:lang w:val="uk-UA"/>
        </w:rPr>
        <w:t xml:space="preserve">, </w:t>
      </w:r>
      <w:r>
        <w:rPr>
          <w:i/>
          <w:iCs/>
          <w:u w:val="single"/>
          <w:lang w:val="uk-UA"/>
        </w:rPr>
        <w:t>feine</w:t>
      </w:r>
      <w:r>
        <w:rPr>
          <w:i/>
          <w:iCs/>
          <w:lang w:val="uk-UA"/>
        </w:rPr>
        <w:t xml:space="preserve"> englische Art, </w:t>
      </w:r>
      <w:r>
        <w:rPr>
          <w:i/>
          <w:iCs/>
          <w:u w:val="single"/>
          <w:lang w:val="de-DE"/>
        </w:rPr>
        <w:t>sexy</w:t>
      </w:r>
      <w:r>
        <w:rPr>
          <w:i/>
          <w:iCs/>
          <w:lang w:val="uk-UA"/>
        </w:rPr>
        <w:t xml:space="preserve"> </w:t>
      </w:r>
      <w:r>
        <w:rPr>
          <w:i/>
          <w:iCs/>
          <w:lang w:val="de-DE"/>
        </w:rPr>
        <w:t>Northern</w:t>
      </w:r>
      <w:r>
        <w:rPr>
          <w:i/>
          <w:iCs/>
          <w:lang w:val="uk-UA"/>
        </w:rPr>
        <w:t xml:space="preserve"> </w:t>
      </w:r>
      <w:r>
        <w:rPr>
          <w:i/>
          <w:iCs/>
          <w:lang w:val="de-DE"/>
        </w:rPr>
        <w:t>accent</w:t>
      </w:r>
      <w:r>
        <w:rPr>
          <w:i/>
          <w:iCs/>
          <w:lang w:val="uk-UA"/>
        </w:rPr>
        <w:t>)</w:t>
      </w:r>
      <w:r>
        <w:rPr>
          <w:lang w:val="uk-UA"/>
        </w:rPr>
        <w:t xml:space="preserve"> допомагає прослідкувати характер референцій до представників певної етнічної групи або країни. </w:t>
      </w:r>
    </w:p>
    <w:p w:rsidR="002953C8" w:rsidRDefault="002953C8" w:rsidP="002953C8">
      <w:pPr>
        <w:pStyle w:val="rvps16"/>
        <w:ind w:firstLine="561"/>
        <w:rPr>
          <w:i/>
          <w:iCs/>
          <w:lang w:val="uk-UA"/>
        </w:rPr>
      </w:pPr>
      <w:r>
        <w:rPr>
          <w:lang w:val="uk-UA"/>
        </w:rPr>
        <w:t xml:space="preserve">Офіційні етноніми зустрічаються у синтаксичних та фразеологічних словосполученнях, що мають національно-культурну забарвленість, наприклад, у </w:t>
      </w:r>
      <w:r>
        <w:rPr>
          <w:b/>
          <w:bCs/>
          <w:lang w:val="uk-UA"/>
        </w:rPr>
        <w:t xml:space="preserve">фразеологічних зворотах </w:t>
      </w:r>
      <w:r>
        <w:rPr>
          <w:lang w:val="uk-UA"/>
        </w:rPr>
        <w:t>(</w:t>
      </w:r>
      <w:r>
        <w:rPr>
          <w:i/>
          <w:iCs/>
          <w:lang w:val="de-DE"/>
        </w:rPr>
        <w:t>einen</w:t>
      </w:r>
      <w:r>
        <w:rPr>
          <w:i/>
          <w:iCs/>
          <w:lang w:val="uk-UA"/>
        </w:rPr>
        <w:t xml:space="preserve"> </w:t>
      </w:r>
      <w:r>
        <w:rPr>
          <w:i/>
          <w:iCs/>
          <w:lang w:val="de-DE"/>
        </w:rPr>
        <w:t>Engl</w:t>
      </w:r>
      <w:r>
        <w:rPr>
          <w:i/>
          <w:iCs/>
          <w:lang w:val="uk-UA"/>
        </w:rPr>
        <w:t>д</w:t>
      </w:r>
      <w:r>
        <w:rPr>
          <w:i/>
          <w:iCs/>
          <w:lang w:val="de-DE"/>
        </w:rPr>
        <w:t>nder</w:t>
      </w:r>
      <w:r>
        <w:rPr>
          <w:i/>
          <w:iCs/>
          <w:lang w:val="uk-UA"/>
        </w:rPr>
        <w:t xml:space="preserve"> </w:t>
      </w:r>
      <w:r>
        <w:rPr>
          <w:i/>
          <w:iCs/>
          <w:lang w:val="de-DE"/>
        </w:rPr>
        <w:t>machen</w:t>
      </w:r>
      <w:r>
        <w:rPr>
          <w:i/>
          <w:iCs/>
          <w:lang w:val="uk-UA"/>
        </w:rPr>
        <w:t xml:space="preserve">, </w:t>
      </w:r>
      <w:r>
        <w:rPr>
          <w:i/>
          <w:iCs/>
          <w:lang w:val="de-DE"/>
        </w:rPr>
        <w:t>sich</w:t>
      </w:r>
      <w:r>
        <w:rPr>
          <w:i/>
          <w:iCs/>
          <w:lang w:val="uk-UA"/>
        </w:rPr>
        <w:t xml:space="preserve"> </w:t>
      </w:r>
      <w:r>
        <w:rPr>
          <w:i/>
          <w:iCs/>
          <w:lang w:val="de-DE"/>
        </w:rPr>
        <w:t>auf</w:t>
      </w:r>
      <w:r>
        <w:rPr>
          <w:i/>
          <w:iCs/>
          <w:lang w:val="uk-UA"/>
        </w:rPr>
        <w:t xml:space="preserve"> </w:t>
      </w:r>
      <w:r>
        <w:rPr>
          <w:i/>
          <w:iCs/>
          <w:lang w:val="de-DE"/>
        </w:rPr>
        <w:t>englisch</w:t>
      </w:r>
      <w:r>
        <w:rPr>
          <w:i/>
          <w:iCs/>
          <w:lang w:val="uk-UA"/>
        </w:rPr>
        <w:t xml:space="preserve"> </w:t>
      </w:r>
      <w:r>
        <w:rPr>
          <w:i/>
          <w:iCs/>
          <w:lang w:val="de-DE"/>
        </w:rPr>
        <w:t>empfehlen</w:t>
      </w:r>
      <w:r>
        <w:rPr>
          <w:i/>
          <w:iCs/>
          <w:lang w:val="uk-UA"/>
        </w:rPr>
        <w:t xml:space="preserve">), </w:t>
      </w:r>
      <w:r>
        <w:rPr>
          <w:b/>
          <w:bCs/>
          <w:lang w:val="uk-UA"/>
        </w:rPr>
        <w:t>порівняннях</w:t>
      </w:r>
      <w:r>
        <w:rPr>
          <w:lang w:val="uk-UA"/>
        </w:rPr>
        <w:t xml:space="preserve"> (</w:t>
      </w:r>
      <w:r>
        <w:rPr>
          <w:i/>
          <w:iCs/>
          <w:lang w:val="uk-UA"/>
        </w:rPr>
        <w:t>stur wie ein Deutschе</w:t>
      </w:r>
      <w:r>
        <w:rPr>
          <w:i/>
          <w:iCs/>
          <w:lang w:val="de-DE"/>
        </w:rPr>
        <w:t>r</w:t>
      </w:r>
      <w:r>
        <w:rPr>
          <w:i/>
          <w:iCs/>
          <w:lang w:val="uk-UA"/>
        </w:rPr>
        <w:t xml:space="preserve">), </w:t>
      </w:r>
      <w:r>
        <w:rPr>
          <w:b/>
          <w:bCs/>
          <w:lang w:val="uk-UA"/>
        </w:rPr>
        <w:t xml:space="preserve">мовних штампах </w:t>
      </w:r>
      <w:r>
        <w:rPr>
          <w:lang w:val="uk-UA"/>
        </w:rPr>
        <w:t>та</w:t>
      </w:r>
      <w:r>
        <w:rPr>
          <w:i/>
          <w:iCs/>
          <w:lang w:val="uk-UA"/>
        </w:rPr>
        <w:t xml:space="preserve"> </w:t>
      </w:r>
      <w:r>
        <w:rPr>
          <w:b/>
          <w:bCs/>
          <w:lang w:val="uk-UA"/>
        </w:rPr>
        <w:t>кліше</w:t>
      </w:r>
      <w:r>
        <w:rPr>
          <w:i/>
          <w:iCs/>
          <w:lang w:val="uk-UA"/>
        </w:rPr>
        <w:t xml:space="preserve"> (</w:t>
      </w:r>
      <w:r>
        <w:rPr>
          <w:i/>
          <w:iCs/>
          <w:lang w:val="de-DE"/>
        </w:rPr>
        <w:t>der</w:t>
      </w:r>
      <w:r>
        <w:rPr>
          <w:i/>
          <w:iCs/>
          <w:lang w:val="uk-UA"/>
        </w:rPr>
        <w:t xml:space="preserve"> </w:t>
      </w:r>
      <w:r>
        <w:rPr>
          <w:i/>
          <w:iCs/>
          <w:lang w:val="de-DE"/>
        </w:rPr>
        <w:t>deutsche</w:t>
      </w:r>
      <w:r>
        <w:rPr>
          <w:i/>
          <w:iCs/>
          <w:lang w:val="uk-UA"/>
        </w:rPr>
        <w:t xml:space="preserve"> </w:t>
      </w:r>
      <w:r>
        <w:rPr>
          <w:i/>
          <w:iCs/>
          <w:lang w:val="de-DE"/>
        </w:rPr>
        <w:t>Michel</w:t>
      </w:r>
      <w:r>
        <w:rPr>
          <w:i/>
          <w:iCs/>
          <w:lang w:val="uk-UA"/>
        </w:rPr>
        <w:t xml:space="preserve">, </w:t>
      </w:r>
      <w:r>
        <w:rPr>
          <w:i/>
          <w:iCs/>
          <w:lang w:val="de-DE"/>
        </w:rPr>
        <w:t>Otto</w:t>
      </w:r>
      <w:r>
        <w:rPr>
          <w:i/>
          <w:iCs/>
          <w:lang w:val="uk-UA"/>
        </w:rPr>
        <w:t xml:space="preserve"> </w:t>
      </w:r>
      <w:r>
        <w:rPr>
          <w:i/>
          <w:iCs/>
          <w:lang w:val="de-DE"/>
        </w:rPr>
        <w:t>Normalverbraucher</w:t>
      </w:r>
      <w:r>
        <w:rPr>
          <w:i/>
          <w:iCs/>
          <w:lang w:val="uk-UA"/>
        </w:rPr>
        <w:t xml:space="preserve">, </w:t>
      </w:r>
      <w:r>
        <w:rPr>
          <w:i/>
          <w:iCs/>
          <w:lang w:val="de-DE"/>
        </w:rPr>
        <w:t>der</w:t>
      </w:r>
      <w:r>
        <w:rPr>
          <w:i/>
          <w:iCs/>
          <w:lang w:val="uk-UA"/>
        </w:rPr>
        <w:t xml:space="preserve"> </w:t>
      </w:r>
      <w:r>
        <w:rPr>
          <w:i/>
          <w:iCs/>
          <w:lang w:val="de-DE"/>
        </w:rPr>
        <w:t>h</w:t>
      </w:r>
      <w:r>
        <w:rPr>
          <w:i/>
          <w:iCs/>
          <w:lang w:val="uk-UA"/>
        </w:rPr>
        <w:t>дЯ</w:t>
      </w:r>
      <w:r>
        <w:rPr>
          <w:i/>
          <w:iCs/>
          <w:lang w:val="de-DE"/>
        </w:rPr>
        <w:t>liche</w:t>
      </w:r>
      <w:r>
        <w:rPr>
          <w:i/>
          <w:iCs/>
          <w:lang w:val="uk-UA"/>
        </w:rPr>
        <w:t xml:space="preserve"> </w:t>
      </w:r>
      <w:r>
        <w:rPr>
          <w:i/>
          <w:iCs/>
          <w:lang w:val="de-DE"/>
        </w:rPr>
        <w:t>Deutsche</w:t>
      </w:r>
      <w:r>
        <w:rPr>
          <w:i/>
          <w:iCs/>
          <w:lang w:val="uk-UA"/>
        </w:rPr>
        <w:t xml:space="preserve">). </w:t>
      </w:r>
      <w:r>
        <w:rPr>
          <w:lang w:val="uk-UA"/>
        </w:rPr>
        <w:t xml:space="preserve">У реченнях предикація стереотипних характеристик може бути відображена експліцитно у простому </w:t>
      </w:r>
      <w:r>
        <w:rPr>
          <w:lang w:val="uk-UA"/>
        </w:rPr>
        <w:lastRenderedPageBreak/>
        <w:t>загальному або частковому судженні з простою предикацією  (</w:t>
      </w:r>
      <w:r>
        <w:rPr>
          <w:i/>
          <w:iCs/>
          <w:lang w:val="uk-UA"/>
        </w:rPr>
        <w:t>Germans are</w:t>
      </w:r>
      <w:r>
        <w:rPr>
          <w:lang w:val="uk-UA"/>
        </w:rPr>
        <w:t xml:space="preserve"> </w:t>
      </w:r>
      <w:r>
        <w:rPr>
          <w:i/>
          <w:iCs/>
          <w:lang w:val="en-US"/>
        </w:rPr>
        <w:t>paranoid</w:t>
      </w:r>
      <w:r>
        <w:rPr>
          <w:i/>
          <w:iCs/>
          <w:lang w:val="uk-UA"/>
        </w:rPr>
        <w:t xml:space="preserve"> </w:t>
      </w:r>
      <w:r>
        <w:rPr>
          <w:i/>
          <w:iCs/>
          <w:lang w:val="en-US"/>
        </w:rPr>
        <w:t>about</w:t>
      </w:r>
      <w:r>
        <w:rPr>
          <w:i/>
          <w:iCs/>
          <w:lang w:val="uk-UA"/>
        </w:rPr>
        <w:t xml:space="preserve"> </w:t>
      </w:r>
      <w:r>
        <w:rPr>
          <w:i/>
          <w:iCs/>
          <w:lang w:val="en-US"/>
        </w:rPr>
        <w:t>jokes</w:t>
      </w:r>
      <w:r>
        <w:rPr>
          <w:i/>
          <w:iCs/>
          <w:lang w:val="uk-UA"/>
        </w:rPr>
        <w:t xml:space="preserve"> </w:t>
      </w:r>
      <w:r>
        <w:rPr>
          <w:i/>
          <w:iCs/>
          <w:lang w:val="en-US"/>
        </w:rPr>
        <w:t>on</w:t>
      </w:r>
      <w:r>
        <w:rPr>
          <w:i/>
          <w:iCs/>
          <w:lang w:val="uk-UA"/>
        </w:rPr>
        <w:t xml:space="preserve"> </w:t>
      </w:r>
      <w:r>
        <w:rPr>
          <w:i/>
          <w:iCs/>
          <w:lang w:val="en-US"/>
        </w:rPr>
        <w:t>war</w:t>
      </w:r>
      <w:r>
        <w:rPr>
          <w:i/>
          <w:iCs/>
          <w:lang w:val="uk-UA"/>
        </w:rPr>
        <w:t xml:space="preserve"> </w:t>
      </w:r>
      <w:r>
        <w:rPr>
          <w:i/>
          <w:iCs/>
          <w:lang w:val="en-US"/>
        </w:rPr>
        <w:t>and</w:t>
      </w:r>
      <w:r>
        <w:rPr>
          <w:i/>
          <w:iCs/>
          <w:lang w:val="uk-UA"/>
        </w:rPr>
        <w:t xml:space="preserve"> </w:t>
      </w:r>
      <w:r>
        <w:rPr>
          <w:i/>
          <w:iCs/>
          <w:lang w:val="en-US"/>
        </w:rPr>
        <w:t>Hitler</w:t>
      </w:r>
      <w:r>
        <w:rPr>
          <w:i/>
          <w:iCs/>
          <w:lang w:val="uk-UA"/>
        </w:rPr>
        <w:t xml:space="preserve">) </w:t>
      </w:r>
      <w:r>
        <w:rPr>
          <w:lang w:val="uk-UA"/>
        </w:rPr>
        <w:t>або в умовиводі як більш складній формі судження (</w:t>
      </w:r>
      <w:r>
        <w:rPr>
          <w:i/>
          <w:iCs/>
          <w:lang w:val="en-US"/>
        </w:rPr>
        <w:t>If Carlo likes jeans and</w:t>
      </w:r>
      <w:r>
        <w:rPr>
          <w:i/>
          <w:iCs/>
          <w:lang w:val="uk-UA"/>
        </w:rPr>
        <w:t xml:space="preserve"> </w:t>
      </w:r>
      <w:r>
        <w:rPr>
          <w:i/>
          <w:iCs/>
          <w:lang w:val="en-US"/>
        </w:rPr>
        <w:t>he’s Italian, all Italians might like jeans. → Italians like jeans).</w:t>
      </w:r>
      <w:r>
        <w:rPr>
          <w:lang w:val="uk-UA"/>
        </w:rPr>
        <w:t xml:space="preserve"> </w:t>
      </w:r>
    </w:p>
    <w:p w:rsidR="002953C8" w:rsidRDefault="002953C8" w:rsidP="002953C8">
      <w:pPr>
        <w:ind w:firstLine="709"/>
        <w:jc w:val="center"/>
        <w:rPr>
          <w:lang w:val="uk-UA"/>
        </w:rPr>
      </w:pPr>
      <w:r>
        <w:rPr>
          <w:noProof/>
          <w:lang w:eastAsia="ru-RU"/>
        </w:rPr>
        <w:drawing>
          <wp:inline distT="0" distB="0" distL="0" distR="0">
            <wp:extent cx="5296535" cy="6234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6535" cy="6234430"/>
                    </a:xfrm>
                    <a:prstGeom prst="rect">
                      <a:avLst/>
                    </a:prstGeom>
                    <a:noFill/>
                    <a:ln>
                      <a:noFill/>
                    </a:ln>
                  </pic:spPr>
                </pic:pic>
              </a:graphicData>
            </a:graphic>
          </wp:inline>
        </w:drawing>
      </w:r>
    </w:p>
    <w:p w:rsidR="002953C8" w:rsidRDefault="002953C8" w:rsidP="002953C8">
      <w:pPr>
        <w:jc w:val="both"/>
        <w:rPr>
          <w:lang w:val="uk-UA"/>
        </w:rPr>
      </w:pPr>
      <w:r>
        <w:rPr>
          <w:lang w:val="uk-UA"/>
        </w:rPr>
        <w:t xml:space="preserve">     </w:t>
      </w:r>
    </w:p>
    <w:p w:rsidR="002953C8" w:rsidRDefault="002953C8" w:rsidP="002953C8">
      <w:pPr>
        <w:ind w:firstLine="709"/>
        <w:jc w:val="center"/>
        <w:rPr>
          <w:b/>
          <w:bCs/>
          <w:lang w:val="uk-UA"/>
        </w:rPr>
      </w:pPr>
      <w:r>
        <w:rPr>
          <w:b/>
          <w:bCs/>
          <w:lang w:val="uk-UA"/>
        </w:rPr>
        <w:t>Мал. 1. Класифікація мовних форм стереотипів</w:t>
      </w:r>
    </w:p>
    <w:p w:rsidR="002953C8" w:rsidRDefault="002953C8" w:rsidP="002953C8">
      <w:pPr>
        <w:ind w:firstLine="709"/>
        <w:jc w:val="both"/>
        <w:rPr>
          <w:lang w:val="uk-UA"/>
        </w:rPr>
      </w:pPr>
    </w:p>
    <w:p w:rsidR="002953C8" w:rsidRDefault="002953C8" w:rsidP="002953C8">
      <w:pPr>
        <w:pStyle w:val="rvps16"/>
        <w:ind w:firstLine="708"/>
        <w:rPr>
          <w:lang w:val="uk-UA"/>
        </w:rPr>
      </w:pPr>
      <w:r>
        <w:rPr>
          <w:lang w:val="uk-UA"/>
        </w:rPr>
        <w:t>Судження може бути висловлене від І особи мовця (</w:t>
      </w:r>
      <w:r>
        <w:rPr>
          <w:i/>
          <w:iCs/>
          <w:lang w:val="en-US"/>
        </w:rPr>
        <w:t>The</w:t>
      </w:r>
      <w:r>
        <w:rPr>
          <w:i/>
          <w:iCs/>
          <w:lang w:val="uk-UA"/>
        </w:rPr>
        <w:t xml:space="preserve"> </w:t>
      </w:r>
      <w:r>
        <w:rPr>
          <w:i/>
          <w:iCs/>
          <w:lang w:val="en-US"/>
        </w:rPr>
        <w:t>Germans</w:t>
      </w:r>
      <w:r>
        <w:rPr>
          <w:i/>
          <w:iCs/>
          <w:lang w:val="uk-UA"/>
        </w:rPr>
        <w:t xml:space="preserve"> </w:t>
      </w:r>
      <w:r>
        <w:rPr>
          <w:i/>
          <w:iCs/>
          <w:lang w:val="en-US"/>
        </w:rPr>
        <w:t>are</w:t>
      </w:r>
      <w:r>
        <w:rPr>
          <w:i/>
          <w:iCs/>
          <w:lang w:val="uk-UA"/>
        </w:rPr>
        <w:t xml:space="preserve"> </w:t>
      </w:r>
      <w:r>
        <w:rPr>
          <w:i/>
          <w:iCs/>
          <w:lang w:val="en-US"/>
        </w:rPr>
        <w:t>punctual</w:t>
      </w:r>
      <w:r>
        <w:rPr>
          <w:i/>
          <w:iCs/>
          <w:lang w:val="uk-UA"/>
        </w:rPr>
        <w:t xml:space="preserve">), </w:t>
      </w:r>
      <w:r>
        <w:rPr>
          <w:lang w:val="uk-UA"/>
        </w:rPr>
        <w:t>у безособовому реченні (</w:t>
      </w:r>
      <w:r>
        <w:rPr>
          <w:i/>
          <w:iCs/>
          <w:lang w:val="en-US"/>
        </w:rPr>
        <w:t>The</w:t>
      </w:r>
      <w:r>
        <w:rPr>
          <w:i/>
          <w:iCs/>
          <w:lang w:val="uk-UA"/>
        </w:rPr>
        <w:t xml:space="preserve"> </w:t>
      </w:r>
      <w:r>
        <w:rPr>
          <w:i/>
          <w:iCs/>
          <w:lang w:val="en-US"/>
        </w:rPr>
        <w:t>Brits</w:t>
      </w:r>
      <w:r>
        <w:rPr>
          <w:i/>
          <w:iCs/>
          <w:lang w:val="uk-UA"/>
        </w:rPr>
        <w:t xml:space="preserve"> </w:t>
      </w:r>
      <w:r>
        <w:rPr>
          <w:i/>
          <w:iCs/>
          <w:lang w:val="en-US"/>
        </w:rPr>
        <w:t>are</w:t>
      </w:r>
      <w:r>
        <w:rPr>
          <w:i/>
          <w:iCs/>
          <w:lang w:val="uk-UA"/>
        </w:rPr>
        <w:t xml:space="preserve"> </w:t>
      </w:r>
      <w:r>
        <w:rPr>
          <w:i/>
          <w:iCs/>
          <w:lang w:val="en-US"/>
        </w:rPr>
        <w:t>believed</w:t>
      </w:r>
      <w:r>
        <w:rPr>
          <w:i/>
          <w:iCs/>
          <w:lang w:val="uk-UA"/>
        </w:rPr>
        <w:t xml:space="preserve"> </w:t>
      </w:r>
      <w:r>
        <w:rPr>
          <w:i/>
          <w:iCs/>
          <w:lang w:val="en-US"/>
        </w:rPr>
        <w:t>to</w:t>
      </w:r>
      <w:r>
        <w:rPr>
          <w:i/>
          <w:iCs/>
          <w:lang w:val="uk-UA"/>
        </w:rPr>
        <w:t xml:space="preserve"> </w:t>
      </w:r>
      <w:r>
        <w:rPr>
          <w:i/>
          <w:iCs/>
          <w:lang w:val="en-US"/>
        </w:rPr>
        <w:t>be</w:t>
      </w:r>
      <w:r>
        <w:rPr>
          <w:i/>
          <w:iCs/>
          <w:lang w:val="uk-UA"/>
        </w:rPr>
        <w:t xml:space="preserve"> </w:t>
      </w:r>
      <w:r>
        <w:rPr>
          <w:i/>
          <w:iCs/>
          <w:lang w:val="en-US"/>
        </w:rPr>
        <w:t>polite</w:t>
      </w:r>
      <w:r>
        <w:rPr>
          <w:lang w:val="uk-UA"/>
        </w:rPr>
        <w:t>), при цитації чужої думки (</w:t>
      </w:r>
      <w:r>
        <w:rPr>
          <w:lang w:val="en-US"/>
        </w:rPr>
        <w:t>Sweden</w:t>
      </w:r>
      <w:r>
        <w:rPr>
          <w:lang w:val="uk-UA"/>
        </w:rPr>
        <w:t xml:space="preserve"> </w:t>
      </w:r>
      <w:r>
        <w:rPr>
          <w:lang w:val="en-US"/>
        </w:rPr>
        <w:t>keeper</w:t>
      </w:r>
      <w:r>
        <w:rPr>
          <w:lang w:val="uk-UA"/>
        </w:rPr>
        <w:t xml:space="preserve"> </w:t>
      </w:r>
      <w:r>
        <w:rPr>
          <w:lang w:val="en-US"/>
        </w:rPr>
        <w:t>Isaksson</w:t>
      </w:r>
      <w:r>
        <w:rPr>
          <w:lang w:val="uk-UA"/>
        </w:rPr>
        <w:t xml:space="preserve">: </w:t>
      </w:r>
      <w:r>
        <w:rPr>
          <w:i/>
          <w:iCs/>
          <w:lang w:val="uk-UA"/>
        </w:rPr>
        <w:t>“</w:t>
      </w:r>
      <w:r>
        <w:rPr>
          <w:i/>
          <w:iCs/>
          <w:lang w:val="en-US"/>
        </w:rPr>
        <w:t>You</w:t>
      </w:r>
      <w:r>
        <w:rPr>
          <w:i/>
          <w:iCs/>
          <w:lang w:val="uk-UA"/>
        </w:rPr>
        <w:t xml:space="preserve"> </w:t>
      </w:r>
      <w:r>
        <w:rPr>
          <w:i/>
          <w:iCs/>
          <w:lang w:val="en-US"/>
        </w:rPr>
        <w:t>can</w:t>
      </w:r>
      <w:r>
        <w:rPr>
          <w:i/>
          <w:iCs/>
          <w:lang w:val="uk-UA"/>
        </w:rPr>
        <w:t>’</w:t>
      </w:r>
      <w:r>
        <w:rPr>
          <w:i/>
          <w:iCs/>
          <w:lang w:val="en-US"/>
        </w:rPr>
        <w:t>t</w:t>
      </w:r>
      <w:r>
        <w:rPr>
          <w:i/>
          <w:iCs/>
          <w:lang w:val="uk-UA"/>
        </w:rPr>
        <w:t xml:space="preserve"> </w:t>
      </w:r>
      <w:r>
        <w:rPr>
          <w:i/>
          <w:iCs/>
          <w:lang w:val="en-US"/>
        </w:rPr>
        <w:t>trust</w:t>
      </w:r>
      <w:r>
        <w:rPr>
          <w:i/>
          <w:iCs/>
          <w:lang w:val="uk-UA"/>
        </w:rPr>
        <w:t xml:space="preserve"> </w:t>
      </w:r>
      <w:r>
        <w:rPr>
          <w:i/>
          <w:iCs/>
          <w:lang w:val="en-US"/>
        </w:rPr>
        <w:t>the</w:t>
      </w:r>
      <w:r>
        <w:rPr>
          <w:i/>
          <w:iCs/>
          <w:lang w:val="uk-UA"/>
        </w:rPr>
        <w:t xml:space="preserve"> </w:t>
      </w:r>
      <w:r>
        <w:rPr>
          <w:i/>
          <w:iCs/>
          <w:lang w:val="en-US"/>
        </w:rPr>
        <w:t>Germans</w:t>
      </w:r>
      <w:r>
        <w:rPr>
          <w:i/>
          <w:iCs/>
          <w:lang w:val="uk-UA"/>
        </w:rPr>
        <w:t>”</w:t>
      </w:r>
      <w:r>
        <w:rPr>
          <w:lang w:val="uk-UA"/>
        </w:rPr>
        <w:t xml:space="preserve">, </w:t>
      </w:r>
      <w:r>
        <w:rPr>
          <w:i/>
          <w:iCs/>
          <w:lang w:val="en-US"/>
        </w:rPr>
        <w:t>Sun</w:t>
      </w:r>
      <w:r>
        <w:rPr>
          <w:i/>
          <w:iCs/>
          <w:lang w:val="uk-UA"/>
        </w:rPr>
        <w:t>,</w:t>
      </w:r>
      <w:r>
        <w:rPr>
          <w:lang w:val="uk-UA"/>
        </w:rPr>
        <w:t xml:space="preserve"> 23.06.2006), у прислів’ях</w:t>
      </w:r>
      <w:r>
        <w:rPr>
          <w:i/>
          <w:iCs/>
          <w:lang w:val="uk-UA"/>
        </w:rPr>
        <w:t xml:space="preserve"> </w:t>
      </w:r>
      <w:r>
        <w:rPr>
          <w:lang w:val="uk-UA"/>
        </w:rPr>
        <w:t>(</w:t>
      </w:r>
      <w:r>
        <w:rPr>
          <w:i/>
          <w:iCs/>
          <w:lang w:val="en-US"/>
        </w:rPr>
        <w:t>der</w:t>
      </w:r>
      <w:r>
        <w:rPr>
          <w:i/>
          <w:iCs/>
          <w:lang w:val="uk-UA"/>
        </w:rPr>
        <w:t xml:space="preserve"> </w:t>
      </w:r>
      <w:r>
        <w:rPr>
          <w:i/>
          <w:iCs/>
          <w:lang w:val="en-US"/>
        </w:rPr>
        <w:t>Deutsche</w:t>
      </w:r>
      <w:r>
        <w:rPr>
          <w:i/>
          <w:iCs/>
          <w:lang w:val="uk-UA"/>
        </w:rPr>
        <w:t xml:space="preserve"> </w:t>
      </w:r>
      <w:r>
        <w:rPr>
          <w:i/>
          <w:iCs/>
          <w:lang w:val="en-US"/>
        </w:rPr>
        <w:t>nichts</w:t>
      </w:r>
      <w:r>
        <w:rPr>
          <w:i/>
          <w:iCs/>
          <w:lang w:val="uk-UA"/>
        </w:rPr>
        <w:t xml:space="preserve"> </w:t>
      </w:r>
      <w:r>
        <w:rPr>
          <w:i/>
          <w:iCs/>
          <w:lang w:val="en-US"/>
        </w:rPr>
        <w:t>lieber</w:t>
      </w:r>
      <w:r>
        <w:rPr>
          <w:i/>
          <w:iCs/>
          <w:lang w:val="uk-UA"/>
        </w:rPr>
        <w:t xml:space="preserve"> </w:t>
      </w:r>
      <w:r>
        <w:rPr>
          <w:i/>
          <w:iCs/>
          <w:lang w:val="en-US"/>
        </w:rPr>
        <w:t>kaut</w:t>
      </w:r>
      <w:r>
        <w:rPr>
          <w:i/>
          <w:iCs/>
          <w:lang w:val="uk-UA"/>
        </w:rPr>
        <w:t xml:space="preserve"> </w:t>
      </w:r>
      <w:r>
        <w:rPr>
          <w:i/>
          <w:iCs/>
          <w:lang w:val="en-US"/>
        </w:rPr>
        <w:t>als</w:t>
      </w:r>
      <w:r>
        <w:rPr>
          <w:i/>
          <w:iCs/>
          <w:lang w:val="uk-UA"/>
        </w:rPr>
        <w:t xml:space="preserve"> </w:t>
      </w:r>
      <w:r>
        <w:rPr>
          <w:i/>
          <w:iCs/>
          <w:lang w:val="en-US"/>
        </w:rPr>
        <w:t>Bratwurst</w:t>
      </w:r>
      <w:r>
        <w:rPr>
          <w:i/>
          <w:iCs/>
          <w:lang w:val="uk-UA"/>
        </w:rPr>
        <w:t xml:space="preserve"> </w:t>
      </w:r>
      <w:r>
        <w:rPr>
          <w:i/>
          <w:iCs/>
          <w:lang w:val="en-US"/>
        </w:rPr>
        <w:t>und</w:t>
      </w:r>
      <w:r>
        <w:rPr>
          <w:i/>
          <w:iCs/>
          <w:lang w:val="uk-UA"/>
        </w:rPr>
        <w:t xml:space="preserve"> </w:t>
      </w:r>
      <w:r>
        <w:rPr>
          <w:i/>
          <w:iCs/>
          <w:lang w:val="en-US"/>
        </w:rPr>
        <w:t>Sauerkraut</w:t>
      </w:r>
      <w:r>
        <w:rPr>
          <w:i/>
          <w:iCs/>
          <w:lang w:val="uk-UA"/>
        </w:rPr>
        <w:t xml:space="preserve">) </w:t>
      </w:r>
      <w:r>
        <w:rPr>
          <w:lang w:val="uk-UA"/>
        </w:rPr>
        <w:t>та приказках тощо</w:t>
      </w:r>
      <w:r>
        <w:rPr>
          <w:i/>
          <w:iCs/>
          <w:lang w:val="uk-UA"/>
        </w:rPr>
        <w:t xml:space="preserve"> (</w:t>
      </w:r>
      <w:r>
        <w:rPr>
          <w:i/>
          <w:iCs/>
          <w:lang w:val="en-US"/>
        </w:rPr>
        <w:t>Ordnung</w:t>
      </w:r>
      <w:r>
        <w:rPr>
          <w:i/>
          <w:iCs/>
          <w:lang w:val="uk-UA"/>
        </w:rPr>
        <w:t xml:space="preserve"> </w:t>
      </w:r>
      <w:r>
        <w:rPr>
          <w:i/>
          <w:iCs/>
          <w:lang w:val="en-US"/>
        </w:rPr>
        <w:t>muss</w:t>
      </w:r>
      <w:r>
        <w:rPr>
          <w:i/>
          <w:iCs/>
          <w:lang w:val="uk-UA"/>
        </w:rPr>
        <w:t xml:space="preserve"> </w:t>
      </w:r>
      <w:r>
        <w:rPr>
          <w:i/>
          <w:iCs/>
          <w:lang w:val="en-US"/>
        </w:rPr>
        <w:t>sein</w:t>
      </w:r>
      <w:r>
        <w:rPr>
          <w:i/>
          <w:iCs/>
          <w:lang w:val="uk-UA"/>
        </w:rPr>
        <w:t>).</w:t>
      </w:r>
      <w:r>
        <w:rPr>
          <w:lang w:val="uk-UA"/>
        </w:rPr>
        <w:t xml:space="preserve"> Імпліцитна форма вираження стереотипів передбачає самостійну інтерпретацію суджень у реченні й тексті (</w:t>
      </w:r>
      <w:r>
        <w:rPr>
          <w:i/>
          <w:iCs/>
          <w:lang w:val="uk-UA"/>
        </w:rPr>
        <w:t>“</w:t>
      </w:r>
      <w:r>
        <w:rPr>
          <w:i/>
          <w:iCs/>
          <w:lang w:val="en-US"/>
        </w:rPr>
        <w:t>Es</w:t>
      </w:r>
      <w:r>
        <w:rPr>
          <w:i/>
          <w:iCs/>
          <w:lang w:val="uk-UA"/>
        </w:rPr>
        <w:t xml:space="preserve"> </w:t>
      </w:r>
      <w:r>
        <w:rPr>
          <w:i/>
          <w:iCs/>
          <w:lang w:val="en-US"/>
        </w:rPr>
        <w:t>geschieht</w:t>
      </w:r>
      <w:r>
        <w:rPr>
          <w:i/>
          <w:iCs/>
          <w:lang w:val="uk-UA"/>
        </w:rPr>
        <w:t xml:space="preserve"> </w:t>
      </w:r>
      <w:r>
        <w:rPr>
          <w:i/>
          <w:iCs/>
          <w:lang w:val="en-US"/>
        </w:rPr>
        <w:t>nicht</w:t>
      </w:r>
      <w:r>
        <w:rPr>
          <w:i/>
          <w:iCs/>
          <w:lang w:val="uk-UA"/>
        </w:rPr>
        <w:t xml:space="preserve"> </w:t>
      </w:r>
      <w:r>
        <w:rPr>
          <w:i/>
          <w:iCs/>
          <w:lang w:val="en-US"/>
        </w:rPr>
        <w:t>h</w:t>
      </w:r>
      <w:r>
        <w:rPr>
          <w:i/>
          <w:iCs/>
          <w:lang w:val="uk-UA"/>
        </w:rPr>
        <w:t>д</w:t>
      </w:r>
      <w:r>
        <w:rPr>
          <w:i/>
          <w:iCs/>
          <w:lang w:val="en-US"/>
        </w:rPr>
        <w:t>uf</w:t>
      </w:r>
      <w:r>
        <w:rPr>
          <w:i/>
          <w:iCs/>
          <w:lang w:val="de-DE"/>
        </w:rPr>
        <w:t>ig</w:t>
      </w:r>
      <w:r>
        <w:rPr>
          <w:i/>
          <w:iCs/>
          <w:lang w:val="uk-UA"/>
        </w:rPr>
        <w:t xml:space="preserve">, </w:t>
      </w:r>
      <w:r>
        <w:rPr>
          <w:i/>
          <w:iCs/>
          <w:lang w:val="de-DE"/>
        </w:rPr>
        <w:t>dass</w:t>
      </w:r>
      <w:r>
        <w:rPr>
          <w:i/>
          <w:iCs/>
          <w:lang w:val="uk-UA"/>
        </w:rPr>
        <w:t xml:space="preserve"> </w:t>
      </w:r>
      <w:r>
        <w:rPr>
          <w:i/>
          <w:iCs/>
          <w:lang w:val="de-DE"/>
        </w:rPr>
        <w:t>die</w:t>
      </w:r>
      <w:r>
        <w:rPr>
          <w:i/>
          <w:iCs/>
          <w:lang w:val="uk-UA"/>
        </w:rPr>
        <w:t xml:space="preserve"> </w:t>
      </w:r>
      <w:r>
        <w:rPr>
          <w:i/>
          <w:iCs/>
          <w:lang w:val="de-DE"/>
        </w:rPr>
        <w:t>Briten</w:t>
      </w:r>
      <w:r>
        <w:rPr>
          <w:i/>
          <w:iCs/>
          <w:lang w:val="uk-UA"/>
        </w:rPr>
        <w:t xml:space="preserve"> </w:t>
      </w:r>
      <w:r>
        <w:rPr>
          <w:i/>
          <w:iCs/>
          <w:lang w:val="de-DE"/>
        </w:rPr>
        <w:t>einen</w:t>
      </w:r>
      <w:r>
        <w:rPr>
          <w:i/>
          <w:iCs/>
          <w:lang w:val="uk-UA"/>
        </w:rPr>
        <w:t xml:space="preserve"> </w:t>
      </w:r>
      <w:r>
        <w:rPr>
          <w:i/>
          <w:iCs/>
          <w:lang w:val="de-DE"/>
        </w:rPr>
        <w:t>Deutschen</w:t>
      </w:r>
      <w:r>
        <w:rPr>
          <w:i/>
          <w:iCs/>
          <w:lang w:val="uk-UA"/>
        </w:rPr>
        <w:t xml:space="preserve"> </w:t>
      </w:r>
      <w:r>
        <w:rPr>
          <w:i/>
          <w:iCs/>
          <w:lang w:val="de-DE"/>
        </w:rPr>
        <w:t>ehren</w:t>
      </w:r>
      <w:r>
        <w:rPr>
          <w:i/>
          <w:iCs/>
          <w:lang w:val="uk-UA"/>
        </w:rPr>
        <w:t>“ (</w:t>
      </w:r>
      <w:r>
        <w:rPr>
          <w:i/>
          <w:iCs/>
          <w:lang w:val="de-DE"/>
        </w:rPr>
        <w:t>Bild</w:t>
      </w:r>
      <w:r>
        <w:rPr>
          <w:i/>
          <w:iCs/>
          <w:lang w:val="uk-UA"/>
        </w:rPr>
        <w:t xml:space="preserve">, </w:t>
      </w:r>
      <w:r>
        <w:rPr>
          <w:lang w:val="uk-UA"/>
        </w:rPr>
        <w:t>23.01.06</w:t>
      </w:r>
      <w:r>
        <w:rPr>
          <w:i/>
          <w:iCs/>
          <w:lang w:val="uk-UA"/>
        </w:rPr>
        <w:t>)</w:t>
      </w:r>
      <w:r>
        <w:rPr>
          <w:lang w:val="uk-UA"/>
        </w:rPr>
        <w:t xml:space="preserve"> = британці не дуже поважають німців, </w:t>
      </w:r>
      <w:r>
        <w:rPr>
          <w:i/>
          <w:iCs/>
          <w:lang w:val="de-DE"/>
        </w:rPr>
        <w:t>Der</w:t>
      </w:r>
      <w:r>
        <w:rPr>
          <w:i/>
          <w:iCs/>
          <w:lang w:val="uk-UA"/>
        </w:rPr>
        <w:t xml:space="preserve"> </w:t>
      </w:r>
      <w:r>
        <w:rPr>
          <w:i/>
          <w:iCs/>
          <w:lang w:val="de-DE"/>
        </w:rPr>
        <w:t>ist</w:t>
      </w:r>
      <w:r>
        <w:rPr>
          <w:i/>
          <w:iCs/>
          <w:lang w:val="uk-UA"/>
        </w:rPr>
        <w:t xml:space="preserve"> </w:t>
      </w:r>
      <w:r>
        <w:rPr>
          <w:i/>
          <w:iCs/>
          <w:lang w:val="de-DE"/>
        </w:rPr>
        <w:t>Italiener</w:t>
      </w:r>
      <w:r>
        <w:rPr>
          <w:i/>
          <w:iCs/>
          <w:lang w:val="uk-UA"/>
        </w:rPr>
        <w:t xml:space="preserve">, </w:t>
      </w:r>
      <w:r>
        <w:rPr>
          <w:i/>
          <w:iCs/>
          <w:lang w:val="de-DE"/>
        </w:rPr>
        <w:t>aber</w:t>
      </w:r>
      <w:r>
        <w:rPr>
          <w:i/>
          <w:iCs/>
          <w:lang w:val="uk-UA"/>
        </w:rPr>
        <w:t xml:space="preserve"> </w:t>
      </w:r>
      <w:r>
        <w:rPr>
          <w:i/>
          <w:iCs/>
          <w:lang w:val="de-DE"/>
        </w:rPr>
        <w:t>er</w:t>
      </w:r>
      <w:r>
        <w:rPr>
          <w:i/>
          <w:iCs/>
          <w:lang w:val="uk-UA"/>
        </w:rPr>
        <w:t xml:space="preserve"> </w:t>
      </w:r>
      <w:r>
        <w:rPr>
          <w:i/>
          <w:iCs/>
          <w:lang w:val="de-DE"/>
        </w:rPr>
        <w:t>ist</w:t>
      </w:r>
      <w:r>
        <w:rPr>
          <w:i/>
          <w:iCs/>
          <w:lang w:val="uk-UA"/>
        </w:rPr>
        <w:t xml:space="preserve"> </w:t>
      </w:r>
      <w:r>
        <w:rPr>
          <w:i/>
          <w:iCs/>
          <w:lang w:val="de-DE"/>
        </w:rPr>
        <w:t>sehr</w:t>
      </w:r>
      <w:r>
        <w:rPr>
          <w:i/>
          <w:iCs/>
          <w:lang w:val="uk-UA"/>
        </w:rPr>
        <w:t xml:space="preserve"> </w:t>
      </w:r>
      <w:r>
        <w:rPr>
          <w:i/>
          <w:iCs/>
          <w:lang w:val="de-DE"/>
        </w:rPr>
        <w:t>ruhig</w:t>
      </w:r>
      <w:r>
        <w:rPr>
          <w:i/>
          <w:iCs/>
          <w:lang w:val="uk-UA"/>
        </w:rPr>
        <w:t xml:space="preserve"> = </w:t>
      </w:r>
      <w:r>
        <w:rPr>
          <w:lang w:val="uk-UA"/>
        </w:rPr>
        <w:t>зазвичай, італійці дуже галасливі).</w:t>
      </w:r>
    </w:p>
    <w:p w:rsidR="002953C8" w:rsidRDefault="002953C8" w:rsidP="002953C8">
      <w:pPr>
        <w:ind w:firstLine="708"/>
        <w:jc w:val="both"/>
        <w:rPr>
          <w:lang w:val="uk-UA"/>
        </w:rPr>
      </w:pPr>
      <w:r>
        <w:rPr>
          <w:lang w:val="uk-UA"/>
        </w:rPr>
        <w:t xml:space="preserve">Національні стереотипи існують у різних сферах суспільного дискурсу, мають історичне, літературне, фольклорне походження, проявляються у фразеологічних одиницях, анекдотах, подорожніх нарисах, художніх та публіцистичних текстах тощо і змінюються під впливом історичних, культурних та політичних умов життя. Ці чинники впливають на </w:t>
      </w:r>
      <w:r>
        <w:rPr>
          <w:lang w:val="uk-UA"/>
        </w:rPr>
        <w:lastRenderedPageBreak/>
        <w:t>фіксацію та зміст стереотипних образів у мові того чи іншого лінгвокультурного соціуму і зумовлюють стереотипні характеристики.</w:t>
      </w:r>
    </w:p>
    <w:p w:rsidR="002953C8" w:rsidRDefault="002953C8" w:rsidP="002953C8">
      <w:pPr>
        <w:ind w:firstLine="709"/>
        <w:jc w:val="both"/>
        <w:rPr>
          <w:lang w:val="uk-UA"/>
        </w:rPr>
      </w:pPr>
      <w:r>
        <w:rPr>
          <w:b/>
          <w:bCs/>
          <w:lang w:val="uk-UA"/>
        </w:rPr>
        <w:t>Другий розділ “Вербальні параметри опозиції “ми” – “вони”</w:t>
      </w:r>
      <w:r>
        <w:rPr>
          <w:lang w:val="uk-UA"/>
        </w:rPr>
        <w:t xml:space="preserve"> присвячений вивченню авто- і гетеростереотипних уявлень німців та англійців у семантичній опозиції «ми» - «вони» на матеріалі лексичних та фразеологічних одиниць, фольклорних, художніх текстів, анекдотів, афоризмів та публічних директивів як маркерів національно-культурних сценаріїв. У лінгвокультурному аспекті розглядаються фактори, які впливають на сприйняття інших націй - національні цінності, національні стереотипи поведінки й національний характер. </w:t>
      </w:r>
    </w:p>
    <w:p w:rsidR="002953C8" w:rsidRDefault="002953C8" w:rsidP="002953C8">
      <w:pPr>
        <w:ind w:firstLine="709"/>
        <w:jc w:val="both"/>
        <w:rPr>
          <w:lang w:val="uk-UA"/>
        </w:rPr>
      </w:pPr>
      <w:r>
        <w:rPr>
          <w:lang w:val="uk-UA"/>
        </w:rPr>
        <w:t xml:space="preserve">Категорія протиставлення є центральною в концепції соціальної ідентичності, яка визначає соціальні функції стереотипів: каузальність дій, інклюзивність та дистанціювання. Національна ідентичність, до складу якої входять національні стереотипи, передбачає усвідомлення відмінностей своєї групи і підсилює почуття належності та прихильності до неї, і, таким чином, пов’язує та підтримує авто- й гетеростереотипи. На мовному рівні це виявляється в порівняннях власного й іншого етнічного образу шляхом номінації. </w:t>
      </w:r>
    </w:p>
    <w:p w:rsidR="002953C8" w:rsidRDefault="002953C8" w:rsidP="002953C8">
      <w:pPr>
        <w:ind w:firstLine="709"/>
        <w:jc w:val="both"/>
        <w:rPr>
          <w:lang w:val="uk-UA"/>
        </w:rPr>
      </w:pPr>
      <w:r>
        <w:rPr>
          <w:lang w:val="uk-UA"/>
        </w:rPr>
        <w:t xml:space="preserve">Аналіз конструювання національних мовних образів англійців та німців за допомогою лексем </w:t>
      </w:r>
      <w:r>
        <w:rPr>
          <w:i/>
          <w:iCs/>
          <w:lang w:val="en-US"/>
        </w:rPr>
        <w:t>German</w:t>
      </w:r>
      <w:r>
        <w:rPr>
          <w:lang w:val="uk-UA"/>
        </w:rPr>
        <w:t xml:space="preserve"> та </w:t>
      </w:r>
      <w:r>
        <w:rPr>
          <w:i/>
          <w:iCs/>
          <w:lang w:val="en-US"/>
        </w:rPr>
        <w:t>English</w:t>
      </w:r>
      <w:r>
        <w:rPr>
          <w:lang w:val="uk-UA"/>
        </w:rPr>
        <w:t xml:space="preserve"> свідчить про позитивне забарвлення їх власних образів (</w:t>
      </w:r>
      <w:r>
        <w:rPr>
          <w:i/>
          <w:iCs/>
          <w:lang w:val="en-US"/>
        </w:rPr>
        <w:t>auf</w:t>
      </w:r>
      <w:r>
        <w:rPr>
          <w:i/>
          <w:iCs/>
          <w:lang w:val="uk-UA"/>
        </w:rPr>
        <w:t xml:space="preserve"> </w:t>
      </w:r>
      <w:r>
        <w:rPr>
          <w:i/>
          <w:iCs/>
          <w:lang w:val="en-US"/>
        </w:rPr>
        <w:t>gut</w:t>
      </w:r>
      <w:r>
        <w:rPr>
          <w:i/>
          <w:iCs/>
          <w:lang w:val="uk-UA"/>
        </w:rPr>
        <w:t xml:space="preserve"> </w:t>
      </w:r>
      <w:r>
        <w:rPr>
          <w:i/>
          <w:iCs/>
          <w:lang w:val="en-US"/>
        </w:rPr>
        <w:t>Deutsch</w:t>
      </w:r>
      <w:r>
        <w:rPr>
          <w:i/>
          <w:iCs/>
          <w:lang w:val="uk-UA"/>
        </w:rPr>
        <w:t xml:space="preserve">, </w:t>
      </w:r>
      <w:r>
        <w:rPr>
          <w:i/>
          <w:iCs/>
          <w:lang w:val="en-US"/>
        </w:rPr>
        <w:t>English</w:t>
      </w:r>
      <w:r>
        <w:rPr>
          <w:i/>
          <w:iCs/>
          <w:lang w:val="uk-UA"/>
        </w:rPr>
        <w:t>-</w:t>
      </w:r>
      <w:r>
        <w:rPr>
          <w:i/>
          <w:iCs/>
          <w:lang w:val="en-US"/>
        </w:rPr>
        <w:t>bred</w:t>
      </w:r>
      <w:r>
        <w:rPr>
          <w:lang w:val="uk-UA"/>
        </w:rPr>
        <w:t xml:space="preserve">) і упереджене сприйняття представників інших націй як людей з поганими манерами </w:t>
      </w:r>
      <w:r>
        <w:rPr>
          <w:i/>
          <w:iCs/>
          <w:lang w:val="uk-UA"/>
        </w:rPr>
        <w:t>(</w:t>
      </w:r>
      <w:r>
        <w:rPr>
          <w:i/>
          <w:iCs/>
          <w:lang w:val="de-DE"/>
        </w:rPr>
        <w:t>sich</w:t>
      </w:r>
      <w:r>
        <w:rPr>
          <w:i/>
          <w:iCs/>
          <w:lang w:val="uk-UA"/>
        </w:rPr>
        <w:t xml:space="preserve"> </w:t>
      </w:r>
      <w:r>
        <w:rPr>
          <w:i/>
          <w:iCs/>
          <w:lang w:val="de-DE"/>
        </w:rPr>
        <w:t>auf</w:t>
      </w:r>
      <w:r>
        <w:rPr>
          <w:i/>
          <w:iCs/>
          <w:lang w:val="uk-UA"/>
        </w:rPr>
        <w:t xml:space="preserve"> </w:t>
      </w:r>
      <w:r>
        <w:rPr>
          <w:i/>
          <w:iCs/>
          <w:lang w:val="de-DE"/>
        </w:rPr>
        <w:t>englisch</w:t>
      </w:r>
      <w:r>
        <w:rPr>
          <w:i/>
          <w:iCs/>
          <w:lang w:val="uk-UA"/>
        </w:rPr>
        <w:t xml:space="preserve"> (</w:t>
      </w:r>
      <w:r>
        <w:rPr>
          <w:i/>
          <w:iCs/>
          <w:lang w:val="de-DE"/>
        </w:rPr>
        <w:t>polnisch</w:t>
      </w:r>
      <w:r>
        <w:rPr>
          <w:i/>
          <w:iCs/>
          <w:lang w:val="uk-UA"/>
        </w:rPr>
        <w:t xml:space="preserve">, </w:t>
      </w:r>
      <w:r>
        <w:rPr>
          <w:i/>
          <w:iCs/>
          <w:lang w:val="de-DE"/>
        </w:rPr>
        <w:t>franz</w:t>
      </w:r>
      <w:r>
        <w:rPr>
          <w:i/>
          <w:iCs/>
          <w:lang w:val="uk-UA"/>
        </w:rPr>
        <w:t>ц</w:t>
      </w:r>
      <w:r>
        <w:rPr>
          <w:i/>
          <w:iCs/>
          <w:lang w:val="de-DE"/>
        </w:rPr>
        <w:t>sisch</w:t>
      </w:r>
      <w:r>
        <w:rPr>
          <w:i/>
          <w:iCs/>
          <w:lang w:val="uk-UA"/>
        </w:rPr>
        <w:t xml:space="preserve">) </w:t>
      </w:r>
      <w:r>
        <w:rPr>
          <w:i/>
          <w:iCs/>
          <w:lang w:val="de-DE"/>
        </w:rPr>
        <w:t>empfehlen</w:t>
      </w:r>
      <w:r>
        <w:rPr>
          <w:lang w:val="uk-UA"/>
        </w:rPr>
        <w:t xml:space="preserve">, </w:t>
      </w:r>
      <w:r>
        <w:rPr>
          <w:i/>
          <w:iCs/>
          <w:lang w:val="en-US"/>
        </w:rPr>
        <w:t>to</w:t>
      </w:r>
      <w:r>
        <w:rPr>
          <w:i/>
          <w:iCs/>
          <w:lang w:val="uk-UA"/>
        </w:rPr>
        <w:t xml:space="preserve"> </w:t>
      </w:r>
      <w:r>
        <w:rPr>
          <w:i/>
          <w:iCs/>
          <w:lang w:val="en-US"/>
        </w:rPr>
        <w:t>take</w:t>
      </w:r>
      <w:r>
        <w:rPr>
          <w:i/>
          <w:iCs/>
          <w:lang w:val="uk-UA"/>
        </w:rPr>
        <w:t xml:space="preserve"> </w:t>
      </w:r>
      <w:r>
        <w:rPr>
          <w:i/>
          <w:iCs/>
          <w:lang w:val="en-US"/>
        </w:rPr>
        <w:t>a</w:t>
      </w:r>
      <w:r>
        <w:rPr>
          <w:i/>
          <w:iCs/>
          <w:lang w:val="uk-UA"/>
        </w:rPr>
        <w:t xml:space="preserve"> </w:t>
      </w:r>
      <w:r>
        <w:rPr>
          <w:i/>
          <w:iCs/>
          <w:lang w:val="en-US"/>
        </w:rPr>
        <w:t>French</w:t>
      </w:r>
      <w:r>
        <w:rPr>
          <w:i/>
          <w:iCs/>
          <w:lang w:val="uk-UA"/>
        </w:rPr>
        <w:t xml:space="preserve"> </w:t>
      </w:r>
      <w:r>
        <w:rPr>
          <w:i/>
          <w:iCs/>
          <w:lang w:val="en-US"/>
        </w:rPr>
        <w:t>leave</w:t>
      </w:r>
      <w:r>
        <w:rPr>
          <w:lang w:val="uk-UA"/>
        </w:rPr>
        <w:t>), неохайних (</w:t>
      </w:r>
      <w:r>
        <w:rPr>
          <w:i/>
          <w:iCs/>
          <w:lang w:val="de-DE"/>
        </w:rPr>
        <w:t>Russe</w:t>
      </w:r>
      <w:r>
        <w:rPr>
          <w:i/>
          <w:iCs/>
          <w:lang w:val="uk-UA"/>
        </w:rPr>
        <w:t xml:space="preserve">, </w:t>
      </w:r>
      <w:r>
        <w:rPr>
          <w:i/>
          <w:iCs/>
          <w:lang w:val="de-DE"/>
        </w:rPr>
        <w:t>Schlawak</w:t>
      </w:r>
      <w:r>
        <w:rPr>
          <w:lang w:val="uk-UA"/>
        </w:rPr>
        <w:t>), націоналістичних (</w:t>
      </w:r>
      <w:r>
        <w:rPr>
          <w:i/>
          <w:iCs/>
          <w:lang w:val="de-DE"/>
        </w:rPr>
        <w:t>Stockfranzose</w:t>
      </w:r>
      <w:r>
        <w:rPr>
          <w:i/>
          <w:iCs/>
          <w:lang w:val="uk-UA"/>
        </w:rPr>
        <w:t xml:space="preserve">, </w:t>
      </w:r>
      <w:r>
        <w:rPr>
          <w:i/>
          <w:iCs/>
          <w:lang w:val="de-DE"/>
        </w:rPr>
        <w:t>Stockengl</w:t>
      </w:r>
      <w:r>
        <w:rPr>
          <w:i/>
          <w:iCs/>
          <w:lang w:val="uk-UA"/>
        </w:rPr>
        <w:t>д</w:t>
      </w:r>
      <w:r>
        <w:rPr>
          <w:i/>
          <w:iCs/>
          <w:lang w:val="de-DE"/>
        </w:rPr>
        <w:t>nder</w:t>
      </w:r>
      <w:r>
        <w:rPr>
          <w:lang w:val="uk-UA"/>
        </w:rPr>
        <w:t>) й тих, що погано володіють іноземною мовою (</w:t>
      </w:r>
      <w:r>
        <w:rPr>
          <w:i/>
          <w:iCs/>
          <w:lang w:val="de-DE"/>
        </w:rPr>
        <w:t>B</w:t>
      </w:r>
      <w:r>
        <w:rPr>
          <w:i/>
          <w:iCs/>
          <w:lang w:val="uk-UA"/>
        </w:rPr>
        <w:t>ц</w:t>
      </w:r>
      <w:r>
        <w:rPr>
          <w:i/>
          <w:iCs/>
          <w:lang w:val="de-DE"/>
        </w:rPr>
        <w:t>hmak</w:t>
      </w:r>
      <w:r>
        <w:rPr>
          <w:i/>
          <w:iCs/>
          <w:lang w:val="uk-UA"/>
        </w:rPr>
        <w:t xml:space="preserve">, </w:t>
      </w:r>
      <w:r>
        <w:rPr>
          <w:i/>
          <w:iCs/>
          <w:lang w:val="de-DE"/>
        </w:rPr>
        <w:t>Katschmarek</w:t>
      </w:r>
      <w:r>
        <w:rPr>
          <w:i/>
          <w:iCs/>
          <w:lang w:val="uk-UA"/>
        </w:rPr>
        <w:t xml:space="preserve">, </w:t>
      </w:r>
      <w:r>
        <w:rPr>
          <w:i/>
          <w:iCs/>
          <w:lang w:val="de-DE"/>
        </w:rPr>
        <w:t>Kuchel</w:t>
      </w:r>
      <w:r>
        <w:rPr>
          <w:i/>
          <w:iCs/>
          <w:lang w:val="uk-UA"/>
        </w:rPr>
        <w:t>-</w:t>
      </w:r>
      <w:r>
        <w:rPr>
          <w:i/>
          <w:iCs/>
          <w:lang w:val="de-DE"/>
        </w:rPr>
        <w:t>B</w:t>
      </w:r>
      <w:r>
        <w:rPr>
          <w:i/>
          <w:iCs/>
          <w:lang w:val="uk-UA"/>
        </w:rPr>
        <w:t>ц</w:t>
      </w:r>
      <w:r>
        <w:rPr>
          <w:i/>
          <w:iCs/>
          <w:lang w:val="de-DE"/>
        </w:rPr>
        <w:t>hmisch</w:t>
      </w:r>
      <w:r>
        <w:rPr>
          <w:i/>
          <w:iCs/>
          <w:lang w:val="uk-UA"/>
        </w:rPr>
        <w:t>).</w:t>
      </w:r>
      <w:r>
        <w:rPr>
          <w:lang w:val="uk-UA"/>
        </w:rPr>
        <w:t xml:space="preserve"> Ці лексеми, що входять до складу фразеологічних виразів, експресивно забарвлені і вказують на специфіку міжнаціональних відносин (англо-французьке суперництво, німецько-слов’янська близькість, англо-німецькі баталії). Уявлення, виражені за допомогою експресивних мовних засобів, можуть стати основою стереотипізації етнічних груп. Варто зазначити, що у фразеологічному складі німецької й англійської мови практично відсутні вираження ворожого ставлення один до одного, на відміну від висловів стосовно французів, і отже, певне підтвердження теорії «сандвіч-моделі», згідно якої обидві країни, що мають спільний кордон із третьою, демонструють більш позитивне взаємне ставлення, ніж до безпосередніх сусідів (наприклад, Англія-[Франція]-Німеччина).</w:t>
      </w:r>
    </w:p>
    <w:p w:rsidR="002953C8" w:rsidRDefault="002953C8" w:rsidP="002953C8">
      <w:pPr>
        <w:ind w:firstLine="709"/>
        <w:jc w:val="both"/>
        <w:rPr>
          <w:lang w:val="uk-UA"/>
        </w:rPr>
      </w:pPr>
      <w:r>
        <w:rPr>
          <w:lang w:val="uk-UA"/>
        </w:rPr>
        <w:t xml:space="preserve">Мовні форми стереотипів, досліджених у таких видах тексту, як афоризми, анекдоти, художні й публіцистичні тексти, свідчать про варіативність форм предикації і залежність їх експліцитного вираження від ступеня самоцензури авторів, типу тексту та ілокутивної мети повідомлення. Афоризми як засоби вираження авто- й гетеро стереотипних суджень на рівні речення насичені численними стилістичними фігурами, які підсилюють експресивність змісту повідомлення, в тому числі каламбури, парадокси, метонімія та ін. В афоризмах відображене ставлення до цінностей власної, і відтак і до чужої культури, і помічається деякий збіг авто- й гетеростереотипних уявлень (наприклад, </w:t>
      </w:r>
      <w:r>
        <w:rPr>
          <w:i/>
          <w:iCs/>
          <w:lang w:val="de-DE"/>
        </w:rPr>
        <w:t>the</w:t>
      </w:r>
      <w:r>
        <w:rPr>
          <w:i/>
          <w:iCs/>
          <w:lang w:val="uk-UA"/>
        </w:rPr>
        <w:t xml:space="preserve"> </w:t>
      </w:r>
      <w:r>
        <w:rPr>
          <w:i/>
          <w:iCs/>
          <w:lang w:val="de-DE"/>
        </w:rPr>
        <w:t>Germans</w:t>
      </w:r>
      <w:r>
        <w:rPr>
          <w:i/>
          <w:iCs/>
          <w:lang w:val="uk-UA"/>
        </w:rPr>
        <w:t xml:space="preserve"> </w:t>
      </w:r>
      <w:r>
        <w:rPr>
          <w:i/>
          <w:iCs/>
          <w:lang w:val="de-DE"/>
        </w:rPr>
        <w:t>are</w:t>
      </w:r>
      <w:r>
        <w:rPr>
          <w:i/>
          <w:iCs/>
          <w:lang w:val="uk-UA"/>
        </w:rPr>
        <w:t xml:space="preserve"> </w:t>
      </w:r>
      <w:r>
        <w:rPr>
          <w:i/>
          <w:iCs/>
          <w:lang w:val="de-DE"/>
        </w:rPr>
        <w:t>humourless</w:t>
      </w:r>
      <w:r>
        <w:rPr>
          <w:lang w:val="uk-UA"/>
        </w:rPr>
        <w:t>), що можна пояснити ефектом дистанціювання авторів висловлювання від образу власної національної групи і узагальненістю оцінки, й інколи критичною оцінкою своєї національної групи (</w:t>
      </w:r>
      <w:r>
        <w:rPr>
          <w:i/>
          <w:iCs/>
          <w:lang w:val="en-US"/>
        </w:rPr>
        <w:t>Indeed</w:t>
      </w:r>
      <w:r>
        <w:rPr>
          <w:i/>
          <w:iCs/>
          <w:lang w:val="uk-UA"/>
        </w:rPr>
        <w:t xml:space="preserve">, </w:t>
      </w:r>
      <w:r>
        <w:rPr>
          <w:i/>
          <w:iCs/>
          <w:lang w:val="en-US"/>
        </w:rPr>
        <w:t>had</w:t>
      </w:r>
      <w:r>
        <w:rPr>
          <w:i/>
          <w:iCs/>
          <w:lang w:val="uk-UA"/>
        </w:rPr>
        <w:t xml:space="preserve"> </w:t>
      </w:r>
      <w:r>
        <w:rPr>
          <w:i/>
          <w:iCs/>
          <w:lang w:val="en-US"/>
        </w:rPr>
        <w:t>the</w:t>
      </w:r>
      <w:r>
        <w:rPr>
          <w:i/>
          <w:iCs/>
          <w:lang w:val="uk-UA"/>
        </w:rPr>
        <w:t xml:space="preserve"> </w:t>
      </w:r>
      <w:r>
        <w:rPr>
          <w:i/>
          <w:iCs/>
          <w:lang w:val="en-US"/>
        </w:rPr>
        <w:t>Germans</w:t>
      </w:r>
      <w:r>
        <w:rPr>
          <w:i/>
          <w:iCs/>
          <w:lang w:val="uk-UA"/>
        </w:rPr>
        <w:t xml:space="preserve"> </w:t>
      </w:r>
      <w:r>
        <w:rPr>
          <w:i/>
          <w:iCs/>
          <w:lang w:val="en-US"/>
        </w:rPr>
        <w:t>only</w:t>
      </w:r>
      <w:r>
        <w:rPr>
          <w:i/>
          <w:iCs/>
          <w:lang w:val="uk-UA"/>
        </w:rPr>
        <w:t xml:space="preserve"> </w:t>
      </w:r>
      <w:r>
        <w:rPr>
          <w:i/>
          <w:iCs/>
          <w:lang w:val="en-US"/>
        </w:rPr>
        <w:t>possessed</w:t>
      </w:r>
      <w:r>
        <w:rPr>
          <w:i/>
          <w:iCs/>
          <w:lang w:val="uk-UA"/>
        </w:rPr>
        <w:t xml:space="preserve"> </w:t>
      </w:r>
      <w:r>
        <w:rPr>
          <w:i/>
          <w:iCs/>
          <w:lang w:val="en-US"/>
        </w:rPr>
        <w:t>a</w:t>
      </w:r>
      <w:r>
        <w:rPr>
          <w:i/>
          <w:iCs/>
          <w:lang w:val="uk-UA"/>
        </w:rPr>
        <w:t xml:space="preserve"> </w:t>
      </w:r>
      <w:r>
        <w:rPr>
          <w:i/>
          <w:iCs/>
          <w:lang w:val="en-US"/>
        </w:rPr>
        <w:t>sense</w:t>
      </w:r>
      <w:r>
        <w:rPr>
          <w:i/>
          <w:iCs/>
          <w:lang w:val="uk-UA"/>
        </w:rPr>
        <w:t xml:space="preserve"> </w:t>
      </w:r>
      <w:r>
        <w:rPr>
          <w:i/>
          <w:iCs/>
          <w:lang w:val="en-US"/>
        </w:rPr>
        <w:t>of</w:t>
      </w:r>
      <w:r>
        <w:rPr>
          <w:i/>
          <w:iCs/>
          <w:lang w:val="uk-UA"/>
        </w:rPr>
        <w:t xml:space="preserve"> </w:t>
      </w:r>
      <w:r>
        <w:rPr>
          <w:i/>
          <w:iCs/>
          <w:lang w:val="en-US"/>
        </w:rPr>
        <w:t>humour</w:t>
      </w:r>
      <w:r>
        <w:rPr>
          <w:i/>
          <w:iCs/>
          <w:lang w:val="uk-UA"/>
        </w:rPr>
        <w:t xml:space="preserve"> </w:t>
      </w:r>
      <w:r>
        <w:rPr>
          <w:i/>
          <w:iCs/>
          <w:lang w:val="en-US"/>
        </w:rPr>
        <w:t>they</w:t>
      </w:r>
      <w:r>
        <w:rPr>
          <w:i/>
          <w:iCs/>
          <w:lang w:val="uk-UA"/>
        </w:rPr>
        <w:t xml:space="preserve"> </w:t>
      </w:r>
      <w:r>
        <w:rPr>
          <w:i/>
          <w:iCs/>
          <w:lang w:val="en-US"/>
        </w:rPr>
        <w:t>might</w:t>
      </w:r>
      <w:r>
        <w:rPr>
          <w:i/>
          <w:iCs/>
          <w:lang w:val="uk-UA"/>
        </w:rPr>
        <w:t xml:space="preserve"> </w:t>
      </w:r>
      <w:r>
        <w:rPr>
          <w:i/>
          <w:iCs/>
          <w:lang w:val="en-US"/>
        </w:rPr>
        <w:t>almost</w:t>
      </w:r>
      <w:r>
        <w:rPr>
          <w:i/>
          <w:iCs/>
          <w:lang w:val="uk-UA"/>
        </w:rPr>
        <w:t xml:space="preserve"> </w:t>
      </w:r>
      <w:r>
        <w:rPr>
          <w:i/>
          <w:iCs/>
          <w:lang w:val="en-US"/>
        </w:rPr>
        <w:t>have</w:t>
      </w:r>
      <w:r>
        <w:rPr>
          <w:i/>
          <w:iCs/>
          <w:lang w:val="uk-UA"/>
        </w:rPr>
        <w:t xml:space="preserve"> </w:t>
      </w:r>
      <w:r>
        <w:rPr>
          <w:i/>
          <w:iCs/>
          <w:lang w:val="en-US"/>
        </w:rPr>
        <w:t>qualified</w:t>
      </w:r>
      <w:r>
        <w:rPr>
          <w:i/>
          <w:iCs/>
          <w:lang w:val="uk-UA"/>
        </w:rPr>
        <w:t xml:space="preserve"> </w:t>
      </w:r>
      <w:r>
        <w:rPr>
          <w:i/>
          <w:iCs/>
          <w:lang w:val="en-US"/>
        </w:rPr>
        <w:t>as</w:t>
      </w:r>
      <w:r>
        <w:rPr>
          <w:i/>
          <w:iCs/>
          <w:lang w:val="uk-UA"/>
        </w:rPr>
        <w:t xml:space="preserve"> </w:t>
      </w:r>
      <w:r>
        <w:rPr>
          <w:i/>
          <w:iCs/>
          <w:lang w:val="en-US"/>
        </w:rPr>
        <w:t>honorary</w:t>
      </w:r>
      <w:r>
        <w:rPr>
          <w:i/>
          <w:iCs/>
          <w:lang w:val="uk-UA"/>
        </w:rPr>
        <w:t xml:space="preserve"> </w:t>
      </w:r>
      <w:r>
        <w:rPr>
          <w:i/>
          <w:iCs/>
          <w:lang w:val="en-US"/>
        </w:rPr>
        <w:t>Englishmen</w:t>
      </w:r>
      <w:r>
        <w:rPr>
          <w:lang w:val="uk-UA"/>
        </w:rPr>
        <w:t xml:space="preserve"> (</w:t>
      </w:r>
      <w:r>
        <w:rPr>
          <w:lang w:val="de-DE"/>
        </w:rPr>
        <w:t>O</w:t>
      </w:r>
      <w:r>
        <w:rPr>
          <w:lang w:val="uk-UA"/>
        </w:rPr>
        <w:t>. Ланкастер)</w:t>
      </w:r>
      <w:r>
        <w:rPr>
          <w:i/>
          <w:iCs/>
          <w:lang w:val="uk-UA"/>
        </w:rPr>
        <w:t xml:space="preserve">; </w:t>
      </w:r>
      <w:r>
        <w:rPr>
          <w:i/>
          <w:iCs/>
          <w:lang w:val="de-DE"/>
        </w:rPr>
        <w:t>Wenn</w:t>
      </w:r>
      <w:r>
        <w:rPr>
          <w:i/>
          <w:iCs/>
          <w:lang w:val="uk-UA"/>
        </w:rPr>
        <w:t xml:space="preserve"> </w:t>
      </w:r>
      <w:r>
        <w:rPr>
          <w:i/>
          <w:iCs/>
          <w:lang w:val="de-DE"/>
        </w:rPr>
        <w:t>einer</w:t>
      </w:r>
      <w:r>
        <w:rPr>
          <w:i/>
          <w:iCs/>
          <w:lang w:val="uk-UA"/>
        </w:rPr>
        <w:t xml:space="preserve"> </w:t>
      </w:r>
      <w:r>
        <w:rPr>
          <w:i/>
          <w:iCs/>
          <w:lang w:val="de-DE"/>
        </w:rPr>
        <w:t>bei</w:t>
      </w:r>
      <w:r>
        <w:rPr>
          <w:i/>
          <w:iCs/>
          <w:lang w:val="uk-UA"/>
        </w:rPr>
        <w:t xml:space="preserve"> </w:t>
      </w:r>
      <w:r>
        <w:rPr>
          <w:i/>
          <w:iCs/>
          <w:lang w:val="de-DE"/>
        </w:rPr>
        <w:t>uns</w:t>
      </w:r>
      <w:r>
        <w:rPr>
          <w:i/>
          <w:iCs/>
          <w:lang w:val="uk-UA"/>
        </w:rPr>
        <w:t xml:space="preserve"> </w:t>
      </w:r>
      <w:r>
        <w:rPr>
          <w:i/>
          <w:iCs/>
          <w:lang w:val="de-DE"/>
        </w:rPr>
        <w:t>einen</w:t>
      </w:r>
      <w:r>
        <w:rPr>
          <w:i/>
          <w:iCs/>
          <w:lang w:val="uk-UA"/>
        </w:rPr>
        <w:t xml:space="preserve"> </w:t>
      </w:r>
      <w:r>
        <w:rPr>
          <w:i/>
          <w:iCs/>
          <w:lang w:val="de-DE"/>
        </w:rPr>
        <w:t>guten</w:t>
      </w:r>
      <w:r>
        <w:rPr>
          <w:i/>
          <w:iCs/>
          <w:lang w:val="uk-UA"/>
        </w:rPr>
        <w:t xml:space="preserve"> </w:t>
      </w:r>
      <w:r>
        <w:rPr>
          <w:i/>
          <w:iCs/>
          <w:lang w:val="de-DE"/>
        </w:rPr>
        <w:t>politischen</w:t>
      </w:r>
      <w:r>
        <w:rPr>
          <w:i/>
          <w:iCs/>
          <w:lang w:val="uk-UA"/>
        </w:rPr>
        <w:t xml:space="preserve"> </w:t>
      </w:r>
      <w:r>
        <w:rPr>
          <w:i/>
          <w:iCs/>
          <w:lang w:val="de-DE"/>
        </w:rPr>
        <w:t>Witz</w:t>
      </w:r>
      <w:r>
        <w:rPr>
          <w:i/>
          <w:iCs/>
          <w:lang w:val="uk-UA"/>
        </w:rPr>
        <w:t xml:space="preserve"> </w:t>
      </w:r>
      <w:r>
        <w:rPr>
          <w:i/>
          <w:iCs/>
          <w:lang w:val="de-DE"/>
        </w:rPr>
        <w:t>macht</w:t>
      </w:r>
      <w:r>
        <w:rPr>
          <w:i/>
          <w:iCs/>
          <w:lang w:val="uk-UA"/>
        </w:rPr>
        <w:t xml:space="preserve">, </w:t>
      </w:r>
      <w:r>
        <w:rPr>
          <w:i/>
          <w:iCs/>
          <w:lang w:val="de-DE"/>
        </w:rPr>
        <w:t>dann</w:t>
      </w:r>
      <w:r>
        <w:rPr>
          <w:i/>
          <w:iCs/>
          <w:lang w:val="uk-UA"/>
        </w:rPr>
        <w:t xml:space="preserve"> </w:t>
      </w:r>
      <w:r>
        <w:rPr>
          <w:i/>
          <w:iCs/>
          <w:lang w:val="de-DE"/>
        </w:rPr>
        <w:t>sitzt</w:t>
      </w:r>
      <w:r>
        <w:rPr>
          <w:i/>
          <w:iCs/>
          <w:lang w:val="uk-UA"/>
        </w:rPr>
        <w:t xml:space="preserve"> </w:t>
      </w:r>
      <w:r>
        <w:rPr>
          <w:i/>
          <w:iCs/>
          <w:lang w:val="de-DE"/>
        </w:rPr>
        <w:t>halb</w:t>
      </w:r>
      <w:r>
        <w:rPr>
          <w:i/>
          <w:iCs/>
          <w:lang w:val="uk-UA"/>
        </w:rPr>
        <w:t xml:space="preserve"> </w:t>
      </w:r>
      <w:r>
        <w:rPr>
          <w:i/>
          <w:iCs/>
          <w:lang w:val="de-DE"/>
        </w:rPr>
        <w:t>Deutschland</w:t>
      </w:r>
      <w:r>
        <w:rPr>
          <w:i/>
          <w:iCs/>
          <w:lang w:val="uk-UA"/>
        </w:rPr>
        <w:t xml:space="preserve"> </w:t>
      </w:r>
      <w:r>
        <w:rPr>
          <w:i/>
          <w:iCs/>
          <w:lang w:val="de-DE"/>
        </w:rPr>
        <w:t>auf</w:t>
      </w:r>
      <w:r>
        <w:rPr>
          <w:i/>
          <w:iCs/>
          <w:lang w:val="uk-UA"/>
        </w:rPr>
        <w:t xml:space="preserve"> </w:t>
      </w:r>
      <w:r>
        <w:rPr>
          <w:i/>
          <w:iCs/>
          <w:lang w:val="de-DE"/>
        </w:rPr>
        <w:t>dem</w:t>
      </w:r>
      <w:r>
        <w:rPr>
          <w:i/>
          <w:iCs/>
          <w:lang w:val="uk-UA"/>
        </w:rPr>
        <w:t xml:space="preserve"> </w:t>
      </w:r>
      <w:r>
        <w:rPr>
          <w:i/>
          <w:iCs/>
          <w:lang w:val="de-DE"/>
        </w:rPr>
        <w:t>Sofa</w:t>
      </w:r>
      <w:r>
        <w:rPr>
          <w:i/>
          <w:iCs/>
          <w:lang w:val="uk-UA"/>
        </w:rPr>
        <w:t xml:space="preserve"> </w:t>
      </w:r>
      <w:r>
        <w:rPr>
          <w:i/>
          <w:iCs/>
          <w:lang w:val="de-DE"/>
        </w:rPr>
        <w:t>und</w:t>
      </w:r>
      <w:r>
        <w:rPr>
          <w:i/>
          <w:iCs/>
          <w:lang w:val="uk-UA"/>
        </w:rPr>
        <w:t xml:space="preserve"> </w:t>
      </w:r>
      <w:r>
        <w:rPr>
          <w:i/>
          <w:iCs/>
          <w:lang w:val="de-DE"/>
        </w:rPr>
        <w:t>nimmt</w:t>
      </w:r>
      <w:r>
        <w:rPr>
          <w:i/>
          <w:iCs/>
          <w:lang w:val="uk-UA"/>
        </w:rPr>
        <w:t xml:space="preserve"> ь</w:t>
      </w:r>
      <w:r>
        <w:rPr>
          <w:i/>
          <w:iCs/>
          <w:lang w:val="de-DE"/>
        </w:rPr>
        <w:t>bel</w:t>
      </w:r>
      <w:r>
        <w:rPr>
          <w:i/>
          <w:iCs/>
          <w:lang w:val="uk-UA"/>
        </w:rPr>
        <w:t xml:space="preserve"> </w:t>
      </w:r>
      <w:r>
        <w:rPr>
          <w:lang w:val="uk-UA"/>
        </w:rPr>
        <w:t xml:space="preserve">(К. </w:t>
      </w:r>
      <w:r>
        <w:rPr>
          <w:lang w:val="de-DE"/>
        </w:rPr>
        <w:t>T</w:t>
      </w:r>
      <w:r>
        <w:rPr>
          <w:lang w:val="uk-UA"/>
        </w:rPr>
        <w:t>ухольський)).</w:t>
      </w:r>
    </w:p>
    <w:p w:rsidR="002953C8" w:rsidRDefault="002953C8" w:rsidP="002953C8">
      <w:pPr>
        <w:ind w:firstLine="708"/>
        <w:jc w:val="both"/>
        <w:rPr>
          <w:lang w:val="uk-UA"/>
        </w:rPr>
      </w:pPr>
      <w:r>
        <w:rPr>
          <w:lang w:val="uk-UA"/>
        </w:rPr>
        <w:t>Етнічні анекдоти є іншим чинником стереотипізації етнічної свідомості. Вони відображають особливості національного характеру, що базуються на стереотипних уявленнях (</w:t>
      </w:r>
      <w:r>
        <w:rPr>
          <w:i/>
          <w:iCs/>
          <w:lang w:val="de-DE"/>
        </w:rPr>
        <w:t>the</w:t>
      </w:r>
      <w:r>
        <w:rPr>
          <w:i/>
          <w:iCs/>
          <w:lang w:val="uk-UA"/>
        </w:rPr>
        <w:t xml:space="preserve"> </w:t>
      </w:r>
      <w:r>
        <w:rPr>
          <w:i/>
          <w:iCs/>
          <w:lang w:val="de-DE"/>
        </w:rPr>
        <w:t>Brits</w:t>
      </w:r>
      <w:r>
        <w:rPr>
          <w:i/>
          <w:iCs/>
          <w:lang w:val="uk-UA"/>
        </w:rPr>
        <w:t xml:space="preserve"> </w:t>
      </w:r>
      <w:r>
        <w:rPr>
          <w:i/>
          <w:iCs/>
          <w:lang w:val="de-DE"/>
        </w:rPr>
        <w:t>are</w:t>
      </w:r>
      <w:r>
        <w:rPr>
          <w:i/>
          <w:iCs/>
          <w:lang w:val="uk-UA"/>
        </w:rPr>
        <w:t xml:space="preserve"> </w:t>
      </w:r>
      <w:r>
        <w:rPr>
          <w:i/>
          <w:iCs/>
          <w:lang w:val="de-DE"/>
        </w:rPr>
        <w:t>polite</w:t>
      </w:r>
      <w:r>
        <w:rPr>
          <w:i/>
          <w:iCs/>
          <w:lang w:val="uk-UA"/>
        </w:rPr>
        <w:t xml:space="preserve">, </w:t>
      </w:r>
      <w:r>
        <w:rPr>
          <w:i/>
          <w:iCs/>
          <w:lang w:val="de-DE"/>
        </w:rPr>
        <w:t>the</w:t>
      </w:r>
      <w:r>
        <w:rPr>
          <w:i/>
          <w:iCs/>
          <w:lang w:val="uk-UA"/>
        </w:rPr>
        <w:t xml:space="preserve"> </w:t>
      </w:r>
      <w:r>
        <w:rPr>
          <w:i/>
          <w:iCs/>
          <w:lang w:val="de-DE"/>
        </w:rPr>
        <w:t>Germans</w:t>
      </w:r>
      <w:r>
        <w:rPr>
          <w:i/>
          <w:iCs/>
          <w:lang w:val="uk-UA"/>
        </w:rPr>
        <w:t xml:space="preserve"> </w:t>
      </w:r>
      <w:r>
        <w:rPr>
          <w:i/>
          <w:iCs/>
          <w:lang w:val="de-DE"/>
        </w:rPr>
        <w:t>are</w:t>
      </w:r>
      <w:r>
        <w:rPr>
          <w:i/>
          <w:iCs/>
          <w:lang w:val="uk-UA"/>
        </w:rPr>
        <w:t xml:space="preserve"> </w:t>
      </w:r>
      <w:r>
        <w:rPr>
          <w:i/>
          <w:iCs/>
          <w:lang w:val="de-DE"/>
        </w:rPr>
        <w:t>militarised</w:t>
      </w:r>
      <w:r>
        <w:rPr>
          <w:i/>
          <w:iCs/>
          <w:lang w:val="uk-UA"/>
        </w:rPr>
        <w:t xml:space="preserve">, </w:t>
      </w:r>
      <w:r>
        <w:rPr>
          <w:i/>
          <w:iCs/>
          <w:lang w:val="de-DE"/>
        </w:rPr>
        <w:t>the</w:t>
      </w:r>
      <w:r>
        <w:rPr>
          <w:i/>
          <w:iCs/>
          <w:lang w:val="uk-UA"/>
        </w:rPr>
        <w:t xml:space="preserve"> </w:t>
      </w:r>
      <w:r>
        <w:rPr>
          <w:i/>
          <w:iCs/>
          <w:lang w:val="de-DE"/>
        </w:rPr>
        <w:t>Scots</w:t>
      </w:r>
      <w:r>
        <w:rPr>
          <w:i/>
          <w:iCs/>
          <w:lang w:val="uk-UA"/>
        </w:rPr>
        <w:t xml:space="preserve"> </w:t>
      </w:r>
      <w:r>
        <w:rPr>
          <w:i/>
          <w:iCs/>
          <w:lang w:val="de-DE"/>
        </w:rPr>
        <w:t>are</w:t>
      </w:r>
      <w:r>
        <w:rPr>
          <w:i/>
          <w:iCs/>
          <w:lang w:val="uk-UA"/>
        </w:rPr>
        <w:t xml:space="preserve"> </w:t>
      </w:r>
      <w:r>
        <w:rPr>
          <w:i/>
          <w:iCs/>
          <w:lang w:val="de-DE"/>
        </w:rPr>
        <w:t>mean</w:t>
      </w:r>
      <w:r>
        <w:rPr>
          <w:lang w:val="uk-UA"/>
        </w:rPr>
        <w:t>), і використовують багатий арсенал засобів творення комічного для дискредитації образу чужої і підтримання авторитету своєї групи (іронія, пародія, каламбур, сарказм і т.і.). Стереотипізація етнічних груп в анекдотах відбувається шляхом оцінного протиставлення національних характеристик представників різних етнічних груп, наприклад, у різних моделях мовленнєвої поведінки. Крім того, етнічні анекдоти характеризуються використанням стереотипізованих імен та прізвищ (</w:t>
      </w:r>
      <w:r>
        <w:rPr>
          <w:i/>
          <w:iCs/>
          <w:lang w:val="en-US"/>
        </w:rPr>
        <w:t>Paddy</w:t>
      </w:r>
      <w:r>
        <w:rPr>
          <w:i/>
          <w:iCs/>
          <w:lang w:val="uk-UA"/>
        </w:rPr>
        <w:t xml:space="preserve"> </w:t>
      </w:r>
      <w:r>
        <w:rPr>
          <w:i/>
          <w:iCs/>
          <w:lang w:val="en-US"/>
        </w:rPr>
        <w:t>and</w:t>
      </w:r>
      <w:r>
        <w:rPr>
          <w:i/>
          <w:iCs/>
          <w:lang w:val="uk-UA"/>
        </w:rPr>
        <w:t xml:space="preserve"> </w:t>
      </w:r>
      <w:r>
        <w:rPr>
          <w:i/>
          <w:iCs/>
          <w:lang w:val="en-US"/>
        </w:rPr>
        <w:t>Mike</w:t>
      </w:r>
      <w:r>
        <w:rPr>
          <w:i/>
          <w:iCs/>
          <w:lang w:val="uk-UA"/>
        </w:rPr>
        <w:t xml:space="preserve">, </w:t>
      </w:r>
      <w:r>
        <w:rPr>
          <w:i/>
          <w:iCs/>
          <w:lang w:val="en-US"/>
        </w:rPr>
        <w:t>Leutenant</w:t>
      </w:r>
      <w:r>
        <w:rPr>
          <w:i/>
          <w:iCs/>
          <w:lang w:val="uk-UA"/>
        </w:rPr>
        <w:t xml:space="preserve"> </w:t>
      </w:r>
      <w:r>
        <w:rPr>
          <w:i/>
          <w:iCs/>
          <w:lang w:val="en-US"/>
        </w:rPr>
        <w:t>M</w:t>
      </w:r>
      <w:r>
        <w:rPr>
          <w:i/>
          <w:iCs/>
          <w:lang w:val="uk-UA"/>
        </w:rPr>
        <w:t>ь</w:t>
      </w:r>
      <w:r>
        <w:rPr>
          <w:i/>
          <w:iCs/>
          <w:lang w:val="en-US"/>
        </w:rPr>
        <w:t>ller</w:t>
      </w:r>
      <w:r>
        <w:rPr>
          <w:i/>
          <w:iCs/>
          <w:lang w:val="uk-UA"/>
        </w:rPr>
        <w:t>)</w:t>
      </w:r>
      <w:r>
        <w:rPr>
          <w:lang w:val="uk-UA"/>
        </w:rPr>
        <w:t>, що підсилює стереотипізованість національного образу.</w:t>
      </w:r>
    </w:p>
    <w:p w:rsidR="002953C8" w:rsidRDefault="002953C8" w:rsidP="002953C8">
      <w:pPr>
        <w:ind w:firstLine="709"/>
        <w:jc w:val="both"/>
        <w:rPr>
          <w:lang w:val="uk-UA"/>
        </w:rPr>
      </w:pPr>
      <w:r>
        <w:rPr>
          <w:lang w:val="uk-UA"/>
        </w:rPr>
        <w:t xml:space="preserve">У художніх текстах автори вводять стереотипи з метою підсилити експресивність зображуваного: референцію до стереотипних національних характеристик, цінностей, </w:t>
      </w:r>
      <w:r>
        <w:rPr>
          <w:lang w:val="uk-UA"/>
        </w:rPr>
        <w:lastRenderedPageBreak/>
        <w:t>традицій, поведінки, типове сприйняття образу іншої нації, свідоме використання іншомовних слів з певної сфери лексики тощо (наприклад, нацистські команди й вигуки в англійській мові</w:t>
      </w:r>
      <w:r>
        <w:rPr>
          <w:i/>
          <w:iCs/>
          <w:lang w:val="uk-UA"/>
        </w:rPr>
        <w:t xml:space="preserve"> </w:t>
      </w:r>
      <w:r>
        <w:rPr>
          <w:i/>
          <w:iCs/>
          <w:lang w:val="de-DE"/>
        </w:rPr>
        <w:t>Heil</w:t>
      </w:r>
      <w:r>
        <w:rPr>
          <w:i/>
          <w:iCs/>
          <w:lang w:val="uk-UA"/>
        </w:rPr>
        <w:t xml:space="preserve"> </w:t>
      </w:r>
      <w:r>
        <w:rPr>
          <w:i/>
          <w:iCs/>
          <w:lang w:val="de-DE"/>
        </w:rPr>
        <w:t>Hitler</w:t>
      </w:r>
      <w:r>
        <w:rPr>
          <w:i/>
          <w:iCs/>
          <w:lang w:val="uk-UA"/>
        </w:rPr>
        <w:t xml:space="preserve">! </w:t>
      </w:r>
      <w:r>
        <w:rPr>
          <w:i/>
          <w:iCs/>
          <w:lang w:val="de-DE"/>
        </w:rPr>
        <w:t>Schweinehunde</w:t>
      </w:r>
      <w:r>
        <w:rPr>
          <w:lang w:val="uk-UA"/>
        </w:rPr>
        <w:t>). У таких текстах помітна тенденція авторів до більш критичного зіставлення своєї національної групи з іншою, на відміну від анекдотів, в яких «кращою» переважно є своя група.</w:t>
      </w:r>
    </w:p>
    <w:p w:rsidR="002953C8" w:rsidRDefault="002953C8" w:rsidP="002953C8">
      <w:pPr>
        <w:ind w:firstLine="708"/>
        <w:jc w:val="both"/>
        <w:rPr>
          <w:lang w:val="uk-UA"/>
        </w:rPr>
      </w:pPr>
      <w:r>
        <w:rPr>
          <w:lang w:val="uk-UA"/>
        </w:rPr>
        <w:t xml:space="preserve">Аналіз стереотипних ознак лексем </w:t>
      </w:r>
      <w:r>
        <w:rPr>
          <w:i/>
          <w:iCs/>
          <w:lang w:val="en-US"/>
        </w:rPr>
        <w:t>German</w:t>
      </w:r>
      <w:r>
        <w:rPr>
          <w:lang w:val="uk-UA"/>
        </w:rPr>
        <w:t xml:space="preserve"> та </w:t>
      </w:r>
      <w:r>
        <w:rPr>
          <w:i/>
          <w:iCs/>
          <w:lang w:val="en-US"/>
        </w:rPr>
        <w:t>Englisch</w:t>
      </w:r>
      <w:r>
        <w:rPr>
          <w:lang w:val="uk-UA"/>
        </w:rPr>
        <w:t xml:space="preserve"> у публіцистичних текстах виявив існування двох типів референцій: до національності (найчастіше) та до країни. Приклади на позначення національностей відносяться до окремих людей (</w:t>
      </w:r>
      <w:r>
        <w:rPr>
          <w:i/>
          <w:iCs/>
          <w:lang w:val="en-US"/>
        </w:rPr>
        <w:t>German</w:t>
      </w:r>
      <w:r>
        <w:rPr>
          <w:i/>
          <w:iCs/>
          <w:lang w:val="uk-UA"/>
        </w:rPr>
        <w:t xml:space="preserve"> </w:t>
      </w:r>
      <w:r>
        <w:rPr>
          <w:i/>
          <w:iCs/>
          <w:lang w:val="en-US"/>
        </w:rPr>
        <w:t>keeper</w:t>
      </w:r>
      <w:r>
        <w:rPr>
          <w:i/>
          <w:iCs/>
          <w:lang w:val="uk-UA"/>
        </w:rPr>
        <w:t xml:space="preserve">, </w:t>
      </w:r>
      <w:r>
        <w:rPr>
          <w:i/>
          <w:iCs/>
          <w:lang w:val="en-US"/>
        </w:rPr>
        <w:t>German</w:t>
      </w:r>
      <w:r>
        <w:rPr>
          <w:i/>
          <w:iCs/>
          <w:lang w:val="uk-UA"/>
        </w:rPr>
        <w:t xml:space="preserve"> </w:t>
      </w:r>
      <w:r>
        <w:rPr>
          <w:i/>
          <w:iCs/>
          <w:lang w:val="en-US"/>
        </w:rPr>
        <w:t>star</w:t>
      </w:r>
      <w:r>
        <w:rPr>
          <w:i/>
          <w:iCs/>
          <w:lang w:val="uk-UA"/>
        </w:rPr>
        <w:t xml:space="preserve">, </w:t>
      </w:r>
      <w:r>
        <w:rPr>
          <w:i/>
          <w:iCs/>
          <w:lang w:val="en-US"/>
        </w:rPr>
        <w:t>German</w:t>
      </w:r>
      <w:r>
        <w:rPr>
          <w:i/>
          <w:iCs/>
          <w:lang w:val="uk-UA"/>
        </w:rPr>
        <w:t xml:space="preserve"> </w:t>
      </w:r>
      <w:r>
        <w:rPr>
          <w:i/>
          <w:iCs/>
          <w:lang w:val="en-US"/>
        </w:rPr>
        <w:t>Tommy</w:t>
      </w:r>
      <w:r>
        <w:rPr>
          <w:i/>
          <w:iCs/>
          <w:lang w:val="uk-UA"/>
        </w:rPr>
        <w:t xml:space="preserve"> </w:t>
      </w:r>
      <w:r>
        <w:rPr>
          <w:i/>
          <w:iCs/>
          <w:lang w:val="en-US"/>
        </w:rPr>
        <w:t>Haas</w:t>
      </w:r>
      <w:r>
        <w:rPr>
          <w:lang w:val="uk-UA"/>
        </w:rPr>
        <w:t>) або групи людей (</w:t>
      </w:r>
      <w:r>
        <w:rPr>
          <w:i/>
          <w:iCs/>
          <w:lang w:val="en-US"/>
        </w:rPr>
        <w:t>German</w:t>
      </w:r>
      <w:r>
        <w:rPr>
          <w:i/>
          <w:iCs/>
          <w:lang w:val="uk-UA"/>
        </w:rPr>
        <w:t xml:space="preserve"> </w:t>
      </w:r>
      <w:r>
        <w:rPr>
          <w:i/>
          <w:iCs/>
          <w:lang w:val="en-US"/>
        </w:rPr>
        <w:t>rivals</w:t>
      </w:r>
      <w:r>
        <w:rPr>
          <w:i/>
          <w:iCs/>
          <w:lang w:val="uk-UA"/>
        </w:rPr>
        <w:t xml:space="preserve">, </w:t>
      </w:r>
      <w:r>
        <w:rPr>
          <w:i/>
          <w:iCs/>
          <w:lang w:val="en-US"/>
        </w:rPr>
        <w:t>German</w:t>
      </w:r>
      <w:r>
        <w:rPr>
          <w:i/>
          <w:iCs/>
          <w:lang w:val="uk-UA"/>
        </w:rPr>
        <w:t xml:space="preserve"> </w:t>
      </w:r>
      <w:r>
        <w:rPr>
          <w:i/>
          <w:iCs/>
          <w:lang w:val="en-US"/>
        </w:rPr>
        <w:t>fans</w:t>
      </w:r>
      <w:r>
        <w:rPr>
          <w:i/>
          <w:iCs/>
          <w:lang w:val="uk-UA"/>
        </w:rPr>
        <w:t xml:space="preserve">, </w:t>
      </w:r>
      <w:r>
        <w:rPr>
          <w:i/>
          <w:iCs/>
          <w:lang w:val="de-DE"/>
        </w:rPr>
        <w:t>German</w:t>
      </w:r>
      <w:r>
        <w:rPr>
          <w:i/>
          <w:iCs/>
          <w:lang w:val="uk-UA"/>
        </w:rPr>
        <w:t xml:space="preserve"> </w:t>
      </w:r>
      <w:r>
        <w:rPr>
          <w:i/>
          <w:iCs/>
          <w:lang w:val="de-DE"/>
        </w:rPr>
        <w:t>team</w:t>
      </w:r>
      <w:r>
        <w:rPr>
          <w:lang w:val="uk-UA"/>
        </w:rPr>
        <w:t>), найчастіше із зазначенням їх соціального статусу (</w:t>
      </w:r>
      <w:r>
        <w:rPr>
          <w:i/>
          <w:iCs/>
          <w:lang w:val="en-US"/>
        </w:rPr>
        <w:t>German</w:t>
      </w:r>
      <w:r>
        <w:rPr>
          <w:i/>
          <w:iCs/>
          <w:lang w:val="uk-UA"/>
        </w:rPr>
        <w:t xml:space="preserve"> </w:t>
      </w:r>
      <w:r>
        <w:rPr>
          <w:i/>
          <w:iCs/>
          <w:lang w:val="en-US"/>
        </w:rPr>
        <w:t>gunners</w:t>
      </w:r>
      <w:r>
        <w:rPr>
          <w:i/>
          <w:iCs/>
          <w:lang w:val="uk-UA"/>
        </w:rPr>
        <w:t xml:space="preserve">, </w:t>
      </w:r>
      <w:r>
        <w:rPr>
          <w:i/>
          <w:iCs/>
          <w:lang w:val="en-US"/>
        </w:rPr>
        <w:t>German</w:t>
      </w:r>
      <w:r>
        <w:rPr>
          <w:i/>
          <w:iCs/>
          <w:lang w:val="uk-UA"/>
        </w:rPr>
        <w:t xml:space="preserve"> </w:t>
      </w:r>
      <w:r>
        <w:rPr>
          <w:i/>
          <w:iCs/>
          <w:lang w:val="en-US"/>
        </w:rPr>
        <w:t>soldiers</w:t>
      </w:r>
      <w:r>
        <w:rPr>
          <w:lang w:val="uk-UA"/>
        </w:rPr>
        <w:t xml:space="preserve">, </w:t>
      </w:r>
      <w:r>
        <w:rPr>
          <w:i/>
          <w:iCs/>
          <w:lang w:val="en-US"/>
        </w:rPr>
        <w:t>German</w:t>
      </w:r>
      <w:r>
        <w:rPr>
          <w:i/>
          <w:iCs/>
          <w:lang w:val="uk-UA"/>
        </w:rPr>
        <w:t xml:space="preserve"> </w:t>
      </w:r>
      <w:r>
        <w:rPr>
          <w:i/>
          <w:iCs/>
          <w:lang w:val="en-US"/>
        </w:rPr>
        <w:t>cops</w:t>
      </w:r>
      <w:r>
        <w:rPr>
          <w:i/>
          <w:iCs/>
          <w:lang w:val="uk-UA"/>
        </w:rPr>
        <w:t xml:space="preserve">, </w:t>
      </w:r>
      <w:r>
        <w:rPr>
          <w:i/>
          <w:iCs/>
          <w:lang w:val="en-US"/>
        </w:rPr>
        <w:t>German</w:t>
      </w:r>
      <w:r>
        <w:rPr>
          <w:i/>
          <w:iCs/>
          <w:lang w:val="uk-UA"/>
        </w:rPr>
        <w:t xml:space="preserve"> </w:t>
      </w:r>
      <w:r>
        <w:rPr>
          <w:i/>
          <w:iCs/>
          <w:lang w:val="en-US"/>
        </w:rPr>
        <w:t>holiday</w:t>
      </w:r>
      <w:r>
        <w:rPr>
          <w:i/>
          <w:iCs/>
          <w:lang w:val="uk-UA"/>
        </w:rPr>
        <w:t xml:space="preserve"> </w:t>
      </w:r>
      <w:r>
        <w:rPr>
          <w:i/>
          <w:iCs/>
          <w:lang w:val="en-US"/>
        </w:rPr>
        <w:t>makers</w:t>
      </w:r>
      <w:r>
        <w:rPr>
          <w:lang w:val="uk-UA"/>
        </w:rPr>
        <w:t xml:space="preserve"> </w:t>
      </w:r>
      <w:r>
        <w:rPr>
          <w:lang w:val="en-US"/>
        </w:rPr>
        <w:t>etc</w:t>
      </w:r>
      <w:r>
        <w:rPr>
          <w:lang w:val="uk-UA"/>
        </w:rPr>
        <w:t>.) Приклади з референцією до країни позначають: а) вироблену продукцію (</w:t>
      </w:r>
      <w:r>
        <w:rPr>
          <w:i/>
          <w:iCs/>
          <w:lang w:val="en-US"/>
        </w:rPr>
        <w:t>German</w:t>
      </w:r>
      <w:r>
        <w:rPr>
          <w:i/>
          <w:iCs/>
          <w:lang w:val="uk-UA"/>
        </w:rPr>
        <w:t xml:space="preserve"> </w:t>
      </w:r>
      <w:r>
        <w:rPr>
          <w:i/>
          <w:iCs/>
          <w:lang w:val="en-US"/>
        </w:rPr>
        <w:t>food</w:t>
      </w:r>
      <w:r>
        <w:rPr>
          <w:i/>
          <w:iCs/>
          <w:lang w:val="uk-UA"/>
        </w:rPr>
        <w:t xml:space="preserve">, </w:t>
      </w:r>
      <w:r>
        <w:rPr>
          <w:i/>
          <w:iCs/>
          <w:lang w:val="en-US"/>
        </w:rPr>
        <w:t>German</w:t>
      </w:r>
      <w:r>
        <w:rPr>
          <w:i/>
          <w:iCs/>
          <w:lang w:val="uk-UA"/>
        </w:rPr>
        <w:t xml:space="preserve"> </w:t>
      </w:r>
      <w:r>
        <w:rPr>
          <w:i/>
          <w:iCs/>
          <w:lang w:val="en-US"/>
        </w:rPr>
        <w:t>outfit</w:t>
      </w:r>
      <w:r>
        <w:rPr>
          <w:lang w:val="uk-UA"/>
        </w:rPr>
        <w:t>, б) належність до країни (</w:t>
      </w:r>
      <w:r>
        <w:rPr>
          <w:i/>
          <w:iCs/>
          <w:lang w:val="en-US"/>
        </w:rPr>
        <w:t>German</w:t>
      </w:r>
      <w:r>
        <w:rPr>
          <w:i/>
          <w:iCs/>
          <w:lang w:val="uk-UA"/>
        </w:rPr>
        <w:t xml:space="preserve"> </w:t>
      </w:r>
      <w:r>
        <w:rPr>
          <w:i/>
          <w:iCs/>
          <w:lang w:val="en-US"/>
        </w:rPr>
        <w:t>shops</w:t>
      </w:r>
      <w:r>
        <w:rPr>
          <w:i/>
          <w:iCs/>
          <w:lang w:val="uk-UA"/>
        </w:rPr>
        <w:t xml:space="preserve">, </w:t>
      </w:r>
      <w:r>
        <w:rPr>
          <w:i/>
          <w:iCs/>
          <w:lang w:val="en-US"/>
        </w:rPr>
        <w:t>German</w:t>
      </w:r>
      <w:r>
        <w:rPr>
          <w:i/>
          <w:iCs/>
          <w:lang w:val="uk-UA"/>
        </w:rPr>
        <w:t xml:space="preserve"> </w:t>
      </w:r>
      <w:r>
        <w:rPr>
          <w:i/>
          <w:iCs/>
          <w:lang w:val="en-US"/>
        </w:rPr>
        <w:t>TV</w:t>
      </w:r>
      <w:r>
        <w:rPr>
          <w:lang w:val="uk-UA"/>
        </w:rPr>
        <w:t>), в) символи країни (</w:t>
      </w:r>
      <w:r>
        <w:rPr>
          <w:i/>
          <w:iCs/>
          <w:lang w:val="en-US"/>
        </w:rPr>
        <w:t>German</w:t>
      </w:r>
      <w:r>
        <w:rPr>
          <w:i/>
          <w:iCs/>
          <w:lang w:val="uk-UA"/>
        </w:rPr>
        <w:t xml:space="preserve"> </w:t>
      </w:r>
      <w:r>
        <w:rPr>
          <w:i/>
          <w:iCs/>
          <w:lang w:val="en-US"/>
        </w:rPr>
        <w:t>giant</w:t>
      </w:r>
      <w:r>
        <w:rPr>
          <w:i/>
          <w:iCs/>
          <w:lang w:val="uk-UA"/>
        </w:rPr>
        <w:t xml:space="preserve"> </w:t>
      </w:r>
      <w:r>
        <w:rPr>
          <w:i/>
          <w:iCs/>
          <w:lang w:val="en-US"/>
        </w:rPr>
        <w:t>FC</w:t>
      </w:r>
      <w:r>
        <w:rPr>
          <w:i/>
          <w:iCs/>
          <w:lang w:val="uk-UA"/>
        </w:rPr>
        <w:t xml:space="preserve"> </w:t>
      </w:r>
      <w:r>
        <w:rPr>
          <w:i/>
          <w:iCs/>
          <w:lang w:val="en-US"/>
        </w:rPr>
        <w:t>Bayern</w:t>
      </w:r>
      <w:r>
        <w:rPr>
          <w:i/>
          <w:iCs/>
          <w:lang w:val="uk-UA"/>
        </w:rPr>
        <w:t xml:space="preserve">, </w:t>
      </w:r>
      <w:r>
        <w:rPr>
          <w:i/>
          <w:iCs/>
          <w:lang w:val="en-US"/>
        </w:rPr>
        <w:t>German</w:t>
      </w:r>
      <w:r>
        <w:rPr>
          <w:i/>
          <w:iCs/>
          <w:lang w:val="uk-UA"/>
        </w:rPr>
        <w:t xml:space="preserve"> </w:t>
      </w:r>
      <w:r>
        <w:rPr>
          <w:i/>
          <w:iCs/>
          <w:lang w:val="en-US"/>
        </w:rPr>
        <w:t>car</w:t>
      </w:r>
      <w:r>
        <w:rPr>
          <w:i/>
          <w:iCs/>
          <w:lang w:val="uk-UA"/>
        </w:rPr>
        <w:t xml:space="preserve"> </w:t>
      </w:r>
      <w:r>
        <w:rPr>
          <w:i/>
          <w:iCs/>
          <w:lang w:val="en-US"/>
        </w:rPr>
        <w:t>giants</w:t>
      </w:r>
      <w:r>
        <w:rPr>
          <w:i/>
          <w:iCs/>
          <w:lang w:val="uk-UA"/>
        </w:rPr>
        <w:t xml:space="preserve">, </w:t>
      </w:r>
      <w:r>
        <w:rPr>
          <w:i/>
          <w:iCs/>
          <w:lang w:val="en-US"/>
        </w:rPr>
        <w:t>German</w:t>
      </w:r>
      <w:r>
        <w:rPr>
          <w:i/>
          <w:iCs/>
          <w:lang w:val="uk-UA"/>
        </w:rPr>
        <w:t xml:space="preserve"> </w:t>
      </w:r>
      <w:r>
        <w:rPr>
          <w:i/>
          <w:iCs/>
          <w:lang w:val="en-US"/>
        </w:rPr>
        <w:t>energy</w:t>
      </w:r>
      <w:r>
        <w:rPr>
          <w:i/>
          <w:iCs/>
          <w:lang w:val="uk-UA"/>
        </w:rPr>
        <w:t xml:space="preserve"> </w:t>
      </w:r>
      <w:r>
        <w:rPr>
          <w:i/>
          <w:iCs/>
          <w:lang w:val="en-US"/>
        </w:rPr>
        <w:t>giant</w:t>
      </w:r>
      <w:r>
        <w:rPr>
          <w:lang w:val="uk-UA"/>
        </w:rPr>
        <w:t>), г) характерні події (</w:t>
      </w:r>
      <w:r>
        <w:rPr>
          <w:i/>
          <w:iCs/>
          <w:lang w:val="en-US"/>
        </w:rPr>
        <w:t>German</w:t>
      </w:r>
      <w:r>
        <w:rPr>
          <w:i/>
          <w:iCs/>
          <w:lang w:val="uk-UA"/>
        </w:rPr>
        <w:t xml:space="preserve"> </w:t>
      </w:r>
      <w:r>
        <w:rPr>
          <w:i/>
          <w:iCs/>
          <w:lang w:val="en-US"/>
        </w:rPr>
        <w:t>beer</w:t>
      </w:r>
      <w:r>
        <w:rPr>
          <w:i/>
          <w:iCs/>
          <w:lang w:val="uk-UA"/>
        </w:rPr>
        <w:t xml:space="preserve"> </w:t>
      </w:r>
      <w:r>
        <w:rPr>
          <w:i/>
          <w:iCs/>
          <w:lang w:val="en-US"/>
        </w:rPr>
        <w:t>festival</w:t>
      </w:r>
      <w:r>
        <w:rPr>
          <w:lang w:val="uk-UA"/>
        </w:rPr>
        <w:t>), д) людей, що репрезентують країну (</w:t>
      </w:r>
      <w:r>
        <w:rPr>
          <w:i/>
          <w:iCs/>
          <w:lang w:val="de-DE"/>
        </w:rPr>
        <w:t>German</w:t>
      </w:r>
      <w:r>
        <w:rPr>
          <w:i/>
          <w:iCs/>
          <w:lang w:val="uk-UA"/>
        </w:rPr>
        <w:t xml:space="preserve"> </w:t>
      </w:r>
      <w:r>
        <w:rPr>
          <w:i/>
          <w:iCs/>
          <w:lang w:val="de-DE"/>
        </w:rPr>
        <w:t>leader</w:t>
      </w:r>
      <w:r>
        <w:rPr>
          <w:i/>
          <w:iCs/>
          <w:lang w:val="uk-UA"/>
        </w:rPr>
        <w:t xml:space="preserve"> </w:t>
      </w:r>
      <w:r>
        <w:rPr>
          <w:i/>
          <w:iCs/>
          <w:lang w:val="en-US"/>
        </w:rPr>
        <w:t>Angela</w:t>
      </w:r>
      <w:r>
        <w:rPr>
          <w:i/>
          <w:iCs/>
          <w:lang w:val="uk-UA"/>
        </w:rPr>
        <w:t xml:space="preserve"> </w:t>
      </w:r>
      <w:r>
        <w:rPr>
          <w:i/>
          <w:iCs/>
          <w:lang w:val="en-US"/>
        </w:rPr>
        <w:t>Merkel</w:t>
      </w:r>
      <w:r>
        <w:rPr>
          <w:lang w:val="uk-UA"/>
        </w:rPr>
        <w:t xml:space="preserve">, </w:t>
      </w:r>
      <w:r>
        <w:rPr>
          <w:i/>
          <w:iCs/>
          <w:lang w:val="de-DE"/>
        </w:rPr>
        <w:t>German</w:t>
      </w:r>
      <w:r>
        <w:rPr>
          <w:i/>
          <w:iCs/>
          <w:lang w:val="uk-UA"/>
        </w:rPr>
        <w:t xml:space="preserve"> </w:t>
      </w:r>
      <w:r>
        <w:rPr>
          <w:i/>
          <w:iCs/>
          <w:lang w:val="de-DE"/>
        </w:rPr>
        <w:t>legend</w:t>
      </w:r>
      <w:r>
        <w:rPr>
          <w:i/>
          <w:iCs/>
          <w:lang w:val="uk-UA"/>
        </w:rPr>
        <w:t xml:space="preserve"> </w:t>
      </w:r>
      <w:r>
        <w:rPr>
          <w:i/>
          <w:iCs/>
          <w:lang w:val="de-DE"/>
        </w:rPr>
        <w:t>Jurgen</w:t>
      </w:r>
      <w:r>
        <w:rPr>
          <w:i/>
          <w:iCs/>
          <w:lang w:val="uk-UA"/>
        </w:rPr>
        <w:t xml:space="preserve"> </w:t>
      </w:r>
      <w:r>
        <w:rPr>
          <w:i/>
          <w:iCs/>
          <w:lang w:val="de-DE"/>
        </w:rPr>
        <w:t>Klinsmann</w:t>
      </w:r>
      <w:r>
        <w:rPr>
          <w:i/>
          <w:iCs/>
          <w:lang w:val="uk-UA"/>
        </w:rPr>
        <w:t xml:space="preserve">, </w:t>
      </w:r>
      <w:r>
        <w:rPr>
          <w:i/>
          <w:iCs/>
          <w:lang w:val="en-US"/>
        </w:rPr>
        <w:t>German</w:t>
      </w:r>
      <w:r>
        <w:rPr>
          <w:i/>
          <w:iCs/>
          <w:lang w:val="uk-UA"/>
        </w:rPr>
        <w:t xml:space="preserve"> </w:t>
      </w:r>
      <w:r>
        <w:rPr>
          <w:i/>
          <w:iCs/>
          <w:lang w:val="en-US"/>
        </w:rPr>
        <w:t>Pope</w:t>
      </w:r>
      <w:r>
        <w:rPr>
          <w:i/>
          <w:iCs/>
          <w:lang w:val="uk-UA"/>
        </w:rPr>
        <w:t xml:space="preserve"> </w:t>
      </w:r>
      <w:r>
        <w:rPr>
          <w:i/>
          <w:iCs/>
          <w:lang w:val="en-US"/>
        </w:rPr>
        <w:t>Benedict</w:t>
      </w:r>
      <w:r>
        <w:rPr>
          <w:lang w:val="uk-UA"/>
        </w:rPr>
        <w:t>) або е) стереотипні ознаки стилю (</w:t>
      </w:r>
      <w:r>
        <w:rPr>
          <w:i/>
          <w:iCs/>
          <w:lang w:val="en-US"/>
        </w:rPr>
        <w:t>German</w:t>
      </w:r>
      <w:r>
        <w:rPr>
          <w:i/>
          <w:iCs/>
          <w:lang w:val="uk-UA"/>
        </w:rPr>
        <w:t xml:space="preserve"> </w:t>
      </w:r>
      <w:r>
        <w:rPr>
          <w:i/>
          <w:iCs/>
          <w:lang w:val="en-US"/>
        </w:rPr>
        <w:t>fightback</w:t>
      </w:r>
      <w:r>
        <w:rPr>
          <w:i/>
          <w:iCs/>
          <w:lang w:val="uk-UA"/>
        </w:rPr>
        <w:t xml:space="preserve">, </w:t>
      </w:r>
      <w:r>
        <w:rPr>
          <w:i/>
          <w:iCs/>
          <w:lang w:val="en-US"/>
        </w:rPr>
        <w:t>German</w:t>
      </w:r>
      <w:r>
        <w:rPr>
          <w:i/>
          <w:iCs/>
          <w:lang w:val="uk-UA"/>
        </w:rPr>
        <w:t xml:space="preserve"> </w:t>
      </w:r>
      <w:r>
        <w:rPr>
          <w:i/>
          <w:iCs/>
          <w:lang w:val="en-US"/>
        </w:rPr>
        <w:t>onslaught</w:t>
      </w:r>
      <w:r>
        <w:rPr>
          <w:i/>
          <w:iCs/>
          <w:lang w:val="uk-UA"/>
        </w:rPr>
        <w:t xml:space="preserve">, </w:t>
      </w:r>
      <w:r>
        <w:rPr>
          <w:i/>
          <w:iCs/>
          <w:lang w:val="en-US"/>
        </w:rPr>
        <w:t>German</w:t>
      </w:r>
      <w:r>
        <w:rPr>
          <w:i/>
          <w:iCs/>
          <w:lang w:val="uk-UA"/>
        </w:rPr>
        <w:t xml:space="preserve"> </w:t>
      </w:r>
      <w:r>
        <w:rPr>
          <w:i/>
          <w:iCs/>
          <w:lang w:val="en-US"/>
        </w:rPr>
        <w:t>torpedo</w:t>
      </w:r>
      <w:r>
        <w:rPr>
          <w:i/>
          <w:iCs/>
          <w:lang w:val="uk-UA"/>
        </w:rPr>
        <w:t xml:space="preserve"> </w:t>
      </w:r>
      <w:r>
        <w:rPr>
          <w:i/>
          <w:iCs/>
          <w:lang w:val="en-US"/>
        </w:rPr>
        <w:t>attacks</w:t>
      </w:r>
      <w:r>
        <w:rPr>
          <w:lang w:val="uk-UA"/>
        </w:rPr>
        <w:t xml:space="preserve">). Пряме значення цих атрибутів свідчить про стереотипізацію за побутовими характеристиками, переносне – про сприйняття етносів на основі соціокультурних ознак. Крім референцій до національності та до країни, варто виділити ще одну групу, яка представляє типовість стереотипу – його відповідність вже наявним стереотипам. Цю групу складають словосполучення </w:t>
      </w:r>
      <w:r>
        <w:rPr>
          <w:i/>
          <w:iCs/>
          <w:lang w:val="en-US"/>
        </w:rPr>
        <w:t>Typical</w:t>
      </w:r>
      <w:r>
        <w:rPr>
          <w:i/>
          <w:iCs/>
          <w:lang w:val="uk-UA"/>
        </w:rPr>
        <w:t xml:space="preserve"> </w:t>
      </w:r>
      <w:r>
        <w:rPr>
          <w:i/>
          <w:iCs/>
          <w:lang w:val="en-US"/>
        </w:rPr>
        <w:t>German</w:t>
      </w:r>
      <w:r>
        <w:rPr>
          <w:i/>
          <w:iCs/>
          <w:lang w:val="uk-UA"/>
        </w:rPr>
        <w:t xml:space="preserve"> </w:t>
      </w:r>
      <w:r>
        <w:rPr>
          <w:i/>
          <w:iCs/>
          <w:lang w:val="en-US"/>
        </w:rPr>
        <w:t>lunch</w:t>
      </w:r>
      <w:r>
        <w:rPr>
          <w:i/>
          <w:iCs/>
          <w:lang w:val="uk-UA"/>
        </w:rPr>
        <w:t xml:space="preserve">, </w:t>
      </w:r>
      <w:r>
        <w:rPr>
          <w:i/>
          <w:iCs/>
          <w:lang w:val="en-US"/>
        </w:rPr>
        <w:t>German</w:t>
      </w:r>
      <w:r>
        <w:rPr>
          <w:i/>
          <w:iCs/>
          <w:lang w:val="uk-UA"/>
        </w:rPr>
        <w:t xml:space="preserve"> </w:t>
      </w:r>
      <w:r>
        <w:rPr>
          <w:i/>
          <w:iCs/>
          <w:lang w:val="en-US"/>
        </w:rPr>
        <w:t>style</w:t>
      </w:r>
      <w:r>
        <w:rPr>
          <w:lang w:val="uk-UA"/>
        </w:rPr>
        <w:t xml:space="preserve"> – в контексті стереотипної поведінки у пляжних війнах, </w:t>
      </w:r>
      <w:r>
        <w:rPr>
          <w:i/>
          <w:iCs/>
          <w:lang w:val="en-US"/>
        </w:rPr>
        <w:t>German</w:t>
      </w:r>
      <w:r>
        <w:rPr>
          <w:i/>
          <w:iCs/>
          <w:lang w:val="uk-UA"/>
        </w:rPr>
        <w:t>-</w:t>
      </w:r>
      <w:r>
        <w:rPr>
          <w:i/>
          <w:iCs/>
          <w:lang w:val="en-US"/>
        </w:rPr>
        <w:t>bashing</w:t>
      </w:r>
      <w:r>
        <w:rPr>
          <w:lang w:val="uk-UA"/>
        </w:rPr>
        <w:t xml:space="preserve"> – мовна асоціація до </w:t>
      </w:r>
      <w:r>
        <w:rPr>
          <w:i/>
          <w:iCs/>
          <w:lang w:val="en-US"/>
        </w:rPr>
        <w:t>Kraut</w:t>
      </w:r>
      <w:r>
        <w:rPr>
          <w:i/>
          <w:iCs/>
          <w:lang w:val="uk-UA"/>
        </w:rPr>
        <w:t>-</w:t>
      </w:r>
      <w:r>
        <w:rPr>
          <w:i/>
          <w:iCs/>
          <w:lang w:val="en-US"/>
        </w:rPr>
        <w:t>bashing</w:t>
      </w:r>
      <w:r>
        <w:rPr>
          <w:lang w:val="uk-UA"/>
        </w:rPr>
        <w:t xml:space="preserve">, </w:t>
      </w:r>
      <w:r>
        <w:rPr>
          <w:i/>
          <w:iCs/>
          <w:lang w:val="en-US"/>
        </w:rPr>
        <w:t>German</w:t>
      </w:r>
      <w:r>
        <w:rPr>
          <w:i/>
          <w:iCs/>
          <w:lang w:val="uk-UA"/>
        </w:rPr>
        <w:t xml:space="preserve"> </w:t>
      </w:r>
      <w:r>
        <w:rPr>
          <w:i/>
          <w:iCs/>
          <w:lang w:val="en-US"/>
        </w:rPr>
        <w:t>ruthlessness</w:t>
      </w:r>
      <w:r>
        <w:rPr>
          <w:lang w:val="uk-UA"/>
        </w:rPr>
        <w:t xml:space="preserve"> – ознака, що приписується усій нації. </w:t>
      </w:r>
    </w:p>
    <w:p w:rsidR="002953C8" w:rsidRDefault="002953C8" w:rsidP="002953C8">
      <w:pPr>
        <w:ind w:firstLine="708"/>
        <w:jc w:val="both"/>
      </w:pPr>
      <w:r>
        <w:rPr>
          <w:lang w:val="uk-UA"/>
        </w:rPr>
        <w:t>Образ «чужих» завжди викликає більшу цікавість ніж образ «своїх» в силу психологічних причин. Саме цим пояснюється популярність і масовість національних гетеростереотипів, що виражають наші уявлення про інших у різних соціальних сферах і мовних жанрах. Хоча гетеростереотипів у дослідженому матеріалі виявляється більше, сама процентність прояву авто- й гетеростереотипів залежить від мовного жанру. Наприклад, у лексико-фразеологічному фонді мови вислови про себе співвідносяться з висловами про інших як 50:50. Так само і в афоризмах. В той самий час, в етнічних анекдотах можна знайти більше гетеростереотипів, ніж автостереотипів, що пояснюється прагненням протиставити себе іншим через анекдоти, й захистити імідж групи «ми» шляхом вербальної агресії по відношенню до представників інших груп. Як сказав Дж. Майкс, не стільки негативне ставлення до іншої групи, скільки любов до себе спричиняє етнічні анекдоти.</w:t>
      </w:r>
    </w:p>
    <w:p w:rsidR="002953C8" w:rsidRDefault="002953C8" w:rsidP="002953C8">
      <w:pPr>
        <w:ind w:firstLine="708"/>
        <w:jc w:val="both"/>
      </w:pPr>
      <w:r>
        <w:t>Аналіз</w:t>
      </w:r>
      <w:r w:rsidRPr="002953C8">
        <w:t xml:space="preserve"> </w:t>
      </w:r>
      <w:r>
        <w:t>авт</w:t>
      </w:r>
      <w:proofErr w:type="gramStart"/>
      <w:r>
        <w:t>о</w:t>
      </w:r>
      <w:r w:rsidRPr="002953C8">
        <w:t>-</w:t>
      </w:r>
      <w:proofErr w:type="gramEnd"/>
      <w:r w:rsidRPr="002953C8">
        <w:t xml:space="preserve"> </w:t>
      </w:r>
      <w:r>
        <w:t>й</w:t>
      </w:r>
      <w:r w:rsidRPr="002953C8">
        <w:t xml:space="preserve"> </w:t>
      </w:r>
      <w:r>
        <w:t>гетеростереотипних</w:t>
      </w:r>
      <w:r w:rsidRPr="002953C8">
        <w:t xml:space="preserve"> </w:t>
      </w:r>
      <w:r>
        <w:t>уявлень</w:t>
      </w:r>
      <w:r w:rsidRPr="002953C8">
        <w:t xml:space="preserve"> </w:t>
      </w:r>
      <w:r>
        <w:t>німців</w:t>
      </w:r>
      <w:r w:rsidRPr="002953C8">
        <w:t xml:space="preserve"> </w:t>
      </w:r>
      <w:r>
        <w:t>та</w:t>
      </w:r>
      <w:r w:rsidRPr="002953C8">
        <w:t xml:space="preserve"> </w:t>
      </w:r>
      <w:r>
        <w:t>англійців</w:t>
      </w:r>
      <w:r w:rsidRPr="002953C8">
        <w:t xml:space="preserve">, </w:t>
      </w:r>
      <w:r>
        <w:t>відображених</w:t>
      </w:r>
      <w:r w:rsidRPr="002953C8">
        <w:t xml:space="preserve"> </w:t>
      </w:r>
      <w:r>
        <w:t>у</w:t>
      </w:r>
      <w:r w:rsidRPr="002953C8">
        <w:t xml:space="preserve"> </w:t>
      </w:r>
      <w:r>
        <w:t>фразеологічних</w:t>
      </w:r>
      <w:r w:rsidRPr="002953C8">
        <w:t xml:space="preserve"> </w:t>
      </w:r>
      <w:r>
        <w:t>зворотах</w:t>
      </w:r>
      <w:r w:rsidRPr="002953C8">
        <w:t xml:space="preserve">, </w:t>
      </w:r>
      <w:r>
        <w:t>етнічних</w:t>
      </w:r>
      <w:r w:rsidRPr="002953C8">
        <w:t xml:space="preserve"> </w:t>
      </w:r>
      <w:r>
        <w:t>анекдотах</w:t>
      </w:r>
      <w:r w:rsidRPr="002953C8">
        <w:t xml:space="preserve">, </w:t>
      </w:r>
      <w:r>
        <w:t>художніх</w:t>
      </w:r>
      <w:r w:rsidRPr="002953C8">
        <w:t xml:space="preserve"> </w:t>
      </w:r>
      <w:r>
        <w:t>і</w:t>
      </w:r>
      <w:r w:rsidRPr="002953C8">
        <w:t xml:space="preserve"> </w:t>
      </w:r>
      <w:r>
        <w:t>публіцистичних</w:t>
      </w:r>
      <w:r w:rsidRPr="002953C8">
        <w:t xml:space="preserve"> </w:t>
      </w:r>
      <w:r>
        <w:t>текстах</w:t>
      </w:r>
      <w:r w:rsidRPr="002953C8">
        <w:t xml:space="preserve"> </w:t>
      </w:r>
      <w:r>
        <w:t>виявляє</w:t>
      </w:r>
      <w:r w:rsidRPr="002953C8">
        <w:t xml:space="preserve"> </w:t>
      </w:r>
      <w:r>
        <w:t>існування</w:t>
      </w:r>
      <w:r w:rsidRPr="002953C8">
        <w:t xml:space="preserve"> </w:t>
      </w:r>
      <w:r>
        <w:t>сталого</w:t>
      </w:r>
      <w:r w:rsidRPr="002953C8">
        <w:t xml:space="preserve"> </w:t>
      </w:r>
      <w:r>
        <w:t>ядра</w:t>
      </w:r>
      <w:r w:rsidRPr="002953C8">
        <w:t xml:space="preserve"> </w:t>
      </w:r>
      <w:r>
        <w:t>стереотипів</w:t>
      </w:r>
      <w:r w:rsidRPr="002953C8">
        <w:t xml:space="preserve"> </w:t>
      </w:r>
      <w:r>
        <w:t>та</w:t>
      </w:r>
      <w:r w:rsidRPr="002953C8">
        <w:t xml:space="preserve"> </w:t>
      </w:r>
      <w:r>
        <w:t>їх</w:t>
      </w:r>
      <w:r w:rsidRPr="002953C8">
        <w:t xml:space="preserve"> </w:t>
      </w:r>
      <w:r>
        <w:t>периферійних</w:t>
      </w:r>
      <w:r w:rsidRPr="002953C8">
        <w:t xml:space="preserve"> </w:t>
      </w:r>
      <w:r>
        <w:t>елементів</w:t>
      </w:r>
      <w:r w:rsidRPr="002953C8">
        <w:t xml:space="preserve">. </w:t>
      </w:r>
      <w:r>
        <w:t xml:space="preserve">Ядро стереотипів визначається історичними й сучасними відносинами конкуренції англійців та німців, які проявляються у </w:t>
      </w:r>
      <w:proofErr w:type="gramStart"/>
      <w:r>
        <w:t>стереотипах «мілітаризованість Німеччини» з натяком на її нацистське минуле та сучасні цінності організованості й порядку, та в німецьких стереотипних уявленнях про «острівний характер британського менталітету», який відокремлює їх від інших європейців, і зокрема, німців, і сприяє ефекту дистанційованості, а отже, і важкій зрозумілості їх ментальності. Це призводить</w:t>
      </w:r>
      <w:proofErr w:type="gramEnd"/>
      <w:r>
        <w:t xml:space="preserve"> до вкорінення стереотипу “</w:t>
      </w:r>
      <w:proofErr w:type="gramStart"/>
      <w:r>
        <w:t>англ</w:t>
      </w:r>
      <w:proofErr w:type="gramEnd"/>
      <w:r>
        <w:t>ійці диваки й не сповна розуму”.</w:t>
      </w:r>
    </w:p>
    <w:p w:rsidR="002953C8" w:rsidRDefault="002953C8" w:rsidP="002953C8">
      <w:pPr>
        <w:ind w:firstLine="708"/>
        <w:jc w:val="both"/>
        <w:rPr>
          <w:lang w:val="uk-UA"/>
        </w:rPr>
      </w:pPr>
      <w:r>
        <w:t xml:space="preserve">Не менш цікавою сферою вираження автостереотипних уявлень і регулювання стереотипів поведінки є мова знаків міського середовища як джерела </w:t>
      </w:r>
      <w:proofErr w:type="gramStart"/>
      <w:r>
        <w:t>п</w:t>
      </w:r>
      <w:proofErr w:type="gramEnd"/>
      <w:r>
        <w:t xml:space="preserve">ізнання особливостей національного мислення. Публічні директиви презентують цінності власної групи, наприклад, </w:t>
      </w:r>
      <w:proofErr w:type="gramStart"/>
      <w:r>
        <w:t>англ</w:t>
      </w:r>
      <w:proofErr w:type="gramEnd"/>
      <w:r>
        <w:t>ійську любов до тварин (</w:t>
      </w:r>
      <w:r>
        <w:rPr>
          <w:i/>
          <w:iCs/>
        </w:rPr>
        <w:t>Have fun with your dog; Please respect the dog-free areas</w:t>
      </w:r>
      <w:r>
        <w:t>), німецьку повагу до авторитету влади (</w:t>
      </w:r>
      <w:r>
        <w:rPr>
          <w:i/>
          <w:iCs/>
        </w:rPr>
        <w:t xml:space="preserve">Stehen im Gang polizeilich nicht gestattet; Baustelle: Betreten verboten! </w:t>
      </w:r>
      <w:r w:rsidRPr="002953C8">
        <w:rPr>
          <w:i/>
          <w:iCs/>
          <w:lang w:val="en-US"/>
        </w:rPr>
        <w:t>Eltern haften f</w:t>
      </w:r>
      <w:r>
        <w:rPr>
          <w:i/>
          <w:iCs/>
        </w:rPr>
        <w:t>ь</w:t>
      </w:r>
      <w:r w:rsidRPr="002953C8">
        <w:rPr>
          <w:i/>
          <w:iCs/>
          <w:lang w:val="en-US"/>
        </w:rPr>
        <w:t>r ihre Kinder</w:t>
      </w:r>
      <w:r w:rsidRPr="002953C8">
        <w:rPr>
          <w:lang w:val="en-US"/>
        </w:rPr>
        <w:t xml:space="preserve">), </w:t>
      </w:r>
      <w:r>
        <w:t>співвідносяться</w:t>
      </w:r>
      <w:r w:rsidRPr="002953C8">
        <w:rPr>
          <w:lang w:val="en-US"/>
        </w:rPr>
        <w:t xml:space="preserve"> </w:t>
      </w:r>
      <w:r>
        <w:t>з</w:t>
      </w:r>
      <w:r w:rsidRPr="002953C8">
        <w:rPr>
          <w:lang w:val="en-US"/>
        </w:rPr>
        <w:t xml:space="preserve"> </w:t>
      </w:r>
      <w:r>
        <w:t>національними</w:t>
      </w:r>
      <w:r w:rsidRPr="002953C8">
        <w:rPr>
          <w:lang w:val="en-US"/>
        </w:rPr>
        <w:t xml:space="preserve"> </w:t>
      </w:r>
      <w:r>
        <w:t>концептами</w:t>
      </w:r>
      <w:r w:rsidRPr="002953C8">
        <w:rPr>
          <w:lang w:val="en-US"/>
        </w:rPr>
        <w:t xml:space="preserve"> </w:t>
      </w:r>
      <w:r>
        <w:t>культури</w:t>
      </w:r>
      <w:r w:rsidRPr="002953C8">
        <w:rPr>
          <w:lang w:val="en-US"/>
        </w:rPr>
        <w:t xml:space="preserve">, </w:t>
      </w:r>
      <w:r>
        <w:t>як</w:t>
      </w:r>
      <w:r w:rsidRPr="002953C8">
        <w:rPr>
          <w:lang w:val="en-US"/>
        </w:rPr>
        <w:t xml:space="preserve"> </w:t>
      </w:r>
      <w:r>
        <w:t>наприклад</w:t>
      </w:r>
      <w:r w:rsidRPr="002953C8">
        <w:rPr>
          <w:lang w:val="en-US"/>
        </w:rPr>
        <w:t>, PRIVACY (</w:t>
      </w:r>
      <w:r w:rsidRPr="002953C8">
        <w:rPr>
          <w:i/>
          <w:iCs/>
          <w:lang w:val="en-US"/>
        </w:rPr>
        <w:t xml:space="preserve">PRIVATE No unauthorized access; Privat car park </w:t>
      </w:r>
      <w:proofErr w:type="gramStart"/>
      <w:r w:rsidRPr="002953C8">
        <w:rPr>
          <w:i/>
          <w:iCs/>
          <w:lang w:val="en-US"/>
        </w:rPr>
        <w:t>For</w:t>
      </w:r>
      <w:proofErr w:type="gramEnd"/>
      <w:r w:rsidRPr="002953C8">
        <w:rPr>
          <w:i/>
          <w:iCs/>
          <w:lang w:val="en-US"/>
        </w:rPr>
        <w:t xml:space="preserve"> permanent residents only</w:t>
      </w:r>
      <w:r w:rsidRPr="002953C8">
        <w:rPr>
          <w:lang w:val="en-US"/>
        </w:rPr>
        <w:t>), ORDNUNG (</w:t>
      </w:r>
      <w:r w:rsidRPr="002953C8">
        <w:rPr>
          <w:i/>
          <w:iCs/>
          <w:lang w:val="en-US"/>
        </w:rPr>
        <w:t xml:space="preserve">Vorn einsteigen! </w:t>
      </w:r>
      <w:proofErr w:type="gramStart"/>
      <w:r w:rsidRPr="002953C8">
        <w:rPr>
          <w:i/>
          <w:iCs/>
          <w:lang w:val="en-US"/>
        </w:rPr>
        <w:t>Hinten aussteigen!</w:t>
      </w:r>
      <w:r w:rsidRPr="002953C8">
        <w:rPr>
          <w:lang w:val="en-US"/>
        </w:rPr>
        <w:t>)</w:t>
      </w:r>
      <w:proofErr w:type="gramEnd"/>
      <w:r w:rsidRPr="002953C8">
        <w:rPr>
          <w:lang w:val="en-US"/>
        </w:rPr>
        <w:t xml:space="preserve"> </w:t>
      </w:r>
      <w:r>
        <w:t>і</w:t>
      </w:r>
      <w:r w:rsidRPr="002953C8">
        <w:rPr>
          <w:lang w:val="en-US"/>
        </w:rPr>
        <w:t xml:space="preserve"> </w:t>
      </w:r>
      <w:proofErr w:type="gramStart"/>
      <w:r>
        <w:t>п</w:t>
      </w:r>
      <w:proofErr w:type="gramEnd"/>
      <w:r>
        <w:t>ідтверджують</w:t>
      </w:r>
      <w:r w:rsidRPr="002953C8">
        <w:rPr>
          <w:lang w:val="en-US"/>
        </w:rPr>
        <w:t xml:space="preserve"> </w:t>
      </w:r>
      <w:r>
        <w:t>існуючі</w:t>
      </w:r>
      <w:r w:rsidRPr="002953C8">
        <w:rPr>
          <w:lang w:val="en-US"/>
        </w:rPr>
        <w:t xml:space="preserve"> </w:t>
      </w:r>
      <w:r>
        <w:t>гетеростереотипні</w:t>
      </w:r>
      <w:r w:rsidRPr="002953C8">
        <w:rPr>
          <w:lang w:val="en-US"/>
        </w:rPr>
        <w:t xml:space="preserve"> </w:t>
      </w:r>
      <w:r>
        <w:t>уявлення</w:t>
      </w:r>
      <w:r w:rsidRPr="002953C8">
        <w:rPr>
          <w:lang w:val="en-US"/>
        </w:rPr>
        <w:t xml:space="preserve">, </w:t>
      </w:r>
      <w:r>
        <w:t>що</w:t>
      </w:r>
      <w:r w:rsidRPr="002953C8">
        <w:rPr>
          <w:lang w:val="en-US"/>
        </w:rPr>
        <w:t xml:space="preserve"> </w:t>
      </w:r>
      <w:r>
        <w:t>співпадають</w:t>
      </w:r>
      <w:r w:rsidRPr="002953C8">
        <w:rPr>
          <w:lang w:val="en-US"/>
        </w:rPr>
        <w:t xml:space="preserve"> </w:t>
      </w:r>
      <w:r>
        <w:t>з</w:t>
      </w:r>
      <w:r w:rsidRPr="002953C8">
        <w:rPr>
          <w:lang w:val="en-US"/>
        </w:rPr>
        <w:t xml:space="preserve"> </w:t>
      </w:r>
      <w:r>
        <w:t>національними</w:t>
      </w:r>
      <w:r w:rsidRPr="002953C8">
        <w:rPr>
          <w:lang w:val="en-US"/>
        </w:rPr>
        <w:t xml:space="preserve"> </w:t>
      </w:r>
      <w:r>
        <w:t>автостереотипами</w:t>
      </w:r>
      <w:r w:rsidRPr="002953C8">
        <w:rPr>
          <w:lang w:val="en-US"/>
        </w:rPr>
        <w:t>.</w:t>
      </w:r>
    </w:p>
    <w:p w:rsidR="002953C8" w:rsidRDefault="002953C8" w:rsidP="002953C8">
      <w:pPr>
        <w:ind w:firstLine="709"/>
        <w:jc w:val="both"/>
        <w:rPr>
          <w:lang w:val="uk-UA"/>
        </w:rPr>
      </w:pPr>
      <w:r>
        <w:rPr>
          <w:b/>
          <w:bCs/>
          <w:lang w:val="uk-UA"/>
        </w:rPr>
        <w:t xml:space="preserve">У третьому розділі </w:t>
      </w:r>
      <w:r>
        <w:rPr>
          <w:rStyle w:val="rvts11"/>
          <w:color w:val="000000"/>
          <w:lang w:val="uk-UA"/>
        </w:rPr>
        <w:t>“</w:t>
      </w:r>
      <w:r>
        <w:rPr>
          <w:b/>
          <w:bCs/>
          <w:lang w:val="uk-UA"/>
        </w:rPr>
        <w:t>Німецькі й англійські стереотипи в мас-медіа ХХ-ХХІ століття</w:t>
      </w:r>
      <w:r>
        <w:rPr>
          <w:rStyle w:val="rvts11"/>
          <w:color w:val="000000"/>
          <w:lang w:val="uk-UA"/>
        </w:rPr>
        <w:t>”</w:t>
      </w:r>
      <w:r>
        <w:rPr>
          <w:b/>
          <w:bCs/>
          <w:lang w:val="uk-UA"/>
        </w:rPr>
        <w:t xml:space="preserve"> </w:t>
      </w:r>
      <w:r>
        <w:rPr>
          <w:lang w:val="uk-UA"/>
        </w:rPr>
        <w:t xml:space="preserve">аналізуються публікації сучасної англійської та німецької преси з огляду на </w:t>
      </w:r>
      <w:r>
        <w:rPr>
          <w:lang w:val="uk-UA"/>
        </w:rPr>
        <w:lastRenderedPageBreak/>
        <w:t>культурно-історичний аспект англо-німецьких відносин, досліджуються частотні стереотипні характеристики й стратегії вираження стереотипних уявлень.</w:t>
      </w:r>
    </w:p>
    <w:p w:rsidR="002953C8" w:rsidRDefault="002953C8" w:rsidP="002953C8">
      <w:pPr>
        <w:ind w:firstLine="708"/>
        <w:jc w:val="both"/>
        <w:rPr>
          <w:lang w:val="uk-UA"/>
        </w:rPr>
      </w:pPr>
      <w:r>
        <w:rPr>
          <w:lang w:val="uk-UA"/>
        </w:rPr>
        <w:t xml:space="preserve">Як відомо, мас-медіа як четверта гілка влади відіграють особливу роль у поширенні масових уявлень, і відповідно, стереотипів. На особливості вираження стереотипів у мас-медіа впливають історичний і політичний контекст, інтенсивність двосторонніх відносин та характер міжнаціональних контактів. Історичні події сприяють фіксації образів національних груп у колективній свідомості, в той час як сучасний контекст відносин, наприклад, конкуренція у спорті або боротьба за міжнародний імідж, визначає тональність стереотипних образів. Конфліктні ситуації породжують швидку реакцію преси, яка актуалізує установки та стереотипи свідомості. </w:t>
      </w:r>
    </w:p>
    <w:p w:rsidR="002953C8" w:rsidRDefault="002953C8" w:rsidP="002953C8">
      <w:pPr>
        <w:jc w:val="both"/>
        <w:rPr>
          <w:lang w:val="uk-UA"/>
        </w:rPr>
      </w:pPr>
      <w:r>
        <w:rPr>
          <w:lang w:val="uk-UA"/>
        </w:rPr>
        <w:t>У стагнаційні періоди міжнаціональних відносин кількість стереотипів істотно зменшується.</w:t>
      </w:r>
    </w:p>
    <w:p w:rsidR="002953C8" w:rsidRDefault="002953C8" w:rsidP="002953C8">
      <w:pPr>
        <w:ind w:firstLine="708"/>
        <w:jc w:val="both"/>
        <w:rPr>
          <w:lang w:val="uk-UA"/>
        </w:rPr>
      </w:pPr>
      <w:r>
        <w:rPr>
          <w:lang w:val="uk-UA"/>
        </w:rPr>
        <w:t xml:space="preserve">До наявних у суспільстві стереотипів особливо часто апелює бульварна преса. Її лідерами є британська </w:t>
      </w:r>
      <w:r>
        <w:rPr>
          <w:i/>
          <w:iCs/>
          <w:lang w:val="en-US"/>
        </w:rPr>
        <w:t>the</w:t>
      </w:r>
      <w:r>
        <w:rPr>
          <w:i/>
          <w:iCs/>
          <w:lang w:val="uk-UA"/>
        </w:rPr>
        <w:t xml:space="preserve"> </w:t>
      </w:r>
      <w:r>
        <w:rPr>
          <w:i/>
          <w:iCs/>
          <w:lang w:val="en-US"/>
        </w:rPr>
        <w:t>Sun</w:t>
      </w:r>
      <w:r>
        <w:rPr>
          <w:i/>
          <w:iCs/>
          <w:lang w:val="uk-UA"/>
        </w:rPr>
        <w:t xml:space="preserve"> </w:t>
      </w:r>
      <w:r>
        <w:rPr>
          <w:lang w:val="uk-UA"/>
        </w:rPr>
        <w:t>та німецька</w:t>
      </w:r>
      <w:r>
        <w:rPr>
          <w:i/>
          <w:iCs/>
          <w:lang w:val="uk-UA"/>
        </w:rPr>
        <w:t xml:space="preserve"> </w:t>
      </w:r>
      <w:r>
        <w:rPr>
          <w:i/>
          <w:iCs/>
          <w:lang w:val="en-US"/>
        </w:rPr>
        <w:t>Bild</w:t>
      </w:r>
      <w:r>
        <w:rPr>
          <w:i/>
          <w:iCs/>
          <w:lang w:val="uk-UA"/>
        </w:rPr>
        <w:t>-</w:t>
      </w:r>
      <w:r>
        <w:rPr>
          <w:i/>
          <w:iCs/>
          <w:lang w:val="en-US"/>
        </w:rPr>
        <w:t>Zeitung</w:t>
      </w:r>
      <w:r>
        <w:rPr>
          <w:i/>
          <w:iCs/>
          <w:lang w:val="uk-UA"/>
        </w:rPr>
        <w:t xml:space="preserve"> – </w:t>
      </w:r>
      <w:r>
        <w:rPr>
          <w:lang w:val="uk-UA"/>
        </w:rPr>
        <w:t>відомі навіть поза межами британського й німецького соціуму видання, які здатні поширювати свої думки у великих масштабах. Метою підтримання сталого ядра стереотипів є нав’язування певного образу тієї чи іншої національної групи. Аналіз публікацій обох газет за 2006р. – період проведення Чемпіонату Світу з футболу в Німеччині, в якому брали участь німецька й англійська футбольна збірні і який став приводом для вираження патріотичних почуттів у мас-медіа, часто шляхом вербальної атаки на суперників, допоміг виявити найбільш частотні стереотипні характеристики образів німців і англійців.</w:t>
      </w:r>
    </w:p>
    <w:p w:rsidR="002953C8" w:rsidRDefault="002953C8" w:rsidP="002953C8">
      <w:pPr>
        <w:ind w:firstLine="708"/>
        <w:jc w:val="both"/>
        <w:rPr>
          <w:lang w:val="uk-UA"/>
        </w:rPr>
      </w:pPr>
      <w:r>
        <w:rPr>
          <w:lang w:val="uk-UA"/>
        </w:rPr>
        <w:t>Стереотипізація образу</w:t>
      </w:r>
      <w:r>
        <w:rPr>
          <w:i/>
          <w:iCs/>
          <w:lang w:val="uk-UA"/>
        </w:rPr>
        <w:t xml:space="preserve"> </w:t>
      </w:r>
      <w:r>
        <w:rPr>
          <w:lang w:val="uk-UA"/>
        </w:rPr>
        <w:t xml:space="preserve">німців відбувається у газеті </w:t>
      </w:r>
      <w:r>
        <w:rPr>
          <w:b/>
          <w:bCs/>
          <w:i/>
          <w:iCs/>
          <w:lang w:val="en-US"/>
        </w:rPr>
        <w:t>Sun</w:t>
      </w:r>
      <w:r>
        <w:rPr>
          <w:i/>
          <w:iCs/>
          <w:lang w:val="uk-UA"/>
        </w:rPr>
        <w:t xml:space="preserve"> </w:t>
      </w:r>
      <w:r>
        <w:rPr>
          <w:lang w:val="uk-UA"/>
        </w:rPr>
        <w:t>шляхом апеляції до:</w:t>
      </w:r>
    </w:p>
    <w:p w:rsidR="002953C8" w:rsidRDefault="002953C8" w:rsidP="00897C08">
      <w:pPr>
        <w:numPr>
          <w:ilvl w:val="0"/>
          <w:numId w:val="52"/>
        </w:numPr>
        <w:suppressAutoHyphens w:val="0"/>
        <w:jc w:val="both"/>
        <w:rPr>
          <w:lang w:val="uk-UA"/>
        </w:rPr>
      </w:pPr>
      <w:r>
        <w:rPr>
          <w:b/>
          <w:bCs/>
          <w:lang w:val="uk-UA"/>
        </w:rPr>
        <w:t>стереотипних власних назв</w:t>
      </w:r>
      <w:r>
        <w:rPr>
          <w:lang w:val="uk-UA"/>
        </w:rPr>
        <w:t xml:space="preserve"> - імен (“</w:t>
      </w:r>
      <w:r>
        <w:rPr>
          <w:i/>
          <w:iCs/>
          <w:lang w:val="en-US"/>
        </w:rPr>
        <w:t>Fritz</w:t>
      </w:r>
      <w:r>
        <w:rPr>
          <w:lang w:val="uk-UA"/>
        </w:rPr>
        <w:t>’</w:t>
      </w:r>
      <w:r>
        <w:rPr>
          <w:lang w:val="en-US"/>
        </w:rPr>
        <w:t>n</w:t>
      </w:r>
      <w:r>
        <w:rPr>
          <w:lang w:val="uk-UA"/>
        </w:rPr>
        <w:t>’</w:t>
      </w:r>
      <w:r>
        <w:rPr>
          <w:lang w:val="en-US"/>
        </w:rPr>
        <w:t>Pieces</w:t>
      </w:r>
      <w:r>
        <w:rPr>
          <w:lang w:val="uk-UA"/>
        </w:rPr>
        <w:t xml:space="preserve">: </w:t>
      </w:r>
      <w:r>
        <w:rPr>
          <w:lang w:val="en-US"/>
        </w:rPr>
        <w:t>Germany</w:t>
      </w:r>
      <w:r>
        <w:rPr>
          <w:lang w:val="uk-UA"/>
        </w:rPr>
        <w:t xml:space="preserve"> 2006 </w:t>
      </w:r>
      <w:r>
        <w:rPr>
          <w:lang w:val="en-US"/>
        </w:rPr>
        <w:t>diary</w:t>
      </w:r>
      <w:r>
        <w:rPr>
          <w:lang w:val="uk-UA"/>
        </w:rPr>
        <w:t>”), прізвиськ (“</w:t>
      </w:r>
      <w:r>
        <w:rPr>
          <w:lang w:val="en-US"/>
        </w:rPr>
        <w:t>Our</w:t>
      </w:r>
      <w:r>
        <w:rPr>
          <w:lang w:val="uk-UA"/>
        </w:rPr>
        <w:t xml:space="preserve"> </w:t>
      </w:r>
      <w:r>
        <w:rPr>
          <w:lang w:val="en-US"/>
        </w:rPr>
        <w:t>England</w:t>
      </w:r>
      <w:r>
        <w:rPr>
          <w:lang w:val="uk-UA"/>
        </w:rPr>
        <w:t xml:space="preserve"> </w:t>
      </w:r>
      <w:r>
        <w:rPr>
          <w:lang w:val="en-US"/>
        </w:rPr>
        <w:t>WC</w:t>
      </w:r>
      <w:r>
        <w:rPr>
          <w:lang w:val="uk-UA"/>
        </w:rPr>
        <w:t xml:space="preserve"> </w:t>
      </w:r>
      <w:r>
        <w:rPr>
          <w:lang w:val="en-US"/>
        </w:rPr>
        <w:t>squad</w:t>
      </w:r>
      <w:r>
        <w:rPr>
          <w:lang w:val="uk-UA"/>
        </w:rPr>
        <w:t xml:space="preserve"> </w:t>
      </w:r>
      <w:r>
        <w:rPr>
          <w:lang w:val="en-US"/>
        </w:rPr>
        <w:t>with</w:t>
      </w:r>
      <w:r>
        <w:rPr>
          <w:lang w:val="uk-UA"/>
        </w:rPr>
        <w:t xml:space="preserve"> </w:t>
      </w:r>
      <w:r>
        <w:rPr>
          <w:lang w:val="en-US"/>
        </w:rPr>
        <w:t>a</w:t>
      </w:r>
      <w:r>
        <w:rPr>
          <w:lang w:val="uk-UA"/>
        </w:rPr>
        <w:t xml:space="preserve"> </w:t>
      </w:r>
      <w:r>
        <w:rPr>
          <w:i/>
          <w:iCs/>
          <w:lang w:val="en-US"/>
        </w:rPr>
        <w:t>Teutonic</w:t>
      </w:r>
      <w:r>
        <w:rPr>
          <w:lang w:val="uk-UA"/>
        </w:rPr>
        <w:t xml:space="preserve"> </w:t>
      </w:r>
      <w:r>
        <w:rPr>
          <w:lang w:val="en-US"/>
        </w:rPr>
        <w:t>touch</w:t>
      </w:r>
      <w:r>
        <w:rPr>
          <w:lang w:val="uk-UA"/>
        </w:rPr>
        <w:t>”, 10.03.2006, “</w:t>
      </w:r>
      <w:r>
        <w:rPr>
          <w:i/>
          <w:iCs/>
          <w:lang w:val="en-US"/>
        </w:rPr>
        <w:t>Sour</w:t>
      </w:r>
      <w:r>
        <w:rPr>
          <w:i/>
          <w:iCs/>
          <w:lang w:val="uk-UA"/>
        </w:rPr>
        <w:t xml:space="preserve"> </w:t>
      </w:r>
      <w:r>
        <w:rPr>
          <w:i/>
          <w:iCs/>
          <w:lang w:val="en-US"/>
        </w:rPr>
        <w:t>Kraut</w:t>
      </w:r>
      <w:r>
        <w:rPr>
          <w:lang w:val="uk-UA"/>
        </w:rPr>
        <w:t xml:space="preserve"> </w:t>
      </w:r>
      <w:r>
        <w:rPr>
          <w:lang w:val="en-US"/>
        </w:rPr>
        <w:t>police</w:t>
      </w:r>
      <w:r>
        <w:rPr>
          <w:lang w:val="uk-UA"/>
        </w:rPr>
        <w:t xml:space="preserve"> </w:t>
      </w:r>
      <w:r>
        <w:rPr>
          <w:lang w:val="en-US"/>
        </w:rPr>
        <w:t>cars</w:t>
      </w:r>
      <w:r>
        <w:rPr>
          <w:lang w:val="uk-UA"/>
        </w:rPr>
        <w:t xml:space="preserve"> </w:t>
      </w:r>
      <w:r>
        <w:rPr>
          <w:lang w:val="en-US"/>
        </w:rPr>
        <w:t>tried</w:t>
      </w:r>
      <w:r>
        <w:rPr>
          <w:lang w:val="uk-UA"/>
        </w:rPr>
        <w:t xml:space="preserve"> </w:t>
      </w:r>
      <w:r>
        <w:rPr>
          <w:lang w:val="en-US"/>
        </w:rPr>
        <w:t>to</w:t>
      </w:r>
      <w:r>
        <w:rPr>
          <w:lang w:val="uk-UA"/>
        </w:rPr>
        <w:t xml:space="preserve"> </w:t>
      </w:r>
      <w:r>
        <w:rPr>
          <w:lang w:val="en-US"/>
        </w:rPr>
        <w:t>overtake</w:t>
      </w:r>
      <w:r>
        <w:rPr>
          <w:lang w:val="uk-UA"/>
        </w:rPr>
        <w:t xml:space="preserve"> </w:t>
      </w:r>
      <w:r>
        <w:rPr>
          <w:lang w:val="en-US"/>
        </w:rPr>
        <w:t>him</w:t>
      </w:r>
      <w:r>
        <w:rPr>
          <w:lang w:val="uk-UA"/>
        </w:rPr>
        <w:t>”, 25.07.2006);</w:t>
      </w:r>
    </w:p>
    <w:p w:rsidR="002953C8" w:rsidRDefault="002953C8" w:rsidP="00897C08">
      <w:pPr>
        <w:numPr>
          <w:ilvl w:val="0"/>
          <w:numId w:val="52"/>
        </w:numPr>
        <w:suppressAutoHyphens w:val="0"/>
        <w:jc w:val="both"/>
        <w:rPr>
          <w:lang w:val="uk-UA"/>
        </w:rPr>
      </w:pPr>
      <w:r>
        <w:rPr>
          <w:b/>
          <w:bCs/>
          <w:lang w:val="uk-UA"/>
        </w:rPr>
        <w:t>стереотипного одягу</w:t>
      </w:r>
      <w:r>
        <w:rPr>
          <w:lang w:val="uk-UA"/>
        </w:rPr>
        <w:t xml:space="preserve"> </w:t>
      </w:r>
      <w:r>
        <w:rPr>
          <w:lang w:val="en-US"/>
        </w:rPr>
        <w:t>(“</w:t>
      </w:r>
      <w:r>
        <w:rPr>
          <w:i/>
          <w:iCs/>
          <w:lang w:val="en-US"/>
        </w:rPr>
        <w:t>lederhosen-clad</w:t>
      </w:r>
      <w:r>
        <w:rPr>
          <w:lang w:val="en-US"/>
        </w:rPr>
        <w:t xml:space="preserve"> Germans”,</w:t>
      </w:r>
      <w:r>
        <w:rPr>
          <w:lang w:val="uk-UA"/>
        </w:rPr>
        <w:t xml:space="preserve"> </w:t>
      </w:r>
      <w:r>
        <w:rPr>
          <w:lang w:val="en-US"/>
        </w:rPr>
        <w:t>16.03</w:t>
      </w:r>
      <w:r>
        <w:rPr>
          <w:lang w:val="uk-UA"/>
        </w:rPr>
        <w:t>.</w:t>
      </w:r>
      <w:r>
        <w:rPr>
          <w:lang w:val="en-US"/>
        </w:rPr>
        <w:t>20</w:t>
      </w:r>
      <w:r>
        <w:rPr>
          <w:lang w:val="uk-UA"/>
        </w:rPr>
        <w:t>06</w:t>
      </w:r>
      <w:r>
        <w:rPr>
          <w:lang w:val="en-US"/>
        </w:rPr>
        <w:t xml:space="preserve">; “a terrace anthem which the </w:t>
      </w:r>
      <w:r>
        <w:rPr>
          <w:i/>
          <w:iCs/>
          <w:lang w:val="en-US"/>
        </w:rPr>
        <w:t>Lederhosen-lovers</w:t>
      </w:r>
      <w:r>
        <w:rPr>
          <w:lang w:val="en-US"/>
        </w:rPr>
        <w:t xml:space="preserve"> will chant during the competition”,</w:t>
      </w:r>
      <w:r>
        <w:rPr>
          <w:lang w:val="uk-UA"/>
        </w:rPr>
        <w:t xml:space="preserve"> 07.06.</w:t>
      </w:r>
      <w:r>
        <w:rPr>
          <w:lang w:val="en-US"/>
        </w:rPr>
        <w:t>20</w:t>
      </w:r>
      <w:r>
        <w:rPr>
          <w:lang w:val="uk-UA"/>
        </w:rPr>
        <w:t>06</w:t>
      </w:r>
      <w:r>
        <w:rPr>
          <w:lang w:val="en-US"/>
        </w:rPr>
        <w:t>; “As national dress goes</w:t>
      </w:r>
      <w:r>
        <w:rPr>
          <w:i/>
          <w:iCs/>
          <w:lang w:val="en-US"/>
        </w:rPr>
        <w:t>, lederhosen</w:t>
      </w:r>
      <w:r>
        <w:rPr>
          <w:lang w:val="en-US"/>
        </w:rPr>
        <w:t xml:space="preserve"> aren't quite as bad”, 16.06.2006)</w:t>
      </w:r>
      <w:r>
        <w:rPr>
          <w:lang w:val="uk-UA"/>
        </w:rPr>
        <w:t>;</w:t>
      </w:r>
    </w:p>
    <w:p w:rsidR="002953C8" w:rsidRDefault="002953C8" w:rsidP="00897C08">
      <w:pPr>
        <w:numPr>
          <w:ilvl w:val="0"/>
          <w:numId w:val="52"/>
        </w:numPr>
        <w:suppressAutoHyphens w:val="0"/>
        <w:jc w:val="both"/>
        <w:rPr>
          <w:lang w:val="uk-UA"/>
        </w:rPr>
      </w:pPr>
      <w:r>
        <w:rPr>
          <w:b/>
          <w:bCs/>
          <w:lang w:val="uk-UA"/>
        </w:rPr>
        <w:t>стереотипної їжі</w:t>
      </w:r>
      <w:r>
        <w:rPr>
          <w:lang w:val="uk-UA"/>
        </w:rPr>
        <w:t xml:space="preserve"> (</w:t>
      </w:r>
      <w:r>
        <w:rPr>
          <w:lang w:val="en-US"/>
        </w:rPr>
        <w:t xml:space="preserve">“a typical German lunch of </w:t>
      </w:r>
      <w:r>
        <w:rPr>
          <w:i/>
          <w:iCs/>
          <w:lang w:val="en-US"/>
        </w:rPr>
        <w:t>bratwurst</w:t>
      </w:r>
      <w:r>
        <w:rPr>
          <w:lang w:val="en-US"/>
        </w:rPr>
        <w:t xml:space="preserve"> and mustard in a roll washed down by a cold pilsner </w:t>
      </w:r>
      <w:r>
        <w:rPr>
          <w:i/>
          <w:iCs/>
          <w:lang w:val="en-US"/>
        </w:rPr>
        <w:t>beer</w:t>
      </w:r>
      <w:r>
        <w:rPr>
          <w:lang w:val="en-US"/>
        </w:rPr>
        <w:t>”</w:t>
      </w:r>
      <w:r>
        <w:rPr>
          <w:lang w:val="uk-UA"/>
        </w:rPr>
        <w:t>, 15.05.</w:t>
      </w:r>
      <w:r>
        <w:rPr>
          <w:lang w:val="en-US"/>
        </w:rPr>
        <w:t>20</w:t>
      </w:r>
      <w:r>
        <w:rPr>
          <w:lang w:val="uk-UA"/>
        </w:rPr>
        <w:t>06</w:t>
      </w:r>
      <w:r>
        <w:rPr>
          <w:lang w:val="en-US"/>
        </w:rPr>
        <w:t>;</w:t>
      </w:r>
      <w:r>
        <w:rPr>
          <w:lang w:val="uk-UA"/>
        </w:rPr>
        <w:t xml:space="preserve"> </w:t>
      </w:r>
      <w:r>
        <w:rPr>
          <w:lang w:val="en-US"/>
        </w:rPr>
        <w:t xml:space="preserve">“Finally, it was time to parade our wares - including </w:t>
      </w:r>
      <w:r>
        <w:rPr>
          <w:i/>
          <w:iCs/>
          <w:lang w:val="en-US"/>
        </w:rPr>
        <w:t>sausages</w:t>
      </w:r>
      <w:r>
        <w:rPr>
          <w:lang w:val="en-US"/>
        </w:rPr>
        <w:t xml:space="preserve"> and a German flag”, 16.06.2006)</w:t>
      </w:r>
      <w:r>
        <w:rPr>
          <w:lang w:val="uk-UA"/>
        </w:rPr>
        <w:t>;</w:t>
      </w:r>
    </w:p>
    <w:p w:rsidR="002953C8" w:rsidRDefault="002953C8" w:rsidP="00897C08">
      <w:pPr>
        <w:numPr>
          <w:ilvl w:val="0"/>
          <w:numId w:val="52"/>
        </w:numPr>
        <w:suppressAutoHyphens w:val="0"/>
        <w:jc w:val="both"/>
        <w:rPr>
          <w:lang w:val="uk-UA"/>
        </w:rPr>
      </w:pPr>
      <w:r>
        <w:rPr>
          <w:b/>
          <w:bCs/>
          <w:lang w:val="uk-UA"/>
        </w:rPr>
        <w:t>стереотипних рис характеру</w:t>
      </w:r>
      <w:r>
        <w:rPr>
          <w:lang w:val="uk-UA"/>
        </w:rPr>
        <w:t xml:space="preserve">: </w:t>
      </w:r>
    </w:p>
    <w:p w:rsidR="002953C8" w:rsidRDefault="002953C8" w:rsidP="002953C8">
      <w:pPr>
        <w:ind w:firstLine="708"/>
        <w:jc w:val="both"/>
        <w:rPr>
          <w:lang w:val="uk-UA"/>
        </w:rPr>
      </w:pPr>
      <w:r>
        <w:rPr>
          <w:lang w:val="uk-UA"/>
        </w:rPr>
        <w:t>а) почуття гумору, яке на думку англійців, відсутнє (“</w:t>
      </w:r>
      <w:r>
        <w:rPr>
          <w:i/>
          <w:iCs/>
          <w:lang w:val="en-US"/>
        </w:rPr>
        <w:t>humourless</w:t>
      </w:r>
      <w:r>
        <w:rPr>
          <w:i/>
          <w:iCs/>
          <w:lang w:val="uk-UA"/>
        </w:rPr>
        <w:t xml:space="preserve">, </w:t>
      </w:r>
      <w:r>
        <w:rPr>
          <w:i/>
          <w:iCs/>
          <w:lang w:val="en-US"/>
        </w:rPr>
        <w:t>paranoid</w:t>
      </w:r>
      <w:r>
        <w:rPr>
          <w:i/>
          <w:iCs/>
          <w:lang w:val="uk-UA"/>
        </w:rPr>
        <w:t xml:space="preserve"> </w:t>
      </w:r>
      <w:r>
        <w:rPr>
          <w:i/>
          <w:iCs/>
          <w:lang w:val="en-US"/>
        </w:rPr>
        <w:t>about</w:t>
      </w:r>
      <w:r>
        <w:rPr>
          <w:i/>
          <w:iCs/>
          <w:lang w:val="uk-UA"/>
        </w:rPr>
        <w:t xml:space="preserve"> </w:t>
      </w:r>
      <w:r>
        <w:rPr>
          <w:i/>
          <w:iCs/>
          <w:lang w:val="en-US"/>
        </w:rPr>
        <w:t>jokes</w:t>
      </w:r>
      <w:r>
        <w:rPr>
          <w:i/>
          <w:iCs/>
          <w:lang w:val="uk-UA"/>
        </w:rPr>
        <w:t xml:space="preserve"> </w:t>
      </w:r>
      <w:r>
        <w:rPr>
          <w:i/>
          <w:iCs/>
          <w:lang w:val="en-US"/>
        </w:rPr>
        <w:t>on</w:t>
      </w:r>
      <w:r>
        <w:rPr>
          <w:i/>
          <w:iCs/>
          <w:lang w:val="uk-UA"/>
        </w:rPr>
        <w:t xml:space="preserve"> </w:t>
      </w:r>
      <w:r>
        <w:rPr>
          <w:i/>
          <w:iCs/>
          <w:lang w:val="en-US"/>
        </w:rPr>
        <w:t>war</w:t>
      </w:r>
      <w:r>
        <w:rPr>
          <w:i/>
          <w:iCs/>
          <w:lang w:val="uk-UA"/>
        </w:rPr>
        <w:t xml:space="preserve"> </w:t>
      </w:r>
      <w:r>
        <w:rPr>
          <w:i/>
          <w:iCs/>
          <w:lang w:val="en-US"/>
        </w:rPr>
        <w:t>and</w:t>
      </w:r>
      <w:r>
        <w:rPr>
          <w:i/>
          <w:iCs/>
          <w:lang w:val="uk-UA"/>
        </w:rPr>
        <w:t xml:space="preserve"> </w:t>
      </w:r>
      <w:r>
        <w:rPr>
          <w:i/>
          <w:iCs/>
          <w:lang w:val="en-US"/>
        </w:rPr>
        <w:t>Hitler</w:t>
      </w:r>
      <w:r>
        <w:rPr>
          <w:lang w:val="uk-UA"/>
        </w:rPr>
        <w:t>”, 10.02.</w:t>
      </w:r>
      <w:r>
        <w:rPr>
          <w:lang w:val="en-US"/>
        </w:rPr>
        <w:t>20</w:t>
      </w:r>
      <w:r>
        <w:rPr>
          <w:lang w:val="uk-UA"/>
        </w:rPr>
        <w:t>06), або наявне (</w:t>
      </w:r>
      <w:r>
        <w:rPr>
          <w:lang w:val="en-US"/>
        </w:rPr>
        <w:t>German</w:t>
      </w:r>
      <w:r>
        <w:rPr>
          <w:lang w:val="uk-UA"/>
        </w:rPr>
        <w:t xml:space="preserve"> </w:t>
      </w:r>
      <w:r>
        <w:rPr>
          <w:lang w:val="en-US"/>
        </w:rPr>
        <w:t>people</w:t>
      </w:r>
      <w:r>
        <w:rPr>
          <w:lang w:val="uk-UA"/>
        </w:rPr>
        <w:t xml:space="preserve"> </w:t>
      </w:r>
      <w:r>
        <w:rPr>
          <w:lang w:val="en-US"/>
        </w:rPr>
        <w:t>are</w:t>
      </w:r>
      <w:r>
        <w:rPr>
          <w:lang w:val="uk-UA"/>
        </w:rPr>
        <w:t xml:space="preserve"> </w:t>
      </w:r>
      <w:r>
        <w:rPr>
          <w:lang w:val="en-US"/>
        </w:rPr>
        <w:t>great</w:t>
      </w:r>
      <w:r>
        <w:rPr>
          <w:lang w:val="uk-UA"/>
        </w:rPr>
        <w:t xml:space="preserve"> </w:t>
      </w:r>
      <w:r>
        <w:rPr>
          <w:lang w:val="en-US"/>
        </w:rPr>
        <w:t>fun</w:t>
      </w:r>
      <w:r>
        <w:rPr>
          <w:lang w:val="uk-UA"/>
        </w:rPr>
        <w:t xml:space="preserve">, </w:t>
      </w:r>
      <w:r>
        <w:rPr>
          <w:lang w:val="en-US"/>
        </w:rPr>
        <w:t>very</w:t>
      </w:r>
      <w:r>
        <w:rPr>
          <w:lang w:val="uk-UA"/>
        </w:rPr>
        <w:t xml:space="preserve"> </w:t>
      </w:r>
      <w:r>
        <w:rPr>
          <w:lang w:val="en-US"/>
        </w:rPr>
        <w:t>friendly</w:t>
      </w:r>
      <w:r>
        <w:rPr>
          <w:lang w:val="uk-UA"/>
        </w:rPr>
        <w:t xml:space="preserve"> </w:t>
      </w:r>
      <w:r>
        <w:rPr>
          <w:lang w:val="en-US"/>
        </w:rPr>
        <w:t>and</w:t>
      </w:r>
      <w:r>
        <w:rPr>
          <w:lang w:val="uk-UA"/>
        </w:rPr>
        <w:t xml:space="preserve">, </w:t>
      </w:r>
      <w:r>
        <w:rPr>
          <w:lang w:val="en-US"/>
        </w:rPr>
        <w:t>contrary</w:t>
      </w:r>
      <w:r>
        <w:rPr>
          <w:lang w:val="uk-UA"/>
        </w:rPr>
        <w:t xml:space="preserve"> </w:t>
      </w:r>
      <w:r>
        <w:rPr>
          <w:lang w:val="en-US"/>
        </w:rPr>
        <w:t>to</w:t>
      </w:r>
      <w:r>
        <w:rPr>
          <w:lang w:val="uk-UA"/>
        </w:rPr>
        <w:t xml:space="preserve"> </w:t>
      </w:r>
      <w:r>
        <w:rPr>
          <w:lang w:val="en-US"/>
        </w:rPr>
        <w:t>reputation</w:t>
      </w:r>
      <w:r>
        <w:rPr>
          <w:lang w:val="uk-UA"/>
        </w:rPr>
        <w:t xml:space="preserve">, </w:t>
      </w:r>
      <w:r>
        <w:rPr>
          <w:i/>
          <w:iCs/>
          <w:lang w:val="en-US"/>
        </w:rPr>
        <w:t>do</w:t>
      </w:r>
      <w:r>
        <w:rPr>
          <w:lang w:val="uk-UA"/>
        </w:rPr>
        <w:t xml:space="preserve"> </w:t>
      </w:r>
      <w:r>
        <w:rPr>
          <w:lang w:val="en-US"/>
        </w:rPr>
        <w:t>have</w:t>
      </w:r>
      <w:r>
        <w:rPr>
          <w:lang w:val="uk-UA"/>
        </w:rPr>
        <w:t xml:space="preserve"> </w:t>
      </w:r>
      <w:r>
        <w:rPr>
          <w:lang w:val="en-US"/>
        </w:rPr>
        <w:t>a</w:t>
      </w:r>
      <w:r>
        <w:rPr>
          <w:lang w:val="uk-UA"/>
        </w:rPr>
        <w:t xml:space="preserve"> </w:t>
      </w:r>
      <w:r>
        <w:rPr>
          <w:lang w:val="en-US"/>
        </w:rPr>
        <w:t>sense</w:t>
      </w:r>
      <w:r>
        <w:rPr>
          <w:lang w:val="uk-UA"/>
        </w:rPr>
        <w:t xml:space="preserve"> </w:t>
      </w:r>
      <w:r>
        <w:rPr>
          <w:lang w:val="en-US"/>
        </w:rPr>
        <w:t>of</w:t>
      </w:r>
      <w:r>
        <w:rPr>
          <w:lang w:val="uk-UA"/>
        </w:rPr>
        <w:t xml:space="preserve"> </w:t>
      </w:r>
      <w:r>
        <w:rPr>
          <w:lang w:val="en-US"/>
        </w:rPr>
        <w:t>humour</w:t>
      </w:r>
      <w:r>
        <w:rPr>
          <w:lang w:val="uk-UA"/>
        </w:rPr>
        <w:t>,</w:t>
      </w:r>
      <w:r>
        <w:rPr>
          <w:b/>
          <w:bCs/>
          <w:lang w:val="uk-UA"/>
        </w:rPr>
        <w:t xml:space="preserve"> </w:t>
      </w:r>
      <w:r>
        <w:rPr>
          <w:lang w:val="uk-UA"/>
        </w:rPr>
        <w:t>15.04.</w:t>
      </w:r>
      <w:r>
        <w:rPr>
          <w:lang w:val="en-US"/>
        </w:rPr>
        <w:t>20</w:t>
      </w:r>
      <w:r>
        <w:rPr>
          <w:lang w:val="uk-UA"/>
        </w:rPr>
        <w:t>06), але якщо наявне, то дивне (</w:t>
      </w:r>
      <w:r>
        <w:rPr>
          <w:lang w:val="en-US"/>
        </w:rPr>
        <w:t>At</w:t>
      </w:r>
      <w:r>
        <w:rPr>
          <w:lang w:val="uk-UA"/>
        </w:rPr>
        <w:t xml:space="preserve"> </w:t>
      </w:r>
      <w:r>
        <w:rPr>
          <w:lang w:val="en-US"/>
        </w:rPr>
        <w:t>best</w:t>
      </w:r>
      <w:r>
        <w:rPr>
          <w:lang w:val="uk-UA"/>
        </w:rPr>
        <w:t xml:space="preserve"> </w:t>
      </w:r>
      <w:r>
        <w:rPr>
          <w:lang w:val="en-US"/>
        </w:rPr>
        <w:t>the</w:t>
      </w:r>
      <w:r>
        <w:rPr>
          <w:lang w:val="uk-UA"/>
        </w:rPr>
        <w:t xml:space="preserve"> “</w:t>
      </w:r>
      <w:r>
        <w:rPr>
          <w:lang w:val="en-US"/>
        </w:rPr>
        <w:t>don</w:t>
      </w:r>
      <w:r>
        <w:rPr>
          <w:lang w:val="uk-UA"/>
        </w:rPr>
        <w:t>’</w:t>
      </w:r>
      <w:r>
        <w:rPr>
          <w:lang w:val="en-US"/>
        </w:rPr>
        <w:t>t</w:t>
      </w:r>
      <w:r>
        <w:rPr>
          <w:lang w:val="uk-UA"/>
        </w:rPr>
        <w:t xml:space="preserve"> </w:t>
      </w:r>
      <w:r>
        <w:rPr>
          <w:lang w:val="en-US"/>
        </w:rPr>
        <w:t>rent</w:t>
      </w:r>
      <w:r>
        <w:rPr>
          <w:lang w:val="uk-UA"/>
        </w:rPr>
        <w:t xml:space="preserve"> </w:t>
      </w:r>
      <w:r>
        <w:rPr>
          <w:lang w:val="en-US"/>
        </w:rPr>
        <w:t>to</w:t>
      </w:r>
      <w:r>
        <w:rPr>
          <w:lang w:val="uk-UA"/>
        </w:rPr>
        <w:t xml:space="preserve"> </w:t>
      </w:r>
      <w:r>
        <w:rPr>
          <w:lang w:val="en-US"/>
        </w:rPr>
        <w:t>the</w:t>
      </w:r>
      <w:r>
        <w:rPr>
          <w:lang w:val="uk-UA"/>
        </w:rPr>
        <w:t xml:space="preserve"> </w:t>
      </w:r>
      <w:r>
        <w:rPr>
          <w:lang w:val="en-US"/>
        </w:rPr>
        <w:t>British</w:t>
      </w:r>
      <w:r>
        <w:rPr>
          <w:lang w:val="uk-UA"/>
        </w:rPr>
        <w:t xml:space="preserve">” </w:t>
      </w:r>
      <w:r>
        <w:rPr>
          <w:lang w:val="en-US"/>
        </w:rPr>
        <w:t>advice</w:t>
      </w:r>
      <w:r>
        <w:rPr>
          <w:lang w:val="uk-UA"/>
        </w:rPr>
        <w:t xml:space="preserve"> </w:t>
      </w:r>
      <w:r>
        <w:rPr>
          <w:lang w:val="en-US"/>
        </w:rPr>
        <w:t>is</w:t>
      </w:r>
      <w:r>
        <w:rPr>
          <w:lang w:val="uk-UA"/>
        </w:rPr>
        <w:t xml:space="preserve"> </w:t>
      </w:r>
      <w:r>
        <w:rPr>
          <w:lang w:val="en-US"/>
        </w:rPr>
        <w:t>a</w:t>
      </w:r>
      <w:r>
        <w:rPr>
          <w:lang w:val="uk-UA"/>
        </w:rPr>
        <w:t xml:space="preserve"> </w:t>
      </w:r>
      <w:r>
        <w:rPr>
          <w:i/>
          <w:iCs/>
          <w:lang w:val="en-US"/>
        </w:rPr>
        <w:t>very</w:t>
      </w:r>
      <w:r>
        <w:rPr>
          <w:i/>
          <w:iCs/>
          <w:lang w:val="uk-UA"/>
        </w:rPr>
        <w:t xml:space="preserve"> </w:t>
      </w:r>
      <w:r>
        <w:rPr>
          <w:i/>
          <w:iCs/>
          <w:lang w:val="en-US"/>
        </w:rPr>
        <w:t>rare</w:t>
      </w:r>
      <w:r>
        <w:rPr>
          <w:i/>
          <w:iCs/>
          <w:lang w:val="uk-UA"/>
        </w:rPr>
        <w:t xml:space="preserve"> </w:t>
      </w:r>
      <w:r>
        <w:rPr>
          <w:i/>
          <w:iCs/>
          <w:lang w:val="en-US"/>
        </w:rPr>
        <w:t>example</w:t>
      </w:r>
      <w:r>
        <w:rPr>
          <w:i/>
          <w:iCs/>
          <w:lang w:val="uk-UA"/>
        </w:rPr>
        <w:t xml:space="preserve"> </w:t>
      </w:r>
      <w:r>
        <w:rPr>
          <w:i/>
          <w:iCs/>
          <w:lang w:val="en-US"/>
        </w:rPr>
        <w:t>of</w:t>
      </w:r>
      <w:r>
        <w:rPr>
          <w:i/>
          <w:iCs/>
          <w:lang w:val="uk-UA"/>
        </w:rPr>
        <w:t xml:space="preserve"> </w:t>
      </w:r>
      <w:r>
        <w:rPr>
          <w:i/>
          <w:iCs/>
          <w:lang w:val="en-US"/>
        </w:rPr>
        <w:t>German</w:t>
      </w:r>
      <w:r>
        <w:rPr>
          <w:i/>
          <w:iCs/>
          <w:lang w:val="uk-UA"/>
        </w:rPr>
        <w:t xml:space="preserve"> </w:t>
      </w:r>
      <w:r>
        <w:rPr>
          <w:i/>
          <w:iCs/>
          <w:lang w:val="en-US"/>
        </w:rPr>
        <w:t>humour</w:t>
      </w:r>
      <w:r>
        <w:rPr>
          <w:lang w:val="uk-UA"/>
        </w:rPr>
        <w:t>, 15.04.</w:t>
      </w:r>
      <w:r>
        <w:rPr>
          <w:lang w:val="en-US"/>
        </w:rPr>
        <w:t>20</w:t>
      </w:r>
      <w:r>
        <w:rPr>
          <w:lang w:val="uk-UA"/>
        </w:rPr>
        <w:t xml:space="preserve">06); </w:t>
      </w:r>
    </w:p>
    <w:p w:rsidR="002953C8" w:rsidRDefault="002953C8" w:rsidP="002953C8">
      <w:pPr>
        <w:ind w:firstLine="708"/>
        <w:jc w:val="both"/>
        <w:rPr>
          <w:lang w:val="uk-UA"/>
        </w:rPr>
      </w:pPr>
      <w:r>
        <w:rPr>
          <w:lang w:val="uk-UA"/>
        </w:rPr>
        <w:t>б) ефективності й організованості (</w:t>
      </w:r>
      <w:r>
        <w:rPr>
          <w:lang w:val="en-US"/>
        </w:rPr>
        <w:t>Do</w:t>
      </w:r>
      <w:r>
        <w:rPr>
          <w:lang w:val="uk-UA"/>
        </w:rPr>
        <w:t xml:space="preserve"> </w:t>
      </w:r>
      <w:r>
        <w:rPr>
          <w:lang w:val="en-US"/>
        </w:rPr>
        <w:t>not</w:t>
      </w:r>
      <w:r>
        <w:rPr>
          <w:lang w:val="uk-UA"/>
        </w:rPr>
        <w:t xml:space="preserve"> </w:t>
      </w:r>
      <w:r>
        <w:rPr>
          <w:lang w:val="en-US"/>
        </w:rPr>
        <w:t>underestimate</w:t>
      </w:r>
      <w:r>
        <w:rPr>
          <w:lang w:val="uk-UA"/>
        </w:rPr>
        <w:t xml:space="preserve"> </w:t>
      </w:r>
      <w:r>
        <w:rPr>
          <w:lang w:val="en-US"/>
        </w:rPr>
        <w:t>the</w:t>
      </w:r>
      <w:r>
        <w:rPr>
          <w:lang w:val="uk-UA"/>
        </w:rPr>
        <w:t xml:space="preserve"> </w:t>
      </w:r>
      <w:r>
        <w:rPr>
          <w:lang w:val="en-US"/>
        </w:rPr>
        <w:t>Germans</w:t>
      </w:r>
      <w:r>
        <w:rPr>
          <w:lang w:val="uk-UA"/>
        </w:rPr>
        <w:t xml:space="preserve">. </w:t>
      </w:r>
      <w:r>
        <w:rPr>
          <w:lang w:val="en-US"/>
        </w:rPr>
        <w:t xml:space="preserve">They are </w:t>
      </w:r>
      <w:r>
        <w:rPr>
          <w:i/>
          <w:iCs/>
          <w:lang w:val="en-US"/>
        </w:rPr>
        <w:t>organized and tough</w:t>
      </w:r>
      <w:r>
        <w:rPr>
          <w:lang w:val="en-US"/>
        </w:rPr>
        <w:t xml:space="preserve"> side</w:t>
      </w:r>
      <w:r>
        <w:rPr>
          <w:lang w:val="uk-UA"/>
        </w:rPr>
        <w:t>, 03.07.</w:t>
      </w:r>
      <w:r>
        <w:rPr>
          <w:lang w:val="en-US"/>
        </w:rPr>
        <w:t>20</w:t>
      </w:r>
      <w:r>
        <w:rPr>
          <w:lang w:val="uk-UA"/>
        </w:rPr>
        <w:t>06</w:t>
      </w:r>
      <w:r>
        <w:rPr>
          <w:lang w:val="en-US"/>
        </w:rPr>
        <w:t xml:space="preserve">, </w:t>
      </w:r>
      <w:proofErr w:type="gramStart"/>
      <w:r>
        <w:rPr>
          <w:lang w:val="en-US"/>
        </w:rPr>
        <w:t>The</w:t>
      </w:r>
      <w:proofErr w:type="gramEnd"/>
      <w:r>
        <w:rPr>
          <w:lang w:val="en-US"/>
        </w:rPr>
        <w:t xml:space="preserve"> host nation’s reputation </w:t>
      </w:r>
      <w:r>
        <w:rPr>
          <w:i/>
          <w:iCs/>
          <w:lang w:val="en-US"/>
        </w:rPr>
        <w:t>for hard-nosed efficiency</w:t>
      </w:r>
      <w:r>
        <w:rPr>
          <w:lang w:val="uk-UA"/>
        </w:rPr>
        <w:t>, 09.06.</w:t>
      </w:r>
      <w:r>
        <w:rPr>
          <w:lang w:val="en-US"/>
        </w:rPr>
        <w:t>20</w:t>
      </w:r>
      <w:r>
        <w:rPr>
          <w:lang w:val="uk-UA"/>
        </w:rPr>
        <w:t>06,</w:t>
      </w:r>
      <w:r>
        <w:rPr>
          <w:lang w:val="en-US"/>
        </w:rPr>
        <w:t xml:space="preserve"> A triumph for </w:t>
      </w:r>
      <w:r>
        <w:rPr>
          <w:i/>
          <w:iCs/>
          <w:lang w:val="en-US"/>
        </w:rPr>
        <w:t>law and order and the German way</w:t>
      </w:r>
      <w:r>
        <w:rPr>
          <w:lang w:val="uk-UA"/>
        </w:rPr>
        <w:t>, 19.01.</w:t>
      </w:r>
      <w:r>
        <w:rPr>
          <w:lang w:val="en-US"/>
        </w:rPr>
        <w:t>20</w:t>
      </w:r>
      <w:r>
        <w:rPr>
          <w:lang w:val="uk-UA"/>
        </w:rPr>
        <w:t xml:space="preserve">06); </w:t>
      </w:r>
    </w:p>
    <w:p w:rsidR="002953C8" w:rsidRDefault="002953C8" w:rsidP="002953C8">
      <w:pPr>
        <w:ind w:firstLine="708"/>
        <w:jc w:val="both"/>
        <w:rPr>
          <w:lang w:val="uk-UA"/>
        </w:rPr>
      </w:pPr>
      <w:r>
        <w:rPr>
          <w:lang w:val="uk-UA"/>
        </w:rPr>
        <w:t>в) агресії, що виявляється в жорстокості й галасливості (“</w:t>
      </w:r>
      <w:r>
        <w:rPr>
          <w:lang w:val="en-US"/>
        </w:rPr>
        <w:t>No</w:t>
      </w:r>
      <w:r>
        <w:rPr>
          <w:lang w:val="uk-UA"/>
        </w:rPr>
        <w:t xml:space="preserve"> </w:t>
      </w:r>
      <w:r>
        <w:rPr>
          <w:lang w:val="en-US"/>
        </w:rPr>
        <w:t>one</w:t>
      </w:r>
      <w:r>
        <w:rPr>
          <w:lang w:val="uk-UA"/>
        </w:rPr>
        <w:t xml:space="preserve"> </w:t>
      </w:r>
      <w:r>
        <w:rPr>
          <w:lang w:val="en-US"/>
        </w:rPr>
        <w:t>does</w:t>
      </w:r>
      <w:r>
        <w:rPr>
          <w:lang w:val="uk-UA"/>
        </w:rPr>
        <w:t xml:space="preserve"> </w:t>
      </w:r>
      <w:r>
        <w:rPr>
          <w:i/>
          <w:iCs/>
          <w:lang w:val="en-US"/>
        </w:rPr>
        <w:t>drunken</w:t>
      </w:r>
      <w:r>
        <w:rPr>
          <w:i/>
          <w:iCs/>
          <w:lang w:val="uk-UA"/>
        </w:rPr>
        <w:t xml:space="preserve"> </w:t>
      </w:r>
      <w:r>
        <w:rPr>
          <w:i/>
          <w:iCs/>
          <w:lang w:val="en-US"/>
        </w:rPr>
        <w:t>loudness</w:t>
      </w:r>
      <w:r>
        <w:rPr>
          <w:lang w:val="uk-UA"/>
        </w:rPr>
        <w:t xml:space="preserve"> </w:t>
      </w:r>
      <w:r>
        <w:rPr>
          <w:lang w:val="en-US"/>
        </w:rPr>
        <w:t>better</w:t>
      </w:r>
      <w:r>
        <w:rPr>
          <w:lang w:val="uk-UA"/>
        </w:rPr>
        <w:t xml:space="preserve"> </w:t>
      </w:r>
      <w:r>
        <w:rPr>
          <w:lang w:val="en-US"/>
        </w:rPr>
        <w:t>than</w:t>
      </w:r>
      <w:r>
        <w:rPr>
          <w:lang w:val="uk-UA"/>
        </w:rPr>
        <w:t xml:space="preserve"> </w:t>
      </w:r>
      <w:r>
        <w:rPr>
          <w:lang w:val="en-US"/>
        </w:rPr>
        <w:t>a</w:t>
      </w:r>
      <w:r>
        <w:rPr>
          <w:lang w:val="uk-UA"/>
        </w:rPr>
        <w:t xml:space="preserve"> </w:t>
      </w:r>
      <w:r>
        <w:rPr>
          <w:lang w:val="en-US"/>
        </w:rPr>
        <w:t>stein</w:t>
      </w:r>
      <w:r>
        <w:rPr>
          <w:lang w:val="uk-UA"/>
        </w:rPr>
        <w:t>-</w:t>
      </w:r>
      <w:r>
        <w:rPr>
          <w:lang w:val="en-US"/>
        </w:rPr>
        <w:t>waving</w:t>
      </w:r>
      <w:r>
        <w:rPr>
          <w:lang w:val="uk-UA"/>
        </w:rPr>
        <w:t xml:space="preserve"> </w:t>
      </w:r>
      <w:r>
        <w:rPr>
          <w:lang w:val="en-US"/>
        </w:rPr>
        <w:t>German</w:t>
      </w:r>
      <w:r>
        <w:rPr>
          <w:lang w:val="uk-UA"/>
        </w:rPr>
        <w:t>”, 15.04.2006; “</w:t>
      </w:r>
      <w:r>
        <w:rPr>
          <w:lang w:val="en-US"/>
        </w:rPr>
        <w:t>German</w:t>
      </w:r>
      <w:r>
        <w:rPr>
          <w:lang w:val="uk-UA"/>
        </w:rPr>
        <w:t xml:space="preserve"> </w:t>
      </w:r>
      <w:r>
        <w:rPr>
          <w:lang w:val="en-US"/>
        </w:rPr>
        <w:t>clinical</w:t>
      </w:r>
      <w:r>
        <w:rPr>
          <w:lang w:val="uk-UA"/>
        </w:rPr>
        <w:t xml:space="preserve"> </w:t>
      </w:r>
      <w:r>
        <w:rPr>
          <w:i/>
          <w:iCs/>
          <w:lang w:val="en-US"/>
        </w:rPr>
        <w:t>ruthlessness</w:t>
      </w:r>
      <w:r>
        <w:rPr>
          <w:i/>
          <w:iCs/>
          <w:lang w:val="uk-UA"/>
        </w:rPr>
        <w:t>”</w:t>
      </w:r>
      <w:r>
        <w:rPr>
          <w:lang w:val="uk-UA"/>
        </w:rPr>
        <w:t>, 27.11.2006);</w:t>
      </w:r>
    </w:p>
    <w:p w:rsidR="002953C8" w:rsidRDefault="002953C8" w:rsidP="002953C8">
      <w:pPr>
        <w:ind w:firstLine="708"/>
        <w:jc w:val="both"/>
        <w:rPr>
          <w:lang w:val="uk-UA"/>
        </w:rPr>
      </w:pPr>
      <w:r>
        <w:rPr>
          <w:lang w:val="uk-UA"/>
        </w:rPr>
        <w:t>г) пихатості (</w:t>
      </w:r>
      <w:r>
        <w:rPr>
          <w:lang w:val="en-US"/>
        </w:rPr>
        <w:t>“German</w:t>
      </w:r>
      <w:r>
        <w:rPr>
          <w:lang w:val="uk-UA"/>
        </w:rPr>
        <w:t xml:space="preserve"> </w:t>
      </w:r>
      <w:r>
        <w:rPr>
          <w:lang w:val="en-US"/>
        </w:rPr>
        <w:t>holidaymakers</w:t>
      </w:r>
      <w:r>
        <w:rPr>
          <w:lang w:val="uk-UA"/>
        </w:rPr>
        <w:t xml:space="preserve"> – </w:t>
      </w:r>
      <w:r>
        <w:rPr>
          <w:i/>
          <w:iCs/>
          <w:lang w:val="en-US"/>
        </w:rPr>
        <w:t>arrogant</w:t>
      </w:r>
      <w:r>
        <w:rPr>
          <w:i/>
          <w:iCs/>
          <w:lang w:val="uk-UA"/>
        </w:rPr>
        <w:t xml:space="preserve"> </w:t>
      </w:r>
      <w:r>
        <w:rPr>
          <w:i/>
          <w:iCs/>
          <w:lang w:val="en-US"/>
        </w:rPr>
        <w:t>and rude, loud and drunk</w:t>
      </w:r>
      <w:r>
        <w:rPr>
          <w:lang w:val="en-US"/>
        </w:rPr>
        <w:t>, not known for their restraint and dignity”</w:t>
      </w:r>
      <w:r>
        <w:rPr>
          <w:lang w:val="uk-UA"/>
        </w:rPr>
        <w:t xml:space="preserve">, </w:t>
      </w:r>
      <w:r>
        <w:rPr>
          <w:lang w:val="en-US"/>
        </w:rPr>
        <w:t>19.04</w:t>
      </w:r>
      <w:r>
        <w:rPr>
          <w:lang w:val="uk-UA"/>
        </w:rPr>
        <w:t>.</w:t>
      </w:r>
      <w:r>
        <w:rPr>
          <w:lang w:val="en-US"/>
        </w:rPr>
        <w:t>20</w:t>
      </w:r>
      <w:r>
        <w:rPr>
          <w:lang w:val="uk-UA"/>
        </w:rPr>
        <w:t>06).</w:t>
      </w:r>
      <w:r>
        <w:rPr>
          <w:lang w:val="en-US"/>
        </w:rPr>
        <w:t xml:space="preserve"> </w:t>
      </w:r>
    </w:p>
    <w:p w:rsidR="002953C8" w:rsidRDefault="002953C8" w:rsidP="002953C8">
      <w:pPr>
        <w:widowControl w:val="0"/>
        <w:tabs>
          <w:tab w:val="left" w:pos="600"/>
        </w:tabs>
        <w:jc w:val="both"/>
        <w:rPr>
          <w:lang w:val="uk-UA"/>
        </w:rPr>
      </w:pPr>
      <w:r>
        <w:rPr>
          <w:lang w:val="uk-UA"/>
        </w:rPr>
        <w:tab/>
        <w:t xml:space="preserve">Вербальна репрезентація образу німців у газеті </w:t>
      </w:r>
      <w:r>
        <w:rPr>
          <w:i/>
          <w:iCs/>
          <w:lang w:val="en-US"/>
        </w:rPr>
        <w:t>Sun</w:t>
      </w:r>
      <w:r>
        <w:rPr>
          <w:lang w:val="uk-UA"/>
        </w:rPr>
        <w:t xml:space="preserve"> заснована переважно на асоціаціях до соціокультурних характеристик німецької нації, здебільшого негативних або нейтральних, і призводить до актуалізації наступних стереотипів: а) німці - суперники (</w:t>
      </w:r>
      <w:r>
        <w:rPr>
          <w:i/>
          <w:iCs/>
          <w:lang w:val="uk-UA"/>
        </w:rPr>
        <w:t>Т</w:t>
      </w:r>
      <w:r>
        <w:rPr>
          <w:i/>
          <w:iCs/>
          <w:lang w:val="en-US"/>
        </w:rPr>
        <w:t>wo</w:t>
      </w:r>
      <w:r>
        <w:rPr>
          <w:i/>
          <w:iCs/>
          <w:lang w:val="uk-UA"/>
        </w:rPr>
        <w:t xml:space="preserve"> </w:t>
      </w:r>
      <w:r>
        <w:rPr>
          <w:i/>
          <w:iCs/>
          <w:lang w:val="en-US"/>
        </w:rPr>
        <w:t>old</w:t>
      </w:r>
      <w:r>
        <w:rPr>
          <w:i/>
          <w:iCs/>
          <w:lang w:val="uk-UA"/>
        </w:rPr>
        <w:t xml:space="preserve"> </w:t>
      </w:r>
      <w:r>
        <w:rPr>
          <w:i/>
          <w:iCs/>
          <w:lang w:val="en-US"/>
        </w:rPr>
        <w:t>rivals</w:t>
      </w:r>
      <w:r>
        <w:rPr>
          <w:i/>
          <w:iCs/>
          <w:lang w:val="uk-UA"/>
        </w:rPr>
        <w:t xml:space="preserve">, </w:t>
      </w:r>
      <w:r>
        <w:rPr>
          <w:i/>
          <w:iCs/>
          <w:lang w:val="en-US"/>
        </w:rPr>
        <w:t>WC</w:t>
      </w:r>
      <w:r>
        <w:rPr>
          <w:i/>
          <w:iCs/>
          <w:lang w:val="uk-UA"/>
        </w:rPr>
        <w:t xml:space="preserve"> </w:t>
      </w:r>
      <w:r>
        <w:rPr>
          <w:i/>
          <w:iCs/>
          <w:lang w:val="en-US"/>
        </w:rPr>
        <w:t>arch</w:t>
      </w:r>
      <w:r>
        <w:rPr>
          <w:i/>
          <w:iCs/>
          <w:lang w:val="uk-UA"/>
        </w:rPr>
        <w:t>-</w:t>
      </w:r>
      <w:r>
        <w:rPr>
          <w:i/>
          <w:iCs/>
          <w:lang w:val="en-US"/>
        </w:rPr>
        <w:t>rivals</w:t>
      </w:r>
      <w:r>
        <w:rPr>
          <w:i/>
          <w:iCs/>
          <w:lang w:val="uk-UA"/>
        </w:rPr>
        <w:t xml:space="preserve">) </w:t>
      </w:r>
      <w:r>
        <w:rPr>
          <w:lang w:val="uk-UA"/>
        </w:rPr>
        <w:t>й вороги (“</w:t>
      </w:r>
      <w:r>
        <w:rPr>
          <w:lang w:val="en-US"/>
        </w:rPr>
        <w:t>It</w:t>
      </w:r>
      <w:r>
        <w:rPr>
          <w:lang w:val="uk-UA"/>
        </w:rPr>
        <w:t xml:space="preserve"> </w:t>
      </w:r>
      <w:r>
        <w:rPr>
          <w:lang w:val="en-US"/>
        </w:rPr>
        <w:t>sounds</w:t>
      </w:r>
      <w:r>
        <w:rPr>
          <w:lang w:val="uk-UA"/>
        </w:rPr>
        <w:t xml:space="preserve"> </w:t>
      </w:r>
      <w:r>
        <w:rPr>
          <w:lang w:val="en-US"/>
        </w:rPr>
        <w:t>crazy</w:t>
      </w:r>
      <w:r>
        <w:rPr>
          <w:lang w:val="uk-UA"/>
        </w:rPr>
        <w:t xml:space="preserve"> </w:t>
      </w:r>
      <w:r>
        <w:rPr>
          <w:lang w:val="en-US"/>
        </w:rPr>
        <w:t>but</w:t>
      </w:r>
      <w:r>
        <w:rPr>
          <w:lang w:val="uk-UA"/>
        </w:rPr>
        <w:t>...</w:t>
      </w:r>
      <w:r>
        <w:rPr>
          <w:lang w:val="en-US"/>
        </w:rPr>
        <w:t>you</w:t>
      </w:r>
      <w:r>
        <w:rPr>
          <w:lang w:val="uk-UA"/>
        </w:rPr>
        <w:t xml:space="preserve"> </w:t>
      </w:r>
      <w:r>
        <w:rPr>
          <w:lang w:val="en-US"/>
        </w:rPr>
        <w:t>might</w:t>
      </w:r>
      <w:r>
        <w:rPr>
          <w:lang w:val="uk-UA"/>
        </w:rPr>
        <w:t xml:space="preserve"> </w:t>
      </w:r>
      <w:r>
        <w:rPr>
          <w:lang w:val="en-US"/>
        </w:rPr>
        <w:t>just</w:t>
      </w:r>
      <w:r>
        <w:rPr>
          <w:lang w:val="uk-UA"/>
        </w:rPr>
        <w:t xml:space="preserve"> </w:t>
      </w:r>
      <w:r>
        <w:rPr>
          <w:lang w:val="en-US"/>
        </w:rPr>
        <w:t>find</w:t>
      </w:r>
      <w:r>
        <w:rPr>
          <w:lang w:val="uk-UA"/>
        </w:rPr>
        <w:t xml:space="preserve"> </w:t>
      </w:r>
      <w:r>
        <w:rPr>
          <w:lang w:val="en-US"/>
        </w:rPr>
        <w:t>yourself</w:t>
      </w:r>
      <w:r>
        <w:rPr>
          <w:lang w:val="uk-UA"/>
        </w:rPr>
        <w:t xml:space="preserve"> </w:t>
      </w:r>
      <w:r>
        <w:rPr>
          <w:lang w:val="en-US"/>
        </w:rPr>
        <w:t>getting</w:t>
      </w:r>
      <w:r>
        <w:rPr>
          <w:lang w:val="uk-UA"/>
        </w:rPr>
        <w:t xml:space="preserve"> </w:t>
      </w:r>
      <w:r>
        <w:rPr>
          <w:lang w:val="en-US"/>
        </w:rPr>
        <w:t>behind</w:t>
      </w:r>
      <w:r>
        <w:rPr>
          <w:lang w:val="uk-UA"/>
        </w:rPr>
        <w:t xml:space="preserve"> </w:t>
      </w:r>
      <w:r>
        <w:rPr>
          <w:i/>
          <w:iCs/>
          <w:lang w:val="en-US"/>
        </w:rPr>
        <w:t>the</w:t>
      </w:r>
      <w:r>
        <w:rPr>
          <w:i/>
          <w:iCs/>
          <w:lang w:val="uk-UA"/>
        </w:rPr>
        <w:t xml:space="preserve"> </w:t>
      </w:r>
      <w:r>
        <w:rPr>
          <w:i/>
          <w:iCs/>
          <w:lang w:val="en-US"/>
        </w:rPr>
        <w:t>old</w:t>
      </w:r>
      <w:r>
        <w:rPr>
          <w:i/>
          <w:iCs/>
          <w:lang w:val="uk-UA"/>
        </w:rPr>
        <w:t xml:space="preserve"> </w:t>
      </w:r>
      <w:r>
        <w:rPr>
          <w:i/>
          <w:iCs/>
          <w:lang w:val="en-US"/>
        </w:rPr>
        <w:t>enemy</w:t>
      </w:r>
      <w:r>
        <w:rPr>
          <w:i/>
          <w:iCs/>
          <w:lang w:val="uk-UA"/>
        </w:rPr>
        <w:t xml:space="preserve">”, </w:t>
      </w:r>
      <w:r>
        <w:rPr>
          <w:lang w:val="uk-UA"/>
        </w:rPr>
        <w:t>03.07.2006); б)</w:t>
      </w:r>
      <w:r>
        <w:rPr>
          <w:i/>
          <w:iCs/>
          <w:lang w:val="uk-UA"/>
        </w:rPr>
        <w:t xml:space="preserve"> німці – </w:t>
      </w:r>
      <w:r>
        <w:rPr>
          <w:lang w:val="uk-UA"/>
        </w:rPr>
        <w:t>нацисти (</w:t>
      </w:r>
      <w:r>
        <w:rPr>
          <w:i/>
          <w:iCs/>
          <w:lang w:val="en-US"/>
        </w:rPr>
        <w:t>st</w:t>
      </w:r>
      <w:r>
        <w:rPr>
          <w:i/>
          <w:iCs/>
          <w:lang w:val="uk-UA"/>
        </w:rPr>
        <w:t>-</w:t>
      </w:r>
      <w:r>
        <w:rPr>
          <w:i/>
          <w:iCs/>
          <w:lang w:val="en-US"/>
        </w:rPr>
        <w:t>reich</w:t>
      </w:r>
      <w:r>
        <w:rPr>
          <w:i/>
          <w:iCs/>
          <w:lang w:val="uk-UA"/>
        </w:rPr>
        <w:t>-</w:t>
      </w:r>
      <w:r>
        <w:rPr>
          <w:i/>
          <w:iCs/>
          <w:lang w:val="en-US"/>
        </w:rPr>
        <w:t>er</w:t>
      </w:r>
      <w:r>
        <w:rPr>
          <w:i/>
          <w:iCs/>
          <w:lang w:val="uk-UA"/>
        </w:rPr>
        <w:t xml:space="preserve">, </w:t>
      </w:r>
      <w:r>
        <w:rPr>
          <w:i/>
          <w:iCs/>
          <w:lang w:val="en-US"/>
        </w:rPr>
        <w:t>Nazi</w:t>
      </w:r>
      <w:r>
        <w:rPr>
          <w:i/>
          <w:iCs/>
          <w:lang w:val="uk-UA"/>
        </w:rPr>
        <w:t xml:space="preserve"> </w:t>
      </w:r>
      <w:r>
        <w:rPr>
          <w:i/>
          <w:iCs/>
          <w:lang w:val="en-US"/>
        </w:rPr>
        <w:t>helmets</w:t>
      </w:r>
      <w:r>
        <w:rPr>
          <w:i/>
          <w:iCs/>
          <w:lang w:val="uk-UA"/>
        </w:rPr>
        <w:t xml:space="preserve"> </w:t>
      </w:r>
      <w:r>
        <w:rPr>
          <w:i/>
          <w:iCs/>
          <w:lang w:val="en-US"/>
        </w:rPr>
        <w:t>for</w:t>
      </w:r>
      <w:r>
        <w:rPr>
          <w:i/>
          <w:iCs/>
          <w:lang w:val="uk-UA"/>
        </w:rPr>
        <w:t xml:space="preserve"> </w:t>
      </w:r>
      <w:r>
        <w:rPr>
          <w:i/>
          <w:iCs/>
          <w:lang w:val="en-US"/>
        </w:rPr>
        <w:t>sale</w:t>
      </w:r>
      <w:r>
        <w:rPr>
          <w:i/>
          <w:iCs/>
          <w:lang w:val="uk-UA"/>
        </w:rPr>
        <w:t xml:space="preserve">, </w:t>
      </w:r>
      <w:r>
        <w:rPr>
          <w:i/>
          <w:iCs/>
          <w:lang w:val="en-US"/>
        </w:rPr>
        <w:t>Hitler</w:t>
      </w:r>
      <w:r>
        <w:rPr>
          <w:i/>
          <w:iCs/>
          <w:lang w:val="uk-UA"/>
        </w:rPr>
        <w:t xml:space="preserve"> </w:t>
      </w:r>
      <w:r>
        <w:rPr>
          <w:i/>
          <w:iCs/>
          <w:lang w:val="en-US"/>
        </w:rPr>
        <w:t>is</w:t>
      </w:r>
      <w:r>
        <w:rPr>
          <w:i/>
          <w:iCs/>
          <w:lang w:val="uk-UA"/>
        </w:rPr>
        <w:t xml:space="preserve"> </w:t>
      </w:r>
      <w:r>
        <w:rPr>
          <w:i/>
          <w:iCs/>
          <w:lang w:val="en-US"/>
        </w:rPr>
        <w:t>only</w:t>
      </w:r>
      <w:r>
        <w:rPr>
          <w:i/>
          <w:iCs/>
          <w:lang w:val="uk-UA"/>
        </w:rPr>
        <w:t xml:space="preserve"> </w:t>
      </w:r>
      <w:r>
        <w:rPr>
          <w:i/>
          <w:iCs/>
          <w:lang w:val="en-US"/>
        </w:rPr>
        <w:t>on</w:t>
      </w:r>
      <w:r>
        <w:rPr>
          <w:i/>
          <w:iCs/>
          <w:lang w:val="uk-UA"/>
        </w:rPr>
        <w:t xml:space="preserve"> </w:t>
      </w:r>
      <w:r>
        <w:rPr>
          <w:i/>
          <w:iCs/>
          <w:lang w:val="en-US"/>
        </w:rPr>
        <w:t>one</w:t>
      </w:r>
      <w:r>
        <w:rPr>
          <w:i/>
          <w:iCs/>
          <w:lang w:val="uk-UA"/>
        </w:rPr>
        <w:t xml:space="preserve"> </w:t>
      </w:r>
      <w:r>
        <w:rPr>
          <w:i/>
          <w:iCs/>
          <w:lang w:val="en-US"/>
        </w:rPr>
        <w:t>ball</w:t>
      </w:r>
      <w:r>
        <w:rPr>
          <w:i/>
          <w:iCs/>
          <w:lang w:val="uk-UA"/>
        </w:rPr>
        <w:t>!);</w:t>
      </w:r>
      <w:r>
        <w:rPr>
          <w:lang w:val="uk-UA"/>
        </w:rPr>
        <w:t xml:space="preserve"> в) німці – бюргери без почуття гумору, які носять шкіряні штанці, п’ють пиво і їдять кислу капусту. Метою вживання цих стереотипів є дискредитація образу суперника.</w:t>
      </w:r>
    </w:p>
    <w:p w:rsidR="002953C8" w:rsidRDefault="002953C8" w:rsidP="002953C8">
      <w:pPr>
        <w:widowControl w:val="0"/>
        <w:tabs>
          <w:tab w:val="left" w:pos="720"/>
        </w:tabs>
        <w:jc w:val="both"/>
        <w:rPr>
          <w:lang w:val="uk-UA"/>
        </w:rPr>
      </w:pPr>
      <w:r>
        <w:rPr>
          <w:lang w:val="uk-UA"/>
        </w:rPr>
        <w:tab/>
        <w:t xml:space="preserve">Стереотипність образу англійців, створеного </w:t>
      </w:r>
      <w:r>
        <w:rPr>
          <w:b/>
          <w:bCs/>
          <w:i/>
          <w:iCs/>
          <w:lang w:val="en-US"/>
        </w:rPr>
        <w:t>Bild</w:t>
      </w:r>
      <w:r>
        <w:rPr>
          <w:b/>
          <w:bCs/>
          <w:i/>
          <w:iCs/>
          <w:lang w:val="uk-UA"/>
        </w:rPr>
        <w:t>,</w:t>
      </w:r>
      <w:r>
        <w:rPr>
          <w:lang w:val="uk-UA"/>
        </w:rPr>
        <w:t xml:space="preserve"> виявляється у звертанні до: </w:t>
      </w:r>
    </w:p>
    <w:p w:rsidR="002953C8" w:rsidRDefault="002953C8" w:rsidP="00897C08">
      <w:pPr>
        <w:widowControl w:val="0"/>
        <w:numPr>
          <w:ilvl w:val="0"/>
          <w:numId w:val="51"/>
        </w:numPr>
        <w:tabs>
          <w:tab w:val="left" w:pos="720"/>
        </w:tabs>
        <w:suppressAutoHyphens w:val="0"/>
        <w:jc w:val="both"/>
        <w:rPr>
          <w:lang w:val="uk-UA"/>
        </w:rPr>
      </w:pPr>
      <w:r>
        <w:rPr>
          <w:b/>
          <w:bCs/>
          <w:lang w:val="uk-UA"/>
        </w:rPr>
        <w:t>географічного положення</w:t>
      </w:r>
      <w:r>
        <w:rPr>
          <w:lang w:val="uk-UA"/>
        </w:rPr>
        <w:t>, що вказує на ізольованість („</w:t>
      </w:r>
      <w:r>
        <w:rPr>
          <w:lang w:val="de-DE"/>
        </w:rPr>
        <w:t>Man</w:t>
      </w:r>
      <w:r>
        <w:rPr>
          <w:lang w:val="uk-UA"/>
        </w:rPr>
        <w:t xml:space="preserve"> </w:t>
      </w:r>
      <w:r>
        <w:rPr>
          <w:lang w:val="de-DE"/>
        </w:rPr>
        <w:t>erkennt</w:t>
      </w:r>
      <w:r>
        <w:rPr>
          <w:lang w:val="uk-UA"/>
        </w:rPr>
        <w:t xml:space="preserve"> </w:t>
      </w:r>
      <w:r>
        <w:rPr>
          <w:lang w:val="de-DE"/>
        </w:rPr>
        <w:t>sie</w:t>
      </w:r>
      <w:r>
        <w:rPr>
          <w:lang w:val="uk-UA"/>
        </w:rPr>
        <w:t xml:space="preserve">, </w:t>
      </w:r>
      <w:r>
        <w:rPr>
          <w:i/>
          <w:iCs/>
          <w:lang w:val="de-DE"/>
        </w:rPr>
        <w:t>Freunde</w:t>
      </w:r>
      <w:r>
        <w:rPr>
          <w:i/>
          <w:iCs/>
          <w:lang w:val="uk-UA"/>
        </w:rPr>
        <w:t xml:space="preserve"> </w:t>
      </w:r>
      <w:r>
        <w:rPr>
          <w:i/>
          <w:iCs/>
          <w:lang w:val="de-DE"/>
        </w:rPr>
        <w:t>von</w:t>
      </w:r>
      <w:r>
        <w:rPr>
          <w:i/>
          <w:iCs/>
          <w:lang w:val="uk-UA"/>
        </w:rPr>
        <w:t xml:space="preserve"> </w:t>
      </w:r>
      <w:r>
        <w:rPr>
          <w:i/>
          <w:iCs/>
          <w:lang w:val="de-DE"/>
        </w:rPr>
        <w:t>der</w:t>
      </w:r>
      <w:r>
        <w:rPr>
          <w:lang w:val="uk-UA"/>
        </w:rPr>
        <w:t xml:space="preserve"> </w:t>
      </w:r>
      <w:r>
        <w:rPr>
          <w:i/>
          <w:iCs/>
          <w:lang w:val="de-DE"/>
        </w:rPr>
        <w:t>Insel</w:t>
      </w:r>
      <w:r>
        <w:rPr>
          <w:i/>
          <w:iCs/>
          <w:lang w:val="uk-UA"/>
        </w:rPr>
        <w:t>!“</w:t>
      </w:r>
      <w:r>
        <w:rPr>
          <w:lang w:val="uk-UA"/>
        </w:rPr>
        <w:t xml:space="preserve"> 10.06.2006),</w:t>
      </w:r>
    </w:p>
    <w:p w:rsidR="002953C8" w:rsidRDefault="002953C8" w:rsidP="00897C08">
      <w:pPr>
        <w:widowControl w:val="0"/>
        <w:numPr>
          <w:ilvl w:val="0"/>
          <w:numId w:val="51"/>
        </w:numPr>
        <w:tabs>
          <w:tab w:val="left" w:pos="720"/>
        </w:tabs>
        <w:suppressAutoHyphens w:val="0"/>
        <w:jc w:val="both"/>
        <w:rPr>
          <w:lang w:val="uk-UA"/>
        </w:rPr>
      </w:pPr>
      <w:r>
        <w:rPr>
          <w:b/>
          <w:bCs/>
          <w:lang w:val="uk-UA"/>
        </w:rPr>
        <w:t>способу життя</w:t>
      </w:r>
      <w:r>
        <w:rPr>
          <w:lang w:val="uk-UA"/>
        </w:rPr>
        <w:t xml:space="preserve"> (“</w:t>
      </w:r>
      <w:r>
        <w:rPr>
          <w:lang w:val="de-DE"/>
        </w:rPr>
        <w:t>Auf</w:t>
      </w:r>
      <w:r>
        <w:rPr>
          <w:lang w:val="uk-UA"/>
        </w:rPr>
        <w:t xml:space="preserve"> </w:t>
      </w:r>
      <w:r>
        <w:rPr>
          <w:lang w:val="de-DE"/>
        </w:rPr>
        <w:t>was</w:t>
      </w:r>
      <w:r>
        <w:rPr>
          <w:lang w:val="uk-UA"/>
        </w:rPr>
        <w:t xml:space="preserve"> </w:t>
      </w:r>
      <w:r>
        <w:rPr>
          <w:lang w:val="de-DE"/>
        </w:rPr>
        <w:t>Briten</w:t>
      </w:r>
      <w:r>
        <w:rPr>
          <w:lang w:val="uk-UA"/>
        </w:rPr>
        <w:t xml:space="preserve"> </w:t>
      </w:r>
      <w:r>
        <w:rPr>
          <w:lang w:val="de-DE"/>
        </w:rPr>
        <w:t>alles</w:t>
      </w:r>
      <w:r>
        <w:rPr>
          <w:lang w:val="uk-UA"/>
        </w:rPr>
        <w:t xml:space="preserve"> </w:t>
      </w:r>
      <w:r>
        <w:rPr>
          <w:i/>
          <w:iCs/>
          <w:lang w:val="de-DE"/>
        </w:rPr>
        <w:t>wetten</w:t>
      </w:r>
      <w:r>
        <w:rPr>
          <w:lang w:val="uk-UA"/>
        </w:rPr>
        <w:t xml:space="preserve">”, 09.06.2006) і </w:t>
      </w:r>
      <w:r>
        <w:rPr>
          <w:b/>
          <w:bCs/>
          <w:lang w:val="uk-UA"/>
        </w:rPr>
        <w:t>цінностей</w:t>
      </w:r>
      <w:r>
        <w:rPr>
          <w:lang w:val="uk-UA"/>
        </w:rPr>
        <w:t xml:space="preserve"> (“</w:t>
      </w:r>
      <w:r>
        <w:rPr>
          <w:lang w:val="de-DE"/>
        </w:rPr>
        <w:t>Darum</w:t>
      </w:r>
      <w:r>
        <w:rPr>
          <w:lang w:val="uk-UA"/>
        </w:rPr>
        <w:t xml:space="preserve"> </w:t>
      </w:r>
      <w:r>
        <w:rPr>
          <w:lang w:val="de-DE"/>
        </w:rPr>
        <w:t>ist</w:t>
      </w:r>
      <w:r>
        <w:rPr>
          <w:lang w:val="uk-UA"/>
        </w:rPr>
        <w:t xml:space="preserve"> </w:t>
      </w:r>
      <w:r>
        <w:rPr>
          <w:lang w:val="de-DE"/>
        </w:rPr>
        <w:t>in</w:t>
      </w:r>
      <w:r>
        <w:rPr>
          <w:lang w:val="uk-UA"/>
        </w:rPr>
        <w:t xml:space="preserve"> </w:t>
      </w:r>
      <w:r>
        <w:rPr>
          <w:lang w:val="de-DE"/>
        </w:rPr>
        <w:lastRenderedPageBreak/>
        <w:t>England</w:t>
      </w:r>
      <w:r>
        <w:rPr>
          <w:lang w:val="uk-UA"/>
        </w:rPr>
        <w:t xml:space="preserve"> </w:t>
      </w:r>
      <w:r>
        <w:rPr>
          <w:lang w:val="de-DE"/>
        </w:rPr>
        <w:t>mehr</w:t>
      </w:r>
      <w:r>
        <w:rPr>
          <w:lang w:val="uk-UA"/>
        </w:rPr>
        <w:t xml:space="preserve"> </w:t>
      </w:r>
      <w:r>
        <w:rPr>
          <w:i/>
          <w:iCs/>
          <w:lang w:val="de-DE"/>
        </w:rPr>
        <w:t>Fairplay</w:t>
      </w:r>
      <w:r>
        <w:rPr>
          <w:lang w:val="uk-UA"/>
        </w:rPr>
        <w:t>“, 26.04.2006),</w:t>
      </w:r>
    </w:p>
    <w:p w:rsidR="002953C8" w:rsidRDefault="002953C8" w:rsidP="00897C08">
      <w:pPr>
        <w:widowControl w:val="0"/>
        <w:numPr>
          <w:ilvl w:val="0"/>
          <w:numId w:val="51"/>
        </w:numPr>
        <w:tabs>
          <w:tab w:val="left" w:pos="720"/>
        </w:tabs>
        <w:suppressAutoHyphens w:val="0"/>
        <w:jc w:val="both"/>
        <w:rPr>
          <w:lang w:val="uk-UA"/>
        </w:rPr>
      </w:pPr>
      <w:r>
        <w:rPr>
          <w:b/>
          <w:bCs/>
          <w:lang w:val="uk-UA"/>
        </w:rPr>
        <w:t xml:space="preserve">заможності </w:t>
      </w:r>
      <w:r>
        <w:rPr>
          <w:lang w:val="uk-UA"/>
        </w:rPr>
        <w:t>(“</w:t>
      </w:r>
      <w:r>
        <w:rPr>
          <w:i/>
          <w:iCs/>
          <w:lang w:val="de-DE"/>
        </w:rPr>
        <w:t>Geld</w:t>
      </w:r>
      <w:r>
        <w:rPr>
          <w:i/>
          <w:iCs/>
          <w:lang w:val="uk-UA"/>
        </w:rPr>
        <w:t xml:space="preserve"> </w:t>
      </w:r>
      <w:r>
        <w:rPr>
          <w:i/>
          <w:iCs/>
          <w:lang w:val="de-DE"/>
        </w:rPr>
        <w:t>vorhanden</w:t>
      </w:r>
      <w:r>
        <w:rPr>
          <w:lang w:val="uk-UA"/>
        </w:rPr>
        <w:t xml:space="preserve">! </w:t>
      </w:r>
      <w:r>
        <w:rPr>
          <w:lang w:val="de-DE"/>
        </w:rPr>
        <w:t>Briten</w:t>
      </w:r>
      <w:r>
        <w:rPr>
          <w:lang w:val="uk-UA"/>
        </w:rPr>
        <w:t xml:space="preserve"> </w:t>
      </w:r>
      <w:r>
        <w:rPr>
          <w:lang w:val="de-DE"/>
        </w:rPr>
        <w:t>kaufen</w:t>
      </w:r>
      <w:r>
        <w:rPr>
          <w:lang w:val="uk-UA"/>
        </w:rPr>
        <w:t xml:space="preserve"> </w:t>
      </w:r>
      <w:r>
        <w:rPr>
          <w:lang w:val="de-DE"/>
        </w:rPr>
        <w:t>in</w:t>
      </w:r>
      <w:r>
        <w:rPr>
          <w:lang w:val="uk-UA"/>
        </w:rPr>
        <w:t xml:space="preserve"> </w:t>
      </w:r>
      <w:r>
        <w:rPr>
          <w:lang w:val="de-DE"/>
        </w:rPr>
        <w:t>Berlin</w:t>
      </w:r>
      <w:r>
        <w:rPr>
          <w:lang w:val="uk-UA"/>
        </w:rPr>
        <w:t xml:space="preserve"> </w:t>
      </w:r>
      <w:r>
        <w:rPr>
          <w:lang w:val="de-DE"/>
        </w:rPr>
        <w:t>Wohnungen</w:t>
      </w:r>
      <w:r>
        <w:rPr>
          <w:lang w:val="uk-UA"/>
        </w:rPr>
        <w:t xml:space="preserve">“, </w:t>
      </w:r>
      <w:r>
        <w:rPr>
          <w:lang w:val="de-DE"/>
        </w:rPr>
        <w:t>15.03.2006</w:t>
      </w:r>
      <w:r>
        <w:rPr>
          <w:lang w:val="uk-UA"/>
        </w:rPr>
        <w:t>;</w:t>
      </w:r>
      <w:r>
        <w:rPr>
          <w:i/>
          <w:iCs/>
          <w:lang w:val="de-DE"/>
        </w:rPr>
        <w:t xml:space="preserve"> </w:t>
      </w:r>
      <w:r>
        <w:rPr>
          <w:lang w:val="de-DE"/>
        </w:rPr>
        <w:t>Beim</w:t>
      </w:r>
      <w:r>
        <w:rPr>
          <w:lang w:val="uk-UA"/>
        </w:rPr>
        <w:t xml:space="preserve"> </w:t>
      </w:r>
      <w:r>
        <w:rPr>
          <w:lang w:val="de-DE"/>
        </w:rPr>
        <w:t>HSV</w:t>
      </w:r>
      <w:r>
        <w:rPr>
          <w:lang w:val="uk-UA"/>
        </w:rPr>
        <w:t xml:space="preserve"> </w:t>
      </w:r>
      <w:r>
        <w:rPr>
          <w:lang w:val="de-DE"/>
        </w:rPr>
        <w:t>ist</w:t>
      </w:r>
      <w:r>
        <w:rPr>
          <w:lang w:val="uk-UA"/>
        </w:rPr>
        <w:t xml:space="preserve"> </w:t>
      </w:r>
      <w:r>
        <w:rPr>
          <w:lang w:val="de-DE"/>
        </w:rPr>
        <w:t>Alarm</w:t>
      </w:r>
      <w:r>
        <w:rPr>
          <w:lang w:val="uk-UA"/>
        </w:rPr>
        <w:t>.</w:t>
      </w:r>
      <w:r>
        <w:rPr>
          <w:i/>
          <w:iCs/>
          <w:lang w:val="uk-UA"/>
        </w:rPr>
        <w:t xml:space="preserve"> </w:t>
      </w:r>
      <w:r>
        <w:rPr>
          <w:i/>
          <w:iCs/>
          <w:lang w:val="de-DE"/>
        </w:rPr>
        <w:t>Engl</w:t>
      </w:r>
      <w:r>
        <w:rPr>
          <w:i/>
          <w:iCs/>
          <w:lang w:val="uk-UA"/>
        </w:rPr>
        <w:t>д</w:t>
      </w:r>
      <w:r>
        <w:rPr>
          <w:i/>
          <w:iCs/>
          <w:lang w:val="de-DE"/>
        </w:rPr>
        <w:t>nder</w:t>
      </w:r>
      <w:r>
        <w:rPr>
          <w:i/>
          <w:iCs/>
          <w:lang w:val="uk-UA"/>
        </w:rPr>
        <w:t xml:space="preserve"> </w:t>
      </w:r>
      <w:r>
        <w:rPr>
          <w:i/>
          <w:iCs/>
          <w:lang w:val="de-DE"/>
        </w:rPr>
        <w:t>wollen</w:t>
      </w:r>
      <w:r>
        <w:rPr>
          <w:i/>
          <w:iCs/>
          <w:lang w:val="uk-UA"/>
        </w:rPr>
        <w:t xml:space="preserve"> </w:t>
      </w:r>
      <w:r>
        <w:rPr>
          <w:i/>
          <w:iCs/>
          <w:lang w:val="de-DE"/>
        </w:rPr>
        <w:t>einkaufen</w:t>
      </w:r>
      <w:r>
        <w:rPr>
          <w:lang w:val="uk-UA"/>
        </w:rPr>
        <w:t xml:space="preserve">), </w:t>
      </w:r>
    </w:p>
    <w:p w:rsidR="002953C8" w:rsidRDefault="002953C8" w:rsidP="00897C08">
      <w:pPr>
        <w:widowControl w:val="0"/>
        <w:numPr>
          <w:ilvl w:val="0"/>
          <w:numId w:val="51"/>
        </w:numPr>
        <w:tabs>
          <w:tab w:val="left" w:pos="720"/>
        </w:tabs>
        <w:suppressAutoHyphens w:val="0"/>
        <w:jc w:val="both"/>
        <w:rPr>
          <w:lang w:val="uk-UA"/>
        </w:rPr>
      </w:pPr>
      <w:r>
        <w:rPr>
          <w:b/>
          <w:bCs/>
          <w:lang w:val="uk-UA"/>
        </w:rPr>
        <w:t>стереотипних рис характеру</w:t>
      </w:r>
      <w:r>
        <w:rPr>
          <w:lang w:val="uk-UA"/>
        </w:rPr>
        <w:t xml:space="preserve">: </w:t>
      </w:r>
    </w:p>
    <w:p w:rsidR="002953C8" w:rsidRDefault="002953C8" w:rsidP="002953C8">
      <w:pPr>
        <w:widowControl w:val="0"/>
        <w:tabs>
          <w:tab w:val="left" w:pos="720"/>
        </w:tabs>
        <w:jc w:val="both"/>
        <w:rPr>
          <w:lang w:val="uk-UA"/>
        </w:rPr>
      </w:pPr>
      <w:r>
        <w:rPr>
          <w:lang w:val="uk-UA"/>
        </w:rPr>
        <w:tab/>
        <w:t>а) почуття гумору, яке на думку німців, досить дивне і виражається у відповідних оцінних прикметниках („</w:t>
      </w:r>
      <w:r>
        <w:rPr>
          <w:lang w:val="de-DE"/>
        </w:rPr>
        <w:t>Eine</w:t>
      </w:r>
      <w:r>
        <w:rPr>
          <w:lang w:val="uk-UA"/>
        </w:rPr>
        <w:t xml:space="preserve"> </w:t>
      </w:r>
      <w:r>
        <w:rPr>
          <w:i/>
          <w:iCs/>
          <w:lang w:val="de-DE"/>
        </w:rPr>
        <w:t>schr</w:t>
      </w:r>
      <w:r>
        <w:rPr>
          <w:i/>
          <w:iCs/>
          <w:lang w:val="uk-UA"/>
        </w:rPr>
        <w:t>д</w:t>
      </w:r>
      <w:r>
        <w:rPr>
          <w:i/>
          <w:iCs/>
          <w:lang w:val="de-DE"/>
        </w:rPr>
        <w:t>ge</w:t>
      </w:r>
      <w:r>
        <w:rPr>
          <w:lang w:val="uk-UA"/>
        </w:rPr>
        <w:t xml:space="preserve"> </w:t>
      </w:r>
      <w:r>
        <w:rPr>
          <w:lang w:val="de-DE"/>
        </w:rPr>
        <w:t>Nummer</w:t>
      </w:r>
      <w:r>
        <w:rPr>
          <w:lang w:val="uk-UA"/>
        </w:rPr>
        <w:t xml:space="preserve">! </w:t>
      </w:r>
      <w:r>
        <w:rPr>
          <w:lang w:val="de-DE"/>
        </w:rPr>
        <w:t>David</w:t>
      </w:r>
      <w:r>
        <w:rPr>
          <w:lang w:val="uk-UA"/>
        </w:rPr>
        <w:t xml:space="preserve"> </w:t>
      </w:r>
      <w:r>
        <w:rPr>
          <w:lang w:val="de-DE"/>
        </w:rPr>
        <w:t>Beckham</w:t>
      </w:r>
      <w:r>
        <w:rPr>
          <w:lang w:val="uk-UA"/>
        </w:rPr>
        <w:t xml:space="preserve"> </w:t>
      </w:r>
      <w:r>
        <w:rPr>
          <w:lang w:val="de-DE"/>
        </w:rPr>
        <w:t>entf</w:t>
      </w:r>
      <w:r>
        <w:rPr>
          <w:lang w:val="uk-UA"/>
        </w:rPr>
        <w:t>ь</w:t>
      </w:r>
      <w:r>
        <w:rPr>
          <w:lang w:val="de-DE"/>
        </w:rPr>
        <w:t>hrt</w:t>
      </w:r>
      <w:r>
        <w:rPr>
          <w:lang w:val="uk-UA"/>
        </w:rPr>
        <w:t xml:space="preserve"> – </w:t>
      </w:r>
      <w:r>
        <w:rPr>
          <w:lang w:val="de-DE"/>
        </w:rPr>
        <w:t>aber</w:t>
      </w:r>
      <w:r>
        <w:rPr>
          <w:lang w:val="uk-UA"/>
        </w:rPr>
        <w:t xml:space="preserve"> </w:t>
      </w:r>
      <w:r>
        <w:rPr>
          <w:lang w:val="de-DE"/>
        </w:rPr>
        <w:t>England</w:t>
      </w:r>
      <w:r>
        <w:rPr>
          <w:lang w:val="uk-UA"/>
        </w:rPr>
        <w:t xml:space="preserve"> </w:t>
      </w:r>
      <w:r>
        <w:rPr>
          <w:lang w:val="de-DE"/>
        </w:rPr>
        <w:t>lacht</w:t>
      </w:r>
      <w:r>
        <w:rPr>
          <w:lang w:val="uk-UA"/>
        </w:rPr>
        <w:t xml:space="preserve"> </w:t>
      </w:r>
      <w:r>
        <w:rPr>
          <w:lang w:val="de-DE"/>
        </w:rPr>
        <w:t>noch</w:t>
      </w:r>
      <w:r>
        <w:rPr>
          <w:lang w:val="uk-UA"/>
        </w:rPr>
        <w:t xml:space="preserve"> </w:t>
      </w:r>
      <w:r>
        <w:rPr>
          <w:lang w:val="de-DE"/>
        </w:rPr>
        <w:t>dr</w:t>
      </w:r>
      <w:r>
        <w:rPr>
          <w:lang w:val="uk-UA"/>
        </w:rPr>
        <w:t>ь</w:t>
      </w:r>
      <w:r>
        <w:rPr>
          <w:lang w:val="de-DE"/>
        </w:rPr>
        <w:t>ber</w:t>
      </w:r>
      <w:r>
        <w:rPr>
          <w:lang w:val="uk-UA"/>
        </w:rPr>
        <w:t xml:space="preserve">“) або у заголовках зі словом </w:t>
      </w:r>
      <w:r>
        <w:rPr>
          <w:i/>
          <w:iCs/>
          <w:lang w:val="de-DE"/>
        </w:rPr>
        <w:t>verh</w:t>
      </w:r>
      <w:r>
        <w:rPr>
          <w:i/>
          <w:iCs/>
          <w:lang w:val="uk-UA"/>
        </w:rPr>
        <w:t>ц</w:t>
      </w:r>
      <w:r>
        <w:rPr>
          <w:i/>
          <w:iCs/>
          <w:lang w:val="de-DE"/>
        </w:rPr>
        <w:t>hnen</w:t>
      </w:r>
      <w:r>
        <w:rPr>
          <w:i/>
          <w:iCs/>
          <w:lang w:val="uk-UA"/>
        </w:rPr>
        <w:t xml:space="preserve">, </w:t>
      </w:r>
      <w:r>
        <w:rPr>
          <w:i/>
          <w:iCs/>
          <w:lang w:val="de-DE"/>
        </w:rPr>
        <w:t>spotten</w:t>
      </w:r>
      <w:r>
        <w:rPr>
          <w:lang w:val="uk-UA"/>
        </w:rPr>
        <w:t xml:space="preserve"> або </w:t>
      </w:r>
      <w:r>
        <w:rPr>
          <w:i/>
          <w:iCs/>
          <w:lang w:val="en-US"/>
        </w:rPr>
        <w:t>lachen</w:t>
      </w:r>
      <w:r>
        <w:rPr>
          <w:lang w:val="uk-UA"/>
        </w:rPr>
        <w:t xml:space="preserve"> („</w:t>
      </w:r>
      <w:r>
        <w:rPr>
          <w:lang w:val="de-DE"/>
        </w:rPr>
        <w:t>Engl</w:t>
      </w:r>
      <w:r>
        <w:rPr>
          <w:lang w:val="uk-UA"/>
        </w:rPr>
        <w:t>д</w:t>
      </w:r>
      <w:r>
        <w:rPr>
          <w:lang w:val="de-DE"/>
        </w:rPr>
        <w:t>nder</w:t>
      </w:r>
      <w:r>
        <w:rPr>
          <w:lang w:val="uk-UA"/>
        </w:rPr>
        <w:t xml:space="preserve"> </w:t>
      </w:r>
      <w:r>
        <w:rPr>
          <w:lang w:val="de-DE"/>
        </w:rPr>
        <w:t>verh</w:t>
      </w:r>
      <w:r>
        <w:rPr>
          <w:lang w:val="uk-UA"/>
        </w:rPr>
        <w:t>ц</w:t>
      </w:r>
      <w:r>
        <w:rPr>
          <w:lang w:val="de-DE"/>
        </w:rPr>
        <w:t>hnen</w:t>
      </w:r>
      <w:r>
        <w:rPr>
          <w:lang w:val="uk-UA"/>
        </w:rPr>
        <w:t xml:space="preserve"> </w:t>
      </w:r>
      <w:r>
        <w:rPr>
          <w:lang w:val="de-DE"/>
        </w:rPr>
        <w:t>unsere</w:t>
      </w:r>
      <w:r>
        <w:rPr>
          <w:lang w:val="uk-UA"/>
        </w:rPr>
        <w:t xml:space="preserve"> </w:t>
      </w:r>
      <w:r>
        <w:rPr>
          <w:lang w:val="de-DE"/>
        </w:rPr>
        <w:t>Kanzlerin</w:t>
      </w:r>
      <w:r>
        <w:rPr>
          <w:lang w:val="uk-UA"/>
        </w:rPr>
        <w:t>“, 18.04.2006; „</w:t>
      </w:r>
      <w:r>
        <w:rPr>
          <w:lang w:val="de-DE"/>
        </w:rPr>
        <w:t>Engl</w:t>
      </w:r>
      <w:r>
        <w:rPr>
          <w:lang w:val="uk-UA"/>
        </w:rPr>
        <w:t>д</w:t>
      </w:r>
      <w:r>
        <w:rPr>
          <w:lang w:val="de-DE"/>
        </w:rPr>
        <w:t>nder</w:t>
      </w:r>
      <w:r>
        <w:rPr>
          <w:lang w:val="uk-UA"/>
        </w:rPr>
        <w:t xml:space="preserve"> </w:t>
      </w:r>
      <w:r>
        <w:rPr>
          <w:lang w:val="de-DE"/>
        </w:rPr>
        <w:t>verh</w:t>
      </w:r>
      <w:r>
        <w:rPr>
          <w:lang w:val="uk-UA"/>
        </w:rPr>
        <w:t>ц</w:t>
      </w:r>
      <w:r>
        <w:rPr>
          <w:lang w:val="de-DE"/>
        </w:rPr>
        <w:t>hnen</w:t>
      </w:r>
      <w:r>
        <w:rPr>
          <w:lang w:val="uk-UA"/>
        </w:rPr>
        <w:t xml:space="preserve"> </w:t>
      </w:r>
      <w:r>
        <w:rPr>
          <w:lang w:val="de-DE"/>
        </w:rPr>
        <w:t>Schweini</w:t>
      </w:r>
      <w:r>
        <w:rPr>
          <w:lang w:val="uk-UA"/>
        </w:rPr>
        <w:t>“, 08.06.2006; „</w:t>
      </w:r>
      <w:r>
        <w:rPr>
          <w:lang w:val="de-DE"/>
        </w:rPr>
        <w:t>Engl</w:t>
      </w:r>
      <w:r>
        <w:rPr>
          <w:lang w:val="uk-UA"/>
        </w:rPr>
        <w:t>д</w:t>
      </w:r>
      <w:r>
        <w:rPr>
          <w:lang w:val="de-DE"/>
        </w:rPr>
        <w:t>nder</w:t>
      </w:r>
      <w:r>
        <w:rPr>
          <w:lang w:val="uk-UA"/>
        </w:rPr>
        <w:t xml:space="preserve"> </w:t>
      </w:r>
      <w:r>
        <w:rPr>
          <w:lang w:val="de-DE"/>
        </w:rPr>
        <w:t>spotten</w:t>
      </w:r>
      <w:r>
        <w:rPr>
          <w:lang w:val="uk-UA"/>
        </w:rPr>
        <w:t xml:space="preserve"> ь</w:t>
      </w:r>
      <w:r>
        <w:rPr>
          <w:lang w:val="de-DE"/>
        </w:rPr>
        <w:t>ber</w:t>
      </w:r>
      <w:r>
        <w:rPr>
          <w:lang w:val="uk-UA"/>
        </w:rPr>
        <w:t xml:space="preserve"> „</w:t>
      </w:r>
      <w:r>
        <w:rPr>
          <w:lang w:val="de-DE"/>
        </w:rPr>
        <w:t>wei</w:t>
      </w:r>
      <w:r>
        <w:rPr>
          <w:lang w:val="uk-UA"/>
        </w:rPr>
        <w:t>Я</w:t>
      </w:r>
      <w:r>
        <w:rPr>
          <w:lang w:val="de-DE"/>
        </w:rPr>
        <w:t>es</w:t>
      </w:r>
      <w:r>
        <w:rPr>
          <w:lang w:val="uk-UA"/>
        </w:rPr>
        <w:t xml:space="preserve"> </w:t>
      </w:r>
      <w:r>
        <w:rPr>
          <w:lang w:val="de-DE"/>
        </w:rPr>
        <w:t>Dinner</w:t>
      </w:r>
      <w:r>
        <w:rPr>
          <w:lang w:val="uk-UA"/>
        </w:rPr>
        <w:t>-</w:t>
      </w:r>
      <w:r>
        <w:rPr>
          <w:lang w:val="de-DE"/>
        </w:rPr>
        <w:t>Jacket</w:t>
      </w:r>
      <w:r>
        <w:rPr>
          <w:lang w:val="uk-UA"/>
        </w:rPr>
        <w:t>“, 14.10.2006; „</w:t>
      </w:r>
      <w:r>
        <w:rPr>
          <w:lang w:val="de-DE"/>
        </w:rPr>
        <w:t>England</w:t>
      </w:r>
      <w:r>
        <w:rPr>
          <w:lang w:val="uk-UA"/>
        </w:rPr>
        <w:t xml:space="preserve"> </w:t>
      </w:r>
      <w:r>
        <w:rPr>
          <w:lang w:val="de-DE"/>
        </w:rPr>
        <w:t>lacht</w:t>
      </w:r>
      <w:r>
        <w:rPr>
          <w:lang w:val="uk-UA"/>
        </w:rPr>
        <w:t xml:space="preserve"> ь</w:t>
      </w:r>
      <w:r>
        <w:rPr>
          <w:lang w:val="de-DE"/>
        </w:rPr>
        <w:t>ber</w:t>
      </w:r>
      <w:r>
        <w:rPr>
          <w:lang w:val="uk-UA"/>
        </w:rPr>
        <w:t xml:space="preserve"> </w:t>
      </w:r>
      <w:r>
        <w:rPr>
          <w:lang w:val="de-DE"/>
        </w:rPr>
        <w:t>Ballack</w:t>
      </w:r>
      <w:r>
        <w:rPr>
          <w:lang w:val="uk-UA"/>
        </w:rPr>
        <w:t>-</w:t>
      </w:r>
      <w:r>
        <w:rPr>
          <w:lang w:val="de-DE"/>
        </w:rPr>
        <w:t>Cartoon</w:t>
      </w:r>
      <w:r>
        <w:rPr>
          <w:lang w:val="uk-UA"/>
        </w:rPr>
        <w:t>“, 17.05.2006). Цей стереотип сформований під впливом германофобних статей англійської преси.</w:t>
      </w:r>
    </w:p>
    <w:p w:rsidR="002953C8" w:rsidRDefault="002953C8" w:rsidP="002953C8">
      <w:pPr>
        <w:widowControl w:val="0"/>
        <w:tabs>
          <w:tab w:val="left" w:pos="720"/>
        </w:tabs>
        <w:jc w:val="both"/>
        <w:rPr>
          <w:lang w:val="uk-UA"/>
        </w:rPr>
      </w:pPr>
      <w:r>
        <w:rPr>
          <w:lang w:val="uk-UA"/>
        </w:rPr>
        <w:tab/>
        <w:t xml:space="preserve">б) дивацтва, що доходить до божевілля і виражається в означеннях </w:t>
      </w:r>
      <w:r>
        <w:rPr>
          <w:i/>
          <w:iCs/>
          <w:lang w:val="de-DE"/>
        </w:rPr>
        <w:t>verr</w:t>
      </w:r>
      <w:r>
        <w:rPr>
          <w:i/>
          <w:iCs/>
          <w:lang w:val="uk-UA"/>
        </w:rPr>
        <w:t>ь</w:t>
      </w:r>
      <w:r>
        <w:rPr>
          <w:i/>
          <w:iCs/>
          <w:lang w:val="de-DE"/>
        </w:rPr>
        <w:t>ckt</w:t>
      </w:r>
      <w:r>
        <w:rPr>
          <w:i/>
          <w:iCs/>
          <w:lang w:val="uk-UA"/>
        </w:rPr>
        <w:t xml:space="preserve">, </w:t>
      </w:r>
      <w:r>
        <w:rPr>
          <w:i/>
          <w:iCs/>
          <w:lang w:val="de-DE"/>
        </w:rPr>
        <w:t>komisch</w:t>
      </w:r>
      <w:r>
        <w:rPr>
          <w:i/>
          <w:iCs/>
          <w:lang w:val="uk-UA"/>
        </w:rPr>
        <w:t xml:space="preserve">, </w:t>
      </w:r>
      <w:r>
        <w:rPr>
          <w:i/>
          <w:iCs/>
          <w:lang w:val="de-DE"/>
        </w:rPr>
        <w:t>pervers</w:t>
      </w:r>
      <w:r>
        <w:rPr>
          <w:lang w:val="uk-UA"/>
        </w:rPr>
        <w:t xml:space="preserve"> (“</w:t>
      </w:r>
      <w:r>
        <w:rPr>
          <w:rStyle w:val="afc"/>
          <w:b w:val="0"/>
          <w:bCs w:val="0"/>
          <w:color w:val="000000"/>
          <w:lang w:val="de-DE"/>
        </w:rPr>
        <w:t>Er</w:t>
      </w:r>
      <w:r>
        <w:rPr>
          <w:rStyle w:val="afc"/>
          <w:b w:val="0"/>
          <w:bCs w:val="0"/>
          <w:color w:val="000000"/>
          <w:lang w:val="uk-UA"/>
        </w:rPr>
        <w:t xml:space="preserve"> [</w:t>
      </w:r>
      <w:r>
        <w:rPr>
          <w:lang w:val="de-DE"/>
        </w:rPr>
        <w:t>Beckham</w:t>
      </w:r>
      <w:r>
        <w:rPr>
          <w:lang w:val="uk-UA"/>
        </w:rPr>
        <w:t xml:space="preserve">] </w:t>
      </w:r>
      <w:r>
        <w:rPr>
          <w:rStyle w:val="afc"/>
          <w:b w:val="0"/>
          <w:bCs w:val="0"/>
          <w:color w:val="000000"/>
          <w:lang w:val="de-DE"/>
        </w:rPr>
        <w:t>ist</w:t>
      </w:r>
      <w:r>
        <w:rPr>
          <w:rStyle w:val="afc"/>
          <w:b w:val="0"/>
          <w:bCs w:val="0"/>
          <w:color w:val="000000"/>
          <w:lang w:val="uk-UA"/>
        </w:rPr>
        <w:t xml:space="preserve"> </w:t>
      </w:r>
      <w:r>
        <w:rPr>
          <w:rStyle w:val="afc"/>
          <w:b w:val="0"/>
          <w:bCs w:val="0"/>
          <w:color w:val="000000"/>
          <w:lang w:val="de-DE"/>
        </w:rPr>
        <w:t>erfolgreich</w:t>
      </w:r>
      <w:r>
        <w:rPr>
          <w:rStyle w:val="afc"/>
          <w:b w:val="0"/>
          <w:bCs w:val="0"/>
          <w:color w:val="000000"/>
          <w:lang w:val="uk-UA"/>
        </w:rPr>
        <w:t xml:space="preserve">, </w:t>
      </w:r>
      <w:r>
        <w:rPr>
          <w:rStyle w:val="afc"/>
          <w:b w:val="0"/>
          <w:bCs w:val="0"/>
          <w:color w:val="000000"/>
          <w:lang w:val="de-DE"/>
        </w:rPr>
        <w:t>beliebt</w:t>
      </w:r>
      <w:r>
        <w:rPr>
          <w:rStyle w:val="afc"/>
          <w:b w:val="0"/>
          <w:bCs w:val="0"/>
          <w:color w:val="000000"/>
          <w:lang w:val="uk-UA"/>
        </w:rPr>
        <w:t xml:space="preserve">, </w:t>
      </w:r>
      <w:r>
        <w:rPr>
          <w:rStyle w:val="afc"/>
          <w:b w:val="0"/>
          <w:bCs w:val="0"/>
          <w:color w:val="000000"/>
          <w:lang w:val="de-DE"/>
        </w:rPr>
        <w:t>steinreich</w:t>
      </w:r>
      <w:r>
        <w:rPr>
          <w:rStyle w:val="afc"/>
          <w:b w:val="0"/>
          <w:bCs w:val="0"/>
          <w:color w:val="000000"/>
          <w:lang w:val="uk-UA"/>
        </w:rPr>
        <w:t xml:space="preserve"> – </w:t>
      </w:r>
      <w:r>
        <w:rPr>
          <w:rStyle w:val="afc"/>
          <w:b w:val="0"/>
          <w:bCs w:val="0"/>
          <w:color w:val="000000"/>
          <w:lang w:val="de-DE"/>
        </w:rPr>
        <w:t>und</w:t>
      </w:r>
      <w:r>
        <w:rPr>
          <w:rStyle w:val="afc"/>
          <w:b w:val="0"/>
          <w:bCs w:val="0"/>
          <w:color w:val="000000"/>
          <w:lang w:val="uk-UA"/>
        </w:rPr>
        <w:t xml:space="preserve"> </w:t>
      </w:r>
      <w:r>
        <w:rPr>
          <w:rStyle w:val="afc"/>
          <w:b w:val="0"/>
          <w:bCs w:val="0"/>
          <w:color w:val="000000"/>
          <w:lang w:val="de-DE"/>
        </w:rPr>
        <w:t>offenbar</w:t>
      </w:r>
      <w:r>
        <w:rPr>
          <w:rStyle w:val="afc"/>
          <w:b w:val="0"/>
          <w:bCs w:val="0"/>
          <w:color w:val="000000"/>
          <w:lang w:val="uk-UA"/>
        </w:rPr>
        <w:t xml:space="preserve"> </w:t>
      </w:r>
      <w:r>
        <w:rPr>
          <w:rStyle w:val="afc"/>
          <w:b w:val="0"/>
          <w:bCs w:val="0"/>
          <w:color w:val="000000"/>
          <w:lang w:val="de-DE"/>
        </w:rPr>
        <w:t>auch</w:t>
      </w:r>
      <w:r>
        <w:rPr>
          <w:rStyle w:val="afc"/>
          <w:b w:val="0"/>
          <w:bCs w:val="0"/>
          <w:color w:val="000000"/>
          <w:lang w:val="uk-UA"/>
        </w:rPr>
        <w:t xml:space="preserve"> </w:t>
      </w:r>
      <w:r>
        <w:rPr>
          <w:rStyle w:val="afc"/>
          <w:b w:val="0"/>
          <w:bCs w:val="0"/>
          <w:color w:val="000000"/>
          <w:lang w:val="de-DE"/>
        </w:rPr>
        <w:t>ein</w:t>
      </w:r>
      <w:r>
        <w:rPr>
          <w:rStyle w:val="afc"/>
          <w:b w:val="0"/>
          <w:bCs w:val="0"/>
          <w:color w:val="000000"/>
          <w:lang w:val="uk-UA"/>
        </w:rPr>
        <w:t xml:space="preserve"> </w:t>
      </w:r>
      <w:r>
        <w:rPr>
          <w:rStyle w:val="afc"/>
          <w:b w:val="0"/>
          <w:bCs w:val="0"/>
          <w:color w:val="000000"/>
          <w:lang w:val="de-DE"/>
        </w:rPr>
        <w:t>bisschen</w:t>
      </w:r>
      <w:r>
        <w:rPr>
          <w:rStyle w:val="afc"/>
          <w:b w:val="0"/>
          <w:bCs w:val="0"/>
          <w:color w:val="000000"/>
          <w:lang w:val="uk-UA"/>
        </w:rPr>
        <w:t xml:space="preserve"> </w:t>
      </w:r>
      <w:r>
        <w:rPr>
          <w:rStyle w:val="afc"/>
          <w:b w:val="0"/>
          <w:bCs w:val="0"/>
          <w:i/>
          <w:iCs/>
          <w:color w:val="000000"/>
          <w:lang w:val="de-DE"/>
        </w:rPr>
        <w:t>verr</w:t>
      </w:r>
      <w:r>
        <w:rPr>
          <w:rStyle w:val="afc"/>
          <w:b w:val="0"/>
          <w:bCs w:val="0"/>
          <w:i/>
          <w:iCs/>
          <w:color w:val="000000"/>
          <w:lang w:val="uk-UA"/>
        </w:rPr>
        <w:t>ь</w:t>
      </w:r>
      <w:r>
        <w:rPr>
          <w:rStyle w:val="afc"/>
          <w:b w:val="0"/>
          <w:bCs w:val="0"/>
          <w:i/>
          <w:iCs/>
          <w:color w:val="000000"/>
          <w:lang w:val="de-DE"/>
        </w:rPr>
        <w:t>ckt</w:t>
      </w:r>
      <w:r>
        <w:rPr>
          <w:rStyle w:val="afc"/>
          <w:b w:val="0"/>
          <w:bCs w:val="0"/>
          <w:color w:val="000000"/>
          <w:lang w:val="uk-UA"/>
        </w:rPr>
        <w:t>!”</w:t>
      </w:r>
      <w:r>
        <w:rPr>
          <w:lang w:val="uk-UA"/>
        </w:rPr>
        <w:t xml:space="preserve"> 03.04.2006; „</w:t>
      </w:r>
      <w:r>
        <w:rPr>
          <w:lang w:val="de-DE"/>
        </w:rPr>
        <w:t>Schon</w:t>
      </w:r>
      <w:r>
        <w:rPr>
          <w:lang w:val="uk-UA"/>
        </w:rPr>
        <w:t xml:space="preserve"> </w:t>
      </w:r>
      <w:r>
        <w:rPr>
          <w:lang w:val="de-DE"/>
        </w:rPr>
        <w:t>ein</w:t>
      </w:r>
      <w:r>
        <w:rPr>
          <w:lang w:val="uk-UA"/>
        </w:rPr>
        <w:t xml:space="preserve"> </w:t>
      </w:r>
      <w:r>
        <w:rPr>
          <w:i/>
          <w:iCs/>
          <w:lang w:val="de-DE"/>
        </w:rPr>
        <w:t>komisches</w:t>
      </w:r>
      <w:r>
        <w:rPr>
          <w:lang w:val="uk-UA"/>
        </w:rPr>
        <w:t xml:space="preserve"> </w:t>
      </w:r>
      <w:r>
        <w:rPr>
          <w:lang w:val="de-DE"/>
        </w:rPr>
        <w:t>Voelkchen</w:t>
      </w:r>
      <w:r>
        <w:rPr>
          <w:lang w:val="uk-UA"/>
        </w:rPr>
        <w:t>!“ 03.05.06; „</w:t>
      </w:r>
      <w:r>
        <w:rPr>
          <w:lang w:val="de-DE"/>
        </w:rPr>
        <w:t>Perverse</w:t>
      </w:r>
      <w:r>
        <w:rPr>
          <w:lang w:val="uk-UA"/>
        </w:rPr>
        <w:t xml:space="preserve"> </w:t>
      </w:r>
      <w:r>
        <w:rPr>
          <w:lang w:val="de-DE"/>
        </w:rPr>
        <w:t>Blut</w:t>
      </w:r>
      <w:r>
        <w:rPr>
          <w:lang w:val="uk-UA"/>
        </w:rPr>
        <w:t>-</w:t>
      </w:r>
      <w:r>
        <w:rPr>
          <w:lang w:val="de-DE"/>
        </w:rPr>
        <w:t>Spiele</w:t>
      </w:r>
      <w:r>
        <w:rPr>
          <w:lang w:val="uk-UA"/>
        </w:rPr>
        <w:t xml:space="preserve"> </w:t>
      </w:r>
      <w:r>
        <w:rPr>
          <w:lang w:val="de-DE"/>
        </w:rPr>
        <w:t>in</w:t>
      </w:r>
      <w:r>
        <w:rPr>
          <w:lang w:val="uk-UA"/>
        </w:rPr>
        <w:t xml:space="preserve"> </w:t>
      </w:r>
      <w:r>
        <w:rPr>
          <w:lang w:val="de-DE"/>
        </w:rPr>
        <w:t>England</w:t>
      </w:r>
      <w:r>
        <w:rPr>
          <w:lang w:val="uk-UA"/>
        </w:rPr>
        <w:t>“, 15.12.</w:t>
      </w:r>
      <w:r>
        <w:rPr>
          <w:lang w:val="de-DE"/>
        </w:rPr>
        <w:t>20</w:t>
      </w:r>
      <w:r>
        <w:rPr>
          <w:lang w:val="uk-UA"/>
        </w:rPr>
        <w:t xml:space="preserve">06) та дієслова </w:t>
      </w:r>
      <w:r>
        <w:rPr>
          <w:i/>
          <w:iCs/>
          <w:lang w:val="de-DE"/>
        </w:rPr>
        <w:t>spinnen</w:t>
      </w:r>
      <w:r>
        <w:rPr>
          <w:i/>
          <w:iCs/>
          <w:lang w:val="uk-UA"/>
        </w:rPr>
        <w:t xml:space="preserve"> (</w:t>
      </w:r>
      <w:r>
        <w:rPr>
          <w:lang w:val="uk-UA"/>
        </w:rPr>
        <w:t>“</w:t>
      </w:r>
      <w:r>
        <w:rPr>
          <w:lang w:val="de-DE"/>
        </w:rPr>
        <w:t>Die</w:t>
      </w:r>
      <w:r>
        <w:rPr>
          <w:lang w:val="uk-UA"/>
        </w:rPr>
        <w:t xml:space="preserve"> </w:t>
      </w:r>
      <w:r>
        <w:rPr>
          <w:lang w:val="de-DE"/>
        </w:rPr>
        <w:t>spinnen</w:t>
      </w:r>
      <w:r>
        <w:rPr>
          <w:lang w:val="uk-UA"/>
        </w:rPr>
        <w:t xml:space="preserve">, </w:t>
      </w:r>
      <w:r>
        <w:rPr>
          <w:lang w:val="de-DE"/>
        </w:rPr>
        <w:t>die</w:t>
      </w:r>
      <w:r>
        <w:rPr>
          <w:lang w:val="uk-UA"/>
        </w:rPr>
        <w:t xml:space="preserve"> </w:t>
      </w:r>
      <w:r>
        <w:rPr>
          <w:lang w:val="de-DE"/>
        </w:rPr>
        <w:t>Engl</w:t>
      </w:r>
      <w:r>
        <w:rPr>
          <w:lang w:val="uk-UA"/>
        </w:rPr>
        <w:t>д</w:t>
      </w:r>
      <w:r>
        <w:rPr>
          <w:lang w:val="de-DE"/>
        </w:rPr>
        <w:t>nder</w:t>
      </w:r>
      <w:r>
        <w:rPr>
          <w:lang w:val="uk-UA"/>
        </w:rPr>
        <w:t>“, 10.02.</w:t>
      </w:r>
      <w:r>
        <w:rPr>
          <w:lang w:val="de-DE"/>
        </w:rPr>
        <w:t>20</w:t>
      </w:r>
      <w:r>
        <w:rPr>
          <w:lang w:val="uk-UA"/>
        </w:rPr>
        <w:t>06; “</w:t>
      </w:r>
      <w:r>
        <w:rPr>
          <w:lang w:val="de-DE"/>
        </w:rPr>
        <w:t>Ja</w:t>
      </w:r>
      <w:r>
        <w:rPr>
          <w:lang w:val="uk-UA"/>
        </w:rPr>
        <w:t xml:space="preserve">, </w:t>
      </w:r>
      <w:r>
        <w:rPr>
          <w:lang w:val="de-DE"/>
        </w:rPr>
        <w:t>spinnen</w:t>
      </w:r>
      <w:r>
        <w:rPr>
          <w:lang w:val="uk-UA"/>
        </w:rPr>
        <w:t xml:space="preserve"> </w:t>
      </w:r>
      <w:r>
        <w:rPr>
          <w:lang w:val="de-DE"/>
        </w:rPr>
        <w:t>die</w:t>
      </w:r>
      <w:r>
        <w:rPr>
          <w:lang w:val="uk-UA"/>
        </w:rPr>
        <w:t xml:space="preserve"> </w:t>
      </w:r>
      <w:r>
        <w:rPr>
          <w:lang w:val="de-DE"/>
        </w:rPr>
        <w:t>Engl</w:t>
      </w:r>
      <w:r>
        <w:rPr>
          <w:lang w:val="uk-UA"/>
        </w:rPr>
        <w:t>д</w:t>
      </w:r>
      <w:r>
        <w:rPr>
          <w:lang w:val="de-DE"/>
        </w:rPr>
        <w:t>nder</w:t>
      </w:r>
      <w:r>
        <w:rPr>
          <w:lang w:val="uk-UA"/>
        </w:rPr>
        <w:t xml:space="preserve">? </w:t>
      </w:r>
      <w:r>
        <w:rPr>
          <w:lang w:val="de-DE"/>
        </w:rPr>
        <w:t>Der</w:t>
      </w:r>
      <w:r>
        <w:rPr>
          <w:lang w:val="uk-UA"/>
        </w:rPr>
        <w:t xml:space="preserve"> </w:t>
      </w:r>
      <w:r>
        <w:rPr>
          <w:lang w:val="de-DE"/>
        </w:rPr>
        <w:t>neue</w:t>
      </w:r>
      <w:r>
        <w:rPr>
          <w:lang w:val="uk-UA"/>
        </w:rPr>
        <w:t xml:space="preserve"> </w:t>
      </w:r>
      <w:r>
        <w:rPr>
          <w:lang w:val="de-DE"/>
        </w:rPr>
        <w:t>Zoff</w:t>
      </w:r>
      <w:r>
        <w:rPr>
          <w:lang w:val="uk-UA"/>
        </w:rPr>
        <w:t xml:space="preserve"> </w:t>
      </w:r>
      <w:r>
        <w:rPr>
          <w:lang w:val="de-DE"/>
        </w:rPr>
        <w:t>um</w:t>
      </w:r>
      <w:r>
        <w:rPr>
          <w:lang w:val="uk-UA"/>
        </w:rPr>
        <w:t xml:space="preserve"> </w:t>
      </w:r>
      <w:r>
        <w:rPr>
          <w:lang w:val="de-DE"/>
        </w:rPr>
        <w:t>Wayne</w:t>
      </w:r>
      <w:r>
        <w:rPr>
          <w:lang w:val="uk-UA"/>
        </w:rPr>
        <w:t xml:space="preserve"> </w:t>
      </w:r>
      <w:r>
        <w:rPr>
          <w:lang w:val="de-DE"/>
        </w:rPr>
        <w:t>Rooney</w:t>
      </w:r>
      <w:r>
        <w:rPr>
          <w:lang w:val="uk-UA"/>
        </w:rPr>
        <w:t>“, 26.05.2006);</w:t>
      </w:r>
    </w:p>
    <w:p w:rsidR="002953C8" w:rsidRDefault="002953C8" w:rsidP="002953C8">
      <w:pPr>
        <w:widowControl w:val="0"/>
        <w:tabs>
          <w:tab w:val="left" w:pos="720"/>
        </w:tabs>
        <w:jc w:val="both"/>
        <w:rPr>
          <w:i/>
          <w:iCs/>
          <w:lang w:val="uk-UA"/>
        </w:rPr>
      </w:pPr>
      <w:r>
        <w:rPr>
          <w:lang w:val="uk-UA"/>
        </w:rPr>
        <w:tab/>
        <w:t>в) агресії (</w:t>
      </w:r>
      <w:r>
        <w:rPr>
          <w:lang w:val="de-DE"/>
        </w:rPr>
        <w:t>„</w:t>
      </w:r>
      <w:r>
        <w:rPr>
          <w:i/>
          <w:iCs/>
          <w:lang w:val="de-DE"/>
        </w:rPr>
        <w:t>Blutverschmiert</w:t>
      </w:r>
      <w:r>
        <w:rPr>
          <w:i/>
          <w:iCs/>
          <w:lang w:val="uk-UA"/>
        </w:rPr>
        <w:t xml:space="preserve">! </w:t>
      </w:r>
      <w:r>
        <w:rPr>
          <w:i/>
          <w:iCs/>
          <w:lang w:val="de-DE"/>
        </w:rPr>
        <w:t>Aggressiv</w:t>
      </w:r>
      <w:r>
        <w:rPr>
          <w:lang w:val="uk-UA"/>
        </w:rPr>
        <w:t xml:space="preserve">! </w:t>
      </w:r>
      <w:r>
        <w:rPr>
          <w:rStyle w:val="afc"/>
          <w:lang w:val="uk-UA"/>
        </w:rPr>
        <w:t>–</w:t>
      </w:r>
      <w:r>
        <w:rPr>
          <w:lang w:val="uk-UA"/>
        </w:rPr>
        <w:t xml:space="preserve"> </w:t>
      </w:r>
      <w:r>
        <w:rPr>
          <w:rStyle w:val="afc"/>
          <w:b w:val="0"/>
          <w:bCs w:val="0"/>
          <w:lang w:val="de-DE"/>
        </w:rPr>
        <w:t>Diese</w:t>
      </w:r>
      <w:r>
        <w:rPr>
          <w:rStyle w:val="afc"/>
          <w:b w:val="0"/>
          <w:bCs w:val="0"/>
          <w:lang w:val="uk-UA"/>
        </w:rPr>
        <w:t xml:space="preserve"> </w:t>
      </w:r>
      <w:r>
        <w:rPr>
          <w:rStyle w:val="afc"/>
          <w:b w:val="0"/>
          <w:bCs w:val="0"/>
          <w:lang w:val="de-DE"/>
        </w:rPr>
        <w:t>Chaoten schaffen es nicht, unsere friedlich WM kaputt zu machen!“ 26.06.06</w:t>
      </w:r>
      <w:r>
        <w:rPr>
          <w:lang w:val="uk-UA"/>
        </w:rPr>
        <w:t>);</w:t>
      </w:r>
    </w:p>
    <w:p w:rsidR="002953C8" w:rsidRDefault="002953C8" w:rsidP="002953C8">
      <w:pPr>
        <w:widowControl w:val="0"/>
        <w:tabs>
          <w:tab w:val="left" w:pos="600"/>
        </w:tabs>
        <w:jc w:val="both"/>
        <w:rPr>
          <w:lang w:val="uk-UA"/>
        </w:rPr>
      </w:pPr>
      <w:r>
        <w:rPr>
          <w:lang w:val="uk-UA"/>
        </w:rPr>
        <w:tab/>
        <w:t>г) германофобії (“</w:t>
      </w:r>
      <w:r>
        <w:rPr>
          <w:lang w:val="de-DE"/>
        </w:rPr>
        <w:t>Es</w:t>
      </w:r>
      <w:r>
        <w:rPr>
          <w:lang w:val="uk-UA"/>
        </w:rPr>
        <w:t xml:space="preserve"> </w:t>
      </w:r>
      <w:r>
        <w:rPr>
          <w:lang w:val="de-DE"/>
        </w:rPr>
        <w:t>geschieht</w:t>
      </w:r>
      <w:r>
        <w:rPr>
          <w:lang w:val="uk-UA"/>
        </w:rPr>
        <w:t xml:space="preserve"> </w:t>
      </w:r>
      <w:r>
        <w:rPr>
          <w:i/>
          <w:iCs/>
          <w:lang w:val="de-DE"/>
        </w:rPr>
        <w:t>nicht</w:t>
      </w:r>
      <w:r>
        <w:rPr>
          <w:i/>
          <w:iCs/>
          <w:lang w:val="uk-UA"/>
        </w:rPr>
        <w:t xml:space="preserve"> </w:t>
      </w:r>
      <w:r>
        <w:rPr>
          <w:i/>
          <w:iCs/>
          <w:lang w:val="de-DE"/>
        </w:rPr>
        <w:t>h</w:t>
      </w:r>
      <w:r>
        <w:rPr>
          <w:i/>
          <w:iCs/>
          <w:lang w:val="uk-UA"/>
        </w:rPr>
        <w:t>д</w:t>
      </w:r>
      <w:r>
        <w:rPr>
          <w:i/>
          <w:iCs/>
          <w:lang w:val="de-DE"/>
        </w:rPr>
        <w:t>ufig</w:t>
      </w:r>
      <w:r>
        <w:rPr>
          <w:lang w:val="uk-UA"/>
        </w:rPr>
        <w:t xml:space="preserve">, </w:t>
      </w:r>
      <w:r>
        <w:rPr>
          <w:lang w:val="de-DE"/>
        </w:rPr>
        <w:t>dass</w:t>
      </w:r>
      <w:r>
        <w:rPr>
          <w:lang w:val="uk-UA"/>
        </w:rPr>
        <w:t xml:space="preserve"> </w:t>
      </w:r>
      <w:r>
        <w:rPr>
          <w:lang w:val="de-DE"/>
        </w:rPr>
        <w:t>die</w:t>
      </w:r>
      <w:r>
        <w:rPr>
          <w:lang w:val="uk-UA"/>
        </w:rPr>
        <w:t xml:space="preserve"> </w:t>
      </w:r>
      <w:r>
        <w:rPr>
          <w:lang w:val="de-DE"/>
        </w:rPr>
        <w:t>Briten</w:t>
      </w:r>
      <w:r>
        <w:rPr>
          <w:lang w:val="uk-UA"/>
        </w:rPr>
        <w:t xml:space="preserve"> </w:t>
      </w:r>
      <w:r>
        <w:rPr>
          <w:lang w:val="de-DE"/>
        </w:rPr>
        <w:t>einen</w:t>
      </w:r>
      <w:r>
        <w:rPr>
          <w:lang w:val="uk-UA"/>
        </w:rPr>
        <w:t xml:space="preserve"> </w:t>
      </w:r>
      <w:r>
        <w:rPr>
          <w:lang w:val="de-DE"/>
        </w:rPr>
        <w:t>Deutschen</w:t>
      </w:r>
      <w:r>
        <w:rPr>
          <w:lang w:val="uk-UA"/>
        </w:rPr>
        <w:t xml:space="preserve"> </w:t>
      </w:r>
      <w:r>
        <w:rPr>
          <w:lang w:val="de-DE"/>
        </w:rPr>
        <w:t>ehren</w:t>
      </w:r>
      <w:r>
        <w:rPr>
          <w:lang w:val="uk-UA"/>
        </w:rPr>
        <w:t>“, 23.01.</w:t>
      </w:r>
      <w:r>
        <w:rPr>
          <w:lang w:val="de-DE"/>
        </w:rPr>
        <w:t>20</w:t>
      </w:r>
      <w:r>
        <w:rPr>
          <w:lang w:val="uk-UA"/>
        </w:rPr>
        <w:t>06); „</w:t>
      </w:r>
      <w:r>
        <w:rPr>
          <w:color w:val="000000"/>
          <w:lang w:val="de-DE"/>
        </w:rPr>
        <w:t>Die</w:t>
      </w:r>
      <w:r>
        <w:rPr>
          <w:color w:val="000000"/>
          <w:lang w:val="uk-UA"/>
        </w:rPr>
        <w:t xml:space="preserve"> </w:t>
      </w:r>
      <w:r>
        <w:rPr>
          <w:color w:val="000000"/>
          <w:lang w:val="de-DE"/>
        </w:rPr>
        <w:t>Briten</w:t>
      </w:r>
      <w:r>
        <w:rPr>
          <w:color w:val="000000"/>
          <w:lang w:val="uk-UA"/>
        </w:rPr>
        <w:t xml:space="preserve"> </w:t>
      </w:r>
      <w:r>
        <w:rPr>
          <w:color w:val="000000"/>
          <w:lang w:val="de-DE"/>
        </w:rPr>
        <w:t>lieben</w:t>
      </w:r>
      <w:r>
        <w:rPr>
          <w:color w:val="000000"/>
          <w:lang w:val="uk-UA"/>
        </w:rPr>
        <w:t xml:space="preserve"> </w:t>
      </w:r>
      <w:r>
        <w:rPr>
          <w:color w:val="000000"/>
          <w:lang w:val="de-DE"/>
        </w:rPr>
        <w:t>uns</w:t>
      </w:r>
      <w:r>
        <w:rPr>
          <w:color w:val="000000"/>
          <w:lang w:val="uk-UA"/>
        </w:rPr>
        <w:t xml:space="preserve"> </w:t>
      </w:r>
      <w:r>
        <w:rPr>
          <w:color w:val="000000"/>
          <w:lang w:val="de-DE"/>
        </w:rPr>
        <w:t>Deutsche</w:t>
      </w:r>
      <w:r>
        <w:rPr>
          <w:color w:val="000000"/>
          <w:lang w:val="uk-UA"/>
        </w:rPr>
        <w:t xml:space="preserve"> </w:t>
      </w:r>
      <w:r>
        <w:rPr>
          <w:i/>
          <w:iCs/>
          <w:color w:val="000000"/>
          <w:lang w:val="de-DE"/>
        </w:rPr>
        <w:t>zwar</w:t>
      </w:r>
      <w:r>
        <w:rPr>
          <w:i/>
          <w:iCs/>
          <w:color w:val="000000"/>
          <w:lang w:val="uk-UA"/>
        </w:rPr>
        <w:t xml:space="preserve"> </w:t>
      </w:r>
      <w:r>
        <w:rPr>
          <w:i/>
          <w:iCs/>
          <w:color w:val="000000"/>
          <w:lang w:val="de-DE"/>
        </w:rPr>
        <w:t>nicht</w:t>
      </w:r>
      <w:r>
        <w:rPr>
          <w:i/>
          <w:iCs/>
          <w:color w:val="000000"/>
          <w:lang w:val="uk-UA"/>
        </w:rPr>
        <w:t xml:space="preserve"> </w:t>
      </w:r>
      <w:r>
        <w:rPr>
          <w:i/>
          <w:iCs/>
          <w:color w:val="000000"/>
          <w:lang w:val="de-DE"/>
        </w:rPr>
        <w:t>unbedingt</w:t>
      </w:r>
      <w:r>
        <w:rPr>
          <w:color w:val="000000"/>
          <w:lang w:val="uk-UA"/>
        </w:rPr>
        <w:t xml:space="preserve">, </w:t>
      </w:r>
      <w:r>
        <w:rPr>
          <w:color w:val="000000"/>
          <w:lang w:val="de-DE"/>
        </w:rPr>
        <w:t>daf</w:t>
      </w:r>
      <w:r>
        <w:rPr>
          <w:color w:val="000000"/>
          <w:lang w:val="uk-UA"/>
        </w:rPr>
        <w:t>ь</w:t>
      </w:r>
      <w:r>
        <w:rPr>
          <w:color w:val="000000"/>
          <w:lang w:val="de-DE"/>
        </w:rPr>
        <w:t>r</w:t>
      </w:r>
      <w:r>
        <w:rPr>
          <w:color w:val="000000"/>
          <w:lang w:val="uk-UA"/>
        </w:rPr>
        <w:t xml:space="preserve"> </w:t>
      </w:r>
      <w:r>
        <w:rPr>
          <w:color w:val="000000"/>
          <w:lang w:val="de-DE"/>
        </w:rPr>
        <w:t>aber</w:t>
      </w:r>
      <w:r>
        <w:rPr>
          <w:color w:val="000000"/>
          <w:lang w:val="uk-UA"/>
        </w:rPr>
        <w:t xml:space="preserve"> </w:t>
      </w:r>
      <w:r>
        <w:rPr>
          <w:color w:val="000000"/>
          <w:lang w:val="de-DE"/>
        </w:rPr>
        <w:t>Ballacks</w:t>
      </w:r>
      <w:r>
        <w:rPr>
          <w:color w:val="000000"/>
          <w:lang w:val="uk-UA"/>
        </w:rPr>
        <w:t xml:space="preserve"> </w:t>
      </w:r>
      <w:r>
        <w:rPr>
          <w:color w:val="000000"/>
          <w:lang w:val="de-DE"/>
        </w:rPr>
        <w:t>Spielweise</w:t>
      </w:r>
      <w:r>
        <w:rPr>
          <w:color w:val="000000"/>
          <w:lang w:val="uk-UA"/>
        </w:rPr>
        <w:t>“ (15.05.</w:t>
      </w:r>
      <w:r>
        <w:rPr>
          <w:color w:val="000000"/>
          <w:lang w:val="de-DE"/>
        </w:rPr>
        <w:t>20</w:t>
      </w:r>
      <w:r>
        <w:rPr>
          <w:color w:val="000000"/>
          <w:lang w:val="uk-UA"/>
        </w:rPr>
        <w:t>06); „</w:t>
      </w:r>
      <w:r>
        <w:rPr>
          <w:lang w:val="de-DE"/>
        </w:rPr>
        <w:t>Engl</w:t>
      </w:r>
      <w:r>
        <w:rPr>
          <w:lang w:val="uk-UA"/>
        </w:rPr>
        <w:t>д</w:t>
      </w:r>
      <w:r>
        <w:rPr>
          <w:lang w:val="de-DE"/>
        </w:rPr>
        <w:t>nder</w:t>
      </w:r>
      <w:r>
        <w:rPr>
          <w:lang w:val="uk-UA"/>
        </w:rPr>
        <w:t xml:space="preserve"> </w:t>
      </w:r>
      <w:r>
        <w:rPr>
          <w:i/>
          <w:iCs/>
          <w:lang w:val="de-DE"/>
        </w:rPr>
        <w:t>verletzen</w:t>
      </w:r>
      <w:r>
        <w:rPr>
          <w:lang w:val="uk-UA"/>
        </w:rPr>
        <w:t xml:space="preserve"> </w:t>
      </w:r>
      <w:r>
        <w:rPr>
          <w:lang w:val="de-DE"/>
        </w:rPr>
        <w:t>deutsche</w:t>
      </w:r>
      <w:r>
        <w:rPr>
          <w:lang w:val="uk-UA"/>
        </w:rPr>
        <w:t xml:space="preserve"> </w:t>
      </w:r>
      <w:r>
        <w:rPr>
          <w:lang w:val="de-DE"/>
        </w:rPr>
        <w:t>Sprachsch</w:t>
      </w:r>
      <w:r>
        <w:rPr>
          <w:lang w:val="uk-UA"/>
        </w:rPr>
        <w:t>ь</w:t>
      </w:r>
      <w:r>
        <w:rPr>
          <w:lang w:val="de-DE"/>
        </w:rPr>
        <w:t>ler</w:t>
      </w:r>
      <w:r>
        <w:rPr>
          <w:lang w:val="uk-UA"/>
        </w:rPr>
        <w:t xml:space="preserve">. </w:t>
      </w:r>
      <w:r>
        <w:rPr>
          <w:lang w:val="de-DE"/>
        </w:rPr>
        <w:t>Woher</w:t>
      </w:r>
      <w:r>
        <w:rPr>
          <w:lang w:val="uk-UA"/>
        </w:rPr>
        <w:t xml:space="preserve"> </w:t>
      </w:r>
      <w:r>
        <w:rPr>
          <w:lang w:val="de-DE"/>
        </w:rPr>
        <w:t>kommt</w:t>
      </w:r>
      <w:r>
        <w:rPr>
          <w:lang w:val="uk-UA"/>
        </w:rPr>
        <w:t xml:space="preserve"> </w:t>
      </w:r>
      <w:r>
        <w:rPr>
          <w:lang w:val="de-DE"/>
        </w:rPr>
        <w:t>dieser</w:t>
      </w:r>
      <w:r>
        <w:rPr>
          <w:lang w:val="uk-UA"/>
        </w:rPr>
        <w:t xml:space="preserve"> </w:t>
      </w:r>
      <w:r>
        <w:rPr>
          <w:lang w:val="de-DE"/>
        </w:rPr>
        <w:t>Deuschlandha</w:t>
      </w:r>
      <w:r>
        <w:rPr>
          <w:lang w:val="uk-UA"/>
        </w:rPr>
        <w:t>Я?“ (10.06.2006).</w:t>
      </w:r>
      <w:r>
        <w:rPr>
          <w:lang w:val="uk-UA"/>
        </w:rPr>
        <w:tab/>
      </w:r>
      <w:r>
        <w:rPr>
          <w:lang w:val="uk-UA"/>
        </w:rPr>
        <w:tab/>
      </w:r>
    </w:p>
    <w:p w:rsidR="002953C8" w:rsidRDefault="002953C8" w:rsidP="002953C8">
      <w:pPr>
        <w:widowControl w:val="0"/>
        <w:tabs>
          <w:tab w:val="left" w:pos="600"/>
        </w:tabs>
        <w:jc w:val="both"/>
        <w:rPr>
          <w:lang w:val="uk-UA"/>
        </w:rPr>
      </w:pPr>
      <w:r>
        <w:rPr>
          <w:lang w:val="uk-UA"/>
        </w:rPr>
        <w:tab/>
        <w:t xml:space="preserve">Образ англійців, що вимальовується у газеті </w:t>
      </w:r>
      <w:r>
        <w:rPr>
          <w:i/>
          <w:iCs/>
          <w:lang w:val="en-US"/>
        </w:rPr>
        <w:t>Bild</w:t>
      </w:r>
      <w:r w:rsidRPr="002953C8">
        <w:rPr>
          <w:lang w:val="uk-UA"/>
        </w:rPr>
        <w:t xml:space="preserve">, </w:t>
      </w:r>
      <w:r>
        <w:rPr>
          <w:lang w:val="uk-UA"/>
        </w:rPr>
        <w:t>заснований на інших соціокультурних характеристиках, ніж його німецький аналог, але так само містить негативну оцінку. Цьому сприяють провокативні повідомлення англійської преси, які призводять до агресії й роздратованості, і як наслідок, вкорінення негативного образу усіх англійців („</w:t>
      </w:r>
      <w:r>
        <w:rPr>
          <w:lang w:val="de-DE"/>
        </w:rPr>
        <w:t>Die</w:t>
      </w:r>
      <w:r>
        <w:rPr>
          <w:lang w:val="uk-UA"/>
        </w:rPr>
        <w:t xml:space="preserve"> </w:t>
      </w:r>
      <w:r>
        <w:rPr>
          <w:lang w:val="de-DE"/>
        </w:rPr>
        <w:t>sind</w:t>
      </w:r>
      <w:r>
        <w:rPr>
          <w:lang w:val="uk-UA"/>
        </w:rPr>
        <w:t xml:space="preserve"> </w:t>
      </w:r>
      <w:r>
        <w:rPr>
          <w:lang w:val="de-DE"/>
        </w:rPr>
        <w:t>so</w:t>
      </w:r>
      <w:r>
        <w:rPr>
          <w:lang w:val="uk-UA"/>
        </w:rPr>
        <w:t xml:space="preserve"> </w:t>
      </w:r>
      <w:r>
        <w:rPr>
          <w:i/>
          <w:iCs/>
          <w:lang w:val="de-DE"/>
        </w:rPr>
        <w:t>blind</w:t>
      </w:r>
      <w:r>
        <w:rPr>
          <w:i/>
          <w:iCs/>
          <w:lang w:val="uk-UA"/>
        </w:rPr>
        <w:t xml:space="preserve">, </w:t>
      </w:r>
      <w:r>
        <w:rPr>
          <w:i/>
          <w:iCs/>
          <w:lang w:val="de-DE"/>
        </w:rPr>
        <w:t>die</w:t>
      </w:r>
      <w:r>
        <w:rPr>
          <w:i/>
          <w:iCs/>
          <w:lang w:val="uk-UA"/>
        </w:rPr>
        <w:t xml:space="preserve"> </w:t>
      </w:r>
      <w:r>
        <w:rPr>
          <w:i/>
          <w:iCs/>
          <w:lang w:val="de-DE"/>
        </w:rPr>
        <w:t>Engl</w:t>
      </w:r>
      <w:r>
        <w:rPr>
          <w:i/>
          <w:iCs/>
          <w:lang w:val="uk-UA"/>
        </w:rPr>
        <w:t>д</w:t>
      </w:r>
      <w:r>
        <w:rPr>
          <w:i/>
          <w:iCs/>
          <w:lang w:val="de-DE"/>
        </w:rPr>
        <w:t>nder</w:t>
      </w:r>
      <w:r>
        <w:rPr>
          <w:lang w:val="uk-UA"/>
        </w:rPr>
        <w:t>!“, 10.02.2006; “</w:t>
      </w:r>
      <w:r>
        <w:rPr>
          <w:lang w:val="de-DE"/>
        </w:rPr>
        <w:t>Jetzt</w:t>
      </w:r>
      <w:r>
        <w:rPr>
          <w:lang w:val="uk-UA"/>
        </w:rPr>
        <w:t xml:space="preserve"> </w:t>
      </w:r>
      <w:r>
        <w:rPr>
          <w:i/>
          <w:iCs/>
          <w:lang w:val="de-DE"/>
        </w:rPr>
        <w:t>drehen</w:t>
      </w:r>
      <w:r>
        <w:rPr>
          <w:i/>
          <w:iCs/>
          <w:lang w:val="uk-UA"/>
        </w:rPr>
        <w:t xml:space="preserve"> </w:t>
      </w:r>
      <w:r>
        <w:rPr>
          <w:i/>
          <w:iCs/>
          <w:lang w:val="de-DE"/>
        </w:rPr>
        <w:t>die</w:t>
      </w:r>
      <w:r>
        <w:rPr>
          <w:i/>
          <w:iCs/>
          <w:lang w:val="uk-UA"/>
        </w:rPr>
        <w:t xml:space="preserve"> </w:t>
      </w:r>
      <w:r>
        <w:rPr>
          <w:i/>
          <w:iCs/>
          <w:lang w:val="de-DE"/>
        </w:rPr>
        <w:t>Engl</w:t>
      </w:r>
      <w:r>
        <w:rPr>
          <w:i/>
          <w:iCs/>
          <w:lang w:val="uk-UA"/>
        </w:rPr>
        <w:t>д</w:t>
      </w:r>
      <w:r>
        <w:rPr>
          <w:i/>
          <w:iCs/>
          <w:lang w:val="de-DE"/>
        </w:rPr>
        <w:t>nder</w:t>
      </w:r>
      <w:r>
        <w:rPr>
          <w:i/>
          <w:iCs/>
          <w:lang w:val="uk-UA"/>
        </w:rPr>
        <w:t xml:space="preserve"> </w:t>
      </w:r>
      <w:r>
        <w:rPr>
          <w:i/>
          <w:iCs/>
          <w:lang w:val="de-DE"/>
        </w:rPr>
        <w:t>am</w:t>
      </w:r>
      <w:r>
        <w:rPr>
          <w:i/>
          <w:iCs/>
          <w:lang w:val="uk-UA"/>
        </w:rPr>
        <w:t xml:space="preserve"> </w:t>
      </w:r>
      <w:r>
        <w:rPr>
          <w:i/>
          <w:iCs/>
          <w:lang w:val="de-DE"/>
        </w:rPr>
        <w:t>Rad</w:t>
      </w:r>
      <w:r>
        <w:rPr>
          <w:lang w:val="uk-UA"/>
        </w:rPr>
        <w:t xml:space="preserve">“, 14.02.2006). Так само як і англійська преса, німецька газета </w:t>
      </w:r>
      <w:r>
        <w:rPr>
          <w:i/>
          <w:iCs/>
          <w:lang w:val="en-US"/>
        </w:rPr>
        <w:t>Bild</w:t>
      </w:r>
      <w:r>
        <w:rPr>
          <w:lang w:val="uk-UA"/>
        </w:rPr>
        <w:t xml:space="preserve"> презентує образ англійців як суперників, де футбол виступає приводом для перенесення емоцій з маленької футбольної команди на всю країну (“</w:t>
      </w:r>
      <w:r>
        <w:rPr>
          <w:lang w:val="en-US"/>
        </w:rPr>
        <w:t>Im</w:t>
      </w:r>
      <w:r>
        <w:rPr>
          <w:lang w:val="uk-UA"/>
        </w:rPr>
        <w:t xml:space="preserve"> </w:t>
      </w:r>
      <w:r>
        <w:rPr>
          <w:lang w:val="en-US"/>
        </w:rPr>
        <w:t>Achtelfinale</w:t>
      </w:r>
      <w:r>
        <w:rPr>
          <w:lang w:val="uk-UA"/>
        </w:rPr>
        <w:t xml:space="preserve"> </w:t>
      </w:r>
      <w:r>
        <w:rPr>
          <w:lang w:val="en-US"/>
        </w:rPr>
        <w:t>bitte</w:t>
      </w:r>
      <w:r>
        <w:rPr>
          <w:lang w:val="uk-UA"/>
        </w:rPr>
        <w:t xml:space="preserve"> </w:t>
      </w:r>
      <w:r>
        <w:rPr>
          <w:lang w:val="en-US"/>
        </w:rPr>
        <w:t>nicht</w:t>
      </w:r>
      <w:r>
        <w:rPr>
          <w:lang w:val="uk-UA"/>
        </w:rPr>
        <w:t xml:space="preserve"> </w:t>
      </w:r>
      <w:r>
        <w:rPr>
          <w:lang w:val="en-US"/>
        </w:rPr>
        <w:t>gegen</w:t>
      </w:r>
      <w:r>
        <w:rPr>
          <w:lang w:val="uk-UA"/>
        </w:rPr>
        <w:t xml:space="preserve"> </w:t>
      </w:r>
      <w:r>
        <w:rPr>
          <w:i/>
          <w:iCs/>
          <w:lang w:val="en-US"/>
        </w:rPr>
        <w:t>England</w:t>
      </w:r>
      <w:r>
        <w:rPr>
          <w:lang w:val="uk-UA"/>
        </w:rPr>
        <w:t>!“, 15.06.2006; “</w:t>
      </w:r>
      <w:r>
        <w:rPr>
          <w:i/>
          <w:iCs/>
          <w:lang w:val="en-US"/>
        </w:rPr>
        <w:t>Achtung</w:t>
      </w:r>
      <w:r>
        <w:rPr>
          <w:i/>
          <w:iCs/>
          <w:lang w:val="uk-UA"/>
        </w:rPr>
        <w:t>!</w:t>
      </w:r>
      <w:r>
        <w:rPr>
          <w:lang w:val="uk-UA"/>
        </w:rPr>
        <w:t xml:space="preserve"> </w:t>
      </w:r>
      <w:r>
        <w:rPr>
          <w:i/>
          <w:iCs/>
          <w:lang w:val="de-DE"/>
        </w:rPr>
        <w:t>England</w:t>
      </w:r>
      <w:r>
        <w:rPr>
          <w:i/>
          <w:iCs/>
          <w:lang w:val="uk-UA"/>
        </w:rPr>
        <w:t xml:space="preserve"> </w:t>
      </w:r>
      <w:r>
        <w:rPr>
          <w:lang w:val="de-DE"/>
        </w:rPr>
        <w:t>kommt</w:t>
      </w:r>
      <w:r>
        <w:rPr>
          <w:lang w:val="uk-UA"/>
        </w:rPr>
        <w:t xml:space="preserve"> </w:t>
      </w:r>
      <w:r>
        <w:rPr>
          <w:lang w:val="de-DE"/>
        </w:rPr>
        <w:t>mit</w:t>
      </w:r>
      <w:r>
        <w:rPr>
          <w:lang w:val="uk-UA"/>
        </w:rPr>
        <w:t xml:space="preserve"> </w:t>
      </w:r>
      <w:r>
        <w:rPr>
          <w:lang w:val="de-DE"/>
        </w:rPr>
        <w:t>dem</w:t>
      </w:r>
      <w:r>
        <w:rPr>
          <w:lang w:val="uk-UA"/>
        </w:rPr>
        <w:t xml:space="preserve"> </w:t>
      </w:r>
      <w:r>
        <w:rPr>
          <w:lang w:val="de-DE"/>
        </w:rPr>
        <w:t>Tor</w:t>
      </w:r>
      <w:r>
        <w:rPr>
          <w:lang w:val="uk-UA"/>
        </w:rPr>
        <w:t>-</w:t>
      </w:r>
      <w:r>
        <w:rPr>
          <w:lang w:val="de-DE"/>
        </w:rPr>
        <w:t>Roboter</w:t>
      </w:r>
      <w:r>
        <w:rPr>
          <w:lang w:val="uk-UA"/>
        </w:rPr>
        <w:t>“, 04.06.2006; “</w:t>
      </w:r>
      <w:r>
        <w:rPr>
          <w:lang w:val="de-DE"/>
        </w:rPr>
        <w:t>Blo</w:t>
      </w:r>
      <w:r>
        <w:rPr>
          <w:lang w:val="uk-UA"/>
        </w:rPr>
        <w:t xml:space="preserve">Я </w:t>
      </w:r>
      <w:r>
        <w:rPr>
          <w:lang w:val="de-DE"/>
        </w:rPr>
        <w:t>keine</w:t>
      </w:r>
      <w:r>
        <w:rPr>
          <w:lang w:val="uk-UA"/>
        </w:rPr>
        <w:t xml:space="preserve"> </w:t>
      </w:r>
      <w:r>
        <w:rPr>
          <w:i/>
          <w:iCs/>
          <w:lang w:val="de-DE"/>
        </w:rPr>
        <w:t>Angst</w:t>
      </w:r>
      <w:r>
        <w:rPr>
          <w:i/>
          <w:iCs/>
          <w:lang w:val="uk-UA"/>
        </w:rPr>
        <w:t xml:space="preserve"> </w:t>
      </w:r>
      <w:r>
        <w:rPr>
          <w:lang w:val="de-DE"/>
        </w:rPr>
        <w:t>vor</w:t>
      </w:r>
      <w:r>
        <w:rPr>
          <w:lang w:val="uk-UA"/>
        </w:rPr>
        <w:t xml:space="preserve"> </w:t>
      </w:r>
      <w:r>
        <w:rPr>
          <w:i/>
          <w:iCs/>
          <w:lang w:val="de-DE"/>
        </w:rPr>
        <w:t>England</w:t>
      </w:r>
      <w:r>
        <w:rPr>
          <w:lang w:val="uk-UA"/>
        </w:rPr>
        <w:t>“, 16.06.2006).</w:t>
      </w:r>
    </w:p>
    <w:p w:rsidR="002953C8" w:rsidRDefault="002953C8" w:rsidP="002953C8">
      <w:pPr>
        <w:ind w:firstLine="708"/>
        <w:jc w:val="both"/>
        <w:rPr>
          <w:lang w:val="uk-UA"/>
        </w:rPr>
      </w:pPr>
      <w:r>
        <w:rPr>
          <w:lang w:val="uk-UA"/>
        </w:rPr>
        <w:t xml:space="preserve">Жовта преса використовує в публікаціях на міжнаціональну тематику такі мовні засоби відтворення національних стереотипів свідомості, як </w:t>
      </w:r>
      <w:r>
        <w:rPr>
          <w:b/>
          <w:bCs/>
          <w:lang w:val="uk-UA"/>
        </w:rPr>
        <w:t>фонетичні</w:t>
      </w:r>
      <w:r>
        <w:rPr>
          <w:lang w:val="uk-UA"/>
        </w:rPr>
        <w:t xml:space="preserve"> - пародіювання акценту, зокрема німецького (</w:t>
      </w:r>
      <w:r>
        <w:rPr>
          <w:lang w:val="en-US"/>
        </w:rPr>
        <w:t>the</w:t>
      </w:r>
      <w:r>
        <w:rPr>
          <w:lang w:val="uk-UA"/>
        </w:rPr>
        <w:t xml:space="preserve"> - </w:t>
      </w:r>
      <w:r>
        <w:rPr>
          <w:i/>
          <w:iCs/>
          <w:lang w:val="en-US"/>
        </w:rPr>
        <w:t>ze</w:t>
      </w:r>
      <w:r>
        <w:rPr>
          <w:i/>
          <w:iCs/>
          <w:lang w:val="uk-UA"/>
        </w:rPr>
        <w:t>*</w:t>
      </w:r>
      <w:r>
        <w:rPr>
          <w:lang w:val="uk-UA"/>
        </w:rPr>
        <w:t xml:space="preserve">, </w:t>
      </w:r>
      <w:r>
        <w:rPr>
          <w:lang w:val="en-US"/>
        </w:rPr>
        <w:t>we</w:t>
      </w:r>
      <w:r>
        <w:rPr>
          <w:lang w:val="uk-UA"/>
        </w:rPr>
        <w:t xml:space="preserve"> - </w:t>
      </w:r>
      <w:r>
        <w:rPr>
          <w:i/>
          <w:iCs/>
          <w:lang w:val="en-US"/>
        </w:rPr>
        <w:t>ve</w:t>
      </w:r>
      <w:r>
        <w:rPr>
          <w:i/>
          <w:iCs/>
          <w:lang w:val="uk-UA"/>
        </w:rPr>
        <w:t xml:space="preserve">*, </w:t>
      </w:r>
      <w:r>
        <w:rPr>
          <w:lang w:val="en-US"/>
        </w:rPr>
        <w:t>have</w:t>
      </w:r>
      <w:r>
        <w:rPr>
          <w:lang w:val="uk-UA"/>
        </w:rPr>
        <w:t xml:space="preserve">” – </w:t>
      </w:r>
      <w:r>
        <w:rPr>
          <w:i/>
          <w:iCs/>
          <w:lang w:val="en-US"/>
        </w:rPr>
        <w:t>haf</w:t>
      </w:r>
      <w:r>
        <w:rPr>
          <w:lang w:val="uk-UA"/>
        </w:rPr>
        <w:t>*): “</w:t>
      </w:r>
      <w:r>
        <w:rPr>
          <w:lang w:val="en-US"/>
        </w:rPr>
        <w:t>We</w:t>
      </w:r>
      <w:r>
        <w:rPr>
          <w:lang w:val="uk-UA"/>
        </w:rPr>
        <w:t xml:space="preserve"> </w:t>
      </w:r>
      <w:r>
        <w:rPr>
          <w:lang w:val="en-US"/>
        </w:rPr>
        <w:t>haf</w:t>
      </w:r>
      <w:r>
        <w:rPr>
          <w:lang w:val="uk-UA"/>
        </w:rPr>
        <w:t xml:space="preserve"> </w:t>
      </w:r>
      <w:r>
        <w:rPr>
          <w:lang w:val="en-US"/>
        </w:rPr>
        <w:t>ways</w:t>
      </w:r>
      <w:r>
        <w:rPr>
          <w:lang w:val="uk-UA"/>
        </w:rPr>
        <w:t xml:space="preserve"> </w:t>
      </w:r>
      <w:r>
        <w:rPr>
          <w:lang w:val="en-US"/>
        </w:rPr>
        <w:t>of</w:t>
      </w:r>
      <w:r>
        <w:rPr>
          <w:lang w:val="uk-UA"/>
        </w:rPr>
        <w:t xml:space="preserve"> </w:t>
      </w:r>
      <w:r>
        <w:rPr>
          <w:lang w:val="en-US"/>
        </w:rPr>
        <w:t>making</w:t>
      </w:r>
      <w:r>
        <w:rPr>
          <w:lang w:val="uk-UA"/>
        </w:rPr>
        <w:t xml:space="preserve"> </w:t>
      </w:r>
      <w:r>
        <w:rPr>
          <w:lang w:val="en-US"/>
        </w:rPr>
        <w:t>you</w:t>
      </w:r>
      <w:r>
        <w:rPr>
          <w:lang w:val="uk-UA"/>
        </w:rPr>
        <w:t xml:space="preserve"> </w:t>
      </w:r>
      <w:r>
        <w:rPr>
          <w:lang w:val="en-US"/>
        </w:rPr>
        <w:t>laugh</w:t>
      </w:r>
      <w:r>
        <w:rPr>
          <w:lang w:val="uk-UA"/>
        </w:rPr>
        <w:t>” (</w:t>
      </w:r>
      <w:r>
        <w:rPr>
          <w:lang w:val="en-US"/>
        </w:rPr>
        <w:t>Sun</w:t>
      </w:r>
      <w:r>
        <w:rPr>
          <w:lang w:val="uk-UA"/>
        </w:rPr>
        <w:t>, 24.04.06), “</w:t>
      </w:r>
      <w:r>
        <w:rPr>
          <w:lang w:val="en-US"/>
        </w:rPr>
        <w:t>For</w:t>
      </w:r>
      <w:r>
        <w:rPr>
          <w:lang w:val="uk-UA"/>
        </w:rPr>
        <w:t xml:space="preserve"> </w:t>
      </w:r>
      <w:r>
        <w:rPr>
          <w:lang w:val="en-US"/>
        </w:rPr>
        <w:t>you</w:t>
      </w:r>
      <w:r>
        <w:rPr>
          <w:lang w:val="uk-UA"/>
        </w:rPr>
        <w:t xml:space="preserve"> </w:t>
      </w:r>
      <w:r>
        <w:rPr>
          <w:lang w:val="en-US"/>
        </w:rPr>
        <w:t>ze</w:t>
      </w:r>
      <w:r>
        <w:rPr>
          <w:lang w:val="uk-UA"/>
        </w:rPr>
        <w:t xml:space="preserve"> </w:t>
      </w:r>
      <w:r>
        <w:rPr>
          <w:lang w:val="en-US"/>
        </w:rPr>
        <w:t>snore</w:t>
      </w:r>
      <w:r>
        <w:rPr>
          <w:lang w:val="uk-UA"/>
        </w:rPr>
        <w:t xml:space="preserve"> </w:t>
      </w:r>
      <w:r>
        <w:rPr>
          <w:lang w:val="en-US"/>
        </w:rPr>
        <w:t>is</w:t>
      </w:r>
      <w:r>
        <w:rPr>
          <w:lang w:val="uk-UA"/>
        </w:rPr>
        <w:t xml:space="preserve"> </w:t>
      </w:r>
      <w:r>
        <w:rPr>
          <w:lang w:val="en-US"/>
        </w:rPr>
        <w:t>over</w:t>
      </w:r>
      <w:r>
        <w:rPr>
          <w:lang w:val="uk-UA"/>
        </w:rPr>
        <w:t>” (</w:t>
      </w:r>
      <w:r>
        <w:rPr>
          <w:lang w:val="en-US"/>
        </w:rPr>
        <w:t>Sun</w:t>
      </w:r>
      <w:r>
        <w:rPr>
          <w:lang w:val="uk-UA"/>
        </w:rPr>
        <w:t xml:space="preserve">, 27.05.06), </w:t>
      </w:r>
      <w:r>
        <w:rPr>
          <w:b/>
          <w:bCs/>
          <w:lang w:val="uk-UA"/>
        </w:rPr>
        <w:t>лексичні</w:t>
      </w:r>
      <w:r>
        <w:rPr>
          <w:lang w:val="uk-UA"/>
        </w:rPr>
        <w:t xml:space="preserve"> - ксеноетноніми-прізвиська (</w:t>
      </w:r>
      <w:r>
        <w:rPr>
          <w:lang w:val="en-US"/>
        </w:rPr>
        <w:t>Argentineans</w:t>
      </w:r>
      <w:r>
        <w:rPr>
          <w:lang w:val="uk-UA"/>
        </w:rPr>
        <w:t xml:space="preserve"> </w:t>
      </w:r>
      <w:r>
        <w:rPr>
          <w:i/>
          <w:iCs/>
          <w:lang w:val="uk-UA"/>
        </w:rPr>
        <w:t xml:space="preserve">- </w:t>
      </w:r>
      <w:r>
        <w:rPr>
          <w:i/>
          <w:iCs/>
          <w:lang w:val="en-US"/>
        </w:rPr>
        <w:t>Argies</w:t>
      </w:r>
      <w:r>
        <w:rPr>
          <w:i/>
          <w:iCs/>
          <w:lang w:val="uk-UA"/>
        </w:rPr>
        <w:t xml:space="preserve">, </w:t>
      </w:r>
      <w:r>
        <w:rPr>
          <w:lang w:val="uk-UA"/>
        </w:rPr>
        <w:t>Ц</w:t>
      </w:r>
      <w:r>
        <w:rPr>
          <w:lang w:val="en-US"/>
        </w:rPr>
        <w:t>sterreicher</w:t>
      </w:r>
      <w:r>
        <w:rPr>
          <w:lang w:val="uk-UA"/>
        </w:rPr>
        <w:t xml:space="preserve"> </w:t>
      </w:r>
      <w:r>
        <w:rPr>
          <w:i/>
          <w:iCs/>
          <w:lang w:val="uk-UA"/>
        </w:rPr>
        <w:t>– Ц</w:t>
      </w:r>
      <w:r>
        <w:rPr>
          <w:i/>
          <w:iCs/>
          <w:lang w:val="en-US"/>
        </w:rPr>
        <w:t>sis</w:t>
      </w:r>
      <w:r>
        <w:rPr>
          <w:i/>
          <w:iCs/>
          <w:lang w:val="uk-UA"/>
        </w:rPr>
        <w:t xml:space="preserve">), </w:t>
      </w:r>
      <w:r>
        <w:rPr>
          <w:lang w:val="uk-UA"/>
        </w:rPr>
        <w:t>фамільярні звертання (“</w:t>
      </w:r>
      <w:r>
        <w:rPr>
          <w:lang w:val="en-US"/>
        </w:rPr>
        <w:t>Leave</w:t>
      </w:r>
      <w:r>
        <w:rPr>
          <w:lang w:val="uk-UA"/>
        </w:rPr>
        <w:t xml:space="preserve"> </w:t>
      </w:r>
      <w:r>
        <w:rPr>
          <w:lang w:val="en-US"/>
        </w:rPr>
        <w:t>that</w:t>
      </w:r>
      <w:r>
        <w:rPr>
          <w:lang w:val="uk-UA"/>
        </w:rPr>
        <w:t xml:space="preserve"> </w:t>
      </w:r>
      <w:r>
        <w:rPr>
          <w:lang w:val="en-US"/>
        </w:rPr>
        <w:t>poncey</w:t>
      </w:r>
      <w:r>
        <w:rPr>
          <w:lang w:val="uk-UA"/>
        </w:rPr>
        <w:t xml:space="preserve"> </w:t>
      </w:r>
      <w:r>
        <w:rPr>
          <w:lang w:val="en-US"/>
        </w:rPr>
        <w:t>stuff</w:t>
      </w:r>
      <w:r>
        <w:rPr>
          <w:lang w:val="uk-UA"/>
        </w:rPr>
        <w:t xml:space="preserve"> </w:t>
      </w:r>
      <w:r>
        <w:rPr>
          <w:lang w:val="en-US"/>
        </w:rPr>
        <w:t>for</w:t>
      </w:r>
      <w:r>
        <w:rPr>
          <w:lang w:val="uk-UA"/>
        </w:rPr>
        <w:t xml:space="preserve"> </w:t>
      </w:r>
      <w:r>
        <w:rPr>
          <w:lang w:val="en-US"/>
        </w:rPr>
        <w:t>the</w:t>
      </w:r>
      <w:r>
        <w:rPr>
          <w:lang w:val="uk-UA"/>
        </w:rPr>
        <w:t xml:space="preserve"> </w:t>
      </w:r>
      <w:r>
        <w:rPr>
          <w:lang w:val="en-US"/>
        </w:rPr>
        <w:t>tennis</w:t>
      </w:r>
      <w:r>
        <w:rPr>
          <w:lang w:val="uk-UA"/>
        </w:rPr>
        <w:t xml:space="preserve">, </w:t>
      </w:r>
      <w:r>
        <w:rPr>
          <w:i/>
          <w:iCs/>
          <w:lang w:val="en-US"/>
        </w:rPr>
        <w:t>mate</w:t>
      </w:r>
      <w:r>
        <w:rPr>
          <w:lang w:val="uk-UA"/>
        </w:rPr>
        <w:t>” (</w:t>
      </w:r>
      <w:r>
        <w:rPr>
          <w:i/>
          <w:iCs/>
          <w:lang w:val="en-US"/>
        </w:rPr>
        <w:t>Sun</w:t>
      </w:r>
      <w:r>
        <w:rPr>
          <w:lang w:val="uk-UA"/>
        </w:rPr>
        <w:t>, 26.06.2006),</w:t>
      </w:r>
      <w:r>
        <w:rPr>
          <w:i/>
          <w:iCs/>
          <w:lang w:val="uk-UA"/>
        </w:rPr>
        <w:t xml:space="preserve"> </w:t>
      </w:r>
      <w:r>
        <w:rPr>
          <w:lang w:val="uk-UA"/>
        </w:rPr>
        <w:t>“</w:t>
      </w:r>
      <w:r>
        <w:rPr>
          <w:lang w:val="en-US"/>
        </w:rPr>
        <w:t>Die</w:t>
      </w:r>
      <w:r>
        <w:rPr>
          <w:lang w:val="uk-UA"/>
        </w:rPr>
        <w:t xml:space="preserve"> </w:t>
      </w:r>
      <w:r>
        <w:rPr>
          <w:lang w:val="en-US"/>
        </w:rPr>
        <w:t>privaten</w:t>
      </w:r>
      <w:r>
        <w:rPr>
          <w:lang w:val="uk-UA"/>
        </w:rPr>
        <w:t xml:space="preserve"> </w:t>
      </w:r>
      <w:r>
        <w:rPr>
          <w:lang w:val="en-US"/>
        </w:rPr>
        <w:t>Gem</w:t>
      </w:r>
      <w:r>
        <w:rPr>
          <w:lang w:val="uk-UA"/>
        </w:rPr>
        <w:t>д</w:t>
      </w:r>
      <w:r>
        <w:rPr>
          <w:lang w:val="en-US"/>
        </w:rPr>
        <w:t>lde</w:t>
      </w:r>
      <w:r>
        <w:rPr>
          <w:lang w:val="uk-UA"/>
        </w:rPr>
        <w:t xml:space="preserve"> </w:t>
      </w:r>
      <w:r>
        <w:rPr>
          <w:lang w:val="en-US"/>
        </w:rPr>
        <w:t>von</w:t>
      </w:r>
      <w:r>
        <w:rPr>
          <w:lang w:val="uk-UA"/>
        </w:rPr>
        <w:t xml:space="preserve"> </w:t>
      </w:r>
      <w:r>
        <w:rPr>
          <w:i/>
          <w:iCs/>
          <w:lang w:val="en-US"/>
        </w:rPr>
        <w:t>Queen</w:t>
      </w:r>
      <w:r>
        <w:rPr>
          <w:i/>
          <w:iCs/>
          <w:lang w:val="uk-UA"/>
        </w:rPr>
        <w:t xml:space="preserve"> </w:t>
      </w:r>
      <w:r>
        <w:rPr>
          <w:i/>
          <w:iCs/>
          <w:lang w:val="en-US"/>
        </w:rPr>
        <w:t>Mum</w:t>
      </w:r>
      <w:r>
        <w:rPr>
          <w:i/>
          <w:iCs/>
          <w:lang w:val="uk-UA"/>
        </w:rPr>
        <w:t xml:space="preserve"> (</w:t>
      </w:r>
      <w:r>
        <w:rPr>
          <w:i/>
          <w:iCs/>
          <w:lang w:val="en-US"/>
        </w:rPr>
        <w:t>Bild</w:t>
      </w:r>
      <w:r>
        <w:rPr>
          <w:i/>
          <w:iCs/>
          <w:lang w:val="uk-UA"/>
        </w:rPr>
        <w:t xml:space="preserve">, </w:t>
      </w:r>
      <w:r>
        <w:rPr>
          <w:lang w:val="uk-UA"/>
        </w:rPr>
        <w:t>15.05.2006)), стереотипні означення націй (</w:t>
      </w:r>
      <w:r>
        <w:rPr>
          <w:lang w:val="en-US"/>
        </w:rPr>
        <w:t>the</w:t>
      </w:r>
      <w:r>
        <w:rPr>
          <w:lang w:val="uk-UA"/>
        </w:rPr>
        <w:t xml:space="preserve"> </w:t>
      </w:r>
      <w:r>
        <w:rPr>
          <w:i/>
          <w:iCs/>
          <w:lang w:val="en-US"/>
        </w:rPr>
        <w:t>Portuguese</w:t>
      </w:r>
      <w:r>
        <w:rPr>
          <w:lang w:val="uk-UA"/>
        </w:rPr>
        <w:t xml:space="preserve"> – </w:t>
      </w:r>
      <w:r>
        <w:rPr>
          <w:lang w:val="en-US"/>
        </w:rPr>
        <w:t>men</w:t>
      </w:r>
      <w:r>
        <w:rPr>
          <w:lang w:val="uk-UA"/>
        </w:rPr>
        <w:t xml:space="preserve"> </w:t>
      </w:r>
      <w:r>
        <w:rPr>
          <w:lang w:val="en-US"/>
        </w:rPr>
        <w:t>from</w:t>
      </w:r>
      <w:r>
        <w:rPr>
          <w:lang w:val="uk-UA"/>
        </w:rPr>
        <w:t xml:space="preserve"> </w:t>
      </w:r>
      <w:r>
        <w:rPr>
          <w:lang w:val="en-US"/>
        </w:rPr>
        <w:t>the</w:t>
      </w:r>
      <w:r>
        <w:rPr>
          <w:lang w:val="uk-UA"/>
        </w:rPr>
        <w:t xml:space="preserve"> </w:t>
      </w:r>
      <w:r>
        <w:rPr>
          <w:lang w:val="en-US"/>
        </w:rPr>
        <w:t>land</w:t>
      </w:r>
      <w:r>
        <w:rPr>
          <w:lang w:val="uk-UA"/>
        </w:rPr>
        <w:t xml:space="preserve"> </w:t>
      </w:r>
      <w:r>
        <w:rPr>
          <w:lang w:val="en-US"/>
        </w:rPr>
        <w:t>of</w:t>
      </w:r>
      <w:r>
        <w:rPr>
          <w:lang w:val="uk-UA"/>
        </w:rPr>
        <w:t xml:space="preserve"> </w:t>
      </w:r>
      <w:r>
        <w:rPr>
          <w:lang w:val="en-US"/>
        </w:rPr>
        <w:t>sardines</w:t>
      </w:r>
      <w:r>
        <w:rPr>
          <w:lang w:val="uk-UA"/>
        </w:rPr>
        <w:t xml:space="preserve"> (</w:t>
      </w:r>
      <w:r>
        <w:rPr>
          <w:i/>
          <w:iCs/>
          <w:lang w:val="en-US"/>
        </w:rPr>
        <w:t>Sun</w:t>
      </w:r>
      <w:r>
        <w:rPr>
          <w:lang w:val="uk-UA"/>
        </w:rPr>
        <w:t>, 10.07.2006)), іноземні слова (“</w:t>
      </w:r>
      <w:r>
        <w:rPr>
          <w:lang w:val="de-DE"/>
        </w:rPr>
        <w:t>Der</w:t>
      </w:r>
      <w:r>
        <w:rPr>
          <w:lang w:val="uk-UA"/>
        </w:rPr>
        <w:t xml:space="preserve"> </w:t>
      </w:r>
      <w:r>
        <w:rPr>
          <w:lang w:val="de-DE"/>
        </w:rPr>
        <w:t>britische</w:t>
      </w:r>
      <w:r>
        <w:rPr>
          <w:lang w:val="uk-UA"/>
        </w:rPr>
        <w:t xml:space="preserve"> </w:t>
      </w:r>
      <w:r>
        <w:rPr>
          <w:lang w:val="de-DE"/>
        </w:rPr>
        <w:t>Konsul</w:t>
      </w:r>
      <w:r>
        <w:rPr>
          <w:lang w:val="uk-UA"/>
        </w:rPr>
        <w:t xml:space="preserve"> </w:t>
      </w:r>
      <w:r>
        <w:rPr>
          <w:lang w:val="de-DE"/>
        </w:rPr>
        <w:t>sagt</w:t>
      </w:r>
      <w:r>
        <w:rPr>
          <w:lang w:val="uk-UA"/>
        </w:rPr>
        <w:t xml:space="preserve"> </w:t>
      </w:r>
      <w:r>
        <w:rPr>
          <w:i/>
          <w:iCs/>
          <w:lang w:val="de-DE"/>
        </w:rPr>
        <w:t>bye</w:t>
      </w:r>
      <w:r>
        <w:rPr>
          <w:i/>
          <w:iCs/>
          <w:lang w:val="uk-UA"/>
        </w:rPr>
        <w:t>-</w:t>
      </w:r>
      <w:r>
        <w:rPr>
          <w:i/>
          <w:iCs/>
          <w:lang w:val="de-DE"/>
        </w:rPr>
        <w:t>bye</w:t>
      </w:r>
      <w:r>
        <w:rPr>
          <w:lang w:val="uk-UA"/>
        </w:rPr>
        <w:t>!” (</w:t>
      </w:r>
      <w:r>
        <w:rPr>
          <w:i/>
          <w:iCs/>
          <w:lang w:val="en-US"/>
        </w:rPr>
        <w:t>Bild</w:t>
      </w:r>
      <w:r>
        <w:rPr>
          <w:lang w:val="uk-UA"/>
        </w:rPr>
        <w:t>, 13.09.2006), „</w:t>
      </w:r>
      <w:r>
        <w:rPr>
          <w:i/>
          <w:iCs/>
          <w:lang w:val="de-DE"/>
        </w:rPr>
        <w:t>Nein</w:t>
      </w:r>
      <w:r>
        <w:rPr>
          <w:i/>
          <w:iCs/>
          <w:lang w:val="uk-UA"/>
        </w:rPr>
        <w:t xml:space="preserve">! </w:t>
      </w:r>
      <w:r>
        <w:rPr>
          <w:i/>
          <w:iCs/>
          <w:lang w:val="de-DE"/>
        </w:rPr>
        <w:t>Nein</w:t>
      </w:r>
      <w:r>
        <w:rPr>
          <w:i/>
          <w:iCs/>
          <w:lang w:val="uk-UA"/>
        </w:rPr>
        <w:t xml:space="preserve">! </w:t>
      </w:r>
      <w:r>
        <w:rPr>
          <w:i/>
          <w:iCs/>
          <w:lang w:val="de-DE"/>
        </w:rPr>
        <w:t>Nein</w:t>
      </w:r>
      <w:r>
        <w:rPr>
          <w:lang w:val="uk-UA"/>
        </w:rPr>
        <w:t xml:space="preserve">!- </w:t>
      </w:r>
      <w:r>
        <w:rPr>
          <w:lang w:val="de-DE"/>
        </w:rPr>
        <w:t>Exclusive</w:t>
      </w:r>
      <w:r>
        <w:rPr>
          <w:lang w:val="uk-UA"/>
        </w:rPr>
        <w:t xml:space="preserve">“ </w:t>
      </w:r>
      <w:r>
        <w:rPr>
          <w:lang w:val="de-DE"/>
        </w:rPr>
        <w:t>Sun</w:t>
      </w:r>
      <w:r>
        <w:rPr>
          <w:lang w:val="uk-UA"/>
        </w:rPr>
        <w:t xml:space="preserve">, 27.01.06), які виконують апелятивну функцію - звернення уваги до повідомлення на іноземну тематику, </w:t>
      </w:r>
      <w:r>
        <w:rPr>
          <w:b/>
          <w:bCs/>
          <w:lang w:val="uk-UA"/>
        </w:rPr>
        <w:t xml:space="preserve">стилістичні - </w:t>
      </w:r>
      <w:r>
        <w:rPr>
          <w:lang w:val="uk-UA"/>
        </w:rPr>
        <w:t>звуконаслідування (“</w:t>
      </w:r>
      <w:r>
        <w:rPr>
          <w:lang w:val="de-DE"/>
        </w:rPr>
        <w:t>Shoppen</w:t>
      </w:r>
      <w:r>
        <w:rPr>
          <w:lang w:val="uk-UA"/>
        </w:rPr>
        <w:t>-</w:t>
      </w:r>
      <w:r>
        <w:rPr>
          <w:lang w:val="de-DE"/>
        </w:rPr>
        <w:t>shoppen</w:t>
      </w:r>
      <w:r>
        <w:rPr>
          <w:lang w:val="uk-UA"/>
        </w:rPr>
        <w:t xml:space="preserve"> </w:t>
      </w:r>
      <w:r>
        <w:rPr>
          <w:lang w:val="de-DE"/>
        </w:rPr>
        <w:t>in</w:t>
      </w:r>
      <w:r>
        <w:rPr>
          <w:lang w:val="uk-UA"/>
        </w:rPr>
        <w:t xml:space="preserve"> </w:t>
      </w:r>
      <w:r>
        <w:rPr>
          <w:lang w:val="de-DE"/>
        </w:rPr>
        <w:t>Baden</w:t>
      </w:r>
      <w:r>
        <w:rPr>
          <w:lang w:val="uk-UA"/>
        </w:rPr>
        <w:t>-</w:t>
      </w:r>
      <w:r>
        <w:rPr>
          <w:lang w:val="de-DE"/>
        </w:rPr>
        <w:t>Baden</w:t>
      </w:r>
      <w:r>
        <w:rPr>
          <w:lang w:val="uk-UA"/>
        </w:rPr>
        <w:t>“ (</w:t>
      </w:r>
      <w:r>
        <w:rPr>
          <w:i/>
          <w:iCs/>
          <w:lang w:val="en-US"/>
        </w:rPr>
        <w:t>Bild</w:t>
      </w:r>
      <w:r>
        <w:rPr>
          <w:lang w:val="uk-UA"/>
        </w:rPr>
        <w:t>, 19.06.2006)), звукові омоніми (“</w:t>
      </w:r>
      <w:r>
        <w:rPr>
          <w:lang w:val="en-US"/>
        </w:rPr>
        <w:t>It</w:t>
      </w:r>
      <w:r>
        <w:rPr>
          <w:lang w:val="uk-UA"/>
        </w:rPr>
        <w:t>’</w:t>
      </w:r>
      <w:r>
        <w:rPr>
          <w:lang w:val="en-US"/>
        </w:rPr>
        <w:t>s</w:t>
      </w:r>
      <w:r>
        <w:rPr>
          <w:lang w:val="uk-UA"/>
        </w:rPr>
        <w:t xml:space="preserve"> </w:t>
      </w:r>
      <w:r>
        <w:rPr>
          <w:lang w:val="en-US"/>
        </w:rPr>
        <w:t>not</w:t>
      </w:r>
      <w:r>
        <w:rPr>
          <w:lang w:val="uk-UA"/>
        </w:rPr>
        <w:t xml:space="preserve"> </w:t>
      </w:r>
      <w:r>
        <w:rPr>
          <w:i/>
          <w:iCs/>
          <w:lang w:val="en-US"/>
        </w:rPr>
        <w:t>fare</w:t>
      </w:r>
      <w:r>
        <w:rPr>
          <w:lang w:val="uk-UA"/>
        </w:rPr>
        <w:t>” (</w:t>
      </w:r>
      <w:r>
        <w:rPr>
          <w:i/>
          <w:iCs/>
          <w:lang w:val="en-US"/>
        </w:rPr>
        <w:t>Sun</w:t>
      </w:r>
      <w:r>
        <w:rPr>
          <w:lang w:val="uk-UA"/>
        </w:rPr>
        <w:t>, 04.01.2006)), алітерацію (“</w:t>
      </w:r>
      <w:r>
        <w:rPr>
          <w:lang w:val="en-US"/>
        </w:rPr>
        <w:t>Otto</w:t>
      </w:r>
      <w:r>
        <w:rPr>
          <w:lang w:val="uk-UA"/>
        </w:rPr>
        <w:t xml:space="preserve"> </w:t>
      </w:r>
      <w:r>
        <w:rPr>
          <w:lang w:val="en-US"/>
        </w:rPr>
        <w:t>to</w:t>
      </w:r>
      <w:r>
        <w:rPr>
          <w:lang w:val="uk-UA"/>
        </w:rPr>
        <w:t xml:space="preserve"> </w:t>
      </w:r>
      <w:r>
        <w:rPr>
          <w:lang w:val="en-US"/>
        </w:rPr>
        <w:t>go</w:t>
      </w:r>
      <w:r>
        <w:rPr>
          <w:lang w:val="uk-UA"/>
        </w:rPr>
        <w:t xml:space="preserve"> </w:t>
      </w:r>
      <w:r>
        <w:rPr>
          <w:lang w:val="en-US"/>
        </w:rPr>
        <w:t>to</w:t>
      </w:r>
      <w:r>
        <w:rPr>
          <w:lang w:val="uk-UA"/>
        </w:rPr>
        <w:t xml:space="preserve"> </w:t>
      </w:r>
      <w:r>
        <w:rPr>
          <w:lang w:val="en-US"/>
        </w:rPr>
        <w:t>Togo</w:t>
      </w:r>
      <w:r>
        <w:rPr>
          <w:lang w:val="uk-UA"/>
        </w:rPr>
        <w:t>” (</w:t>
      </w:r>
      <w:r>
        <w:rPr>
          <w:i/>
          <w:iCs/>
          <w:lang w:val="en-US"/>
        </w:rPr>
        <w:t>Sun</w:t>
      </w:r>
      <w:r>
        <w:rPr>
          <w:lang w:val="uk-UA"/>
        </w:rPr>
        <w:t>, 23.02.2006)), каламбури (“</w:t>
      </w:r>
      <w:r>
        <w:rPr>
          <w:lang w:val="en-US"/>
        </w:rPr>
        <w:t>Hair</w:t>
      </w:r>
      <w:r>
        <w:rPr>
          <w:lang w:val="uk-UA"/>
        </w:rPr>
        <w:t>-</w:t>
      </w:r>
      <w:r>
        <w:rPr>
          <w:lang w:val="en-US"/>
        </w:rPr>
        <w:t>Play</w:t>
      </w:r>
      <w:r>
        <w:rPr>
          <w:lang w:val="uk-UA"/>
        </w:rPr>
        <w:t xml:space="preserve"> </w:t>
      </w:r>
      <w:r>
        <w:rPr>
          <w:lang w:val="en-US"/>
        </w:rPr>
        <w:t>statt</w:t>
      </w:r>
      <w:r>
        <w:rPr>
          <w:lang w:val="uk-UA"/>
        </w:rPr>
        <w:t xml:space="preserve"> </w:t>
      </w:r>
      <w:r>
        <w:rPr>
          <w:lang w:val="en-US"/>
        </w:rPr>
        <w:t>Fair</w:t>
      </w:r>
      <w:r>
        <w:rPr>
          <w:lang w:val="uk-UA"/>
        </w:rPr>
        <w:t xml:space="preserve"> </w:t>
      </w:r>
      <w:r>
        <w:rPr>
          <w:lang w:val="en-US"/>
        </w:rPr>
        <w:t>play</w:t>
      </w:r>
      <w:r>
        <w:rPr>
          <w:lang w:val="uk-UA"/>
        </w:rPr>
        <w:t>” (</w:t>
      </w:r>
      <w:r>
        <w:rPr>
          <w:i/>
          <w:iCs/>
          <w:lang w:val="en-US"/>
        </w:rPr>
        <w:t>Bild</w:t>
      </w:r>
      <w:r>
        <w:rPr>
          <w:lang w:val="uk-UA"/>
        </w:rPr>
        <w:t>, 17.06.2006), “</w:t>
      </w:r>
      <w:r>
        <w:rPr>
          <w:rStyle w:val="afc"/>
          <w:b w:val="0"/>
          <w:bCs w:val="0"/>
          <w:color w:val="000000"/>
          <w:lang w:val="en-US"/>
        </w:rPr>
        <w:t>Ohne</w:t>
      </w:r>
      <w:r>
        <w:rPr>
          <w:rStyle w:val="afc"/>
          <w:b w:val="0"/>
          <w:bCs w:val="0"/>
          <w:color w:val="000000"/>
          <w:lang w:val="uk-UA"/>
        </w:rPr>
        <w:t xml:space="preserve"> </w:t>
      </w:r>
      <w:r>
        <w:rPr>
          <w:rStyle w:val="afc"/>
          <w:b w:val="0"/>
          <w:bCs w:val="0"/>
          <w:color w:val="000000"/>
          <w:lang w:val="en-US"/>
        </w:rPr>
        <w:t>Huth</w:t>
      </w:r>
      <w:r>
        <w:rPr>
          <w:rStyle w:val="afc"/>
          <w:b w:val="0"/>
          <w:bCs w:val="0"/>
          <w:color w:val="000000"/>
          <w:lang w:val="uk-UA"/>
        </w:rPr>
        <w:t xml:space="preserve">, </w:t>
      </w:r>
      <w:r>
        <w:rPr>
          <w:rStyle w:val="afc"/>
          <w:b w:val="0"/>
          <w:bCs w:val="0"/>
          <w:color w:val="000000"/>
          <w:lang w:val="en-US"/>
        </w:rPr>
        <w:t>aber</w:t>
      </w:r>
      <w:r>
        <w:rPr>
          <w:rStyle w:val="afc"/>
          <w:b w:val="0"/>
          <w:bCs w:val="0"/>
          <w:color w:val="000000"/>
          <w:lang w:val="uk-UA"/>
        </w:rPr>
        <w:t xml:space="preserve"> </w:t>
      </w:r>
      <w:r>
        <w:rPr>
          <w:rStyle w:val="afc"/>
          <w:b w:val="0"/>
          <w:bCs w:val="0"/>
          <w:color w:val="000000"/>
          <w:lang w:val="en-US"/>
        </w:rPr>
        <w:t>mit</w:t>
      </w:r>
      <w:r>
        <w:rPr>
          <w:rStyle w:val="afc"/>
          <w:b w:val="0"/>
          <w:bCs w:val="0"/>
          <w:color w:val="000000"/>
          <w:lang w:val="uk-UA"/>
        </w:rPr>
        <w:t xml:space="preserve"> </w:t>
      </w:r>
      <w:r>
        <w:rPr>
          <w:rStyle w:val="afc"/>
          <w:b w:val="0"/>
          <w:bCs w:val="0"/>
          <w:color w:val="000000"/>
          <w:lang w:val="en-US"/>
        </w:rPr>
        <w:t>Mut</w:t>
      </w:r>
      <w:r>
        <w:rPr>
          <w:rStyle w:val="afc"/>
          <w:b w:val="0"/>
          <w:bCs w:val="0"/>
          <w:color w:val="000000"/>
          <w:lang w:val="uk-UA"/>
        </w:rPr>
        <w:t>?” (</w:t>
      </w:r>
      <w:r>
        <w:rPr>
          <w:rStyle w:val="afc"/>
          <w:b w:val="0"/>
          <w:bCs w:val="0"/>
          <w:i/>
          <w:iCs/>
          <w:color w:val="000000"/>
          <w:lang w:val="en-US"/>
        </w:rPr>
        <w:t>Bild</w:t>
      </w:r>
      <w:r>
        <w:rPr>
          <w:rStyle w:val="afc"/>
          <w:b w:val="0"/>
          <w:bCs w:val="0"/>
          <w:color w:val="000000"/>
          <w:lang w:val="uk-UA"/>
        </w:rPr>
        <w:t xml:space="preserve">, 21.03.2006)), </w:t>
      </w:r>
      <w:r>
        <w:rPr>
          <w:lang w:val="uk-UA"/>
        </w:rPr>
        <w:t>мовні ігри (“</w:t>
      </w:r>
      <w:r>
        <w:rPr>
          <w:lang w:val="en-US"/>
        </w:rPr>
        <w:t>schwarz</w:t>
      </w:r>
      <w:r>
        <w:rPr>
          <w:lang w:val="uk-UA"/>
        </w:rPr>
        <w:t>-</w:t>
      </w:r>
      <w:r>
        <w:rPr>
          <w:lang w:val="en-US"/>
        </w:rPr>
        <w:t>rot</w:t>
      </w:r>
      <w:r>
        <w:rPr>
          <w:lang w:val="uk-UA"/>
        </w:rPr>
        <w:t>-</w:t>
      </w:r>
      <w:r>
        <w:rPr>
          <w:i/>
          <w:iCs/>
          <w:lang w:val="en-US"/>
        </w:rPr>
        <w:t>geil</w:t>
      </w:r>
      <w:r>
        <w:rPr>
          <w:lang w:val="uk-UA"/>
        </w:rPr>
        <w:t>” (</w:t>
      </w:r>
      <w:r>
        <w:rPr>
          <w:i/>
          <w:iCs/>
          <w:lang w:val="en-US"/>
        </w:rPr>
        <w:t>Bild</w:t>
      </w:r>
      <w:r>
        <w:rPr>
          <w:lang w:val="uk-UA"/>
        </w:rPr>
        <w:t>, 16.11.2006), “</w:t>
      </w:r>
      <w:r>
        <w:rPr>
          <w:lang w:val="en-US"/>
        </w:rPr>
        <w:t>No</w:t>
      </w:r>
      <w:r>
        <w:rPr>
          <w:lang w:val="uk-UA"/>
        </w:rPr>
        <w:t xml:space="preserve"> </w:t>
      </w:r>
      <w:r>
        <w:rPr>
          <w:lang w:val="en-US"/>
        </w:rPr>
        <w:t>Sex</w:t>
      </w:r>
      <w:r>
        <w:rPr>
          <w:lang w:val="uk-UA"/>
        </w:rPr>
        <w:t xml:space="preserve"> </w:t>
      </w:r>
      <w:r>
        <w:rPr>
          <w:lang w:val="en-US"/>
        </w:rPr>
        <w:t>till</w:t>
      </w:r>
      <w:r>
        <w:rPr>
          <w:lang w:val="uk-UA"/>
        </w:rPr>
        <w:t xml:space="preserve"> </w:t>
      </w:r>
      <w:r>
        <w:rPr>
          <w:lang w:val="en-US"/>
        </w:rPr>
        <w:t>I</w:t>
      </w:r>
      <w:r>
        <w:rPr>
          <w:lang w:val="uk-UA"/>
        </w:rPr>
        <w:t xml:space="preserve"> </w:t>
      </w:r>
      <w:r>
        <w:rPr>
          <w:lang w:val="en-US"/>
        </w:rPr>
        <w:t>get</w:t>
      </w:r>
      <w:r>
        <w:rPr>
          <w:lang w:val="uk-UA"/>
        </w:rPr>
        <w:t xml:space="preserve"> </w:t>
      </w:r>
      <w:r>
        <w:rPr>
          <w:i/>
          <w:iCs/>
          <w:lang w:val="en-US"/>
        </w:rPr>
        <w:t>election</w:t>
      </w:r>
      <w:r>
        <w:rPr>
          <w:lang w:val="uk-UA"/>
        </w:rPr>
        <w:t>” (</w:t>
      </w:r>
      <w:r>
        <w:rPr>
          <w:i/>
          <w:iCs/>
          <w:lang w:val="en-US"/>
        </w:rPr>
        <w:t>Sun</w:t>
      </w:r>
      <w:r>
        <w:rPr>
          <w:lang w:val="uk-UA"/>
        </w:rPr>
        <w:t xml:space="preserve">, 30.01.2006)) тощо, які сприяють гумористичному ефекту повідомлень, і отже, менш серйозному сприйняттю об’єктів цих повідомлень, </w:t>
      </w:r>
      <w:r>
        <w:rPr>
          <w:b/>
          <w:bCs/>
          <w:lang w:val="uk-UA"/>
        </w:rPr>
        <w:t xml:space="preserve">прагматичні </w:t>
      </w:r>
      <w:r>
        <w:rPr>
          <w:lang w:val="uk-UA"/>
        </w:rPr>
        <w:t>- стверджувальні конструкції з експліцитною (</w:t>
      </w:r>
      <w:r>
        <w:rPr>
          <w:i/>
          <w:iCs/>
          <w:lang w:val="en-US"/>
        </w:rPr>
        <w:t>die</w:t>
      </w:r>
      <w:r>
        <w:rPr>
          <w:i/>
          <w:iCs/>
          <w:lang w:val="uk-UA"/>
        </w:rPr>
        <w:t xml:space="preserve"> </w:t>
      </w:r>
      <w:r>
        <w:rPr>
          <w:i/>
          <w:iCs/>
          <w:lang w:val="en-US"/>
        </w:rPr>
        <w:t>Briten</w:t>
      </w:r>
      <w:r>
        <w:rPr>
          <w:i/>
          <w:iCs/>
          <w:lang w:val="uk-UA"/>
        </w:rPr>
        <w:t xml:space="preserve"> </w:t>
      </w:r>
      <w:r>
        <w:rPr>
          <w:i/>
          <w:iCs/>
          <w:lang w:val="en-US"/>
        </w:rPr>
        <w:t>sind</w:t>
      </w:r>
      <w:r>
        <w:rPr>
          <w:i/>
          <w:iCs/>
          <w:lang w:val="uk-UA"/>
        </w:rPr>
        <w:t xml:space="preserve"> </w:t>
      </w:r>
      <w:r>
        <w:rPr>
          <w:i/>
          <w:iCs/>
          <w:lang w:val="en-US"/>
        </w:rPr>
        <w:t>faul</w:t>
      </w:r>
      <w:r>
        <w:rPr>
          <w:i/>
          <w:iCs/>
          <w:lang w:val="uk-UA"/>
        </w:rPr>
        <w:t xml:space="preserve"> </w:t>
      </w:r>
      <w:r>
        <w:rPr>
          <w:i/>
          <w:iCs/>
          <w:lang w:val="en-US"/>
        </w:rPr>
        <w:t>im</w:t>
      </w:r>
      <w:r>
        <w:rPr>
          <w:i/>
          <w:iCs/>
          <w:lang w:val="uk-UA"/>
        </w:rPr>
        <w:t xml:space="preserve"> </w:t>
      </w:r>
      <w:r>
        <w:rPr>
          <w:i/>
          <w:iCs/>
          <w:lang w:val="en-US"/>
        </w:rPr>
        <w:t>Bett</w:t>
      </w:r>
      <w:r>
        <w:rPr>
          <w:lang w:val="uk-UA"/>
        </w:rPr>
        <w:t xml:space="preserve">), імпліцитною предикацією </w:t>
      </w:r>
      <w:r>
        <w:rPr>
          <w:i/>
          <w:iCs/>
          <w:lang w:val="uk-UA"/>
        </w:rPr>
        <w:t>(</w:t>
      </w:r>
      <w:r>
        <w:rPr>
          <w:i/>
          <w:iCs/>
          <w:lang w:val="de-DE"/>
        </w:rPr>
        <w:t>Nicht</w:t>
      </w:r>
      <w:r>
        <w:rPr>
          <w:i/>
          <w:iCs/>
          <w:lang w:val="uk-UA"/>
        </w:rPr>
        <w:t xml:space="preserve"> </w:t>
      </w:r>
      <w:r>
        <w:rPr>
          <w:i/>
          <w:iCs/>
          <w:lang w:val="de-DE"/>
        </w:rPr>
        <w:t>nur</w:t>
      </w:r>
      <w:r>
        <w:rPr>
          <w:i/>
          <w:iCs/>
          <w:lang w:val="uk-UA"/>
        </w:rPr>
        <w:t xml:space="preserve"> </w:t>
      </w:r>
      <w:r>
        <w:rPr>
          <w:i/>
          <w:iCs/>
          <w:lang w:val="de-DE"/>
        </w:rPr>
        <w:t>die</w:t>
      </w:r>
      <w:r>
        <w:rPr>
          <w:i/>
          <w:iCs/>
          <w:lang w:val="uk-UA"/>
        </w:rPr>
        <w:t xml:space="preserve"> </w:t>
      </w:r>
      <w:r>
        <w:rPr>
          <w:i/>
          <w:iCs/>
          <w:lang w:val="de-DE"/>
        </w:rPr>
        <w:t>Engl</w:t>
      </w:r>
      <w:r>
        <w:rPr>
          <w:i/>
          <w:iCs/>
          <w:lang w:val="uk-UA"/>
        </w:rPr>
        <w:t>д</w:t>
      </w:r>
      <w:r>
        <w:rPr>
          <w:i/>
          <w:iCs/>
          <w:lang w:val="de-DE"/>
        </w:rPr>
        <w:t>nder</w:t>
      </w:r>
      <w:r>
        <w:rPr>
          <w:i/>
          <w:iCs/>
          <w:lang w:val="uk-UA"/>
        </w:rPr>
        <w:t xml:space="preserve"> </w:t>
      </w:r>
      <w:r>
        <w:rPr>
          <w:i/>
          <w:iCs/>
          <w:lang w:val="de-DE"/>
        </w:rPr>
        <w:t>trinken</w:t>
      </w:r>
      <w:r>
        <w:rPr>
          <w:i/>
          <w:iCs/>
          <w:lang w:val="uk-UA"/>
        </w:rPr>
        <w:t xml:space="preserve"> </w:t>
      </w:r>
      <w:r>
        <w:rPr>
          <w:i/>
          <w:iCs/>
          <w:lang w:val="de-DE"/>
        </w:rPr>
        <w:t>Tee</w:t>
      </w:r>
      <w:r>
        <w:rPr>
          <w:i/>
          <w:iCs/>
          <w:lang w:val="uk-UA"/>
        </w:rPr>
        <w:t xml:space="preserve"> </w:t>
      </w:r>
      <w:r>
        <w:rPr>
          <w:lang w:val="uk-UA"/>
        </w:rPr>
        <w:t>= всі англійці п’ють чай</w:t>
      </w:r>
      <w:r>
        <w:rPr>
          <w:i/>
          <w:iCs/>
          <w:lang w:val="uk-UA"/>
        </w:rPr>
        <w:t xml:space="preserve">) </w:t>
      </w:r>
      <w:r>
        <w:rPr>
          <w:lang w:val="uk-UA"/>
        </w:rPr>
        <w:t>за допомогою стереотипних обмежувальних або узагальнюючих часток «лише», «всі».</w:t>
      </w:r>
    </w:p>
    <w:p w:rsidR="002953C8" w:rsidRDefault="002953C8" w:rsidP="002953C8">
      <w:pPr>
        <w:widowControl w:val="0"/>
        <w:tabs>
          <w:tab w:val="left" w:pos="600"/>
        </w:tabs>
        <w:jc w:val="both"/>
        <w:rPr>
          <w:lang w:val="uk-UA"/>
        </w:rPr>
      </w:pPr>
      <w:r>
        <w:rPr>
          <w:lang w:val="uk-UA"/>
        </w:rPr>
        <w:tab/>
        <w:t xml:space="preserve">Повідомлення жовтої преси з тенденцією до виразної репрезентації позитивного образу групи «ми» на противагу образу «вони» формуються з урахуванням наступних комунікативних стратегій: </w:t>
      </w:r>
    </w:p>
    <w:p w:rsidR="002953C8" w:rsidRDefault="002953C8" w:rsidP="002953C8">
      <w:pPr>
        <w:ind w:firstLine="708"/>
        <w:jc w:val="both"/>
        <w:rPr>
          <w:lang w:val="uk-UA"/>
        </w:rPr>
      </w:pPr>
      <w:r>
        <w:rPr>
          <w:lang w:val="uk-UA"/>
        </w:rPr>
        <w:t xml:space="preserve">1) </w:t>
      </w:r>
      <w:r>
        <w:rPr>
          <w:b/>
          <w:bCs/>
          <w:lang w:val="uk-UA"/>
        </w:rPr>
        <w:t>стратегії інклюзивності</w:t>
      </w:r>
      <w:r>
        <w:rPr>
          <w:lang w:val="uk-UA"/>
        </w:rPr>
        <w:t xml:space="preserve"> з використанням </w:t>
      </w:r>
      <w:r>
        <w:rPr>
          <w:u w:val="single"/>
          <w:lang w:val="uk-UA"/>
        </w:rPr>
        <w:t>особових</w:t>
      </w:r>
      <w:r>
        <w:rPr>
          <w:lang w:val="uk-UA"/>
        </w:rPr>
        <w:t xml:space="preserve"> </w:t>
      </w:r>
      <w:r>
        <w:rPr>
          <w:i/>
          <w:iCs/>
          <w:lang w:val="en-US"/>
        </w:rPr>
        <w:t>we</w:t>
      </w:r>
      <w:r>
        <w:rPr>
          <w:i/>
          <w:iCs/>
          <w:lang w:val="uk-UA"/>
        </w:rPr>
        <w:t>/</w:t>
      </w:r>
      <w:r>
        <w:rPr>
          <w:i/>
          <w:iCs/>
          <w:lang w:val="en-US"/>
        </w:rPr>
        <w:t>wir</w:t>
      </w:r>
      <w:r>
        <w:rPr>
          <w:i/>
          <w:iCs/>
          <w:lang w:val="uk-UA"/>
        </w:rPr>
        <w:t xml:space="preserve"> </w:t>
      </w:r>
      <w:r>
        <w:rPr>
          <w:lang w:val="uk-UA"/>
        </w:rPr>
        <w:t xml:space="preserve">й </w:t>
      </w:r>
      <w:r>
        <w:rPr>
          <w:u w:val="single"/>
          <w:lang w:val="uk-UA"/>
        </w:rPr>
        <w:t>присвійного</w:t>
      </w:r>
      <w:r>
        <w:rPr>
          <w:i/>
          <w:iCs/>
          <w:lang w:val="uk-UA"/>
        </w:rPr>
        <w:t xml:space="preserve"> </w:t>
      </w:r>
      <w:r>
        <w:rPr>
          <w:lang w:val="uk-UA"/>
        </w:rPr>
        <w:t xml:space="preserve">займенника </w:t>
      </w:r>
      <w:r>
        <w:rPr>
          <w:i/>
          <w:iCs/>
          <w:lang w:val="en-US"/>
        </w:rPr>
        <w:t>our</w:t>
      </w:r>
      <w:r>
        <w:rPr>
          <w:i/>
          <w:iCs/>
          <w:lang w:val="uk-UA"/>
        </w:rPr>
        <w:t>/</w:t>
      </w:r>
      <w:r>
        <w:rPr>
          <w:i/>
          <w:iCs/>
          <w:lang w:val="en-US"/>
        </w:rPr>
        <w:t>unser</w:t>
      </w:r>
      <w:r>
        <w:rPr>
          <w:i/>
          <w:iCs/>
          <w:lang w:val="uk-UA"/>
        </w:rPr>
        <w:t xml:space="preserve"> </w:t>
      </w:r>
      <w:r>
        <w:rPr>
          <w:lang w:val="uk-UA"/>
        </w:rPr>
        <w:t xml:space="preserve">задля ідентифікації газети з читацькою аудиторією і створення </w:t>
      </w:r>
      <w:r>
        <w:rPr>
          <w:lang w:val="uk-UA"/>
        </w:rPr>
        <w:lastRenderedPageBreak/>
        <w:t>атмосфери довіри („</w:t>
      </w:r>
      <w:r>
        <w:rPr>
          <w:i/>
          <w:iCs/>
          <w:lang w:val="de-DE"/>
        </w:rPr>
        <w:t>Wir</w:t>
      </w:r>
      <w:r>
        <w:rPr>
          <w:i/>
          <w:iCs/>
          <w:lang w:val="uk-UA"/>
        </w:rPr>
        <w:t xml:space="preserve"> </w:t>
      </w:r>
      <w:r>
        <w:rPr>
          <w:i/>
          <w:iCs/>
          <w:lang w:val="de-DE"/>
        </w:rPr>
        <w:t>Deutschen</w:t>
      </w:r>
      <w:r>
        <w:rPr>
          <w:lang w:val="uk-UA"/>
        </w:rPr>
        <w:t xml:space="preserve"> </w:t>
      </w:r>
      <w:r>
        <w:rPr>
          <w:lang w:val="de-DE"/>
        </w:rPr>
        <w:t>haben</w:t>
      </w:r>
      <w:r>
        <w:rPr>
          <w:lang w:val="uk-UA"/>
        </w:rPr>
        <w:t xml:space="preserve"> </w:t>
      </w:r>
      <w:r>
        <w:rPr>
          <w:lang w:val="de-DE"/>
        </w:rPr>
        <w:t>die</w:t>
      </w:r>
      <w:r>
        <w:rPr>
          <w:lang w:val="uk-UA"/>
        </w:rPr>
        <w:t xml:space="preserve"> </w:t>
      </w:r>
      <w:r>
        <w:rPr>
          <w:lang w:val="de-DE"/>
        </w:rPr>
        <w:t>st</w:t>
      </w:r>
      <w:r>
        <w:rPr>
          <w:lang w:val="uk-UA"/>
        </w:rPr>
        <w:t>д</w:t>
      </w:r>
      <w:r>
        <w:rPr>
          <w:lang w:val="de-DE"/>
        </w:rPr>
        <w:t>rksten</w:t>
      </w:r>
      <w:r>
        <w:rPr>
          <w:lang w:val="uk-UA"/>
        </w:rPr>
        <w:t xml:space="preserve"> </w:t>
      </w:r>
      <w:r>
        <w:rPr>
          <w:lang w:val="de-DE"/>
        </w:rPr>
        <w:t>Nerven</w:t>
      </w:r>
      <w:r>
        <w:rPr>
          <w:lang w:val="uk-UA"/>
        </w:rPr>
        <w:t>“, 01.07.06; “</w:t>
      </w:r>
      <w:r>
        <w:rPr>
          <w:lang w:val="de-DE"/>
        </w:rPr>
        <w:t>Die</w:t>
      </w:r>
      <w:r>
        <w:rPr>
          <w:lang w:val="uk-UA"/>
        </w:rPr>
        <w:t xml:space="preserve"> </w:t>
      </w:r>
      <w:r>
        <w:rPr>
          <w:lang w:val="de-DE"/>
        </w:rPr>
        <w:t>Welt</w:t>
      </w:r>
      <w:r>
        <w:rPr>
          <w:lang w:val="uk-UA"/>
        </w:rPr>
        <w:t xml:space="preserve"> </w:t>
      </w:r>
      <w:r>
        <w:rPr>
          <w:lang w:val="de-DE"/>
        </w:rPr>
        <w:t>bewundert</w:t>
      </w:r>
      <w:r>
        <w:rPr>
          <w:lang w:val="uk-UA"/>
        </w:rPr>
        <w:t xml:space="preserve"> </w:t>
      </w:r>
      <w:r>
        <w:rPr>
          <w:i/>
          <w:iCs/>
          <w:lang w:val="de-DE"/>
        </w:rPr>
        <w:t>unsere</w:t>
      </w:r>
      <w:r>
        <w:rPr>
          <w:lang w:val="uk-UA"/>
        </w:rPr>
        <w:t xml:space="preserve"> </w:t>
      </w:r>
      <w:r>
        <w:rPr>
          <w:lang w:val="de-DE"/>
        </w:rPr>
        <w:t>Jungs</w:t>
      </w:r>
      <w:r>
        <w:rPr>
          <w:lang w:val="uk-UA"/>
        </w:rPr>
        <w:t>“, 22.06.2006; “</w:t>
      </w:r>
      <w:r>
        <w:rPr>
          <w:lang w:val="de-DE"/>
        </w:rPr>
        <w:t>Klaut</w:t>
      </w:r>
      <w:r>
        <w:rPr>
          <w:lang w:val="uk-UA"/>
        </w:rPr>
        <w:t xml:space="preserve"> </w:t>
      </w:r>
      <w:r>
        <w:rPr>
          <w:i/>
          <w:iCs/>
          <w:lang w:val="de-DE"/>
        </w:rPr>
        <w:t>uns</w:t>
      </w:r>
      <w:r>
        <w:rPr>
          <w:lang w:val="uk-UA"/>
        </w:rPr>
        <w:t xml:space="preserve"> </w:t>
      </w:r>
      <w:r>
        <w:rPr>
          <w:lang w:val="de-DE"/>
        </w:rPr>
        <w:t>ein</w:t>
      </w:r>
      <w:r>
        <w:rPr>
          <w:lang w:val="uk-UA"/>
        </w:rPr>
        <w:t xml:space="preserve"> </w:t>
      </w:r>
      <w:r>
        <w:rPr>
          <w:i/>
          <w:iCs/>
          <w:lang w:val="de-DE"/>
        </w:rPr>
        <w:t>Engl</w:t>
      </w:r>
      <w:r>
        <w:rPr>
          <w:i/>
          <w:iCs/>
          <w:lang w:val="uk-UA"/>
        </w:rPr>
        <w:t>д</w:t>
      </w:r>
      <w:r>
        <w:rPr>
          <w:i/>
          <w:iCs/>
          <w:lang w:val="de-DE"/>
        </w:rPr>
        <w:t>nder</w:t>
      </w:r>
      <w:r>
        <w:rPr>
          <w:lang w:val="uk-UA"/>
        </w:rPr>
        <w:t xml:space="preserve"> </w:t>
      </w:r>
      <w:r>
        <w:rPr>
          <w:lang w:val="de-DE"/>
        </w:rPr>
        <w:t>das</w:t>
      </w:r>
      <w:r>
        <w:rPr>
          <w:lang w:val="uk-UA"/>
        </w:rPr>
        <w:t xml:space="preserve"> </w:t>
      </w:r>
      <w:r>
        <w:rPr>
          <w:lang w:val="de-DE"/>
        </w:rPr>
        <w:t>Deutsche</w:t>
      </w:r>
      <w:r>
        <w:rPr>
          <w:lang w:val="uk-UA"/>
        </w:rPr>
        <w:t xml:space="preserve"> </w:t>
      </w:r>
      <w:r>
        <w:rPr>
          <w:lang w:val="de-DE"/>
        </w:rPr>
        <w:t>Derby</w:t>
      </w:r>
      <w:r>
        <w:rPr>
          <w:lang w:val="uk-UA"/>
        </w:rPr>
        <w:t xml:space="preserve">?“ 14.07.2006), </w:t>
      </w:r>
      <w:r>
        <w:rPr>
          <w:u w:val="single"/>
          <w:lang w:val="uk-UA"/>
        </w:rPr>
        <w:t>героїчної лексики</w:t>
      </w:r>
      <w:r>
        <w:rPr>
          <w:lang w:val="uk-UA"/>
        </w:rPr>
        <w:t xml:space="preserve"> (“</w:t>
      </w:r>
      <w:r>
        <w:rPr>
          <w:lang w:val="en-US"/>
        </w:rPr>
        <w:t>England</w:t>
      </w:r>
      <w:r>
        <w:rPr>
          <w:lang w:val="uk-UA"/>
        </w:rPr>
        <w:t>’</w:t>
      </w:r>
      <w:r>
        <w:rPr>
          <w:lang w:val="en-US"/>
        </w:rPr>
        <w:t>s</w:t>
      </w:r>
      <w:r>
        <w:rPr>
          <w:lang w:val="uk-UA"/>
        </w:rPr>
        <w:t xml:space="preserve"> </w:t>
      </w:r>
      <w:r>
        <w:rPr>
          <w:lang w:val="en-US"/>
        </w:rPr>
        <w:t>soccer</w:t>
      </w:r>
      <w:r>
        <w:rPr>
          <w:lang w:val="uk-UA"/>
        </w:rPr>
        <w:t xml:space="preserve"> </w:t>
      </w:r>
      <w:r>
        <w:rPr>
          <w:i/>
          <w:iCs/>
          <w:lang w:val="en-US"/>
        </w:rPr>
        <w:t>heroes</w:t>
      </w:r>
      <w:r>
        <w:rPr>
          <w:lang w:val="uk-UA"/>
        </w:rPr>
        <w:t>”);</w:t>
      </w:r>
    </w:p>
    <w:p w:rsidR="002953C8" w:rsidRDefault="002953C8" w:rsidP="002953C8">
      <w:pPr>
        <w:widowControl w:val="0"/>
        <w:tabs>
          <w:tab w:val="left" w:pos="600"/>
        </w:tabs>
        <w:jc w:val="both"/>
        <w:rPr>
          <w:lang w:val="uk-UA"/>
        </w:rPr>
      </w:pPr>
      <w:r>
        <w:rPr>
          <w:lang w:val="uk-UA"/>
        </w:rPr>
        <w:tab/>
        <w:t xml:space="preserve">2) </w:t>
      </w:r>
      <w:r>
        <w:rPr>
          <w:b/>
          <w:bCs/>
          <w:lang w:val="uk-UA"/>
        </w:rPr>
        <w:t>стратегії дистанціювання</w:t>
      </w:r>
      <w:r>
        <w:rPr>
          <w:lang w:val="uk-UA"/>
        </w:rPr>
        <w:t xml:space="preserve"> з використанням </w:t>
      </w:r>
      <w:r>
        <w:rPr>
          <w:u w:val="single"/>
          <w:lang w:val="uk-UA"/>
        </w:rPr>
        <w:t>дейктичних</w:t>
      </w:r>
      <w:r>
        <w:rPr>
          <w:lang w:val="uk-UA"/>
        </w:rPr>
        <w:t xml:space="preserve"> займенників (</w:t>
      </w:r>
      <w:r>
        <w:rPr>
          <w:rStyle w:val="afc"/>
          <w:b w:val="0"/>
          <w:bCs w:val="0"/>
          <w:color w:val="000000"/>
          <w:lang w:val="uk-UA"/>
        </w:rPr>
        <w:t>“</w:t>
      </w:r>
      <w:r>
        <w:rPr>
          <w:rStyle w:val="afc"/>
          <w:b w:val="0"/>
          <w:bCs w:val="0"/>
          <w:i/>
          <w:iCs/>
          <w:color w:val="000000"/>
          <w:lang w:val="de-DE"/>
        </w:rPr>
        <w:t>Diese</w:t>
      </w:r>
      <w:r>
        <w:rPr>
          <w:rStyle w:val="afc"/>
          <w:b w:val="0"/>
          <w:bCs w:val="0"/>
          <w:i/>
          <w:iCs/>
          <w:color w:val="000000"/>
          <w:lang w:val="uk-UA"/>
        </w:rPr>
        <w:t xml:space="preserve"> </w:t>
      </w:r>
      <w:r>
        <w:rPr>
          <w:rStyle w:val="afc"/>
          <w:b w:val="0"/>
          <w:bCs w:val="0"/>
          <w:i/>
          <w:iCs/>
          <w:color w:val="000000"/>
          <w:lang w:val="de-DE"/>
        </w:rPr>
        <w:t>Chaoten</w:t>
      </w:r>
      <w:r>
        <w:rPr>
          <w:rStyle w:val="afc"/>
          <w:b w:val="0"/>
          <w:bCs w:val="0"/>
          <w:i/>
          <w:iCs/>
          <w:color w:val="000000"/>
          <w:lang w:val="uk-UA"/>
        </w:rPr>
        <w:t>…,</w:t>
      </w:r>
      <w:r>
        <w:rPr>
          <w:rStyle w:val="afc"/>
          <w:b w:val="0"/>
          <w:bCs w:val="0"/>
          <w:color w:val="000000"/>
          <w:lang w:val="uk-UA"/>
        </w:rPr>
        <w:t xml:space="preserve"> 26.06.2006</w:t>
      </w:r>
      <w:r>
        <w:rPr>
          <w:lang w:val="uk-UA"/>
        </w:rPr>
        <w:t>; “</w:t>
      </w:r>
      <w:r>
        <w:rPr>
          <w:lang w:val="de-DE"/>
        </w:rPr>
        <w:t>Selbst</w:t>
      </w:r>
      <w:r>
        <w:rPr>
          <w:lang w:val="uk-UA"/>
        </w:rPr>
        <w:t xml:space="preserve"> </w:t>
      </w:r>
      <w:r>
        <w:rPr>
          <w:lang w:val="de-DE"/>
        </w:rPr>
        <w:t>schuld</w:t>
      </w:r>
      <w:r>
        <w:rPr>
          <w:lang w:val="uk-UA"/>
        </w:rPr>
        <w:t xml:space="preserve">, </w:t>
      </w:r>
      <w:r>
        <w:rPr>
          <w:lang w:val="de-DE"/>
        </w:rPr>
        <w:t>Amigos</w:t>
      </w:r>
      <w:r>
        <w:rPr>
          <w:lang w:val="uk-UA"/>
        </w:rPr>
        <w:t xml:space="preserve"> – </w:t>
      </w:r>
      <w:r>
        <w:rPr>
          <w:lang w:val="de-DE"/>
        </w:rPr>
        <w:t>gegen</w:t>
      </w:r>
      <w:r>
        <w:rPr>
          <w:lang w:val="uk-UA"/>
        </w:rPr>
        <w:t xml:space="preserve"> </w:t>
      </w:r>
      <w:r>
        <w:rPr>
          <w:i/>
          <w:iCs/>
          <w:lang w:val="de-DE"/>
        </w:rPr>
        <w:t>diese</w:t>
      </w:r>
      <w:r>
        <w:rPr>
          <w:i/>
          <w:iCs/>
          <w:lang w:val="uk-UA"/>
        </w:rPr>
        <w:t xml:space="preserve"> </w:t>
      </w:r>
      <w:r>
        <w:rPr>
          <w:i/>
          <w:iCs/>
          <w:lang w:val="de-DE"/>
        </w:rPr>
        <w:t>Engl</w:t>
      </w:r>
      <w:r>
        <w:rPr>
          <w:i/>
          <w:iCs/>
          <w:lang w:val="uk-UA"/>
        </w:rPr>
        <w:t>д</w:t>
      </w:r>
      <w:r>
        <w:rPr>
          <w:i/>
          <w:iCs/>
          <w:lang w:val="de-DE"/>
        </w:rPr>
        <w:t>nder</w:t>
      </w:r>
      <w:r>
        <w:rPr>
          <w:lang w:val="uk-UA"/>
        </w:rPr>
        <w:t xml:space="preserve"> </w:t>
      </w:r>
      <w:r>
        <w:rPr>
          <w:lang w:val="de-DE"/>
        </w:rPr>
        <w:t>war</w:t>
      </w:r>
      <w:r>
        <w:rPr>
          <w:lang w:val="uk-UA"/>
        </w:rPr>
        <w:t xml:space="preserve"> </w:t>
      </w:r>
      <w:r>
        <w:rPr>
          <w:lang w:val="de-DE"/>
        </w:rPr>
        <w:t>mehr</w:t>
      </w:r>
      <w:r>
        <w:rPr>
          <w:lang w:val="uk-UA"/>
        </w:rPr>
        <w:t xml:space="preserve"> </w:t>
      </w:r>
      <w:r>
        <w:rPr>
          <w:lang w:val="de-DE"/>
        </w:rPr>
        <w:t>f</w:t>
      </w:r>
      <w:r>
        <w:rPr>
          <w:lang w:val="uk-UA"/>
        </w:rPr>
        <w:t>ь</w:t>
      </w:r>
      <w:r>
        <w:rPr>
          <w:lang w:val="de-DE"/>
        </w:rPr>
        <w:t>r</w:t>
      </w:r>
      <w:r>
        <w:rPr>
          <w:lang w:val="uk-UA"/>
        </w:rPr>
        <w:t xml:space="preserve"> </w:t>
      </w:r>
      <w:r>
        <w:rPr>
          <w:lang w:val="de-DE"/>
        </w:rPr>
        <w:t>euch</w:t>
      </w:r>
      <w:r>
        <w:rPr>
          <w:lang w:val="uk-UA"/>
        </w:rPr>
        <w:t xml:space="preserve"> </w:t>
      </w:r>
      <w:r>
        <w:rPr>
          <w:lang w:val="de-DE"/>
        </w:rPr>
        <w:t>drin</w:t>
      </w:r>
      <w:r>
        <w:rPr>
          <w:lang w:val="uk-UA"/>
        </w:rPr>
        <w:t xml:space="preserve">“ 26.06.2006), </w:t>
      </w:r>
      <w:r>
        <w:rPr>
          <w:u w:val="single"/>
          <w:lang w:val="uk-UA"/>
        </w:rPr>
        <w:t>оцінних часток</w:t>
      </w:r>
      <w:r>
        <w:rPr>
          <w:lang w:val="uk-UA"/>
        </w:rPr>
        <w:t xml:space="preserve"> (“</w:t>
      </w:r>
      <w:r>
        <w:rPr>
          <w:i/>
          <w:iCs/>
          <w:lang w:val="de-DE"/>
        </w:rPr>
        <w:t>Na</w:t>
      </w:r>
      <w:r>
        <w:rPr>
          <w:i/>
          <w:iCs/>
          <w:lang w:val="uk-UA"/>
        </w:rPr>
        <w:t xml:space="preserve"> </w:t>
      </w:r>
      <w:r>
        <w:rPr>
          <w:i/>
          <w:iCs/>
          <w:lang w:val="de-DE"/>
        </w:rPr>
        <w:t>klar</w:t>
      </w:r>
      <w:r>
        <w:rPr>
          <w:lang w:val="uk-UA"/>
        </w:rPr>
        <w:t xml:space="preserve">, </w:t>
      </w:r>
      <w:r>
        <w:rPr>
          <w:lang w:val="de-DE"/>
        </w:rPr>
        <w:t>die</w:t>
      </w:r>
      <w:r>
        <w:rPr>
          <w:lang w:val="uk-UA"/>
        </w:rPr>
        <w:t xml:space="preserve"> </w:t>
      </w:r>
      <w:r>
        <w:rPr>
          <w:lang w:val="de-DE"/>
        </w:rPr>
        <w:t>Engl</w:t>
      </w:r>
      <w:r>
        <w:rPr>
          <w:lang w:val="uk-UA"/>
        </w:rPr>
        <w:t>д</w:t>
      </w:r>
      <w:r>
        <w:rPr>
          <w:lang w:val="de-DE"/>
        </w:rPr>
        <w:t>nder</w:t>
      </w:r>
      <w:r>
        <w:rPr>
          <w:lang w:val="uk-UA"/>
        </w:rPr>
        <w:t xml:space="preserve">”, 10.06.2006); </w:t>
      </w:r>
      <w:r>
        <w:rPr>
          <w:u w:val="single"/>
          <w:lang w:val="uk-UA"/>
        </w:rPr>
        <w:t>3-ї особи множини</w:t>
      </w:r>
      <w:r>
        <w:rPr>
          <w:lang w:val="uk-UA"/>
        </w:rPr>
        <w:t xml:space="preserve"> задля дистанціювання від негативних характеристик групи «ми» (“</w:t>
      </w:r>
      <w:r>
        <w:rPr>
          <w:rStyle w:val="norm121"/>
          <w:rFonts w:ascii="Times New Roman" w:hAnsi="Times New Roman"/>
          <w:i/>
          <w:iCs/>
          <w:lang w:val="en-US"/>
        </w:rPr>
        <w:t>English</w:t>
      </w:r>
      <w:r>
        <w:rPr>
          <w:rStyle w:val="norm121"/>
          <w:rFonts w:ascii="Times New Roman" w:hAnsi="Times New Roman"/>
          <w:i/>
          <w:iCs/>
          <w:lang w:val="uk-UA"/>
        </w:rPr>
        <w:t xml:space="preserve"> </w:t>
      </w:r>
      <w:r>
        <w:rPr>
          <w:rStyle w:val="norm121"/>
          <w:rFonts w:ascii="Times New Roman" w:hAnsi="Times New Roman"/>
          <w:i/>
          <w:iCs/>
          <w:lang w:val="en-US"/>
        </w:rPr>
        <w:t>fans</w:t>
      </w:r>
      <w:r>
        <w:rPr>
          <w:rStyle w:val="norm121"/>
          <w:rFonts w:ascii="Times New Roman" w:hAnsi="Times New Roman"/>
          <w:lang w:val="uk-UA"/>
        </w:rPr>
        <w:t xml:space="preserve"> </w:t>
      </w:r>
      <w:r>
        <w:rPr>
          <w:rStyle w:val="norm121"/>
          <w:rFonts w:ascii="Times New Roman" w:hAnsi="Times New Roman"/>
          <w:lang w:val="en-US"/>
        </w:rPr>
        <w:t>are</w:t>
      </w:r>
      <w:r>
        <w:rPr>
          <w:rStyle w:val="norm121"/>
          <w:rFonts w:ascii="Times New Roman" w:hAnsi="Times New Roman"/>
          <w:lang w:val="uk-UA"/>
        </w:rPr>
        <w:t xml:space="preserve"> </w:t>
      </w:r>
      <w:r>
        <w:rPr>
          <w:rStyle w:val="norm121"/>
          <w:rFonts w:ascii="Times New Roman" w:hAnsi="Times New Roman"/>
          <w:lang w:val="en-US"/>
        </w:rPr>
        <w:t>notorious</w:t>
      </w:r>
      <w:r>
        <w:rPr>
          <w:rStyle w:val="norm121"/>
          <w:rFonts w:ascii="Times New Roman" w:hAnsi="Times New Roman"/>
          <w:lang w:val="uk-UA"/>
        </w:rPr>
        <w:t xml:space="preserve"> </w:t>
      </w:r>
      <w:r>
        <w:rPr>
          <w:rStyle w:val="norm121"/>
          <w:rFonts w:ascii="Times New Roman" w:hAnsi="Times New Roman"/>
          <w:lang w:val="en-US"/>
        </w:rPr>
        <w:t>for</w:t>
      </w:r>
      <w:r>
        <w:rPr>
          <w:rStyle w:val="norm121"/>
          <w:rFonts w:ascii="Times New Roman" w:hAnsi="Times New Roman"/>
          <w:lang w:val="uk-UA"/>
        </w:rPr>
        <w:t xml:space="preserve"> </w:t>
      </w:r>
      <w:r>
        <w:rPr>
          <w:rStyle w:val="norm121"/>
          <w:rFonts w:ascii="Times New Roman" w:hAnsi="Times New Roman"/>
          <w:lang w:val="en-US"/>
        </w:rPr>
        <w:t>heavy</w:t>
      </w:r>
      <w:r>
        <w:rPr>
          <w:rStyle w:val="norm121"/>
          <w:rFonts w:ascii="Times New Roman" w:hAnsi="Times New Roman"/>
          <w:lang w:val="uk-UA"/>
        </w:rPr>
        <w:t xml:space="preserve"> </w:t>
      </w:r>
      <w:r>
        <w:rPr>
          <w:rStyle w:val="norm121"/>
          <w:rFonts w:ascii="Times New Roman" w:hAnsi="Times New Roman"/>
          <w:lang w:val="en-US"/>
        </w:rPr>
        <w:t>drinking</w:t>
      </w:r>
      <w:r>
        <w:rPr>
          <w:rStyle w:val="norm121"/>
          <w:rFonts w:ascii="Times New Roman" w:hAnsi="Times New Roman"/>
          <w:lang w:val="uk-UA"/>
        </w:rPr>
        <w:t xml:space="preserve"> </w:t>
      </w:r>
      <w:r>
        <w:rPr>
          <w:rStyle w:val="norm121"/>
          <w:rFonts w:ascii="Times New Roman" w:hAnsi="Times New Roman"/>
          <w:lang w:val="en-US"/>
        </w:rPr>
        <w:t>and</w:t>
      </w:r>
      <w:r>
        <w:rPr>
          <w:rStyle w:val="norm121"/>
          <w:rFonts w:ascii="Times New Roman" w:hAnsi="Times New Roman"/>
          <w:lang w:val="uk-UA"/>
        </w:rPr>
        <w:t xml:space="preserve"> </w:t>
      </w:r>
      <w:r>
        <w:rPr>
          <w:rStyle w:val="norm121"/>
          <w:rFonts w:ascii="Times New Roman" w:hAnsi="Times New Roman"/>
          <w:lang w:val="en-US"/>
        </w:rPr>
        <w:t>violence</w:t>
      </w:r>
      <w:r>
        <w:rPr>
          <w:rStyle w:val="norm121"/>
          <w:rFonts w:ascii="Times New Roman" w:hAnsi="Times New Roman"/>
          <w:lang w:val="uk-UA"/>
        </w:rPr>
        <w:t xml:space="preserve"> </w:t>
      </w:r>
      <w:r>
        <w:rPr>
          <w:rStyle w:val="norm121"/>
          <w:rFonts w:ascii="Times New Roman" w:hAnsi="Times New Roman"/>
          <w:lang w:val="en-US"/>
        </w:rPr>
        <w:t>at</w:t>
      </w:r>
      <w:r>
        <w:rPr>
          <w:rStyle w:val="norm121"/>
          <w:rFonts w:ascii="Times New Roman" w:hAnsi="Times New Roman"/>
          <w:lang w:val="uk-UA"/>
        </w:rPr>
        <w:t xml:space="preserve"> </w:t>
      </w:r>
      <w:r>
        <w:rPr>
          <w:rStyle w:val="norm121"/>
          <w:rFonts w:ascii="Times New Roman" w:hAnsi="Times New Roman"/>
          <w:lang w:val="en-US"/>
        </w:rPr>
        <w:t>foreign</w:t>
      </w:r>
      <w:r>
        <w:rPr>
          <w:rStyle w:val="norm121"/>
          <w:rFonts w:ascii="Times New Roman" w:hAnsi="Times New Roman"/>
          <w:lang w:val="uk-UA"/>
        </w:rPr>
        <w:t xml:space="preserve"> </w:t>
      </w:r>
      <w:r>
        <w:rPr>
          <w:rStyle w:val="norm121"/>
          <w:rFonts w:ascii="Times New Roman" w:hAnsi="Times New Roman"/>
          <w:lang w:val="en-US"/>
        </w:rPr>
        <w:t>tournaments</w:t>
      </w:r>
      <w:r>
        <w:rPr>
          <w:rStyle w:val="norm121"/>
          <w:rFonts w:ascii="Times New Roman" w:hAnsi="Times New Roman"/>
          <w:lang w:val="uk-UA"/>
        </w:rPr>
        <w:t xml:space="preserve"> — </w:t>
      </w:r>
      <w:r>
        <w:rPr>
          <w:rStyle w:val="norm121"/>
          <w:rFonts w:ascii="Times New Roman" w:hAnsi="Times New Roman"/>
          <w:lang w:val="en-US"/>
        </w:rPr>
        <w:t>although</w:t>
      </w:r>
      <w:r>
        <w:rPr>
          <w:rStyle w:val="norm121"/>
          <w:rFonts w:ascii="Times New Roman" w:hAnsi="Times New Roman"/>
          <w:lang w:val="uk-UA"/>
        </w:rPr>
        <w:t xml:space="preserve"> </w:t>
      </w:r>
      <w:r>
        <w:rPr>
          <w:rStyle w:val="norm121"/>
          <w:rFonts w:ascii="Times New Roman" w:hAnsi="Times New Roman"/>
          <w:lang w:val="en-US"/>
        </w:rPr>
        <w:t>recent</w:t>
      </w:r>
      <w:r>
        <w:rPr>
          <w:rStyle w:val="norm121"/>
          <w:rFonts w:ascii="Times New Roman" w:hAnsi="Times New Roman"/>
          <w:lang w:val="uk-UA"/>
        </w:rPr>
        <w:t xml:space="preserve"> </w:t>
      </w:r>
      <w:r>
        <w:rPr>
          <w:rStyle w:val="norm121"/>
          <w:rFonts w:ascii="Times New Roman" w:hAnsi="Times New Roman"/>
          <w:lang w:val="en-US"/>
        </w:rPr>
        <w:t>trips</w:t>
      </w:r>
      <w:r>
        <w:rPr>
          <w:rStyle w:val="norm121"/>
          <w:rFonts w:ascii="Times New Roman" w:hAnsi="Times New Roman"/>
          <w:lang w:val="uk-UA"/>
        </w:rPr>
        <w:t xml:space="preserve"> </w:t>
      </w:r>
      <w:r>
        <w:rPr>
          <w:rStyle w:val="norm121"/>
          <w:rFonts w:ascii="Times New Roman" w:hAnsi="Times New Roman"/>
          <w:lang w:val="en-US"/>
        </w:rPr>
        <w:t>have</w:t>
      </w:r>
      <w:r>
        <w:rPr>
          <w:rStyle w:val="norm121"/>
          <w:rFonts w:ascii="Times New Roman" w:hAnsi="Times New Roman"/>
          <w:lang w:val="uk-UA"/>
        </w:rPr>
        <w:t xml:space="preserve"> </w:t>
      </w:r>
      <w:r>
        <w:rPr>
          <w:rStyle w:val="norm121"/>
          <w:rFonts w:ascii="Times New Roman" w:hAnsi="Times New Roman"/>
          <w:lang w:val="en-US"/>
        </w:rPr>
        <w:t>been</w:t>
      </w:r>
      <w:r>
        <w:rPr>
          <w:rStyle w:val="norm121"/>
          <w:rFonts w:ascii="Times New Roman" w:hAnsi="Times New Roman"/>
          <w:lang w:val="uk-UA"/>
        </w:rPr>
        <w:t xml:space="preserve"> </w:t>
      </w:r>
      <w:r>
        <w:rPr>
          <w:rStyle w:val="norm121"/>
          <w:rFonts w:ascii="Times New Roman" w:hAnsi="Times New Roman"/>
          <w:lang w:val="en-US"/>
        </w:rPr>
        <w:t>almost</w:t>
      </w:r>
      <w:r>
        <w:rPr>
          <w:rStyle w:val="norm121"/>
          <w:rFonts w:ascii="Times New Roman" w:hAnsi="Times New Roman"/>
          <w:lang w:val="uk-UA"/>
        </w:rPr>
        <w:t xml:space="preserve"> </w:t>
      </w:r>
      <w:r>
        <w:rPr>
          <w:rStyle w:val="norm121"/>
          <w:rFonts w:ascii="Times New Roman" w:hAnsi="Times New Roman"/>
          <w:lang w:val="en-US"/>
        </w:rPr>
        <w:t>trouble</w:t>
      </w:r>
      <w:r>
        <w:rPr>
          <w:rStyle w:val="norm121"/>
          <w:rFonts w:ascii="Times New Roman" w:hAnsi="Times New Roman"/>
          <w:lang w:val="uk-UA"/>
        </w:rPr>
        <w:t>-</w:t>
      </w:r>
      <w:r>
        <w:rPr>
          <w:rStyle w:val="norm121"/>
          <w:rFonts w:ascii="Times New Roman" w:hAnsi="Times New Roman"/>
          <w:lang w:val="en-US"/>
        </w:rPr>
        <w:t>free</w:t>
      </w:r>
      <w:r>
        <w:rPr>
          <w:rStyle w:val="norm121"/>
          <w:rFonts w:ascii="Times New Roman" w:hAnsi="Times New Roman"/>
          <w:lang w:val="uk-UA"/>
        </w:rPr>
        <w:t>”, 28.02.2006; “</w:t>
      </w:r>
      <w:r>
        <w:rPr>
          <w:i/>
          <w:iCs/>
          <w:lang w:val="en-US"/>
        </w:rPr>
        <w:t>British</w:t>
      </w:r>
      <w:r>
        <w:rPr>
          <w:i/>
          <w:iCs/>
          <w:lang w:val="uk-UA"/>
        </w:rPr>
        <w:t xml:space="preserve"> </w:t>
      </w:r>
      <w:r>
        <w:rPr>
          <w:i/>
          <w:iCs/>
          <w:lang w:val="en-US"/>
        </w:rPr>
        <w:t>supporters</w:t>
      </w:r>
      <w:r>
        <w:rPr>
          <w:lang w:val="uk-UA"/>
        </w:rPr>
        <w:t xml:space="preserve">: </w:t>
      </w:r>
      <w:r>
        <w:rPr>
          <w:lang w:val="en-US"/>
        </w:rPr>
        <w:t>the</w:t>
      </w:r>
      <w:r>
        <w:rPr>
          <w:lang w:val="uk-UA"/>
        </w:rPr>
        <w:t xml:space="preserve"> </w:t>
      </w:r>
      <w:r>
        <w:rPr>
          <w:lang w:val="en-US"/>
        </w:rPr>
        <w:t>majority</w:t>
      </w:r>
      <w:r>
        <w:rPr>
          <w:lang w:val="uk-UA"/>
        </w:rPr>
        <w:t xml:space="preserve"> </w:t>
      </w:r>
      <w:r>
        <w:rPr>
          <w:lang w:val="en-US"/>
        </w:rPr>
        <w:t>are</w:t>
      </w:r>
      <w:r>
        <w:rPr>
          <w:lang w:val="uk-UA"/>
        </w:rPr>
        <w:t xml:space="preserve"> </w:t>
      </w:r>
      <w:r>
        <w:rPr>
          <w:lang w:val="en-US"/>
        </w:rPr>
        <w:t>decent</w:t>
      </w:r>
      <w:r>
        <w:rPr>
          <w:lang w:val="uk-UA"/>
        </w:rPr>
        <w:t xml:space="preserve"> </w:t>
      </w:r>
      <w:r>
        <w:rPr>
          <w:lang w:val="en-US"/>
        </w:rPr>
        <w:t>but</w:t>
      </w:r>
      <w:r>
        <w:rPr>
          <w:lang w:val="uk-UA"/>
        </w:rPr>
        <w:t xml:space="preserve"> </w:t>
      </w:r>
      <w:r>
        <w:rPr>
          <w:lang w:val="en-US"/>
        </w:rPr>
        <w:t>it</w:t>
      </w:r>
      <w:r>
        <w:rPr>
          <w:lang w:val="uk-UA"/>
        </w:rPr>
        <w:t xml:space="preserve"> </w:t>
      </w:r>
      <w:r>
        <w:rPr>
          <w:lang w:val="en-US"/>
        </w:rPr>
        <w:t>only</w:t>
      </w:r>
      <w:r>
        <w:rPr>
          <w:lang w:val="uk-UA"/>
        </w:rPr>
        <w:t xml:space="preserve"> </w:t>
      </w:r>
      <w:r>
        <w:rPr>
          <w:lang w:val="en-US"/>
        </w:rPr>
        <w:t>takes</w:t>
      </w:r>
      <w:r>
        <w:rPr>
          <w:lang w:val="uk-UA"/>
        </w:rPr>
        <w:t xml:space="preserve"> </w:t>
      </w:r>
      <w:r>
        <w:rPr>
          <w:lang w:val="en-US"/>
        </w:rPr>
        <w:t>a</w:t>
      </w:r>
      <w:r>
        <w:rPr>
          <w:lang w:val="uk-UA"/>
        </w:rPr>
        <w:t xml:space="preserve"> </w:t>
      </w:r>
      <w:r>
        <w:rPr>
          <w:lang w:val="en-US"/>
        </w:rPr>
        <w:t>few</w:t>
      </w:r>
      <w:r>
        <w:rPr>
          <w:lang w:val="uk-UA"/>
        </w:rPr>
        <w:t>”, 19.04.2006) або ідентифікації з позитивними характеристиками групи «ми» (“</w:t>
      </w:r>
      <w:r>
        <w:rPr>
          <w:i/>
          <w:iCs/>
          <w:lang w:val="en-US"/>
        </w:rPr>
        <w:t>The</w:t>
      </w:r>
      <w:r>
        <w:rPr>
          <w:i/>
          <w:iCs/>
          <w:lang w:val="uk-UA"/>
        </w:rPr>
        <w:t xml:space="preserve"> </w:t>
      </w:r>
      <w:r>
        <w:rPr>
          <w:i/>
          <w:iCs/>
          <w:lang w:val="en-US"/>
        </w:rPr>
        <w:t>English</w:t>
      </w:r>
      <w:r>
        <w:rPr>
          <w:lang w:val="uk-UA"/>
        </w:rPr>
        <w:t xml:space="preserve"> </w:t>
      </w:r>
      <w:r>
        <w:rPr>
          <w:lang w:val="en-US"/>
        </w:rPr>
        <w:t>are</w:t>
      </w:r>
      <w:r>
        <w:rPr>
          <w:lang w:val="uk-UA"/>
        </w:rPr>
        <w:t xml:space="preserve"> </w:t>
      </w:r>
      <w:r>
        <w:rPr>
          <w:lang w:val="en-US"/>
        </w:rPr>
        <w:t>famed</w:t>
      </w:r>
      <w:r>
        <w:rPr>
          <w:lang w:val="uk-UA"/>
        </w:rPr>
        <w:t xml:space="preserve"> </w:t>
      </w:r>
      <w:r>
        <w:rPr>
          <w:lang w:val="en-US"/>
        </w:rPr>
        <w:t>for</w:t>
      </w:r>
      <w:r>
        <w:rPr>
          <w:lang w:val="uk-UA"/>
        </w:rPr>
        <w:t xml:space="preserve"> </w:t>
      </w:r>
      <w:r>
        <w:rPr>
          <w:lang w:val="en-US"/>
        </w:rPr>
        <w:t>their</w:t>
      </w:r>
      <w:r>
        <w:rPr>
          <w:lang w:val="uk-UA"/>
        </w:rPr>
        <w:t xml:space="preserve"> </w:t>
      </w:r>
      <w:r>
        <w:rPr>
          <w:i/>
          <w:iCs/>
          <w:lang w:val="en-US"/>
        </w:rPr>
        <w:t>brilliant</w:t>
      </w:r>
      <w:r>
        <w:rPr>
          <w:lang w:val="uk-UA"/>
        </w:rPr>
        <w:t xml:space="preserve">, </w:t>
      </w:r>
      <w:r>
        <w:rPr>
          <w:lang w:val="en-US"/>
        </w:rPr>
        <w:t>dry</w:t>
      </w:r>
      <w:r>
        <w:rPr>
          <w:lang w:val="uk-UA"/>
        </w:rPr>
        <w:t xml:space="preserve"> </w:t>
      </w:r>
      <w:r>
        <w:rPr>
          <w:lang w:val="en-US"/>
        </w:rPr>
        <w:t>sense</w:t>
      </w:r>
      <w:r>
        <w:rPr>
          <w:lang w:val="uk-UA"/>
        </w:rPr>
        <w:t xml:space="preserve"> </w:t>
      </w:r>
      <w:r>
        <w:rPr>
          <w:lang w:val="en-US"/>
        </w:rPr>
        <w:t>of</w:t>
      </w:r>
      <w:r>
        <w:rPr>
          <w:lang w:val="uk-UA"/>
        </w:rPr>
        <w:t xml:space="preserve"> </w:t>
      </w:r>
      <w:r>
        <w:rPr>
          <w:lang w:val="en-US"/>
        </w:rPr>
        <w:t>humour</w:t>
      </w:r>
      <w:r>
        <w:rPr>
          <w:lang w:val="uk-UA"/>
        </w:rPr>
        <w:t>”, 09.06.2006);</w:t>
      </w:r>
    </w:p>
    <w:p w:rsidR="002953C8" w:rsidRDefault="002953C8" w:rsidP="002953C8">
      <w:pPr>
        <w:widowControl w:val="0"/>
        <w:tabs>
          <w:tab w:val="left" w:pos="600"/>
        </w:tabs>
        <w:jc w:val="both"/>
        <w:rPr>
          <w:b/>
          <w:bCs/>
          <w:lang w:val="uk-UA"/>
        </w:rPr>
      </w:pPr>
      <w:r>
        <w:rPr>
          <w:lang w:val="uk-UA"/>
        </w:rPr>
        <w:tab/>
        <w:t xml:space="preserve">3) </w:t>
      </w:r>
      <w:r>
        <w:rPr>
          <w:b/>
          <w:bCs/>
          <w:lang w:val="uk-UA"/>
        </w:rPr>
        <w:t xml:space="preserve">стратегії протиставлення </w:t>
      </w:r>
      <w:r>
        <w:rPr>
          <w:lang w:val="uk-UA"/>
        </w:rPr>
        <w:t xml:space="preserve">шляхом </w:t>
      </w:r>
      <w:r>
        <w:rPr>
          <w:u w:val="single"/>
          <w:lang w:val="uk-UA"/>
        </w:rPr>
        <w:t>порівняння</w:t>
      </w:r>
      <w:r>
        <w:rPr>
          <w:lang w:val="uk-UA"/>
        </w:rPr>
        <w:t xml:space="preserve"> </w:t>
      </w:r>
      <w:r>
        <w:rPr>
          <w:u w:val="single"/>
          <w:lang w:val="uk-UA"/>
        </w:rPr>
        <w:t>досягнень</w:t>
      </w:r>
      <w:r>
        <w:rPr>
          <w:lang w:val="uk-UA"/>
        </w:rPr>
        <w:t xml:space="preserve"> своєї й чужої групи (“</w:t>
      </w:r>
      <w:r>
        <w:rPr>
          <w:i/>
          <w:iCs/>
          <w:lang w:val="de-DE"/>
        </w:rPr>
        <w:t>England</w:t>
      </w:r>
      <w:r>
        <w:rPr>
          <w:lang w:val="uk-UA"/>
        </w:rPr>
        <w:t xml:space="preserve"> </w:t>
      </w:r>
      <w:r>
        <w:rPr>
          <w:lang w:val="de-DE"/>
        </w:rPr>
        <w:t>had</w:t>
      </w:r>
      <w:r>
        <w:rPr>
          <w:lang w:val="uk-UA"/>
        </w:rPr>
        <w:t xml:space="preserve"> </w:t>
      </w:r>
      <w:r>
        <w:rPr>
          <w:lang w:val="de-DE"/>
        </w:rPr>
        <w:t>an</w:t>
      </w:r>
      <w:r>
        <w:rPr>
          <w:lang w:val="uk-UA"/>
        </w:rPr>
        <w:t xml:space="preserve"> </w:t>
      </w:r>
      <w:r>
        <w:rPr>
          <w:lang w:val="de-DE"/>
        </w:rPr>
        <w:t>amazing</w:t>
      </w:r>
      <w:r>
        <w:rPr>
          <w:lang w:val="uk-UA"/>
        </w:rPr>
        <w:t xml:space="preserve"> 45 </w:t>
      </w:r>
      <w:r>
        <w:rPr>
          <w:lang w:val="de-DE"/>
        </w:rPr>
        <w:t>goal</w:t>
      </w:r>
      <w:r>
        <w:rPr>
          <w:lang w:val="uk-UA"/>
        </w:rPr>
        <w:t xml:space="preserve"> </w:t>
      </w:r>
      <w:r>
        <w:rPr>
          <w:lang w:val="de-DE"/>
        </w:rPr>
        <w:t>attempts</w:t>
      </w:r>
      <w:r>
        <w:rPr>
          <w:lang w:val="uk-UA"/>
        </w:rPr>
        <w:t xml:space="preserve"> </w:t>
      </w:r>
      <w:r>
        <w:rPr>
          <w:lang w:val="de-DE"/>
        </w:rPr>
        <w:t>in</w:t>
      </w:r>
      <w:r>
        <w:rPr>
          <w:lang w:val="uk-UA"/>
        </w:rPr>
        <w:t xml:space="preserve"> </w:t>
      </w:r>
      <w:r>
        <w:rPr>
          <w:lang w:val="de-DE"/>
        </w:rPr>
        <w:t>the</w:t>
      </w:r>
      <w:r>
        <w:rPr>
          <w:lang w:val="uk-UA"/>
        </w:rPr>
        <w:t xml:space="preserve"> 1966 </w:t>
      </w:r>
      <w:r>
        <w:rPr>
          <w:lang w:val="de-DE"/>
        </w:rPr>
        <w:t>WC</w:t>
      </w:r>
      <w:r>
        <w:rPr>
          <w:lang w:val="uk-UA"/>
        </w:rPr>
        <w:t xml:space="preserve"> </w:t>
      </w:r>
      <w:r>
        <w:rPr>
          <w:lang w:val="de-DE"/>
        </w:rPr>
        <w:t>final</w:t>
      </w:r>
      <w:r>
        <w:rPr>
          <w:lang w:val="uk-UA"/>
        </w:rPr>
        <w:t xml:space="preserve">. </w:t>
      </w:r>
      <w:r>
        <w:rPr>
          <w:i/>
          <w:iCs/>
          <w:lang w:val="en-US"/>
        </w:rPr>
        <w:t>The Germans</w:t>
      </w:r>
      <w:r>
        <w:rPr>
          <w:lang w:val="en-US"/>
        </w:rPr>
        <w:t xml:space="preserve"> had 37”</w:t>
      </w:r>
      <w:r>
        <w:rPr>
          <w:lang w:val="uk-UA"/>
        </w:rPr>
        <w:t xml:space="preserve"> </w:t>
      </w:r>
      <w:r>
        <w:rPr>
          <w:lang w:val="en-US"/>
        </w:rPr>
        <w:t xml:space="preserve">(Sun, </w:t>
      </w:r>
      <w:r>
        <w:rPr>
          <w:lang w:val="uk-UA"/>
        </w:rPr>
        <w:t>21.01</w:t>
      </w:r>
      <w:r>
        <w:rPr>
          <w:lang w:val="en-US"/>
        </w:rPr>
        <w:t>.2006)</w:t>
      </w:r>
      <w:r>
        <w:rPr>
          <w:lang w:val="uk-UA"/>
        </w:rPr>
        <w:t>; “</w:t>
      </w:r>
      <w:r>
        <w:rPr>
          <w:lang w:val="en-US"/>
        </w:rPr>
        <w:t>While</w:t>
      </w:r>
      <w:r>
        <w:rPr>
          <w:lang w:val="uk-UA"/>
        </w:rPr>
        <w:t xml:space="preserve"> </w:t>
      </w:r>
      <w:r>
        <w:rPr>
          <w:lang w:val="en-US"/>
        </w:rPr>
        <w:t>the</w:t>
      </w:r>
      <w:r>
        <w:rPr>
          <w:lang w:val="uk-UA"/>
        </w:rPr>
        <w:t xml:space="preserve"> </w:t>
      </w:r>
      <w:r>
        <w:rPr>
          <w:i/>
          <w:iCs/>
          <w:lang w:val="en-US"/>
        </w:rPr>
        <w:t>England</w:t>
      </w:r>
      <w:r>
        <w:rPr>
          <w:lang w:val="uk-UA"/>
        </w:rPr>
        <w:t xml:space="preserve"> </w:t>
      </w:r>
      <w:r>
        <w:rPr>
          <w:lang w:val="en-US"/>
        </w:rPr>
        <w:t>players</w:t>
      </w:r>
      <w:r>
        <w:rPr>
          <w:lang w:val="uk-UA"/>
        </w:rPr>
        <w:t xml:space="preserve">' </w:t>
      </w:r>
      <w:r>
        <w:rPr>
          <w:lang w:val="en-US"/>
        </w:rPr>
        <w:t>wives</w:t>
      </w:r>
      <w:r>
        <w:rPr>
          <w:lang w:val="uk-UA"/>
        </w:rPr>
        <w:t xml:space="preserve"> </w:t>
      </w:r>
      <w:r>
        <w:rPr>
          <w:lang w:val="en-US"/>
        </w:rPr>
        <w:t>and</w:t>
      </w:r>
      <w:r>
        <w:rPr>
          <w:lang w:val="uk-UA"/>
        </w:rPr>
        <w:t xml:space="preserve"> </w:t>
      </w:r>
      <w:r>
        <w:rPr>
          <w:lang w:val="en-US"/>
        </w:rPr>
        <w:t>girlfriends</w:t>
      </w:r>
      <w:r>
        <w:rPr>
          <w:lang w:val="uk-UA"/>
        </w:rPr>
        <w:t xml:space="preserve"> </w:t>
      </w:r>
      <w:r>
        <w:rPr>
          <w:lang w:val="en-US"/>
        </w:rPr>
        <w:t>include</w:t>
      </w:r>
      <w:r>
        <w:rPr>
          <w:lang w:val="uk-UA"/>
        </w:rPr>
        <w:t xml:space="preserve"> </w:t>
      </w:r>
      <w:r>
        <w:rPr>
          <w:lang w:val="en-US"/>
        </w:rPr>
        <w:t>stunners</w:t>
      </w:r>
      <w:r>
        <w:rPr>
          <w:lang w:val="uk-UA"/>
        </w:rPr>
        <w:t xml:space="preserve"> </w:t>
      </w:r>
      <w:r>
        <w:rPr>
          <w:lang w:val="en-US"/>
        </w:rPr>
        <w:t>like</w:t>
      </w:r>
      <w:r>
        <w:rPr>
          <w:lang w:val="uk-UA"/>
        </w:rPr>
        <w:t xml:space="preserve"> </w:t>
      </w:r>
      <w:r>
        <w:rPr>
          <w:lang w:val="en-US"/>
        </w:rPr>
        <w:t>Posh</w:t>
      </w:r>
      <w:r>
        <w:rPr>
          <w:lang w:val="uk-UA"/>
        </w:rPr>
        <w:t xml:space="preserve"> </w:t>
      </w:r>
      <w:r>
        <w:rPr>
          <w:lang w:val="en-US"/>
        </w:rPr>
        <w:t>Spice</w:t>
      </w:r>
      <w:r>
        <w:rPr>
          <w:lang w:val="uk-UA"/>
        </w:rPr>
        <w:t xml:space="preserve">, </w:t>
      </w:r>
      <w:r>
        <w:rPr>
          <w:lang w:val="en-US"/>
        </w:rPr>
        <w:t>Coleen</w:t>
      </w:r>
      <w:r>
        <w:rPr>
          <w:lang w:val="uk-UA"/>
        </w:rPr>
        <w:t xml:space="preserve"> </w:t>
      </w:r>
      <w:r>
        <w:rPr>
          <w:lang w:val="en-US"/>
        </w:rPr>
        <w:t>McLoughlin</w:t>
      </w:r>
      <w:r>
        <w:rPr>
          <w:lang w:val="uk-UA"/>
        </w:rPr>
        <w:t xml:space="preserve"> </w:t>
      </w:r>
      <w:r>
        <w:rPr>
          <w:lang w:val="en-US"/>
        </w:rPr>
        <w:t>and</w:t>
      </w:r>
      <w:r>
        <w:rPr>
          <w:lang w:val="uk-UA"/>
        </w:rPr>
        <w:t xml:space="preserve"> </w:t>
      </w:r>
      <w:r>
        <w:rPr>
          <w:lang w:val="en-US"/>
        </w:rPr>
        <w:t>Cheryl</w:t>
      </w:r>
      <w:r>
        <w:rPr>
          <w:lang w:val="uk-UA"/>
        </w:rPr>
        <w:t xml:space="preserve"> </w:t>
      </w:r>
      <w:r>
        <w:rPr>
          <w:lang w:val="en-US"/>
        </w:rPr>
        <w:t>Tweedy</w:t>
      </w:r>
      <w:r>
        <w:rPr>
          <w:lang w:val="uk-UA"/>
        </w:rPr>
        <w:t xml:space="preserve">, </w:t>
      </w:r>
      <w:r>
        <w:rPr>
          <w:lang w:val="en-US"/>
        </w:rPr>
        <w:t>can</w:t>
      </w:r>
      <w:r>
        <w:rPr>
          <w:lang w:val="uk-UA"/>
        </w:rPr>
        <w:t xml:space="preserve"> </w:t>
      </w:r>
      <w:r>
        <w:rPr>
          <w:lang w:val="en-US"/>
        </w:rPr>
        <w:t>anyone</w:t>
      </w:r>
      <w:r>
        <w:rPr>
          <w:lang w:val="uk-UA"/>
        </w:rPr>
        <w:t xml:space="preserve"> </w:t>
      </w:r>
      <w:r>
        <w:rPr>
          <w:lang w:val="en-US"/>
        </w:rPr>
        <w:t>name</w:t>
      </w:r>
      <w:r>
        <w:rPr>
          <w:lang w:val="uk-UA"/>
        </w:rPr>
        <w:t xml:space="preserve"> </w:t>
      </w:r>
      <w:r>
        <w:rPr>
          <w:lang w:val="en-US"/>
        </w:rPr>
        <w:t>a</w:t>
      </w:r>
      <w:r>
        <w:rPr>
          <w:lang w:val="uk-UA"/>
        </w:rPr>
        <w:t xml:space="preserve"> </w:t>
      </w:r>
      <w:r>
        <w:rPr>
          <w:lang w:val="en-US"/>
        </w:rPr>
        <w:t>partner</w:t>
      </w:r>
      <w:r>
        <w:rPr>
          <w:lang w:val="uk-UA"/>
        </w:rPr>
        <w:t xml:space="preserve"> </w:t>
      </w:r>
      <w:r>
        <w:rPr>
          <w:lang w:val="en-US"/>
        </w:rPr>
        <w:t>of</w:t>
      </w:r>
      <w:r>
        <w:rPr>
          <w:lang w:val="uk-UA"/>
        </w:rPr>
        <w:t xml:space="preserve"> </w:t>
      </w:r>
      <w:r>
        <w:rPr>
          <w:lang w:val="en-US"/>
        </w:rPr>
        <w:t>the</w:t>
      </w:r>
      <w:r>
        <w:rPr>
          <w:lang w:val="uk-UA"/>
        </w:rPr>
        <w:t xml:space="preserve"> </w:t>
      </w:r>
      <w:r>
        <w:rPr>
          <w:i/>
          <w:iCs/>
          <w:lang w:val="en-US"/>
        </w:rPr>
        <w:t>German</w:t>
      </w:r>
      <w:r>
        <w:rPr>
          <w:lang w:val="uk-UA"/>
        </w:rPr>
        <w:t xml:space="preserve"> </w:t>
      </w:r>
      <w:r>
        <w:rPr>
          <w:lang w:val="en-US"/>
        </w:rPr>
        <w:t>footie</w:t>
      </w:r>
      <w:r>
        <w:rPr>
          <w:lang w:val="uk-UA"/>
        </w:rPr>
        <w:t xml:space="preserve"> </w:t>
      </w:r>
      <w:r>
        <w:rPr>
          <w:lang w:val="en-US"/>
        </w:rPr>
        <w:t>stars</w:t>
      </w:r>
      <w:r>
        <w:rPr>
          <w:lang w:val="uk-UA"/>
        </w:rPr>
        <w:t>?” (</w:t>
      </w:r>
      <w:r>
        <w:rPr>
          <w:lang w:val="en-US"/>
        </w:rPr>
        <w:t>Sun</w:t>
      </w:r>
      <w:r>
        <w:rPr>
          <w:lang w:val="uk-UA"/>
        </w:rPr>
        <w:t xml:space="preserve">, 13.06.2006), </w:t>
      </w:r>
      <w:r>
        <w:rPr>
          <w:u w:val="single"/>
          <w:lang w:val="uk-UA"/>
        </w:rPr>
        <w:t>порівняння</w:t>
      </w:r>
      <w:r>
        <w:rPr>
          <w:lang w:val="uk-UA"/>
        </w:rPr>
        <w:t xml:space="preserve"> </w:t>
      </w:r>
      <w:r>
        <w:rPr>
          <w:u w:val="single"/>
          <w:lang w:val="uk-UA"/>
        </w:rPr>
        <w:t xml:space="preserve">якостей </w:t>
      </w:r>
      <w:r>
        <w:rPr>
          <w:lang w:val="uk-UA"/>
        </w:rPr>
        <w:t>національного характеру (“</w:t>
      </w:r>
      <w:r>
        <w:rPr>
          <w:i/>
          <w:iCs/>
          <w:lang w:val="en-US"/>
        </w:rPr>
        <w:t>Germans</w:t>
      </w:r>
      <w:r>
        <w:rPr>
          <w:lang w:val="uk-UA"/>
        </w:rPr>
        <w:t xml:space="preserve"> </w:t>
      </w:r>
      <w:r>
        <w:rPr>
          <w:lang w:val="en-US"/>
        </w:rPr>
        <w:t>are</w:t>
      </w:r>
      <w:r>
        <w:rPr>
          <w:lang w:val="uk-UA"/>
        </w:rPr>
        <w:t xml:space="preserve"> </w:t>
      </w:r>
      <w:r>
        <w:rPr>
          <w:lang w:val="en-US"/>
        </w:rPr>
        <w:t>happy</w:t>
      </w:r>
      <w:r>
        <w:rPr>
          <w:lang w:val="uk-UA"/>
        </w:rPr>
        <w:t xml:space="preserve"> </w:t>
      </w:r>
      <w:r>
        <w:rPr>
          <w:lang w:val="en-US"/>
        </w:rPr>
        <w:t>to</w:t>
      </w:r>
      <w:r>
        <w:rPr>
          <w:lang w:val="uk-UA"/>
        </w:rPr>
        <w:t xml:space="preserve"> </w:t>
      </w:r>
      <w:r>
        <w:rPr>
          <w:lang w:val="en-US"/>
        </w:rPr>
        <w:t>go</w:t>
      </w:r>
      <w:r>
        <w:rPr>
          <w:lang w:val="uk-UA"/>
        </w:rPr>
        <w:t xml:space="preserve"> </w:t>
      </w:r>
      <w:r>
        <w:rPr>
          <w:lang w:val="en-US"/>
        </w:rPr>
        <w:t>naked</w:t>
      </w:r>
      <w:r>
        <w:rPr>
          <w:lang w:val="uk-UA"/>
        </w:rPr>
        <w:t xml:space="preserve">. </w:t>
      </w:r>
      <w:r>
        <w:rPr>
          <w:i/>
          <w:iCs/>
          <w:lang w:val="de-DE"/>
        </w:rPr>
        <w:t>Brits</w:t>
      </w:r>
      <w:r>
        <w:rPr>
          <w:lang w:val="de-DE"/>
        </w:rPr>
        <w:t xml:space="preserve"> are more reserved”,</w:t>
      </w:r>
      <w:r>
        <w:rPr>
          <w:lang w:val="uk-UA"/>
        </w:rPr>
        <w:t xml:space="preserve"> 05.04</w:t>
      </w:r>
      <w:r>
        <w:rPr>
          <w:lang w:val="de-DE"/>
        </w:rPr>
        <w:t>.2006</w:t>
      </w:r>
      <w:r>
        <w:rPr>
          <w:b/>
          <w:bCs/>
          <w:lang w:val="de-DE"/>
        </w:rPr>
        <w:t>)</w:t>
      </w:r>
      <w:r>
        <w:rPr>
          <w:b/>
          <w:bCs/>
          <w:lang w:val="uk-UA"/>
        </w:rPr>
        <w:t>;</w:t>
      </w:r>
    </w:p>
    <w:p w:rsidR="002953C8" w:rsidRDefault="002953C8" w:rsidP="002953C8">
      <w:pPr>
        <w:widowControl w:val="0"/>
        <w:tabs>
          <w:tab w:val="left" w:pos="600"/>
        </w:tabs>
        <w:jc w:val="both"/>
        <w:rPr>
          <w:lang w:val="uk-UA"/>
        </w:rPr>
      </w:pPr>
      <w:r>
        <w:rPr>
          <w:b/>
          <w:bCs/>
          <w:lang w:val="uk-UA"/>
        </w:rPr>
        <w:tab/>
        <w:t>4) стратегії дискредитації</w:t>
      </w:r>
      <w:r>
        <w:rPr>
          <w:lang w:val="uk-UA"/>
        </w:rPr>
        <w:t xml:space="preserve"> групи «вони» засобами </w:t>
      </w:r>
      <w:r>
        <w:rPr>
          <w:u w:val="single"/>
          <w:lang w:val="uk-UA"/>
        </w:rPr>
        <w:t>іронії</w:t>
      </w:r>
      <w:r>
        <w:rPr>
          <w:lang w:val="uk-UA"/>
        </w:rPr>
        <w:t xml:space="preserve"> (“</w:t>
      </w:r>
      <w:r>
        <w:rPr>
          <w:rStyle w:val="afc"/>
          <w:b w:val="0"/>
          <w:bCs w:val="0"/>
          <w:color w:val="000000"/>
          <w:lang w:val="de-DE"/>
        </w:rPr>
        <w:t>Und</w:t>
      </w:r>
      <w:r>
        <w:rPr>
          <w:rStyle w:val="afc"/>
          <w:b w:val="0"/>
          <w:bCs w:val="0"/>
          <w:color w:val="000000"/>
          <w:lang w:val="uk-UA"/>
        </w:rPr>
        <w:t xml:space="preserve"> </w:t>
      </w:r>
      <w:r>
        <w:rPr>
          <w:rStyle w:val="afc"/>
          <w:b w:val="0"/>
          <w:bCs w:val="0"/>
          <w:color w:val="000000"/>
          <w:lang w:val="de-DE"/>
        </w:rPr>
        <w:t>die</w:t>
      </w:r>
      <w:r>
        <w:rPr>
          <w:rStyle w:val="afc"/>
          <w:b w:val="0"/>
          <w:bCs w:val="0"/>
          <w:color w:val="000000"/>
          <w:lang w:val="uk-UA"/>
        </w:rPr>
        <w:t xml:space="preserve"> </w:t>
      </w:r>
      <w:r>
        <w:rPr>
          <w:rStyle w:val="afc"/>
          <w:b w:val="0"/>
          <w:bCs w:val="0"/>
          <w:color w:val="000000"/>
          <w:lang w:val="de-DE"/>
        </w:rPr>
        <w:t>preisen</w:t>
      </w:r>
      <w:r>
        <w:rPr>
          <w:rStyle w:val="afc"/>
          <w:b w:val="0"/>
          <w:bCs w:val="0"/>
          <w:color w:val="000000"/>
          <w:lang w:val="uk-UA"/>
        </w:rPr>
        <w:t xml:space="preserve"> </w:t>
      </w:r>
      <w:r>
        <w:rPr>
          <w:rStyle w:val="afc"/>
          <w:b w:val="0"/>
          <w:bCs w:val="0"/>
          <w:color w:val="000000"/>
          <w:lang w:val="de-DE"/>
        </w:rPr>
        <w:t>sich</w:t>
      </w:r>
      <w:r>
        <w:rPr>
          <w:rStyle w:val="afc"/>
          <w:b w:val="0"/>
          <w:bCs w:val="0"/>
          <w:color w:val="000000"/>
          <w:lang w:val="uk-UA"/>
        </w:rPr>
        <w:t xml:space="preserve"> </w:t>
      </w:r>
      <w:r>
        <w:rPr>
          <w:rStyle w:val="afc"/>
          <w:b w:val="0"/>
          <w:bCs w:val="0"/>
          <w:color w:val="000000"/>
          <w:lang w:val="de-DE"/>
        </w:rPr>
        <w:t>als</w:t>
      </w:r>
      <w:r>
        <w:rPr>
          <w:rStyle w:val="afc"/>
          <w:b w:val="0"/>
          <w:bCs w:val="0"/>
          <w:color w:val="000000"/>
          <w:lang w:val="uk-UA"/>
        </w:rPr>
        <w:t xml:space="preserve"> </w:t>
      </w:r>
      <w:r>
        <w:rPr>
          <w:rStyle w:val="afc"/>
          <w:b w:val="0"/>
          <w:bCs w:val="0"/>
          <w:color w:val="000000"/>
          <w:lang w:val="de-DE"/>
        </w:rPr>
        <w:t>die</w:t>
      </w:r>
      <w:r>
        <w:rPr>
          <w:rStyle w:val="afc"/>
          <w:b w:val="0"/>
          <w:bCs w:val="0"/>
          <w:color w:val="000000"/>
          <w:lang w:val="uk-UA"/>
        </w:rPr>
        <w:t xml:space="preserve"> </w:t>
      </w:r>
      <w:r>
        <w:rPr>
          <w:rStyle w:val="afc"/>
          <w:b w:val="0"/>
          <w:bCs w:val="0"/>
          <w:color w:val="000000"/>
          <w:lang w:val="de-DE"/>
        </w:rPr>
        <w:t>Erfinder</w:t>
      </w:r>
      <w:r>
        <w:rPr>
          <w:rStyle w:val="afc"/>
          <w:b w:val="0"/>
          <w:bCs w:val="0"/>
          <w:color w:val="000000"/>
          <w:lang w:val="uk-UA"/>
        </w:rPr>
        <w:t xml:space="preserve"> </w:t>
      </w:r>
      <w:r>
        <w:rPr>
          <w:rStyle w:val="afc"/>
          <w:b w:val="0"/>
          <w:bCs w:val="0"/>
          <w:color w:val="000000"/>
          <w:lang w:val="de-DE"/>
        </w:rPr>
        <w:t>des</w:t>
      </w:r>
      <w:r>
        <w:rPr>
          <w:rStyle w:val="afc"/>
          <w:b w:val="0"/>
          <w:bCs w:val="0"/>
          <w:color w:val="000000"/>
          <w:lang w:val="uk-UA"/>
        </w:rPr>
        <w:t xml:space="preserve"> </w:t>
      </w:r>
      <w:r>
        <w:rPr>
          <w:rStyle w:val="afc"/>
          <w:b w:val="0"/>
          <w:bCs w:val="0"/>
          <w:color w:val="000000"/>
          <w:lang w:val="de-DE"/>
        </w:rPr>
        <w:t>Fairplay</w:t>
      </w:r>
      <w:r>
        <w:rPr>
          <w:rStyle w:val="afc"/>
          <w:b w:val="0"/>
          <w:bCs w:val="0"/>
          <w:color w:val="000000"/>
          <w:lang w:val="uk-UA"/>
        </w:rPr>
        <w:t xml:space="preserve">?”, 04.07.2006; </w:t>
      </w:r>
      <w:r>
        <w:rPr>
          <w:lang w:val="uk-UA"/>
        </w:rPr>
        <w:t>“</w:t>
      </w:r>
      <w:r>
        <w:rPr>
          <w:color w:val="000000"/>
          <w:lang w:val="de-DE"/>
        </w:rPr>
        <w:t>Schade</w:t>
      </w:r>
      <w:r>
        <w:rPr>
          <w:color w:val="000000"/>
          <w:lang w:val="uk-UA"/>
        </w:rPr>
        <w:t xml:space="preserve">, </w:t>
      </w:r>
      <w:r>
        <w:rPr>
          <w:color w:val="000000"/>
          <w:lang w:val="de-DE"/>
        </w:rPr>
        <w:t>beim</w:t>
      </w:r>
      <w:r>
        <w:rPr>
          <w:color w:val="000000"/>
          <w:lang w:val="uk-UA"/>
        </w:rPr>
        <w:t xml:space="preserve"> </w:t>
      </w:r>
      <w:r>
        <w:rPr>
          <w:color w:val="000000"/>
          <w:lang w:val="de-DE"/>
        </w:rPr>
        <w:t>Galopp</w:t>
      </w:r>
      <w:r>
        <w:rPr>
          <w:color w:val="000000"/>
          <w:lang w:val="uk-UA"/>
        </w:rPr>
        <w:t xml:space="preserve"> </w:t>
      </w:r>
      <w:r>
        <w:rPr>
          <w:color w:val="000000"/>
          <w:lang w:val="de-DE"/>
        </w:rPr>
        <w:t>gibt</w:t>
      </w:r>
      <w:r>
        <w:rPr>
          <w:color w:val="000000"/>
          <w:lang w:val="uk-UA"/>
        </w:rPr>
        <w:t xml:space="preserve"> </w:t>
      </w:r>
      <w:r>
        <w:rPr>
          <w:color w:val="000000"/>
          <w:lang w:val="de-DE"/>
        </w:rPr>
        <w:t>es</w:t>
      </w:r>
      <w:r>
        <w:rPr>
          <w:color w:val="000000"/>
          <w:lang w:val="uk-UA"/>
        </w:rPr>
        <w:t xml:space="preserve"> </w:t>
      </w:r>
      <w:r>
        <w:rPr>
          <w:color w:val="000000"/>
          <w:lang w:val="de-DE"/>
        </w:rPr>
        <w:t>kein</w:t>
      </w:r>
      <w:r>
        <w:rPr>
          <w:color w:val="000000"/>
          <w:lang w:val="uk-UA"/>
        </w:rPr>
        <w:t xml:space="preserve"> </w:t>
      </w:r>
      <w:r>
        <w:rPr>
          <w:color w:val="000000"/>
          <w:lang w:val="de-DE"/>
        </w:rPr>
        <w:t>Elfmeterschiessen</w:t>
      </w:r>
      <w:r>
        <w:rPr>
          <w:color w:val="000000"/>
          <w:lang w:val="uk-UA"/>
        </w:rPr>
        <w:t>“, 14.07.2006</w:t>
      </w:r>
      <w:r>
        <w:rPr>
          <w:rStyle w:val="afc"/>
          <w:b w:val="0"/>
          <w:bCs w:val="0"/>
          <w:color w:val="000000"/>
          <w:lang w:val="uk-UA"/>
        </w:rPr>
        <w:t xml:space="preserve">), глумливих </w:t>
      </w:r>
      <w:r>
        <w:rPr>
          <w:u w:val="single"/>
          <w:lang w:val="uk-UA"/>
        </w:rPr>
        <w:t>жартів</w:t>
      </w:r>
      <w:r>
        <w:rPr>
          <w:lang w:val="uk-UA"/>
        </w:rPr>
        <w:t xml:space="preserve"> (</w:t>
      </w:r>
      <w:r>
        <w:rPr>
          <w:i/>
          <w:iCs/>
          <w:lang w:val="en-US"/>
        </w:rPr>
        <w:t>The</w:t>
      </w:r>
      <w:r>
        <w:rPr>
          <w:i/>
          <w:iCs/>
          <w:lang w:val="uk-UA"/>
        </w:rPr>
        <w:t xml:space="preserve"> </w:t>
      </w:r>
      <w:r>
        <w:rPr>
          <w:i/>
          <w:iCs/>
          <w:lang w:val="en-US"/>
        </w:rPr>
        <w:t>Sun</w:t>
      </w:r>
      <w:r>
        <w:rPr>
          <w:i/>
          <w:iCs/>
          <w:lang w:val="uk-UA"/>
        </w:rPr>
        <w:t xml:space="preserve"> </w:t>
      </w:r>
      <w:r>
        <w:rPr>
          <w:i/>
          <w:iCs/>
          <w:lang w:val="en-US"/>
        </w:rPr>
        <w:t>has</w:t>
      </w:r>
      <w:r>
        <w:rPr>
          <w:i/>
          <w:iCs/>
          <w:lang w:val="uk-UA"/>
        </w:rPr>
        <w:t xml:space="preserve"> </w:t>
      </w:r>
      <w:r>
        <w:rPr>
          <w:i/>
          <w:iCs/>
          <w:lang w:val="en-US"/>
        </w:rPr>
        <w:t>staked</w:t>
      </w:r>
      <w:r>
        <w:rPr>
          <w:i/>
          <w:iCs/>
          <w:lang w:val="uk-UA"/>
        </w:rPr>
        <w:t xml:space="preserve"> </w:t>
      </w:r>
      <w:r>
        <w:rPr>
          <w:i/>
          <w:iCs/>
          <w:lang w:val="en-US"/>
        </w:rPr>
        <w:t>England</w:t>
      </w:r>
      <w:r>
        <w:rPr>
          <w:i/>
          <w:iCs/>
          <w:lang w:val="uk-UA"/>
        </w:rPr>
        <w:t>’</w:t>
      </w:r>
      <w:r>
        <w:rPr>
          <w:i/>
          <w:iCs/>
          <w:lang w:val="en-US"/>
        </w:rPr>
        <w:t>s</w:t>
      </w:r>
      <w:r>
        <w:rPr>
          <w:i/>
          <w:iCs/>
          <w:lang w:val="uk-UA"/>
        </w:rPr>
        <w:t xml:space="preserve"> </w:t>
      </w:r>
      <w:r>
        <w:rPr>
          <w:i/>
          <w:iCs/>
          <w:lang w:val="en-US"/>
        </w:rPr>
        <w:t>place</w:t>
      </w:r>
      <w:r>
        <w:rPr>
          <w:i/>
          <w:iCs/>
          <w:lang w:val="uk-UA"/>
        </w:rPr>
        <w:t xml:space="preserve"> </w:t>
      </w:r>
      <w:r>
        <w:rPr>
          <w:i/>
          <w:iCs/>
          <w:lang w:val="en-US"/>
        </w:rPr>
        <w:t>in</w:t>
      </w:r>
      <w:r>
        <w:rPr>
          <w:i/>
          <w:iCs/>
          <w:lang w:val="uk-UA"/>
        </w:rPr>
        <w:t xml:space="preserve"> </w:t>
      </w:r>
      <w:r>
        <w:rPr>
          <w:i/>
          <w:iCs/>
          <w:lang w:val="en-US"/>
        </w:rPr>
        <w:t>the</w:t>
      </w:r>
      <w:r>
        <w:rPr>
          <w:i/>
          <w:iCs/>
          <w:lang w:val="uk-UA"/>
        </w:rPr>
        <w:t xml:space="preserve"> </w:t>
      </w:r>
      <w:r>
        <w:rPr>
          <w:i/>
          <w:iCs/>
          <w:lang w:val="en-US"/>
        </w:rPr>
        <w:t>WC</w:t>
      </w:r>
      <w:r>
        <w:rPr>
          <w:i/>
          <w:iCs/>
          <w:lang w:val="uk-UA"/>
        </w:rPr>
        <w:t xml:space="preserve"> </w:t>
      </w:r>
      <w:r>
        <w:rPr>
          <w:i/>
          <w:iCs/>
          <w:lang w:val="en-US"/>
        </w:rPr>
        <w:t>final</w:t>
      </w:r>
      <w:r>
        <w:rPr>
          <w:i/>
          <w:iCs/>
          <w:lang w:val="uk-UA"/>
        </w:rPr>
        <w:t xml:space="preserve"> – </w:t>
      </w:r>
      <w:r>
        <w:rPr>
          <w:i/>
          <w:iCs/>
          <w:lang w:val="en-US"/>
        </w:rPr>
        <w:t>by</w:t>
      </w:r>
      <w:r>
        <w:rPr>
          <w:i/>
          <w:iCs/>
          <w:lang w:val="uk-UA"/>
        </w:rPr>
        <w:t xml:space="preserve"> </w:t>
      </w:r>
      <w:r>
        <w:rPr>
          <w:i/>
          <w:iCs/>
          <w:lang w:val="en-US"/>
        </w:rPr>
        <w:t>laying</w:t>
      </w:r>
      <w:r>
        <w:rPr>
          <w:i/>
          <w:iCs/>
          <w:lang w:val="uk-UA"/>
        </w:rPr>
        <w:t xml:space="preserve"> </w:t>
      </w:r>
      <w:r>
        <w:rPr>
          <w:i/>
          <w:iCs/>
          <w:lang w:val="en-US"/>
        </w:rPr>
        <w:t>out</w:t>
      </w:r>
      <w:r>
        <w:rPr>
          <w:i/>
          <w:iCs/>
          <w:lang w:val="uk-UA"/>
        </w:rPr>
        <w:t xml:space="preserve"> </w:t>
      </w:r>
      <w:r>
        <w:rPr>
          <w:i/>
          <w:iCs/>
          <w:lang w:val="en-US"/>
        </w:rPr>
        <w:t>a</w:t>
      </w:r>
      <w:r>
        <w:rPr>
          <w:i/>
          <w:iCs/>
          <w:lang w:val="uk-UA"/>
        </w:rPr>
        <w:t xml:space="preserve"> </w:t>
      </w:r>
      <w:r>
        <w:rPr>
          <w:i/>
          <w:iCs/>
          <w:lang w:val="en-US"/>
        </w:rPr>
        <w:t>giant</w:t>
      </w:r>
      <w:r>
        <w:rPr>
          <w:i/>
          <w:iCs/>
          <w:lang w:val="uk-UA"/>
        </w:rPr>
        <w:t xml:space="preserve"> </w:t>
      </w:r>
      <w:r>
        <w:rPr>
          <w:i/>
          <w:iCs/>
          <w:lang w:val="en-US"/>
        </w:rPr>
        <w:t>beach</w:t>
      </w:r>
      <w:r>
        <w:rPr>
          <w:i/>
          <w:iCs/>
          <w:lang w:val="uk-UA"/>
        </w:rPr>
        <w:t xml:space="preserve"> </w:t>
      </w:r>
      <w:r>
        <w:rPr>
          <w:i/>
          <w:iCs/>
          <w:lang w:val="en-US"/>
        </w:rPr>
        <w:t>towel</w:t>
      </w:r>
      <w:r>
        <w:rPr>
          <w:i/>
          <w:iCs/>
          <w:lang w:val="uk-UA"/>
        </w:rPr>
        <w:t xml:space="preserve">, </w:t>
      </w:r>
      <w:r>
        <w:rPr>
          <w:i/>
          <w:iCs/>
          <w:lang w:val="en-US"/>
        </w:rPr>
        <w:t>German</w:t>
      </w:r>
      <w:r>
        <w:rPr>
          <w:i/>
          <w:iCs/>
          <w:lang w:val="uk-UA"/>
        </w:rPr>
        <w:t xml:space="preserve"> </w:t>
      </w:r>
      <w:r>
        <w:rPr>
          <w:i/>
          <w:iCs/>
          <w:lang w:val="en-US"/>
        </w:rPr>
        <w:t>style</w:t>
      </w:r>
      <w:r>
        <w:rPr>
          <w:i/>
          <w:iCs/>
          <w:lang w:val="uk-UA"/>
        </w:rPr>
        <w:t xml:space="preserve">, </w:t>
      </w:r>
      <w:r>
        <w:rPr>
          <w:i/>
          <w:iCs/>
          <w:lang w:val="en-US"/>
        </w:rPr>
        <w:t>at</w:t>
      </w:r>
      <w:r>
        <w:rPr>
          <w:i/>
          <w:iCs/>
          <w:lang w:val="uk-UA"/>
        </w:rPr>
        <w:t xml:space="preserve"> </w:t>
      </w:r>
      <w:r>
        <w:rPr>
          <w:i/>
          <w:iCs/>
          <w:lang w:val="en-US"/>
        </w:rPr>
        <w:t>the</w:t>
      </w:r>
      <w:r>
        <w:rPr>
          <w:i/>
          <w:iCs/>
          <w:lang w:val="uk-UA"/>
        </w:rPr>
        <w:t xml:space="preserve"> </w:t>
      </w:r>
      <w:r>
        <w:rPr>
          <w:i/>
          <w:iCs/>
          <w:lang w:val="en-US"/>
        </w:rPr>
        <w:t>Berlin</w:t>
      </w:r>
      <w:r>
        <w:rPr>
          <w:i/>
          <w:iCs/>
          <w:lang w:val="uk-UA"/>
        </w:rPr>
        <w:t xml:space="preserve"> </w:t>
      </w:r>
      <w:r>
        <w:rPr>
          <w:i/>
          <w:iCs/>
          <w:lang w:val="en-US"/>
        </w:rPr>
        <w:t>stadium</w:t>
      </w:r>
      <w:r>
        <w:rPr>
          <w:i/>
          <w:iCs/>
          <w:lang w:val="uk-UA"/>
        </w:rPr>
        <w:t>),</w:t>
      </w:r>
      <w:r>
        <w:rPr>
          <w:lang w:val="uk-UA"/>
        </w:rPr>
        <w:t xml:space="preserve"> </w:t>
      </w:r>
      <w:r>
        <w:rPr>
          <w:u w:val="single"/>
          <w:lang w:val="uk-UA"/>
        </w:rPr>
        <w:t>метонімії</w:t>
      </w:r>
      <w:r>
        <w:rPr>
          <w:lang w:val="uk-UA"/>
        </w:rPr>
        <w:t xml:space="preserve"> – проекції мікрогрупових характеристик на макрогрупу, наприклад, агресивності а</w:t>
      </w:r>
      <w:r>
        <w:rPr>
          <w:color w:val="000000"/>
          <w:lang w:val="uk-UA"/>
        </w:rPr>
        <w:t>нглійських хуліганів (</w:t>
      </w:r>
      <w:r>
        <w:rPr>
          <w:lang w:val="uk-UA"/>
        </w:rPr>
        <w:t>“</w:t>
      </w:r>
      <w:r>
        <w:rPr>
          <w:lang w:val="de-DE"/>
        </w:rPr>
        <w:t>Blutiger</w:t>
      </w:r>
      <w:r>
        <w:rPr>
          <w:lang w:val="uk-UA"/>
        </w:rPr>
        <w:t xml:space="preserve"> </w:t>
      </w:r>
      <w:r>
        <w:rPr>
          <w:lang w:val="de-DE"/>
        </w:rPr>
        <w:t>Junggesellenabend</w:t>
      </w:r>
      <w:r>
        <w:rPr>
          <w:lang w:val="uk-UA"/>
        </w:rPr>
        <w:t xml:space="preserve">. </w:t>
      </w:r>
      <w:r>
        <w:rPr>
          <w:lang w:val="de-DE"/>
        </w:rPr>
        <w:t>Engl</w:t>
      </w:r>
      <w:r>
        <w:rPr>
          <w:lang w:val="uk-UA"/>
        </w:rPr>
        <w:t>д</w:t>
      </w:r>
      <w:r>
        <w:rPr>
          <w:lang w:val="de-DE"/>
        </w:rPr>
        <w:t>nder</w:t>
      </w:r>
      <w:r>
        <w:rPr>
          <w:lang w:val="uk-UA"/>
        </w:rPr>
        <w:t xml:space="preserve"> </w:t>
      </w:r>
      <w:r>
        <w:rPr>
          <w:lang w:val="de-DE"/>
        </w:rPr>
        <w:t>feiern</w:t>
      </w:r>
      <w:r>
        <w:rPr>
          <w:lang w:val="uk-UA"/>
        </w:rPr>
        <w:t xml:space="preserve"> </w:t>
      </w:r>
      <w:r>
        <w:rPr>
          <w:lang w:val="de-DE"/>
        </w:rPr>
        <w:t>in</w:t>
      </w:r>
      <w:r>
        <w:rPr>
          <w:lang w:val="uk-UA"/>
        </w:rPr>
        <w:t xml:space="preserve"> </w:t>
      </w:r>
      <w:r>
        <w:rPr>
          <w:lang w:val="de-DE"/>
        </w:rPr>
        <w:t>der</w:t>
      </w:r>
      <w:r>
        <w:rPr>
          <w:lang w:val="uk-UA"/>
        </w:rPr>
        <w:t xml:space="preserve"> </w:t>
      </w:r>
      <w:r>
        <w:rPr>
          <w:lang w:val="de-DE"/>
        </w:rPr>
        <w:t>Bar</w:t>
      </w:r>
      <w:r>
        <w:rPr>
          <w:lang w:val="uk-UA"/>
        </w:rPr>
        <w:t>“, 16.05.2006),</w:t>
      </w:r>
      <w:r>
        <w:rPr>
          <w:color w:val="000000"/>
          <w:lang w:val="uk-UA"/>
        </w:rPr>
        <w:t xml:space="preserve"> </w:t>
      </w:r>
      <w:r>
        <w:rPr>
          <w:rStyle w:val="afc"/>
          <w:b w:val="0"/>
          <w:bCs w:val="0"/>
          <w:color w:val="000000"/>
          <w:u w:val="single"/>
          <w:lang w:val="uk-UA"/>
        </w:rPr>
        <w:t>провокацій</w:t>
      </w:r>
      <w:r>
        <w:rPr>
          <w:rStyle w:val="afc"/>
          <w:b w:val="0"/>
          <w:bCs w:val="0"/>
          <w:color w:val="000000"/>
          <w:lang w:val="uk-UA"/>
        </w:rPr>
        <w:t xml:space="preserve"> (</w:t>
      </w:r>
      <w:r>
        <w:rPr>
          <w:lang w:val="de-DE"/>
        </w:rPr>
        <w:t>„Wurde dieser Englдnder als „Affe“ beleidigt?“, 12.10.2006</w:t>
      </w:r>
      <w:r>
        <w:rPr>
          <w:lang w:val="uk-UA"/>
        </w:rPr>
        <w:t>; “</w:t>
      </w:r>
      <w:r>
        <w:rPr>
          <w:lang w:val="de-DE"/>
        </w:rPr>
        <w:t>Sieht</w:t>
      </w:r>
      <w:r>
        <w:rPr>
          <w:lang w:val="uk-UA"/>
        </w:rPr>
        <w:t xml:space="preserve"> </w:t>
      </w:r>
      <w:r>
        <w:rPr>
          <w:lang w:val="de-DE"/>
        </w:rPr>
        <w:t>so</w:t>
      </w:r>
      <w:r>
        <w:rPr>
          <w:lang w:val="uk-UA"/>
        </w:rPr>
        <w:t xml:space="preserve"> </w:t>
      </w:r>
      <w:r>
        <w:rPr>
          <w:lang w:val="de-DE"/>
        </w:rPr>
        <w:t>die</w:t>
      </w:r>
      <w:r>
        <w:rPr>
          <w:lang w:val="uk-UA"/>
        </w:rPr>
        <w:t xml:space="preserve"> </w:t>
      </w:r>
      <w:r>
        <w:rPr>
          <w:lang w:val="de-DE"/>
        </w:rPr>
        <w:t>neue</w:t>
      </w:r>
      <w:r>
        <w:rPr>
          <w:lang w:val="uk-UA"/>
        </w:rPr>
        <w:t xml:space="preserve"> </w:t>
      </w:r>
      <w:r>
        <w:rPr>
          <w:lang w:val="de-DE"/>
        </w:rPr>
        <w:t>Palast</w:t>
      </w:r>
      <w:r>
        <w:rPr>
          <w:lang w:val="uk-UA"/>
        </w:rPr>
        <w:t>-</w:t>
      </w:r>
      <w:r>
        <w:rPr>
          <w:lang w:val="de-DE"/>
        </w:rPr>
        <w:t>Uniform</w:t>
      </w:r>
      <w:r>
        <w:rPr>
          <w:lang w:val="uk-UA"/>
        </w:rPr>
        <w:t xml:space="preserve"> </w:t>
      </w:r>
      <w:r>
        <w:rPr>
          <w:lang w:val="de-DE"/>
        </w:rPr>
        <w:t>der</w:t>
      </w:r>
      <w:r>
        <w:rPr>
          <w:lang w:val="uk-UA"/>
        </w:rPr>
        <w:t xml:space="preserve"> </w:t>
      </w:r>
      <w:r>
        <w:rPr>
          <w:lang w:val="de-DE"/>
        </w:rPr>
        <w:t>Briten</w:t>
      </w:r>
      <w:r>
        <w:rPr>
          <w:lang w:val="uk-UA"/>
        </w:rPr>
        <w:t xml:space="preserve"> </w:t>
      </w:r>
      <w:r>
        <w:rPr>
          <w:lang w:val="de-DE"/>
        </w:rPr>
        <w:t>aus</w:t>
      </w:r>
      <w:r>
        <w:rPr>
          <w:lang w:val="uk-UA"/>
        </w:rPr>
        <w:t>?</w:t>
      </w:r>
      <w:r>
        <w:rPr>
          <w:lang w:val="de-DE"/>
        </w:rPr>
        <w:t>”,</w:t>
      </w:r>
      <w:r>
        <w:rPr>
          <w:lang w:val="uk-UA"/>
        </w:rPr>
        <w:t xml:space="preserve"> 06.09</w:t>
      </w:r>
      <w:r>
        <w:rPr>
          <w:lang w:val="de-DE"/>
        </w:rPr>
        <w:t>.06)</w:t>
      </w:r>
      <w:r>
        <w:rPr>
          <w:lang w:val="uk-UA"/>
        </w:rPr>
        <w:t xml:space="preserve">, </w:t>
      </w:r>
      <w:r>
        <w:rPr>
          <w:rStyle w:val="afc"/>
          <w:b w:val="0"/>
          <w:bCs w:val="0"/>
          <w:color w:val="000000"/>
          <w:u w:val="single"/>
          <w:lang w:val="uk-UA"/>
        </w:rPr>
        <w:t>зневаги</w:t>
      </w:r>
      <w:r>
        <w:rPr>
          <w:rStyle w:val="afc"/>
          <w:b w:val="0"/>
          <w:bCs w:val="0"/>
          <w:color w:val="000000"/>
          <w:lang w:val="uk-UA"/>
        </w:rPr>
        <w:t xml:space="preserve"> (</w:t>
      </w:r>
      <w:r>
        <w:rPr>
          <w:rStyle w:val="afc"/>
          <w:b w:val="0"/>
          <w:bCs w:val="0"/>
          <w:color w:val="000000"/>
          <w:lang w:val="de-DE"/>
        </w:rPr>
        <w:t>“</w:t>
      </w:r>
      <w:r>
        <w:rPr>
          <w:color w:val="000000"/>
          <w:lang w:val="de-DE"/>
        </w:rPr>
        <w:t>Ьble Beschimpfungen, fiese Aggressionen, wьste Drohungen – der englische Patient leidet offenbar unter Elfer-</w:t>
      </w:r>
      <w:r>
        <w:rPr>
          <w:i/>
          <w:iCs/>
          <w:color w:val="000000"/>
          <w:lang w:val="de-DE"/>
        </w:rPr>
        <w:t>Wahn</w:t>
      </w:r>
      <w:r>
        <w:rPr>
          <w:color w:val="000000"/>
          <w:lang w:val="de-DE"/>
        </w:rPr>
        <w:t>!“ 04.07.2006</w:t>
      </w:r>
      <w:r>
        <w:rPr>
          <w:color w:val="000000"/>
          <w:lang w:val="uk-UA"/>
        </w:rPr>
        <w:t xml:space="preserve">; </w:t>
      </w:r>
      <w:r>
        <w:rPr>
          <w:lang w:val="uk-UA"/>
        </w:rPr>
        <w:t>“</w:t>
      </w:r>
      <w:r>
        <w:rPr>
          <w:lang w:val="de-DE"/>
        </w:rPr>
        <w:t>Guck</w:t>
      </w:r>
      <w:r>
        <w:rPr>
          <w:lang w:val="uk-UA"/>
        </w:rPr>
        <w:t xml:space="preserve"> </w:t>
      </w:r>
      <w:r>
        <w:rPr>
          <w:lang w:val="de-DE"/>
        </w:rPr>
        <w:t>mal</w:t>
      </w:r>
      <w:r>
        <w:rPr>
          <w:lang w:val="uk-UA"/>
        </w:rPr>
        <w:t xml:space="preserve">, </w:t>
      </w:r>
      <w:r>
        <w:rPr>
          <w:lang w:val="de-DE"/>
        </w:rPr>
        <w:t>England</w:t>
      </w:r>
      <w:r>
        <w:rPr>
          <w:lang w:val="uk-UA"/>
        </w:rPr>
        <w:t xml:space="preserve">! </w:t>
      </w:r>
      <w:r>
        <w:rPr>
          <w:lang w:val="de-DE"/>
        </w:rPr>
        <w:t>Elfmeterschiessen</w:t>
      </w:r>
      <w:r>
        <w:rPr>
          <w:lang w:val="uk-UA"/>
        </w:rPr>
        <w:t xml:space="preserve"> </w:t>
      </w:r>
      <w:r>
        <w:rPr>
          <w:lang w:val="de-DE"/>
        </w:rPr>
        <w:t>lernt</w:t>
      </w:r>
      <w:r>
        <w:rPr>
          <w:lang w:val="uk-UA"/>
        </w:rPr>
        <w:t xml:space="preserve"> </w:t>
      </w:r>
      <w:r>
        <w:rPr>
          <w:lang w:val="de-DE"/>
        </w:rPr>
        <w:t>ihr</w:t>
      </w:r>
      <w:r>
        <w:rPr>
          <w:lang w:val="uk-UA"/>
        </w:rPr>
        <w:t xml:space="preserve"> </w:t>
      </w:r>
      <w:r>
        <w:rPr>
          <w:i/>
          <w:iCs/>
          <w:lang w:val="de-DE"/>
        </w:rPr>
        <w:t>nie</w:t>
      </w:r>
      <w:r>
        <w:rPr>
          <w:lang w:val="uk-UA"/>
        </w:rPr>
        <w:t xml:space="preserve">!“ 03.07.2006), </w:t>
      </w:r>
      <w:r>
        <w:rPr>
          <w:u w:val="single"/>
          <w:lang w:val="uk-UA"/>
        </w:rPr>
        <w:t>приниження</w:t>
      </w:r>
      <w:r>
        <w:rPr>
          <w:lang w:val="uk-UA"/>
        </w:rPr>
        <w:t xml:space="preserve"> (“</w:t>
      </w:r>
      <w:r>
        <w:rPr>
          <w:lang w:val="de-DE"/>
        </w:rPr>
        <w:t>Elfer</w:t>
      </w:r>
      <w:r>
        <w:rPr>
          <w:lang w:val="uk-UA"/>
        </w:rPr>
        <w:t xml:space="preserve"> </w:t>
      </w:r>
      <w:r>
        <w:rPr>
          <w:lang w:val="de-DE"/>
        </w:rPr>
        <w:t>sind</w:t>
      </w:r>
      <w:r>
        <w:rPr>
          <w:lang w:val="uk-UA"/>
        </w:rPr>
        <w:t xml:space="preserve"> </w:t>
      </w:r>
      <w:r>
        <w:rPr>
          <w:lang w:val="de-DE"/>
        </w:rPr>
        <w:t>Englands</w:t>
      </w:r>
      <w:r>
        <w:rPr>
          <w:lang w:val="uk-UA"/>
        </w:rPr>
        <w:t xml:space="preserve"> </w:t>
      </w:r>
      <w:r>
        <w:rPr>
          <w:i/>
          <w:iCs/>
          <w:lang w:val="de-DE"/>
        </w:rPr>
        <w:t>Schw</w:t>
      </w:r>
      <w:r>
        <w:rPr>
          <w:i/>
          <w:iCs/>
          <w:lang w:val="uk-UA"/>
        </w:rPr>
        <w:t>д</w:t>
      </w:r>
      <w:r>
        <w:rPr>
          <w:i/>
          <w:iCs/>
          <w:lang w:val="de-DE"/>
        </w:rPr>
        <w:t>che</w:t>
      </w:r>
      <w:r>
        <w:rPr>
          <w:lang w:val="uk-UA"/>
        </w:rPr>
        <w:t>“, 01.06.2006; “</w:t>
      </w:r>
      <w:r>
        <w:rPr>
          <w:rStyle w:val="afc"/>
          <w:b w:val="0"/>
          <w:bCs w:val="0"/>
          <w:color w:val="000000"/>
          <w:lang w:val="uk-UA"/>
        </w:rPr>
        <w:t xml:space="preserve">40 </w:t>
      </w:r>
      <w:r>
        <w:rPr>
          <w:rStyle w:val="afc"/>
          <w:b w:val="0"/>
          <w:bCs w:val="0"/>
          <w:color w:val="000000"/>
          <w:lang w:val="de-DE"/>
        </w:rPr>
        <w:t>Jahre</w:t>
      </w:r>
      <w:r>
        <w:rPr>
          <w:rStyle w:val="afc"/>
          <w:b w:val="0"/>
          <w:bCs w:val="0"/>
          <w:color w:val="000000"/>
          <w:lang w:val="uk-UA"/>
        </w:rPr>
        <w:t xml:space="preserve"> </w:t>
      </w:r>
      <w:r>
        <w:rPr>
          <w:rStyle w:val="afc"/>
          <w:b w:val="0"/>
          <w:bCs w:val="0"/>
          <w:color w:val="000000"/>
          <w:lang w:val="de-DE"/>
        </w:rPr>
        <w:t>ist</w:t>
      </w:r>
      <w:r>
        <w:rPr>
          <w:rStyle w:val="afc"/>
          <w:b w:val="0"/>
          <w:bCs w:val="0"/>
          <w:color w:val="000000"/>
          <w:lang w:val="uk-UA"/>
        </w:rPr>
        <w:t xml:space="preserve"> </w:t>
      </w:r>
      <w:r>
        <w:rPr>
          <w:rStyle w:val="afc"/>
          <w:b w:val="0"/>
          <w:bCs w:val="0"/>
          <w:color w:val="000000"/>
          <w:lang w:val="de-DE"/>
        </w:rPr>
        <w:t>es</w:t>
      </w:r>
      <w:r>
        <w:rPr>
          <w:rStyle w:val="afc"/>
          <w:b w:val="0"/>
          <w:bCs w:val="0"/>
          <w:color w:val="000000"/>
          <w:lang w:val="uk-UA"/>
        </w:rPr>
        <w:t xml:space="preserve"> </w:t>
      </w:r>
      <w:r>
        <w:rPr>
          <w:rStyle w:val="afc"/>
          <w:b w:val="0"/>
          <w:bCs w:val="0"/>
          <w:color w:val="000000"/>
          <w:lang w:val="de-DE"/>
        </w:rPr>
        <w:t>her</w:t>
      </w:r>
      <w:r>
        <w:rPr>
          <w:rStyle w:val="afc"/>
          <w:b w:val="0"/>
          <w:bCs w:val="0"/>
          <w:color w:val="000000"/>
          <w:lang w:val="uk-UA"/>
        </w:rPr>
        <w:t xml:space="preserve">, </w:t>
      </w:r>
      <w:r>
        <w:rPr>
          <w:rStyle w:val="afc"/>
          <w:b w:val="0"/>
          <w:bCs w:val="0"/>
          <w:color w:val="000000"/>
          <w:lang w:val="de-DE"/>
        </w:rPr>
        <w:t>dass</w:t>
      </w:r>
      <w:r>
        <w:rPr>
          <w:rStyle w:val="afc"/>
          <w:b w:val="0"/>
          <w:bCs w:val="0"/>
          <w:color w:val="000000"/>
          <w:lang w:val="uk-UA"/>
        </w:rPr>
        <w:t xml:space="preserve"> </w:t>
      </w:r>
      <w:r>
        <w:rPr>
          <w:rStyle w:val="afc"/>
          <w:b w:val="0"/>
          <w:bCs w:val="0"/>
          <w:color w:val="000000"/>
          <w:lang w:val="de-DE"/>
        </w:rPr>
        <w:t>die</w:t>
      </w:r>
      <w:r>
        <w:rPr>
          <w:rStyle w:val="afc"/>
          <w:b w:val="0"/>
          <w:bCs w:val="0"/>
          <w:color w:val="000000"/>
          <w:lang w:val="uk-UA"/>
        </w:rPr>
        <w:t xml:space="preserve"> </w:t>
      </w:r>
      <w:r>
        <w:rPr>
          <w:rStyle w:val="afc"/>
          <w:b w:val="0"/>
          <w:bCs w:val="0"/>
          <w:color w:val="000000"/>
          <w:lang w:val="de-DE"/>
        </w:rPr>
        <w:t>Engl</w:t>
      </w:r>
      <w:r>
        <w:rPr>
          <w:rStyle w:val="afc"/>
          <w:b w:val="0"/>
          <w:bCs w:val="0"/>
          <w:color w:val="000000"/>
          <w:lang w:val="uk-UA"/>
        </w:rPr>
        <w:t>д</w:t>
      </w:r>
      <w:r>
        <w:rPr>
          <w:rStyle w:val="afc"/>
          <w:b w:val="0"/>
          <w:bCs w:val="0"/>
          <w:color w:val="000000"/>
          <w:lang w:val="de-DE"/>
        </w:rPr>
        <w:t>nder</w:t>
      </w:r>
      <w:r>
        <w:rPr>
          <w:rStyle w:val="afc"/>
          <w:b w:val="0"/>
          <w:bCs w:val="0"/>
          <w:color w:val="000000"/>
          <w:lang w:val="uk-UA"/>
        </w:rPr>
        <w:t xml:space="preserve"> </w:t>
      </w:r>
      <w:r>
        <w:rPr>
          <w:rStyle w:val="afc"/>
          <w:b w:val="0"/>
          <w:bCs w:val="0"/>
          <w:color w:val="000000"/>
          <w:lang w:val="de-DE"/>
        </w:rPr>
        <w:t>ihren</w:t>
      </w:r>
      <w:r>
        <w:rPr>
          <w:rStyle w:val="afc"/>
          <w:b w:val="0"/>
          <w:bCs w:val="0"/>
          <w:color w:val="000000"/>
          <w:lang w:val="uk-UA"/>
        </w:rPr>
        <w:t xml:space="preserve"> </w:t>
      </w:r>
      <w:r>
        <w:rPr>
          <w:rStyle w:val="afc"/>
          <w:b w:val="0"/>
          <w:bCs w:val="0"/>
          <w:color w:val="000000"/>
          <w:lang w:val="de-DE"/>
        </w:rPr>
        <w:t>bisher</w:t>
      </w:r>
      <w:r>
        <w:rPr>
          <w:rStyle w:val="afc"/>
          <w:b w:val="0"/>
          <w:bCs w:val="0"/>
          <w:color w:val="000000"/>
          <w:lang w:val="uk-UA"/>
        </w:rPr>
        <w:t xml:space="preserve"> </w:t>
      </w:r>
      <w:r>
        <w:rPr>
          <w:rStyle w:val="afc"/>
          <w:b w:val="0"/>
          <w:bCs w:val="0"/>
          <w:i/>
          <w:iCs/>
          <w:color w:val="000000"/>
          <w:lang w:val="de-DE"/>
        </w:rPr>
        <w:t>einzigen</w:t>
      </w:r>
      <w:r>
        <w:rPr>
          <w:rStyle w:val="afc"/>
          <w:b w:val="0"/>
          <w:bCs w:val="0"/>
          <w:color w:val="000000"/>
          <w:lang w:val="uk-UA"/>
        </w:rPr>
        <w:t xml:space="preserve"> </w:t>
      </w:r>
      <w:r>
        <w:rPr>
          <w:rStyle w:val="afc"/>
          <w:b w:val="0"/>
          <w:bCs w:val="0"/>
          <w:color w:val="000000"/>
          <w:lang w:val="de-DE"/>
        </w:rPr>
        <w:t>WM</w:t>
      </w:r>
      <w:r>
        <w:rPr>
          <w:rStyle w:val="afc"/>
          <w:b w:val="0"/>
          <w:bCs w:val="0"/>
          <w:color w:val="000000"/>
          <w:lang w:val="uk-UA"/>
        </w:rPr>
        <w:t>-</w:t>
      </w:r>
      <w:r>
        <w:rPr>
          <w:rStyle w:val="afc"/>
          <w:b w:val="0"/>
          <w:bCs w:val="0"/>
          <w:color w:val="000000"/>
          <w:lang w:val="de-DE"/>
        </w:rPr>
        <w:t>Titel</w:t>
      </w:r>
      <w:r>
        <w:rPr>
          <w:rStyle w:val="afc"/>
          <w:b w:val="0"/>
          <w:bCs w:val="0"/>
          <w:color w:val="000000"/>
          <w:lang w:val="uk-UA"/>
        </w:rPr>
        <w:t xml:space="preserve"> </w:t>
      </w:r>
      <w:r>
        <w:rPr>
          <w:rStyle w:val="afc"/>
          <w:b w:val="0"/>
          <w:bCs w:val="0"/>
          <w:color w:val="000000"/>
          <w:lang w:val="de-DE"/>
        </w:rPr>
        <w:t>errangen</w:t>
      </w:r>
      <w:r>
        <w:rPr>
          <w:rStyle w:val="afc"/>
          <w:b w:val="0"/>
          <w:bCs w:val="0"/>
          <w:color w:val="000000"/>
          <w:lang w:val="uk-UA"/>
        </w:rPr>
        <w:t xml:space="preserve">“, 24.05.2006), </w:t>
      </w:r>
      <w:r>
        <w:rPr>
          <w:u w:val="single"/>
          <w:lang w:val="uk-UA"/>
        </w:rPr>
        <w:t>зловтіхи</w:t>
      </w:r>
      <w:r>
        <w:rPr>
          <w:lang w:val="uk-UA"/>
        </w:rPr>
        <w:t xml:space="preserve"> (“</w:t>
      </w:r>
      <w:r>
        <w:rPr>
          <w:lang w:val="de-DE"/>
        </w:rPr>
        <w:t>Der</w:t>
      </w:r>
      <w:r>
        <w:rPr>
          <w:lang w:val="uk-UA"/>
        </w:rPr>
        <w:t xml:space="preserve"> </w:t>
      </w:r>
      <w:r>
        <w:rPr>
          <w:lang w:val="de-DE"/>
        </w:rPr>
        <w:t>k</w:t>
      </w:r>
      <w:r>
        <w:rPr>
          <w:lang w:val="uk-UA"/>
        </w:rPr>
        <w:t>ц</w:t>
      </w:r>
      <w:r>
        <w:rPr>
          <w:lang w:val="de-DE"/>
        </w:rPr>
        <w:t>niglichen</w:t>
      </w:r>
      <w:r>
        <w:rPr>
          <w:lang w:val="uk-UA"/>
        </w:rPr>
        <w:t xml:space="preserve"> </w:t>
      </w:r>
      <w:r>
        <w:rPr>
          <w:lang w:val="de-DE"/>
        </w:rPr>
        <w:t>Post</w:t>
      </w:r>
      <w:r>
        <w:rPr>
          <w:lang w:val="uk-UA"/>
        </w:rPr>
        <w:t xml:space="preserve"> </w:t>
      </w:r>
      <w:r>
        <w:rPr>
          <w:lang w:val="de-DE"/>
        </w:rPr>
        <w:t>in</w:t>
      </w:r>
      <w:r>
        <w:rPr>
          <w:lang w:val="uk-UA"/>
        </w:rPr>
        <w:t xml:space="preserve"> </w:t>
      </w:r>
      <w:r>
        <w:rPr>
          <w:lang w:val="de-DE"/>
        </w:rPr>
        <w:t>Grossbritanien</w:t>
      </w:r>
      <w:r>
        <w:rPr>
          <w:lang w:val="uk-UA"/>
        </w:rPr>
        <w:t xml:space="preserve"> </w:t>
      </w:r>
      <w:r>
        <w:rPr>
          <w:lang w:val="de-DE"/>
        </w:rPr>
        <w:t>droht</w:t>
      </w:r>
      <w:r>
        <w:rPr>
          <w:lang w:val="uk-UA"/>
        </w:rPr>
        <w:t xml:space="preserve"> </w:t>
      </w:r>
      <w:r>
        <w:rPr>
          <w:lang w:val="de-DE"/>
        </w:rPr>
        <w:t>eine</w:t>
      </w:r>
      <w:r>
        <w:rPr>
          <w:lang w:val="uk-UA"/>
        </w:rPr>
        <w:t xml:space="preserve"> </w:t>
      </w:r>
      <w:r>
        <w:rPr>
          <w:lang w:val="de-DE"/>
        </w:rPr>
        <w:t>Millionenstrafe</w:t>
      </w:r>
      <w:r>
        <w:rPr>
          <w:lang w:val="uk-UA"/>
        </w:rPr>
        <w:t>!” 11.02.</w:t>
      </w:r>
      <w:r>
        <w:rPr>
          <w:lang w:val="de-DE"/>
        </w:rPr>
        <w:t>20</w:t>
      </w:r>
      <w:r>
        <w:rPr>
          <w:lang w:val="uk-UA"/>
        </w:rPr>
        <w:t>06</w:t>
      </w:r>
      <w:r>
        <w:rPr>
          <w:lang w:val="de-DE"/>
        </w:rPr>
        <w:t>).</w:t>
      </w:r>
    </w:p>
    <w:p w:rsidR="002953C8" w:rsidRDefault="002953C8" w:rsidP="002953C8">
      <w:pPr>
        <w:ind w:firstLine="601"/>
        <w:jc w:val="both"/>
        <w:rPr>
          <w:lang w:val="uk-UA"/>
        </w:rPr>
      </w:pPr>
      <w:r>
        <w:rPr>
          <w:lang w:val="uk-UA"/>
        </w:rPr>
        <w:t xml:space="preserve">Проведене дослідження показує, що для газети </w:t>
      </w:r>
      <w:r>
        <w:rPr>
          <w:i/>
          <w:iCs/>
          <w:lang w:val="en-US"/>
        </w:rPr>
        <w:t>Sun</w:t>
      </w:r>
      <w:r>
        <w:rPr>
          <w:i/>
          <w:iCs/>
          <w:lang w:val="uk-UA"/>
        </w:rPr>
        <w:t xml:space="preserve"> </w:t>
      </w:r>
      <w:r>
        <w:rPr>
          <w:lang w:val="uk-UA"/>
        </w:rPr>
        <w:t>Чемпіонат Світу з футболу 2006 р. став приводом до покращення іміджу німців. Якщо у січні й лютому основними «німецькими» темами були звернення до старих німецьких стереотипів, у червні тон газети пом’якшав, а позитивні висловлювання з приводу «нового іміджу Німеччини» почастішали (“</w:t>
      </w:r>
      <w:r>
        <w:rPr>
          <w:i/>
          <w:iCs/>
          <w:lang w:val="en-US"/>
        </w:rPr>
        <w:t>The</w:t>
      </w:r>
      <w:r>
        <w:rPr>
          <w:i/>
          <w:iCs/>
          <w:lang w:val="uk-UA"/>
        </w:rPr>
        <w:t xml:space="preserve"> </w:t>
      </w:r>
      <w:r>
        <w:rPr>
          <w:i/>
          <w:iCs/>
          <w:lang w:val="en-US"/>
        </w:rPr>
        <w:t>big</w:t>
      </w:r>
      <w:r>
        <w:rPr>
          <w:i/>
          <w:iCs/>
          <w:lang w:val="uk-UA"/>
        </w:rPr>
        <w:t xml:space="preserve"> </w:t>
      </w:r>
      <w:r>
        <w:rPr>
          <w:i/>
          <w:iCs/>
          <w:lang w:val="en-US"/>
        </w:rPr>
        <w:t>phrase</w:t>
      </w:r>
      <w:r>
        <w:rPr>
          <w:i/>
          <w:iCs/>
          <w:lang w:val="uk-UA"/>
        </w:rPr>
        <w:t xml:space="preserve"> </w:t>
      </w:r>
      <w:r>
        <w:rPr>
          <w:i/>
          <w:iCs/>
          <w:lang w:val="en-US"/>
        </w:rPr>
        <w:t>the</w:t>
      </w:r>
      <w:r>
        <w:rPr>
          <w:i/>
          <w:iCs/>
          <w:lang w:val="uk-UA"/>
        </w:rPr>
        <w:t xml:space="preserve"> </w:t>
      </w:r>
      <w:r>
        <w:rPr>
          <w:i/>
          <w:iCs/>
          <w:lang w:val="en-US"/>
        </w:rPr>
        <w:t>Germans</w:t>
      </w:r>
      <w:r>
        <w:rPr>
          <w:i/>
          <w:iCs/>
          <w:lang w:val="uk-UA"/>
        </w:rPr>
        <w:t xml:space="preserve"> </w:t>
      </w:r>
      <w:r>
        <w:rPr>
          <w:i/>
          <w:iCs/>
          <w:lang w:val="en-US"/>
        </w:rPr>
        <w:t>use</w:t>
      </w:r>
      <w:r>
        <w:rPr>
          <w:i/>
          <w:iCs/>
          <w:lang w:val="uk-UA"/>
        </w:rPr>
        <w:t xml:space="preserve"> </w:t>
      </w:r>
      <w:r>
        <w:rPr>
          <w:i/>
          <w:iCs/>
          <w:lang w:val="en-US"/>
        </w:rPr>
        <w:t>in</w:t>
      </w:r>
      <w:r>
        <w:rPr>
          <w:i/>
          <w:iCs/>
          <w:lang w:val="uk-UA"/>
        </w:rPr>
        <w:t xml:space="preserve"> </w:t>
      </w:r>
      <w:r>
        <w:rPr>
          <w:i/>
          <w:iCs/>
          <w:lang w:val="en-US"/>
        </w:rPr>
        <w:t>this</w:t>
      </w:r>
      <w:r>
        <w:rPr>
          <w:i/>
          <w:iCs/>
          <w:lang w:val="uk-UA"/>
        </w:rPr>
        <w:t xml:space="preserve"> </w:t>
      </w:r>
      <w:r>
        <w:rPr>
          <w:i/>
          <w:iCs/>
          <w:lang w:val="en-US"/>
        </w:rPr>
        <w:t>WC</w:t>
      </w:r>
      <w:r>
        <w:rPr>
          <w:i/>
          <w:iCs/>
          <w:lang w:val="uk-UA"/>
        </w:rPr>
        <w:t xml:space="preserve"> </w:t>
      </w:r>
      <w:r>
        <w:rPr>
          <w:i/>
          <w:iCs/>
          <w:lang w:val="en-US"/>
        </w:rPr>
        <w:t>is</w:t>
      </w:r>
      <w:r>
        <w:rPr>
          <w:i/>
          <w:iCs/>
          <w:lang w:val="uk-UA"/>
        </w:rPr>
        <w:t xml:space="preserve"> “</w:t>
      </w:r>
      <w:r>
        <w:rPr>
          <w:i/>
          <w:iCs/>
          <w:lang w:val="en-US"/>
        </w:rPr>
        <w:t>A</w:t>
      </w:r>
      <w:r>
        <w:rPr>
          <w:i/>
          <w:iCs/>
          <w:lang w:val="uk-UA"/>
        </w:rPr>
        <w:t xml:space="preserve"> </w:t>
      </w:r>
      <w:r>
        <w:rPr>
          <w:i/>
          <w:iCs/>
          <w:lang w:val="en-US"/>
        </w:rPr>
        <w:t>time</w:t>
      </w:r>
      <w:r>
        <w:rPr>
          <w:i/>
          <w:iCs/>
          <w:lang w:val="uk-UA"/>
        </w:rPr>
        <w:t xml:space="preserve"> </w:t>
      </w:r>
      <w:r>
        <w:rPr>
          <w:i/>
          <w:iCs/>
          <w:lang w:val="en-US"/>
        </w:rPr>
        <w:t>to</w:t>
      </w:r>
      <w:r>
        <w:rPr>
          <w:i/>
          <w:iCs/>
          <w:lang w:val="uk-UA"/>
        </w:rPr>
        <w:t xml:space="preserve"> </w:t>
      </w:r>
      <w:r>
        <w:rPr>
          <w:i/>
          <w:iCs/>
          <w:lang w:val="en-US"/>
        </w:rPr>
        <w:t>make</w:t>
      </w:r>
      <w:r>
        <w:rPr>
          <w:i/>
          <w:iCs/>
          <w:lang w:val="uk-UA"/>
        </w:rPr>
        <w:t xml:space="preserve"> </w:t>
      </w:r>
      <w:r>
        <w:rPr>
          <w:i/>
          <w:iCs/>
          <w:lang w:val="en-US"/>
        </w:rPr>
        <w:t>friends</w:t>
      </w:r>
      <w:r>
        <w:rPr>
          <w:i/>
          <w:iCs/>
          <w:lang w:val="uk-UA"/>
        </w:rPr>
        <w:t xml:space="preserve">”. </w:t>
      </w:r>
      <w:r>
        <w:rPr>
          <w:i/>
          <w:iCs/>
          <w:lang w:val="en-US"/>
        </w:rPr>
        <w:t>And</w:t>
      </w:r>
      <w:r>
        <w:rPr>
          <w:i/>
          <w:iCs/>
          <w:lang w:val="uk-UA"/>
        </w:rPr>
        <w:t xml:space="preserve"> </w:t>
      </w:r>
      <w:r>
        <w:rPr>
          <w:i/>
          <w:iCs/>
          <w:lang w:val="en-US"/>
        </w:rPr>
        <w:t>boy</w:t>
      </w:r>
      <w:r>
        <w:rPr>
          <w:i/>
          <w:iCs/>
          <w:lang w:val="uk-UA"/>
        </w:rPr>
        <w:t xml:space="preserve">, </w:t>
      </w:r>
      <w:r>
        <w:rPr>
          <w:i/>
          <w:iCs/>
          <w:lang w:val="en-US"/>
        </w:rPr>
        <w:t>do</w:t>
      </w:r>
      <w:r>
        <w:rPr>
          <w:i/>
          <w:iCs/>
          <w:lang w:val="uk-UA"/>
        </w:rPr>
        <w:t xml:space="preserve"> </w:t>
      </w:r>
      <w:r>
        <w:rPr>
          <w:i/>
          <w:iCs/>
          <w:lang w:val="en-US"/>
        </w:rPr>
        <w:t>they</w:t>
      </w:r>
      <w:r>
        <w:rPr>
          <w:i/>
          <w:iCs/>
          <w:lang w:val="uk-UA"/>
        </w:rPr>
        <w:t xml:space="preserve"> </w:t>
      </w:r>
      <w:r>
        <w:rPr>
          <w:i/>
          <w:iCs/>
          <w:lang w:val="en-US"/>
        </w:rPr>
        <w:t>mean</w:t>
      </w:r>
      <w:r>
        <w:rPr>
          <w:i/>
          <w:iCs/>
          <w:lang w:val="uk-UA"/>
        </w:rPr>
        <w:t xml:space="preserve"> </w:t>
      </w:r>
      <w:r>
        <w:rPr>
          <w:i/>
          <w:iCs/>
          <w:lang w:val="en-US"/>
        </w:rPr>
        <w:t>it</w:t>
      </w:r>
      <w:r>
        <w:rPr>
          <w:lang w:val="uk-UA"/>
        </w:rPr>
        <w:t>!” 16.06.</w:t>
      </w:r>
      <w:r>
        <w:rPr>
          <w:lang w:val="en-US"/>
        </w:rPr>
        <w:t>20</w:t>
      </w:r>
      <w:r>
        <w:rPr>
          <w:lang w:val="uk-UA"/>
        </w:rPr>
        <w:t>06;</w:t>
      </w:r>
      <w:r>
        <w:rPr>
          <w:lang w:val="en-US"/>
        </w:rPr>
        <w:t xml:space="preserve"> “</w:t>
      </w:r>
      <w:r>
        <w:rPr>
          <w:i/>
          <w:iCs/>
          <w:lang w:val="en-US"/>
        </w:rPr>
        <w:t>Germany has grown and moved on…</w:t>
      </w:r>
      <w:r>
        <w:rPr>
          <w:i/>
          <w:iCs/>
          <w:lang w:val="uk-UA"/>
        </w:rPr>
        <w:t xml:space="preserve"> </w:t>
      </w:r>
      <w:r>
        <w:rPr>
          <w:i/>
          <w:iCs/>
          <w:lang w:val="en-US"/>
        </w:rPr>
        <w:t>What they really want is to emerge with a new image, to be rid of the jokes about getting their towels first and having no sense of humour</w:t>
      </w:r>
      <w:r>
        <w:rPr>
          <w:lang w:val="en-US"/>
        </w:rPr>
        <w:t>”,</w:t>
      </w:r>
      <w:r>
        <w:rPr>
          <w:lang w:val="uk-UA"/>
        </w:rPr>
        <w:t xml:space="preserve"> 08.06</w:t>
      </w:r>
      <w:r>
        <w:rPr>
          <w:lang w:val="en-US"/>
        </w:rPr>
        <w:t xml:space="preserve">.2006). </w:t>
      </w:r>
      <w:r>
        <w:rPr>
          <w:lang w:val="uk-UA"/>
        </w:rPr>
        <w:t>Про зміну на краще ставлення англійців до Німеччини свідчить і згадка про англійських футбольних вболівальників, які на останній грі збірних Німеччини й Англії вивісили банер „</w:t>
      </w:r>
      <w:r>
        <w:rPr>
          <w:lang w:val="en-US"/>
        </w:rPr>
        <w:t>Danke</w:t>
      </w:r>
      <w:r>
        <w:rPr>
          <w:lang w:val="uk-UA"/>
        </w:rPr>
        <w:t xml:space="preserve"> </w:t>
      </w:r>
      <w:r>
        <w:rPr>
          <w:lang w:val="en-US"/>
        </w:rPr>
        <w:t>f</w:t>
      </w:r>
      <w:r>
        <w:rPr>
          <w:lang w:val="uk-UA"/>
        </w:rPr>
        <w:t>ь</w:t>
      </w:r>
      <w:r>
        <w:rPr>
          <w:lang w:val="en-US"/>
        </w:rPr>
        <w:t>r</w:t>
      </w:r>
      <w:r>
        <w:rPr>
          <w:lang w:val="uk-UA"/>
        </w:rPr>
        <w:t xml:space="preserve"> 2006“</w:t>
      </w:r>
      <w:r>
        <w:rPr>
          <w:i/>
          <w:iCs/>
          <w:lang w:val="uk-UA"/>
        </w:rPr>
        <w:t xml:space="preserve"> </w:t>
      </w:r>
      <w:r>
        <w:rPr>
          <w:lang w:val="uk-UA"/>
        </w:rPr>
        <w:t>(</w:t>
      </w:r>
      <w:r>
        <w:rPr>
          <w:i/>
          <w:iCs/>
          <w:lang w:val="en-US"/>
        </w:rPr>
        <w:t>Bild</w:t>
      </w:r>
      <w:r>
        <w:rPr>
          <w:i/>
          <w:iCs/>
          <w:lang w:val="uk-UA"/>
        </w:rPr>
        <w:t>,</w:t>
      </w:r>
      <w:r>
        <w:rPr>
          <w:lang w:val="uk-UA"/>
        </w:rPr>
        <w:t xml:space="preserve"> 23.08.</w:t>
      </w:r>
      <w:r>
        <w:rPr>
          <w:lang w:val="en-US"/>
        </w:rPr>
        <w:t>20</w:t>
      </w:r>
      <w:r>
        <w:rPr>
          <w:lang w:val="uk-UA"/>
        </w:rPr>
        <w:t xml:space="preserve">07). Репортер </w:t>
      </w:r>
      <w:r>
        <w:rPr>
          <w:i/>
          <w:iCs/>
          <w:lang w:val="de-DE"/>
        </w:rPr>
        <w:t>Bild</w:t>
      </w:r>
      <w:r>
        <w:rPr>
          <w:lang w:val="uk-UA"/>
        </w:rPr>
        <w:t xml:space="preserve"> робить висновок, що “</w:t>
      </w:r>
      <w:r>
        <w:rPr>
          <w:i/>
          <w:iCs/>
          <w:lang w:val="de-DE"/>
        </w:rPr>
        <w:t>Unsere</w:t>
      </w:r>
      <w:r>
        <w:rPr>
          <w:lang w:val="uk-UA"/>
        </w:rPr>
        <w:t xml:space="preserve"> </w:t>
      </w:r>
      <w:r>
        <w:rPr>
          <w:lang w:val="de-DE"/>
        </w:rPr>
        <w:t>WM</w:t>
      </w:r>
      <w:r>
        <w:rPr>
          <w:lang w:val="uk-UA"/>
        </w:rPr>
        <w:t xml:space="preserve"> </w:t>
      </w:r>
      <w:r>
        <w:rPr>
          <w:lang w:val="de-DE"/>
        </w:rPr>
        <w:t>hat</w:t>
      </w:r>
      <w:r>
        <w:rPr>
          <w:lang w:val="uk-UA"/>
        </w:rPr>
        <w:t xml:space="preserve"> </w:t>
      </w:r>
      <w:r>
        <w:rPr>
          <w:lang w:val="de-DE"/>
        </w:rPr>
        <w:t>eben</w:t>
      </w:r>
      <w:r>
        <w:rPr>
          <w:lang w:val="uk-UA"/>
        </w:rPr>
        <w:t xml:space="preserve"> </w:t>
      </w:r>
      <w:r>
        <w:rPr>
          <w:i/>
          <w:iCs/>
          <w:lang w:val="de-DE"/>
        </w:rPr>
        <w:t>auch</w:t>
      </w:r>
      <w:r>
        <w:rPr>
          <w:i/>
          <w:iCs/>
          <w:lang w:val="uk-UA"/>
        </w:rPr>
        <w:t xml:space="preserve"> </w:t>
      </w:r>
      <w:r>
        <w:rPr>
          <w:i/>
          <w:iCs/>
          <w:lang w:val="de-DE"/>
        </w:rPr>
        <w:t>die</w:t>
      </w:r>
      <w:r>
        <w:rPr>
          <w:i/>
          <w:iCs/>
          <w:lang w:val="uk-UA"/>
        </w:rPr>
        <w:t xml:space="preserve"> </w:t>
      </w:r>
      <w:r>
        <w:rPr>
          <w:i/>
          <w:iCs/>
          <w:lang w:val="de-DE"/>
        </w:rPr>
        <w:t>Engl</w:t>
      </w:r>
      <w:r>
        <w:rPr>
          <w:i/>
          <w:iCs/>
          <w:lang w:val="uk-UA"/>
        </w:rPr>
        <w:t>д</w:t>
      </w:r>
      <w:r>
        <w:rPr>
          <w:i/>
          <w:iCs/>
          <w:lang w:val="de-DE"/>
        </w:rPr>
        <w:t>nder</w:t>
      </w:r>
      <w:r>
        <w:rPr>
          <w:lang w:val="uk-UA"/>
        </w:rPr>
        <w:t xml:space="preserve"> </w:t>
      </w:r>
      <w:r>
        <w:rPr>
          <w:lang w:val="de-DE"/>
        </w:rPr>
        <w:t>schwer</w:t>
      </w:r>
      <w:r>
        <w:rPr>
          <w:lang w:val="uk-UA"/>
        </w:rPr>
        <w:t xml:space="preserve"> </w:t>
      </w:r>
      <w:r>
        <w:rPr>
          <w:lang w:val="de-DE"/>
        </w:rPr>
        <w:t>begeistert</w:t>
      </w:r>
      <w:r>
        <w:rPr>
          <w:lang w:val="uk-UA"/>
        </w:rPr>
        <w:t xml:space="preserve">“, з якого випливає імпліцитний стереотип «зазвичай англійцям не притаманний захват від нас». У той самий час, Чемпіонат Світу істотно не вплинув на зміни образу англійців у німецькій газеті </w:t>
      </w:r>
      <w:r>
        <w:rPr>
          <w:i/>
          <w:iCs/>
          <w:lang w:val="en-US"/>
        </w:rPr>
        <w:t>Bild</w:t>
      </w:r>
      <w:r>
        <w:rPr>
          <w:lang w:val="uk-UA"/>
        </w:rPr>
        <w:t>, яка не стільки ділилася з читачами позитивним досвідом спілкування з іншими націями, скільки пишалася успіхом Німеччини у проведенні заходу такого рівня. Стереотипні риси англійців, такі як дивакуватість, дивне почуття гумору та закритість від інших зображувались час від часу і по завершенню футбольних змагань (“</w:t>
      </w:r>
      <w:r>
        <w:rPr>
          <w:lang w:val="de-DE"/>
        </w:rPr>
        <w:t>Brite</w:t>
      </w:r>
      <w:r>
        <w:rPr>
          <w:lang w:val="uk-UA"/>
        </w:rPr>
        <w:t xml:space="preserve"> </w:t>
      </w:r>
      <w:r>
        <w:rPr>
          <w:i/>
          <w:iCs/>
          <w:lang w:val="de-DE"/>
        </w:rPr>
        <w:t>zerlegt</w:t>
      </w:r>
      <w:r>
        <w:rPr>
          <w:i/>
          <w:iCs/>
          <w:lang w:val="uk-UA"/>
        </w:rPr>
        <w:t xml:space="preserve"> </w:t>
      </w:r>
      <w:r>
        <w:rPr>
          <w:i/>
          <w:iCs/>
          <w:lang w:val="de-DE"/>
        </w:rPr>
        <w:t>Haus</w:t>
      </w:r>
      <w:r>
        <w:rPr>
          <w:lang w:val="uk-UA"/>
        </w:rPr>
        <w:t xml:space="preserve"> </w:t>
      </w:r>
      <w:r>
        <w:rPr>
          <w:lang w:val="de-DE"/>
        </w:rPr>
        <w:t>seines</w:t>
      </w:r>
      <w:r>
        <w:rPr>
          <w:lang w:val="uk-UA"/>
        </w:rPr>
        <w:t xml:space="preserve"> </w:t>
      </w:r>
      <w:r>
        <w:rPr>
          <w:lang w:val="de-DE"/>
        </w:rPr>
        <w:t>Vermieters</w:t>
      </w:r>
      <w:r>
        <w:rPr>
          <w:lang w:val="uk-UA"/>
        </w:rPr>
        <w:t>“, 24.11.2006; “</w:t>
      </w:r>
      <w:r>
        <w:rPr>
          <w:lang w:val="de-DE"/>
        </w:rPr>
        <w:t>Diese</w:t>
      </w:r>
      <w:r>
        <w:rPr>
          <w:lang w:val="uk-UA"/>
        </w:rPr>
        <w:t xml:space="preserve"> </w:t>
      </w:r>
      <w:r>
        <w:rPr>
          <w:i/>
          <w:iCs/>
          <w:lang w:val="de-DE"/>
        </w:rPr>
        <w:t>Irren</w:t>
      </w:r>
      <w:r>
        <w:rPr>
          <w:i/>
          <w:iCs/>
          <w:lang w:val="uk-UA"/>
        </w:rPr>
        <w:t xml:space="preserve"> </w:t>
      </w:r>
      <w:r>
        <w:rPr>
          <w:lang w:val="de-DE"/>
        </w:rPr>
        <w:t>pr</w:t>
      </w:r>
      <w:r>
        <w:rPr>
          <w:lang w:val="uk-UA"/>
        </w:rPr>
        <w:t>ь</w:t>
      </w:r>
      <w:r>
        <w:rPr>
          <w:lang w:val="de-DE"/>
        </w:rPr>
        <w:t>geln</w:t>
      </w:r>
      <w:r>
        <w:rPr>
          <w:lang w:val="uk-UA"/>
        </w:rPr>
        <w:t xml:space="preserve"> </w:t>
      </w:r>
      <w:r>
        <w:rPr>
          <w:lang w:val="de-DE"/>
        </w:rPr>
        <w:t>sich</w:t>
      </w:r>
      <w:r>
        <w:rPr>
          <w:lang w:val="uk-UA"/>
        </w:rPr>
        <w:t xml:space="preserve"> </w:t>
      </w:r>
      <w:r>
        <w:rPr>
          <w:lang w:val="de-DE"/>
        </w:rPr>
        <w:t>mit</w:t>
      </w:r>
      <w:r>
        <w:rPr>
          <w:lang w:val="uk-UA"/>
        </w:rPr>
        <w:t xml:space="preserve"> </w:t>
      </w:r>
      <w:r>
        <w:rPr>
          <w:lang w:val="de-DE"/>
        </w:rPr>
        <w:t>Stacheldraht</w:t>
      </w:r>
      <w:r>
        <w:rPr>
          <w:lang w:val="uk-UA"/>
        </w:rPr>
        <w:t>“, 15.12.2006; “</w:t>
      </w:r>
      <w:r>
        <w:rPr>
          <w:lang w:val="de-DE"/>
        </w:rPr>
        <w:t>Die</w:t>
      </w:r>
      <w:r>
        <w:rPr>
          <w:lang w:val="uk-UA"/>
        </w:rPr>
        <w:t xml:space="preserve"> </w:t>
      </w:r>
      <w:r>
        <w:rPr>
          <w:lang w:val="de-DE"/>
        </w:rPr>
        <w:t>Briten</w:t>
      </w:r>
      <w:r>
        <w:rPr>
          <w:lang w:val="uk-UA"/>
        </w:rPr>
        <w:t xml:space="preserve"> </w:t>
      </w:r>
      <w:r>
        <w:rPr>
          <w:lang w:val="de-DE"/>
        </w:rPr>
        <w:t>sagen</w:t>
      </w:r>
      <w:r>
        <w:rPr>
          <w:lang w:val="uk-UA"/>
        </w:rPr>
        <w:t xml:space="preserve"> „</w:t>
      </w:r>
      <w:r>
        <w:rPr>
          <w:lang w:val="de-DE"/>
        </w:rPr>
        <w:t>Nein</w:t>
      </w:r>
      <w:r>
        <w:rPr>
          <w:lang w:val="uk-UA"/>
        </w:rPr>
        <w:t xml:space="preserve">“ </w:t>
      </w:r>
      <w:r>
        <w:rPr>
          <w:lang w:val="de-DE"/>
        </w:rPr>
        <w:t>zu</w:t>
      </w:r>
      <w:r>
        <w:rPr>
          <w:lang w:val="uk-UA"/>
        </w:rPr>
        <w:t xml:space="preserve"> </w:t>
      </w:r>
      <w:r>
        <w:rPr>
          <w:lang w:val="de-DE"/>
        </w:rPr>
        <w:t>so</w:t>
      </w:r>
      <w:r>
        <w:rPr>
          <w:lang w:val="uk-UA"/>
        </w:rPr>
        <w:t xml:space="preserve"> </w:t>
      </w:r>
      <w:r>
        <w:rPr>
          <w:i/>
          <w:iCs/>
          <w:lang w:val="de-DE"/>
        </w:rPr>
        <w:t>viel</w:t>
      </w:r>
      <w:r>
        <w:rPr>
          <w:i/>
          <w:iCs/>
          <w:lang w:val="uk-UA"/>
        </w:rPr>
        <w:t xml:space="preserve"> </w:t>
      </w:r>
      <w:r>
        <w:rPr>
          <w:i/>
          <w:iCs/>
          <w:lang w:val="de-DE"/>
        </w:rPr>
        <w:t>Bein</w:t>
      </w:r>
      <w:r>
        <w:rPr>
          <w:lang w:val="uk-UA"/>
        </w:rPr>
        <w:t>!” 22.12.2006). Отже, стереотипи здатні змінюватись під натиском зовнішніх обставин життя, проте викорінити їх з масової свідомості практично неможливо.</w:t>
      </w:r>
    </w:p>
    <w:p w:rsidR="002953C8" w:rsidRDefault="002953C8" w:rsidP="002953C8">
      <w:pPr>
        <w:ind w:firstLine="601"/>
        <w:jc w:val="both"/>
        <w:rPr>
          <w:lang w:val="uk-UA"/>
        </w:rPr>
      </w:pPr>
      <w:r>
        <w:rPr>
          <w:lang w:val="uk-UA"/>
        </w:rPr>
        <w:t xml:space="preserve">Аналіз прес-повідомлень доводить поліфункціональність стереотипів у медіа-дискурсі. Стереотипи в медіа-повідомленнях є засобом, у який мас-медіа виправдовує певні судження про інших. В цьому контексті можна говорити про аргументативну функцію стереотипів у медіа-дискурсі. Крім того, стереотипи є засобами звернення уваги на повідомлення (наприклад, шляхом введення іноземного слова чи прізвиська), в чому вони виконують </w:t>
      </w:r>
      <w:r>
        <w:rPr>
          <w:lang w:val="uk-UA"/>
        </w:rPr>
        <w:lastRenderedPageBreak/>
        <w:t>апелятивну та фатичну функцію, і особливо в заголовках. Через стереотипи мас-медіа презентують реальність читацькій аудиторії, що доводить той факт, що мас-медіа є найбільш придатним грунтом поширення і плекання стереотипів.</w:t>
      </w:r>
    </w:p>
    <w:p w:rsidR="002953C8" w:rsidRDefault="002953C8" w:rsidP="002953C8">
      <w:pPr>
        <w:pStyle w:val="rvps19"/>
        <w:rPr>
          <w:rStyle w:val="rvts9"/>
          <w:color w:val="000000"/>
          <w:lang w:val="uk-UA"/>
        </w:rPr>
      </w:pPr>
      <w:r>
        <w:rPr>
          <w:rStyle w:val="rvts9"/>
          <w:color w:val="000000"/>
          <w:lang w:val="uk-UA"/>
        </w:rPr>
        <w:t>ВИСНОВКИ</w:t>
      </w:r>
    </w:p>
    <w:p w:rsidR="002953C8" w:rsidRDefault="002953C8" w:rsidP="002953C8">
      <w:pPr>
        <w:ind w:firstLine="708"/>
        <w:jc w:val="both"/>
        <w:rPr>
          <w:color w:val="FF0000"/>
          <w:lang w:val="uk-UA"/>
        </w:rPr>
      </w:pPr>
      <w:r>
        <w:rPr>
          <w:lang w:val="uk-UA"/>
        </w:rPr>
        <w:t xml:space="preserve">Національні стереотипи як уявлення про типовість зовнішніх ознак та рис характеру, властивих представникам певної нації, є складовою кожного національного образу, який зберігається у свідомості й відображається у мові на підставі знань або понять про норму в культурному середовищі комунікантів. На сучасне оформлення й емоційне забарвлення національних стереотипів впливає низка зовнішніх факторів історичного, політичного, економічного й культурного порядку. В англо-німецьких відносинах цими факторами є спільне англо-саксонське походження, спільна прамова, історичні відносини конкуренції й сучасна політико-економічна взаємозалежність в рамках Європейського Союзу, НАТО та різних міжнародних договорів. Із зміною парадигми міжнаціональних відносин стереотипні уявлення змінюються, або доповнюються новими контекстами, на які впливають безпосередні контакти націй.  </w:t>
      </w:r>
    </w:p>
    <w:p w:rsidR="002953C8" w:rsidRDefault="002953C8" w:rsidP="002953C8">
      <w:pPr>
        <w:ind w:firstLine="709"/>
        <w:jc w:val="both"/>
        <w:rPr>
          <w:lang w:val="uk-UA"/>
        </w:rPr>
      </w:pPr>
      <w:r>
        <w:rPr>
          <w:lang w:val="uk-UA"/>
        </w:rPr>
        <w:t xml:space="preserve">Національно-культурний контекст стереотипів та їх когнітивні властивості дають підстави розглядати стереотипи як когнітивні елементи культурно-специфічних знань, які мають вербальну (експліцитну або імпліцитну) й невербальну (поведінкову) оболонку. На мовному рівні стереотипи можуть бути виражені лексичними одиницями в предикативній чи атрибутивній функції, словосполученнями та реченнями. </w:t>
      </w:r>
    </w:p>
    <w:p w:rsidR="002953C8" w:rsidRDefault="002953C8" w:rsidP="002953C8">
      <w:pPr>
        <w:ind w:firstLine="708"/>
        <w:jc w:val="both"/>
        <w:rPr>
          <w:lang w:val="uk-UA"/>
        </w:rPr>
      </w:pPr>
      <w:r>
        <w:rPr>
          <w:lang w:val="uk-UA"/>
        </w:rPr>
        <w:t>Стереотипи співвідносяться з національною ідентичністю з огляду на їх ідентифікаційну функцію – збереження, створення й ствердження позитивного образу “ми” та виконують ряд інших функцій, важливих для міжкультурної комунікації - когнітивну (впорядкування соціального світу), регулятивну (впорядкування й відбір фрагментів соціальної інформації з досвіду колектива), предиктивну (визначення набору асоціацій), прескриптивну (визначення стереотипів поведінки в тій чи іншій ситуації), ціннісно-захисну (збереження та підтримка позитивного Я-образу), ідеологічну (збереження групової ідеології) тощо. Особливо важливою є культурологічна функція стереотипів – детермінованість стереотипних суджень культурою, її установками й цінностями. Зазначені функції стереотипів призводять до вкорінення більш позитивного образу власної групи у ціннісних диференціаціях групи «ми» (автостереотипи) і «вони» (гетеростереотипи).</w:t>
      </w:r>
    </w:p>
    <w:p w:rsidR="002953C8" w:rsidRDefault="002953C8" w:rsidP="002953C8">
      <w:pPr>
        <w:ind w:firstLine="708"/>
        <w:jc w:val="both"/>
        <w:rPr>
          <w:lang w:val="uk-UA"/>
        </w:rPr>
      </w:pPr>
      <w:r>
        <w:rPr>
          <w:lang w:val="uk-UA"/>
        </w:rPr>
        <w:t xml:space="preserve">Ця теза підверджується на мовному рівні при порівнянні значень «офіційних» етнонімів у фразеологічних сполуках, що виявляє якісні характеристики прямих чи віддалених сусідів як людей з поганими манерами, неохайних, націоналістичних та  підступних. Аналіз функціонування «неофіційних» етнонімів (ксеноетнонімів) у німецькій та англійській мові виявив асоціативну природу етнономінації на основі природно-генетичних та соціокультурних ознак відмінності. В силу їхнього пейоративного значення такі ксеноетноніми призводять до утворення негативних етнічних образів. </w:t>
      </w:r>
    </w:p>
    <w:p w:rsidR="002953C8" w:rsidRDefault="002953C8" w:rsidP="002953C8">
      <w:pPr>
        <w:ind w:firstLine="708"/>
        <w:jc w:val="both"/>
        <w:rPr>
          <w:lang w:val="uk-UA"/>
        </w:rPr>
      </w:pPr>
      <w:r>
        <w:rPr>
          <w:lang w:val="uk-UA"/>
        </w:rPr>
        <w:t xml:space="preserve">Соціальна природа стереотипів та необхідність їх актуалізації в соціумі у різних контекстах сприяють існуванню стереотипних суджень у текстах, орієнтованих на масову аудиторію, якими є анекдоти, популярні романи, мандрівні нотатки й публіцистичні нариси. Анекдоти відображають особливості національного характеру, що відповідають національним стереотипним уявленням. В художніх і публіцистичних текстах стереотипи відіграють апелятивну й фатичну функцію – звернення уваги на саме повідомлення, й іноді вживаються з дидактичною метою звернути увагу читача на контекст повідомлення та оцінити його вірогідність. </w:t>
      </w:r>
    </w:p>
    <w:p w:rsidR="002953C8" w:rsidRDefault="002953C8" w:rsidP="002953C8">
      <w:pPr>
        <w:ind w:firstLine="708"/>
        <w:jc w:val="both"/>
        <w:rPr>
          <w:lang w:val="uk-UA"/>
        </w:rPr>
      </w:pPr>
      <w:r>
        <w:rPr>
          <w:lang w:val="uk-UA"/>
        </w:rPr>
        <w:t xml:space="preserve">Найбільш придатним ґрунтом для підтримки стереотипів у масовій свідомості є мас-медіа. Популярність стереотипів у масових виданнях визначається факторами адресата й адресанта: адресатами медіа-повідомлень є пересічні громадяни, для яких читання бульварної преси є засобом розваги, а не критичного сприйняття інформації; в свою чергу, адресанти, тобто журналісти, прагнуть актуалізувати стереотипи з метою маніпуляції свідомістю громадян, що виражається у нав’язуванні певного національного образу та ставлення до нього. Як виявив аналіз німецьких і англійських масових видань </w:t>
      </w:r>
      <w:r>
        <w:rPr>
          <w:i/>
          <w:iCs/>
          <w:lang w:val="en-US"/>
        </w:rPr>
        <w:t>Bild</w:t>
      </w:r>
      <w:r>
        <w:rPr>
          <w:lang w:val="uk-UA"/>
        </w:rPr>
        <w:t xml:space="preserve"> і </w:t>
      </w:r>
      <w:r>
        <w:rPr>
          <w:i/>
          <w:iCs/>
          <w:lang w:val="en-US"/>
        </w:rPr>
        <w:t>Sun</w:t>
      </w:r>
      <w:r>
        <w:rPr>
          <w:lang w:val="uk-UA"/>
        </w:rPr>
        <w:t xml:space="preserve">, образ іншої групи, і в </w:t>
      </w:r>
      <w:r>
        <w:rPr>
          <w:lang w:val="uk-UA"/>
        </w:rPr>
        <w:lastRenderedPageBreak/>
        <w:t xml:space="preserve">нашому випадку, англійців та німців, насичений стереотипними рисами переважно негативного й інколи нейтрального характеру. В той самий час спостерігається тенденція до більш позитивної репрезентації образу групи «ми». </w:t>
      </w:r>
    </w:p>
    <w:p w:rsidR="002953C8" w:rsidRDefault="002953C8" w:rsidP="002953C8">
      <w:pPr>
        <w:ind w:firstLine="708"/>
        <w:jc w:val="both"/>
        <w:rPr>
          <w:lang w:val="uk-UA"/>
        </w:rPr>
      </w:pPr>
      <w:r>
        <w:rPr>
          <w:lang w:val="uk-UA"/>
        </w:rPr>
        <w:t xml:space="preserve">З-поміж комунікативних стратегій газет варто виділити інклюзивність, що досягається шляхом використання особового </w:t>
      </w:r>
      <w:r>
        <w:rPr>
          <w:i/>
          <w:iCs/>
          <w:lang w:val="en-US"/>
        </w:rPr>
        <w:t>we</w:t>
      </w:r>
      <w:r>
        <w:rPr>
          <w:i/>
          <w:iCs/>
          <w:lang w:val="uk-UA"/>
        </w:rPr>
        <w:t>/</w:t>
      </w:r>
      <w:r>
        <w:rPr>
          <w:i/>
          <w:iCs/>
          <w:lang w:val="en-US"/>
        </w:rPr>
        <w:t>wir</w:t>
      </w:r>
      <w:r>
        <w:rPr>
          <w:i/>
          <w:iCs/>
          <w:lang w:val="uk-UA"/>
        </w:rPr>
        <w:t xml:space="preserve"> </w:t>
      </w:r>
      <w:r>
        <w:rPr>
          <w:lang w:val="uk-UA"/>
        </w:rPr>
        <w:t>й присвійного</w:t>
      </w:r>
      <w:r>
        <w:rPr>
          <w:i/>
          <w:iCs/>
          <w:lang w:val="uk-UA"/>
        </w:rPr>
        <w:t xml:space="preserve"> </w:t>
      </w:r>
      <w:r>
        <w:rPr>
          <w:lang w:val="uk-UA"/>
        </w:rPr>
        <w:t xml:space="preserve">займенника </w:t>
      </w:r>
      <w:r>
        <w:rPr>
          <w:i/>
          <w:iCs/>
          <w:lang w:val="en-US"/>
        </w:rPr>
        <w:t>our</w:t>
      </w:r>
      <w:r>
        <w:rPr>
          <w:i/>
          <w:iCs/>
          <w:lang w:val="uk-UA"/>
        </w:rPr>
        <w:t>/</w:t>
      </w:r>
      <w:r>
        <w:rPr>
          <w:i/>
          <w:iCs/>
          <w:lang w:val="en-US"/>
        </w:rPr>
        <w:t>unser</w:t>
      </w:r>
      <w:r>
        <w:rPr>
          <w:i/>
          <w:iCs/>
          <w:lang w:val="uk-UA"/>
        </w:rPr>
        <w:t xml:space="preserve"> </w:t>
      </w:r>
      <w:r>
        <w:rPr>
          <w:lang w:val="uk-UA"/>
        </w:rPr>
        <w:t xml:space="preserve">з метою ідентифікації себе з читацькою аудиторією та створення іміджу газети як друга й помічника, дистанціювання від негативних характеристик шляхом використання 3-ї особи множини, протиставлення й порівняння національних якостей та дискредитацію образу іншої групи за допомогою засобів іронії, провокації, зневаги, зловтіхи та приниження. З вищезазначених особливостей представлення англійсько-німецької теми випливає, що газети </w:t>
      </w:r>
      <w:r>
        <w:rPr>
          <w:i/>
          <w:iCs/>
          <w:lang w:val="de-DE"/>
        </w:rPr>
        <w:t>Bild</w:t>
      </w:r>
      <w:r>
        <w:rPr>
          <w:i/>
          <w:iCs/>
          <w:lang w:val="uk-UA"/>
        </w:rPr>
        <w:t xml:space="preserve"> </w:t>
      </w:r>
      <w:r>
        <w:rPr>
          <w:lang w:val="uk-UA"/>
        </w:rPr>
        <w:t>і</w:t>
      </w:r>
      <w:r>
        <w:rPr>
          <w:i/>
          <w:iCs/>
          <w:lang w:val="uk-UA"/>
        </w:rPr>
        <w:t xml:space="preserve"> </w:t>
      </w:r>
      <w:r>
        <w:rPr>
          <w:i/>
          <w:iCs/>
          <w:lang w:val="en-US"/>
        </w:rPr>
        <w:t>Sun</w:t>
      </w:r>
      <w:r>
        <w:rPr>
          <w:i/>
          <w:iCs/>
          <w:lang w:val="uk-UA"/>
        </w:rPr>
        <w:t xml:space="preserve"> </w:t>
      </w:r>
      <w:r>
        <w:rPr>
          <w:lang w:val="uk-UA"/>
        </w:rPr>
        <w:t xml:space="preserve">виступають гарантами захисту національного іміджу від зазіхань. </w:t>
      </w:r>
    </w:p>
    <w:p w:rsidR="002953C8" w:rsidRDefault="002953C8" w:rsidP="002953C8">
      <w:pPr>
        <w:ind w:firstLine="708"/>
        <w:jc w:val="both"/>
        <w:rPr>
          <w:lang w:val="uk-UA"/>
        </w:rPr>
      </w:pPr>
      <w:r>
        <w:rPr>
          <w:lang w:val="uk-UA"/>
        </w:rPr>
        <w:t>Стереотипні уявлення існують і невіддільні від свідомості людей. Експліцитно чи імпліцитно вони можуть проявлятися при вербалізації суджень представників різних лінгвокультурних спільнот у різних ситуаціях міжетнічного спілкування. Інтенсивність контактів культур інколи спричиняє міжкультурні непорозуміння, які люди прагнуть пояснити, виходячи зі стереотипних характеристик сприйняття на основі національності. Щоб уникнути цього, слід розпізнавати стереотипи у мові й мовленні, і де можливо, вказувати на їхній узагальнюючий характер. У зв’язку з цим подальше дослідження мовних ознак вираження стереотипів у різних жанрах дискурсу й тексту виявляється доцільним і необхідним для побудови конструктивних діалогів з представниками інших культур у ситуаціях міжкультурного спілкування.</w:t>
      </w:r>
    </w:p>
    <w:p w:rsidR="002953C8" w:rsidRPr="002953C8" w:rsidRDefault="002953C8" w:rsidP="002953C8">
      <w:pPr>
        <w:pStyle w:val="rvps19"/>
        <w:rPr>
          <w:lang w:val="ru-RU"/>
        </w:rPr>
      </w:pPr>
      <w:r w:rsidRPr="002953C8">
        <w:rPr>
          <w:rStyle w:val="rvts12"/>
          <w:b/>
          <w:bCs/>
          <w:color w:val="000000"/>
          <w:lang w:val="ru-RU"/>
        </w:rPr>
        <w:t>Основні положення дисертації викладено в таких публікаціях:</w:t>
      </w:r>
    </w:p>
    <w:p w:rsidR="002953C8" w:rsidRDefault="002953C8" w:rsidP="00897C08">
      <w:pPr>
        <w:numPr>
          <w:ilvl w:val="0"/>
          <w:numId w:val="49"/>
        </w:numPr>
        <w:suppressAutoHyphens w:val="0"/>
        <w:jc w:val="both"/>
        <w:rPr>
          <w:lang w:val="uk-UA"/>
        </w:rPr>
      </w:pPr>
      <w:r>
        <w:rPr>
          <w:color w:val="000000"/>
          <w:lang w:val="uk-UA"/>
        </w:rPr>
        <w:t xml:space="preserve">Кацберт Т.Л. Вербалізація концепту «Європейська ідентичність» в європейському мовному ареалі // Мовні і концептуальні картини світу. Збірник наукових праць. – </w:t>
      </w:r>
      <w:r>
        <w:rPr>
          <w:lang w:val="uk-UA"/>
        </w:rPr>
        <w:t xml:space="preserve">№ 21/2. - </w:t>
      </w:r>
      <w:r>
        <w:rPr>
          <w:color w:val="000000"/>
          <w:lang w:val="uk-UA"/>
        </w:rPr>
        <w:t>К.: КНУ, 2007. - С. 10-18</w:t>
      </w:r>
    </w:p>
    <w:p w:rsidR="002953C8" w:rsidRDefault="002953C8" w:rsidP="00897C08">
      <w:pPr>
        <w:numPr>
          <w:ilvl w:val="0"/>
          <w:numId w:val="49"/>
        </w:numPr>
        <w:suppressAutoHyphens w:val="0"/>
        <w:jc w:val="both"/>
        <w:rPr>
          <w:lang w:val="uk-UA"/>
        </w:rPr>
      </w:pPr>
      <w:r>
        <w:rPr>
          <w:color w:val="000000"/>
          <w:lang w:val="uk-UA"/>
        </w:rPr>
        <w:t>Кацберт Т.Л. Публічні директиви як відображення культурних ознак мовних колективів // Мовні і концептуальні картини світу. Збірник наукових праць. - № 10. - К.: КНУ, 2004. - С. 295-300.</w:t>
      </w:r>
    </w:p>
    <w:p w:rsidR="002953C8" w:rsidRDefault="002953C8" w:rsidP="00897C08">
      <w:pPr>
        <w:numPr>
          <w:ilvl w:val="0"/>
          <w:numId w:val="49"/>
        </w:numPr>
        <w:suppressAutoHyphens w:val="0"/>
        <w:jc w:val="both"/>
        <w:rPr>
          <w:lang w:val="uk-UA"/>
        </w:rPr>
      </w:pPr>
      <w:r>
        <w:rPr>
          <w:color w:val="000000"/>
          <w:lang w:val="uk-UA"/>
        </w:rPr>
        <w:t xml:space="preserve">Кацберт Т.Л. </w:t>
      </w:r>
      <w:r>
        <w:rPr>
          <w:lang w:val="uk-UA"/>
        </w:rPr>
        <w:t>Стереотипи та їх вплив на процес міжкультурної комунікації // Сучасні дослідження в іноземній філології. - №2. - Ужгородський національний університет,  2004. - С. 176-182.</w:t>
      </w:r>
    </w:p>
    <w:p w:rsidR="002953C8" w:rsidRDefault="002953C8" w:rsidP="00897C08">
      <w:pPr>
        <w:numPr>
          <w:ilvl w:val="0"/>
          <w:numId w:val="49"/>
        </w:numPr>
        <w:suppressAutoHyphens w:val="0"/>
        <w:jc w:val="both"/>
        <w:rPr>
          <w:lang w:val="uk-UA"/>
        </w:rPr>
      </w:pPr>
      <w:r>
        <w:rPr>
          <w:color w:val="000000"/>
          <w:lang w:val="uk-UA"/>
        </w:rPr>
        <w:t xml:space="preserve">Кацберт Т.Л. </w:t>
      </w:r>
      <w:r>
        <w:rPr>
          <w:lang w:val="uk-UA"/>
        </w:rPr>
        <w:t>Стереотипізація свідомості в етнічних анекдотах європейських культур // Вісник Харківського національного університету ім. В.Н. Каразіна. – №741. - Х.: ХНУ, 2006. - С. 165 -169.</w:t>
      </w:r>
    </w:p>
    <w:p w:rsidR="002953C8" w:rsidRDefault="002953C8" w:rsidP="00897C08">
      <w:pPr>
        <w:numPr>
          <w:ilvl w:val="0"/>
          <w:numId w:val="49"/>
        </w:numPr>
        <w:suppressAutoHyphens w:val="0"/>
        <w:jc w:val="both"/>
        <w:rPr>
          <w:lang w:val="uk-UA"/>
        </w:rPr>
      </w:pPr>
      <w:r>
        <w:rPr>
          <w:color w:val="000000"/>
          <w:lang w:val="uk-UA"/>
        </w:rPr>
        <w:t>Кацберт Т.Л. Стратегії ввічливості в публічних директивах // Мовні і концептуальні картини світу. Збірник наукових праць. - № 11/1. – К.: КНУ, 2004. - С. 176-180.</w:t>
      </w:r>
    </w:p>
    <w:p w:rsidR="002953C8" w:rsidRDefault="002953C8" w:rsidP="002953C8">
      <w:pPr>
        <w:ind w:left="480"/>
        <w:jc w:val="center"/>
        <w:rPr>
          <w:b/>
          <w:bCs/>
          <w:lang w:val="uk-UA"/>
        </w:rPr>
      </w:pPr>
    </w:p>
    <w:p w:rsidR="002953C8" w:rsidRDefault="002953C8" w:rsidP="002953C8">
      <w:pPr>
        <w:ind w:left="480"/>
        <w:jc w:val="center"/>
        <w:rPr>
          <w:b/>
          <w:bCs/>
          <w:lang w:val="en-US"/>
        </w:rPr>
      </w:pPr>
    </w:p>
    <w:p w:rsidR="002953C8" w:rsidRDefault="002953C8" w:rsidP="002953C8">
      <w:pPr>
        <w:ind w:left="480"/>
        <w:jc w:val="center"/>
        <w:rPr>
          <w:b/>
          <w:bCs/>
          <w:lang w:val="en-US"/>
        </w:rPr>
      </w:pPr>
    </w:p>
    <w:p w:rsidR="002953C8" w:rsidRDefault="002953C8" w:rsidP="002953C8">
      <w:pPr>
        <w:ind w:left="480"/>
        <w:jc w:val="center"/>
        <w:rPr>
          <w:b/>
          <w:bCs/>
          <w:lang w:val="en-US"/>
        </w:rPr>
      </w:pPr>
    </w:p>
    <w:p w:rsidR="002953C8" w:rsidRDefault="002953C8" w:rsidP="002953C8">
      <w:pPr>
        <w:ind w:left="480"/>
        <w:jc w:val="center"/>
        <w:rPr>
          <w:b/>
          <w:bCs/>
          <w:lang w:val="en-US"/>
        </w:rPr>
      </w:pPr>
    </w:p>
    <w:p w:rsidR="002953C8" w:rsidRDefault="002953C8" w:rsidP="002953C8">
      <w:pPr>
        <w:ind w:left="480"/>
        <w:jc w:val="center"/>
        <w:rPr>
          <w:b/>
          <w:bCs/>
          <w:lang w:val="en-US"/>
        </w:rPr>
      </w:pPr>
    </w:p>
    <w:p w:rsidR="002953C8" w:rsidRDefault="002953C8" w:rsidP="002953C8">
      <w:pPr>
        <w:ind w:left="480"/>
        <w:jc w:val="center"/>
        <w:rPr>
          <w:b/>
          <w:bCs/>
          <w:lang w:val="uk-UA"/>
        </w:rPr>
      </w:pPr>
      <w:r>
        <w:rPr>
          <w:b/>
          <w:bCs/>
          <w:lang w:val="uk-UA"/>
        </w:rPr>
        <w:t>АНОТАЦІЯ</w:t>
      </w:r>
    </w:p>
    <w:p w:rsidR="002953C8" w:rsidRDefault="002953C8" w:rsidP="002953C8">
      <w:pPr>
        <w:ind w:firstLine="708"/>
        <w:jc w:val="both"/>
        <w:rPr>
          <w:rFonts w:ascii="Arial" w:hAnsi="Arial" w:cs="Arial"/>
          <w:lang w:val="uk-UA"/>
        </w:rPr>
      </w:pPr>
      <w:r>
        <w:rPr>
          <w:rStyle w:val="rvts9"/>
          <w:color w:val="000000"/>
          <w:lang w:val="uk-UA"/>
        </w:rPr>
        <w:t xml:space="preserve">Кацберт Т.Л. Національні стереотипи в англо-німецьких відносинах: лінгвокультурний аспект. </w:t>
      </w:r>
      <w:r>
        <w:rPr>
          <w:rStyle w:val="rvts21"/>
          <w:b/>
          <w:bCs/>
          <w:color w:val="000000"/>
          <w:lang w:val="uk-UA"/>
        </w:rPr>
        <w:t>–</w:t>
      </w:r>
      <w:r>
        <w:rPr>
          <w:rStyle w:val="rvts9"/>
          <w:b/>
          <w:bCs/>
          <w:color w:val="000000"/>
          <w:lang w:val="uk-UA"/>
        </w:rPr>
        <w:t xml:space="preserve"> Рукопис.</w:t>
      </w:r>
    </w:p>
    <w:p w:rsidR="002953C8" w:rsidRPr="002953C8" w:rsidRDefault="002953C8" w:rsidP="002953C8">
      <w:pPr>
        <w:pStyle w:val="rvps16"/>
        <w:ind w:firstLine="708"/>
        <w:rPr>
          <w:rFonts w:ascii="Arial" w:hAnsi="Arial" w:cs="Arial"/>
          <w:color w:val="000000"/>
          <w:lang w:val="ru-RU"/>
        </w:rPr>
      </w:pPr>
      <w:r w:rsidRPr="002953C8">
        <w:rPr>
          <w:rStyle w:val="rvts6"/>
          <w:color w:val="000000"/>
          <w:lang w:val="ru-RU"/>
        </w:rPr>
        <w:t xml:space="preserve">Дисертація на здобуття наукового ступеня кандидата філологічних наук зі спеціальності 10.02.04 </w:t>
      </w:r>
      <w:r w:rsidRPr="002953C8">
        <w:rPr>
          <w:rStyle w:val="rvts10"/>
          <w:color w:val="000000"/>
          <w:lang w:val="ru-RU"/>
        </w:rPr>
        <w:t>–</w:t>
      </w:r>
      <w:r w:rsidRPr="002953C8">
        <w:rPr>
          <w:rStyle w:val="rvts6"/>
          <w:color w:val="000000"/>
          <w:lang w:val="ru-RU"/>
        </w:rPr>
        <w:t xml:space="preserve"> германські мови. </w:t>
      </w:r>
      <w:r w:rsidRPr="002953C8">
        <w:rPr>
          <w:rStyle w:val="rvts10"/>
          <w:color w:val="000000"/>
          <w:lang w:val="ru-RU"/>
        </w:rPr>
        <w:t>–</w:t>
      </w:r>
      <w:r w:rsidRPr="002953C8">
        <w:rPr>
          <w:rStyle w:val="rvts6"/>
          <w:color w:val="000000"/>
          <w:lang w:val="ru-RU"/>
        </w:rPr>
        <w:t xml:space="preserve"> Київський національний університет імені Тараса Шевченка. </w:t>
      </w:r>
      <w:r w:rsidRPr="002953C8">
        <w:rPr>
          <w:rStyle w:val="rvts10"/>
          <w:color w:val="000000"/>
          <w:lang w:val="ru-RU"/>
        </w:rPr>
        <w:t>–</w:t>
      </w:r>
      <w:r w:rsidRPr="002953C8">
        <w:rPr>
          <w:rStyle w:val="rvts6"/>
          <w:color w:val="000000"/>
          <w:lang w:val="ru-RU"/>
        </w:rPr>
        <w:t xml:space="preserve"> Київ, 200</w:t>
      </w:r>
      <w:r>
        <w:rPr>
          <w:rStyle w:val="rvts6"/>
          <w:color w:val="000000"/>
          <w:lang w:val="uk-UA"/>
        </w:rPr>
        <w:t>7</w:t>
      </w:r>
      <w:r w:rsidRPr="002953C8">
        <w:rPr>
          <w:rStyle w:val="rvts6"/>
          <w:color w:val="000000"/>
          <w:lang w:val="ru-RU"/>
        </w:rPr>
        <w:t xml:space="preserve">. </w:t>
      </w:r>
    </w:p>
    <w:p w:rsidR="002953C8" w:rsidRDefault="002953C8" w:rsidP="002953C8">
      <w:pPr>
        <w:pStyle w:val="rvps16"/>
        <w:ind w:firstLine="708"/>
        <w:rPr>
          <w:rStyle w:val="rvts22"/>
          <w:lang w:val="uk-UA"/>
        </w:rPr>
      </w:pPr>
      <w:r>
        <w:rPr>
          <w:rStyle w:val="rvts6"/>
          <w:lang w:val="uk-UA"/>
        </w:rPr>
        <w:t>Дисертацію присвячено аналізу національних стереотипів в англо-німецьких відносинах ХХ-ХХІ століть у лінгвокогнітивному та лінгвокультурному аспектах із урахуванням екстралінгвістичних чинників, які впливають на формування стереотипів.</w:t>
      </w:r>
      <w:r>
        <w:rPr>
          <w:rStyle w:val="rvts22"/>
          <w:lang w:val="uk-UA"/>
        </w:rPr>
        <w:t xml:space="preserve"> </w:t>
      </w:r>
    </w:p>
    <w:p w:rsidR="002953C8" w:rsidRDefault="002953C8" w:rsidP="002953C8">
      <w:pPr>
        <w:pStyle w:val="rvps16"/>
        <w:ind w:firstLine="708"/>
        <w:rPr>
          <w:rStyle w:val="rvts6"/>
          <w:color w:val="000000"/>
          <w:lang w:val="uk-UA"/>
        </w:rPr>
      </w:pPr>
      <w:r>
        <w:rPr>
          <w:rStyle w:val="rvts9"/>
          <w:b/>
          <w:bCs/>
          <w:color w:val="000000"/>
          <w:lang w:val="uk-UA"/>
        </w:rPr>
        <w:t>У першому розділі представлено основні</w:t>
      </w:r>
      <w:r>
        <w:rPr>
          <w:rStyle w:val="rvts6"/>
          <w:color w:val="000000"/>
          <w:lang w:val="uk-UA"/>
        </w:rPr>
        <w:t xml:space="preserve"> </w:t>
      </w:r>
      <w:r>
        <w:rPr>
          <w:lang w:val="uk-UA"/>
        </w:rPr>
        <w:t xml:space="preserve">філософські, психологічні, соціологічні й лінгвістичні тенденції у дослідженні стереотипів, визначено базові орієнтири вивчення </w:t>
      </w:r>
      <w:r>
        <w:rPr>
          <w:lang w:val="uk-UA"/>
        </w:rPr>
        <w:lastRenderedPageBreak/>
        <w:t xml:space="preserve">стереотипів у межах лінгвокультурної парадигми, проаналізовано місце стереотипів у ментально-лінгвальному комплексі, вивчено </w:t>
      </w:r>
      <w:r>
        <w:rPr>
          <w:rStyle w:val="rvts6"/>
          <w:color w:val="000000"/>
          <w:lang w:val="uk-UA"/>
        </w:rPr>
        <w:t xml:space="preserve">механізми </w:t>
      </w:r>
      <w:r>
        <w:rPr>
          <w:lang w:val="uk-UA"/>
        </w:rPr>
        <w:t>формування</w:t>
      </w:r>
      <w:r>
        <w:rPr>
          <w:rStyle w:val="rvts6"/>
          <w:color w:val="000000"/>
          <w:lang w:val="uk-UA"/>
        </w:rPr>
        <w:t xml:space="preserve"> стереотипів,</w:t>
      </w:r>
      <w:r>
        <w:rPr>
          <w:lang w:val="uk-UA"/>
        </w:rPr>
        <w:t xml:space="preserve"> причини й наслідки </w:t>
      </w:r>
      <w:r>
        <w:rPr>
          <w:rStyle w:val="rvts6"/>
          <w:color w:val="000000"/>
          <w:lang w:val="uk-UA"/>
        </w:rPr>
        <w:t>стереотипізації, уточнено класифікацію стереотипів та їхні основні мовні  форми.</w:t>
      </w:r>
    </w:p>
    <w:p w:rsidR="002953C8" w:rsidRDefault="002953C8" w:rsidP="002953C8">
      <w:pPr>
        <w:ind w:firstLine="709"/>
        <w:jc w:val="both"/>
        <w:rPr>
          <w:lang w:val="uk-UA"/>
        </w:rPr>
      </w:pPr>
      <w:r>
        <w:rPr>
          <w:lang w:val="uk-UA"/>
        </w:rPr>
        <w:t xml:space="preserve">У другому розділі вивчені авто- й гетеростереотипні уявлення німців й англійців у межах семантичної опозиції «ми» - «вони» на матеріалі лексичних та фразеологічних одиниць, фольклорних, художніх текстів, анекдотів, афоризмів та публічних директивів як маркерів національно-культурних сценаріїв. У лінгвокультурній перспективі розглядаються чинники, що впливають на сприйняття інших націй - національні цінності, національні стереотипи поведінки й національний характер. </w:t>
      </w:r>
    </w:p>
    <w:p w:rsidR="002953C8" w:rsidRDefault="002953C8" w:rsidP="002953C8">
      <w:pPr>
        <w:ind w:firstLine="708"/>
        <w:jc w:val="both"/>
        <w:rPr>
          <w:lang w:val="uk-UA"/>
        </w:rPr>
      </w:pPr>
      <w:r>
        <w:rPr>
          <w:lang w:val="uk-UA"/>
        </w:rPr>
        <w:t>У третьому розділі</w:t>
      </w:r>
      <w:r>
        <w:rPr>
          <w:b/>
          <w:bCs/>
          <w:lang w:val="uk-UA"/>
        </w:rPr>
        <w:t xml:space="preserve"> </w:t>
      </w:r>
      <w:r>
        <w:rPr>
          <w:lang w:val="uk-UA"/>
        </w:rPr>
        <w:t>аналізуються публікації сучасної англійської й німецької преси з урахуванням культурно-історичного аспекту англо-німецьких відносин, вивчаються стереотипні характеристики, наведені у текстах, та стратегії вираження стереотипних уявлень.</w:t>
      </w:r>
    </w:p>
    <w:p w:rsidR="002953C8" w:rsidRDefault="002953C8" w:rsidP="002953C8">
      <w:pPr>
        <w:pStyle w:val="rvps16"/>
        <w:ind w:firstLine="708"/>
        <w:rPr>
          <w:rStyle w:val="rvts6"/>
          <w:lang w:val="uk-UA"/>
        </w:rPr>
      </w:pPr>
      <w:r>
        <w:rPr>
          <w:rStyle w:val="rvts12"/>
          <w:b/>
          <w:bCs/>
          <w:color w:val="000000"/>
          <w:lang w:val="uk-UA"/>
        </w:rPr>
        <w:t>Ключові слова</w:t>
      </w:r>
      <w:r>
        <w:rPr>
          <w:rStyle w:val="rvts8"/>
          <w:b/>
          <w:bCs/>
          <w:color w:val="000000"/>
          <w:lang w:val="uk-UA"/>
        </w:rPr>
        <w:t>:</w:t>
      </w:r>
      <w:r>
        <w:rPr>
          <w:rStyle w:val="rvts8"/>
          <w:color w:val="000000"/>
          <w:lang w:val="uk-UA"/>
        </w:rPr>
        <w:t xml:space="preserve"> </w:t>
      </w:r>
      <w:r>
        <w:rPr>
          <w:rStyle w:val="rvts8"/>
          <w:color w:val="000000"/>
          <w:lang w:val="en-US"/>
        </w:rPr>
        <w:t>c</w:t>
      </w:r>
      <w:r>
        <w:rPr>
          <w:rStyle w:val="rvts8"/>
          <w:color w:val="000000"/>
          <w:lang w:val="uk-UA"/>
        </w:rPr>
        <w:t xml:space="preserve">тереотип, національний стереотип, міжкультурна комунікація, </w:t>
      </w:r>
      <w:r>
        <w:rPr>
          <w:rStyle w:val="rvts6"/>
          <w:lang w:val="uk-UA"/>
        </w:rPr>
        <w:t>ментально-лінгвальний комплекс, екстралінгвістичні чинники.</w:t>
      </w:r>
    </w:p>
    <w:p w:rsidR="002953C8" w:rsidRDefault="002953C8" w:rsidP="002953C8">
      <w:pPr>
        <w:pStyle w:val="rvps16"/>
        <w:ind w:firstLine="708"/>
        <w:jc w:val="center"/>
        <w:rPr>
          <w:rStyle w:val="rvts6"/>
          <w:b/>
          <w:bCs/>
          <w:lang w:val="uk-UA"/>
        </w:rPr>
      </w:pPr>
    </w:p>
    <w:p w:rsidR="002953C8" w:rsidRDefault="002953C8" w:rsidP="002953C8">
      <w:pPr>
        <w:pStyle w:val="rvps16"/>
        <w:ind w:firstLine="708"/>
        <w:jc w:val="center"/>
        <w:rPr>
          <w:rStyle w:val="rvts6"/>
          <w:b/>
          <w:bCs/>
          <w:lang w:val="uk-UA"/>
        </w:rPr>
      </w:pPr>
      <w:r>
        <w:rPr>
          <w:rStyle w:val="rvts6"/>
          <w:b/>
          <w:bCs/>
          <w:lang w:val="uk-UA"/>
        </w:rPr>
        <w:t>АННОТАЦИЯ</w:t>
      </w:r>
    </w:p>
    <w:p w:rsidR="002953C8" w:rsidRDefault="002953C8" w:rsidP="002953C8">
      <w:pPr>
        <w:pStyle w:val="rvps16"/>
        <w:ind w:firstLine="708"/>
        <w:rPr>
          <w:rFonts w:ascii="Arial" w:hAnsi="Arial" w:cs="Arial"/>
          <w:lang w:val="uk-UA"/>
        </w:rPr>
      </w:pPr>
      <w:r>
        <w:rPr>
          <w:rStyle w:val="rvts9"/>
          <w:color w:val="000000"/>
          <w:lang w:val="uk-UA"/>
        </w:rPr>
        <w:t xml:space="preserve">Кацберт Т.Л. Национальные стереотипы в англо-немецких отношениях: лингвокультурный аспект. </w:t>
      </w:r>
      <w:r>
        <w:rPr>
          <w:rStyle w:val="rvts21"/>
          <w:b/>
          <w:bCs/>
          <w:color w:val="000000"/>
          <w:lang w:val="uk-UA"/>
        </w:rPr>
        <w:t>–</w:t>
      </w:r>
      <w:r>
        <w:rPr>
          <w:rStyle w:val="rvts9"/>
          <w:b/>
          <w:bCs/>
          <w:color w:val="000000"/>
          <w:lang w:val="uk-UA"/>
        </w:rPr>
        <w:t xml:space="preserve"> Рукопись</w:t>
      </w:r>
      <w:r>
        <w:rPr>
          <w:rStyle w:val="rvts9"/>
          <w:color w:val="000000"/>
          <w:lang w:val="uk-UA"/>
        </w:rPr>
        <w:t>.</w:t>
      </w:r>
    </w:p>
    <w:p w:rsidR="002953C8" w:rsidRDefault="002953C8" w:rsidP="002953C8">
      <w:pPr>
        <w:pStyle w:val="rvps16"/>
        <w:ind w:firstLine="708"/>
        <w:rPr>
          <w:rStyle w:val="rvts6"/>
          <w:lang w:val="uk-UA"/>
        </w:rPr>
      </w:pPr>
      <w:r w:rsidRPr="002953C8">
        <w:rPr>
          <w:rStyle w:val="rvts6"/>
          <w:color w:val="000000"/>
          <w:lang w:val="ru-RU"/>
        </w:rPr>
        <w:t xml:space="preserve">Диссертация на соискание ученой степени кандидата филологических наук по специальности 10.02.04 </w:t>
      </w:r>
      <w:r w:rsidRPr="002953C8">
        <w:rPr>
          <w:rStyle w:val="rvts10"/>
          <w:color w:val="000000"/>
          <w:lang w:val="ru-RU"/>
        </w:rPr>
        <w:t>–</w:t>
      </w:r>
      <w:r w:rsidRPr="002953C8">
        <w:rPr>
          <w:rStyle w:val="rvts6"/>
          <w:color w:val="000000"/>
          <w:lang w:val="ru-RU"/>
        </w:rPr>
        <w:t xml:space="preserve"> германские языки. </w:t>
      </w:r>
      <w:r w:rsidRPr="002953C8">
        <w:rPr>
          <w:rStyle w:val="rvts10"/>
          <w:color w:val="000000"/>
          <w:lang w:val="ru-RU"/>
        </w:rPr>
        <w:t>–</w:t>
      </w:r>
      <w:r w:rsidRPr="002953C8">
        <w:rPr>
          <w:rStyle w:val="rvts6"/>
          <w:color w:val="000000"/>
          <w:lang w:val="ru-RU"/>
        </w:rPr>
        <w:t xml:space="preserve"> Киевский национальный университет имени Тараса Шевченко. </w:t>
      </w:r>
      <w:r w:rsidRPr="002953C8">
        <w:rPr>
          <w:rStyle w:val="rvts10"/>
          <w:color w:val="000000"/>
          <w:lang w:val="ru-RU"/>
        </w:rPr>
        <w:t>–</w:t>
      </w:r>
      <w:r w:rsidRPr="002953C8">
        <w:rPr>
          <w:rStyle w:val="rvts6"/>
          <w:color w:val="000000"/>
          <w:lang w:val="ru-RU"/>
        </w:rPr>
        <w:t xml:space="preserve"> Киев, 200</w:t>
      </w:r>
      <w:r>
        <w:rPr>
          <w:rStyle w:val="rvts6"/>
          <w:color w:val="000000"/>
          <w:lang w:val="uk-UA"/>
        </w:rPr>
        <w:t>7</w:t>
      </w:r>
      <w:r w:rsidRPr="002953C8">
        <w:rPr>
          <w:rStyle w:val="rvts6"/>
          <w:color w:val="000000"/>
          <w:lang w:val="ru-RU"/>
        </w:rPr>
        <w:t>.</w:t>
      </w:r>
      <w:r w:rsidRPr="002953C8">
        <w:rPr>
          <w:rStyle w:val="rvts6"/>
          <w:lang w:val="ru-RU"/>
        </w:rPr>
        <w:t xml:space="preserve"> </w:t>
      </w:r>
    </w:p>
    <w:p w:rsidR="002953C8" w:rsidRDefault="002953C8" w:rsidP="002953C8">
      <w:pPr>
        <w:pStyle w:val="rvps16"/>
        <w:ind w:firstLine="708"/>
        <w:rPr>
          <w:rStyle w:val="rvts22"/>
          <w:lang w:val="uk-UA"/>
        </w:rPr>
      </w:pPr>
      <w:r>
        <w:rPr>
          <w:rStyle w:val="rvts6"/>
          <w:lang w:val="uk-UA"/>
        </w:rPr>
        <w:t>Диссертация посвящена анализу национальных стереотипов в англо-немецких отношениях ХХ-ХХІ столетия в лингвокогнитивном и лингвокультурном аспектах с учетом экстралингвистических факторов, влияющих на формирование стереотипов.</w:t>
      </w:r>
      <w:r>
        <w:rPr>
          <w:rStyle w:val="rvts22"/>
          <w:lang w:val="uk-UA"/>
        </w:rPr>
        <w:t xml:space="preserve"> </w:t>
      </w:r>
    </w:p>
    <w:p w:rsidR="002953C8" w:rsidRDefault="002953C8" w:rsidP="002953C8">
      <w:pPr>
        <w:pStyle w:val="rvps16"/>
        <w:ind w:firstLine="708"/>
        <w:rPr>
          <w:rStyle w:val="rvts6"/>
          <w:color w:val="000000"/>
          <w:lang w:val="uk-UA"/>
        </w:rPr>
      </w:pPr>
      <w:r>
        <w:rPr>
          <w:rStyle w:val="rvts9"/>
          <w:b/>
          <w:bCs/>
          <w:color w:val="000000"/>
          <w:lang w:val="uk-UA"/>
        </w:rPr>
        <w:t>В первом разделе представлены основные</w:t>
      </w:r>
      <w:r>
        <w:rPr>
          <w:rStyle w:val="rvts6"/>
          <w:color w:val="000000"/>
          <w:lang w:val="uk-UA"/>
        </w:rPr>
        <w:t xml:space="preserve"> </w:t>
      </w:r>
      <w:r>
        <w:rPr>
          <w:lang w:val="uk-UA"/>
        </w:rPr>
        <w:t xml:space="preserve">философские, психологические, социологические и лингвистические положения исследования стереотипов, определены базовые ориентиры изучения стереотипов в рамках лингвокультурной парадигмы, проанализировано место стереотипов в ментально-лингвальном комплексе, изучены </w:t>
      </w:r>
      <w:r>
        <w:rPr>
          <w:rStyle w:val="rvts6"/>
          <w:color w:val="000000"/>
          <w:lang w:val="uk-UA"/>
        </w:rPr>
        <w:t xml:space="preserve">механизмы </w:t>
      </w:r>
      <w:r>
        <w:rPr>
          <w:lang w:val="uk-UA"/>
        </w:rPr>
        <w:t>формирования</w:t>
      </w:r>
      <w:r>
        <w:rPr>
          <w:rStyle w:val="rvts6"/>
          <w:color w:val="000000"/>
          <w:lang w:val="uk-UA"/>
        </w:rPr>
        <w:t xml:space="preserve"> стереотипов,</w:t>
      </w:r>
      <w:r>
        <w:rPr>
          <w:lang w:val="uk-UA"/>
        </w:rPr>
        <w:t xml:space="preserve"> причины и последствия </w:t>
      </w:r>
      <w:r>
        <w:rPr>
          <w:rStyle w:val="rvts6"/>
          <w:color w:val="000000"/>
          <w:lang w:val="uk-UA"/>
        </w:rPr>
        <w:t>стереотипизации, представлена классификация стереотипов и основные языковые  формы их выражения.</w:t>
      </w:r>
    </w:p>
    <w:p w:rsidR="002953C8" w:rsidRDefault="002953C8" w:rsidP="002953C8">
      <w:pPr>
        <w:ind w:firstLine="709"/>
        <w:jc w:val="both"/>
        <w:rPr>
          <w:lang w:val="uk-UA"/>
        </w:rPr>
      </w:pPr>
      <w:r>
        <w:rPr>
          <w:lang w:val="uk-UA"/>
        </w:rPr>
        <w:t xml:space="preserve">Во втором разделе изучены авто- и гетеростереотипные представления немцев и англичан в рамках семантической оппозиции «мы» - «они» на материале лексических и фразеологических единиц, фольклорных, художественных текстов, анекдотов, афоризмов и публичных директивов как маркеров национально-культурных сценариев.   В лингвокультурной перспективе рассматриваются факторы, влияющие на восприятие других наций - национальные ценности, национальные стереотипы поведения и национальный характер. </w:t>
      </w:r>
    </w:p>
    <w:p w:rsidR="002953C8" w:rsidRDefault="002953C8" w:rsidP="002953C8">
      <w:pPr>
        <w:ind w:firstLine="708"/>
        <w:jc w:val="both"/>
        <w:rPr>
          <w:lang w:val="uk-UA"/>
        </w:rPr>
      </w:pPr>
      <w:r>
        <w:rPr>
          <w:lang w:val="uk-UA"/>
        </w:rPr>
        <w:t>В третьем разделе</w:t>
      </w:r>
      <w:r>
        <w:rPr>
          <w:b/>
          <w:bCs/>
          <w:lang w:val="uk-UA"/>
        </w:rPr>
        <w:t xml:space="preserve"> </w:t>
      </w:r>
      <w:r>
        <w:rPr>
          <w:lang w:val="uk-UA"/>
        </w:rPr>
        <w:t>анализируются публикации современной английской и немецкой прессы с учетом культурно-исторического аспекта англо-немецких отношений, исследуются стереотипные характеристики, приведенные в текстах, и стратегии выражения стереотипных представлений.</w:t>
      </w:r>
    </w:p>
    <w:p w:rsidR="002953C8" w:rsidRDefault="002953C8" w:rsidP="002953C8">
      <w:pPr>
        <w:pStyle w:val="rvps16"/>
        <w:ind w:firstLine="708"/>
        <w:rPr>
          <w:rStyle w:val="rvts6"/>
          <w:lang w:val="uk-UA"/>
        </w:rPr>
      </w:pPr>
      <w:r w:rsidRPr="002953C8">
        <w:rPr>
          <w:rStyle w:val="rvts12"/>
          <w:b/>
          <w:bCs/>
          <w:color w:val="000000"/>
          <w:lang w:val="ru-RU"/>
        </w:rPr>
        <w:t>Ключевые слова</w:t>
      </w:r>
      <w:r w:rsidRPr="002953C8">
        <w:rPr>
          <w:rStyle w:val="rvts8"/>
          <w:b/>
          <w:bCs/>
          <w:color w:val="000000"/>
          <w:lang w:val="ru-RU"/>
        </w:rPr>
        <w:t>:</w:t>
      </w:r>
      <w:r w:rsidRPr="002953C8">
        <w:rPr>
          <w:rStyle w:val="rvts8"/>
          <w:color w:val="000000"/>
          <w:lang w:val="ru-RU"/>
        </w:rPr>
        <w:t xml:space="preserve"> </w:t>
      </w:r>
      <w:proofErr w:type="gramStart"/>
      <w:r>
        <w:rPr>
          <w:rStyle w:val="rvts8"/>
          <w:color w:val="000000"/>
          <w:lang w:val="en-US"/>
        </w:rPr>
        <w:t>c</w:t>
      </w:r>
      <w:proofErr w:type="gramEnd"/>
      <w:r>
        <w:rPr>
          <w:rStyle w:val="rvts8"/>
          <w:color w:val="000000"/>
          <w:lang w:val="uk-UA"/>
        </w:rPr>
        <w:t xml:space="preserve">тереотип, национальный стереотип, межкультурная коммуникация, </w:t>
      </w:r>
      <w:r>
        <w:rPr>
          <w:rStyle w:val="rvts6"/>
          <w:lang w:val="uk-UA"/>
        </w:rPr>
        <w:t>ментально-лингвальн</w:t>
      </w:r>
      <w:r w:rsidRPr="002953C8">
        <w:rPr>
          <w:rStyle w:val="rvts6"/>
          <w:lang w:val="ru-RU"/>
        </w:rPr>
        <w:t>ы</w:t>
      </w:r>
      <w:r>
        <w:rPr>
          <w:rStyle w:val="rvts6"/>
          <w:lang w:val="uk-UA"/>
        </w:rPr>
        <w:t>й комплекс, экстралингвистические факторы.</w:t>
      </w:r>
    </w:p>
    <w:p w:rsidR="002953C8" w:rsidRPr="002953C8" w:rsidRDefault="002953C8" w:rsidP="002953C8">
      <w:pPr>
        <w:jc w:val="center"/>
        <w:rPr>
          <w:rStyle w:val="rvts6"/>
          <w:b/>
          <w:bCs/>
        </w:rPr>
      </w:pPr>
    </w:p>
    <w:p w:rsidR="002953C8" w:rsidRDefault="002953C8" w:rsidP="002953C8">
      <w:pPr>
        <w:jc w:val="center"/>
        <w:rPr>
          <w:rStyle w:val="rvts6"/>
          <w:b/>
          <w:bCs/>
          <w:lang w:val="en-US"/>
        </w:rPr>
      </w:pPr>
      <w:r>
        <w:rPr>
          <w:rStyle w:val="rvts6"/>
          <w:b/>
          <w:bCs/>
          <w:lang w:val="en-US"/>
        </w:rPr>
        <w:t>SUMMARY</w:t>
      </w:r>
    </w:p>
    <w:p w:rsidR="002953C8" w:rsidRDefault="002953C8" w:rsidP="002953C8">
      <w:pPr>
        <w:ind w:firstLine="708"/>
        <w:rPr>
          <w:rStyle w:val="rvts6"/>
          <w:lang w:val="en-US"/>
        </w:rPr>
      </w:pPr>
      <w:r>
        <w:rPr>
          <w:rStyle w:val="rvts6"/>
          <w:b/>
          <w:bCs/>
          <w:lang w:val="en-US"/>
        </w:rPr>
        <w:t>Katsbert T.L. National stereotypes in Anglo-German relations: lingvo-cultural perspective.</w:t>
      </w:r>
      <w:r>
        <w:rPr>
          <w:rStyle w:val="rvts6"/>
          <w:lang w:val="en-US"/>
        </w:rPr>
        <w:t xml:space="preserve"> – Manuscript. </w:t>
      </w:r>
    </w:p>
    <w:p w:rsidR="002953C8" w:rsidRDefault="002953C8" w:rsidP="002953C8">
      <w:pPr>
        <w:ind w:firstLine="708"/>
        <w:jc w:val="both"/>
        <w:rPr>
          <w:rStyle w:val="rvts6"/>
          <w:lang w:val="en-US"/>
        </w:rPr>
      </w:pPr>
      <w:proofErr w:type="gramStart"/>
      <w:r>
        <w:rPr>
          <w:rStyle w:val="rvts6"/>
          <w:lang w:val="en-US"/>
        </w:rPr>
        <w:t>Thesis for a Candidate degree in Philology.</w:t>
      </w:r>
      <w:proofErr w:type="gramEnd"/>
      <w:r>
        <w:rPr>
          <w:rStyle w:val="rvts6"/>
          <w:lang w:val="en-US"/>
        </w:rPr>
        <w:t xml:space="preserve"> </w:t>
      </w:r>
      <w:proofErr w:type="gramStart"/>
      <w:r>
        <w:rPr>
          <w:rStyle w:val="rvts6"/>
          <w:lang w:val="en-US"/>
        </w:rPr>
        <w:t>Speciality 10.02.04 – Germanic languages.</w:t>
      </w:r>
      <w:proofErr w:type="gramEnd"/>
      <w:r>
        <w:rPr>
          <w:rStyle w:val="rvts6"/>
          <w:lang w:val="en-US"/>
        </w:rPr>
        <w:t xml:space="preserve"> </w:t>
      </w:r>
      <w:proofErr w:type="gramStart"/>
      <w:r>
        <w:rPr>
          <w:rStyle w:val="rvts6"/>
          <w:lang w:val="en-US"/>
        </w:rPr>
        <w:t>– Kyiv National Taras Shevchenko University.</w:t>
      </w:r>
      <w:proofErr w:type="gramEnd"/>
      <w:r>
        <w:rPr>
          <w:rStyle w:val="rvts6"/>
          <w:lang w:val="en-US"/>
        </w:rPr>
        <w:t xml:space="preserve"> – Kyiv, 2007.</w:t>
      </w:r>
    </w:p>
    <w:p w:rsidR="002953C8" w:rsidRDefault="002953C8" w:rsidP="002953C8">
      <w:pPr>
        <w:ind w:firstLine="708"/>
        <w:jc w:val="both"/>
        <w:rPr>
          <w:rStyle w:val="rvts6"/>
          <w:lang w:val="en-US"/>
        </w:rPr>
      </w:pPr>
      <w:r>
        <w:rPr>
          <w:rStyle w:val="rvts6"/>
          <w:lang w:val="en-US"/>
        </w:rPr>
        <w:t>The dissertation focuses on the research of national stereotypes in Anglo-German relations of the 20</w:t>
      </w:r>
      <w:r>
        <w:rPr>
          <w:rStyle w:val="rvts6"/>
          <w:vertAlign w:val="superscript"/>
          <w:lang w:val="en-US"/>
        </w:rPr>
        <w:t>th</w:t>
      </w:r>
      <w:r>
        <w:rPr>
          <w:rStyle w:val="rvts6"/>
          <w:lang w:val="en-US"/>
        </w:rPr>
        <w:t xml:space="preserve"> - 21</w:t>
      </w:r>
      <w:r>
        <w:rPr>
          <w:rStyle w:val="rvts6"/>
          <w:vertAlign w:val="superscript"/>
          <w:lang w:val="en-US"/>
        </w:rPr>
        <w:t>st</w:t>
      </w:r>
      <w:r>
        <w:rPr>
          <w:rStyle w:val="rvts6"/>
          <w:lang w:val="en-US"/>
        </w:rPr>
        <w:t xml:space="preserve"> centuries within lingvocultural perspective. </w:t>
      </w:r>
    </w:p>
    <w:p w:rsidR="002953C8" w:rsidRDefault="002953C8" w:rsidP="002953C8">
      <w:pPr>
        <w:ind w:firstLine="708"/>
        <w:jc w:val="both"/>
        <w:rPr>
          <w:lang w:val="en-US"/>
        </w:rPr>
      </w:pPr>
      <w:r>
        <w:rPr>
          <w:rStyle w:val="rvts6"/>
          <w:lang w:val="en-US"/>
        </w:rPr>
        <w:t xml:space="preserve">The paper advances a new comperehensive approach towards the investigation of verbal forms of national stereotypes expression in German and English against historical, political, </w:t>
      </w:r>
      <w:r>
        <w:rPr>
          <w:rStyle w:val="rvts6"/>
          <w:lang w:val="en-US"/>
        </w:rPr>
        <w:lastRenderedPageBreak/>
        <w:t>economic and cultural background. It seeks</w:t>
      </w:r>
      <w:r>
        <w:rPr>
          <w:lang w:val="en-US"/>
        </w:rPr>
        <w:t xml:space="preserve"> to</w:t>
      </w:r>
      <w:r>
        <w:rPr>
          <w:lang w:val="uk-UA"/>
        </w:rPr>
        <w:t xml:space="preserve"> </w:t>
      </w:r>
      <w:r>
        <w:rPr>
          <w:lang w:val="en-US"/>
        </w:rPr>
        <w:t>define the role of stereotypes in cross-cultural communication, to reveal sociocultural and cognitive factors that influence changes in stereotypes, and to define basic stereotype traits that are refered to in Anglo-German discourse</w:t>
      </w:r>
      <w:r>
        <w:rPr>
          <w:i/>
          <w:iCs/>
          <w:lang w:val="en-US"/>
        </w:rPr>
        <w:t>.</w:t>
      </w:r>
      <w:r>
        <w:rPr>
          <w:lang w:val="en-US"/>
        </w:rPr>
        <w:t xml:space="preserve"> </w:t>
      </w:r>
    </w:p>
    <w:p w:rsidR="002953C8" w:rsidRDefault="002953C8" w:rsidP="002953C8">
      <w:pPr>
        <w:ind w:firstLine="708"/>
        <w:jc w:val="both"/>
        <w:rPr>
          <w:lang w:val="en-US"/>
        </w:rPr>
      </w:pPr>
      <w:r>
        <w:rPr>
          <w:lang w:val="en-US"/>
        </w:rPr>
        <w:t xml:space="preserve">Since this paper adopts a lingvocognitive and lingvocultural stance, namely, that stereotypes are </w:t>
      </w:r>
      <w:r>
        <w:rPr>
          <w:rStyle w:val="rvts6"/>
          <w:lang w:val="en-US"/>
        </w:rPr>
        <w:t xml:space="preserve">cognitive elements of culturally specific knowledge that exist as formalized verbal and non-verbal schemes, </w:t>
      </w:r>
      <w:r>
        <w:rPr>
          <w:lang w:val="en-US"/>
        </w:rPr>
        <w:t>the methodological tools used in this paper are linguistic, culturological and psychological ones of vocabulary definition analysis, content analysis, descriptive, comparative and interpretation methods, as well as participant observation and interviewing complemented by lingvosociological experiments in international environment.</w:t>
      </w:r>
    </w:p>
    <w:p w:rsidR="002953C8" w:rsidRDefault="002953C8" w:rsidP="002953C8">
      <w:pPr>
        <w:ind w:firstLine="708"/>
        <w:jc w:val="both"/>
        <w:rPr>
          <w:rStyle w:val="rvts6"/>
          <w:lang w:val="en-US"/>
        </w:rPr>
      </w:pPr>
      <w:r>
        <w:rPr>
          <w:rStyle w:val="rvts6"/>
          <w:lang w:val="en-US"/>
        </w:rPr>
        <w:t xml:space="preserve">It is argued that stereotype attitudes appear as a result of cognitive processes of categorization and generalization that lead to a simplified mental picture of an object or a situation at the end. On the cognitive level, stereotypes exist in three main forms: as an associative notion, a judgement and inference. On the verbal level, they can be presented in an implicit or explicit way. </w:t>
      </w:r>
      <w:r>
        <w:rPr>
          <w:lang w:val="en-US"/>
        </w:rPr>
        <w:t>This finding implies a</w:t>
      </w:r>
      <w:r>
        <w:rPr>
          <w:rStyle w:val="rvts6"/>
          <w:lang w:val="en-US"/>
        </w:rPr>
        <w:t xml:space="preserve"> variety of verbal means employed to express stereotypes, among which lexems with an explicit predication (usually, derogative ethnonyms), attribution of a set of characteristics (adjectives) and complex syntagmatic constructions (in particular, affirmative sentences) play a major role. An implicit form reveals stereotypes through an interpretation of a judgement with the help of pragmatic markers (prepositions, deictic, demonstrative pronouns etc.). </w:t>
      </w:r>
    </w:p>
    <w:p w:rsidR="002953C8" w:rsidRDefault="002953C8" w:rsidP="002953C8">
      <w:pPr>
        <w:ind w:firstLine="708"/>
        <w:jc w:val="both"/>
        <w:rPr>
          <w:rStyle w:val="rvts6"/>
          <w:lang w:val="en-US"/>
        </w:rPr>
      </w:pPr>
      <w:r>
        <w:rPr>
          <w:rStyle w:val="rvts6"/>
          <w:lang w:val="en-US"/>
        </w:rPr>
        <w:t xml:space="preserve">The paper is divided in three chapters. The first chapter illustrates </w:t>
      </w:r>
      <w:r>
        <w:rPr>
          <w:lang w:val="en-US"/>
        </w:rPr>
        <w:t xml:space="preserve">a plurality of approaches to </w:t>
      </w:r>
      <w:r>
        <w:rPr>
          <w:rStyle w:val="rvts6"/>
          <w:lang w:val="en-US"/>
        </w:rPr>
        <w:t xml:space="preserve">the definition of a stereotype, and seeks to define a link between stereotypes and other cognitive structures to better understand the nature of stereotyping. The second chapter looks into different text arts that </w:t>
      </w:r>
      <w:r>
        <w:rPr>
          <w:lang w:val="en-US"/>
        </w:rPr>
        <w:t>ref</w:t>
      </w:r>
      <w:r>
        <w:rPr>
          <w:rStyle w:val="rvts6"/>
          <w:lang w:val="en-US"/>
        </w:rPr>
        <w:t>lect group beliefs projected onto in-group (autostereotypes) and out-group members (heterostereotypes) via application of fundamental semantic opposition “Self” and “Other”. In the</w:t>
      </w:r>
      <w:r>
        <w:rPr>
          <w:rStyle w:val="rvts6"/>
          <w:lang w:val="uk-UA"/>
        </w:rPr>
        <w:t xml:space="preserve"> </w:t>
      </w:r>
      <w:r>
        <w:rPr>
          <w:rStyle w:val="rvts6"/>
          <w:lang w:val="en-US"/>
        </w:rPr>
        <w:t>third</w:t>
      </w:r>
      <w:r>
        <w:rPr>
          <w:rStyle w:val="rvts6"/>
          <w:lang w:val="uk-UA"/>
        </w:rPr>
        <w:t xml:space="preserve"> </w:t>
      </w:r>
      <w:r>
        <w:rPr>
          <w:rStyle w:val="rvts6"/>
          <w:lang w:val="en-US"/>
        </w:rPr>
        <w:t>chapter,</w:t>
      </w:r>
      <w:r>
        <w:rPr>
          <w:rStyle w:val="rvts6"/>
          <w:lang w:val="uk-UA"/>
        </w:rPr>
        <w:t xml:space="preserve"> </w:t>
      </w:r>
      <w:r>
        <w:rPr>
          <w:rStyle w:val="rvts6"/>
          <w:lang w:val="en-US"/>
        </w:rPr>
        <w:t>national stereotypes</w:t>
      </w:r>
      <w:r>
        <w:rPr>
          <w:rStyle w:val="rvts6"/>
          <w:lang w:val="uk-UA"/>
        </w:rPr>
        <w:t xml:space="preserve"> </w:t>
      </w:r>
      <w:r>
        <w:rPr>
          <w:rStyle w:val="rvts6"/>
          <w:lang w:val="en-US"/>
        </w:rPr>
        <w:t>are analyzed on the data of German</w:t>
      </w:r>
      <w:r>
        <w:rPr>
          <w:rStyle w:val="rvts6"/>
          <w:lang w:val="uk-UA"/>
        </w:rPr>
        <w:t xml:space="preserve"> </w:t>
      </w:r>
      <w:r>
        <w:rPr>
          <w:rStyle w:val="rvts6"/>
          <w:lang w:val="en-US"/>
        </w:rPr>
        <w:t>and</w:t>
      </w:r>
      <w:r>
        <w:rPr>
          <w:rStyle w:val="rvts6"/>
          <w:lang w:val="uk-UA"/>
        </w:rPr>
        <w:t xml:space="preserve"> </w:t>
      </w:r>
      <w:r>
        <w:rPr>
          <w:rStyle w:val="rvts6"/>
          <w:lang w:val="en-US"/>
        </w:rPr>
        <w:t>English</w:t>
      </w:r>
      <w:r>
        <w:rPr>
          <w:rStyle w:val="rvts6"/>
          <w:lang w:val="uk-UA"/>
        </w:rPr>
        <w:t xml:space="preserve"> </w:t>
      </w:r>
      <w:r>
        <w:rPr>
          <w:rStyle w:val="rvts6"/>
          <w:lang w:val="en-US"/>
        </w:rPr>
        <w:t>mass</w:t>
      </w:r>
      <w:r>
        <w:rPr>
          <w:rStyle w:val="rvts6"/>
          <w:lang w:val="uk-UA"/>
        </w:rPr>
        <w:t xml:space="preserve"> </w:t>
      </w:r>
      <w:r>
        <w:rPr>
          <w:rStyle w:val="rvts6"/>
          <w:lang w:val="en-US"/>
        </w:rPr>
        <w:t>media, in particular, the boulevard press. This section specifies the most frequent stereotype characteristics used in German and English languages, and draws upon emotional aspect of typing and labeling</w:t>
      </w:r>
      <w:r>
        <w:rPr>
          <w:lang w:val="uk-UA"/>
        </w:rPr>
        <w:t xml:space="preserve"> </w:t>
      </w:r>
      <w:r>
        <w:rPr>
          <w:lang w:val="en-US"/>
        </w:rPr>
        <w:t xml:space="preserve">that are understood as basic communicative strategies of stereotyping. </w:t>
      </w:r>
    </w:p>
    <w:p w:rsidR="002953C8" w:rsidRDefault="002953C8" w:rsidP="002953C8">
      <w:pPr>
        <w:ind w:firstLine="708"/>
        <w:jc w:val="both"/>
        <w:rPr>
          <w:lang w:val="en-US"/>
        </w:rPr>
      </w:pPr>
      <w:r>
        <w:rPr>
          <w:rStyle w:val="rvts6"/>
          <w:lang w:val="en-US"/>
        </w:rPr>
        <w:t>Stereotypes are related to national identity with regard to their function of identification – creation and maintenance of a positive in-group image. They also perform other functions important for cross-cultural communication, such as cognitive (putting in order social world), regulative (regulating social information and managing collective experience), predictive (managing associations</w:t>
      </w:r>
      <w:r>
        <w:rPr>
          <w:lang w:val="uk-UA"/>
        </w:rPr>
        <w:t xml:space="preserve">), </w:t>
      </w:r>
      <w:r>
        <w:rPr>
          <w:lang w:val="en-US"/>
        </w:rPr>
        <w:t xml:space="preserve">prescriptive </w:t>
      </w:r>
      <w:r>
        <w:rPr>
          <w:lang w:val="uk-UA"/>
        </w:rPr>
        <w:t>(</w:t>
      </w:r>
      <w:r>
        <w:rPr>
          <w:lang w:val="en-US"/>
        </w:rPr>
        <w:t>regulating stereotypes of behaviour in a given situation)</w:t>
      </w:r>
      <w:r>
        <w:rPr>
          <w:lang w:val="uk-UA"/>
        </w:rPr>
        <w:t xml:space="preserve">, </w:t>
      </w:r>
      <w:r>
        <w:rPr>
          <w:lang w:val="en-US"/>
        </w:rPr>
        <w:t xml:space="preserve">value-protective </w:t>
      </w:r>
      <w:r>
        <w:rPr>
          <w:lang w:val="uk-UA"/>
        </w:rPr>
        <w:t>(</w:t>
      </w:r>
      <w:r>
        <w:rPr>
          <w:lang w:val="en-US"/>
        </w:rPr>
        <w:t xml:space="preserve">supporting a positive self-image), ideological (maintenance of group ideology) etc. Apart from that, culturological function of stereotypes, that is, impact of stereotype judgements upon speaker’s culture, its values and attitudes, is one of the most significant starting points of this research. The above mentioned functions of stereotypes lead to predominance of a positive self-image over an out-group image. </w:t>
      </w:r>
    </w:p>
    <w:p w:rsidR="002953C8" w:rsidRDefault="002953C8" w:rsidP="002953C8">
      <w:pPr>
        <w:ind w:firstLine="708"/>
        <w:jc w:val="both"/>
        <w:rPr>
          <w:rStyle w:val="rvts6"/>
          <w:lang w:val="en-US"/>
        </w:rPr>
      </w:pPr>
      <w:r>
        <w:rPr>
          <w:lang w:val="en-US"/>
        </w:rPr>
        <w:t xml:space="preserve">This argument is proved in the language by analysis of ethnic names – so-called ‘official’ ethnonyms, and their collocations which reveal the characteristics of neighbouring nations as ill-educated people, often nationalistic and untrustworthy. Also, ‘unofficial’ ethnonyms – ethnic slurs build up by associations – often provoke creation of negative national stereotypes due to their derogative meaning. </w:t>
      </w:r>
      <w:r>
        <w:rPr>
          <w:rStyle w:val="rvts6"/>
          <w:lang w:val="en-US"/>
        </w:rPr>
        <w:t>The content of stereotypes is largely shaped by cognitive (</w:t>
      </w:r>
      <w:r>
        <w:rPr>
          <w:lang w:val="en-US"/>
        </w:rPr>
        <w:t xml:space="preserve">intergroup competition, </w:t>
      </w:r>
      <w:r>
        <w:rPr>
          <w:lang w:val="uk-UA"/>
        </w:rPr>
        <w:t>intergroup anxiety</w:t>
      </w:r>
      <w:r>
        <w:rPr>
          <w:lang w:val="en-US"/>
        </w:rPr>
        <w:t>, in-group bias</w:t>
      </w:r>
      <w:r>
        <w:rPr>
          <w:rStyle w:val="rvts6"/>
          <w:lang w:val="en-US"/>
        </w:rPr>
        <w:t xml:space="preserve"> etc.) and </w:t>
      </w:r>
      <w:r>
        <w:rPr>
          <w:lang w:val="en-US"/>
        </w:rPr>
        <w:t>extralinguistic factors (</w:t>
      </w:r>
      <w:r>
        <w:rPr>
          <w:rStyle w:val="rvts6"/>
          <w:lang w:val="en-US"/>
        </w:rPr>
        <w:t xml:space="preserve">historic revanchism, modern political and economical linkage) of Anglo-German relations which are reflected in the language. </w:t>
      </w:r>
    </w:p>
    <w:p w:rsidR="002953C8" w:rsidRDefault="002953C8" w:rsidP="002953C8">
      <w:pPr>
        <w:ind w:firstLine="708"/>
        <w:jc w:val="both"/>
        <w:rPr>
          <w:rStyle w:val="rvts6"/>
          <w:lang w:val="uk-UA"/>
        </w:rPr>
      </w:pPr>
      <w:r>
        <w:rPr>
          <w:rStyle w:val="rvts6"/>
          <w:lang w:val="en-US"/>
        </w:rPr>
        <w:t>The analysis of the forms of stereotypes in different text sorts, i.e. aphorisms, ethnic jokes, fiction and media articles, suggests two things. First, autostereotypes are expressed in more favourable in-group characteristics in different text forms. Second, their explicitness is inversely proportional to the censorship level of a message communicated by an addressor towards an addressee</w:t>
      </w:r>
      <w:r>
        <w:rPr>
          <w:lang w:val="uk-UA"/>
        </w:rPr>
        <w:t>.</w:t>
      </w:r>
      <w:r>
        <w:rPr>
          <w:lang w:val="en-US"/>
        </w:rPr>
        <w:t xml:space="preserve"> </w:t>
      </w:r>
      <w:r>
        <w:rPr>
          <w:rStyle w:val="rvts6"/>
          <w:lang w:val="en-US"/>
        </w:rPr>
        <w:t xml:space="preserve">Since aphorisms do have an author, stereotype attitudes are expressed in a careful way by omission of an explicit predication. At the same time, ethnic jokes as a form of folklore reveal quite an explicit reference to a stereotype national character, stereotype appearance and other genetic and sociocultural differentiating factors. Another interesting observation is that in the literature and in </w:t>
      </w:r>
      <w:r>
        <w:rPr>
          <w:rStyle w:val="rvts6"/>
          <w:lang w:val="en-US"/>
        </w:rPr>
        <w:lastRenderedPageBreak/>
        <w:t xml:space="preserve">the press, stereotypes are employed to perform an appealing function of drawing readers’ attention to the message, and sometimes, challenge its trustworthiness. </w:t>
      </w:r>
    </w:p>
    <w:p w:rsidR="002953C8" w:rsidRDefault="002953C8" w:rsidP="002953C8">
      <w:pPr>
        <w:ind w:firstLine="708"/>
        <w:jc w:val="both"/>
        <w:rPr>
          <w:rStyle w:val="rvts6"/>
          <w:lang w:val="en-US"/>
        </w:rPr>
      </w:pPr>
      <w:r>
        <w:rPr>
          <w:rStyle w:val="rvts6"/>
          <w:lang w:val="en-US"/>
        </w:rPr>
        <w:t xml:space="preserve">Distracting from the </w:t>
      </w:r>
      <w:proofErr w:type="gramStart"/>
      <w:r>
        <w:rPr>
          <w:rStyle w:val="rvts6"/>
          <w:lang w:val="en-US"/>
        </w:rPr>
        <w:t>Other</w:t>
      </w:r>
      <w:proofErr w:type="gramEnd"/>
      <w:r>
        <w:rPr>
          <w:rStyle w:val="rvts6"/>
          <w:lang w:val="en-US"/>
        </w:rPr>
        <w:t xml:space="preserve"> proceeds through various communicative strategies and tactics, such</w:t>
      </w:r>
      <w:r>
        <w:rPr>
          <w:rStyle w:val="rvts6"/>
          <w:lang w:val="uk-UA"/>
        </w:rPr>
        <w:t xml:space="preserve"> </w:t>
      </w:r>
      <w:r>
        <w:rPr>
          <w:rStyle w:val="rvts6"/>
          <w:lang w:val="en-US"/>
        </w:rPr>
        <w:t>as</w:t>
      </w:r>
      <w:r>
        <w:rPr>
          <w:rStyle w:val="rvts6"/>
          <w:lang w:val="uk-UA"/>
        </w:rPr>
        <w:t xml:space="preserve"> </w:t>
      </w:r>
      <w:r>
        <w:rPr>
          <w:rStyle w:val="rvts6"/>
          <w:lang w:val="en-US"/>
        </w:rPr>
        <w:t>inclusion</w:t>
      </w:r>
      <w:r>
        <w:rPr>
          <w:rStyle w:val="rvts6"/>
          <w:lang w:val="uk-UA"/>
        </w:rPr>
        <w:t xml:space="preserve"> (</w:t>
      </w:r>
      <w:r>
        <w:rPr>
          <w:rStyle w:val="rvts6"/>
          <w:lang w:val="en-US"/>
        </w:rPr>
        <w:t>usage</w:t>
      </w:r>
      <w:r>
        <w:rPr>
          <w:rStyle w:val="rvts6"/>
          <w:lang w:val="uk-UA"/>
        </w:rPr>
        <w:t xml:space="preserve"> </w:t>
      </w:r>
      <w:r>
        <w:rPr>
          <w:rStyle w:val="rvts6"/>
          <w:lang w:val="en-US"/>
        </w:rPr>
        <w:t>of</w:t>
      </w:r>
      <w:r>
        <w:rPr>
          <w:rStyle w:val="rvts6"/>
          <w:lang w:val="uk-UA"/>
        </w:rPr>
        <w:t xml:space="preserve"> </w:t>
      </w:r>
      <w:r>
        <w:rPr>
          <w:rStyle w:val="rvts6"/>
          <w:lang w:val="en-US"/>
        </w:rPr>
        <w:t>personal</w:t>
      </w:r>
      <w:r>
        <w:rPr>
          <w:rStyle w:val="rvts6"/>
          <w:lang w:val="uk-UA"/>
        </w:rPr>
        <w:t xml:space="preserve"> </w:t>
      </w:r>
      <w:r>
        <w:rPr>
          <w:rStyle w:val="rvts6"/>
          <w:lang w:val="en-US"/>
        </w:rPr>
        <w:t>pronoun</w:t>
      </w:r>
      <w:r>
        <w:rPr>
          <w:rStyle w:val="rvts6"/>
          <w:lang w:val="uk-UA"/>
        </w:rPr>
        <w:t xml:space="preserve"> </w:t>
      </w:r>
      <w:r>
        <w:rPr>
          <w:i/>
          <w:iCs/>
          <w:lang w:val="en-US"/>
        </w:rPr>
        <w:t>we</w:t>
      </w:r>
      <w:r>
        <w:rPr>
          <w:i/>
          <w:iCs/>
          <w:lang w:val="uk-UA"/>
        </w:rPr>
        <w:t>/</w:t>
      </w:r>
      <w:r>
        <w:rPr>
          <w:i/>
          <w:iCs/>
          <w:lang w:val="en-US"/>
        </w:rPr>
        <w:t>wir</w:t>
      </w:r>
      <w:r>
        <w:rPr>
          <w:i/>
          <w:iCs/>
          <w:lang w:val="uk-UA"/>
        </w:rPr>
        <w:t xml:space="preserve">, </w:t>
      </w:r>
      <w:r>
        <w:rPr>
          <w:lang w:val="en-US"/>
        </w:rPr>
        <w:t>possessive</w:t>
      </w:r>
      <w:r>
        <w:rPr>
          <w:lang w:val="uk-UA"/>
        </w:rPr>
        <w:t xml:space="preserve"> </w:t>
      </w:r>
      <w:r>
        <w:rPr>
          <w:lang w:val="en-US"/>
        </w:rPr>
        <w:t>pronoun</w:t>
      </w:r>
      <w:r>
        <w:rPr>
          <w:lang w:val="uk-UA"/>
        </w:rPr>
        <w:t xml:space="preserve"> </w:t>
      </w:r>
      <w:r>
        <w:rPr>
          <w:i/>
          <w:iCs/>
          <w:lang w:val="en-US"/>
        </w:rPr>
        <w:t>our</w:t>
      </w:r>
      <w:r>
        <w:rPr>
          <w:i/>
          <w:iCs/>
          <w:lang w:val="uk-UA"/>
        </w:rPr>
        <w:t>/</w:t>
      </w:r>
      <w:r>
        <w:rPr>
          <w:i/>
          <w:iCs/>
          <w:lang w:val="en-US"/>
        </w:rPr>
        <w:t>unser</w:t>
      </w:r>
      <w:r>
        <w:rPr>
          <w:i/>
          <w:iCs/>
          <w:lang w:val="uk-UA"/>
        </w:rPr>
        <w:t xml:space="preserve"> </w:t>
      </w:r>
      <w:r>
        <w:rPr>
          <w:lang w:val="en-US"/>
        </w:rPr>
        <w:t>for</w:t>
      </w:r>
      <w:r>
        <w:rPr>
          <w:lang w:val="uk-UA"/>
        </w:rPr>
        <w:t xml:space="preserve"> </w:t>
      </w:r>
      <w:r>
        <w:rPr>
          <w:lang w:val="en-US"/>
        </w:rPr>
        <w:t>an</w:t>
      </w:r>
      <w:r>
        <w:rPr>
          <w:lang w:val="uk-UA"/>
        </w:rPr>
        <w:t xml:space="preserve"> </w:t>
      </w:r>
      <w:r>
        <w:rPr>
          <w:lang w:val="en-US"/>
        </w:rPr>
        <w:t>identification</w:t>
      </w:r>
      <w:r>
        <w:rPr>
          <w:lang w:val="uk-UA"/>
        </w:rPr>
        <w:t xml:space="preserve"> </w:t>
      </w:r>
      <w:r>
        <w:rPr>
          <w:lang w:val="en-US"/>
        </w:rPr>
        <w:t>with</w:t>
      </w:r>
      <w:r>
        <w:rPr>
          <w:lang w:val="uk-UA"/>
        </w:rPr>
        <w:t xml:space="preserve"> </w:t>
      </w:r>
      <w:r>
        <w:rPr>
          <w:lang w:val="en-US"/>
        </w:rPr>
        <w:t>a</w:t>
      </w:r>
      <w:r>
        <w:rPr>
          <w:lang w:val="uk-UA"/>
        </w:rPr>
        <w:t xml:space="preserve"> </w:t>
      </w:r>
      <w:r>
        <w:rPr>
          <w:lang w:val="en-US"/>
        </w:rPr>
        <w:t>readers</w:t>
      </w:r>
      <w:r>
        <w:rPr>
          <w:lang w:val="uk-UA"/>
        </w:rPr>
        <w:t xml:space="preserve"> </w:t>
      </w:r>
      <w:r>
        <w:rPr>
          <w:lang w:val="en-US"/>
        </w:rPr>
        <w:t>audience</w:t>
      </w:r>
      <w:r>
        <w:rPr>
          <w:lang w:val="uk-UA"/>
        </w:rPr>
        <w:t xml:space="preserve"> </w:t>
      </w:r>
      <w:r>
        <w:rPr>
          <w:lang w:val="en-US"/>
        </w:rPr>
        <w:t>and)</w:t>
      </w:r>
      <w:r>
        <w:rPr>
          <w:lang w:val="uk-UA"/>
        </w:rPr>
        <w:t xml:space="preserve">, </w:t>
      </w:r>
      <w:r>
        <w:rPr>
          <w:lang w:val="en-US"/>
        </w:rPr>
        <w:t xml:space="preserve">distancing from negative in-group characteristics (usage of plural pronoun </w:t>
      </w:r>
      <w:r>
        <w:rPr>
          <w:i/>
          <w:iCs/>
          <w:lang w:val="en-US"/>
        </w:rPr>
        <w:t>they</w:t>
      </w:r>
      <w:r>
        <w:rPr>
          <w:lang w:val="en-US"/>
        </w:rPr>
        <w:t xml:space="preserve">), contrasting and comparing national traits and discreditation of an out-group by way of irony, provocation, contempt and </w:t>
      </w:r>
      <w:r>
        <w:rPr>
          <w:i/>
          <w:iCs/>
          <w:lang w:val="en-US"/>
        </w:rPr>
        <w:t>Schadenfreude</w:t>
      </w:r>
      <w:r>
        <w:rPr>
          <w:lang w:val="uk-UA"/>
        </w:rPr>
        <w:t xml:space="preserve">. </w:t>
      </w:r>
      <w:r>
        <w:rPr>
          <w:lang w:val="en-US"/>
        </w:rPr>
        <w:t xml:space="preserve">A variety of strategies used to </w:t>
      </w:r>
      <w:r>
        <w:rPr>
          <w:rStyle w:val="rvts6"/>
          <w:lang w:val="en-US"/>
        </w:rPr>
        <w:t xml:space="preserve">create a desired image of a certain ethnic group in readers’ conscience suggests that the mass media is the most fertile ground for spreading of mass stereotypes. </w:t>
      </w:r>
    </w:p>
    <w:p w:rsidR="002953C8" w:rsidRDefault="002953C8" w:rsidP="002953C8">
      <w:pPr>
        <w:ind w:firstLine="708"/>
        <w:jc w:val="both"/>
        <w:rPr>
          <w:rStyle w:val="rvts8"/>
          <w:lang w:val="en-US"/>
        </w:rPr>
      </w:pPr>
      <w:r>
        <w:rPr>
          <w:rStyle w:val="rvts8"/>
          <w:color w:val="000000"/>
          <w:lang w:val="en-US"/>
        </w:rPr>
        <w:t>Stereotypes are a stable component of human conscience; they are reflected in the language and may occur in a written and oral speech. To avoid communicative failures, it is important to be aware of a generalizing nature of stereotypes and recognize stereotype structures in the text. In this sense, a further research on stereotypes is needed that would contribute to setting up modes of successful cross-cultural communication.</w:t>
      </w:r>
    </w:p>
    <w:p w:rsidR="002953C8" w:rsidRDefault="002953C8" w:rsidP="002953C8">
      <w:pPr>
        <w:ind w:firstLine="708"/>
        <w:jc w:val="both"/>
        <w:rPr>
          <w:lang w:val="uk-UA"/>
        </w:rPr>
      </w:pPr>
      <w:r>
        <w:rPr>
          <w:rStyle w:val="rvts12"/>
          <w:b/>
          <w:bCs/>
          <w:color w:val="000000"/>
          <w:lang w:val="en-US"/>
        </w:rPr>
        <w:t>Key words</w:t>
      </w:r>
      <w:r>
        <w:rPr>
          <w:rStyle w:val="rvts8"/>
          <w:b/>
          <w:bCs/>
          <w:color w:val="000000"/>
          <w:lang w:val="en-US"/>
        </w:rPr>
        <w:t>:</w:t>
      </w:r>
      <w:r>
        <w:rPr>
          <w:rStyle w:val="rvts8"/>
          <w:color w:val="000000"/>
          <w:lang w:val="en-US"/>
        </w:rPr>
        <w:t xml:space="preserve"> stereotype, national stereotype, cross-cultural communication, lingvo-cognitive system, extralinguistic factors. </w:t>
      </w:r>
    </w:p>
    <w:p w:rsidR="00474FE8" w:rsidRDefault="00474FE8" w:rsidP="00474FE8">
      <w:pPr>
        <w:pStyle w:val="afffffff5"/>
        <w:spacing w:line="360" w:lineRule="auto"/>
        <w:jc w:val="both"/>
        <w:rPr>
          <w:rFonts w:ascii="Times New Roman" w:hAnsi="Times New Roman"/>
          <w:b/>
          <w:bCs/>
          <w:i/>
          <w:iCs/>
          <w:kern w:val="28"/>
          <w:lang w:val="uk-UA"/>
        </w:rPr>
      </w:pPr>
    </w:p>
    <w:p w:rsidR="00474FE8" w:rsidRDefault="00474FE8" w:rsidP="00474FE8">
      <w:pPr>
        <w:pStyle w:val="afffffff5"/>
        <w:spacing w:line="360" w:lineRule="auto"/>
        <w:jc w:val="both"/>
        <w:rPr>
          <w:rFonts w:ascii="Times New Roman" w:hAnsi="Times New Roman"/>
          <w:b/>
          <w:bCs/>
          <w:i/>
          <w:iCs/>
          <w:kern w:val="28"/>
          <w:lang w:val="uk-UA"/>
        </w:rPr>
      </w:pPr>
    </w:p>
    <w:p w:rsidR="00474FE8" w:rsidRDefault="00474FE8" w:rsidP="00474FE8">
      <w:pPr>
        <w:pStyle w:val="afffffff5"/>
        <w:spacing w:line="360" w:lineRule="auto"/>
        <w:jc w:val="both"/>
        <w:rPr>
          <w:rFonts w:ascii="Times New Roman" w:hAnsi="Times New Roman"/>
          <w:b/>
          <w:bCs/>
          <w:i/>
          <w:iCs/>
          <w:kern w:val="28"/>
          <w:lang w:val="uk-UA"/>
        </w:rPr>
      </w:pPr>
    </w:p>
    <w:p w:rsidR="00E8063E" w:rsidRDefault="00E8063E" w:rsidP="00DB1D95">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C08" w:rsidRDefault="00897C08">
      <w:r>
        <w:separator/>
      </w:r>
    </w:p>
  </w:endnote>
  <w:endnote w:type="continuationSeparator" w:id="0">
    <w:p w:rsidR="00897C08" w:rsidRDefault="0089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C08" w:rsidRDefault="00897C08">
      <w:r>
        <w:separator/>
      </w:r>
    </w:p>
  </w:footnote>
  <w:footnote w:type="continuationSeparator" w:id="0">
    <w:p w:rsidR="00897C08" w:rsidRDefault="00897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2">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5">
    <w:nsid w:val="37FC705F"/>
    <w:multiLevelType w:val="hybridMultilevel"/>
    <w:tmpl w:val="47448FC8"/>
    <w:lvl w:ilvl="0" w:tplc="BE0A397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594D1606"/>
    <w:multiLevelType w:val="hybridMultilevel"/>
    <w:tmpl w:val="4010FEA2"/>
    <w:lvl w:ilvl="0" w:tplc="1EE8142C">
      <w:start w:val="1"/>
      <w:numFmt w:val="bullet"/>
      <w:lvlText w:val="­"/>
      <w:lvlJc w:val="left"/>
      <w:pPr>
        <w:tabs>
          <w:tab w:val="num" w:pos="757"/>
        </w:tabs>
        <w:ind w:left="757" w:hanging="39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5A8A38BC"/>
    <w:multiLevelType w:val="hybridMultilevel"/>
    <w:tmpl w:val="F976A804"/>
    <w:lvl w:ilvl="0" w:tplc="1BB67C10">
      <w:start w:val="1"/>
      <w:numFmt w:val="decimal"/>
      <w:lvlText w:val="%1."/>
      <w:lvlJc w:val="left"/>
      <w:pPr>
        <w:tabs>
          <w:tab w:val="num" w:pos="840"/>
        </w:tabs>
        <w:ind w:left="840" w:hanging="360"/>
      </w:pPr>
      <w:rPr>
        <w:rFonts w:ascii="Times New Roman" w:eastAsia="Times New Roman" w:hAnsi="Times New Roman"/>
        <w:b w:val="0"/>
        <w:i w:val="0"/>
        <w:color w:val="auto"/>
      </w:r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51">
    <w:nsid w:val="78E41748"/>
    <w:multiLevelType w:val="hybridMultilevel"/>
    <w:tmpl w:val="857EB9D4"/>
    <w:lvl w:ilvl="0" w:tplc="BE0A397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6"/>
  </w:num>
  <w:num w:numId="39">
    <w:abstractNumId w:val="48"/>
  </w:num>
  <w:num w:numId="40">
    <w:abstractNumId w:val="3"/>
  </w:num>
  <w:num w:numId="41">
    <w:abstractNumId w:val="2"/>
  </w:num>
  <w:num w:numId="42">
    <w:abstractNumId w:val="1"/>
  </w:num>
  <w:num w:numId="43">
    <w:abstractNumId w:val="42"/>
  </w:num>
  <w:num w:numId="44">
    <w:abstractNumId w:val="44"/>
  </w:num>
  <w:num w:numId="45">
    <w:abstractNumId w:val="43"/>
  </w:num>
  <w:num w:numId="46">
    <w:abstractNumId w:val="0"/>
  </w:num>
  <w:num w:numId="47">
    <w:abstractNumId w:val="47"/>
  </w:num>
  <w:num w:numId="48">
    <w:abstractNumId w:val="41"/>
  </w:num>
  <w:num w:numId="49">
    <w:abstractNumId w:val="50"/>
  </w:num>
  <w:num w:numId="50">
    <w:abstractNumId w:val="49"/>
  </w:num>
  <w:num w:numId="51">
    <w:abstractNumId w:val="45"/>
  </w:num>
  <w:num w:numId="52">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4076E"/>
    <w:rsid w:val="0004111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0331"/>
    <w:rsid w:val="000D50B1"/>
    <w:rsid w:val="000E2DCB"/>
    <w:rsid w:val="000E6014"/>
    <w:rsid w:val="001218E1"/>
    <w:rsid w:val="001407E0"/>
    <w:rsid w:val="0014481E"/>
    <w:rsid w:val="001562E2"/>
    <w:rsid w:val="00162A81"/>
    <w:rsid w:val="00171370"/>
    <w:rsid w:val="00172D21"/>
    <w:rsid w:val="00177A6B"/>
    <w:rsid w:val="0019421E"/>
    <w:rsid w:val="00195416"/>
    <w:rsid w:val="00197CBB"/>
    <w:rsid w:val="001A197B"/>
    <w:rsid w:val="001B5B25"/>
    <w:rsid w:val="001C0C72"/>
    <w:rsid w:val="001C3631"/>
    <w:rsid w:val="001C5549"/>
    <w:rsid w:val="001D5364"/>
    <w:rsid w:val="001D61A9"/>
    <w:rsid w:val="001E1DDF"/>
    <w:rsid w:val="001E293A"/>
    <w:rsid w:val="001F1507"/>
    <w:rsid w:val="001F3D5E"/>
    <w:rsid w:val="00214047"/>
    <w:rsid w:val="00215489"/>
    <w:rsid w:val="002241D6"/>
    <w:rsid w:val="00235CAA"/>
    <w:rsid w:val="002502E8"/>
    <w:rsid w:val="00251E57"/>
    <w:rsid w:val="002615FB"/>
    <w:rsid w:val="00271354"/>
    <w:rsid w:val="002757EE"/>
    <w:rsid w:val="00275C86"/>
    <w:rsid w:val="002953C8"/>
    <w:rsid w:val="002958EC"/>
    <w:rsid w:val="002B08F6"/>
    <w:rsid w:val="002B7BF1"/>
    <w:rsid w:val="002E197C"/>
    <w:rsid w:val="002F4E5A"/>
    <w:rsid w:val="00301FD2"/>
    <w:rsid w:val="0030592D"/>
    <w:rsid w:val="0031511A"/>
    <w:rsid w:val="00326443"/>
    <w:rsid w:val="00342393"/>
    <w:rsid w:val="00361543"/>
    <w:rsid w:val="00370B86"/>
    <w:rsid w:val="00386690"/>
    <w:rsid w:val="00387CE8"/>
    <w:rsid w:val="003A1E74"/>
    <w:rsid w:val="003A2409"/>
    <w:rsid w:val="003A541D"/>
    <w:rsid w:val="003C38B0"/>
    <w:rsid w:val="003F35E8"/>
    <w:rsid w:val="003F5973"/>
    <w:rsid w:val="00401704"/>
    <w:rsid w:val="00403E20"/>
    <w:rsid w:val="00414194"/>
    <w:rsid w:val="00414608"/>
    <w:rsid w:val="00415990"/>
    <w:rsid w:val="00425582"/>
    <w:rsid w:val="00431D44"/>
    <w:rsid w:val="00433F0C"/>
    <w:rsid w:val="00445AF6"/>
    <w:rsid w:val="00447CDC"/>
    <w:rsid w:val="00450BE6"/>
    <w:rsid w:val="00453A09"/>
    <w:rsid w:val="00457062"/>
    <w:rsid w:val="00460F5E"/>
    <w:rsid w:val="004732DA"/>
    <w:rsid w:val="00474FE8"/>
    <w:rsid w:val="00480D13"/>
    <w:rsid w:val="004864AF"/>
    <w:rsid w:val="004A4539"/>
    <w:rsid w:val="004B7F0F"/>
    <w:rsid w:val="004C6816"/>
    <w:rsid w:val="004D3393"/>
    <w:rsid w:val="004F4EDD"/>
    <w:rsid w:val="00502D3D"/>
    <w:rsid w:val="00517790"/>
    <w:rsid w:val="00524D1A"/>
    <w:rsid w:val="00527D35"/>
    <w:rsid w:val="00534A48"/>
    <w:rsid w:val="00547B8C"/>
    <w:rsid w:val="005524AE"/>
    <w:rsid w:val="0055761B"/>
    <w:rsid w:val="0056141B"/>
    <w:rsid w:val="00566ED6"/>
    <w:rsid w:val="005804EE"/>
    <w:rsid w:val="00580B1F"/>
    <w:rsid w:val="00582DD9"/>
    <w:rsid w:val="00586696"/>
    <w:rsid w:val="00591CE4"/>
    <w:rsid w:val="005965F7"/>
    <w:rsid w:val="005A490F"/>
    <w:rsid w:val="005A4EFD"/>
    <w:rsid w:val="005B7C72"/>
    <w:rsid w:val="005D0CA4"/>
    <w:rsid w:val="005E630D"/>
    <w:rsid w:val="005E7DC9"/>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97C08"/>
    <w:rsid w:val="008A109A"/>
    <w:rsid w:val="008D40B1"/>
    <w:rsid w:val="008D5A37"/>
    <w:rsid w:val="008E3846"/>
    <w:rsid w:val="008F115A"/>
    <w:rsid w:val="008F646A"/>
    <w:rsid w:val="00902A7A"/>
    <w:rsid w:val="0090321E"/>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46023"/>
    <w:rsid w:val="00B539A0"/>
    <w:rsid w:val="00B53BD0"/>
    <w:rsid w:val="00B63508"/>
    <w:rsid w:val="00B77AE2"/>
    <w:rsid w:val="00B818CA"/>
    <w:rsid w:val="00B93084"/>
    <w:rsid w:val="00BA0C7C"/>
    <w:rsid w:val="00BA1AD0"/>
    <w:rsid w:val="00BA7E2A"/>
    <w:rsid w:val="00BB3459"/>
    <w:rsid w:val="00BC241E"/>
    <w:rsid w:val="00BE256E"/>
    <w:rsid w:val="00BE2595"/>
    <w:rsid w:val="00BE6F31"/>
    <w:rsid w:val="00BE7A08"/>
    <w:rsid w:val="00BF0985"/>
    <w:rsid w:val="00C17E23"/>
    <w:rsid w:val="00C34C20"/>
    <w:rsid w:val="00C40317"/>
    <w:rsid w:val="00C465B6"/>
    <w:rsid w:val="00C50F18"/>
    <w:rsid w:val="00C57DC8"/>
    <w:rsid w:val="00C6258F"/>
    <w:rsid w:val="00C66AD5"/>
    <w:rsid w:val="00C840C2"/>
    <w:rsid w:val="00CA0A94"/>
    <w:rsid w:val="00CA1B0F"/>
    <w:rsid w:val="00CB1A05"/>
    <w:rsid w:val="00CB293E"/>
    <w:rsid w:val="00CB5506"/>
    <w:rsid w:val="00CC085B"/>
    <w:rsid w:val="00CC6BB0"/>
    <w:rsid w:val="00CC6D86"/>
    <w:rsid w:val="00CD1733"/>
    <w:rsid w:val="00CD303E"/>
    <w:rsid w:val="00CD7D3A"/>
    <w:rsid w:val="00CE5C5D"/>
    <w:rsid w:val="00D02A6F"/>
    <w:rsid w:val="00D10999"/>
    <w:rsid w:val="00D13A16"/>
    <w:rsid w:val="00D230E2"/>
    <w:rsid w:val="00D36DE2"/>
    <w:rsid w:val="00D56F9F"/>
    <w:rsid w:val="00D574B2"/>
    <w:rsid w:val="00D60CFE"/>
    <w:rsid w:val="00D75BB0"/>
    <w:rsid w:val="00D963CD"/>
    <w:rsid w:val="00D97F12"/>
    <w:rsid w:val="00DB1D95"/>
    <w:rsid w:val="00DB3801"/>
    <w:rsid w:val="00DD1496"/>
    <w:rsid w:val="00DD1F52"/>
    <w:rsid w:val="00DD2FF3"/>
    <w:rsid w:val="00DE69DA"/>
    <w:rsid w:val="00DF2453"/>
    <w:rsid w:val="00E13B3A"/>
    <w:rsid w:val="00E14CEF"/>
    <w:rsid w:val="00E20FFA"/>
    <w:rsid w:val="00E26F4E"/>
    <w:rsid w:val="00E46F32"/>
    <w:rsid w:val="00E54562"/>
    <w:rsid w:val="00E56C70"/>
    <w:rsid w:val="00E57100"/>
    <w:rsid w:val="00E57D56"/>
    <w:rsid w:val="00E61E68"/>
    <w:rsid w:val="00E63D91"/>
    <w:rsid w:val="00E7649A"/>
    <w:rsid w:val="00E8063E"/>
    <w:rsid w:val="00E8229C"/>
    <w:rsid w:val="00E9409A"/>
    <w:rsid w:val="00E95C44"/>
    <w:rsid w:val="00EB48A0"/>
    <w:rsid w:val="00EB5A72"/>
    <w:rsid w:val="00EB5EA7"/>
    <w:rsid w:val="00EC12E5"/>
    <w:rsid w:val="00EC144A"/>
    <w:rsid w:val="00EC68A6"/>
    <w:rsid w:val="00ED5FD4"/>
    <w:rsid w:val="00EE2571"/>
    <w:rsid w:val="00EF2802"/>
    <w:rsid w:val="00EF4092"/>
    <w:rsid w:val="00F07695"/>
    <w:rsid w:val="00F1657B"/>
    <w:rsid w:val="00F36349"/>
    <w:rsid w:val="00F4275F"/>
    <w:rsid w:val="00F46135"/>
    <w:rsid w:val="00F54347"/>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a"/>
    <w:qFormat/>
    <w:pPr>
      <w:numPr>
        <w:ilvl w:val="2"/>
      </w:numPr>
      <w:outlineLvl w:val="2"/>
    </w:pPr>
  </w:style>
  <w:style w:type="paragraph" w:styleId="40">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0">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1">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2">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a"/>
    <w:rPr>
      <w:sz w:val="20"/>
      <w:szCs w:val="20"/>
    </w:rPr>
  </w:style>
  <w:style w:type="paragraph" w:styleId="a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b">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d">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e">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0">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1">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2">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3">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5">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6">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7">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8">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a">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b">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c">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0">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1">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6">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9">
    <w:name w:val="Body Text 2"/>
    <w:basedOn w:val="aa"/>
    <w:link w:val="225"/>
    <w:unhideWhenUsed/>
    <w:rsid w:val="00524D1A"/>
    <w:pPr>
      <w:spacing w:after="120" w:line="480" w:lineRule="auto"/>
    </w:pPr>
  </w:style>
  <w:style w:type="character" w:customStyle="1" w:styleId="225">
    <w:name w:val="Основной текст 2 Знак2"/>
    <w:basedOn w:val="ab"/>
    <w:link w:val="2ffff9"/>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a">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c"/>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0">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a"/>
    <w:next w:val="aa"/>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b"/>
    <w:link w:val="2fffff4"/>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6">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7">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a">
    <w:name w:val="2.Продолж."/>
    <w:basedOn w:val="1ffffffff2"/>
    <w:rsid w:val="00E14CEF"/>
    <w:pPr>
      <w:ind w:firstLine="0"/>
    </w:pPr>
    <w:rPr>
      <w:color w:val="auto"/>
    </w:rPr>
  </w:style>
  <w:style w:type="character" w:customStyle="1" w:styleId="2fffffb">
    <w:name w:val=" Знак Знак2"/>
    <w:basedOn w:val="ab"/>
    <w:rsid w:val="00FA45E7"/>
    <w:rPr>
      <w:sz w:val="28"/>
      <w:szCs w:val="24"/>
      <w:lang w:val="uk-UA" w:eastAsia="ru-RU" w:bidi="ar-SA"/>
    </w:rPr>
  </w:style>
  <w:style w:type="character" w:customStyle="1" w:styleId="1ffffffff3">
    <w:name w:val=" Знак Знак1"/>
    <w:basedOn w:val="ab"/>
    <w:rsid w:val="00FA45E7"/>
    <w:rPr>
      <w:b/>
      <w:bCs/>
      <w:sz w:val="24"/>
      <w:szCs w:val="28"/>
      <w:lang w:val="uk-UA" w:eastAsia="ru-RU" w:bidi="ar-SA"/>
    </w:rPr>
  </w:style>
  <w:style w:type="character" w:customStyle="1" w:styleId="affffffffffffffffffffffffd">
    <w:name w:val=" 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BalloonText">
    <w:name w:val="Balloon Text"/>
    <w:basedOn w:val="aa"/>
    <w:rsid w:val="002953C8"/>
    <w:pPr>
      <w:suppressAutoHyphens w:val="0"/>
    </w:pPr>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a"/>
    <w:qFormat/>
    <w:pPr>
      <w:numPr>
        <w:ilvl w:val="2"/>
      </w:numPr>
      <w:outlineLvl w:val="2"/>
    </w:pPr>
  </w:style>
  <w:style w:type="paragraph" w:styleId="40">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0">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1">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2">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a"/>
    <w:rPr>
      <w:sz w:val="20"/>
      <w:szCs w:val="20"/>
    </w:rPr>
  </w:style>
  <w:style w:type="paragraph" w:styleId="a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b">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d">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e">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0">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1">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2">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3">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5">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6">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7">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8">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a">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b">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c">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0">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1">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6">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9">
    <w:name w:val="Body Text 2"/>
    <w:basedOn w:val="aa"/>
    <w:link w:val="225"/>
    <w:unhideWhenUsed/>
    <w:rsid w:val="00524D1A"/>
    <w:pPr>
      <w:spacing w:after="120" w:line="480" w:lineRule="auto"/>
    </w:pPr>
  </w:style>
  <w:style w:type="character" w:customStyle="1" w:styleId="225">
    <w:name w:val="Основной текст 2 Знак2"/>
    <w:basedOn w:val="ab"/>
    <w:link w:val="2ffff9"/>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a">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c"/>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0">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a"/>
    <w:next w:val="aa"/>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b"/>
    <w:link w:val="2fffff4"/>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6">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7">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a">
    <w:name w:val="2.Продолж."/>
    <w:basedOn w:val="1ffffffff2"/>
    <w:rsid w:val="00E14CEF"/>
    <w:pPr>
      <w:ind w:firstLine="0"/>
    </w:pPr>
    <w:rPr>
      <w:color w:val="auto"/>
    </w:rPr>
  </w:style>
  <w:style w:type="character" w:customStyle="1" w:styleId="2fffffb">
    <w:name w:val=" Знак Знак2"/>
    <w:basedOn w:val="ab"/>
    <w:rsid w:val="00FA45E7"/>
    <w:rPr>
      <w:sz w:val="28"/>
      <w:szCs w:val="24"/>
      <w:lang w:val="uk-UA" w:eastAsia="ru-RU" w:bidi="ar-SA"/>
    </w:rPr>
  </w:style>
  <w:style w:type="character" w:customStyle="1" w:styleId="1ffffffff3">
    <w:name w:val=" Знак Знак1"/>
    <w:basedOn w:val="ab"/>
    <w:rsid w:val="00FA45E7"/>
    <w:rPr>
      <w:b/>
      <w:bCs/>
      <w:sz w:val="24"/>
      <w:szCs w:val="28"/>
      <w:lang w:val="uk-UA" w:eastAsia="ru-RU" w:bidi="ar-SA"/>
    </w:rPr>
  </w:style>
  <w:style w:type="character" w:customStyle="1" w:styleId="affffffffffffffffffffffffd">
    <w:name w:val=" 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BalloonText">
    <w:name w:val="Balloon Text"/>
    <w:basedOn w:val="aa"/>
    <w:rsid w:val="002953C8"/>
    <w:pPr>
      <w:suppressAutoHyphens w:val="0"/>
    </w:pPr>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19</Pages>
  <Words>9514</Words>
  <Characters>54235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63622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281</cp:revision>
  <cp:lastPrinted>2009-02-06T08:36:00Z</cp:lastPrinted>
  <dcterms:created xsi:type="dcterms:W3CDTF">2015-03-22T11:10:00Z</dcterms:created>
  <dcterms:modified xsi:type="dcterms:W3CDTF">2015-03-28T09:49:00Z</dcterms:modified>
</cp:coreProperties>
</file>