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3AC14" w14:textId="77777777" w:rsidR="004917FF" w:rsidRDefault="004917FF" w:rsidP="004917FF">
      <w:bookmarkStart w:id="0" w:name="_GoBack"/>
      <w:bookmarkEnd w:id="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14:paraId="1C1D37A9" w14:textId="77777777" w:rsidR="004917FF" w:rsidRDefault="004917FF" w:rsidP="004917FF">
      <w:r>
        <w:rPr>
          <w:rFonts w:hint="eastAsia"/>
        </w:rPr>
        <w:t>КИЇВСЬКИЙ</w:t>
      </w:r>
      <w:r>
        <w:t></w:t>
      </w:r>
      <w:r>
        <w:rPr>
          <w:rFonts w:hint="eastAsia"/>
        </w:rPr>
        <w:t>НАЦІОНАЛЬНИЙ</w:t>
      </w:r>
      <w:r>
        <w:t></w:t>
      </w:r>
      <w:r>
        <w:rPr>
          <w:rFonts w:hint="eastAsia"/>
        </w:rPr>
        <w:t>УНІВЕРСИТЕТ</w:t>
      </w:r>
    </w:p>
    <w:p w14:paraId="27ED114F" w14:textId="77777777" w:rsidR="004917FF" w:rsidRDefault="004917FF" w:rsidP="004917FF">
      <w:r>
        <w:rPr>
          <w:rFonts w:hint="eastAsia"/>
        </w:rPr>
        <w:t>ІМЕНІ</w:t>
      </w:r>
      <w:r>
        <w:t></w:t>
      </w:r>
      <w:r>
        <w:rPr>
          <w:rFonts w:hint="eastAsia"/>
        </w:rPr>
        <w:t>ТАРАСА</w:t>
      </w:r>
      <w:r>
        <w:t></w:t>
      </w:r>
      <w:r>
        <w:rPr>
          <w:rFonts w:hint="eastAsia"/>
        </w:rPr>
        <w:t>ШЕВЧЕНКА</w:t>
      </w:r>
    </w:p>
    <w:p w14:paraId="4CBDBF0B" w14:textId="77777777" w:rsidR="004917FF" w:rsidRDefault="004917FF" w:rsidP="004917FF">
      <w:r>
        <w:rPr>
          <w:rFonts w:hint="eastAsia"/>
        </w:rPr>
        <w:t>КАМІНСЬКА</w:t>
      </w:r>
      <w:r>
        <w:t></w:t>
      </w:r>
      <w:r>
        <w:rPr>
          <w:rFonts w:hint="eastAsia"/>
        </w:rPr>
        <w:t>ІЛОНА</w:t>
      </w:r>
      <w:r>
        <w:t></w:t>
      </w:r>
      <w:r>
        <w:rPr>
          <w:rFonts w:hint="eastAsia"/>
        </w:rPr>
        <w:t>ВАСИЛІВНА</w:t>
      </w:r>
    </w:p>
    <w:p w14:paraId="2656DD71" w14:textId="77777777" w:rsidR="004917FF" w:rsidRDefault="004917FF" w:rsidP="004917FF"/>
    <w:p w14:paraId="6D7A06B9" w14:textId="77777777" w:rsidR="004917FF" w:rsidRDefault="004917FF" w:rsidP="004917FF">
      <w:r>
        <w:t></w:t>
      </w:r>
      <w:r>
        <w:rPr>
          <w:rFonts w:hint="eastAsia"/>
        </w:rPr>
        <w:t>УДК</w:t>
      </w:r>
      <w:r>
        <w:t></w:t>
      </w:r>
      <w:r>
        <w:t></w:t>
      </w:r>
      <w:r>
        <w:t></w:t>
      </w:r>
      <w:r>
        <w:t></w:t>
      </w:r>
      <w:r>
        <w:t></w:t>
      </w:r>
      <w:r>
        <w:t></w:t>
      </w:r>
      <w:r>
        <w:t></w:t>
      </w:r>
      <w:r>
        <w:t></w:t>
      </w:r>
      <w:r>
        <w:t></w:t>
      </w:r>
      <w:r>
        <w:t></w:t>
      </w:r>
      <w:r>
        <w:t></w:t>
      </w:r>
      <w:r>
        <w:t></w:t>
      </w:r>
      <w:r>
        <w:t></w:t>
      </w:r>
      <w:r>
        <w:t></w:t>
      </w:r>
    </w:p>
    <w:p w14:paraId="7D60DCC4" w14:textId="77777777" w:rsidR="004917FF" w:rsidRDefault="004917FF" w:rsidP="004917FF">
      <w:r>
        <w:rPr>
          <w:rFonts w:hint="eastAsia"/>
        </w:rPr>
        <w:t>НЕЗАЛЕЖНІСТЬ</w:t>
      </w:r>
      <w:r>
        <w:t></w:t>
      </w:r>
      <w:r>
        <w:rPr>
          <w:rFonts w:hint="eastAsia"/>
        </w:rPr>
        <w:t>СУДУ</w:t>
      </w:r>
    </w:p>
    <w:p w14:paraId="08024B42" w14:textId="77777777" w:rsidR="004917FF" w:rsidRDefault="004917FF" w:rsidP="004917FF">
      <w:r>
        <w:rPr>
          <w:rFonts w:hint="eastAsia"/>
        </w:rPr>
        <w:t>ЯК</w:t>
      </w:r>
      <w:r>
        <w:t></w:t>
      </w:r>
      <w:r>
        <w:rPr>
          <w:rFonts w:hint="eastAsia"/>
        </w:rPr>
        <w:t>ЗАСАДА</w:t>
      </w:r>
      <w:r>
        <w:t></w:t>
      </w:r>
      <w:r>
        <w:rPr>
          <w:rFonts w:hint="eastAsia"/>
        </w:rPr>
        <w:t>ОРГАНІЗАЦІЇ</w:t>
      </w:r>
      <w:r>
        <w:t></w:t>
      </w:r>
      <w:r>
        <w:rPr>
          <w:rFonts w:hint="eastAsia"/>
        </w:rPr>
        <w:t>СУДОВОЇ</w:t>
      </w:r>
      <w:r>
        <w:t></w:t>
      </w:r>
      <w:r>
        <w:rPr>
          <w:rFonts w:hint="eastAsia"/>
        </w:rPr>
        <w:t>ВЛАДИ</w:t>
      </w:r>
    </w:p>
    <w:p w14:paraId="5B0DE6C9" w14:textId="77777777" w:rsidR="004917FF" w:rsidRDefault="004917FF" w:rsidP="004917FF">
      <w:r>
        <w:rPr>
          <w:rFonts w:hint="eastAsia"/>
        </w:rPr>
        <w:t>Спеціальність</w:t>
      </w:r>
      <w:r>
        <w:t></w:t>
      </w:r>
      <w:r>
        <w:t></w:t>
      </w:r>
      <w:r>
        <w:t></w:t>
      </w:r>
      <w:r>
        <w:t></w:t>
      </w:r>
      <w:r>
        <w:t></w:t>
      </w:r>
      <w:r>
        <w:t></w:t>
      </w:r>
      <w:r>
        <w:t></w:t>
      </w:r>
      <w:r>
        <w:t></w:t>
      </w:r>
      <w:r>
        <w:t></w:t>
      </w:r>
      <w:r>
        <w:t></w:t>
      </w:r>
      <w:r>
        <w:rPr>
          <w:rFonts w:hint="eastAsia"/>
        </w:rPr>
        <w:t>–</w:t>
      </w:r>
      <w:r>
        <w:t></w:t>
      </w:r>
      <w:r>
        <w:rPr>
          <w:rFonts w:hint="eastAsia"/>
        </w:rPr>
        <w:t>судоустрій</w:t>
      </w:r>
      <w:r>
        <w:t></w:t>
      </w:r>
      <w:r>
        <w:t></w:t>
      </w:r>
      <w:r>
        <w:rPr>
          <w:rFonts w:hint="eastAsia"/>
        </w:rPr>
        <w:t>прокуратура</w:t>
      </w:r>
      <w:r>
        <w:t></w:t>
      </w:r>
      <w:r>
        <w:rPr>
          <w:rFonts w:hint="eastAsia"/>
        </w:rPr>
        <w:t>та</w:t>
      </w:r>
      <w:r>
        <w:t></w:t>
      </w:r>
      <w:r>
        <w:rPr>
          <w:rFonts w:hint="eastAsia"/>
        </w:rPr>
        <w:t>адвокатура</w:t>
      </w:r>
    </w:p>
    <w:p w14:paraId="3F5B959F" w14:textId="77777777" w:rsidR="004917FF" w:rsidRDefault="004917FF" w:rsidP="004917FF">
      <w:r>
        <w:rPr>
          <w:rFonts w:hint="eastAsia"/>
        </w:rPr>
        <w:t>АВТОРЕФЕРАТ</w:t>
      </w:r>
    </w:p>
    <w:p w14:paraId="3787BE1E" w14:textId="77777777" w:rsidR="004917FF" w:rsidRDefault="004917FF" w:rsidP="004917FF">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14:paraId="6D955811" w14:textId="77777777" w:rsidR="004917FF" w:rsidRDefault="004917FF" w:rsidP="004917FF">
      <w:r>
        <w:rPr>
          <w:rFonts w:hint="eastAsia"/>
        </w:rPr>
        <w:t>кандидата</w:t>
      </w:r>
      <w:r>
        <w:t></w:t>
      </w:r>
      <w:r>
        <w:rPr>
          <w:rFonts w:hint="eastAsia"/>
        </w:rPr>
        <w:t>юридичних</w:t>
      </w:r>
      <w:r>
        <w:t></w:t>
      </w:r>
      <w:r>
        <w:rPr>
          <w:rFonts w:hint="eastAsia"/>
        </w:rPr>
        <w:t>наук</w:t>
      </w:r>
    </w:p>
    <w:p w14:paraId="156075D8" w14:textId="77777777" w:rsidR="004917FF" w:rsidRDefault="004917FF" w:rsidP="004917FF">
      <w:r>
        <w:rPr>
          <w:rFonts w:hint="eastAsia"/>
        </w:rPr>
        <w:t>Київ</w:t>
      </w:r>
      <w:r>
        <w:t></w:t>
      </w:r>
      <w:r>
        <w:rPr>
          <w:rFonts w:hint="eastAsia"/>
        </w:rPr>
        <w:t>–</w:t>
      </w:r>
      <w:r>
        <w:t></w:t>
      </w:r>
      <w:r>
        <w:t></w:t>
      </w:r>
      <w:r>
        <w:t></w:t>
      </w:r>
      <w:r>
        <w:t></w:t>
      </w:r>
      <w:r>
        <w:t></w:t>
      </w:r>
    </w:p>
    <w:p w14:paraId="3095A813" w14:textId="77777777" w:rsidR="004917FF" w:rsidRDefault="004917FF" w:rsidP="004917FF">
      <w:r>
        <w:t></w:t>
      </w:r>
    </w:p>
    <w:p w14:paraId="785DBB1D" w14:textId="77777777" w:rsidR="004917FF" w:rsidRDefault="004917FF" w:rsidP="004917FF">
      <w:r>
        <w:rPr>
          <w:rFonts w:hint="eastAsia"/>
        </w:rPr>
        <w:t>Дисертацією</w:t>
      </w:r>
      <w:r>
        <w:t></w:t>
      </w:r>
      <w:r>
        <w:rPr>
          <w:rFonts w:hint="eastAsia"/>
        </w:rPr>
        <w:t>є</w:t>
      </w:r>
      <w:r>
        <w:t></w:t>
      </w:r>
      <w:r>
        <w:rPr>
          <w:rFonts w:hint="eastAsia"/>
        </w:rPr>
        <w:t>рукопис</w:t>
      </w:r>
    </w:p>
    <w:p w14:paraId="3EE03C0D" w14:textId="77777777" w:rsidR="004917FF" w:rsidRDefault="004917FF" w:rsidP="004917FF">
      <w:r>
        <w:rPr>
          <w:rFonts w:hint="eastAsia"/>
        </w:rPr>
        <w:t>Робота</w:t>
      </w:r>
      <w:r>
        <w:t></w:t>
      </w:r>
      <w:r>
        <w:rPr>
          <w:rFonts w:hint="eastAsia"/>
        </w:rPr>
        <w:t>виконана</w:t>
      </w:r>
      <w:r>
        <w:t></w:t>
      </w:r>
      <w:r>
        <w:rPr>
          <w:rFonts w:hint="eastAsia"/>
        </w:rPr>
        <w:t>на</w:t>
      </w:r>
      <w:r>
        <w:t></w:t>
      </w:r>
      <w:r>
        <w:rPr>
          <w:rFonts w:hint="eastAsia"/>
        </w:rPr>
        <w:t>кафедрі</w:t>
      </w:r>
      <w:r>
        <w:t></w:t>
      </w:r>
      <w:r>
        <w:rPr>
          <w:rFonts w:hint="eastAsia"/>
        </w:rPr>
        <w:t>кримінального</w:t>
      </w:r>
      <w:r>
        <w:t></w:t>
      </w:r>
      <w:r>
        <w:rPr>
          <w:rFonts w:hint="eastAsia"/>
        </w:rPr>
        <w:t>процесу</w:t>
      </w:r>
      <w:r>
        <w:t></w:t>
      </w:r>
      <w:r>
        <w:rPr>
          <w:rFonts w:hint="eastAsia"/>
        </w:rPr>
        <w:t>та</w:t>
      </w:r>
      <w:r>
        <w:t></w:t>
      </w:r>
      <w:r>
        <w:rPr>
          <w:rFonts w:hint="eastAsia"/>
        </w:rPr>
        <w:t>криміналістики</w:t>
      </w:r>
    </w:p>
    <w:p w14:paraId="3B6C8395" w14:textId="77777777" w:rsidR="004917FF" w:rsidRDefault="004917FF" w:rsidP="004917FF">
      <w:r>
        <w:rPr>
          <w:rFonts w:hint="eastAsia"/>
        </w:rPr>
        <w:t>Академії</w:t>
      </w:r>
      <w:r>
        <w:t></w:t>
      </w:r>
      <w:r>
        <w:rPr>
          <w:rFonts w:hint="eastAsia"/>
        </w:rPr>
        <w:t>адвокатури</w:t>
      </w:r>
      <w:r>
        <w:t></w:t>
      </w:r>
      <w:r>
        <w:rPr>
          <w:rFonts w:hint="eastAsia"/>
        </w:rPr>
        <w:t>України</w:t>
      </w:r>
    </w:p>
    <w:p w14:paraId="4D00C232" w14:textId="77777777" w:rsidR="004917FF" w:rsidRDefault="004917FF" w:rsidP="004917FF">
      <w:r>
        <w:rPr>
          <w:rFonts w:hint="eastAsia"/>
        </w:rPr>
        <w:t>Науковий</w:t>
      </w:r>
      <w:r>
        <w:t></w:t>
      </w:r>
      <w:r>
        <w:rPr>
          <w:rFonts w:hint="eastAsia"/>
        </w:rPr>
        <w:t>керівник</w:t>
      </w:r>
      <w:r>
        <w:t></w:t>
      </w:r>
      <w:r>
        <w:t></w:t>
      </w:r>
      <w:r>
        <w:rPr>
          <w:rFonts w:hint="eastAsia"/>
        </w:rPr>
        <w:t>кандидат</w:t>
      </w:r>
      <w:r>
        <w:t></w:t>
      </w:r>
      <w:r>
        <w:rPr>
          <w:rFonts w:hint="eastAsia"/>
        </w:rPr>
        <w:t>юридичних</w:t>
      </w:r>
      <w:r>
        <w:t></w:t>
      </w:r>
      <w:r>
        <w:rPr>
          <w:rFonts w:hint="eastAsia"/>
        </w:rPr>
        <w:t>наук</w:t>
      </w:r>
    </w:p>
    <w:p w14:paraId="3126D48D" w14:textId="77777777" w:rsidR="004917FF" w:rsidRDefault="004917FF" w:rsidP="004917FF">
      <w:r>
        <w:t></w:t>
      </w:r>
      <w:r>
        <w:rPr>
          <w:rFonts w:hint="eastAsia"/>
        </w:rPr>
        <w:t>Коротун</w:t>
      </w:r>
      <w:r>
        <w:t></w:t>
      </w:r>
      <w:r>
        <w:rPr>
          <w:rFonts w:hint="eastAsia"/>
        </w:rPr>
        <w:t>Олена</w:t>
      </w:r>
      <w:r>
        <w:t></w:t>
      </w:r>
      <w:r>
        <w:rPr>
          <w:rFonts w:hint="eastAsia"/>
        </w:rPr>
        <w:t>Миколаївна</w:t>
      </w:r>
      <w:r>
        <w:t></w:t>
      </w:r>
    </w:p>
    <w:p w14:paraId="39B4FDA4" w14:textId="77777777" w:rsidR="004917FF" w:rsidRDefault="004917FF" w:rsidP="004917FF">
      <w:r>
        <w:rPr>
          <w:rFonts w:hint="eastAsia"/>
        </w:rPr>
        <w:t>Київський</w:t>
      </w:r>
      <w:r>
        <w:t></w:t>
      </w:r>
      <w:r>
        <w:rPr>
          <w:rFonts w:hint="eastAsia"/>
        </w:rPr>
        <w:t>апеляційний</w:t>
      </w:r>
    </w:p>
    <w:p w14:paraId="6F733CF0" w14:textId="77777777" w:rsidR="004917FF" w:rsidRDefault="004917FF" w:rsidP="004917FF">
      <w:r>
        <w:rPr>
          <w:rFonts w:hint="eastAsia"/>
        </w:rPr>
        <w:t>господарський</w:t>
      </w:r>
      <w:r>
        <w:t></w:t>
      </w:r>
      <w:r>
        <w:rPr>
          <w:rFonts w:hint="eastAsia"/>
        </w:rPr>
        <w:t>суд</w:t>
      </w:r>
      <w:r>
        <w:t></w:t>
      </w:r>
      <w:r>
        <w:t></w:t>
      </w:r>
      <w:r>
        <w:rPr>
          <w:rFonts w:hint="eastAsia"/>
        </w:rPr>
        <w:t>суддя</w:t>
      </w:r>
    </w:p>
    <w:p w14:paraId="32F5C484" w14:textId="77777777" w:rsidR="004917FF" w:rsidRDefault="004917FF" w:rsidP="004917FF">
      <w:r>
        <w:rPr>
          <w:rFonts w:hint="eastAsia"/>
        </w:rPr>
        <w:t>Офіційні</w:t>
      </w:r>
      <w:r>
        <w:t></w:t>
      </w:r>
      <w:r>
        <w:rPr>
          <w:rFonts w:hint="eastAsia"/>
        </w:rPr>
        <w:t>опоненти</w:t>
      </w:r>
      <w:r>
        <w:t></w:t>
      </w:r>
      <w:r>
        <w:t></w:t>
      </w:r>
      <w:r>
        <w:rPr>
          <w:rFonts w:hint="eastAsia"/>
        </w:rPr>
        <w:t>доктор</w:t>
      </w:r>
      <w:r>
        <w:t></w:t>
      </w:r>
      <w:r>
        <w:rPr>
          <w:rFonts w:hint="eastAsia"/>
        </w:rPr>
        <w:t>юридичних</w:t>
      </w:r>
      <w:r>
        <w:t></w:t>
      </w:r>
      <w:r>
        <w:rPr>
          <w:rFonts w:hint="eastAsia"/>
        </w:rPr>
        <w:t>наук</w:t>
      </w:r>
      <w:r>
        <w:t></w:t>
      </w:r>
      <w:r>
        <w:t></w:t>
      </w:r>
      <w:r>
        <w:rPr>
          <w:rFonts w:hint="eastAsia"/>
        </w:rPr>
        <w:t>доцент</w:t>
      </w:r>
    </w:p>
    <w:p w14:paraId="1980C336" w14:textId="77777777" w:rsidR="004917FF" w:rsidRDefault="004917FF" w:rsidP="004917FF">
      <w:r>
        <w:rPr>
          <w:rFonts w:hint="eastAsia"/>
        </w:rPr>
        <w:t>Прилуцький</w:t>
      </w:r>
      <w:r>
        <w:t></w:t>
      </w:r>
      <w:r>
        <w:rPr>
          <w:rFonts w:hint="eastAsia"/>
        </w:rPr>
        <w:t>Сергій</w:t>
      </w:r>
      <w:r>
        <w:t></w:t>
      </w:r>
      <w:r>
        <w:rPr>
          <w:rFonts w:hint="eastAsia"/>
        </w:rPr>
        <w:t>Валентинович</w:t>
      </w:r>
      <w:r>
        <w:t></w:t>
      </w:r>
    </w:p>
    <w:p w14:paraId="7BCDBE7D" w14:textId="77777777" w:rsidR="004917FF" w:rsidRDefault="004917FF" w:rsidP="004917FF">
      <w:r>
        <w:rPr>
          <w:rFonts w:hint="eastAsia"/>
        </w:rPr>
        <w:t>Київський</w:t>
      </w:r>
      <w:r>
        <w:t></w:t>
      </w:r>
      <w:r>
        <w:rPr>
          <w:rFonts w:hint="eastAsia"/>
        </w:rPr>
        <w:t>національний</w:t>
      </w:r>
      <w:r>
        <w:t></w:t>
      </w:r>
      <w:r>
        <w:rPr>
          <w:rFonts w:hint="eastAsia"/>
        </w:rPr>
        <w:t>університет</w:t>
      </w:r>
    </w:p>
    <w:p w14:paraId="1F11B361" w14:textId="77777777" w:rsidR="004917FF" w:rsidRDefault="004917FF" w:rsidP="004917FF">
      <w:r>
        <w:rPr>
          <w:rFonts w:hint="eastAsia"/>
        </w:rPr>
        <w:t>імені</w:t>
      </w:r>
      <w:r>
        <w:t></w:t>
      </w:r>
      <w:r>
        <w:rPr>
          <w:rFonts w:hint="eastAsia"/>
        </w:rPr>
        <w:t>Тараса</w:t>
      </w:r>
      <w:r>
        <w:t></w:t>
      </w:r>
      <w:r>
        <w:rPr>
          <w:rFonts w:hint="eastAsia"/>
        </w:rPr>
        <w:t>Шевченка</w:t>
      </w:r>
      <w:r>
        <w:t></w:t>
      </w:r>
    </w:p>
    <w:p w14:paraId="051B4E5C" w14:textId="77777777" w:rsidR="004917FF" w:rsidRDefault="004917FF" w:rsidP="004917FF">
      <w:r>
        <w:rPr>
          <w:rFonts w:hint="eastAsia"/>
        </w:rPr>
        <w:t>професор</w:t>
      </w:r>
      <w:r>
        <w:t></w:t>
      </w:r>
      <w:r>
        <w:rPr>
          <w:rFonts w:hint="eastAsia"/>
        </w:rPr>
        <w:t>кафедри</w:t>
      </w:r>
      <w:r>
        <w:t></w:t>
      </w:r>
      <w:r>
        <w:rPr>
          <w:rFonts w:hint="eastAsia"/>
        </w:rPr>
        <w:t>правосуддя</w:t>
      </w:r>
    </w:p>
    <w:p w14:paraId="0399C2CB" w14:textId="77777777" w:rsidR="004917FF" w:rsidRDefault="004917FF" w:rsidP="004917FF">
      <w:r>
        <w:rPr>
          <w:rFonts w:hint="eastAsia"/>
        </w:rPr>
        <w:t>кандидат</w:t>
      </w:r>
      <w:r>
        <w:t></w:t>
      </w:r>
      <w:r>
        <w:rPr>
          <w:rFonts w:hint="eastAsia"/>
        </w:rPr>
        <w:t>юридичних</w:t>
      </w:r>
      <w:r>
        <w:t></w:t>
      </w:r>
      <w:r>
        <w:rPr>
          <w:rFonts w:hint="eastAsia"/>
        </w:rPr>
        <w:t>наук</w:t>
      </w:r>
    </w:p>
    <w:p w14:paraId="3CD28F08" w14:textId="77777777" w:rsidR="004917FF" w:rsidRDefault="004917FF" w:rsidP="004917FF">
      <w:r>
        <w:rPr>
          <w:rFonts w:hint="eastAsia"/>
        </w:rPr>
        <w:lastRenderedPageBreak/>
        <w:t>Польовий</w:t>
      </w:r>
      <w:r>
        <w:t></w:t>
      </w:r>
      <w:r>
        <w:rPr>
          <w:rFonts w:hint="eastAsia"/>
        </w:rPr>
        <w:t>Олександр</w:t>
      </w:r>
      <w:r>
        <w:t></w:t>
      </w:r>
      <w:r>
        <w:rPr>
          <w:rFonts w:hint="eastAsia"/>
        </w:rPr>
        <w:t>Леонідович</w:t>
      </w:r>
      <w:r>
        <w:t></w:t>
      </w:r>
    </w:p>
    <w:p w14:paraId="74C602F7" w14:textId="77777777" w:rsidR="004917FF" w:rsidRDefault="004917FF" w:rsidP="004917FF">
      <w:r>
        <w:rPr>
          <w:rFonts w:hint="eastAsia"/>
        </w:rPr>
        <w:t>Хмельницький</w:t>
      </w:r>
      <w:r>
        <w:t></w:t>
      </w:r>
      <w:r>
        <w:rPr>
          <w:rFonts w:hint="eastAsia"/>
        </w:rPr>
        <w:t>окружний</w:t>
      </w:r>
    </w:p>
    <w:p w14:paraId="6B6CAE7F" w14:textId="77777777" w:rsidR="004917FF" w:rsidRDefault="004917FF" w:rsidP="004917FF">
      <w:r>
        <w:rPr>
          <w:rFonts w:hint="eastAsia"/>
        </w:rPr>
        <w:t>адміністративний</w:t>
      </w:r>
      <w:r>
        <w:t></w:t>
      </w:r>
      <w:r>
        <w:rPr>
          <w:rFonts w:hint="eastAsia"/>
        </w:rPr>
        <w:t>суд</w:t>
      </w:r>
      <w:r>
        <w:t></w:t>
      </w:r>
      <w:r>
        <w:t></w:t>
      </w:r>
      <w:r>
        <w:rPr>
          <w:rFonts w:hint="eastAsia"/>
        </w:rPr>
        <w:t>суддя</w:t>
      </w:r>
    </w:p>
    <w:p w14:paraId="436F2636" w14:textId="77777777" w:rsidR="004917FF" w:rsidRDefault="004917FF" w:rsidP="004917FF">
      <w:r>
        <w:rPr>
          <w:rFonts w:hint="eastAsia"/>
        </w:rPr>
        <w:t>Захист</w:t>
      </w:r>
      <w:r>
        <w:t></w:t>
      </w:r>
      <w:r>
        <w:rPr>
          <w:rFonts w:hint="eastAsia"/>
        </w:rPr>
        <w:t>відбудеться</w:t>
      </w:r>
      <w:r>
        <w:t></w:t>
      </w:r>
      <w:r>
        <w:t></w:t>
      </w:r>
      <w:r>
        <w:t></w:t>
      </w:r>
      <w:r>
        <w:t></w:t>
      </w:r>
      <w:r>
        <w:t></w:t>
      </w:r>
      <w:r>
        <w:t></w:t>
      </w:r>
      <w:r>
        <w:rPr>
          <w:rFonts w:hint="eastAsia"/>
        </w:rPr>
        <w:t>грудня</w:t>
      </w:r>
      <w:r>
        <w:t></w:t>
      </w:r>
      <w:r>
        <w:t></w:t>
      </w:r>
      <w:r>
        <w:t></w:t>
      </w:r>
      <w:r>
        <w:t></w:t>
      </w:r>
      <w:r>
        <w:t></w:t>
      </w:r>
      <w:r>
        <w:t></w:t>
      </w:r>
      <w:r>
        <w:rPr>
          <w:rFonts w:hint="eastAsia"/>
        </w:rPr>
        <w:t>року</w:t>
      </w:r>
      <w:r>
        <w:t></w:t>
      </w:r>
      <w:r>
        <w:rPr>
          <w:rFonts w:hint="eastAsia"/>
        </w:rPr>
        <w:t>о</w:t>
      </w:r>
      <w:r>
        <w:t></w:t>
      </w:r>
      <w:r>
        <w:t></w:t>
      </w:r>
      <w:r>
        <w:t></w:t>
      </w:r>
      <w:r>
        <w:t></w:t>
      </w:r>
      <w:r>
        <w:rPr>
          <w:rFonts w:hint="eastAsia"/>
        </w:rPr>
        <w:t>годині</w:t>
      </w:r>
      <w:r>
        <w:t></w:t>
      </w:r>
      <w:r>
        <w:rPr>
          <w:rFonts w:hint="eastAsia"/>
        </w:rPr>
        <w:t>на</w:t>
      </w:r>
      <w:r>
        <w:t></w:t>
      </w:r>
      <w:r>
        <w:rPr>
          <w:rFonts w:hint="eastAsia"/>
        </w:rPr>
        <w:t>засіданні</w:t>
      </w:r>
    </w:p>
    <w:p w14:paraId="1A19CAFF" w14:textId="77777777" w:rsidR="004917FF" w:rsidRDefault="004917FF" w:rsidP="004917FF">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p>
    <w:p w14:paraId="6A8D6942" w14:textId="77777777" w:rsidR="004917FF" w:rsidRDefault="004917FF" w:rsidP="004917FF">
      <w:r>
        <w:rPr>
          <w:rFonts w:hint="eastAsia"/>
        </w:rPr>
        <w:t>імені</w:t>
      </w:r>
      <w:r>
        <w:t></w:t>
      </w:r>
      <w:r>
        <w:rPr>
          <w:rFonts w:hint="eastAsia"/>
        </w:rPr>
        <w:t>Тараса</w:t>
      </w:r>
      <w:r>
        <w:t></w:t>
      </w:r>
      <w:r>
        <w:rPr>
          <w:rFonts w:hint="eastAsia"/>
        </w:rPr>
        <w:t>Шевченка</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Володимирська</w:t>
      </w:r>
      <w:r>
        <w:t></w:t>
      </w:r>
      <w:r>
        <w:t></w:t>
      </w:r>
      <w:r>
        <w:t></w:t>
      </w:r>
      <w:r>
        <w:t></w:t>
      </w:r>
      <w:r>
        <w:t></w:t>
      </w:r>
      <w:r>
        <w:t></w:t>
      </w:r>
      <w:r>
        <w:rPr>
          <w:rFonts w:hint="eastAsia"/>
        </w:rPr>
        <w:t>ауд</w:t>
      </w:r>
      <w:r>
        <w:t></w:t>
      </w:r>
      <w:r>
        <w:t></w:t>
      </w:r>
      <w:r>
        <w:t></w:t>
      </w:r>
      <w:r>
        <w:t></w:t>
      </w:r>
      <w:r>
        <w:t></w:t>
      </w:r>
    </w:p>
    <w:p w14:paraId="4E0BF3E6" w14:textId="77777777" w:rsidR="004917FF" w:rsidRDefault="004917FF" w:rsidP="004917FF">
      <w:r>
        <w:t></w:t>
      </w:r>
      <w:r>
        <w:rPr>
          <w:rFonts w:hint="eastAsia"/>
        </w:rPr>
        <w:t>зал</w:t>
      </w:r>
      <w:r>
        <w:t></w:t>
      </w:r>
      <w:r>
        <w:rPr>
          <w:rFonts w:hint="eastAsia"/>
        </w:rPr>
        <w:t>засідань</w:t>
      </w:r>
      <w:r>
        <w:t></w:t>
      </w:r>
      <w:r>
        <w:rPr>
          <w:rFonts w:hint="eastAsia"/>
        </w:rPr>
        <w:t>Вченої</w:t>
      </w:r>
      <w:r>
        <w:t></w:t>
      </w:r>
      <w:r>
        <w:rPr>
          <w:rFonts w:hint="eastAsia"/>
        </w:rPr>
        <w:t>ради</w:t>
      </w:r>
      <w:r>
        <w:t></w:t>
      </w:r>
      <w:r>
        <w:rPr>
          <w:rFonts w:hint="eastAsia"/>
        </w:rPr>
        <w:t>юридичного</w:t>
      </w:r>
      <w:r>
        <w:t></w:t>
      </w:r>
      <w:r>
        <w:rPr>
          <w:rFonts w:hint="eastAsia"/>
        </w:rPr>
        <w:t>факультету</w:t>
      </w:r>
      <w:r>
        <w:t></w:t>
      </w:r>
      <w:r>
        <w:t></w:t>
      </w:r>
    </w:p>
    <w:p w14:paraId="3B98A01D" w14:textId="77777777" w:rsidR="004917FF" w:rsidRDefault="004917FF" w:rsidP="004917FF">
      <w:r>
        <w:rPr>
          <w:rFonts w:hint="eastAsia"/>
        </w:rPr>
        <w:t>З</w:t>
      </w:r>
      <w:r>
        <w:t></w:t>
      </w:r>
      <w:r>
        <w:rPr>
          <w:rFonts w:hint="eastAsia"/>
        </w:rPr>
        <w:t>дисертацією</w:t>
      </w:r>
      <w:r>
        <w:t></w:t>
      </w:r>
      <w:r>
        <w:rPr>
          <w:rFonts w:hint="eastAsia"/>
        </w:rPr>
        <w:t>можна</w:t>
      </w:r>
      <w:r>
        <w:t></w:t>
      </w:r>
      <w:r>
        <w:rPr>
          <w:rFonts w:hint="eastAsia"/>
        </w:rPr>
        <w:t>ознайомитися</w:t>
      </w:r>
      <w:r>
        <w:t></w:t>
      </w:r>
      <w:r>
        <w:rPr>
          <w:rFonts w:hint="eastAsia"/>
        </w:rPr>
        <w:t>у</w:t>
      </w:r>
      <w:r>
        <w:t></w:t>
      </w:r>
      <w:r>
        <w:rPr>
          <w:rFonts w:hint="eastAsia"/>
        </w:rPr>
        <w:t>Науковій</w:t>
      </w:r>
      <w:r>
        <w:t></w:t>
      </w:r>
      <w:r>
        <w:rPr>
          <w:rFonts w:hint="eastAsia"/>
        </w:rPr>
        <w:t>бібліотеці</w:t>
      </w:r>
      <w:r>
        <w:t></w:t>
      </w:r>
      <w:r>
        <w:rPr>
          <w:rFonts w:hint="eastAsia"/>
        </w:rPr>
        <w:t>імені</w:t>
      </w:r>
      <w:r>
        <w:t></w:t>
      </w:r>
      <w:r>
        <w:rPr>
          <w:rFonts w:hint="eastAsia"/>
        </w:rPr>
        <w:t>М</w:t>
      </w:r>
      <w:r>
        <w:t></w:t>
      </w:r>
      <w:r>
        <w:t></w:t>
      </w:r>
      <w:r>
        <w:rPr>
          <w:rFonts w:hint="eastAsia"/>
        </w:rPr>
        <w:t>Максимовича</w:t>
      </w:r>
    </w:p>
    <w:p w14:paraId="69433F0A" w14:textId="77777777" w:rsidR="004917FF" w:rsidRDefault="004917FF" w:rsidP="004917FF">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за</w:t>
      </w:r>
      <w:r>
        <w:t></w:t>
      </w:r>
      <w:r>
        <w:rPr>
          <w:rFonts w:hint="eastAsia"/>
        </w:rPr>
        <w:t>адресою</w:t>
      </w:r>
      <w:r>
        <w:t></w:t>
      </w:r>
      <w:r>
        <w:t></w:t>
      </w:r>
      <w:r>
        <w:t></w:t>
      </w:r>
      <w:r>
        <w:t></w:t>
      </w:r>
      <w:r>
        <w:t></w:t>
      </w:r>
      <w:r>
        <w:t></w:t>
      </w:r>
      <w:r>
        <w:t></w:t>
      </w:r>
      <w:r>
        <w:t></w:t>
      </w:r>
    </w:p>
    <w:p w14:paraId="53D65FE9" w14:textId="77777777" w:rsidR="004917FF" w:rsidRDefault="004917FF" w:rsidP="004917FF">
      <w:r>
        <w:rPr>
          <w:rFonts w:hint="eastAsia"/>
        </w:rPr>
        <w:t>м</w:t>
      </w:r>
      <w:r>
        <w:t></w:t>
      </w:r>
      <w:r>
        <w:t></w:t>
      </w:r>
      <w:r>
        <w:rPr>
          <w:rFonts w:hint="eastAsia"/>
        </w:rPr>
        <w:t>Київ</w:t>
      </w:r>
      <w:r>
        <w:t></w:t>
      </w:r>
      <w:r>
        <w:t></w:t>
      </w:r>
      <w:r>
        <w:rPr>
          <w:rFonts w:hint="eastAsia"/>
        </w:rPr>
        <w:t>вул</w:t>
      </w:r>
      <w:r>
        <w:t></w:t>
      </w:r>
      <w:r>
        <w:t></w:t>
      </w:r>
      <w:r>
        <w:rPr>
          <w:rFonts w:hint="eastAsia"/>
        </w:rPr>
        <w:t>Володимирська</w:t>
      </w:r>
      <w:r>
        <w:t></w:t>
      </w:r>
      <w:r>
        <w:t></w:t>
      </w:r>
      <w:r>
        <w:t></w:t>
      </w:r>
      <w:r>
        <w:t></w:t>
      </w:r>
      <w:r>
        <w:t></w:t>
      </w:r>
      <w:r>
        <w:t></w:t>
      </w:r>
      <w:r>
        <w:rPr>
          <w:rFonts w:hint="eastAsia"/>
        </w:rPr>
        <w:t>зал</w:t>
      </w:r>
      <w:r>
        <w:t></w:t>
      </w:r>
      <w:r>
        <w:rPr>
          <w:rFonts w:hint="eastAsia"/>
        </w:rPr>
        <w:t>№</w:t>
      </w:r>
      <w:r>
        <w:t></w:t>
      </w:r>
      <w:r>
        <w:t></w:t>
      </w:r>
      <w:r>
        <w:t></w:t>
      </w:r>
      <w:r>
        <w:t></w:t>
      </w:r>
    </w:p>
    <w:p w14:paraId="622A6275" w14:textId="77777777" w:rsidR="004917FF" w:rsidRDefault="004917FF" w:rsidP="004917FF">
      <w:r>
        <w:rPr>
          <w:rFonts w:hint="eastAsia"/>
        </w:rPr>
        <w:t>Автореферат</w:t>
      </w:r>
      <w:r>
        <w:t></w:t>
      </w:r>
      <w:r>
        <w:rPr>
          <w:rFonts w:hint="eastAsia"/>
        </w:rPr>
        <w:t>розіслано</w:t>
      </w:r>
      <w:r>
        <w:t></w:t>
      </w:r>
      <w:r>
        <w:t></w:t>
      </w:r>
      <w:r>
        <w:t></w:t>
      </w:r>
      <w:r>
        <w:t></w:t>
      </w:r>
      <w:r>
        <w:t></w:t>
      </w:r>
      <w:r>
        <w:t></w:t>
      </w:r>
      <w:r>
        <w:rPr>
          <w:rFonts w:hint="eastAsia"/>
        </w:rPr>
        <w:t>листопада</w:t>
      </w:r>
      <w:r>
        <w:t></w:t>
      </w:r>
      <w:r>
        <w:t></w:t>
      </w:r>
      <w:r>
        <w:t></w:t>
      </w:r>
      <w:r>
        <w:t></w:t>
      </w:r>
      <w:r>
        <w:t></w:t>
      </w:r>
      <w:r>
        <w:t></w:t>
      </w:r>
      <w:r>
        <w:rPr>
          <w:rFonts w:hint="eastAsia"/>
        </w:rPr>
        <w:t>року</w:t>
      </w:r>
      <w:r>
        <w:t></w:t>
      </w:r>
    </w:p>
    <w:p w14:paraId="0F10032A" w14:textId="77777777" w:rsidR="004917FF" w:rsidRDefault="004917FF" w:rsidP="004917FF">
      <w:r>
        <w:rPr>
          <w:rFonts w:hint="eastAsia"/>
        </w:rPr>
        <w:t>Учений</w:t>
      </w:r>
      <w:r>
        <w:t></w:t>
      </w:r>
      <w:r>
        <w:rPr>
          <w:rFonts w:hint="eastAsia"/>
        </w:rPr>
        <w:t>секретар</w:t>
      </w:r>
    </w:p>
    <w:p w14:paraId="745621DE" w14:textId="77777777" w:rsidR="004917FF" w:rsidRDefault="004917FF" w:rsidP="004917FF">
      <w:r>
        <w:rPr>
          <w:rFonts w:hint="eastAsia"/>
        </w:rPr>
        <w:t>спеціалізованої</w:t>
      </w:r>
      <w:r>
        <w:t></w:t>
      </w:r>
      <w:r>
        <w:rPr>
          <w:rFonts w:hint="eastAsia"/>
        </w:rPr>
        <w:t>вченої</w:t>
      </w:r>
      <w:r>
        <w:t></w:t>
      </w:r>
      <w:r>
        <w:rPr>
          <w:rFonts w:hint="eastAsia"/>
        </w:rPr>
        <w:t>ради</w:t>
      </w:r>
      <w:r>
        <w:t></w:t>
      </w:r>
      <w:r>
        <w:rPr>
          <w:rFonts w:hint="eastAsia"/>
        </w:rPr>
        <w:t>Н</w:t>
      </w:r>
      <w:r>
        <w:t></w:t>
      </w:r>
      <w:r>
        <w:t></w:t>
      </w:r>
      <w:r>
        <w:rPr>
          <w:rFonts w:hint="eastAsia"/>
        </w:rPr>
        <w:t>П</w:t>
      </w:r>
      <w:r>
        <w:t></w:t>
      </w:r>
      <w:r>
        <w:t></w:t>
      </w:r>
      <w:r>
        <w:rPr>
          <w:rFonts w:hint="eastAsia"/>
        </w:rPr>
        <w:t>Сиза</w:t>
      </w:r>
    </w:p>
    <w:p w14:paraId="275E4A05" w14:textId="77777777" w:rsidR="004917FF" w:rsidRDefault="004917FF" w:rsidP="004917FF">
      <w:r>
        <w:t></w:t>
      </w:r>
    </w:p>
    <w:p w14:paraId="674A6BC5" w14:textId="77777777" w:rsidR="004917FF" w:rsidRDefault="004917FF" w:rsidP="004917FF">
      <w:r>
        <w:rPr>
          <w:rFonts w:hint="eastAsia"/>
        </w:rPr>
        <w:t>ЗАГАЛЬНА</w:t>
      </w:r>
      <w:r>
        <w:t></w:t>
      </w:r>
      <w:r>
        <w:rPr>
          <w:rFonts w:hint="eastAsia"/>
        </w:rPr>
        <w:t>ХАРАКТЕРИСТИКА</w:t>
      </w:r>
      <w:r>
        <w:t></w:t>
      </w:r>
      <w:r>
        <w:rPr>
          <w:rFonts w:hint="eastAsia"/>
        </w:rPr>
        <w:t>РОБОТИ</w:t>
      </w:r>
    </w:p>
    <w:p w14:paraId="2D15491F" w14:textId="77777777" w:rsidR="004917FF" w:rsidRDefault="004917FF" w:rsidP="004917FF">
      <w:r>
        <w:rPr>
          <w:rFonts w:hint="eastAsia"/>
        </w:rPr>
        <w:t>Актуальність</w:t>
      </w:r>
      <w:r>
        <w:t></w:t>
      </w:r>
      <w:r>
        <w:rPr>
          <w:rFonts w:hint="eastAsia"/>
        </w:rPr>
        <w:t>теми</w:t>
      </w:r>
      <w:r>
        <w:t></w:t>
      </w:r>
      <w:r>
        <w:t></w:t>
      </w:r>
      <w:r>
        <w:rPr>
          <w:rFonts w:hint="eastAsia"/>
        </w:rPr>
        <w:t>Людина</w:t>
      </w:r>
      <w:r>
        <w:t></w:t>
      </w:r>
      <w:r>
        <w:t></w:t>
      </w:r>
      <w:r>
        <w:rPr>
          <w:rFonts w:hint="eastAsia"/>
        </w:rPr>
        <w:t>її</w:t>
      </w:r>
      <w:r>
        <w:t></w:t>
      </w:r>
      <w:r>
        <w:rPr>
          <w:rFonts w:hint="eastAsia"/>
        </w:rPr>
        <w:t>життя</w:t>
      </w:r>
      <w:r>
        <w:t></w:t>
      </w:r>
      <w:r>
        <w:rPr>
          <w:rFonts w:hint="eastAsia"/>
        </w:rPr>
        <w:t>і</w:t>
      </w:r>
      <w:r>
        <w:t></w:t>
      </w:r>
      <w:r>
        <w:rPr>
          <w:rFonts w:hint="eastAsia"/>
        </w:rPr>
        <w:t>здоров’я</w:t>
      </w:r>
      <w:r>
        <w:t></w:t>
      </w:r>
      <w:r>
        <w:t></w:t>
      </w:r>
      <w:r>
        <w:rPr>
          <w:rFonts w:hint="eastAsia"/>
        </w:rPr>
        <w:t>честь</w:t>
      </w:r>
      <w:r>
        <w:t></w:t>
      </w:r>
      <w:r>
        <w:rPr>
          <w:rFonts w:hint="eastAsia"/>
        </w:rPr>
        <w:t>і</w:t>
      </w:r>
      <w:r>
        <w:t></w:t>
      </w:r>
      <w:r>
        <w:rPr>
          <w:rFonts w:hint="eastAsia"/>
        </w:rPr>
        <w:t>гідність</w:t>
      </w:r>
      <w:r>
        <w:t></w:t>
      </w:r>
    </w:p>
    <w:p w14:paraId="24A2FAF6" w14:textId="77777777" w:rsidR="004917FF" w:rsidRDefault="004917FF" w:rsidP="004917FF">
      <w:r>
        <w:rPr>
          <w:rFonts w:hint="eastAsia"/>
        </w:rPr>
        <w:t>недоторканність</w:t>
      </w:r>
      <w:r>
        <w:t></w:t>
      </w:r>
      <w:r>
        <w:rPr>
          <w:rFonts w:hint="eastAsia"/>
        </w:rPr>
        <w:t>і</w:t>
      </w:r>
      <w:r>
        <w:t></w:t>
      </w:r>
      <w:r>
        <w:rPr>
          <w:rFonts w:hint="eastAsia"/>
        </w:rPr>
        <w:t>безпека</w:t>
      </w:r>
      <w:r>
        <w:t></w:t>
      </w:r>
      <w:r>
        <w:rPr>
          <w:rFonts w:hint="eastAsia"/>
        </w:rPr>
        <w:t>визнаються</w:t>
      </w:r>
      <w:r>
        <w:t></w:t>
      </w:r>
      <w:r>
        <w:rPr>
          <w:rFonts w:hint="eastAsia"/>
        </w:rPr>
        <w:t>в</w:t>
      </w:r>
      <w:r>
        <w:t></w:t>
      </w:r>
      <w:r>
        <w:rPr>
          <w:rFonts w:hint="eastAsia"/>
        </w:rPr>
        <w:t>Україні</w:t>
      </w:r>
      <w:r>
        <w:t></w:t>
      </w:r>
      <w:r>
        <w:rPr>
          <w:rFonts w:hint="eastAsia"/>
        </w:rPr>
        <w:t>найвищою</w:t>
      </w:r>
      <w:r>
        <w:t></w:t>
      </w:r>
      <w:r>
        <w:rPr>
          <w:rFonts w:hint="eastAsia"/>
        </w:rPr>
        <w:t>соціальною</w:t>
      </w:r>
      <w:r>
        <w:t></w:t>
      </w:r>
      <w:r>
        <w:rPr>
          <w:rFonts w:hint="eastAsia"/>
        </w:rPr>
        <w:t>цінністю</w:t>
      </w:r>
      <w:r>
        <w:t></w:t>
      </w:r>
    </w:p>
    <w:p w14:paraId="1B827AE6" w14:textId="77777777" w:rsidR="004917FF" w:rsidRDefault="004917FF" w:rsidP="004917FF">
      <w:r>
        <w:rPr>
          <w:rFonts w:hint="eastAsia"/>
        </w:rPr>
        <w:t>Утвердження</w:t>
      </w:r>
      <w:r>
        <w:t></w:t>
      </w:r>
      <w:r>
        <w:rPr>
          <w:rFonts w:hint="eastAsia"/>
        </w:rPr>
        <w:t>і</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є</w:t>
      </w:r>
      <w:r>
        <w:t></w:t>
      </w:r>
      <w:r>
        <w:rPr>
          <w:rFonts w:hint="eastAsia"/>
        </w:rPr>
        <w:t>головним</w:t>
      </w:r>
      <w:r>
        <w:t></w:t>
      </w:r>
      <w:r>
        <w:rPr>
          <w:rFonts w:hint="eastAsia"/>
        </w:rPr>
        <w:t>обов’язком</w:t>
      </w:r>
      <w:r>
        <w:t></w:t>
      </w:r>
      <w:r>
        <w:rPr>
          <w:rFonts w:hint="eastAsia"/>
        </w:rPr>
        <w:t>держави</w:t>
      </w:r>
      <w:r>
        <w:t></w:t>
      </w:r>
    </w:p>
    <w:p w14:paraId="77B180A0" w14:textId="77777777" w:rsidR="004917FF" w:rsidRDefault="004917FF" w:rsidP="004917FF">
      <w:r>
        <w:rPr>
          <w:rFonts w:hint="eastAsia"/>
        </w:rPr>
        <w:t>що</w:t>
      </w:r>
      <w:r>
        <w:t></w:t>
      </w:r>
      <w:r>
        <w:rPr>
          <w:rFonts w:hint="eastAsia"/>
        </w:rPr>
        <w:t>встановлено</w:t>
      </w:r>
      <w:r>
        <w:t></w:t>
      </w:r>
      <w:r>
        <w:rPr>
          <w:rFonts w:hint="eastAsia"/>
        </w:rPr>
        <w:t>в</w:t>
      </w:r>
      <w:r>
        <w:t></w:t>
      </w:r>
      <w:r>
        <w:rPr>
          <w:rFonts w:hint="eastAsia"/>
        </w:rPr>
        <w:t>положеннях</w:t>
      </w:r>
      <w:r>
        <w:t></w:t>
      </w:r>
      <w:r>
        <w:rPr>
          <w:rFonts w:hint="eastAsia"/>
        </w:rPr>
        <w:t>статті</w:t>
      </w:r>
      <w:r>
        <w:t></w:t>
      </w:r>
      <w:r>
        <w:t></w:t>
      </w:r>
      <w:r>
        <w:t></w:t>
      </w:r>
      <w:r>
        <w:rPr>
          <w:rFonts w:hint="eastAsia"/>
        </w:rPr>
        <w:t>Конституції</w:t>
      </w:r>
      <w:r>
        <w:t></w:t>
      </w:r>
      <w:r>
        <w:rPr>
          <w:rFonts w:hint="eastAsia"/>
        </w:rPr>
        <w:t>України</w:t>
      </w:r>
      <w:r>
        <w:t></w:t>
      </w:r>
      <w:r>
        <w:t></w:t>
      </w:r>
      <w:r>
        <w:rPr>
          <w:rFonts w:hint="eastAsia"/>
        </w:rPr>
        <w:t>Реалізація</w:t>
      </w:r>
      <w:r>
        <w:t></w:t>
      </w:r>
      <w:r>
        <w:rPr>
          <w:rFonts w:hint="eastAsia"/>
        </w:rPr>
        <w:t>зазначених</w:t>
      </w:r>
    </w:p>
    <w:p w14:paraId="6FA0675E" w14:textId="77777777" w:rsidR="004917FF" w:rsidRDefault="004917FF" w:rsidP="004917FF">
      <w:r>
        <w:rPr>
          <w:rFonts w:hint="eastAsia"/>
        </w:rPr>
        <w:t>конституційних</w:t>
      </w:r>
      <w:r>
        <w:t></w:t>
      </w:r>
      <w:r>
        <w:rPr>
          <w:rFonts w:hint="eastAsia"/>
        </w:rPr>
        <w:t>приписів</w:t>
      </w:r>
      <w:r>
        <w:t></w:t>
      </w:r>
      <w:r>
        <w:rPr>
          <w:rFonts w:hint="eastAsia"/>
        </w:rPr>
        <w:t>гарантується</w:t>
      </w:r>
      <w:r>
        <w:t></w:t>
      </w:r>
      <w:r>
        <w:rPr>
          <w:rFonts w:hint="eastAsia"/>
        </w:rPr>
        <w:t>функціонуванням</w:t>
      </w:r>
      <w:r>
        <w:t></w:t>
      </w:r>
      <w:r>
        <w:rPr>
          <w:rFonts w:hint="eastAsia"/>
        </w:rPr>
        <w:t>судової</w:t>
      </w:r>
      <w:r>
        <w:t></w:t>
      </w:r>
      <w:r>
        <w:rPr>
          <w:rFonts w:hint="eastAsia"/>
        </w:rPr>
        <w:t>влади</w:t>
      </w:r>
      <w:r>
        <w:t></w:t>
      </w:r>
      <w:r>
        <w:t></w:t>
      </w:r>
      <w:r>
        <w:rPr>
          <w:rFonts w:hint="eastAsia"/>
        </w:rPr>
        <w:t>яка</w:t>
      </w:r>
      <w:r>
        <w:t></w:t>
      </w:r>
      <w:r>
        <w:rPr>
          <w:rFonts w:hint="eastAsia"/>
        </w:rPr>
        <w:t>у</w:t>
      </w:r>
    </w:p>
    <w:p w14:paraId="77AA7B0E" w14:textId="77777777" w:rsidR="004917FF" w:rsidRDefault="004917FF" w:rsidP="004917FF">
      <w:r>
        <w:rPr>
          <w:rFonts w:hint="eastAsia"/>
        </w:rPr>
        <w:t>демократичній</w:t>
      </w:r>
      <w:r>
        <w:t></w:t>
      </w:r>
      <w:r>
        <w:rPr>
          <w:rFonts w:hint="eastAsia"/>
        </w:rPr>
        <w:t>правовій</w:t>
      </w:r>
      <w:r>
        <w:t></w:t>
      </w:r>
      <w:r>
        <w:rPr>
          <w:rFonts w:hint="eastAsia"/>
        </w:rPr>
        <w:t>державі</w:t>
      </w:r>
      <w:r>
        <w:t></w:t>
      </w:r>
      <w:r>
        <w:rPr>
          <w:rFonts w:hint="eastAsia"/>
        </w:rPr>
        <w:t>апріорі</w:t>
      </w:r>
      <w:r>
        <w:t></w:t>
      </w:r>
      <w:r>
        <w:rPr>
          <w:rFonts w:hint="eastAsia"/>
        </w:rPr>
        <w:t>втілюється</w:t>
      </w:r>
      <w:r>
        <w:t></w:t>
      </w:r>
      <w:r>
        <w:rPr>
          <w:rFonts w:hint="eastAsia"/>
        </w:rPr>
        <w:t>через</w:t>
      </w:r>
      <w:r>
        <w:t></w:t>
      </w:r>
      <w:r>
        <w:rPr>
          <w:rFonts w:hint="eastAsia"/>
        </w:rPr>
        <w:t>незалежність</w:t>
      </w:r>
      <w:r>
        <w:t></w:t>
      </w:r>
      <w:r>
        <w:rPr>
          <w:rFonts w:hint="eastAsia"/>
        </w:rPr>
        <w:t>суду</w:t>
      </w:r>
      <w:r>
        <w:t></w:t>
      </w:r>
    </w:p>
    <w:p w14:paraId="623FB64E" w14:textId="77777777" w:rsidR="004917FF" w:rsidRDefault="004917FF" w:rsidP="004917FF">
      <w:r>
        <w:rPr>
          <w:rFonts w:hint="eastAsia"/>
        </w:rPr>
        <w:t>Незалежність</w:t>
      </w:r>
      <w:r>
        <w:t></w:t>
      </w:r>
      <w:r>
        <w:rPr>
          <w:rFonts w:hint="eastAsia"/>
        </w:rPr>
        <w:t>суду</w:t>
      </w:r>
      <w:r>
        <w:t></w:t>
      </w:r>
      <w:r>
        <w:rPr>
          <w:rFonts w:hint="eastAsia"/>
        </w:rPr>
        <w:t>відображає</w:t>
      </w:r>
      <w:r>
        <w:t></w:t>
      </w:r>
      <w:r>
        <w:rPr>
          <w:rFonts w:hint="eastAsia"/>
        </w:rPr>
        <w:t>загальний</w:t>
      </w:r>
      <w:r>
        <w:t></w:t>
      </w:r>
      <w:r>
        <w:rPr>
          <w:rFonts w:hint="eastAsia"/>
        </w:rPr>
        <w:t>стан</w:t>
      </w:r>
      <w:r>
        <w:t></w:t>
      </w:r>
      <w:r>
        <w:rPr>
          <w:rFonts w:hint="eastAsia"/>
        </w:rPr>
        <w:t>з</w:t>
      </w:r>
      <w:r>
        <w:rPr>
          <w:rFonts w:hint="eastAsia"/>
        </w:rPr>
        <w:lastRenderedPageBreak/>
        <w:t>дійснення</w:t>
      </w:r>
      <w:r>
        <w:t></w:t>
      </w:r>
      <w:r>
        <w:rPr>
          <w:rFonts w:hint="eastAsia"/>
        </w:rPr>
        <w:t>правосуддя</w:t>
      </w:r>
      <w:r>
        <w:t></w:t>
      </w:r>
      <w:r>
        <w:rPr>
          <w:rFonts w:hint="eastAsia"/>
        </w:rPr>
        <w:t>у</w:t>
      </w:r>
      <w:r>
        <w:t></w:t>
      </w:r>
      <w:r>
        <w:rPr>
          <w:rFonts w:hint="eastAsia"/>
        </w:rPr>
        <w:t>державі</w:t>
      </w:r>
      <w:r>
        <w:t></w:t>
      </w:r>
    </w:p>
    <w:p w14:paraId="4141AFAB" w14:textId="77777777" w:rsidR="004917FF" w:rsidRDefault="004917FF" w:rsidP="004917FF">
      <w:r>
        <w:rPr>
          <w:rFonts w:hint="eastAsia"/>
        </w:rPr>
        <w:t>основним</w:t>
      </w:r>
      <w:r>
        <w:t></w:t>
      </w:r>
      <w:r>
        <w:rPr>
          <w:rFonts w:hint="eastAsia"/>
        </w:rPr>
        <w:t>виміром</w:t>
      </w:r>
      <w:r>
        <w:t></w:t>
      </w:r>
      <w:r>
        <w:rPr>
          <w:rFonts w:hint="eastAsia"/>
        </w:rPr>
        <w:t>якого</w:t>
      </w:r>
      <w:r>
        <w:t></w:t>
      </w:r>
      <w:r>
        <w:rPr>
          <w:rFonts w:hint="eastAsia"/>
        </w:rPr>
        <w:t>є</w:t>
      </w:r>
      <w:r>
        <w:t></w:t>
      </w:r>
      <w:r>
        <w:rPr>
          <w:rFonts w:hint="eastAsia"/>
        </w:rPr>
        <w:t>рівень</w:t>
      </w:r>
      <w:r>
        <w:t></w:t>
      </w:r>
      <w:r>
        <w:rPr>
          <w:rFonts w:hint="eastAsia"/>
        </w:rPr>
        <w:t>суспільної</w:t>
      </w:r>
      <w:r>
        <w:t></w:t>
      </w:r>
      <w:r>
        <w:rPr>
          <w:rFonts w:hint="eastAsia"/>
        </w:rPr>
        <w:t>довіри</w:t>
      </w:r>
      <w:r>
        <w:t></w:t>
      </w:r>
      <w:r>
        <w:t></w:t>
      </w:r>
      <w:r>
        <w:rPr>
          <w:rFonts w:hint="eastAsia"/>
        </w:rPr>
        <w:t>Саме</w:t>
      </w:r>
      <w:r>
        <w:t></w:t>
      </w:r>
      <w:r>
        <w:rPr>
          <w:rFonts w:hint="eastAsia"/>
        </w:rPr>
        <w:t>тому</w:t>
      </w:r>
      <w:r>
        <w:t></w:t>
      </w:r>
      <w:r>
        <w:rPr>
          <w:rFonts w:hint="eastAsia"/>
        </w:rPr>
        <w:t>серед</w:t>
      </w:r>
      <w:r>
        <w:t></w:t>
      </w:r>
      <w:r>
        <w:rPr>
          <w:rFonts w:hint="eastAsia"/>
        </w:rPr>
        <w:t>пріоритетних</w:t>
      </w:r>
    </w:p>
    <w:p w14:paraId="0FFD0B17" w14:textId="77777777" w:rsidR="004917FF" w:rsidRDefault="004917FF" w:rsidP="004917FF">
      <w:r>
        <w:rPr>
          <w:rFonts w:hint="eastAsia"/>
        </w:rPr>
        <w:t>напрямів</w:t>
      </w:r>
      <w:r>
        <w:t></w:t>
      </w:r>
      <w:r>
        <w:rPr>
          <w:rFonts w:hint="eastAsia"/>
        </w:rPr>
        <w:t>розвитку</w:t>
      </w:r>
      <w:r>
        <w:t></w:t>
      </w:r>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передбачених</w:t>
      </w:r>
      <w:r>
        <w:t></w:t>
      </w:r>
      <w:r>
        <w:rPr>
          <w:rFonts w:hint="eastAsia"/>
        </w:rPr>
        <w:t>Стратегією</w:t>
      </w:r>
      <w:r>
        <w:t></w:t>
      </w:r>
      <w:r>
        <w:rPr>
          <w:rFonts w:hint="eastAsia"/>
        </w:rPr>
        <w:t>реформування</w:t>
      </w:r>
    </w:p>
    <w:p w14:paraId="799F2E45" w14:textId="77777777" w:rsidR="004917FF" w:rsidRDefault="004917FF" w:rsidP="004917FF">
      <w:r>
        <w:rPr>
          <w:rFonts w:hint="eastAsia"/>
        </w:rPr>
        <w:t>судоустрою</w:t>
      </w:r>
      <w:r>
        <w:t></w:t>
      </w:r>
      <w:r>
        <w:t></w:t>
      </w:r>
      <w:r>
        <w:rPr>
          <w:rFonts w:hint="eastAsia"/>
        </w:rPr>
        <w:t>судочинства</w:t>
      </w:r>
      <w:r>
        <w:t></w:t>
      </w:r>
      <w:r>
        <w:rPr>
          <w:rFonts w:hint="eastAsia"/>
        </w:rPr>
        <w:t>та</w:t>
      </w:r>
      <w:r>
        <w:t></w:t>
      </w:r>
      <w:r>
        <w:rPr>
          <w:rFonts w:hint="eastAsia"/>
        </w:rPr>
        <w:t>суміжних</w:t>
      </w:r>
      <w:r>
        <w:t></w:t>
      </w:r>
      <w:r>
        <w:rPr>
          <w:rFonts w:hint="eastAsia"/>
        </w:rPr>
        <w:t>правових</w:t>
      </w:r>
      <w:r>
        <w:t></w:t>
      </w:r>
      <w:r>
        <w:rPr>
          <w:rFonts w:hint="eastAsia"/>
        </w:rPr>
        <w:t>інститутів</w:t>
      </w:r>
      <w:r>
        <w:t></w:t>
      </w:r>
      <w:r>
        <w:rPr>
          <w:rFonts w:hint="eastAsia"/>
        </w:rPr>
        <w:t>на</w:t>
      </w:r>
      <w:r>
        <w:t></w:t>
      </w:r>
      <w:r>
        <w:t></w:t>
      </w:r>
      <w:r>
        <w:t></w:t>
      </w:r>
      <w:r>
        <w:t></w:t>
      </w:r>
      <w:r>
        <w:t></w:t>
      </w:r>
      <w:r>
        <w:rPr>
          <w:rFonts w:hint="eastAsia"/>
        </w:rPr>
        <w:t>–</w:t>
      </w:r>
      <w:r>
        <w:t></w:t>
      </w:r>
      <w:r>
        <w:t></w:t>
      </w:r>
      <w:r>
        <w:t></w:t>
      </w:r>
      <w:r>
        <w:t></w:t>
      </w:r>
      <w:r>
        <w:t></w:t>
      </w:r>
      <w:r>
        <w:rPr>
          <w:rFonts w:hint="eastAsia"/>
        </w:rPr>
        <w:t>роки</w:t>
      </w:r>
      <w:r>
        <w:t></w:t>
      </w:r>
    </w:p>
    <w:p w14:paraId="6ABF00C1" w14:textId="77777777" w:rsidR="004917FF" w:rsidRDefault="004917FF" w:rsidP="004917FF">
      <w:r>
        <w:rPr>
          <w:rFonts w:hint="eastAsia"/>
        </w:rPr>
        <w:t>схваленою</w:t>
      </w:r>
      <w:r>
        <w:t></w:t>
      </w:r>
      <w:r>
        <w:rPr>
          <w:rFonts w:hint="eastAsia"/>
        </w:rPr>
        <w:t>Указом</w:t>
      </w:r>
      <w:r>
        <w:t></w:t>
      </w:r>
      <w:r>
        <w:rPr>
          <w:rFonts w:hint="eastAsia"/>
        </w:rPr>
        <w:t>Президента</w:t>
      </w:r>
      <w:r>
        <w:t></w:t>
      </w:r>
      <w:r>
        <w:rPr>
          <w:rFonts w:hint="eastAsia"/>
        </w:rPr>
        <w:t>України</w:t>
      </w:r>
      <w:r>
        <w:t></w:t>
      </w:r>
      <w:r>
        <w:rPr>
          <w:rFonts w:hint="eastAsia"/>
        </w:rPr>
        <w:t>від</w:t>
      </w:r>
      <w:r>
        <w:t></w:t>
      </w:r>
      <w:r>
        <w:t></w:t>
      </w:r>
      <w:r>
        <w:t></w:t>
      </w:r>
      <w:r>
        <w:t></w:t>
      </w:r>
      <w:r>
        <w:rPr>
          <w:rFonts w:hint="eastAsia"/>
        </w:rPr>
        <w:t>травня</w:t>
      </w:r>
      <w:r>
        <w:t></w:t>
      </w:r>
      <w:r>
        <w:t></w:t>
      </w:r>
      <w:r>
        <w:t></w:t>
      </w:r>
      <w:r>
        <w:t></w:t>
      </w:r>
      <w:r>
        <w:t></w:t>
      </w:r>
      <w:r>
        <w:t></w:t>
      </w:r>
      <w:r>
        <w:rPr>
          <w:rFonts w:hint="eastAsia"/>
        </w:rPr>
        <w:t>року</w:t>
      </w:r>
      <w:r>
        <w:t></w:t>
      </w:r>
      <w:r>
        <w:t></w:t>
      </w:r>
      <w:r>
        <w:rPr>
          <w:rFonts w:hint="eastAsia"/>
        </w:rPr>
        <w:t>визначено</w:t>
      </w:r>
    </w:p>
    <w:p w14:paraId="3C8CD756" w14:textId="77777777" w:rsidR="004917FF" w:rsidRDefault="004917FF" w:rsidP="004917FF">
      <w:r>
        <w:rPr>
          <w:rFonts w:hint="eastAsia"/>
        </w:rPr>
        <w:t>проведення</w:t>
      </w:r>
      <w:r>
        <w:t></w:t>
      </w:r>
      <w:r>
        <w:rPr>
          <w:rFonts w:hint="eastAsia"/>
        </w:rPr>
        <w:t>судової</w:t>
      </w:r>
      <w:r>
        <w:t></w:t>
      </w:r>
      <w:r>
        <w:rPr>
          <w:rFonts w:hint="eastAsia"/>
        </w:rPr>
        <w:t>реформи</w:t>
      </w:r>
      <w:r>
        <w:t></w:t>
      </w:r>
      <w:r>
        <w:rPr>
          <w:rFonts w:hint="eastAsia"/>
        </w:rPr>
        <w:t>та</w:t>
      </w:r>
      <w:r>
        <w:t></w:t>
      </w:r>
      <w:r>
        <w:rPr>
          <w:rFonts w:hint="eastAsia"/>
        </w:rPr>
        <w:t>утвердження</w:t>
      </w:r>
      <w:r>
        <w:t></w:t>
      </w:r>
      <w:r>
        <w:rPr>
          <w:rFonts w:hint="eastAsia"/>
        </w:rPr>
        <w:t>судової</w:t>
      </w:r>
      <w:r>
        <w:t></w:t>
      </w:r>
      <w:r>
        <w:rPr>
          <w:rFonts w:hint="eastAsia"/>
        </w:rPr>
        <w:t>влади</w:t>
      </w:r>
      <w:r>
        <w:t></w:t>
      </w:r>
      <w:r>
        <w:t></w:t>
      </w:r>
      <w:r>
        <w:rPr>
          <w:rFonts w:hint="eastAsia"/>
        </w:rPr>
        <w:t>рівень</w:t>
      </w:r>
      <w:r>
        <w:t></w:t>
      </w:r>
      <w:r>
        <w:rPr>
          <w:rFonts w:hint="eastAsia"/>
        </w:rPr>
        <w:t>якої</w:t>
      </w:r>
      <w:r>
        <w:t></w:t>
      </w:r>
      <w:r>
        <w:rPr>
          <w:rFonts w:hint="eastAsia"/>
        </w:rPr>
        <w:t>відповідає</w:t>
      </w:r>
    </w:p>
    <w:p w14:paraId="022DD550" w14:textId="77777777" w:rsidR="004917FF" w:rsidRDefault="004917FF" w:rsidP="004917FF">
      <w:r>
        <w:rPr>
          <w:rFonts w:hint="eastAsia"/>
        </w:rPr>
        <w:t>суспільним</w:t>
      </w:r>
      <w:r>
        <w:t></w:t>
      </w:r>
      <w:r>
        <w:rPr>
          <w:rFonts w:hint="eastAsia"/>
        </w:rPr>
        <w:t>очікуванням</w:t>
      </w:r>
      <w:r>
        <w:t></w:t>
      </w:r>
      <w:r>
        <w:rPr>
          <w:rFonts w:hint="eastAsia"/>
        </w:rPr>
        <w:t>щодо</w:t>
      </w:r>
      <w:r>
        <w:t></w:t>
      </w:r>
      <w:r>
        <w:rPr>
          <w:rFonts w:hint="eastAsia"/>
        </w:rPr>
        <w:t>незалежного</w:t>
      </w:r>
      <w:r>
        <w:t></w:t>
      </w:r>
      <w:r>
        <w:rPr>
          <w:rFonts w:hint="eastAsia"/>
        </w:rPr>
        <w:t>і</w:t>
      </w:r>
      <w:r>
        <w:t></w:t>
      </w:r>
      <w:r>
        <w:rPr>
          <w:rFonts w:hint="eastAsia"/>
        </w:rPr>
        <w:t>справедливого</w:t>
      </w:r>
      <w:r>
        <w:t></w:t>
      </w:r>
      <w:r>
        <w:rPr>
          <w:rFonts w:hint="eastAsia"/>
        </w:rPr>
        <w:t>суду</w:t>
      </w:r>
      <w:r>
        <w:t></w:t>
      </w:r>
      <w:r>
        <w:rPr>
          <w:rFonts w:hint="eastAsia"/>
        </w:rPr>
        <w:t>та</w:t>
      </w:r>
      <w:r>
        <w:t></w:t>
      </w:r>
      <w:r>
        <w:rPr>
          <w:rFonts w:hint="eastAsia"/>
        </w:rPr>
        <w:t>європейській</w:t>
      </w:r>
    </w:p>
    <w:p w14:paraId="335D1416" w14:textId="77777777" w:rsidR="004917FF" w:rsidRDefault="004917FF" w:rsidP="004917FF">
      <w:r>
        <w:rPr>
          <w:rFonts w:hint="eastAsia"/>
        </w:rPr>
        <w:t>системі</w:t>
      </w:r>
      <w:r>
        <w:t></w:t>
      </w:r>
      <w:r>
        <w:rPr>
          <w:rFonts w:hint="eastAsia"/>
        </w:rPr>
        <w:t>цінностей</w:t>
      </w:r>
      <w:r>
        <w:t></w:t>
      </w:r>
      <w:r>
        <w:rPr>
          <w:rFonts w:hint="eastAsia"/>
        </w:rPr>
        <w:t>і</w:t>
      </w:r>
      <w:r>
        <w:t></w:t>
      </w:r>
      <w:r>
        <w:rPr>
          <w:rFonts w:hint="eastAsia"/>
        </w:rPr>
        <w:t>стандартів</w:t>
      </w:r>
      <w:r>
        <w:t></w:t>
      </w:r>
      <w:r>
        <w:rPr>
          <w:rFonts w:hint="eastAsia"/>
        </w:rPr>
        <w:t>захисту</w:t>
      </w:r>
      <w:r>
        <w:t></w:t>
      </w:r>
      <w:r>
        <w:rPr>
          <w:rFonts w:hint="eastAsia"/>
        </w:rPr>
        <w:t>прав</w:t>
      </w:r>
      <w:r>
        <w:t></w:t>
      </w:r>
      <w:r>
        <w:rPr>
          <w:rFonts w:hint="eastAsia"/>
        </w:rPr>
        <w:t>людини</w:t>
      </w:r>
      <w:r>
        <w:t></w:t>
      </w:r>
    </w:p>
    <w:p w14:paraId="14D8686A" w14:textId="77777777" w:rsidR="004917FF" w:rsidRDefault="004917FF" w:rsidP="004917FF">
      <w:r>
        <w:rPr>
          <w:rFonts w:hint="eastAsia"/>
        </w:rPr>
        <w:t>Новітні</w:t>
      </w:r>
      <w:r>
        <w:t></w:t>
      </w:r>
      <w:r>
        <w:rPr>
          <w:rFonts w:hint="eastAsia"/>
        </w:rPr>
        <w:t>зміни</w:t>
      </w:r>
      <w:r>
        <w:t></w:t>
      </w:r>
      <w:r>
        <w:rPr>
          <w:rFonts w:hint="eastAsia"/>
        </w:rPr>
        <w:t>до</w:t>
      </w:r>
      <w:r>
        <w:t></w:t>
      </w:r>
      <w:r>
        <w:rPr>
          <w:rFonts w:hint="eastAsia"/>
        </w:rPr>
        <w:t>Конституції</w:t>
      </w:r>
      <w:r>
        <w:t></w:t>
      </w:r>
      <w:r>
        <w:rPr>
          <w:rFonts w:hint="eastAsia"/>
        </w:rPr>
        <w:t>України</w:t>
      </w:r>
      <w:r>
        <w:t></w:t>
      </w:r>
      <w:r>
        <w:rPr>
          <w:rFonts w:hint="eastAsia"/>
        </w:rPr>
        <w:t>в</w:t>
      </w:r>
      <w:r>
        <w:t></w:t>
      </w:r>
      <w:r>
        <w:rPr>
          <w:rFonts w:hint="eastAsia"/>
        </w:rPr>
        <w:t>частині</w:t>
      </w:r>
      <w:r>
        <w:t></w:t>
      </w:r>
      <w:r>
        <w:rPr>
          <w:rFonts w:hint="eastAsia"/>
        </w:rPr>
        <w:t>правосуддя</w:t>
      </w:r>
      <w:r>
        <w:t></w:t>
      </w:r>
      <w:r>
        <w:rPr>
          <w:rFonts w:hint="eastAsia"/>
        </w:rPr>
        <w:t>та</w:t>
      </w:r>
      <w:r>
        <w:t></w:t>
      </w:r>
      <w:r>
        <w:rPr>
          <w:rFonts w:hint="eastAsia"/>
        </w:rPr>
        <w:t>відповідні</w:t>
      </w:r>
      <w:r>
        <w:t></w:t>
      </w:r>
      <w:r>
        <w:rPr>
          <w:rFonts w:hint="eastAsia"/>
        </w:rPr>
        <w:t>зміни</w:t>
      </w:r>
    </w:p>
    <w:p w14:paraId="4D2A5B83" w14:textId="77777777" w:rsidR="004917FF" w:rsidRDefault="004917FF" w:rsidP="004917FF">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стали</w:t>
      </w:r>
      <w:r>
        <w:t></w:t>
      </w:r>
      <w:r>
        <w:t></w:t>
      </w:r>
      <w:r>
        <w:rPr>
          <w:rFonts w:hint="eastAsia"/>
        </w:rPr>
        <w:t>безумовно</w:t>
      </w:r>
      <w:r>
        <w:t></w:t>
      </w:r>
      <w:r>
        <w:t></w:t>
      </w:r>
      <w:r>
        <w:rPr>
          <w:rFonts w:hint="eastAsia"/>
        </w:rPr>
        <w:t>вагомим</w:t>
      </w:r>
    </w:p>
    <w:p w14:paraId="6D05827C" w14:textId="77777777" w:rsidR="004917FF" w:rsidRDefault="004917FF" w:rsidP="004917FF">
      <w:r>
        <w:rPr>
          <w:rFonts w:hint="eastAsia"/>
        </w:rPr>
        <w:t>досягненням</w:t>
      </w:r>
      <w:r>
        <w:t></w:t>
      </w:r>
      <w:r>
        <w:rPr>
          <w:rFonts w:hint="eastAsia"/>
        </w:rPr>
        <w:t>у</w:t>
      </w:r>
      <w:r>
        <w:t></w:t>
      </w:r>
      <w:r>
        <w:rPr>
          <w:rFonts w:hint="eastAsia"/>
        </w:rPr>
        <w:t>забезпеченні</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t></w:t>
      </w:r>
      <w:r>
        <w:rPr>
          <w:rFonts w:hint="eastAsia"/>
        </w:rPr>
        <w:t>Але</w:t>
      </w:r>
      <w:r>
        <w:t></w:t>
      </w:r>
      <w:r>
        <w:t></w:t>
      </w:r>
      <w:r>
        <w:rPr>
          <w:rFonts w:hint="eastAsia"/>
        </w:rPr>
        <w:t>не</w:t>
      </w:r>
      <w:r>
        <w:t></w:t>
      </w:r>
      <w:r>
        <w:rPr>
          <w:rFonts w:hint="eastAsia"/>
        </w:rPr>
        <w:t>заперечуючи</w:t>
      </w:r>
    </w:p>
    <w:p w14:paraId="076BBD58" w14:textId="77777777" w:rsidR="004917FF" w:rsidRDefault="004917FF" w:rsidP="004917FF">
      <w:r>
        <w:rPr>
          <w:rFonts w:hint="eastAsia"/>
        </w:rPr>
        <w:t>важливості</w:t>
      </w:r>
      <w:r>
        <w:t></w:t>
      </w:r>
      <w:r>
        <w:rPr>
          <w:rFonts w:hint="eastAsia"/>
        </w:rPr>
        <w:t>конституційного</w:t>
      </w:r>
      <w:r>
        <w:t></w:t>
      </w:r>
      <w:r>
        <w:rPr>
          <w:rFonts w:hint="eastAsia"/>
        </w:rPr>
        <w:t>закріплення</w:t>
      </w:r>
      <w:r>
        <w:t></w:t>
      </w:r>
      <w:r>
        <w:rPr>
          <w:rFonts w:hint="eastAsia"/>
        </w:rPr>
        <w:t>незалежності</w:t>
      </w:r>
      <w:r>
        <w:t></w:t>
      </w:r>
      <w:r>
        <w:rPr>
          <w:rFonts w:hint="eastAsia"/>
        </w:rPr>
        <w:t>суддів</w:t>
      </w:r>
      <w:r>
        <w:t></w:t>
      </w:r>
      <w:r>
        <w:t></w:t>
      </w:r>
      <w:r>
        <w:rPr>
          <w:rFonts w:hint="eastAsia"/>
        </w:rPr>
        <w:t>зауважимо</w:t>
      </w:r>
      <w:r>
        <w:t></w:t>
      </w:r>
      <w:r>
        <w:rPr>
          <w:rFonts w:hint="eastAsia"/>
        </w:rPr>
        <w:t>про</w:t>
      </w:r>
    </w:p>
    <w:p w14:paraId="4B4B9AD5" w14:textId="77777777" w:rsidR="004917FF" w:rsidRDefault="004917FF" w:rsidP="004917FF">
      <w:r>
        <w:rPr>
          <w:rFonts w:hint="eastAsia"/>
        </w:rPr>
        <w:t>необхідність</w:t>
      </w:r>
      <w:r>
        <w:t></w:t>
      </w:r>
      <w:r>
        <w:rPr>
          <w:rFonts w:hint="eastAsia"/>
        </w:rPr>
        <w:t>утвердження</w:t>
      </w:r>
      <w:r>
        <w:t></w:t>
      </w:r>
      <w:r>
        <w:rPr>
          <w:rFonts w:hint="eastAsia"/>
        </w:rPr>
        <w:t>нових</w:t>
      </w:r>
      <w:r>
        <w:t></w:t>
      </w:r>
      <w:r>
        <w:rPr>
          <w:rFonts w:hint="eastAsia"/>
        </w:rPr>
        <w:t>засад</w:t>
      </w:r>
      <w:r>
        <w:t></w:t>
      </w:r>
      <w:r>
        <w:rPr>
          <w:rFonts w:hint="eastAsia"/>
        </w:rPr>
        <w:t>і</w:t>
      </w:r>
      <w:r>
        <w:t></w:t>
      </w:r>
      <w:r>
        <w:rPr>
          <w:rFonts w:hint="eastAsia"/>
        </w:rPr>
        <w:t>принципів</w:t>
      </w:r>
      <w:r>
        <w:t></w:t>
      </w:r>
      <w:r>
        <w:t></w:t>
      </w:r>
      <w:r>
        <w:rPr>
          <w:rFonts w:hint="eastAsia"/>
        </w:rPr>
        <w:t>які</w:t>
      </w:r>
      <w:r>
        <w:t></w:t>
      </w:r>
      <w:r>
        <w:rPr>
          <w:rFonts w:hint="eastAsia"/>
        </w:rPr>
        <w:t>б</w:t>
      </w:r>
      <w:r>
        <w:t></w:t>
      </w:r>
      <w:r>
        <w:rPr>
          <w:rFonts w:hint="eastAsia"/>
        </w:rPr>
        <w:t>визначали</w:t>
      </w:r>
      <w:r>
        <w:t></w:t>
      </w:r>
      <w:r>
        <w:rPr>
          <w:rFonts w:hint="eastAsia"/>
        </w:rPr>
        <w:t>зміст</w:t>
      </w:r>
      <w:r>
        <w:t></w:t>
      </w:r>
      <w:r>
        <w:rPr>
          <w:rFonts w:hint="eastAsia"/>
        </w:rPr>
        <w:t>правового</w:t>
      </w:r>
    </w:p>
    <w:p w14:paraId="2E7FAA42" w14:textId="77777777" w:rsidR="004917FF" w:rsidRDefault="004917FF" w:rsidP="004917FF">
      <w:r>
        <w:rPr>
          <w:rFonts w:hint="eastAsia"/>
        </w:rPr>
        <w:t>регулювання</w:t>
      </w:r>
      <w:r>
        <w:t></w:t>
      </w:r>
      <w:r>
        <w:rPr>
          <w:rFonts w:hint="eastAsia"/>
        </w:rPr>
        <w:t>організації</w:t>
      </w:r>
      <w:r>
        <w:t></w:t>
      </w:r>
      <w:r>
        <w:rPr>
          <w:rFonts w:hint="eastAsia"/>
        </w:rPr>
        <w:t>судової</w:t>
      </w:r>
      <w:r>
        <w:t></w:t>
      </w:r>
      <w:r>
        <w:rPr>
          <w:rFonts w:hint="eastAsia"/>
        </w:rPr>
        <w:t>влади</w:t>
      </w:r>
      <w:r>
        <w:t></w:t>
      </w:r>
      <w:r>
        <w:t></w:t>
      </w:r>
      <w:r>
        <w:rPr>
          <w:rFonts w:hint="eastAsia"/>
        </w:rPr>
        <w:t>зокрема</w:t>
      </w:r>
      <w:r>
        <w:t></w:t>
      </w:r>
      <w:r>
        <w:rPr>
          <w:rFonts w:hint="eastAsia"/>
        </w:rPr>
        <w:t>незалежності</w:t>
      </w:r>
      <w:r>
        <w:t></w:t>
      </w:r>
      <w:r>
        <w:rPr>
          <w:rFonts w:hint="eastAsia"/>
        </w:rPr>
        <w:t>суду</w:t>
      </w:r>
      <w:r>
        <w:t></w:t>
      </w:r>
      <w:r>
        <w:rPr>
          <w:rFonts w:hint="eastAsia"/>
        </w:rPr>
        <w:t>як</w:t>
      </w:r>
      <w:r>
        <w:t></w:t>
      </w:r>
      <w:r>
        <w:rPr>
          <w:rFonts w:hint="eastAsia"/>
        </w:rPr>
        <w:t>засади</w:t>
      </w:r>
    </w:p>
    <w:p w14:paraId="72B36763"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правова</w:t>
      </w:r>
      <w:r>
        <w:t></w:t>
      </w:r>
      <w:r>
        <w:rPr>
          <w:rFonts w:hint="eastAsia"/>
        </w:rPr>
        <w:t>природа</w:t>
      </w:r>
      <w:r>
        <w:t></w:t>
      </w:r>
      <w:r>
        <w:rPr>
          <w:rFonts w:hint="eastAsia"/>
        </w:rPr>
        <w:t>якої</w:t>
      </w:r>
      <w:r>
        <w:t></w:t>
      </w:r>
      <w:r>
        <w:rPr>
          <w:rFonts w:hint="eastAsia"/>
        </w:rPr>
        <w:t>походить</w:t>
      </w:r>
      <w:r>
        <w:t></w:t>
      </w:r>
      <w:r>
        <w:rPr>
          <w:rFonts w:hint="eastAsia"/>
        </w:rPr>
        <w:t>від</w:t>
      </w:r>
      <w:r>
        <w:t></w:t>
      </w:r>
      <w:r>
        <w:rPr>
          <w:rFonts w:hint="eastAsia"/>
        </w:rPr>
        <w:t>права</w:t>
      </w:r>
      <w:r>
        <w:t></w:t>
      </w:r>
      <w:r>
        <w:rPr>
          <w:rFonts w:hint="eastAsia"/>
        </w:rPr>
        <w:t>на</w:t>
      </w:r>
      <w:r>
        <w:t></w:t>
      </w:r>
      <w:r>
        <w:rPr>
          <w:rFonts w:hint="eastAsia"/>
        </w:rPr>
        <w:t>справедливий</w:t>
      </w:r>
    </w:p>
    <w:p w14:paraId="679230C1" w14:textId="77777777" w:rsidR="004917FF" w:rsidRDefault="004917FF" w:rsidP="004917FF">
      <w:r>
        <w:rPr>
          <w:rFonts w:hint="eastAsia"/>
        </w:rPr>
        <w:t>суд</w:t>
      </w:r>
      <w:r>
        <w:t></w:t>
      </w:r>
      <w:r>
        <w:t></w:t>
      </w:r>
      <w:r>
        <w:rPr>
          <w:rFonts w:hint="eastAsia"/>
        </w:rPr>
        <w:t>утвердження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у</w:t>
      </w:r>
      <w:r>
        <w:t></w:t>
      </w:r>
      <w:r>
        <w:rPr>
          <w:rFonts w:hint="eastAsia"/>
        </w:rPr>
        <w:t>державі</w:t>
      </w:r>
      <w:r>
        <w:t></w:t>
      </w:r>
      <w:r>
        <w:t></w:t>
      </w:r>
      <w:r>
        <w:rPr>
          <w:rFonts w:hint="eastAsia"/>
        </w:rPr>
        <w:t>а</w:t>
      </w:r>
      <w:r>
        <w:t></w:t>
      </w:r>
      <w:r>
        <w:rPr>
          <w:rFonts w:hint="eastAsia"/>
        </w:rPr>
        <w:t>також</w:t>
      </w:r>
      <w:r>
        <w:t></w:t>
      </w:r>
      <w:r>
        <w:rPr>
          <w:rFonts w:hint="eastAsia"/>
        </w:rPr>
        <w:t>демократичних</w:t>
      </w:r>
      <w:r>
        <w:t></w:t>
      </w:r>
      <w:r>
        <w:rPr>
          <w:rFonts w:hint="eastAsia"/>
        </w:rPr>
        <w:t>цінностей</w:t>
      </w:r>
    </w:p>
    <w:p w14:paraId="6E655C9D" w14:textId="77777777" w:rsidR="004917FF" w:rsidRDefault="004917FF" w:rsidP="004917FF">
      <w:r>
        <w:rPr>
          <w:rFonts w:hint="eastAsia"/>
        </w:rPr>
        <w:t>в</w:t>
      </w:r>
      <w:r>
        <w:t></w:t>
      </w:r>
      <w:r>
        <w:rPr>
          <w:rFonts w:hint="eastAsia"/>
        </w:rPr>
        <w:t>організації</w:t>
      </w:r>
      <w:r>
        <w:t></w:t>
      </w:r>
      <w:r>
        <w:rPr>
          <w:rFonts w:hint="eastAsia"/>
        </w:rPr>
        <w:t>державної</w:t>
      </w:r>
      <w:r>
        <w:t></w:t>
      </w:r>
      <w:r>
        <w:rPr>
          <w:rFonts w:hint="eastAsia"/>
        </w:rPr>
        <w:t>влади</w:t>
      </w:r>
      <w:r>
        <w:t></w:t>
      </w:r>
    </w:p>
    <w:p w14:paraId="419EE095" w14:textId="77777777" w:rsidR="004917FF" w:rsidRDefault="004917FF" w:rsidP="004917FF">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у</w:t>
      </w:r>
      <w:r>
        <w:t></w:t>
      </w:r>
      <w:r>
        <w:rPr>
          <w:rFonts w:hint="eastAsia"/>
        </w:rPr>
        <w:t>вітчизняній</w:t>
      </w:r>
      <w:r>
        <w:t></w:t>
      </w:r>
      <w:r>
        <w:rPr>
          <w:rFonts w:hint="eastAsia"/>
        </w:rPr>
        <w:t>науковій</w:t>
      </w:r>
      <w:r>
        <w:t></w:t>
      </w:r>
      <w:r>
        <w:rPr>
          <w:rFonts w:hint="eastAsia"/>
        </w:rPr>
        <w:t>доктрині</w:t>
      </w:r>
      <w:r>
        <w:t></w:t>
      </w:r>
      <w:r>
        <w:rPr>
          <w:rFonts w:hint="eastAsia"/>
        </w:rPr>
        <w:t>незалежність</w:t>
      </w:r>
      <w:r>
        <w:t></w:t>
      </w:r>
      <w:r>
        <w:rPr>
          <w:rFonts w:hint="eastAsia"/>
        </w:rPr>
        <w:t>суду</w:t>
      </w:r>
      <w:r>
        <w:t></w:t>
      </w:r>
      <w:r>
        <w:rPr>
          <w:rFonts w:hint="eastAsia"/>
        </w:rPr>
        <w:t>як</w:t>
      </w:r>
      <w:r>
        <w:t></w:t>
      </w:r>
      <w:r>
        <w:rPr>
          <w:rFonts w:hint="eastAsia"/>
        </w:rPr>
        <w:t>засада</w:t>
      </w:r>
    </w:p>
    <w:p w14:paraId="071A7D30"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rPr>
          <w:rFonts w:hint="eastAsia"/>
        </w:rPr>
        <w:t>ще</w:t>
      </w:r>
      <w:r>
        <w:t></w:t>
      </w:r>
      <w:r>
        <w:rPr>
          <w:rFonts w:hint="eastAsia"/>
        </w:rPr>
        <w:t>не</w:t>
      </w:r>
      <w:r>
        <w:t></w:t>
      </w:r>
      <w:r>
        <w:rPr>
          <w:rFonts w:hint="eastAsia"/>
        </w:rPr>
        <w:t>була</w:t>
      </w:r>
      <w:r>
        <w:t></w:t>
      </w:r>
      <w:r>
        <w:rPr>
          <w:rFonts w:hint="eastAsia"/>
        </w:rPr>
        <w:t>предметом</w:t>
      </w:r>
      <w:r>
        <w:t></w:t>
      </w:r>
      <w:r>
        <w:rPr>
          <w:rFonts w:hint="eastAsia"/>
        </w:rPr>
        <w:t>самостійного</w:t>
      </w:r>
      <w:r>
        <w:t></w:t>
      </w:r>
      <w:r>
        <w:rPr>
          <w:rFonts w:hint="eastAsia"/>
        </w:rPr>
        <w:t>дослідження</w:t>
      </w:r>
      <w:r>
        <w:t></w:t>
      </w:r>
      <w:r>
        <w:t></w:t>
      </w:r>
      <w:r>
        <w:rPr>
          <w:rFonts w:hint="eastAsia"/>
        </w:rPr>
        <w:t>а</w:t>
      </w:r>
      <w:r>
        <w:t></w:t>
      </w:r>
      <w:r>
        <w:rPr>
          <w:rFonts w:hint="eastAsia"/>
        </w:rPr>
        <w:t>також</w:t>
      </w:r>
    </w:p>
    <w:p w14:paraId="1E4151BD" w14:textId="77777777" w:rsidR="004917FF" w:rsidRDefault="004917FF" w:rsidP="004917FF">
      <w:r>
        <w:rPr>
          <w:rFonts w:hint="eastAsia"/>
        </w:rPr>
        <w:lastRenderedPageBreak/>
        <w:t>враховуючи</w:t>
      </w:r>
      <w:r>
        <w:t></w:t>
      </w:r>
      <w:r>
        <w:rPr>
          <w:rFonts w:hint="eastAsia"/>
        </w:rPr>
        <w:t>спрямування</w:t>
      </w:r>
      <w:r>
        <w:t></w:t>
      </w:r>
      <w:r>
        <w:rPr>
          <w:rFonts w:hint="eastAsia"/>
        </w:rPr>
        <w:t>судової</w:t>
      </w:r>
      <w:r>
        <w:t></w:t>
      </w:r>
      <w:r>
        <w:rPr>
          <w:rFonts w:hint="eastAsia"/>
        </w:rPr>
        <w:t>реформи</w:t>
      </w:r>
      <w:r>
        <w:t></w:t>
      </w:r>
      <w:r>
        <w:rPr>
          <w:rFonts w:hint="eastAsia"/>
        </w:rPr>
        <w:t>на</w:t>
      </w:r>
      <w:r>
        <w:t></w:t>
      </w:r>
      <w:r>
        <w:rPr>
          <w:rFonts w:hint="eastAsia"/>
        </w:rPr>
        <w:t>утвердження</w:t>
      </w:r>
      <w:r>
        <w:t></w:t>
      </w:r>
      <w:r>
        <w:rPr>
          <w:rFonts w:hint="eastAsia"/>
        </w:rPr>
        <w:t>незалежності</w:t>
      </w:r>
      <w:r>
        <w:t></w:t>
      </w:r>
      <w:r>
        <w:rPr>
          <w:rFonts w:hint="eastAsia"/>
        </w:rPr>
        <w:t>суду</w:t>
      </w:r>
      <w:r>
        <w:t></w:t>
      </w:r>
      <w:r>
        <w:rPr>
          <w:rFonts w:hint="eastAsia"/>
        </w:rPr>
        <w:t>в</w:t>
      </w:r>
    </w:p>
    <w:p w14:paraId="4AE97515" w14:textId="77777777" w:rsidR="004917FF" w:rsidRDefault="004917FF" w:rsidP="004917FF">
      <w:r>
        <w:rPr>
          <w:rFonts w:hint="eastAsia"/>
        </w:rPr>
        <w:t>Україні</w:t>
      </w:r>
      <w:r>
        <w:t></w:t>
      </w:r>
      <w:r>
        <w:t></w:t>
      </w:r>
      <w:r>
        <w:rPr>
          <w:rFonts w:hint="eastAsia"/>
        </w:rPr>
        <w:t>звернення</w:t>
      </w:r>
      <w:r>
        <w:t></w:t>
      </w:r>
      <w:r>
        <w:rPr>
          <w:rFonts w:hint="eastAsia"/>
        </w:rPr>
        <w:t>наукового</w:t>
      </w:r>
      <w:r>
        <w:t></w:t>
      </w:r>
      <w:r>
        <w:rPr>
          <w:rFonts w:hint="eastAsia"/>
        </w:rPr>
        <w:t>пошуку</w:t>
      </w:r>
      <w:r>
        <w:t></w:t>
      </w:r>
      <w:r>
        <w:rPr>
          <w:rFonts w:hint="eastAsia"/>
        </w:rPr>
        <w:t>до</w:t>
      </w:r>
      <w:r>
        <w:t></w:t>
      </w:r>
      <w:r>
        <w:rPr>
          <w:rFonts w:hint="eastAsia"/>
        </w:rPr>
        <w:t>теоретичних</w:t>
      </w:r>
      <w:r>
        <w:t></w:t>
      </w:r>
      <w:r>
        <w:rPr>
          <w:rFonts w:hint="eastAsia"/>
        </w:rPr>
        <w:t>підвалин</w:t>
      </w:r>
      <w:r>
        <w:t></w:t>
      </w:r>
      <w:r>
        <w:rPr>
          <w:rFonts w:hint="eastAsia"/>
        </w:rPr>
        <w:t>і</w:t>
      </w:r>
      <w:r>
        <w:t></w:t>
      </w:r>
      <w:r>
        <w:rPr>
          <w:rFonts w:hint="eastAsia"/>
        </w:rPr>
        <w:t>практичних</w:t>
      </w:r>
    </w:p>
    <w:p w14:paraId="793D9405" w14:textId="77777777" w:rsidR="004917FF" w:rsidRDefault="004917FF" w:rsidP="004917FF">
      <w:r>
        <w:rPr>
          <w:rFonts w:hint="eastAsia"/>
        </w:rPr>
        <w:t>напрацювань</w:t>
      </w:r>
      <w:r>
        <w:t></w:t>
      </w:r>
      <w:r>
        <w:rPr>
          <w:rFonts w:hint="eastAsia"/>
        </w:rPr>
        <w:t>у</w:t>
      </w:r>
      <w:r>
        <w:t></w:t>
      </w:r>
      <w:r>
        <w:rPr>
          <w:rFonts w:hint="eastAsia"/>
        </w:rPr>
        <w:t>цьому</w:t>
      </w:r>
      <w:r>
        <w:t></w:t>
      </w:r>
      <w:r>
        <w:rPr>
          <w:rFonts w:hint="eastAsia"/>
        </w:rPr>
        <w:t>руслі</w:t>
      </w:r>
      <w:r>
        <w:t></w:t>
      </w:r>
      <w:r>
        <w:rPr>
          <w:rFonts w:hint="eastAsia"/>
        </w:rPr>
        <w:t>є</w:t>
      </w:r>
      <w:r>
        <w:t></w:t>
      </w:r>
      <w:r>
        <w:rPr>
          <w:rFonts w:hint="eastAsia"/>
        </w:rPr>
        <w:t>нагальною</w:t>
      </w:r>
      <w:r>
        <w:t></w:t>
      </w:r>
      <w:r>
        <w:rPr>
          <w:rFonts w:hint="eastAsia"/>
        </w:rPr>
        <w:t>вимогою</w:t>
      </w:r>
      <w:r>
        <w:t></w:t>
      </w:r>
      <w:r>
        <w:rPr>
          <w:rFonts w:hint="eastAsia"/>
        </w:rPr>
        <w:t>часу</w:t>
      </w:r>
      <w:r>
        <w:t></w:t>
      </w:r>
      <w:r>
        <w:t></w:t>
      </w:r>
      <w:r>
        <w:rPr>
          <w:rFonts w:hint="eastAsia"/>
        </w:rPr>
        <w:t>Саме</w:t>
      </w:r>
      <w:r>
        <w:t></w:t>
      </w:r>
      <w:r>
        <w:rPr>
          <w:rFonts w:hint="eastAsia"/>
        </w:rPr>
        <w:t>тому</w:t>
      </w:r>
      <w:r>
        <w:t></w:t>
      </w:r>
      <w:r>
        <w:rPr>
          <w:rFonts w:hint="eastAsia"/>
        </w:rPr>
        <w:t>цілісного</w:t>
      </w:r>
      <w:r>
        <w:t></w:t>
      </w:r>
      <w:r>
        <w:rPr>
          <w:rFonts w:hint="eastAsia"/>
        </w:rPr>
        <w:t>та</w:t>
      </w:r>
    </w:p>
    <w:p w14:paraId="4A648B83" w14:textId="77777777" w:rsidR="004917FF" w:rsidRDefault="004917FF" w:rsidP="004917FF">
      <w:r>
        <w:rPr>
          <w:rFonts w:hint="eastAsia"/>
        </w:rPr>
        <w:t>системного</w:t>
      </w:r>
      <w:r>
        <w:t></w:t>
      </w:r>
      <w:r>
        <w:rPr>
          <w:rFonts w:hint="eastAsia"/>
        </w:rPr>
        <w:t>наукового</w:t>
      </w:r>
      <w:r>
        <w:t></w:t>
      </w:r>
      <w:r>
        <w:rPr>
          <w:rFonts w:hint="eastAsia"/>
        </w:rPr>
        <w:t>дослідження</w:t>
      </w:r>
      <w:r>
        <w:t></w:t>
      </w:r>
      <w:r>
        <w:rPr>
          <w:rFonts w:hint="eastAsia"/>
        </w:rPr>
        <w:t>потребують</w:t>
      </w:r>
      <w:r>
        <w:t></w:t>
      </w:r>
      <w:r>
        <w:rPr>
          <w:rFonts w:hint="eastAsia"/>
        </w:rPr>
        <w:t>теоретичні</w:t>
      </w:r>
      <w:r>
        <w:t></w:t>
      </w:r>
      <w:r>
        <w:rPr>
          <w:rFonts w:hint="eastAsia"/>
        </w:rPr>
        <w:t>основи</w:t>
      </w:r>
      <w:r>
        <w:t></w:t>
      </w:r>
      <w:r>
        <w:rPr>
          <w:rFonts w:hint="eastAsia"/>
        </w:rPr>
        <w:t>незалежності</w:t>
      </w:r>
    </w:p>
    <w:p w14:paraId="0E48F8A2" w14:textId="77777777" w:rsidR="004917FF" w:rsidRDefault="004917FF" w:rsidP="004917FF">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особливості</w:t>
      </w:r>
      <w:r>
        <w:t></w:t>
      </w:r>
      <w:r>
        <w:rPr>
          <w:rFonts w:hint="eastAsia"/>
        </w:rPr>
        <w:t>її</w:t>
      </w:r>
      <w:r>
        <w:t></w:t>
      </w:r>
      <w:r>
        <w:rPr>
          <w:rFonts w:hint="eastAsia"/>
        </w:rPr>
        <w:t>нормативно</w:t>
      </w:r>
      <w:r>
        <w:t></w:t>
      </w:r>
      <w:r>
        <w:rPr>
          <w:rFonts w:hint="eastAsia"/>
        </w:rPr>
        <w:t>правового</w:t>
      </w:r>
    </w:p>
    <w:p w14:paraId="207722BD" w14:textId="77777777" w:rsidR="004917FF" w:rsidRDefault="004917FF" w:rsidP="004917FF">
      <w:r>
        <w:rPr>
          <w:rFonts w:hint="eastAsia"/>
        </w:rPr>
        <w:t>регулювання</w:t>
      </w:r>
      <w:r>
        <w:t></w:t>
      </w:r>
      <w:r>
        <w:t></w:t>
      </w:r>
      <w:r>
        <w:rPr>
          <w:rFonts w:hint="eastAsia"/>
        </w:rPr>
        <w:t>тенденції</w:t>
      </w:r>
      <w:r>
        <w:t></w:t>
      </w:r>
      <w:r>
        <w:rPr>
          <w:rFonts w:hint="eastAsia"/>
        </w:rPr>
        <w:t>розвитку</w:t>
      </w:r>
      <w:r>
        <w:t></w:t>
      </w:r>
      <w:r>
        <w:rPr>
          <w:rFonts w:hint="eastAsia"/>
        </w:rPr>
        <w:t>та</w:t>
      </w:r>
      <w:r>
        <w:t></w:t>
      </w:r>
      <w:r>
        <w:rPr>
          <w:rFonts w:hint="eastAsia"/>
        </w:rPr>
        <w:t>напрями</w:t>
      </w:r>
      <w:r>
        <w:t></w:t>
      </w:r>
      <w:r>
        <w:rPr>
          <w:rFonts w:hint="eastAsia"/>
        </w:rPr>
        <w:t>вдосконалення</w:t>
      </w:r>
      <w:r>
        <w:t></w:t>
      </w:r>
      <w:r>
        <w:rPr>
          <w:rFonts w:hint="eastAsia"/>
        </w:rPr>
        <w:t>законодавства</w:t>
      </w:r>
      <w:r>
        <w:t></w:t>
      </w:r>
      <w:r>
        <w:rPr>
          <w:rFonts w:hint="eastAsia"/>
        </w:rPr>
        <w:t>у</w:t>
      </w:r>
      <w:r>
        <w:t></w:t>
      </w:r>
      <w:r>
        <w:rPr>
          <w:rFonts w:hint="eastAsia"/>
        </w:rPr>
        <w:t>цій</w:t>
      </w:r>
    </w:p>
    <w:p w14:paraId="157C75DE" w14:textId="77777777" w:rsidR="004917FF" w:rsidRDefault="004917FF" w:rsidP="004917FF">
      <w:r>
        <w:rPr>
          <w:rFonts w:hint="eastAsia"/>
        </w:rPr>
        <w:t>сфері</w:t>
      </w:r>
      <w:r>
        <w:t></w:t>
      </w:r>
      <w:r>
        <w:t></w:t>
      </w:r>
      <w:r>
        <w:rPr>
          <w:rFonts w:hint="eastAsia"/>
        </w:rPr>
        <w:t>чим</w:t>
      </w:r>
      <w:r>
        <w:t></w:t>
      </w:r>
      <w:r>
        <w:rPr>
          <w:rFonts w:hint="eastAsia"/>
        </w:rPr>
        <w:t>і</w:t>
      </w:r>
      <w:r>
        <w:t></w:t>
      </w:r>
      <w:r>
        <w:rPr>
          <w:rFonts w:hint="eastAsia"/>
        </w:rPr>
        <w:t>зумовлена</w:t>
      </w:r>
      <w:r>
        <w:t></w:t>
      </w:r>
      <w:r>
        <w:rPr>
          <w:rFonts w:hint="eastAsia"/>
        </w:rPr>
        <w:t>актуальність</w:t>
      </w:r>
      <w:r>
        <w:t></w:t>
      </w:r>
      <w:r>
        <w:rPr>
          <w:rFonts w:hint="eastAsia"/>
        </w:rPr>
        <w:t>цієї</w:t>
      </w:r>
      <w:r>
        <w:t></w:t>
      </w:r>
      <w:r>
        <w:rPr>
          <w:rFonts w:hint="eastAsia"/>
        </w:rPr>
        <w:t>роботи</w:t>
      </w:r>
      <w:r>
        <w:t></w:t>
      </w:r>
    </w:p>
    <w:p w14:paraId="62C28AE1" w14:textId="77777777" w:rsidR="004917FF" w:rsidRDefault="004917FF" w:rsidP="004917FF">
      <w:r>
        <w:rPr>
          <w:rFonts w:hint="eastAsia"/>
        </w:rPr>
        <w:t>Основу</w:t>
      </w:r>
      <w:r>
        <w:t></w:t>
      </w:r>
      <w:r>
        <w:rPr>
          <w:rFonts w:hint="eastAsia"/>
        </w:rPr>
        <w:t>дослідження</w:t>
      </w:r>
      <w:r>
        <w:t></w:t>
      </w:r>
      <w:r>
        <w:rPr>
          <w:rFonts w:hint="eastAsia"/>
        </w:rPr>
        <w:t>становлять</w:t>
      </w:r>
      <w:r>
        <w:t></w:t>
      </w:r>
      <w:r>
        <w:rPr>
          <w:rFonts w:hint="eastAsia"/>
        </w:rPr>
        <w:t>наукові</w:t>
      </w:r>
      <w:r>
        <w:t></w:t>
      </w:r>
      <w:r>
        <w:rPr>
          <w:rFonts w:hint="eastAsia"/>
        </w:rPr>
        <w:t>праці</w:t>
      </w:r>
      <w:r>
        <w:t></w:t>
      </w:r>
      <w:r>
        <w:rPr>
          <w:rFonts w:hint="eastAsia"/>
        </w:rPr>
        <w:t>таких</w:t>
      </w:r>
      <w:r>
        <w:t></w:t>
      </w:r>
      <w:r>
        <w:rPr>
          <w:rFonts w:hint="eastAsia"/>
        </w:rPr>
        <w:t>вітчизняних</w:t>
      </w:r>
      <w:r>
        <w:t></w:t>
      </w:r>
      <w:r>
        <w:rPr>
          <w:rFonts w:hint="eastAsia"/>
        </w:rPr>
        <w:t>вчених</w:t>
      </w:r>
      <w:r>
        <w:t></w:t>
      </w:r>
    </w:p>
    <w:p w14:paraId="5C56D3A5" w14:textId="77777777" w:rsidR="004917FF" w:rsidRDefault="004917FF" w:rsidP="004917FF">
      <w:r>
        <w:rPr>
          <w:rFonts w:hint="eastAsia"/>
        </w:rPr>
        <w:t>В</w:t>
      </w:r>
      <w:r>
        <w:t></w:t>
      </w:r>
      <w:r>
        <w:t></w:t>
      </w:r>
      <w:r>
        <w:rPr>
          <w:rFonts w:hint="eastAsia"/>
        </w:rPr>
        <w:t>Д</w:t>
      </w:r>
      <w:r>
        <w:t></w:t>
      </w:r>
      <w:r>
        <w:t></w:t>
      </w:r>
      <w:r>
        <w:rPr>
          <w:rFonts w:hint="eastAsia"/>
        </w:rPr>
        <w:t>Бринцева</w:t>
      </w:r>
      <w:r>
        <w:t></w:t>
      </w:r>
      <w:r>
        <w:t></w:t>
      </w:r>
      <w:r>
        <w:rPr>
          <w:rFonts w:hint="eastAsia"/>
        </w:rPr>
        <w:t>М</w:t>
      </w:r>
      <w:r>
        <w:t></w:t>
      </w:r>
      <w:r>
        <w:t></w:t>
      </w:r>
      <w:r>
        <w:rPr>
          <w:rFonts w:hint="eastAsia"/>
        </w:rPr>
        <w:t>С</w:t>
      </w:r>
      <w:r>
        <w:t></w:t>
      </w:r>
      <w:r>
        <w:t></w:t>
      </w:r>
      <w:r>
        <w:rPr>
          <w:rFonts w:hint="eastAsia"/>
        </w:rPr>
        <w:t>Булкат</w:t>
      </w:r>
      <w:r>
        <w:t></w:t>
      </w:r>
      <w:r>
        <w:t></w:t>
      </w:r>
      <w:r>
        <w:rPr>
          <w:rFonts w:hint="eastAsia"/>
        </w:rPr>
        <w:t>Т</w:t>
      </w:r>
      <w:r>
        <w:t></w:t>
      </w:r>
      <w:r>
        <w:t></w:t>
      </w:r>
      <w:r>
        <w:rPr>
          <w:rFonts w:hint="eastAsia"/>
        </w:rPr>
        <w:t>В</w:t>
      </w:r>
      <w:r>
        <w:t></w:t>
      </w:r>
      <w:r>
        <w:t></w:t>
      </w:r>
      <w:r>
        <w:rPr>
          <w:rFonts w:hint="eastAsia"/>
        </w:rPr>
        <w:t>Варфоломеєвої</w:t>
      </w:r>
      <w:r>
        <w:t></w:t>
      </w:r>
      <w:r>
        <w:t></w:t>
      </w:r>
      <w:r>
        <w:rPr>
          <w:rFonts w:hint="eastAsia"/>
        </w:rPr>
        <w:t>М</w:t>
      </w:r>
      <w:r>
        <w:t></w:t>
      </w:r>
      <w:r>
        <w:t></w:t>
      </w:r>
      <w:r>
        <w:rPr>
          <w:rFonts w:hint="eastAsia"/>
        </w:rPr>
        <w:t>Й</w:t>
      </w:r>
      <w:r>
        <w:t></w:t>
      </w:r>
      <w:r>
        <w:t></w:t>
      </w:r>
      <w:r>
        <w:rPr>
          <w:rFonts w:hint="eastAsia"/>
        </w:rPr>
        <w:t>Вільгушинського</w:t>
      </w:r>
      <w:r>
        <w:t></w:t>
      </w:r>
    </w:p>
    <w:p w14:paraId="0A024F17" w14:textId="77777777" w:rsidR="004917FF" w:rsidRDefault="004917FF" w:rsidP="004917FF">
      <w:r>
        <w:rPr>
          <w:rFonts w:hint="eastAsia"/>
        </w:rPr>
        <w:t>С</w:t>
      </w:r>
      <w:r>
        <w:t></w:t>
      </w:r>
      <w:r>
        <w:t></w:t>
      </w:r>
      <w:r>
        <w:rPr>
          <w:rFonts w:hint="eastAsia"/>
        </w:rPr>
        <w:t>В</w:t>
      </w:r>
      <w:r>
        <w:t></w:t>
      </w:r>
      <w:r>
        <w:t></w:t>
      </w:r>
      <w:r>
        <w:rPr>
          <w:rFonts w:hint="eastAsia"/>
        </w:rPr>
        <w:t>Глущенко</w:t>
      </w:r>
      <w:r>
        <w:t></w:t>
      </w:r>
      <w:r>
        <w:t></w:t>
      </w:r>
      <w:r>
        <w:rPr>
          <w:rFonts w:hint="eastAsia"/>
        </w:rPr>
        <w:t>В</w:t>
      </w:r>
      <w:r>
        <w:t></w:t>
      </w:r>
      <w:r>
        <w:t></w:t>
      </w:r>
      <w:r>
        <w:rPr>
          <w:rFonts w:hint="eastAsia"/>
        </w:rPr>
        <w:t>Г</w:t>
      </w:r>
      <w:r>
        <w:t></w:t>
      </w:r>
      <w:r>
        <w:t></w:t>
      </w:r>
      <w:r>
        <w:rPr>
          <w:rFonts w:hint="eastAsia"/>
        </w:rPr>
        <w:t>Гончаренка</w:t>
      </w:r>
      <w:r>
        <w:t></w:t>
      </w:r>
      <w:r>
        <w:t></w:t>
      </w:r>
      <w:r>
        <w:rPr>
          <w:rFonts w:hint="eastAsia"/>
        </w:rPr>
        <w:t>В</w:t>
      </w:r>
      <w:r>
        <w:t></w:t>
      </w:r>
      <w:r>
        <w:t></w:t>
      </w:r>
      <w:r>
        <w:rPr>
          <w:rFonts w:hint="eastAsia"/>
        </w:rPr>
        <w:t>В</w:t>
      </w:r>
      <w:r>
        <w:t></w:t>
      </w:r>
      <w:r>
        <w:t></w:t>
      </w:r>
      <w:r>
        <w:rPr>
          <w:rFonts w:hint="eastAsia"/>
        </w:rPr>
        <w:t>Городовенка</w:t>
      </w:r>
      <w:r>
        <w:t></w:t>
      </w:r>
      <w:r>
        <w:t></w:t>
      </w:r>
      <w:r>
        <w:rPr>
          <w:rFonts w:hint="eastAsia"/>
        </w:rPr>
        <w:t>Ю</w:t>
      </w:r>
      <w:r>
        <w:t></w:t>
      </w:r>
      <w:r>
        <w:t></w:t>
      </w:r>
      <w:r>
        <w:rPr>
          <w:rFonts w:hint="eastAsia"/>
        </w:rPr>
        <w:t>М</w:t>
      </w:r>
      <w:r>
        <w:t></w:t>
      </w:r>
      <w:r>
        <w:t></w:t>
      </w:r>
      <w:r>
        <w:rPr>
          <w:rFonts w:hint="eastAsia"/>
        </w:rPr>
        <w:t>Грошевого</w:t>
      </w:r>
      <w:r>
        <w:t></w:t>
      </w:r>
    </w:p>
    <w:p w14:paraId="15A0D949" w14:textId="77777777" w:rsidR="004917FF" w:rsidRDefault="004917FF" w:rsidP="004917FF">
      <w:r>
        <w:rPr>
          <w:rFonts w:hint="eastAsia"/>
        </w:rPr>
        <w:t>В</w:t>
      </w:r>
      <w:r>
        <w:t></w:t>
      </w:r>
      <w:r>
        <w:t></w:t>
      </w:r>
      <w:r>
        <w:rPr>
          <w:rFonts w:hint="eastAsia"/>
        </w:rPr>
        <w:t>О</w:t>
      </w:r>
      <w:r>
        <w:t></w:t>
      </w:r>
      <w:r>
        <w:t></w:t>
      </w:r>
      <w:r>
        <w:rPr>
          <w:rFonts w:hint="eastAsia"/>
        </w:rPr>
        <w:t>Гринюка</w:t>
      </w:r>
      <w:r>
        <w:t></w:t>
      </w:r>
      <w:r>
        <w:t></w:t>
      </w:r>
      <w:r>
        <w:rPr>
          <w:rFonts w:hint="eastAsia"/>
        </w:rPr>
        <w:t>В</w:t>
      </w:r>
      <w:r>
        <w:t></w:t>
      </w:r>
      <w:r>
        <w:t></w:t>
      </w:r>
      <w:r>
        <w:rPr>
          <w:rFonts w:hint="eastAsia"/>
        </w:rPr>
        <w:t>В</w:t>
      </w:r>
      <w:r>
        <w:t></w:t>
      </w:r>
      <w:r>
        <w:t></w:t>
      </w:r>
      <w:r>
        <w:rPr>
          <w:rFonts w:hint="eastAsia"/>
        </w:rPr>
        <w:t>Долежана</w:t>
      </w:r>
      <w:r>
        <w:t></w:t>
      </w:r>
      <w:r>
        <w:t></w:t>
      </w:r>
      <w:r>
        <w:rPr>
          <w:rFonts w:hint="eastAsia"/>
        </w:rPr>
        <w:t>О</w:t>
      </w:r>
      <w:r>
        <w:t></w:t>
      </w:r>
      <w:r>
        <w:t></w:t>
      </w:r>
      <w:r>
        <w:rPr>
          <w:rFonts w:hint="eastAsia"/>
        </w:rPr>
        <w:t>О</w:t>
      </w:r>
      <w:r>
        <w:t></w:t>
      </w:r>
      <w:r>
        <w:t></w:t>
      </w:r>
      <w:r>
        <w:rPr>
          <w:rFonts w:hint="eastAsia"/>
        </w:rPr>
        <w:t>Дудченка</w:t>
      </w:r>
      <w:r>
        <w:t></w:t>
      </w:r>
      <w:r>
        <w:t></w:t>
      </w:r>
      <w:r>
        <w:rPr>
          <w:rFonts w:hint="eastAsia"/>
        </w:rPr>
        <w:t>О</w:t>
      </w:r>
      <w:r>
        <w:t></w:t>
      </w:r>
      <w:r>
        <w:t></w:t>
      </w:r>
      <w:r>
        <w:rPr>
          <w:rFonts w:hint="eastAsia"/>
        </w:rPr>
        <w:t>С</w:t>
      </w:r>
      <w:r>
        <w:t></w:t>
      </w:r>
      <w:r>
        <w:t></w:t>
      </w:r>
      <w:r>
        <w:rPr>
          <w:rFonts w:hint="eastAsia"/>
        </w:rPr>
        <w:t>Захарової</w:t>
      </w:r>
      <w:r>
        <w:t></w:t>
      </w:r>
    </w:p>
    <w:p w14:paraId="56BC7446" w14:textId="77777777" w:rsidR="004917FF" w:rsidRDefault="004917FF" w:rsidP="004917FF">
      <w:r>
        <w:rPr>
          <w:rFonts w:hint="eastAsia"/>
        </w:rPr>
        <w:t>В</w:t>
      </w:r>
      <w:r>
        <w:t></w:t>
      </w:r>
      <w:r>
        <w:t></w:t>
      </w:r>
      <w:r>
        <w:rPr>
          <w:rFonts w:hint="eastAsia"/>
        </w:rPr>
        <w:t>А</w:t>
      </w:r>
      <w:r>
        <w:t></w:t>
      </w:r>
      <w:r>
        <w:t></w:t>
      </w:r>
      <w:r>
        <w:rPr>
          <w:rFonts w:hint="eastAsia"/>
        </w:rPr>
        <w:t>Капустинського</w:t>
      </w:r>
      <w:r>
        <w:t></w:t>
      </w:r>
      <w:r>
        <w:t></w:t>
      </w:r>
      <w:r>
        <w:rPr>
          <w:rFonts w:hint="eastAsia"/>
        </w:rPr>
        <w:t>М</w:t>
      </w:r>
      <w:r>
        <w:t></w:t>
      </w:r>
      <w:r>
        <w:t></w:t>
      </w:r>
      <w:r>
        <w:rPr>
          <w:rFonts w:hint="eastAsia"/>
        </w:rPr>
        <w:t>І</w:t>
      </w:r>
      <w:r>
        <w:t></w:t>
      </w:r>
      <w:r>
        <w:t></w:t>
      </w:r>
      <w:r>
        <w:rPr>
          <w:rFonts w:hint="eastAsia"/>
        </w:rPr>
        <w:t>Козюбри</w:t>
      </w:r>
      <w:r>
        <w:t></w:t>
      </w:r>
      <w:r>
        <w:t></w:t>
      </w:r>
      <w:r>
        <w:rPr>
          <w:rFonts w:hint="eastAsia"/>
        </w:rPr>
        <w:t>В</w:t>
      </w:r>
      <w:r>
        <w:t></w:t>
      </w:r>
      <w:r>
        <w:t></w:t>
      </w:r>
      <w:r>
        <w:rPr>
          <w:rFonts w:hint="eastAsia"/>
        </w:rPr>
        <w:t>В</w:t>
      </w:r>
      <w:r>
        <w:t></w:t>
      </w:r>
      <w:r>
        <w:t></w:t>
      </w:r>
      <w:r>
        <w:rPr>
          <w:rFonts w:hint="eastAsia"/>
        </w:rPr>
        <w:t>Копєйчикова</w:t>
      </w:r>
      <w:r>
        <w:t></w:t>
      </w:r>
      <w:r>
        <w:t></w:t>
      </w:r>
      <w:r>
        <w:rPr>
          <w:rFonts w:hint="eastAsia"/>
        </w:rPr>
        <w:t>О</w:t>
      </w:r>
      <w:r>
        <w:t></w:t>
      </w:r>
      <w:r>
        <w:t></w:t>
      </w:r>
      <w:r>
        <w:rPr>
          <w:rFonts w:hint="eastAsia"/>
        </w:rPr>
        <w:t>М</w:t>
      </w:r>
      <w:r>
        <w:t></w:t>
      </w:r>
      <w:r>
        <w:t></w:t>
      </w:r>
      <w:r>
        <w:rPr>
          <w:rFonts w:hint="eastAsia"/>
        </w:rPr>
        <w:t>Коротун</w:t>
      </w:r>
      <w:r>
        <w:t></w:t>
      </w:r>
    </w:p>
    <w:p w14:paraId="16C58875" w14:textId="77777777" w:rsidR="004917FF" w:rsidRDefault="004917FF" w:rsidP="004917FF">
      <w:r>
        <w:rPr>
          <w:rFonts w:hint="eastAsia"/>
        </w:rPr>
        <w:t>О</w:t>
      </w:r>
      <w:r>
        <w:t></w:t>
      </w:r>
      <w:r>
        <w:t></w:t>
      </w:r>
      <w:r>
        <w:rPr>
          <w:rFonts w:hint="eastAsia"/>
        </w:rPr>
        <w:t>П</w:t>
      </w:r>
      <w:r>
        <w:t></w:t>
      </w:r>
      <w:r>
        <w:t></w:t>
      </w:r>
      <w:r>
        <w:rPr>
          <w:rFonts w:hint="eastAsia"/>
        </w:rPr>
        <w:t>Кучинської</w:t>
      </w:r>
      <w:r>
        <w:t></w:t>
      </w:r>
      <w:r>
        <w:t></w:t>
      </w:r>
      <w:r>
        <w:rPr>
          <w:rFonts w:hint="eastAsia"/>
        </w:rPr>
        <w:t>В</w:t>
      </w:r>
      <w:r>
        <w:t></w:t>
      </w:r>
      <w:r>
        <w:t></w:t>
      </w:r>
      <w:r>
        <w:rPr>
          <w:rFonts w:hint="eastAsia"/>
        </w:rPr>
        <w:t>В</w:t>
      </w:r>
      <w:r>
        <w:t></w:t>
      </w:r>
      <w:r>
        <w:t></w:t>
      </w:r>
      <w:r>
        <w:rPr>
          <w:rFonts w:hint="eastAsia"/>
        </w:rPr>
        <w:t>Ладиченка</w:t>
      </w:r>
      <w:r>
        <w:t></w:t>
      </w:r>
      <w:r>
        <w:t></w:t>
      </w:r>
      <w:r>
        <w:rPr>
          <w:rFonts w:hint="eastAsia"/>
        </w:rPr>
        <w:t>В</w:t>
      </w:r>
      <w:r>
        <w:t></w:t>
      </w:r>
      <w:r>
        <w:t></w:t>
      </w:r>
      <w:r>
        <w:rPr>
          <w:rFonts w:hint="eastAsia"/>
        </w:rPr>
        <w:t>Т</w:t>
      </w:r>
      <w:r>
        <w:t></w:t>
      </w:r>
      <w:r>
        <w:t></w:t>
      </w:r>
      <w:r>
        <w:rPr>
          <w:rFonts w:hint="eastAsia"/>
        </w:rPr>
        <w:t>Маляренка</w:t>
      </w:r>
      <w:r>
        <w:t></w:t>
      </w:r>
      <w:r>
        <w:t></w:t>
      </w:r>
      <w:r>
        <w:rPr>
          <w:rFonts w:hint="eastAsia"/>
        </w:rPr>
        <w:t>І</w:t>
      </w:r>
      <w:r>
        <w:t></w:t>
      </w:r>
      <w:r>
        <w:t></w:t>
      </w:r>
      <w:r>
        <w:rPr>
          <w:rFonts w:hint="eastAsia"/>
        </w:rPr>
        <w:t>Є</w:t>
      </w:r>
      <w:r>
        <w:t></w:t>
      </w:r>
      <w:r>
        <w:t></w:t>
      </w:r>
      <w:r>
        <w:rPr>
          <w:rFonts w:hint="eastAsia"/>
        </w:rPr>
        <w:t>Марочкіна</w:t>
      </w:r>
      <w:r>
        <w:t></w:t>
      </w:r>
    </w:p>
    <w:p w14:paraId="3310C0FA" w14:textId="77777777" w:rsidR="004917FF" w:rsidRDefault="004917FF" w:rsidP="004917FF">
      <w:r>
        <w:rPr>
          <w:rFonts w:hint="eastAsia"/>
        </w:rPr>
        <w:t>В</w:t>
      </w:r>
      <w:r>
        <w:t></w:t>
      </w:r>
      <w:r>
        <w:t></w:t>
      </w:r>
      <w:r>
        <w:rPr>
          <w:rFonts w:hint="eastAsia"/>
        </w:rPr>
        <w:t>В</w:t>
      </w:r>
      <w:r>
        <w:t></w:t>
      </w:r>
      <w:r>
        <w:t></w:t>
      </w:r>
      <w:r>
        <w:rPr>
          <w:rFonts w:hint="eastAsia"/>
        </w:rPr>
        <w:t>Молдована</w:t>
      </w:r>
      <w:r>
        <w:t></w:t>
      </w:r>
      <w:r>
        <w:t></w:t>
      </w:r>
      <w:r>
        <w:rPr>
          <w:rFonts w:hint="eastAsia"/>
        </w:rPr>
        <w:t>Л</w:t>
      </w:r>
      <w:r>
        <w:t></w:t>
      </w:r>
      <w:r>
        <w:t></w:t>
      </w:r>
      <w:r>
        <w:rPr>
          <w:rFonts w:hint="eastAsia"/>
        </w:rPr>
        <w:t>М</w:t>
      </w:r>
      <w:r>
        <w:t></w:t>
      </w:r>
      <w:r>
        <w:t></w:t>
      </w:r>
      <w:r>
        <w:rPr>
          <w:rFonts w:hint="eastAsia"/>
        </w:rPr>
        <w:t>Москвич</w:t>
      </w:r>
      <w:r>
        <w:t></w:t>
      </w:r>
      <w:r>
        <w:t></w:t>
      </w:r>
      <w:r>
        <w:rPr>
          <w:rFonts w:hint="eastAsia"/>
        </w:rPr>
        <w:t>І</w:t>
      </w:r>
      <w:r>
        <w:t></w:t>
      </w:r>
      <w:r>
        <w:t></w:t>
      </w:r>
      <w:r>
        <w:rPr>
          <w:rFonts w:hint="eastAsia"/>
        </w:rPr>
        <w:t>В</w:t>
      </w:r>
      <w:r>
        <w:t></w:t>
      </w:r>
      <w:r>
        <w:t></w:t>
      </w:r>
      <w:r>
        <w:rPr>
          <w:rFonts w:hint="eastAsia"/>
        </w:rPr>
        <w:t>Назарова</w:t>
      </w:r>
      <w:r>
        <w:t></w:t>
      </w:r>
      <w:r>
        <w:t></w:t>
      </w:r>
      <w:r>
        <w:rPr>
          <w:rFonts w:hint="eastAsia"/>
        </w:rPr>
        <w:t>В</w:t>
      </w:r>
      <w:r>
        <w:t></w:t>
      </w:r>
      <w:r>
        <w:t></w:t>
      </w:r>
      <w:r>
        <w:rPr>
          <w:rFonts w:hint="eastAsia"/>
        </w:rPr>
        <w:t>Т</w:t>
      </w:r>
      <w:r>
        <w:t></w:t>
      </w:r>
      <w:r>
        <w:t></w:t>
      </w:r>
      <w:r>
        <w:rPr>
          <w:rFonts w:hint="eastAsia"/>
        </w:rPr>
        <w:t>Нора</w:t>
      </w:r>
      <w:r>
        <w:t></w:t>
      </w:r>
      <w:r>
        <w:t></w:t>
      </w:r>
      <w:r>
        <w:rPr>
          <w:rFonts w:hint="eastAsia"/>
        </w:rPr>
        <w:t>П</w:t>
      </w:r>
      <w:r>
        <w:t></w:t>
      </w:r>
      <w:r>
        <w:t></w:t>
      </w:r>
      <w:r>
        <w:rPr>
          <w:rFonts w:hint="eastAsia"/>
        </w:rPr>
        <w:t>П</w:t>
      </w:r>
      <w:r>
        <w:t></w:t>
      </w:r>
      <w:r>
        <w:t></w:t>
      </w:r>
      <w:r>
        <w:rPr>
          <w:rFonts w:hint="eastAsia"/>
        </w:rPr>
        <w:t>Пилипчука</w:t>
      </w:r>
      <w:r>
        <w:t></w:t>
      </w:r>
    </w:p>
    <w:p w14:paraId="24C813CF" w14:textId="77777777" w:rsidR="004917FF" w:rsidRDefault="004917FF" w:rsidP="004917FF">
      <w:r>
        <w:rPr>
          <w:rFonts w:hint="eastAsia"/>
        </w:rPr>
        <w:t>Ю</w:t>
      </w:r>
      <w:r>
        <w:t></w:t>
      </w:r>
      <w:r>
        <w:t></w:t>
      </w:r>
      <w:r>
        <w:rPr>
          <w:rFonts w:hint="eastAsia"/>
        </w:rPr>
        <w:t>Є</w:t>
      </w:r>
      <w:r>
        <w:t></w:t>
      </w:r>
      <w:r>
        <w:t></w:t>
      </w:r>
      <w:r>
        <w:rPr>
          <w:rFonts w:hint="eastAsia"/>
        </w:rPr>
        <w:t>Полянського</w:t>
      </w:r>
      <w:r>
        <w:t></w:t>
      </w:r>
      <w:r>
        <w:t></w:t>
      </w:r>
      <w:r>
        <w:rPr>
          <w:rFonts w:hint="eastAsia"/>
        </w:rPr>
        <w:t>М</w:t>
      </w:r>
      <w:r>
        <w:t></w:t>
      </w:r>
      <w:r>
        <w:t></w:t>
      </w:r>
      <w:r>
        <w:rPr>
          <w:rFonts w:hint="eastAsia"/>
        </w:rPr>
        <w:t>А</w:t>
      </w:r>
      <w:r>
        <w:t></w:t>
      </w:r>
      <w:r>
        <w:t></w:t>
      </w:r>
      <w:r>
        <w:rPr>
          <w:rFonts w:hint="eastAsia"/>
        </w:rPr>
        <w:t>Погорецького</w:t>
      </w:r>
      <w:r>
        <w:t></w:t>
      </w:r>
      <w:r>
        <w:t></w:t>
      </w:r>
      <w:r>
        <w:rPr>
          <w:rFonts w:hint="eastAsia"/>
        </w:rPr>
        <w:t>С</w:t>
      </w:r>
      <w:r>
        <w:t></w:t>
      </w:r>
      <w:r>
        <w:t></w:t>
      </w:r>
      <w:r>
        <w:rPr>
          <w:rFonts w:hint="eastAsia"/>
        </w:rPr>
        <w:t>В</w:t>
      </w:r>
      <w:r>
        <w:t></w:t>
      </w:r>
      <w:r>
        <w:t></w:t>
      </w:r>
      <w:r>
        <w:rPr>
          <w:rFonts w:hint="eastAsia"/>
        </w:rPr>
        <w:t>Подкопаєва</w:t>
      </w:r>
      <w:r>
        <w:t></w:t>
      </w:r>
      <w:r>
        <w:t></w:t>
      </w:r>
      <w:r>
        <w:rPr>
          <w:rFonts w:hint="eastAsia"/>
        </w:rPr>
        <w:t>О</w:t>
      </w:r>
      <w:r>
        <w:t></w:t>
      </w:r>
      <w:r>
        <w:t></w:t>
      </w:r>
      <w:r>
        <w:rPr>
          <w:rFonts w:hint="eastAsia"/>
        </w:rPr>
        <w:t>Л</w:t>
      </w:r>
      <w:r>
        <w:t></w:t>
      </w:r>
      <w:r>
        <w:t></w:t>
      </w:r>
      <w:r>
        <w:rPr>
          <w:rFonts w:hint="eastAsia"/>
        </w:rPr>
        <w:t>Польового</w:t>
      </w:r>
      <w:r>
        <w:t></w:t>
      </w:r>
    </w:p>
    <w:p w14:paraId="2AACAFA3" w14:textId="77777777" w:rsidR="004917FF" w:rsidRDefault="004917FF" w:rsidP="004917FF">
      <w:r>
        <w:rPr>
          <w:rFonts w:hint="eastAsia"/>
        </w:rPr>
        <w:t>С</w:t>
      </w:r>
      <w:r>
        <w:t></w:t>
      </w:r>
      <w:r>
        <w:t></w:t>
      </w:r>
      <w:r>
        <w:rPr>
          <w:rFonts w:hint="eastAsia"/>
        </w:rPr>
        <w:t>В</w:t>
      </w:r>
      <w:r>
        <w:t></w:t>
      </w:r>
      <w:r>
        <w:t></w:t>
      </w:r>
      <w:r>
        <w:rPr>
          <w:rFonts w:hint="eastAsia"/>
        </w:rPr>
        <w:t>Прилуцького</w:t>
      </w:r>
      <w:r>
        <w:t></w:t>
      </w:r>
      <w:r>
        <w:t></w:t>
      </w:r>
      <w:r>
        <w:rPr>
          <w:rFonts w:hint="eastAsia"/>
        </w:rPr>
        <w:t>Д</w:t>
      </w:r>
      <w:r>
        <w:t></w:t>
      </w:r>
      <w:r>
        <w:t></w:t>
      </w:r>
      <w:r>
        <w:rPr>
          <w:rFonts w:hint="eastAsia"/>
        </w:rPr>
        <w:t>М</w:t>
      </w:r>
      <w:r>
        <w:t></w:t>
      </w:r>
      <w:r>
        <w:t></w:t>
      </w:r>
      <w:r>
        <w:rPr>
          <w:rFonts w:hint="eastAsia"/>
        </w:rPr>
        <w:t>Притики</w:t>
      </w:r>
      <w:r>
        <w:t></w:t>
      </w:r>
      <w:r>
        <w:t></w:t>
      </w:r>
      <w:r>
        <w:rPr>
          <w:rFonts w:hint="eastAsia"/>
        </w:rPr>
        <w:t>Ю</w:t>
      </w:r>
      <w:r>
        <w:t></w:t>
      </w:r>
      <w:r>
        <w:t></w:t>
      </w:r>
      <w:r>
        <w:rPr>
          <w:rFonts w:hint="eastAsia"/>
        </w:rPr>
        <w:t>Д</w:t>
      </w:r>
      <w:r>
        <w:t></w:t>
      </w:r>
      <w:r>
        <w:t></w:t>
      </w:r>
      <w:r>
        <w:rPr>
          <w:rFonts w:hint="eastAsia"/>
        </w:rPr>
        <w:t>Притики</w:t>
      </w:r>
      <w:r>
        <w:t></w:t>
      </w:r>
      <w:r>
        <w:t></w:t>
      </w:r>
      <w:r>
        <w:rPr>
          <w:rFonts w:hint="eastAsia"/>
        </w:rPr>
        <w:t>А</w:t>
      </w:r>
      <w:r>
        <w:t></w:t>
      </w:r>
      <w:r>
        <w:t></w:t>
      </w:r>
      <w:r>
        <w:rPr>
          <w:rFonts w:hint="eastAsia"/>
        </w:rPr>
        <w:t>О</w:t>
      </w:r>
      <w:r>
        <w:t></w:t>
      </w:r>
      <w:r>
        <w:t></w:t>
      </w:r>
      <w:r>
        <w:rPr>
          <w:rFonts w:hint="eastAsia"/>
        </w:rPr>
        <w:t>Селіванова</w:t>
      </w:r>
      <w:r>
        <w:t></w:t>
      </w:r>
      <w:r>
        <w:t></w:t>
      </w:r>
      <w:r>
        <w:rPr>
          <w:rFonts w:hint="eastAsia"/>
        </w:rPr>
        <w:t>В</w:t>
      </w:r>
      <w:r>
        <w:t></w:t>
      </w:r>
      <w:r>
        <w:t></w:t>
      </w:r>
      <w:r>
        <w:rPr>
          <w:rFonts w:hint="eastAsia"/>
        </w:rPr>
        <w:t>В</w:t>
      </w:r>
      <w:r>
        <w:t></w:t>
      </w:r>
      <w:r>
        <w:t></w:t>
      </w:r>
      <w:r>
        <w:rPr>
          <w:rFonts w:hint="eastAsia"/>
        </w:rPr>
        <w:t>Сердюка</w:t>
      </w:r>
      <w:r>
        <w:t></w:t>
      </w:r>
    </w:p>
    <w:p w14:paraId="3DDAC5F9" w14:textId="77777777" w:rsidR="004917FF" w:rsidRDefault="004917FF" w:rsidP="004917FF">
      <w:r>
        <w:rPr>
          <w:rFonts w:hint="eastAsia"/>
        </w:rPr>
        <w:t>В</w:t>
      </w:r>
      <w:r>
        <w:t></w:t>
      </w:r>
      <w:r>
        <w:t></w:t>
      </w:r>
      <w:r>
        <w:rPr>
          <w:rFonts w:hint="eastAsia"/>
        </w:rPr>
        <w:t>С</w:t>
      </w:r>
      <w:r>
        <w:t></w:t>
      </w:r>
      <w:r>
        <w:t></w:t>
      </w:r>
      <w:r>
        <w:rPr>
          <w:rFonts w:hint="eastAsia"/>
        </w:rPr>
        <w:t>Смородинського</w:t>
      </w:r>
      <w:r>
        <w:t></w:t>
      </w:r>
      <w:r>
        <w:t></w:t>
      </w:r>
      <w:r>
        <w:rPr>
          <w:rFonts w:hint="eastAsia"/>
        </w:rPr>
        <w:t>Г</w:t>
      </w:r>
      <w:r>
        <w:t></w:t>
      </w:r>
      <w:r>
        <w:t></w:t>
      </w:r>
      <w:r>
        <w:rPr>
          <w:rFonts w:hint="eastAsia"/>
        </w:rPr>
        <w:t>О</w:t>
      </w:r>
      <w:r>
        <w:t></w:t>
      </w:r>
      <w:r>
        <w:t></w:t>
      </w:r>
      <w:r>
        <w:rPr>
          <w:rFonts w:hint="eastAsia"/>
        </w:rPr>
        <w:t>Христової</w:t>
      </w:r>
      <w:r>
        <w:t></w:t>
      </w:r>
      <w:r>
        <w:t></w:t>
      </w:r>
      <w:r>
        <w:rPr>
          <w:rFonts w:hint="eastAsia"/>
        </w:rPr>
        <w:t>Т</w:t>
      </w:r>
      <w:r>
        <w:t></w:t>
      </w:r>
      <w:r>
        <w:t></w:t>
      </w:r>
      <w:r>
        <w:rPr>
          <w:rFonts w:hint="eastAsia"/>
        </w:rPr>
        <w:t>І</w:t>
      </w:r>
      <w:r>
        <w:t></w:t>
      </w:r>
      <w:r>
        <w:t></w:t>
      </w:r>
      <w:r>
        <w:rPr>
          <w:rFonts w:hint="eastAsia"/>
        </w:rPr>
        <w:t>Фулей</w:t>
      </w:r>
      <w:r>
        <w:t></w:t>
      </w:r>
      <w:r>
        <w:t></w:t>
      </w:r>
      <w:r>
        <w:rPr>
          <w:rFonts w:hint="eastAsia"/>
        </w:rPr>
        <w:t>С</w:t>
      </w:r>
      <w:r>
        <w:t></w:t>
      </w:r>
      <w:r>
        <w:t></w:t>
      </w:r>
      <w:r>
        <w:rPr>
          <w:rFonts w:hint="eastAsia"/>
        </w:rPr>
        <w:t>В</w:t>
      </w:r>
      <w:r>
        <w:t></w:t>
      </w:r>
      <w:r>
        <w:t></w:t>
      </w:r>
      <w:r>
        <w:rPr>
          <w:rFonts w:hint="eastAsia"/>
        </w:rPr>
        <w:t>Шевчука</w:t>
      </w:r>
      <w:r>
        <w:t></w:t>
      </w:r>
    </w:p>
    <w:p w14:paraId="0CE9BF6C" w14:textId="77777777" w:rsidR="004917FF" w:rsidRDefault="004917FF" w:rsidP="004917FF">
      <w:r>
        <w:rPr>
          <w:rFonts w:hint="eastAsia"/>
        </w:rPr>
        <w:t>Ю</w:t>
      </w:r>
      <w:r>
        <w:t></w:t>
      </w:r>
      <w:r>
        <w:t></w:t>
      </w:r>
      <w:r>
        <w:rPr>
          <w:rFonts w:hint="eastAsia"/>
        </w:rPr>
        <w:t>С</w:t>
      </w:r>
      <w:r>
        <w:t></w:t>
      </w:r>
      <w:r>
        <w:t></w:t>
      </w:r>
      <w:r>
        <w:rPr>
          <w:rFonts w:hint="eastAsia"/>
        </w:rPr>
        <w:t>Шемшученка</w:t>
      </w:r>
      <w:r>
        <w:t></w:t>
      </w:r>
      <w:r>
        <w:t></w:t>
      </w:r>
      <w:r>
        <w:rPr>
          <w:rFonts w:hint="eastAsia"/>
        </w:rPr>
        <w:t>С</w:t>
      </w:r>
      <w:r>
        <w:t></w:t>
      </w:r>
      <w:r>
        <w:t></w:t>
      </w:r>
      <w:r>
        <w:rPr>
          <w:rFonts w:hint="eastAsia"/>
        </w:rPr>
        <w:t>Г</w:t>
      </w:r>
      <w:r>
        <w:t></w:t>
      </w:r>
      <w:r>
        <w:t></w:t>
      </w:r>
      <w:r>
        <w:rPr>
          <w:rFonts w:hint="eastAsia"/>
        </w:rPr>
        <w:t>Штогуна</w:t>
      </w:r>
      <w:r>
        <w:t></w:t>
      </w:r>
      <w:r>
        <w:t></w:t>
      </w:r>
      <w:r>
        <w:rPr>
          <w:rFonts w:hint="eastAsia"/>
        </w:rPr>
        <w:t>О</w:t>
      </w:r>
      <w:r>
        <w:t></w:t>
      </w:r>
      <w:r>
        <w:t></w:t>
      </w:r>
      <w:r>
        <w:rPr>
          <w:rFonts w:hint="eastAsia"/>
        </w:rPr>
        <w:t>Г</w:t>
      </w:r>
      <w:r>
        <w:t></w:t>
      </w:r>
      <w:r>
        <w:t></w:t>
      </w:r>
      <w:r>
        <w:rPr>
          <w:rFonts w:hint="eastAsia"/>
        </w:rPr>
        <w:t>Яновської</w:t>
      </w:r>
      <w:r>
        <w:t></w:t>
      </w:r>
      <w:r>
        <w:rPr>
          <w:rFonts w:hint="eastAsia"/>
        </w:rPr>
        <w:t>та</w:t>
      </w:r>
      <w:r>
        <w:t></w:t>
      </w:r>
      <w:r>
        <w:rPr>
          <w:rFonts w:hint="eastAsia"/>
        </w:rPr>
        <w:t>ін</w:t>
      </w:r>
      <w:r>
        <w:t></w:t>
      </w:r>
    </w:p>
    <w:p w14:paraId="7E613D2A" w14:textId="77777777" w:rsidR="004917FF" w:rsidRDefault="004917FF" w:rsidP="004917FF">
      <w:r>
        <w:t></w:t>
      </w:r>
    </w:p>
    <w:p w14:paraId="73747788" w14:textId="77777777" w:rsidR="004917FF" w:rsidRDefault="004917FF" w:rsidP="004917FF">
      <w:r>
        <w:rPr>
          <w:rFonts w:hint="eastAsia"/>
        </w:rPr>
        <w:lastRenderedPageBreak/>
        <w:t>Важливе</w:t>
      </w:r>
      <w:r>
        <w:t></w:t>
      </w:r>
      <w:r>
        <w:rPr>
          <w:rFonts w:hint="eastAsia"/>
        </w:rPr>
        <w:t>значення</w:t>
      </w:r>
      <w:r>
        <w:t></w:t>
      </w:r>
      <w:r>
        <w:rPr>
          <w:rFonts w:hint="eastAsia"/>
        </w:rPr>
        <w:t>для</w:t>
      </w:r>
      <w:r>
        <w:t></w:t>
      </w:r>
      <w:r>
        <w:rPr>
          <w:rFonts w:hint="eastAsia"/>
        </w:rPr>
        <w:t>порівняльного</w:t>
      </w:r>
      <w:r>
        <w:t></w:t>
      </w:r>
      <w:r>
        <w:rPr>
          <w:rFonts w:hint="eastAsia"/>
        </w:rPr>
        <w:t>аналізу</w:t>
      </w:r>
      <w:r>
        <w:t></w:t>
      </w:r>
      <w:r>
        <w:rPr>
          <w:rFonts w:hint="eastAsia"/>
        </w:rPr>
        <w:t>доктринальних</w:t>
      </w:r>
      <w:r>
        <w:t></w:t>
      </w:r>
      <w:r>
        <w:rPr>
          <w:rFonts w:hint="eastAsia"/>
        </w:rPr>
        <w:t>положень</w:t>
      </w:r>
      <w:r>
        <w:t></w:t>
      </w:r>
      <w:r>
        <w:rPr>
          <w:rFonts w:hint="eastAsia"/>
        </w:rPr>
        <w:t>мають</w:t>
      </w:r>
    </w:p>
    <w:p w14:paraId="561A7F3C" w14:textId="77777777" w:rsidR="004917FF" w:rsidRDefault="004917FF" w:rsidP="004917FF">
      <w:r>
        <w:rPr>
          <w:rFonts w:hint="eastAsia"/>
        </w:rPr>
        <w:t>роботи</w:t>
      </w:r>
      <w:r>
        <w:t></w:t>
      </w:r>
      <w:r>
        <w:rPr>
          <w:rFonts w:hint="eastAsia"/>
        </w:rPr>
        <w:t>провідних</w:t>
      </w:r>
      <w:r>
        <w:t></w:t>
      </w:r>
      <w:r>
        <w:rPr>
          <w:rFonts w:hint="eastAsia"/>
        </w:rPr>
        <w:t>зарубіжних</w:t>
      </w:r>
      <w:r>
        <w:t></w:t>
      </w:r>
      <w:r>
        <w:rPr>
          <w:rFonts w:hint="eastAsia"/>
        </w:rPr>
        <w:t>науковців</w:t>
      </w:r>
      <w:r>
        <w:t></w:t>
      </w:r>
      <w:r>
        <w:t></w:t>
      </w:r>
      <w:r>
        <w:rPr>
          <w:rFonts w:hint="eastAsia"/>
        </w:rPr>
        <w:t>В</w:t>
      </w:r>
      <w:r>
        <w:t></w:t>
      </w:r>
      <w:r>
        <w:t></w:t>
      </w:r>
      <w:r>
        <w:rPr>
          <w:rFonts w:hint="eastAsia"/>
        </w:rPr>
        <w:t>І</w:t>
      </w:r>
      <w:r>
        <w:t></w:t>
      </w:r>
      <w:r>
        <w:t></w:t>
      </w:r>
      <w:r>
        <w:rPr>
          <w:rFonts w:hint="eastAsia"/>
        </w:rPr>
        <w:t>Анішиної</w:t>
      </w:r>
      <w:r>
        <w:t></w:t>
      </w:r>
      <w:r>
        <w:t></w:t>
      </w:r>
      <w:r>
        <w:rPr>
          <w:rFonts w:hint="eastAsia"/>
        </w:rPr>
        <w:t>Г</w:t>
      </w:r>
      <w:r>
        <w:t></w:t>
      </w:r>
      <w:r>
        <w:t></w:t>
      </w:r>
      <w:r>
        <w:rPr>
          <w:rFonts w:hint="eastAsia"/>
        </w:rPr>
        <w:t>А</w:t>
      </w:r>
      <w:r>
        <w:t></w:t>
      </w:r>
      <w:r>
        <w:t></w:t>
      </w:r>
      <w:r>
        <w:rPr>
          <w:rFonts w:hint="eastAsia"/>
        </w:rPr>
        <w:t>Гаджиєва</w:t>
      </w:r>
      <w:r>
        <w:t></w:t>
      </w:r>
      <w:r>
        <w:t></w:t>
      </w:r>
      <w:r>
        <w:rPr>
          <w:rFonts w:hint="eastAsia"/>
        </w:rPr>
        <w:t>К</w:t>
      </w:r>
      <w:r>
        <w:t></w:t>
      </w:r>
      <w:r>
        <w:t></w:t>
      </w:r>
      <w:r>
        <w:rPr>
          <w:rFonts w:hint="eastAsia"/>
        </w:rPr>
        <w:t>Джоргеса</w:t>
      </w:r>
      <w:r>
        <w:t></w:t>
      </w:r>
    </w:p>
    <w:p w14:paraId="5190111D" w14:textId="77777777" w:rsidR="004917FF" w:rsidRDefault="004917FF" w:rsidP="004917FF">
      <w:r>
        <w:rPr>
          <w:rFonts w:hint="eastAsia"/>
        </w:rPr>
        <w:t>Й</w:t>
      </w:r>
      <w:r>
        <w:t></w:t>
      </w:r>
      <w:r>
        <w:t></w:t>
      </w:r>
      <w:r>
        <w:rPr>
          <w:rFonts w:hint="eastAsia"/>
        </w:rPr>
        <w:t>Ван</w:t>
      </w:r>
      <w:r>
        <w:t></w:t>
      </w:r>
      <w:r>
        <w:rPr>
          <w:rFonts w:hint="eastAsia"/>
        </w:rPr>
        <w:t>Марсевена</w:t>
      </w:r>
      <w:r>
        <w:t></w:t>
      </w:r>
      <w:r>
        <w:t></w:t>
      </w:r>
      <w:r>
        <w:rPr>
          <w:rFonts w:hint="eastAsia"/>
        </w:rPr>
        <w:t>М</w:t>
      </w:r>
      <w:r>
        <w:t></w:t>
      </w:r>
      <w:r>
        <w:t></w:t>
      </w:r>
      <w:r>
        <w:rPr>
          <w:rFonts w:hint="eastAsia"/>
        </w:rPr>
        <w:t>О</w:t>
      </w:r>
      <w:r>
        <w:t></w:t>
      </w:r>
      <w:r>
        <w:t></w:t>
      </w:r>
      <w:r>
        <w:rPr>
          <w:rFonts w:hint="eastAsia"/>
        </w:rPr>
        <w:t>Колоколова</w:t>
      </w:r>
      <w:r>
        <w:t></w:t>
      </w:r>
      <w:r>
        <w:t></w:t>
      </w:r>
      <w:r>
        <w:rPr>
          <w:rFonts w:hint="eastAsia"/>
        </w:rPr>
        <w:t>В</w:t>
      </w:r>
      <w:r>
        <w:t></w:t>
      </w:r>
      <w:r>
        <w:t></w:t>
      </w:r>
      <w:r>
        <w:rPr>
          <w:rFonts w:hint="eastAsia"/>
        </w:rPr>
        <w:t>М</w:t>
      </w:r>
      <w:r>
        <w:t></w:t>
      </w:r>
      <w:r>
        <w:t></w:t>
      </w:r>
      <w:r>
        <w:rPr>
          <w:rFonts w:hint="eastAsia"/>
        </w:rPr>
        <w:t>Лебедєва</w:t>
      </w:r>
      <w:r>
        <w:t></w:t>
      </w:r>
      <w:r>
        <w:t></w:t>
      </w:r>
      <w:r>
        <w:rPr>
          <w:rFonts w:hint="eastAsia"/>
        </w:rPr>
        <w:t>А</w:t>
      </w:r>
      <w:r>
        <w:t></w:t>
      </w:r>
      <w:r>
        <w:t></w:t>
      </w:r>
      <w:r>
        <w:rPr>
          <w:rFonts w:hint="eastAsia"/>
        </w:rPr>
        <w:t>В</w:t>
      </w:r>
      <w:r>
        <w:t></w:t>
      </w:r>
      <w:r>
        <w:t></w:t>
      </w:r>
      <w:r>
        <w:rPr>
          <w:rFonts w:hint="eastAsia"/>
        </w:rPr>
        <w:t>Цихоцького</w:t>
      </w:r>
      <w:r>
        <w:t></w:t>
      </w:r>
    </w:p>
    <w:p w14:paraId="1EED6A17" w14:textId="77777777" w:rsidR="004917FF" w:rsidRDefault="004917FF" w:rsidP="004917FF">
      <w:r>
        <w:rPr>
          <w:rFonts w:hint="eastAsia"/>
        </w:rPr>
        <w:t>Н</w:t>
      </w:r>
      <w:r>
        <w:t></w:t>
      </w:r>
      <w:r>
        <w:t></w:t>
      </w:r>
      <w:r>
        <w:rPr>
          <w:rFonts w:hint="eastAsia"/>
        </w:rPr>
        <w:t>М</w:t>
      </w:r>
      <w:r>
        <w:t></w:t>
      </w:r>
      <w:r>
        <w:t></w:t>
      </w:r>
      <w:r>
        <w:rPr>
          <w:rFonts w:hint="eastAsia"/>
        </w:rPr>
        <w:t>Чепурнової</w:t>
      </w:r>
      <w:r>
        <w:t></w:t>
      </w:r>
      <w:r>
        <w:rPr>
          <w:rFonts w:hint="eastAsia"/>
        </w:rPr>
        <w:t>та</w:t>
      </w:r>
      <w:r>
        <w:t></w:t>
      </w:r>
      <w:r>
        <w:rPr>
          <w:rFonts w:hint="eastAsia"/>
        </w:rPr>
        <w:t>ін</w:t>
      </w:r>
      <w:r>
        <w:t></w:t>
      </w:r>
    </w:p>
    <w:p w14:paraId="150BC50E" w14:textId="77777777" w:rsidR="004917FF" w:rsidRDefault="004917FF" w:rsidP="004917FF">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Обраний</w:t>
      </w:r>
    </w:p>
    <w:p w14:paraId="7F93759C" w14:textId="77777777" w:rsidR="004917FF" w:rsidRDefault="004917FF" w:rsidP="004917FF">
      <w:r>
        <w:rPr>
          <w:rFonts w:hint="eastAsia"/>
        </w:rPr>
        <w:t>напрям</w:t>
      </w:r>
      <w:r>
        <w:t></w:t>
      </w:r>
      <w:r>
        <w:rPr>
          <w:rFonts w:hint="eastAsia"/>
        </w:rPr>
        <w:t>відповідає</w:t>
      </w:r>
      <w:r>
        <w:t></w:t>
      </w:r>
      <w:r>
        <w:rPr>
          <w:rFonts w:hint="eastAsia"/>
        </w:rPr>
        <w:t>тематиці</w:t>
      </w:r>
      <w:r>
        <w:t></w:t>
      </w:r>
      <w:r>
        <w:rPr>
          <w:rFonts w:hint="eastAsia"/>
        </w:rPr>
        <w:t>рекомендованих</w:t>
      </w:r>
      <w:r>
        <w:t></w:t>
      </w:r>
      <w:r>
        <w:rPr>
          <w:rFonts w:hint="eastAsia"/>
        </w:rPr>
        <w:t>Національною</w:t>
      </w:r>
      <w:r>
        <w:t></w:t>
      </w:r>
      <w:r>
        <w:rPr>
          <w:rFonts w:hint="eastAsia"/>
        </w:rPr>
        <w:t>академією</w:t>
      </w:r>
      <w:r>
        <w:t></w:t>
      </w:r>
      <w:r>
        <w:rPr>
          <w:rFonts w:hint="eastAsia"/>
        </w:rPr>
        <w:t>правових</w:t>
      </w:r>
    </w:p>
    <w:p w14:paraId="5713E578" w14:textId="77777777" w:rsidR="004917FF" w:rsidRDefault="004917FF" w:rsidP="004917FF">
      <w:r>
        <w:rPr>
          <w:rFonts w:hint="eastAsia"/>
        </w:rPr>
        <w:t>наук</w:t>
      </w:r>
      <w:r>
        <w:t></w:t>
      </w:r>
      <w:r>
        <w:rPr>
          <w:rFonts w:hint="eastAsia"/>
        </w:rPr>
        <w:t>України</w:t>
      </w:r>
      <w:r>
        <w:t></w:t>
      </w:r>
      <w:r>
        <w:rPr>
          <w:rFonts w:hint="eastAsia"/>
        </w:rPr>
        <w:t>пріоритетних</w:t>
      </w:r>
      <w:r>
        <w:t></w:t>
      </w:r>
      <w:r>
        <w:rPr>
          <w:rFonts w:hint="eastAsia"/>
        </w:rPr>
        <w:t>напрямів</w:t>
      </w:r>
      <w:r>
        <w:t></w:t>
      </w:r>
      <w:r>
        <w:rPr>
          <w:rFonts w:hint="eastAsia"/>
        </w:rPr>
        <w:t>розвитку</w:t>
      </w:r>
      <w:r>
        <w:t></w:t>
      </w:r>
      <w:r>
        <w:rPr>
          <w:rFonts w:hint="eastAsia"/>
        </w:rPr>
        <w:t>правової</w:t>
      </w:r>
      <w:r>
        <w:t></w:t>
      </w:r>
      <w:r>
        <w:rPr>
          <w:rFonts w:hint="eastAsia"/>
        </w:rPr>
        <w:t>науки</w:t>
      </w:r>
      <w:r>
        <w:t></w:t>
      </w:r>
      <w:r>
        <w:rPr>
          <w:rFonts w:hint="eastAsia"/>
        </w:rPr>
        <w:t>на</w:t>
      </w:r>
      <w:r>
        <w:t></w:t>
      </w:r>
      <w:r>
        <w:t></w:t>
      </w:r>
      <w:r>
        <w:t></w:t>
      </w:r>
      <w:r>
        <w:t></w:t>
      </w:r>
      <w:r>
        <w:t></w:t>
      </w:r>
      <w:r>
        <w:rPr>
          <w:rFonts w:hint="eastAsia"/>
        </w:rPr>
        <w:t>–</w:t>
      </w:r>
      <w:r>
        <w:t></w:t>
      </w:r>
      <w:r>
        <w:t></w:t>
      </w:r>
      <w:r>
        <w:t></w:t>
      </w:r>
      <w:r>
        <w:t></w:t>
      </w:r>
      <w:r>
        <w:t></w:t>
      </w:r>
      <w:r>
        <w:rPr>
          <w:rFonts w:hint="eastAsia"/>
        </w:rPr>
        <w:t>роки</w:t>
      </w:r>
    </w:p>
    <w:p w14:paraId="315719EA" w14:textId="77777777" w:rsidR="004917FF" w:rsidRDefault="004917FF" w:rsidP="004917FF">
      <w:r>
        <w:t></w:t>
      </w:r>
      <w:r>
        <w:rPr>
          <w:rFonts w:hint="eastAsia"/>
        </w:rPr>
        <w:t>постанова</w:t>
      </w:r>
      <w:r>
        <w:t></w:t>
      </w:r>
      <w:r>
        <w:rPr>
          <w:rFonts w:hint="eastAsia"/>
        </w:rPr>
        <w:t>загальних</w:t>
      </w:r>
      <w:r>
        <w:t></w:t>
      </w:r>
      <w:r>
        <w:rPr>
          <w:rFonts w:hint="eastAsia"/>
        </w:rPr>
        <w:t>зборів</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від</w:t>
      </w:r>
    </w:p>
    <w:p w14:paraId="758A005E" w14:textId="77777777" w:rsidR="004917FF" w:rsidRDefault="004917FF" w:rsidP="004917FF">
      <w:r>
        <w:t></w:t>
      </w:r>
      <w:r>
        <w:t></w:t>
      </w:r>
      <w:r>
        <w:rPr>
          <w:rFonts w:hint="eastAsia"/>
        </w:rPr>
        <w:t>березня</w:t>
      </w:r>
      <w:r>
        <w:t></w:t>
      </w:r>
      <w:r>
        <w:t></w:t>
      </w:r>
      <w:r>
        <w:t></w:t>
      </w:r>
      <w:r>
        <w:t></w:t>
      </w:r>
      <w:r>
        <w:t></w:t>
      </w:r>
      <w:r>
        <w:t></w:t>
      </w:r>
      <w:r>
        <w:rPr>
          <w:rFonts w:hint="eastAsia"/>
        </w:rPr>
        <w:t>року</w:t>
      </w:r>
      <w:r>
        <w:t></w:t>
      </w:r>
      <w:r>
        <w:t></w:t>
      </w:r>
      <w:r>
        <w:t></w:t>
      </w:r>
      <w:r>
        <w:rPr>
          <w:rFonts w:hint="eastAsia"/>
        </w:rPr>
        <w:t>Дослідження</w:t>
      </w:r>
      <w:r>
        <w:t></w:t>
      </w:r>
      <w:r>
        <w:rPr>
          <w:rFonts w:hint="eastAsia"/>
        </w:rPr>
        <w:t>виконано</w:t>
      </w:r>
      <w:r>
        <w:t></w:t>
      </w:r>
      <w:r>
        <w:rPr>
          <w:rFonts w:hint="eastAsia"/>
        </w:rPr>
        <w:t>на</w:t>
      </w:r>
      <w:r>
        <w:t></w:t>
      </w:r>
      <w:r>
        <w:rPr>
          <w:rFonts w:hint="eastAsia"/>
        </w:rPr>
        <w:t>кафедрі</w:t>
      </w:r>
      <w:r>
        <w:t></w:t>
      </w:r>
      <w:r>
        <w:rPr>
          <w:rFonts w:hint="eastAsia"/>
        </w:rPr>
        <w:t>кримінального</w:t>
      </w:r>
      <w:r>
        <w:t></w:t>
      </w:r>
      <w:r>
        <w:rPr>
          <w:rFonts w:hint="eastAsia"/>
        </w:rPr>
        <w:t>процесу</w:t>
      </w:r>
      <w:r>
        <w:t></w:t>
      </w:r>
      <w:r>
        <w:rPr>
          <w:rFonts w:hint="eastAsia"/>
        </w:rPr>
        <w:t>та</w:t>
      </w:r>
    </w:p>
    <w:p w14:paraId="4A3D1899" w14:textId="77777777" w:rsidR="004917FF" w:rsidRDefault="004917FF" w:rsidP="004917FF">
      <w:r>
        <w:rPr>
          <w:rFonts w:hint="eastAsia"/>
        </w:rPr>
        <w:t>криміналістики</w:t>
      </w:r>
      <w:r>
        <w:t></w:t>
      </w:r>
      <w:r>
        <w:rPr>
          <w:rFonts w:hint="eastAsia"/>
        </w:rPr>
        <w:t>Академії</w:t>
      </w:r>
      <w:r>
        <w:t></w:t>
      </w:r>
      <w:r>
        <w:rPr>
          <w:rFonts w:hint="eastAsia"/>
        </w:rPr>
        <w:t>адвокатури</w:t>
      </w:r>
      <w:r>
        <w:t></w:t>
      </w:r>
      <w:r>
        <w:rPr>
          <w:rFonts w:hint="eastAsia"/>
        </w:rPr>
        <w:t>України</w:t>
      </w:r>
      <w:r>
        <w:t></w:t>
      </w:r>
      <w:r>
        <w:rPr>
          <w:rFonts w:hint="eastAsia"/>
        </w:rPr>
        <w:t>в</w:t>
      </w:r>
      <w:r>
        <w:t></w:t>
      </w:r>
      <w:r>
        <w:rPr>
          <w:rFonts w:hint="eastAsia"/>
        </w:rPr>
        <w:t>рамках</w:t>
      </w:r>
      <w:r>
        <w:t></w:t>
      </w:r>
      <w:r>
        <w:rPr>
          <w:rFonts w:hint="eastAsia"/>
        </w:rPr>
        <w:t>Плану</w:t>
      </w:r>
      <w:r>
        <w:t></w:t>
      </w:r>
      <w:r>
        <w:rPr>
          <w:rFonts w:hint="eastAsia"/>
        </w:rPr>
        <w:t>науково</w:t>
      </w:r>
      <w:r>
        <w:t></w:t>
      </w:r>
    </w:p>
    <w:p w14:paraId="24E58890" w14:textId="77777777" w:rsidR="004917FF" w:rsidRDefault="004917FF" w:rsidP="004917FF">
      <w:r>
        <w:rPr>
          <w:rFonts w:hint="eastAsia"/>
        </w:rPr>
        <w:t>дослідницьких</w:t>
      </w:r>
      <w:r>
        <w:t></w:t>
      </w:r>
      <w:r>
        <w:rPr>
          <w:rFonts w:hint="eastAsia"/>
        </w:rPr>
        <w:t>робіт</w:t>
      </w:r>
      <w:r>
        <w:t></w:t>
      </w:r>
      <w:r>
        <w:rPr>
          <w:rFonts w:hint="eastAsia"/>
        </w:rPr>
        <w:t>на</w:t>
      </w:r>
      <w:r>
        <w:t></w:t>
      </w:r>
      <w:r>
        <w:t></w:t>
      </w:r>
      <w:r>
        <w:t></w:t>
      </w:r>
      <w:r>
        <w:t></w:t>
      </w:r>
      <w:r>
        <w:t></w:t>
      </w:r>
      <w:r>
        <w:rPr>
          <w:rFonts w:hint="eastAsia"/>
        </w:rPr>
        <w:t>–</w:t>
      </w:r>
      <w:r>
        <w:t></w:t>
      </w:r>
      <w:r>
        <w:t></w:t>
      </w:r>
      <w:r>
        <w:t></w:t>
      </w:r>
      <w:r>
        <w:t></w:t>
      </w:r>
      <w:r>
        <w:t></w:t>
      </w:r>
      <w:r>
        <w:rPr>
          <w:rFonts w:hint="eastAsia"/>
        </w:rPr>
        <w:t>рр</w:t>
      </w:r>
      <w:r>
        <w:t></w:t>
      </w:r>
      <w:r>
        <w:t></w:t>
      </w:r>
      <w:r>
        <w:t></w:t>
      </w:r>
      <w:r>
        <w:rPr>
          <w:rFonts w:hint="eastAsia"/>
        </w:rPr>
        <w:t>Захист</w:t>
      </w:r>
      <w:r>
        <w:t></w:t>
      </w:r>
      <w:r>
        <w:rPr>
          <w:rFonts w:hint="eastAsia"/>
        </w:rPr>
        <w:t>конституційних</w:t>
      </w:r>
      <w:r>
        <w:t></w:t>
      </w:r>
      <w:r>
        <w:rPr>
          <w:rFonts w:hint="eastAsia"/>
        </w:rPr>
        <w:t>прав</w:t>
      </w:r>
      <w:r>
        <w:t></w:t>
      </w:r>
      <w:r>
        <w:rPr>
          <w:rFonts w:hint="eastAsia"/>
        </w:rPr>
        <w:t>і</w:t>
      </w:r>
      <w:r>
        <w:t></w:t>
      </w:r>
      <w:r>
        <w:rPr>
          <w:rFonts w:hint="eastAsia"/>
        </w:rPr>
        <w:t>свобод</w:t>
      </w:r>
    </w:p>
    <w:p w14:paraId="14B4D422" w14:textId="77777777" w:rsidR="004917FF" w:rsidRDefault="004917FF" w:rsidP="004917FF">
      <w:r>
        <w:rPr>
          <w:rFonts w:hint="eastAsia"/>
        </w:rPr>
        <w:t>людини</w:t>
      </w:r>
      <w:r>
        <w:t></w:t>
      </w:r>
      <w:r>
        <w:rPr>
          <w:rFonts w:hint="eastAsia"/>
        </w:rPr>
        <w:t>і</w:t>
      </w:r>
      <w:r>
        <w:t></w:t>
      </w:r>
      <w:r>
        <w:rPr>
          <w:rFonts w:hint="eastAsia"/>
        </w:rPr>
        <w:t>громадянина</w:t>
      </w:r>
      <w:r>
        <w:t></w:t>
      </w:r>
      <w:r>
        <w:rPr>
          <w:rFonts w:hint="eastAsia"/>
        </w:rPr>
        <w:t>в</w:t>
      </w:r>
      <w:r>
        <w:t></w:t>
      </w:r>
      <w:r>
        <w:rPr>
          <w:rFonts w:hint="eastAsia"/>
        </w:rPr>
        <w:t>Україні</w:t>
      </w:r>
      <w:r>
        <w:t></w:t>
      </w:r>
      <w:r>
        <w:t></w:t>
      </w:r>
      <w:r>
        <w:t></w:t>
      </w:r>
      <w:r>
        <w:rPr>
          <w:rFonts w:hint="eastAsia"/>
        </w:rPr>
        <w:t>затвердженого</w:t>
      </w:r>
      <w:r>
        <w:t></w:t>
      </w:r>
      <w:r>
        <w:rPr>
          <w:rFonts w:hint="eastAsia"/>
        </w:rPr>
        <w:t>рішенням</w:t>
      </w:r>
      <w:r>
        <w:t></w:t>
      </w:r>
      <w:r>
        <w:rPr>
          <w:rFonts w:hint="eastAsia"/>
        </w:rPr>
        <w:t>Вченої</w:t>
      </w:r>
      <w:r>
        <w:t></w:t>
      </w:r>
      <w:r>
        <w:rPr>
          <w:rFonts w:hint="eastAsia"/>
        </w:rPr>
        <w:t>ради</w:t>
      </w:r>
      <w:r>
        <w:t></w:t>
      </w:r>
      <w:r>
        <w:rPr>
          <w:rFonts w:hint="eastAsia"/>
        </w:rPr>
        <w:t>Академії</w:t>
      </w:r>
    </w:p>
    <w:p w14:paraId="783ACB54" w14:textId="77777777" w:rsidR="004917FF" w:rsidRDefault="004917FF" w:rsidP="004917FF">
      <w:r>
        <w:rPr>
          <w:rFonts w:hint="eastAsia"/>
        </w:rPr>
        <w:t>адвокатури</w:t>
      </w:r>
      <w:r>
        <w:t></w:t>
      </w:r>
      <w:r>
        <w:rPr>
          <w:rFonts w:hint="eastAsia"/>
        </w:rPr>
        <w:t>України</w:t>
      </w:r>
      <w:r>
        <w:t></w:t>
      </w:r>
      <w:r>
        <w:t></w:t>
      </w:r>
      <w:r>
        <w:rPr>
          <w:rFonts w:hint="eastAsia"/>
        </w:rPr>
        <w:t>протокол</w:t>
      </w:r>
      <w:r>
        <w:t></w:t>
      </w:r>
      <w:r>
        <w:rPr>
          <w:rFonts w:hint="eastAsia"/>
        </w:rPr>
        <w:t>від</w:t>
      </w:r>
      <w:r>
        <w:t></w:t>
      </w:r>
      <w:r>
        <w:t></w:t>
      </w:r>
      <w:r>
        <w:t></w:t>
      </w:r>
      <w:r>
        <w:t></w:t>
      </w:r>
      <w:r>
        <w:rPr>
          <w:rFonts w:hint="eastAsia"/>
        </w:rPr>
        <w:t>лютого</w:t>
      </w:r>
      <w:r>
        <w:t></w:t>
      </w:r>
      <w:r>
        <w:t></w:t>
      </w:r>
      <w:r>
        <w:t></w:t>
      </w:r>
      <w:r>
        <w:t></w:t>
      </w:r>
      <w:r>
        <w:t></w:t>
      </w:r>
      <w:r>
        <w:t></w:t>
      </w:r>
      <w:r>
        <w:rPr>
          <w:rFonts w:hint="eastAsia"/>
        </w:rPr>
        <w:t>року</w:t>
      </w:r>
      <w:r>
        <w:t></w:t>
      </w:r>
      <w:r>
        <w:rPr>
          <w:rFonts w:hint="eastAsia"/>
        </w:rPr>
        <w:t>№</w:t>
      </w:r>
      <w:r>
        <w:t></w:t>
      </w:r>
      <w:r>
        <w:t></w:t>
      </w:r>
      <w:r>
        <w:t></w:t>
      </w:r>
      <w:r>
        <w:t></w:t>
      </w:r>
      <w:r>
        <w:t></w:t>
      </w:r>
      <w:r>
        <w:rPr>
          <w:rFonts w:hint="eastAsia"/>
        </w:rPr>
        <w:t>Тему</w:t>
      </w:r>
      <w:r>
        <w:t></w:t>
      </w:r>
      <w:r>
        <w:rPr>
          <w:rFonts w:hint="eastAsia"/>
        </w:rPr>
        <w:t>роботи</w:t>
      </w:r>
    </w:p>
    <w:p w14:paraId="02975173" w14:textId="77777777" w:rsidR="004917FF" w:rsidRDefault="004917FF" w:rsidP="004917FF">
      <w:r>
        <w:rPr>
          <w:rFonts w:hint="eastAsia"/>
        </w:rPr>
        <w:t>затверджено</w:t>
      </w:r>
      <w:r>
        <w:t></w:t>
      </w:r>
      <w:r>
        <w:rPr>
          <w:rFonts w:hint="eastAsia"/>
        </w:rPr>
        <w:t>рішенням</w:t>
      </w:r>
      <w:r>
        <w:t></w:t>
      </w:r>
      <w:r>
        <w:rPr>
          <w:rFonts w:hint="eastAsia"/>
        </w:rPr>
        <w:t>Вченої</w:t>
      </w:r>
      <w:r>
        <w:t></w:t>
      </w:r>
      <w:r>
        <w:rPr>
          <w:rFonts w:hint="eastAsia"/>
        </w:rPr>
        <w:t>ради</w:t>
      </w:r>
      <w:r>
        <w:t></w:t>
      </w:r>
      <w:r>
        <w:rPr>
          <w:rFonts w:hint="eastAsia"/>
        </w:rPr>
        <w:t>Академії</w:t>
      </w:r>
      <w:r>
        <w:t></w:t>
      </w:r>
      <w:r>
        <w:rPr>
          <w:rFonts w:hint="eastAsia"/>
        </w:rPr>
        <w:t>адвокатури</w:t>
      </w:r>
      <w:r>
        <w:t></w:t>
      </w:r>
      <w:r>
        <w:rPr>
          <w:rFonts w:hint="eastAsia"/>
        </w:rPr>
        <w:t>України</w:t>
      </w:r>
      <w:r>
        <w:t></w:t>
      </w:r>
      <w:r>
        <w:t></w:t>
      </w:r>
      <w:r>
        <w:rPr>
          <w:rFonts w:hint="eastAsia"/>
        </w:rPr>
        <w:t>протокол</w:t>
      </w:r>
      <w:r>
        <w:t></w:t>
      </w:r>
      <w:r>
        <w:rPr>
          <w:rFonts w:hint="eastAsia"/>
        </w:rPr>
        <w:t>від</w:t>
      </w:r>
    </w:p>
    <w:p w14:paraId="021C6D0B" w14:textId="77777777" w:rsidR="004917FF" w:rsidRDefault="004917FF" w:rsidP="004917FF">
      <w:r>
        <w:t></w:t>
      </w:r>
      <w:r>
        <w:t></w:t>
      </w:r>
      <w:r>
        <w:t></w:t>
      </w:r>
      <w:r>
        <w:rPr>
          <w:rFonts w:hint="eastAsia"/>
        </w:rPr>
        <w:t>лютого</w:t>
      </w:r>
      <w:r>
        <w:t></w:t>
      </w:r>
      <w:r>
        <w:t></w:t>
      </w:r>
      <w:r>
        <w:t></w:t>
      </w:r>
      <w:r>
        <w:t></w:t>
      </w:r>
      <w:r>
        <w:t></w:t>
      </w:r>
      <w:r>
        <w:t></w:t>
      </w:r>
      <w:r>
        <w:rPr>
          <w:rFonts w:hint="eastAsia"/>
        </w:rPr>
        <w:t>року</w:t>
      </w:r>
      <w:r>
        <w:t></w:t>
      </w:r>
      <w:r>
        <w:rPr>
          <w:rFonts w:hint="eastAsia"/>
        </w:rPr>
        <w:t>№</w:t>
      </w:r>
      <w:r>
        <w:t></w:t>
      </w:r>
      <w:r>
        <w:t></w:t>
      </w:r>
      <w:r>
        <w:t></w:t>
      </w:r>
      <w:r>
        <w:t></w:t>
      </w:r>
    </w:p>
    <w:p w14:paraId="178FDE52" w14:textId="77777777" w:rsidR="004917FF" w:rsidRDefault="004917FF" w:rsidP="004917FF">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роботи</w:t>
      </w:r>
      <w:r>
        <w:t></w:t>
      </w:r>
      <w:r>
        <w:rPr>
          <w:rFonts w:hint="eastAsia"/>
        </w:rPr>
        <w:t>є</w:t>
      </w:r>
      <w:r>
        <w:t></w:t>
      </w:r>
      <w:r>
        <w:rPr>
          <w:rFonts w:hint="eastAsia"/>
        </w:rPr>
        <w:t>вирішення</w:t>
      </w:r>
      <w:r>
        <w:t></w:t>
      </w:r>
      <w:r>
        <w:rPr>
          <w:rFonts w:hint="eastAsia"/>
        </w:rPr>
        <w:t>наукового</w:t>
      </w:r>
      <w:r>
        <w:t></w:t>
      </w:r>
      <w:r>
        <w:rPr>
          <w:rFonts w:hint="eastAsia"/>
        </w:rPr>
        <w:t>завдання</w:t>
      </w:r>
    </w:p>
    <w:p w14:paraId="0550B76B" w14:textId="77777777" w:rsidR="004917FF" w:rsidRDefault="004917FF" w:rsidP="004917FF">
      <w:r>
        <w:rPr>
          <w:rFonts w:hint="eastAsia"/>
        </w:rPr>
        <w:t>щодо</w:t>
      </w:r>
      <w:r>
        <w:t></w:t>
      </w:r>
      <w:r>
        <w:rPr>
          <w:rFonts w:hint="eastAsia"/>
        </w:rPr>
        <w:t>обґрунтування</w:t>
      </w:r>
      <w:r>
        <w:t></w:t>
      </w:r>
      <w:r>
        <w:rPr>
          <w:rFonts w:hint="eastAsia"/>
        </w:rPr>
        <w:t>теоретичних</w:t>
      </w:r>
      <w:r>
        <w:t></w:t>
      </w:r>
      <w:r>
        <w:rPr>
          <w:rFonts w:hint="eastAsia"/>
        </w:rPr>
        <w:t>основ</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0499489A" w14:textId="77777777" w:rsidR="004917FF" w:rsidRDefault="004917FF" w:rsidP="004917FF">
      <w:r>
        <w:rPr>
          <w:rFonts w:hint="eastAsia"/>
        </w:rPr>
        <w:t>судової</w:t>
      </w:r>
      <w:r>
        <w:t></w:t>
      </w:r>
      <w:r>
        <w:rPr>
          <w:rFonts w:hint="eastAsia"/>
        </w:rPr>
        <w:t>влади</w:t>
      </w:r>
      <w:r>
        <w:t></w:t>
      </w:r>
      <w:r>
        <w:t></w:t>
      </w:r>
      <w:r>
        <w:rPr>
          <w:rFonts w:hint="eastAsia"/>
        </w:rPr>
        <w:t>її</w:t>
      </w:r>
      <w:r>
        <w:t></w:t>
      </w:r>
      <w:r>
        <w:rPr>
          <w:rFonts w:hint="eastAsia"/>
        </w:rPr>
        <w:t>нормативно</w:t>
      </w:r>
      <w:r>
        <w:t></w:t>
      </w:r>
      <w:r>
        <w:rPr>
          <w:rFonts w:hint="eastAsia"/>
        </w:rPr>
        <w:t>правового</w:t>
      </w:r>
      <w:r>
        <w:t></w:t>
      </w:r>
      <w:r>
        <w:rPr>
          <w:rFonts w:hint="eastAsia"/>
        </w:rPr>
        <w:t>регулювання</w:t>
      </w:r>
      <w:r>
        <w:t></w:t>
      </w:r>
      <w:r>
        <w:t></w:t>
      </w:r>
      <w:r>
        <w:rPr>
          <w:rFonts w:hint="eastAsia"/>
        </w:rPr>
        <w:t>тенденцій</w:t>
      </w:r>
      <w:r>
        <w:t></w:t>
      </w:r>
      <w:r>
        <w:rPr>
          <w:rFonts w:hint="eastAsia"/>
        </w:rPr>
        <w:t>розвитку</w:t>
      </w:r>
      <w:r>
        <w:t></w:t>
      </w:r>
      <w:r>
        <w:rPr>
          <w:rFonts w:hint="eastAsia"/>
        </w:rPr>
        <w:t>та</w:t>
      </w:r>
    </w:p>
    <w:p w14:paraId="0782FD3B" w14:textId="77777777" w:rsidR="004917FF" w:rsidRDefault="004917FF" w:rsidP="004917FF">
      <w:r>
        <w:rPr>
          <w:rFonts w:hint="eastAsia"/>
        </w:rPr>
        <w:t>напрямів</w:t>
      </w:r>
      <w:r>
        <w:t></w:t>
      </w:r>
      <w:r>
        <w:rPr>
          <w:rFonts w:hint="eastAsia"/>
        </w:rPr>
        <w:t>удосконалення</w:t>
      </w:r>
      <w:r>
        <w:t></w:t>
      </w:r>
      <w:r>
        <w:rPr>
          <w:rFonts w:hint="eastAsia"/>
        </w:rPr>
        <w:t>законодавства</w:t>
      </w:r>
      <w:r>
        <w:t></w:t>
      </w:r>
      <w:r>
        <w:rPr>
          <w:rFonts w:hint="eastAsia"/>
        </w:rPr>
        <w:t>в</w:t>
      </w:r>
      <w:r>
        <w:t></w:t>
      </w:r>
      <w:r>
        <w:rPr>
          <w:rFonts w:hint="eastAsia"/>
        </w:rPr>
        <w:t>цій</w:t>
      </w:r>
      <w:r>
        <w:t></w:t>
      </w:r>
      <w:r>
        <w:rPr>
          <w:rFonts w:hint="eastAsia"/>
        </w:rPr>
        <w:t>сфері</w:t>
      </w:r>
      <w:r>
        <w:t></w:t>
      </w:r>
    </w:p>
    <w:p w14:paraId="47397414" w14:textId="77777777" w:rsidR="004917FF" w:rsidRDefault="004917FF" w:rsidP="004917FF">
      <w:r>
        <w:rPr>
          <w:rFonts w:hint="eastAsia"/>
        </w:rPr>
        <w:lastRenderedPageBreak/>
        <w:t>Для</w:t>
      </w:r>
      <w:r>
        <w:t></w:t>
      </w:r>
      <w:r>
        <w:rPr>
          <w:rFonts w:hint="eastAsia"/>
        </w:rPr>
        <w:t>досягнення</w:t>
      </w:r>
      <w:r>
        <w:t></w:t>
      </w:r>
      <w:r>
        <w:rPr>
          <w:rFonts w:hint="eastAsia"/>
        </w:rPr>
        <w:t>задекларованої</w:t>
      </w:r>
      <w:r>
        <w:t></w:t>
      </w:r>
      <w:r>
        <w:rPr>
          <w:rFonts w:hint="eastAsia"/>
        </w:rPr>
        <w:t>мети</w:t>
      </w:r>
      <w:r>
        <w:t></w:t>
      </w:r>
      <w:r>
        <w:rPr>
          <w:rFonts w:hint="eastAsia"/>
        </w:rPr>
        <w:t>було</w:t>
      </w:r>
      <w:r>
        <w:t></w:t>
      </w:r>
      <w:r>
        <w:rPr>
          <w:rFonts w:hint="eastAsia"/>
        </w:rPr>
        <w:t>сформульовано</w:t>
      </w:r>
      <w:r>
        <w:t></w:t>
      </w:r>
      <w:r>
        <w:rPr>
          <w:rFonts w:hint="eastAsia"/>
        </w:rPr>
        <w:t>для</w:t>
      </w:r>
      <w:r>
        <w:t></w:t>
      </w:r>
      <w:r>
        <w:rPr>
          <w:rFonts w:hint="eastAsia"/>
        </w:rPr>
        <w:t>вирішення</w:t>
      </w:r>
      <w:r>
        <w:t></w:t>
      </w:r>
      <w:r>
        <w:rPr>
          <w:rFonts w:hint="eastAsia"/>
        </w:rPr>
        <w:t>такі</w:t>
      </w:r>
    </w:p>
    <w:p w14:paraId="0226FB08" w14:textId="77777777" w:rsidR="004917FF" w:rsidRDefault="004917FF" w:rsidP="004917FF">
      <w:r>
        <w:rPr>
          <w:rFonts w:hint="eastAsia"/>
        </w:rPr>
        <w:t>основні</w:t>
      </w:r>
      <w:r>
        <w:t></w:t>
      </w:r>
      <w:r>
        <w:rPr>
          <w:rFonts w:hint="eastAsia"/>
        </w:rPr>
        <w:t>задачі</w:t>
      </w:r>
      <w:r>
        <w:t></w:t>
      </w:r>
    </w:p>
    <w:p w14:paraId="2C79020D" w14:textId="77777777" w:rsidR="004917FF" w:rsidRDefault="004917FF" w:rsidP="004917FF">
      <w:r>
        <w:rPr>
          <w:rFonts w:hint="eastAsia"/>
        </w:rPr>
        <w:t>–</w:t>
      </w:r>
      <w:r>
        <w:t></w:t>
      </w:r>
      <w:r>
        <w:rPr>
          <w:rFonts w:hint="eastAsia"/>
        </w:rPr>
        <w:t>визначити</w:t>
      </w:r>
      <w:r>
        <w:t></w:t>
      </w:r>
      <w:r>
        <w:rPr>
          <w:rFonts w:hint="eastAsia"/>
        </w:rPr>
        <w:t>основоположні</w:t>
      </w:r>
      <w:r>
        <w:t></w:t>
      </w:r>
      <w:r>
        <w:rPr>
          <w:rFonts w:hint="eastAsia"/>
        </w:rPr>
        <w:t>суспільні</w:t>
      </w:r>
      <w:r>
        <w:t></w:t>
      </w:r>
      <w:r>
        <w:rPr>
          <w:rFonts w:hint="eastAsia"/>
        </w:rPr>
        <w:t>та</w:t>
      </w:r>
      <w:r>
        <w:t></w:t>
      </w:r>
      <w:r>
        <w:rPr>
          <w:rFonts w:hint="eastAsia"/>
        </w:rPr>
        <w:t>державотворчі</w:t>
      </w:r>
      <w:r>
        <w:t></w:t>
      </w:r>
      <w:r>
        <w:rPr>
          <w:rFonts w:hint="eastAsia"/>
        </w:rPr>
        <w:t>процеси</w:t>
      </w:r>
      <w:r>
        <w:t></w:t>
      </w:r>
      <w:r>
        <w:t></w:t>
      </w:r>
      <w:r>
        <w:rPr>
          <w:rFonts w:hint="eastAsia"/>
        </w:rPr>
        <w:t>які</w:t>
      </w:r>
      <w:r>
        <w:t></w:t>
      </w:r>
      <w:r>
        <w:rPr>
          <w:rFonts w:hint="eastAsia"/>
        </w:rPr>
        <w:t>вплинули</w:t>
      </w:r>
    </w:p>
    <w:p w14:paraId="395083A4" w14:textId="77777777" w:rsidR="004917FF" w:rsidRDefault="004917FF" w:rsidP="004917FF">
      <w:r>
        <w:rPr>
          <w:rFonts w:hint="eastAsia"/>
        </w:rPr>
        <w:t>на</w:t>
      </w:r>
      <w:r>
        <w:t></w:t>
      </w:r>
      <w:r>
        <w:rPr>
          <w:rFonts w:hint="eastAsia"/>
        </w:rPr>
        <w:t>розвиток</w:t>
      </w:r>
      <w:r>
        <w:t></w:t>
      </w:r>
      <w:r>
        <w:rPr>
          <w:rFonts w:hint="eastAsia"/>
        </w:rPr>
        <w:t>інституту</w:t>
      </w:r>
      <w:r>
        <w:t></w:t>
      </w:r>
      <w:r>
        <w:rPr>
          <w:rFonts w:hint="eastAsia"/>
        </w:rPr>
        <w:t>незалежності</w:t>
      </w:r>
      <w:r>
        <w:t></w:t>
      </w:r>
      <w:r>
        <w:rPr>
          <w:rFonts w:hint="eastAsia"/>
        </w:rPr>
        <w:t>суду</w:t>
      </w:r>
      <w:r>
        <w:t></w:t>
      </w:r>
    </w:p>
    <w:p w14:paraId="60D71008" w14:textId="77777777" w:rsidR="004917FF" w:rsidRDefault="004917FF" w:rsidP="004917FF">
      <w:r>
        <w:rPr>
          <w:rFonts w:hint="eastAsia"/>
        </w:rPr>
        <w:t>–</w:t>
      </w:r>
      <w:r>
        <w:t></w:t>
      </w:r>
      <w:r>
        <w:rPr>
          <w:rFonts w:hint="eastAsia"/>
        </w:rPr>
        <w:t>узагальнити</w:t>
      </w:r>
      <w:r>
        <w:t></w:t>
      </w:r>
      <w:r>
        <w:rPr>
          <w:rFonts w:hint="eastAsia"/>
        </w:rPr>
        <w:t>на</w:t>
      </w:r>
      <w:r>
        <w:t></w:t>
      </w:r>
      <w:r>
        <w:rPr>
          <w:rFonts w:hint="eastAsia"/>
        </w:rPr>
        <w:t>різних</w:t>
      </w:r>
      <w:r>
        <w:t></w:t>
      </w:r>
      <w:r>
        <w:rPr>
          <w:rFonts w:hint="eastAsia"/>
        </w:rPr>
        <w:t>етапах</w:t>
      </w:r>
      <w:r>
        <w:t></w:t>
      </w:r>
      <w:r>
        <w:rPr>
          <w:rFonts w:hint="eastAsia"/>
        </w:rPr>
        <w:t>історичного</w:t>
      </w:r>
      <w:r>
        <w:t></w:t>
      </w:r>
      <w:r>
        <w:rPr>
          <w:rFonts w:hint="eastAsia"/>
        </w:rPr>
        <w:t>розвитку</w:t>
      </w:r>
      <w:r>
        <w:t></w:t>
      </w:r>
      <w:r>
        <w:rPr>
          <w:rFonts w:hint="eastAsia"/>
        </w:rPr>
        <w:t>окремі</w:t>
      </w:r>
      <w:r>
        <w:t></w:t>
      </w:r>
      <w:r>
        <w:rPr>
          <w:rFonts w:hint="eastAsia"/>
        </w:rPr>
        <w:t>наукові</w:t>
      </w:r>
      <w:r>
        <w:t></w:t>
      </w:r>
      <w:r>
        <w:rPr>
          <w:rFonts w:hint="eastAsia"/>
        </w:rPr>
        <w:t>погляди</w:t>
      </w:r>
    </w:p>
    <w:p w14:paraId="358EDA80" w14:textId="77777777" w:rsidR="004917FF" w:rsidRDefault="004917FF" w:rsidP="004917FF">
      <w:r>
        <w:rPr>
          <w:rFonts w:hint="eastAsia"/>
        </w:rPr>
        <w:t>щодо</w:t>
      </w:r>
      <w:r>
        <w:t></w:t>
      </w:r>
      <w:r>
        <w:rPr>
          <w:rFonts w:hint="eastAsia"/>
        </w:rPr>
        <w:t>ідеї</w:t>
      </w:r>
      <w:r>
        <w:t></w:t>
      </w:r>
      <w:r>
        <w:rPr>
          <w:rFonts w:hint="eastAsia"/>
        </w:rPr>
        <w:t>незалежності</w:t>
      </w:r>
      <w:r>
        <w:t></w:t>
      </w:r>
      <w:r>
        <w:rPr>
          <w:rFonts w:hint="eastAsia"/>
        </w:rPr>
        <w:t>суду</w:t>
      </w:r>
      <w:r>
        <w:t></w:t>
      </w:r>
      <w:r>
        <w:rPr>
          <w:rFonts w:hint="eastAsia"/>
        </w:rPr>
        <w:t>та</w:t>
      </w:r>
      <w:r>
        <w:t></w:t>
      </w:r>
      <w:r>
        <w:rPr>
          <w:rFonts w:hint="eastAsia"/>
        </w:rPr>
        <w:t>визначити</w:t>
      </w:r>
      <w:r>
        <w:t></w:t>
      </w:r>
      <w:r>
        <w:rPr>
          <w:rFonts w:hint="eastAsia"/>
        </w:rPr>
        <w:t>наукові</w:t>
      </w:r>
      <w:r>
        <w:t></w:t>
      </w:r>
      <w:r>
        <w:rPr>
          <w:rFonts w:hint="eastAsia"/>
        </w:rPr>
        <w:t>підходи</w:t>
      </w:r>
      <w:r>
        <w:t></w:t>
      </w:r>
      <w:r>
        <w:rPr>
          <w:rFonts w:hint="eastAsia"/>
        </w:rPr>
        <w:t>до</w:t>
      </w:r>
      <w:r>
        <w:t></w:t>
      </w:r>
      <w:r>
        <w:rPr>
          <w:rFonts w:hint="eastAsia"/>
        </w:rPr>
        <w:t>вжиття</w:t>
      </w:r>
      <w:r>
        <w:t></w:t>
      </w:r>
      <w:r>
        <w:rPr>
          <w:rFonts w:hint="eastAsia"/>
        </w:rPr>
        <w:t>терміна</w:t>
      </w:r>
    </w:p>
    <w:p w14:paraId="446120F0" w14:textId="77777777" w:rsidR="004917FF" w:rsidRDefault="004917FF" w:rsidP="004917FF">
      <w:r>
        <w:t></w:t>
      </w:r>
      <w:r>
        <w:rPr>
          <w:rFonts w:hint="eastAsia"/>
        </w:rPr>
        <w:t>незалежність</w:t>
      </w:r>
      <w:r>
        <w:t></w:t>
      </w:r>
      <w:r>
        <w:t></w:t>
      </w:r>
      <w:r>
        <w:rPr>
          <w:rFonts w:hint="eastAsia"/>
        </w:rPr>
        <w:t>у</w:t>
      </w:r>
      <w:r>
        <w:t></w:t>
      </w:r>
      <w:r>
        <w:rPr>
          <w:rFonts w:hint="eastAsia"/>
        </w:rPr>
        <w:t>теорії</w:t>
      </w:r>
      <w:r>
        <w:t></w:t>
      </w:r>
      <w:r>
        <w:rPr>
          <w:rFonts w:hint="eastAsia"/>
        </w:rPr>
        <w:t>судоустрою</w:t>
      </w:r>
      <w:r>
        <w:t></w:t>
      </w:r>
    </w:p>
    <w:p w14:paraId="5D39791E" w14:textId="77777777" w:rsidR="004917FF" w:rsidRDefault="004917FF" w:rsidP="004917FF">
      <w:r>
        <w:rPr>
          <w:rFonts w:hint="eastAsia"/>
        </w:rPr>
        <w:t>–</w:t>
      </w:r>
      <w:r>
        <w:t></w:t>
      </w:r>
      <w:r>
        <w:rPr>
          <w:rFonts w:hint="eastAsia"/>
        </w:rPr>
        <w:t>розкрити</w:t>
      </w:r>
      <w:r>
        <w:t></w:t>
      </w:r>
      <w:r>
        <w:rPr>
          <w:rFonts w:hint="eastAsia"/>
        </w:rPr>
        <w:t>специфічні</w:t>
      </w:r>
      <w:r>
        <w:t></w:t>
      </w:r>
      <w:r>
        <w:rPr>
          <w:rFonts w:hint="eastAsia"/>
        </w:rPr>
        <w:t>ознаки</w:t>
      </w:r>
      <w:r>
        <w:t></w:t>
      </w:r>
      <w:r>
        <w:rPr>
          <w:rFonts w:hint="eastAsia"/>
        </w:rPr>
        <w:t>поняття</w:t>
      </w:r>
      <w:r>
        <w:t></w:t>
      </w:r>
      <w:r>
        <w:rPr>
          <w:rFonts w:hint="eastAsia"/>
        </w:rPr>
        <w:t>незалежності</w:t>
      </w:r>
      <w:r>
        <w:t></w:t>
      </w:r>
      <w:r>
        <w:rPr>
          <w:rFonts w:hint="eastAsia"/>
        </w:rPr>
        <w:t>суду</w:t>
      </w:r>
      <w:r>
        <w:t></w:t>
      </w:r>
      <w:r>
        <w:t></w:t>
      </w:r>
      <w:r>
        <w:rPr>
          <w:rFonts w:hint="eastAsia"/>
        </w:rPr>
        <w:t>які</w:t>
      </w:r>
      <w:r>
        <w:t></w:t>
      </w:r>
      <w:r>
        <w:rPr>
          <w:rFonts w:hint="eastAsia"/>
        </w:rPr>
        <w:t>формують</w:t>
      </w:r>
      <w:r>
        <w:t></w:t>
      </w:r>
      <w:r>
        <w:rPr>
          <w:rFonts w:hint="eastAsia"/>
        </w:rPr>
        <w:t>його</w:t>
      </w:r>
    </w:p>
    <w:p w14:paraId="00E85D40" w14:textId="77777777" w:rsidR="004917FF" w:rsidRDefault="004917FF" w:rsidP="004917FF">
      <w:r>
        <w:rPr>
          <w:rFonts w:hint="eastAsia"/>
        </w:rPr>
        <w:t>зміст</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у</w:t>
      </w:r>
      <w:r>
        <w:t></w:t>
      </w:r>
      <w:r>
        <w:rPr>
          <w:rFonts w:hint="eastAsia"/>
        </w:rPr>
        <w:t>демократично</w:t>
      </w:r>
      <w:r>
        <w:t></w:t>
      </w:r>
      <w:r>
        <w:rPr>
          <w:rFonts w:hint="eastAsia"/>
        </w:rPr>
        <w:t>правовій</w:t>
      </w:r>
      <w:r>
        <w:t></w:t>
      </w:r>
      <w:r>
        <w:rPr>
          <w:rFonts w:hint="eastAsia"/>
        </w:rPr>
        <w:t>державі</w:t>
      </w:r>
      <w:r>
        <w:t></w:t>
      </w:r>
    </w:p>
    <w:p w14:paraId="6D4E228F" w14:textId="77777777" w:rsidR="004917FF" w:rsidRDefault="004917FF" w:rsidP="004917FF">
      <w:r>
        <w:rPr>
          <w:rFonts w:hint="eastAsia"/>
        </w:rPr>
        <w:t>–</w:t>
      </w:r>
      <w:r>
        <w:t></w:t>
      </w:r>
      <w:r>
        <w:rPr>
          <w:rFonts w:hint="eastAsia"/>
        </w:rPr>
        <w:t>сформулювати</w:t>
      </w:r>
      <w:r>
        <w:t></w:t>
      </w:r>
      <w:r>
        <w:rPr>
          <w:rFonts w:hint="eastAsia"/>
        </w:rPr>
        <w:t>дефініцію</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14:paraId="6990BEA2" w14:textId="77777777" w:rsidR="004917FF" w:rsidRDefault="004917FF" w:rsidP="004917FF">
      <w:r>
        <w:rPr>
          <w:rFonts w:hint="eastAsia"/>
        </w:rPr>
        <w:t>влади</w:t>
      </w:r>
      <w:r>
        <w:t></w:t>
      </w:r>
      <w:r>
        <w:rPr>
          <w:rFonts w:hint="eastAsia"/>
        </w:rPr>
        <w:t>та</w:t>
      </w:r>
      <w:r>
        <w:t></w:t>
      </w:r>
      <w:r>
        <w:rPr>
          <w:rFonts w:hint="eastAsia"/>
        </w:rPr>
        <w:t>запропонувати</w:t>
      </w:r>
      <w:r>
        <w:t></w:t>
      </w:r>
      <w:r>
        <w:rPr>
          <w:rFonts w:hint="eastAsia"/>
        </w:rPr>
        <w:t>авторське</w:t>
      </w:r>
      <w:r>
        <w:t></w:t>
      </w:r>
      <w:r>
        <w:rPr>
          <w:rFonts w:hint="eastAsia"/>
        </w:rPr>
        <w:t>бачення</w:t>
      </w:r>
      <w:r>
        <w:t></w:t>
      </w:r>
      <w:r>
        <w:rPr>
          <w:rFonts w:hint="eastAsia"/>
        </w:rPr>
        <w:t>рівнів</w:t>
      </w:r>
      <w:r>
        <w:t></w:t>
      </w:r>
      <w:r>
        <w:rPr>
          <w:rFonts w:hint="eastAsia"/>
        </w:rPr>
        <w:t>організації</w:t>
      </w:r>
      <w:r>
        <w:t></w:t>
      </w:r>
      <w:r>
        <w:rPr>
          <w:rFonts w:hint="eastAsia"/>
        </w:rPr>
        <w:t>судової</w:t>
      </w:r>
      <w:r>
        <w:t></w:t>
      </w:r>
      <w:r>
        <w:rPr>
          <w:rFonts w:hint="eastAsia"/>
        </w:rPr>
        <w:t>влади</w:t>
      </w:r>
      <w:r>
        <w:t></w:t>
      </w:r>
    </w:p>
    <w:p w14:paraId="70EE4DCD" w14:textId="77777777" w:rsidR="004917FF" w:rsidRDefault="004917FF" w:rsidP="004917FF">
      <w:r>
        <w:rPr>
          <w:rFonts w:hint="eastAsia"/>
        </w:rPr>
        <w:t>–</w:t>
      </w:r>
      <w:r>
        <w:t></w:t>
      </w:r>
      <w:r>
        <w:rPr>
          <w:rFonts w:hint="eastAsia"/>
        </w:rPr>
        <w:t>виокремити</w:t>
      </w:r>
      <w:r>
        <w:t></w:t>
      </w:r>
      <w:r>
        <w:rPr>
          <w:rFonts w:hint="eastAsia"/>
        </w:rPr>
        <w:t>систему</w:t>
      </w:r>
      <w:r>
        <w:t></w:t>
      </w:r>
      <w:r>
        <w:rPr>
          <w:rFonts w:hint="eastAsia"/>
        </w:rPr>
        <w:t>міжнародно</w:t>
      </w:r>
      <w:r>
        <w:t></w:t>
      </w:r>
      <w:r>
        <w:rPr>
          <w:rFonts w:hint="eastAsia"/>
        </w:rPr>
        <w:t>правових</w:t>
      </w:r>
      <w:r>
        <w:t></w:t>
      </w:r>
      <w:r>
        <w:rPr>
          <w:rFonts w:hint="eastAsia"/>
        </w:rPr>
        <w:t>та</w:t>
      </w:r>
      <w:r>
        <w:t></w:t>
      </w:r>
      <w:r>
        <w:rPr>
          <w:rFonts w:hint="eastAsia"/>
        </w:rPr>
        <w:t>європейських</w:t>
      </w:r>
      <w:r>
        <w:t></w:t>
      </w:r>
      <w:r>
        <w:rPr>
          <w:rFonts w:hint="eastAsia"/>
        </w:rPr>
        <w:t>стандартів</w:t>
      </w:r>
    </w:p>
    <w:p w14:paraId="012BA278"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p>
    <w:p w14:paraId="020485C7" w14:textId="77777777" w:rsidR="004917FF" w:rsidRDefault="004917FF" w:rsidP="004917FF">
      <w:r>
        <w:rPr>
          <w:rFonts w:hint="eastAsia"/>
        </w:rPr>
        <w:t>–</w:t>
      </w:r>
      <w:r>
        <w:t></w:t>
      </w:r>
      <w:r>
        <w:rPr>
          <w:rFonts w:hint="eastAsia"/>
        </w:rPr>
        <w:t>визначити</w:t>
      </w:r>
      <w:r>
        <w:t></w:t>
      </w:r>
      <w:r>
        <w:rPr>
          <w:rFonts w:hint="eastAsia"/>
        </w:rPr>
        <w:t>стан</w:t>
      </w:r>
      <w:r>
        <w:t></w:t>
      </w:r>
      <w:r>
        <w:rPr>
          <w:rFonts w:hint="eastAsia"/>
        </w:rPr>
        <w:t>нормативно</w:t>
      </w:r>
      <w:r>
        <w:t></w:t>
      </w:r>
      <w:r>
        <w:rPr>
          <w:rFonts w:hint="eastAsia"/>
        </w:rPr>
        <w:t>правового</w:t>
      </w:r>
      <w:r>
        <w:t></w:t>
      </w:r>
      <w:r>
        <w:rPr>
          <w:rFonts w:hint="eastAsia"/>
        </w:rPr>
        <w:t>регулювання</w:t>
      </w:r>
      <w:r>
        <w:t></w:t>
      </w:r>
      <w:r>
        <w:rPr>
          <w:rFonts w:hint="eastAsia"/>
        </w:rPr>
        <w:t>незалежності</w:t>
      </w:r>
      <w:r>
        <w:t></w:t>
      </w:r>
      <w:r>
        <w:rPr>
          <w:rFonts w:hint="eastAsia"/>
        </w:rPr>
        <w:t>суду</w:t>
      </w:r>
      <w:r>
        <w:t></w:t>
      </w:r>
      <w:r>
        <w:rPr>
          <w:rFonts w:hint="eastAsia"/>
        </w:rPr>
        <w:t>як</w:t>
      </w:r>
    </w:p>
    <w:p w14:paraId="028CCEE8"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Україні</w:t>
      </w:r>
      <w:r>
        <w:t></w:t>
      </w:r>
      <w:r>
        <w:rPr>
          <w:rFonts w:hint="eastAsia"/>
        </w:rPr>
        <w:t>та</w:t>
      </w:r>
      <w:r>
        <w:t></w:t>
      </w:r>
      <w:r>
        <w:rPr>
          <w:rFonts w:hint="eastAsia"/>
        </w:rPr>
        <w:t>розробити</w:t>
      </w:r>
      <w:r>
        <w:t></w:t>
      </w:r>
      <w:r>
        <w:rPr>
          <w:rFonts w:hint="eastAsia"/>
        </w:rPr>
        <w:t>пропозиції</w:t>
      </w:r>
      <w:r>
        <w:t></w:t>
      </w:r>
      <w:r>
        <w:rPr>
          <w:rFonts w:hint="eastAsia"/>
        </w:rPr>
        <w:t>щодо</w:t>
      </w:r>
      <w:r>
        <w:t></w:t>
      </w:r>
      <w:r>
        <w:rPr>
          <w:rFonts w:hint="eastAsia"/>
        </w:rPr>
        <w:t>його</w:t>
      </w:r>
    </w:p>
    <w:p w14:paraId="6EEA4E50" w14:textId="77777777" w:rsidR="004917FF" w:rsidRDefault="004917FF" w:rsidP="004917FF">
      <w:r>
        <w:rPr>
          <w:rFonts w:hint="eastAsia"/>
        </w:rPr>
        <w:t>вдосконалення</w:t>
      </w:r>
      <w:r>
        <w:t></w:t>
      </w:r>
    </w:p>
    <w:p w14:paraId="2DCB5530" w14:textId="77777777" w:rsidR="004917FF" w:rsidRDefault="004917FF" w:rsidP="004917FF">
      <w:r>
        <w:rPr>
          <w:rFonts w:hint="eastAsia"/>
        </w:rPr>
        <w:t>–</w:t>
      </w:r>
      <w:r>
        <w:t></w:t>
      </w:r>
      <w:r>
        <w:rPr>
          <w:rFonts w:hint="eastAsia"/>
        </w:rPr>
        <w:t>здійснити</w:t>
      </w:r>
      <w:r>
        <w:t></w:t>
      </w:r>
      <w:r>
        <w:rPr>
          <w:rFonts w:hint="eastAsia"/>
        </w:rPr>
        <w:t>обґрунтоване</w:t>
      </w:r>
      <w:r>
        <w:t></w:t>
      </w:r>
      <w:r>
        <w:rPr>
          <w:rFonts w:hint="eastAsia"/>
        </w:rPr>
        <w:t>прогнозування</w:t>
      </w:r>
      <w:r>
        <w:t></w:t>
      </w:r>
      <w:r>
        <w:rPr>
          <w:rFonts w:hint="eastAsia"/>
        </w:rPr>
        <w:t>окремих</w:t>
      </w:r>
      <w:r>
        <w:t></w:t>
      </w:r>
      <w:r>
        <w:rPr>
          <w:rFonts w:hint="eastAsia"/>
        </w:rPr>
        <w:t>тенденцій</w:t>
      </w:r>
      <w:r>
        <w:t></w:t>
      </w:r>
      <w:r>
        <w:rPr>
          <w:rFonts w:hint="eastAsia"/>
        </w:rPr>
        <w:t>розвитку</w:t>
      </w:r>
    </w:p>
    <w:p w14:paraId="6C8FD233"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p>
    <w:p w14:paraId="647FDE78" w14:textId="77777777" w:rsidR="004917FF" w:rsidRDefault="004917FF" w:rsidP="004917FF">
      <w:r>
        <w:rPr>
          <w:rFonts w:hint="eastAsia"/>
        </w:rPr>
        <w:t>Об’єктом</w:t>
      </w:r>
      <w:r>
        <w:t></w:t>
      </w:r>
      <w:r>
        <w:rPr>
          <w:rFonts w:hint="eastAsia"/>
        </w:rPr>
        <w:t>дослідження</w:t>
      </w:r>
      <w:r>
        <w:t></w:t>
      </w:r>
      <w:r>
        <w:rPr>
          <w:rFonts w:hint="eastAsia"/>
        </w:rPr>
        <w:t>є</w:t>
      </w:r>
      <w:r>
        <w:t></w:t>
      </w:r>
      <w:r>
        <w:rPr>
          <w:rFonts w:hint="eastAsia"/>
        </w:rPr>
        <w:t>правовідносини</w:t>
      </w:r>
      <w:r>
        <w:t></w:t>
      </w:r>
      <w:r>
        <w:rPr>
          <w:rFonts w:hint="eastAsia"/>
        </w:rPr>
        <w:t>щодо</w:t>
      </w:r>
      <w:r>
        <w:t></w:t>
      </w:r>
      <w:r>
        <w:rPr>
          <w:rFonts w:hint="eastAsia"/>
        </w:rPr>
        <w:t>реалізації</w:t>
      </w:r>
      <w:r>
        <w:t></w:t>
      </w:r>
      <w:r>
        <w:rPr>
          <w:rFonts w:hint="eastAsia"/>
        </w:rPr>
        <w:t>незалежності</w:t>
      </w:r>
      <w:r>
        <w:t></w:t>
      </w:r>
      <w:r>
        <w:rPr>
          <w:rFonts w:hint="eastAsia"/>
        </w:rPr>
        <w:t>суду</w:t>
      </w:r>
      <w:r>
        <w:t></w:t>
      </w:r>
      <w:r>
        <w:rPr>
          <w:rFonts w:hint="eastAsia"/>
        </w:rPr>
        <w:t>як</w:t>
      </w:r>
    </w:p>
    <w:p w14:paraId="188689D2"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p>
    <w:p w14:paraId="7C620A2A" w14:textId="77777777" w:rsidR="004917FF" w:rsidRDefault="004917FF" w:rsidP="004917FF">
      <w:r>
        <w:rPr>
          <w:rFonts w:hint="eastAsia"/>
        </w:rPr>
        <w:lastRenderedPageBreak/>
        <w:t>Предметом</w:t>
      </w:r>
      <w:r>
        <w:t></w:t>
      </w:r>
      <w:r>
        <w:rPr>
          <w:rFonts w:hint="eastAsia"/>
        </w:rPr>
        <w:t>дослідження</w:t>
      </w:r>
      <w:r>
        <w:t></w:t>
      </w:r>
      <w:r>
        <w:rPr>
          <w:rFonts w:hint="eastAsia"/>
        </w:rPr>
        <w:t>є</w:t>
      </w:r>
      <w:r>
        <w:t></w:t>
      </w:r>
      <w:r>
        <w:rPr>
          <w:rFonts w:hint="eastAsia"/>
        </w:rPr>
        <w:t>незалежність</w:t>
      </w:r>
      <w:r>
        <w:t></w:t>
      </w:r>
      <w:r>
        <w:rPr>
          <w:rFonts w:hint="eastAsia"/>
        </w:rPr>
        <w:t>суду</w:t>
      </w:r>
      <w:r>
        <w:t></w:t>
      </w:r>
      <w:r>
        <w:rPr>
          <w:rFonts w:hint="eastAsia"/>
        </w:rPr>
        <w:t>як</w:t>
      </w:r>
      <w:r>
        <w:t></w:t>
      </w:r>
      <w:r>
        <w:rPr>
          <w:rFonts w:hint="eastAsia"/>
        </w:rPr>
        <w:t>засада</w:t>
      </w:r>
      <w:r>
        <w:t></w:t>
      </w:r>
      <w:r>
        <w:rPr>
          <w:rFonts w:hint="eastAsia"/>
        </w:rPr>
        <w:t>організації</w:t>
      </w:r>
      <w:r>
        <w:t></w:t>
      </w:r>
      <w:r>
        <w:rPr>
          <w:rFonts w:hint="eastAsia"/>
        </w:rPr>
        <w:t>судової</w:t>
      </w:r>
    </w:p>
    <w:p w14:paraId="582CD508" w14:textId="77777777" w:rsidR="004917FF" w:rsidRDefault="004917FF" w:rsidP="004917FF">
      <w:r>
        <w:rPr>
          <w:rFonts w:hint="eastAsia"/>
        </w:rPr>
        <w:t>влади</w:t>
      </w:r>
      <w:r>
        <w:t></w:t>
      </w:r>
    </w:p>
    <w:p w14:paraId="4AF583C6" w14:textId="77777777" w:rsidR="004917FF" w:rsidRDefault="004917FF" w:rsidP="004917FF">
      <w:r>
        <w:rPr>
          <w:rFonts w:hint="eastAsia"/>
        </w:rPr>
        <w:t>Методи</w:t>
      </w:r>
      <w:r>
        <w:t></w:t>
      </w:r>
      <w:r>
        <w:rPr>
          <w:rFonts w:hint="eastAsia"/>
        </w:rPr>
        <w:t>дослідження</w:t>
      </w:r>
      <w:r>
        <w:t></w:t>
      </w:r>
      <w:r>
        <w:t></w:t>
      </w:r>
      <w:r>
        <w:rPr>
          <w:rFonts w:hint="eastAsia"/>
        </w:rPr>
        <w:t>Методологічною</w:t>
      </w:r>
      <w:r>
        <w:t></w:t>
      </w:r>
      <w:r>
        <w:rPr>
          <w:rFonts w:hint="eastAsia"/>
        </w:rPr>
        <w:t>основою</w:t>
      </w:r>
      <w:r>
        <w:t></w:t>
      </w:r>
      <w:r>
        <w:rPr>
          <w:rFonts w:hint="eastAsia"/>
        </w:rPr>
        <w:t>роботи</w:t>
      </w:r>
      <w:r>
        <w:t></w:t>
      </w:r>
      <w:r>
        <w:rPr>
          <w:rFonts w:hint="eastAsia"/>
        </w:rPr>
        <w:t>над</w:t>
      </w:r>
      <w:r>
        <w:t></w:t>
      </w:r>
      <w:r>
        <w:rPr>
          <w:rFonts w:hint="eastAsia"/>
        </w:rPr>
        <w:t>дисертацією</w:t>
      </w:r>
      <w:r>
        <w:t></w:t>
      </w:r>
      <w:r>
        <w:rPr>
          <w:rFonts w:hint="eastAsia"/>
        </w:rPr>
        <w:t>є</w:t>
      </w:r>
    </w:p>
    <w:p w14:paraId="47CD2409" w14:textId="77777777" w:rsidR="004917FF" w:rsidRDefault="004917FF" w:rsidP="004917FF">
      <w:r>
        <w:rPr>
          <w:rFonts w:hint="eastAsia"/>
        </w:rPr>
        <w:t>система</w:t>
      </w:r>
      <w:r>
        <w:t></w:t>
      </w:r>
      <w:r>
        <w:rPr>
          <w:rFonts w:hint="eastAsia"/>
        </w:rPr>
        <w:t>принципів</w:t>
      </w:r>
      <w:r>
        <w:t></w:t>
      </w:r>
      <w:r>
        <w:t></w:t>
      </w:r>
      <w:r>
        <w:rPr>
          <w:rFonts w:hint="eastAsia"/>
        </w:rPr>
        <w:t>прийомів</w:t>
      </w:r>
      <w:r>
        <w:t></w:t>
      </w:r>
      <w:r>
        <w:rPr>
          <w:rFonts w:hint="eastAsia"/>
        </w:rPr>
        <w:t>і</w:t>
      </w:r>
      <w:r>
        <w:t></w:t>
      </w:r>
      <w:r>
        <w:rPr>
          <w:rFonts w:hint="eastAsia"/>
        </w:rPr>
        <w:t>підходів</w:t>
      </w:r>
      <w:r>
        <w:t></w:t>
      </w:r>
      <w:r>
        <w:t></w:t>
      </w:r>
      <w:r>
        <w:rPr>
          <w:rFonts w:hint="eastAsia"/>
        </w:rPr>
        <w:t>що</w:t>
      </w:r>
      <w:r>
        <w:t></w:t>
      </w:r>
      <w:r>
        <w:rPr>
          <w:rFonts w:hint="eastAsia"/>
        </w:rPr>
        <w:t>ґрунтується</w:t>
      </w:r>
      <w:r>
        <w:t></w:t>
      </w:r>
      <w:r>
        <w:rPr>
          <w:rFonts w:hint="eastAsia"/>
        </w:rPr>
        <w:t>на</w:t>
      </w:r>
      <w:r>
        <w:t></w:t>
      </w:r>
      <w:r>
        <w:rPr>
          <w:rFonts w:hint="eastAsia"/>
        </w:rPr>
        <w:t>філософських</w:t>
      </w:r>
      <w:r>
        <w:t></w:t>
      </w:r>
    </w:p>
    <w:p w14:paraId="23EC56B2" w14:textId="77777777" w:rsidR="004917FF" w:rsidRDefault="004917FF" w:rsidP="004917FF">
      <w:r>
        <w:rPr>
          <w:rFonts w:hint="eastAsia"/>
        </w:rPr>
        <w:t>загальнонаукових</w:t>
      </w:r>
      <w:r>
        <w:t></w:t>
      </w:r>
      <w:r>
        <w:rPr>
          <w:rFonts w:hint="eastAsia"/>
        </w:rPr>
        <w:t>та</w:t>
      </w:r>
      <w:r>
        <w:t></w:t>
      </w:r>
      <w:r>
        <w:rPr>
          <w:rFonts w:hint="eastAsia"/>
        </w:rPr>
        <w:t>спеціально</w:t>
      </w:r>
      <w:r>
        <w:t></w:t>
      </w:r>
      <w:r>
        <w:rPr>
          <w:rFonts w:hint="eastAsia"/>
        </w:rPr>
        <w:t>наукових</w:t>
      </w:r>
      <w:r>
        <w:t></w:t>
      </w:r>
      <w:r>
        <w:rPr>
          <w:rFonts w:hint="eastAsia"/>
        </w:rPr>
        <w:t>методах</w:t>
      </w:r>
      <w:r>
        <w:t></w:t>
      </w:r>
      <w:r>
        <w:rPr>
          <w:rFonts w:hint="eastAsia"/>
        </w:rPr>
        <w:t>пізнання</w:t>
      </w:r>
      <w:r>
        <w:t></w:t>
      </w:r>
      <w:r>
        <w:t></w:t>
      </w:r>
      <w:r>
        <w:rPr>
          <w:rFonts w:hint="eastAsia"/>
        </w:rPr>
        <w:t>які</w:t>
      </w:r>
      <w:r>
        <w:t></w:t>
      </w:r>
      <w:r>
        <w:rPr>
          <w:rFonts w:hint="eastAsia"/>
        </w:rPr>
        <w:t>є</w:t>
      </w:r>
      <w:r>
        <w:t></w:t>
      </w:r>
      <w:r>
        <w:rPr>
          <w:rFonts w:hint="eastAsia"/>
        </w:rPr>
        <w:t>засобами</w:t>
      </w:r>
      <w:r>
        <w:t></w:t>
      </w:r>
    </w:p>
    <w:p w14:paraId="3CC6B3F2" w14:textId="77777777" w:rsidR="004917FF" w:rsidRDefault="004917FF" w:rsidP="004917FF">
      <w:r>
        <w:t></w:t>
      </w:r>
    </w:p>
    <w:p w14:paraId="2DF2171E" w14:textId="77777777" w:rsidR="004917FF" w:rsidRDefault="004917FF" w:rsidP="004917FF">
      <w:r>
        <w:rPr>
          <w:rFonts w:hint="eastAsia"/>
        </w:rPr>
        <w:t>наукового</w:t>
      </w:r>
      <w:r>
        <w:t></w:t>
      </w:r>
      <w:r>
        <w:rPr>
          <w:rFonts w:hint="eastAsia"/>
        </w:rPr>
        <w:t>пошуку</w:t>
      </w:r>
      <w:r>
        <w:t></w:t>
      </w:r>
      <w:r>
        <w:rPr>
          <w:rFonts w:hint="eastAsia"/>
        </w:rPr>
        <w:t>для</w:t>
      </w:r>
      <w:r>
        <w:t></w:t>
      </w:r>
      <w:r>
        <w:rPr>
          <w:rFonts w:hint="eastAsia"/>
        </w:rPr>
        <w:t>отримання</w:t>
      </w:r>
      <w:r>
        <w:t></w:t>
      </w:r>
      <w:r>
        <w:rPr>
          <w:rFonts w:hint="eastAsia"/>
        </w:rPr>
        <w:t>об’єктивних</w:t>
      </w:r>
      <w:r>
        <w:t></w:t>
      </w:r>
      <w:r>
        <w:rPr>
          <w:rFonts w:hint="eastAsia"/>
        </w:rPr>
        <w:t>і</w:t>
      </w:r>
      <w:r>
        <w:t></w:t>
      </w:r>
      <w:r>
        <w:rPr>
          <w:rFonts w:hint="eastAsia"/>
        </w:rPr>
        <w:t>достовірних</w:t>
      </w:r>
      <w:r>
        <w:t></w:t>
      </w:r>
      <w:r>
        <w:rPr>
          <w:rFonts w:hint="eastAsia"/>
        </w:rPr>
        <w:t>результатів</w:t>
      </w:r>
      <w:r>
        <w:t></w:t>
      </w:r>
      <w:r>
        <w:t></w:t>
      </w:r>
      <w:r>
        <w:rPr>
          <w:rFonts w:hint="eastAsia"/>
        </w:rPr>
        <w:t>досягнення</w:t>
      </w:r>
    </w:p>
    <w:p w14:paraId="3B6DA953" w14:textId="77777777" w:rsidR="004917FF" w:rsidRDefault="004917FF" w:rsidP="004917FF">
      <w:r>
        <w:rPr>
          <w:rFonts w:hint="eastAsia"/>
        </w:rPr>
        <w:t>сформульованої</w:t>
      </w:r>
      <w:r>
        <w:t></w:t>
      </w:r>
      <w:r>
        <w:rPr>
          <w:rFonts w:hint="eastAsia"/>
        </w:rPr>
        <w:t>мети</w:t>
      </w:r>
      <w:r>
        <w:t></w:t>
      </w:r>
      <w:r>
        <w:rPr>
          <w:rFonts w:hint="eastAsia"/>
        </w:rPr>
        <w:t>та</w:t>
      </w:r>
      <w:r>
        <w:t></w:t>
      </w:r>
      <w:r>
        <w:rPr>
          <w:rFonts w:hint="eastAsia"/>
        </w:rPr>
        <w:t>вирішення</w:t>
      </w:r>
      <w:r>
        <w:t></w:t>
      </w:r>
      <w:r>
        <w:rPr>
          <w:rFonts w:hint="eastAsia"/>
        </w:rPr>
        <w:t>поставлених</w:t>
      </w:r>
      <w:r>
        <w:t></w:t>
      </w:r>
      <w:r>
        <w:rPr>
          <w:rFonts w:hint="eastAsia"/>
        </w:rPr>
        <w:t>задач</w:t>
      </w:r>
      <w:r>
        <w:t></w:t>
      </w:r>
    </w:p>
    <w:p w14:paraId="79059D4E" w14:textId="77777777" w:rsidR="004917FF" w:rsidRDefault="004917FF" w:rsidP="004917FF">
      <w:r>
        <w:rPr>
          <w:rFonts w:hint="eastAsia"/>
        </w:rPr>
        <w:t>З</w:t>
      </w:r>
      <w:r>
        <w:t></w:t>
      </w:r>
      <w:r>
        <w:rPr>
          <w:rFonts w:hint="eastAsia"/>
        </w:rPr>
        <w:t>урахуванням</w:t>
      </w:r>
      <w:r>
        <w:t></w:t>
      </w:r>
      <w:r>
        <w:rPr>
          <w:rFonts w:hint="eastAsia"/>
        </w:rPr>
        <w:t>специфіки</w:t>
      </w:r>
      <w:r>
        <w:t></w:t>
      </w:r>
      <w:r>
        <w:rPr>
          <w:rFonts w:hint="eastAsia"/>
        </w:rPr>
        <w:t>предмета</w:t>
      </w:r>
      <w:r>
        <w:t></w:t>
      </w:r>
      <w:r>
        <w:rPr>
          <w:rFonts w:hint="eastAsia"/>
        </w:rPr>
        <w:t>та</w:t>
      </w:r>
      <w:r>
        <w:t></w:t>
      </w:r>
      <w:r>
        <w:rPr>
          <w:rFonts w:hint="eastAsia"/>
        </w:rPr>
        <w:t>об’єкта</w:t>
      </w:r>
      <w:r>
        <w:t></w:t>
      </w:r>
      <w:r>
        <w:rPr>
          <w:rFonts w:hint="eastAsia"/>
        </w:rPr>
        <w:t>дослідження</w:t>
      </w:r>
      <w:r>
        <w:t></w:t>
      </w:r>
      <w:r>
        <w:rPr>
          <w:rFonts w:hint="eastAsia"/>
        </w:rPr>
        <w:t>під</w:t>
      </w:r>
      <w:r>
        <w:t></w:t>
      </w:r>
      <w:r>
        <w:rPr>
          <w:rFonts w:hint="eastAsia"/>
        </w:rPr>
        <w:t>час</w:t>
      </w:r>
      <w:r>
        <w:t></w:t>
      </w:r>
      <w:r>
        <w:rPr>
          <w:rFonts w:hint="eastAsia"/>
        </w:rPr>
        <w:t>роботи</w:t>
      </w:r>
      <w:r>
        <w:t></w:t>
      </w:r>
      <w:r>
        <w:rPr>
          <w:rFonts w:hint="eastAsia"/>
        </w:rPr>
        <w:t>було</w:t>
      </w:r>
    </w:p>
    <w:p w14:paraId="6770B677" w14:textId="77777777" w:rsidR="004917FF" w:rsidRDefault="004917FF" w:rsidP="004917FF">
      <w:r>
        <w:rPr>
          <w:rFonts w:hint="eastAsia"/>
        </w:rPr>
        <w:t>використано</w:t>
      </w:r>
      <w:r>
        <w:t></w:t>
      </w:r>
      <w:r>
        <w:rPr>
          <w:rFonts w:hint="eastAsia"/>
        </w:rPr>
        <w:t>такі</w:t>
      </w:r>
      <w:r>
        <w:t></w:t>
      </w:r>
      <w:r>
        <w:rPr>
          <w:rFonts w:hint="eastAsia"/>
        </w:rPr>
        <w:t>методи</w:t>
      </w:r>
      <w:r>
        <w:t></w:t>
      </w:r>
      <w:r>
        <w:t></w:t>
      </w:r>
      <w:r>
        <w:rPr>
          <w:rFonts w:hint="eastAsia"/>
        </w:rPr>
        <w:t>діалектичний</w:t>
      </w:r>
      <w:r>
        <w:t></w:t>
      </w:r>
      <w:r>
        <w:rPr>
          <w:rFonts w:hint="eastAsia"/>
        </w:rPr>
        <w:t>–</w:t>
      </w:r>
      <w:r>
        <w:t></w:t>
      </w:r>
      <w:r>
        <w:rPr>
          <w:rFonts w:hint="eastAsia"/>
        </w:rPr>
        <w:t>для</w:t>
      </w:r>
      <w:r>
        <w:t></w:t>
      </w:r>
      <w:r>
        <w:rPr>
          <w:rFonts w:hint="eastAsia"/>
        </w:rPr>
        <w:t>пізнання</w:t>
      </w:r>
      <w:r>
        <w:t></w:t>
      </w:r>
      <w:r>
        <w:rPr>
          <w:rFonts w:hint="eastAsia"/>
        </w:rPr>
        <w:t>суспільно</w:t>
      </w:r>
      <w:r>
        <w:t></w:t>
      </w:r>
      <w:r>
        <w:rPr>
          <w:rFonts w:hint="eastAsia"/>
        </w:rPr>
        <w:t>правових</w:t>
      </w:r>
      <w:r>
        <w:t></w:t>
      </w:r>
      <w:r>
        <w:rPr>
          <w:rFonts w:hint="eastAsia"/>
        </w:rPr>
        <w:t>явищ</w:t>
      </w:r>
      <w:r>
        <w:t></w:t>
      </w:r>
    </w:p>
    <w:p w14:paraId="6A14DA41" w14:textId="77777777" w:rsidR="004917FF" w:rsidRDefault="004917FF" w:rsidP="004917FF">
      <w:r>
        <w:rPr>
          <w:rFonts w:hint="eastAsia"/>
        </w:rPr>
        <w:t>який</w:t>
      </w:r>
      <w:r>
        <w:t></w:t>
      </w:r>
      <w:r>
        <w:rPr>
          <w:rFonts w:hint="eastAsia"/>
        </w:rPr>
        <w:t>застосовувався</w:t>
      </w:r>
      <w:r>
        <w:t></w:t>
      </w:r>
      <w:r>
        <w:rPr>
          <w:rFonts w:hint="eastAsia"/>
        </w:rPr>
        <w:t>на</w:t>
      </w:r>
      <w:r>
        <w:t></w:t>
      </w:r>
      <w:r>
        <w:rPr>
          <w:rFonts w:hint="eastAsia"/>
        </w:rPr>
        <w:t>всіх</w:t>
      </w:r>
      <w:r>
        <w:t></w:t>
      </w:r>
      <w:r>
        <w:rPr>
          <w:rFonts w:hint="eastAsia"/>
        </w:rPr>
        <w:t>етапах</w:t>
      </w:r>
      <w:r>
        <w:t></w:t>
      </w:r>
      <w:r>
        <w:rPr>
          <w:rFonts w:hint="eastAsia"/>
        </w:rPr>
        <w:t>дослідження</w:t>
      </w:r>
      <w:r>
        <w:t></w:t>
      </w:r>
      <w:r>
        <w:t></w:t>
      </w:r>
      <w:r>
        <w:rPr>
          <w:rFonts w:hint="eastAsia"/>
        </w:rPr>
        <w:t>порівняльно</w:t>
      </w:r>
      <w:r>
        <w:t></w:t>
      </w:r>
      <w:r>
        <w:rPr>
          <w:rFonts w:hint="eastAsia"/>
        </w:rPr>
        <w:t>правовий</w:t>
      </w:r>
      <w:r>
        <w:t></w:t>
      </w:r>
      <w:r>
        <w:rPr>
          <w:rFonts w:hint="eastAsia"/>
        </w:rPr>
        <w:t>–</w:t>
      </w:r>
      <w:r>
        <w:t></w:t>
      </w:r>
      <w:r>
        <w:rPr>
          <w:rFonts w:hint="eastAsia"/>
        </w:rPr>
        <w:t>для</w:t>
      </w:r>
    </w:p>
    <w:p w14:paraId="3D05E673" w14:textId="77777777" w:rsidR="004917FF" w:rsidRDefault="004917FF" w:rsidP="004917FF">
      <w:r>
        <w:rPr>
          <w:rFonts w:hint="eastAsia"/>
        </w:rPr>
        <w:t>порівняння</w:t>
      </w:r>
      <w:r>
        <w:t></w:t>
      </w:r>
      <w:r>
        <w:rPr>
          <w:rFonts w:hint="eastAsia"/>
        </w:rPr>
        <w:t>положень</w:t>
      </w:r>
      <w:r>
        <w:t></w:t>
      </w:r>
      <w:r>
        <w:rPr>
          <w:rFonts w:hint="eastAsia"/>
        </w:rPr>
        <w:t>національного</w:t>
      </w:r>
      <w:r>
        <w:t></w:t>
      </w:r>
      <w:r>
        <w:rPr>
          <w:rFonts w:hint="eastAsia"/>
        </w:rPr>
        <w:t>законодавства</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rPr>
          <w:rFonts w:hint="eastAsia"/>
        </w:rPr>
        <w:t>із</w:t>
      </w:r>
    </w:p>
    <w:p w14:paraId="2666A6C4" w14:textId="77777777" w:rsidR="004917FF" w:rsidRDefault="004917FF" w:rsidP="004917FF">
      <w:r>
        <w:rPr>
          <w:rFonts w:hint="eastAsia"/>
        </w:rPr>
        <w:t>міжнародними</w:t>
      </w:r>
      <w:r>
        <w:t></w:t>
      </w:r>
      <w:r>
        <w:rPr>
          <w:rFonts w:hint="eastAsia"/>
        </w:rPr>
        <w:t>стандартами</w:t>
      </w:r>
      <w:r>
        <w:t></w:t>
      </w:r>
      <w:r>
        <w:rPr>
          <w:rFonts w:hint="eastAsia"/>
        </w:rPr>
        <w:t>у</w:t>
      </w:r>
      <w:r>
        <w:t></w:t>
      </w:r>
      <w:r>
        <w:rPr>
          <w:rFonts w:hint="eastAsia"/>
        </w:rPr>
        <w:t>цій</w:t>
      </w:r>
      <w:r>
        <w:t></w:t>
      </w:r>
      <w:r>
        <w:rPr>
          <w:rFonts w:hint="eastAsia"/>
        </w:rPr>
        <w:t>сфері</w:t>
      </w:r>
      <w:r>
        <w:t></w:t>
      </w:r>
      <w:r>
        <w:t></w:t>
      </w:r>
      <w:r>
        <w:rPr>
          <w:rFonts w:hint="eastAsia"/>
        </w:rPr>
        <w:t>а</w:t>
      </w:r>
      <w:r>
        <w:t></w:t>
      </w:r>
      <w:r>
        <w:rPr>
          <w:rFonts w:hint="eastAsia"/>
        </w:rPr>
        <w:t>також</w:t>
      </w:r>
      <w:r>
        <w:t></w:t>
      </w:r>
      <w:r>
        <w:rPr>
          <w:rFonts w:hint="eastAsia"/>
        </w:rPr>
        <w:t>під</w:t>
      </w:r>
      <w:r>
        <w:t></w:t>
      </w:r>
      <w:r>
        <w:rPr>
          <w:rFonts w:hint="eastAsia"/>
        </w:rPr>
        <w:t>час</w:t>
      </w:r>
      <w:r>
        <w:t></w:t>
      </w:r>
      <w:r>
        <w:rPr>
          <w:rFonts w:hint="eastAsia"/>
        </w:rPr>
        <w:t>аналізу</w:t>
      </w:r>
      <w:r>
        <w:t></w:t>
      </w:r>
      <w:r>
        <w:rPr>
          <w:rFonts w:hint="eastAsia"/>
        </w:rPr>
        <w:t>ґенези</w:t>
      </w:r>
      <w:r>
        <w:t></w:t>
      </w:r>
      <w:r>
        <w:rPr>
          <w:rFonts w:hint="eastAsia"/>
        </w:rPr>
        <w:t>законодавчих</w:t>
      </w:r>
    </w:p>
    <w:p w14:paraId="4B1870A3" w14:textId="77777777" w:rsidR="004917FF" w:rsidRDefault="004917FF" w:rsidP="004917FF">
      <w:r>
        <w:rPr>
          <w:rFonts w:hint="eastAsia"/>
        </w:rPr>
        <w:t>змін</w:t>
      </w:r>
      <w:r>
        <w:t></w:t>
      </w:r>
      <w:r>
        <w:rPr>
          <w:rFonts w:hint="eastAsia"/>
        </w:rPr>
        <w:t>з</w:t>
      </w:r>
      <w:r>
        <w:t></w:t>
      </w:r>
      <w:r>
        <w:rPr>
          <w:rFonts w:hint="eastAsia"/>
        </w:rPr>
        <w:t>питань</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підрозділ</w:t>
      </w:r>
      <w:r>
        <w:t></w:t>
      </w:r>
      <w:r>
        <w:t></w:t>
      </w:r>
      <w:r>
        <w:t></w:t>
      </w:r>
      <w:r>
        <w:t></w:t>
      </w:r>
      <w:r>
        <w:t></w:t>
      </w:r>
      <w:r>
        <w:t></w:t>
      </w:r>
      <w:r>
        <w:t></w:t>
      </w:r>
      <w:r>
        <w:rPr>
          <w:rFonts w:hint="eastAsia"/>
        </w:rPr>
        <w:t>історико</w:t>
      </w:r>
      <w:r>
        <w:t></w:t>
      </w:r>
      <w:r>
        <w:rPr>
          <w:rFonts w:hint="eastAsia"/>
        </w:rPr>
        <w:t>правовий</w:t>
      </w:r>
      <w:r>
        <w:t></w:t>
      </w:r>
      <w:r>
        <w:rPr>
          <w:rFonts w:hint="eastAsia"/>
        </w:rPr>
        <w:t>–</w:t>
      </w:r>
    </w:p>
    <w:p w14:paraId="03A60957" w14:textId="77777777" w:rsidR="004917FF" w:rsidRDefault="004917FF" w:rsidP="004917FF">
      <w:r>
        <w:rPr>
          <w:rFonts w:hint="eastAsia"/>
        </w:rPr>
        <w:t>під</w:t>
      </w:r>
      <w:r>
        <w:t></w:t>
      </w:r>
      <w:r>
        <w:rPr>
          <w:rFonts w:hint="eastAsia"/>
        </w:rPr>
        <w:t>час</w:t>
      </w:r>
      <w:r>
        <w:t></w:t>
      </w:r>
      <w:r>
        <w:rPr>
          <w:rFonts w:hint="eastAsia"/>
        </w:rPr>
        <w:t>аналізу</w:t>
      </w:r>
      <w:r>
        <w:t></w:t>
      </w:r>
      <w:r>
        <w:rPr>
          <w:rFonts w:hint="eastAsia"/>
        </w:rPr>
        <w:t>становлення</w:t>
      </w:r>
      <w:r>
        <w:t></w:t>
      </w:r>
      <w:r>
        <w:rPr>
          <w:rFonts w:hint="eastAsia"/>
        </w:rPr>
        <w:t>і</w:t>
      </w:r>
      <w:r>
        <w:t></w:t>
      </w:r>
      <w:r>
        <w:rPr>
          <w:rFonts w:hint="eastAsia"/>
        </w:rPr>
        <w:t>розвитку</w:t>
      </w:r>
      <w:r>
        <w:t></w:t>
      </w:r>
      <w:r>
        <w:rPr>
          <w:rFonts w:hint="eastAsia"/>
        </w:rPr>
        <w:t>інституту</w:t>
      </w:r>
      <w:r>
        <w:t></w:t>
      </w:r>
      <w:r>
        <w:rPr>
          <w:rFonts w:hint="eastAsia"/>
        </w:rPr>
        <w:t>незалежності</w:t>
      </w:r>
      <w:r>
        <w:t></w:t>
      </w:r>
      <w:r>
        <w:rPr>
          <w:rFonts w:hint="eastAsia"/>
        </w:rPr>
        <w:t>суду</w:t>
      </w:r>
      <w:r>
        <w:t></w:t>
      </w:r>
      <w:r>
        <w:rPr>
          <w:rFonts w:hint="eastAsia"/>
        </w:rPr>
        <w:t>та</w:t>
      </w:r>
      <w:r>
        <w:t></w:t>
      </w:r>
      <w:r>
        <w:rPr>
          <w:rFonts w:hint="eastAsia"/>
        </w:rPr>
        <w:t>системного</w:t>
      </w:r>
    </w:p>
    <w:p w14:paraId="13C10635" w14:textId="77777777" w:rsidR="004917FF" w:rsidRDefault="004917FF" w:rsidP="004917FF">
      <w:r>
        <w:rPr>
          <w:rFonts w:hint="eastAsia"/>
        </w:rPr>
        <w:t>аналізу</w:t>
      </w:r>
      <w:r>
        <w:t></w:t>
      </w:r>
      <w:r>
        <w:rPr>
          <w:rFonts w:hint="eastAsia"/>
        </w:rPr>
        <w:t>доктринального</w:t>
      </w:r>
      <w:r>
        <w:t></w:t>
      </w:r>
      <w:r>
        <w:rPr>
          <w:rFonts w:hint="eastAsia"/>
        </w:rPr>
        <w:t>розвитку</w:t>
      </w:r>
      <w:r>
        <w:t></w:t>
      </w:r>
      <w:r>
        <w:rPr>
          <w:rFonts w:hint="eastAsia"/>
        </w:rPr>
        <w:t>ідеї</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6F17CA2F" w14:textId="77777777" w:rsidR="004917FF" w:rsidRDefault="004917FF" w:rsidP="004917FF">
      <w:r>
        <w:rPr>
          <w:rFonts w:hint="eastAsia"/>
        </w:rPr>
        <w:t>судової</w:t>
      </w:r>
      <w:r>
        <w:t></w:t>
      </w:r>
      <w:r>
        <w:rPr>
          <w:rFonts w:hint="eastAsia"/>
        </w:rPr>
        <w:t>влади</w:t>
      </w:r>
      <w:r>
        <w:t></w:t>
      </w:r>
      <w:r>
        <w:t></w:t>
      </w:r>
      <w:r>
        <w:rPr>
          <w:rFonts w:hint="eastAsia"/>
        </w:rPr>
        <w:t>підрозділи</w:t>
      </w:r>
      <w:r>
        <w:t></w:t>
      </w:r>
      <w:r>
        <w:t></w:t>
      </w:r>
      <w:r>
        <w:t></w:t>
      </w:r>
      <w:r>
        <w:t></w:t>
      </w:r>
      <w:r>
        <w:t></w:t>
      </w:r>
      <w:r>
        <w:t></w:t>
      </w:r>
      <w:r>
        <w:t></w:t>
      </w:r>
      <w:r>
        <w:t></w:t>
      </w:r>
      <w:r>
        <w:t></w:t>
      </w:r>
      <w:r>
        <w:t></w:t>
      </w:r>
      <w:r>
        <w:t></w:t>
      </w:r>
      <w:r>
        <w:t></w:t>
      </w:r>
      <w:r>
        <w:rPr>
          <w:rFonts w:hint="eastAsia"/>
        </w:rPr>
        <w:t>методи</w:t>
      </w:r>
      <w:r>
        <w:t></w:t>
      </w:r>
      <w:r>
        <w:rPr>
          <w:rFonts w:hint="eastAsia"/>
        </w:rPr>
        <w:t>аналізу</w:t>
      </w:r>
      <w:r>
        <w:t></w:t>
      </w:r>
      <w:r>
        <w:t></w:t>
      </w:r>
      <w:r>
        <w:rPr>
          <w:rFonts w:hint="eastAsia"/>
        </w:rPr>
        <w:t>синтезу</w:t>
      </w:r>
      <w:r>
        <w:t></w:t>
      </w:r>
      <w:r>
        <w:t></w:t>
      </w:r>
      <w:r>
        <w:rPr>
          <w:rFonts w:hint="eastAsia"/>
        </w:rPr>
        <w:t>індукції</w:t>
      </w:r>
      <w:r>
        <w:t></w:t>
      </w:r>
      <w:r>
        <w:rPr>
          <w:rFonts w:hint="eastAsia"/>
        </w:rPr>
        <w:t>і</w:t>
      </w:r>
      <w:r>
        <w:t></w:t>
      </w:r>
      <w:r>
        <w:rPr>
          <w:rFonts w:hint="eastAsia"/>
        </w:rPr>
        <w:t>дедукції</w:t>
      </w:r>
      <w:r>
        <w:t></w:t>
      </w:r>
      <w:r>
        <w:rPr>
          <w:rFonts w:hint="eastAsia"/>
        </w:rPr>
        <w:t>–</w:t>
      </w:r>
      <w:r>
        <w:t></w:t>
      </w:r>
      <w:r>
        <w:rPr>
          <w:rFonts w:hint="eastAsia"/>
        </w:rPr>
        <w:t>для</w:t>
      </w:r>
    </w:p>
    <w:p w14:paraId="7EB47058" w14:textId="77777777" w:rsidR="004917FF" w:rsidRDefault="004917FF" w:rsidP="004917FF">
      <w:r>
        <w:rPr>
          <w:rFonts w:hint="eastAsia"/>
        </w:rPr>
        <w:t>визначення</w:t>
      </w:r>
      <w:r>
        <w:t></w:t>
      </w:r>
      <w:r>
        <w:rPr>
          <w:rFonts w:hint="eastAsia"/>
        </w:rPr>
        <w:t>первинних</w:t>
      </w:r>
      <w:r>
        <w:t></w:t>
      </w:r>
      <w:r>
        <w:rPr>
          <w:rFonts w:hint="eastAsia"/>
        </w:rPr>
        <w:t>понять</w:t>
      </w:r>
      <w:r>
        <w:t></w:t>
      </w:r>
      <w:r>
        <w:rPr>
          <w:rFonts w:hint="eastAsia"/>
        </w:rPr>
        <w:t>щодо</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14:paraId="6B46E929" w14:textId="77777777" w:rsidR="004917FF" w:rsidRDefault="004917FF" w:rsidP="004917FF">
      <w:r>
        <w:rPr>
          <w:rFonts w:hint="eastAsia"/>
        </w:rPr>
        <w:t>влади</w:t>
      </w:r>
      <w:r>
        <w:t></w:t>
      </w:r>
      <w:r>
        <w:t></w:t>
      </w:r>
      <w:r>
        <w:rPr>
          <w:rFonts w:hint="eastAsia"/>
        </w:rPr>
        <w:t>з’ясування</w:t>
      </w:r>
      <w:r>
        <w:t></w:t>
      </w:r>
      <w:r>
        <w:rPr>
          <w:rFonts w:hint="eastAsia"/>
        </w:rPr>
        <w:t>сутнісних</w:t>
      </w:r>
      <w:r>
        <w:t></w:t>
      </w:r>
      <w:r>
        <w:rPr>
          <w:rFonts w:hint="eastAsia"/>
        </w:rPr>
        <w:t>ознак</w:t>
      </w:r>
      <w:r>
        <w:t></w:t>
      </w:r>
      <w:r>
        <w:t></w:t>
      </w:r>
      <w:r>
        <w:rPr>
          <w:rFonts w:hint="eastAsia"/>
        </w:rPr>
        <w:t>їх</w:t>
      </w:r>
      <w:r>
        <w:t></w:t>
      </w:r>
      <w:r>
        <w:rPr>
          <w:rFonts w:hint="eastAsia"/>
        </w:rPr>
        <w:t>дослідження</w:t>
      </w:r>
      <w:r>
        <w:t></w:t>
      </w:r>
      <w:r>
        <w:rPr>
          <w:rFonts w:hint="eastAsia"/>
        </w:rPr>
        <w:t>та</w:t>
      </w:r>
      <w:r>
        <w:t></w:t>
      </w:r>
      <w:r>
        <w:rPr>
          <w:rFonts w:hint="eastAsia"/>
        </w:rPr>
        <w:t>формулювання</w:t>
      </w:r>
      <w:r>
        <w:t></w:t>
      </w:r>
      <w:r>
        <w:rPr>
          <w:rFonts w:hint="eastAsia"/>
        </w:rPr>
        <w:t>відповідної</w:t>
      </w:r>
    </w:p>
    <w:p w14:paraId="1A6BBA37" w14:textId="77777777" w:rsidR="004917FF" w:rsidRDefault="004917FF" w:rsidP="004917FF">
      <w:r>
        <w:rPr>
          <w:rFonts w:hint="eastAsia"/>
        </w:rPr>
        <w:lastRenderedPageBreak/>
        <w:t>авторської</w:t>
      </w:r>
      <w:r>
        <w:t></w:t>
      </w:r>
      <w:r>
        <w:rPr>
          <w:rFonts w:hint="eastAsia"/>
        </w:rPr>
        <w:t>дефініції</w:t>
      </w:r>
      <w:r>
        <w:t></w:t>
      </w:r>
      <w:r>
        <w:t></w:t>
      </w:r>
      <w:r>
        <w:rPr>
          <w:rFonts w:hint="eastAsia"/>
        </w:rPr>
        <w:t>підрозділ</w:t>
      </w:r>
      <w:r>
        <w:t></w:t>
      </w:r>
      <w:r>
        <w:t></w:t>
      </w:r>
      <w:r>
        <w:t></w:t>
      </w:r>
      <w:r>
        <w:t></w:t>
      </w:r>
      <w:r>
        <w:t></w:t>
      </w:r>
      <w:r>
        <w:t></w:t>
      </w:r>
      <w:r>
        <w:t></w:t>
      </w:r>
      <w:r>
        <w:rPr>
          <w:rFonts w:hint="eastAsia"/>
        </w:rPr>
        <w:t>системно</w:t>
      </w:r>
      <w:r>
        <w:t></w:t>
      </w:r>
      <w:r>
        <w:rPr>
          <w:rFonts w:hint="eastAsia"/>
        </w:rPr>
        <w:t>структурний</w:t>
      </w:r>
      <w:r>
        <w:t></w:t>
      </w:r>
      <w:r>
        <w:rPr>
          <w:rFonts w:hint="eastAsia"/>
        </w:rPr>
        <w:t>у</w:t>
      </w:r>
      <w:r>
        <w:t></w:t>
      </w:r>
      <w:r>
        <w:rPr>
          <w:rFonts w:hint="eastAsia"/>
        </w:rPr>
        <w:t>взаємозв’язку</w:t>
      </w:r>
      <w:r>
        <w:t></w:t>
      </w:r>
      <w:r>
        <w:rPr>
          <w:rFonts w:hint="eastAsia"/>
        </w:rPr>
        <w:t>з</w:t>
      </w:r>
    </w:p>
    <w:p w14:paraId="31D38E3F" w14:textId="77777777" w:rsidR="004917FF" w:rsidRDefault="004917FF" w:rsidP="004917FF">
      <w:r>
        <w:rPr>
          <w:rFonts w:hint="eastAsia"/>
        </w:rPr>
        <w:t>формально</w:t>
      </w:r>
      <w:r>
        <w:t></w:t>
      </w:r>
      <w:r>
        <w:rPr>
          <w:rFonts w:hint="eastAsia"/>
        </w:rPr>
        <w:t>юридичним</w:t>
      </w:r>
      <w:r>
        <w:t></w:t>
      </w:r>
      <w:r>
        <w:rPr>
          <w:rFonts w:hint="eastAsia"/>
        </w:rPr>
        <w:t>–</w:t>
      </w:r>
      <w:r>
        <w:t></w:t>
      </w:r>
      <w:r>
        <w:rPr>
          <w:rFonts w:hint="eastAsia"/>
        </w:rPr>
        <w:t>для</w:t>
      </w:r>
      <w:r>
        <w:t></w:t>
      </w:r>
      <w:r>
        <w:rPr>
          <w:rFonts w:hint="eastAsia"/>
        </w:rPr>
        <w:t>визначення</w:t>
      </w:r>
      <w:r>
        <w:t></w:t>
      </w:r>
      <w:r>
        <w:rPr>
          <w:rFonts w:hint="eastAsia"/>
        </w:rPr>
        <w:t>системи</w:t>
      </w:r>
      <w:r>
        <w:t></w:t>
      </w:r>
      <w:r>
        <w:rPr>
          <w:rFonts w:hint="eastAsia"/>
        </w:rPr>
        <w:t>міжнародно</w:t>
      </w:r>
      <w:r>
        <w:t></w:t>
      </w:r>
      <w:r>
        <w:rPr>
          <w:rFonts w:hint="eastAsia"/>
        </w:rPr>
        <w:t>правових</w:t>
      </w:r>
      <w:r>
        <w:t></w:t>
      </w:r>
      <w:r>
        <w:rPr>
          <w:rFonts w:hint="eastAsia"/>
        </w:rPr>
        <w:t>актів</w:t>
      </w:r>
      <w:r>
        <w:t></w:t>
      </w:r>
      <w:r>
        <w:rPr>
          <w:rFonts w:hint="eastAsia"/>
        </w:rPr>
        <w:t>щодо</w:t>
      </w:r>
    </w:p>
    <w:p w14:paraId="1C04DE8E" w14:textId="77777777" w:rsidR="004917FF" w:rsidRDefault="004917FF" w:rsidP="004917FF">
      <w:r>
        <w:rPr>
          <w:rFonts w:hint="eastAsia"/>
        </w:rPr>
        <w:t>незалежності</w:t>
      </w:r>
      <w:r>
        <w:t></w:t>
      </w:r>
      <w:r>
        <w:rPr>
          <w:rFonts w:hint="eastAsia"/>
        </w:rPr>
        <w:t>судової</w:t>
      </w:r>
      <w:r>
        <w:t></w:t>
      </w:r>
      <w:r>
        <w:rPr>
          <w:rFonts w:hint="eastAsia"/>
        </w:rPr>
        <w:t>влади</w:t>
      </w:r>
      <w:r>
        <w:t></w:t>
      </w:r>
      <w:r>
        <w:rPr>
          <w:rFonts w:hint="eastAsia"/>
        </w:rPr>
        <w:t>та</w:t>
      </w:r>
      <w:r>
        <w:t></w:t>
      </w:r>
      <w:r>
        <w:rPr>
          <w:rFonts w:hint="eastAsia"/>
        </w:rPr>
        <w:t>аналізу</w:t>
      </w:r>
      <w:r>
        <w:t></w:t>
      </w:r>
      <w:r>
        <w:rPr>
          <w:rFonts w:hint="eastAsia"/>
        </w:rPr>
        <w:t>нормативного</w:t>
      </w:r>
      <w:r>
        <w:t></w:t>
      </w:r>
      <w:r>
        <w:rPr>
          <w:rFonts w:hint="eastAsia"/>
        </w:rPr>
        <w:t>регулювання</w:t>
      </w:r>
      <w:r>
        <w:t></w:t>
      </w:r>
      <w:r>
        <w:rPr>
          <w:rFonts w:hint="eastAsia"/>
        </w:rPr>
        <w:t>засад</w:t>
      </w:r>
      <w:r>
        <w:t></w:t>
      </w:r>
      <w:r>
        <w:rPr>
          <w:rFonts w:hint="eastAsia"/>
        </w:rPr>
        <w:t>організації</w:t>
      </w:r>
    </w:p>
    <w:p w14:paraId="01DAB4FF" w14:textId="77777777" w:rsidR="004917FF" w:rsidRDefault="004917FF" w:rsidP="004917FF">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підрозділи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абстрагування</w:t>
      </w:r>
      <w:r>
        <w:t></w:t>
      </w:r>
      <w:r>
        <w:rPr>
          <w:rFonts w:hint="eastAsia"/>
        </w:rPr>
        <w:t>та</w:t>
      </w:r>
      <w:r>
        <w:t></w:t>
      </w:r>
      <w:r>
        <w:rPr>
          <w:rFonts w:hint="eastAsia"/>
        </w:rPr>
        <w:t>сходження</w:t>
      </w:r>
    </w:p>
    <w:p w14:paraId="3E5E5216" w14:textId="77777777" w:rsidR="004917FF" w:rsidRDefault="004917FF" w:rsidP="004917FF">
      <w:r>
        <w:rPr>
          <w:rFonts w:hint="eastAsia"/>
        </w:rPr>
        <w:t>від</w:t>
      </w:r>
      <w:r>
        <w:t></w:t>
      </w:r>
      <w:r>
        <w:rPr>
          <w:rFonts w:hint="eastAsia"/>
        </w:rPr>
        <w:t>загального</w:t>
      </w:r>
      <w:r>
        <w:t></w:t>
      </w:r>
      <w:r>
        <w:rPr>
          <w:rFonts w:hint="eastAsia"/>
        </w:rPr>
        <w:t>до</w:t>
      </w:r>
      <w:r>
        <w:t></w:t>
      </w:r>
      <w:r>
        <w:rPr>
          <w:rFonts w:hint="eastAsia"/>
        </w:rPr>
        <w:t>конкретного</w:t>
      </w:r>
      <w:r>
        <w:t></w:t>
      </w:r>
      <w:r>
        <w:rPr>
          <w:rFonts w:hint="eastAsia"/>
        </w:rPr>
        <w:t>–</w:t>
      </w:r>
      <w:r>
        <w:t></w:t>
      </w:r>
      <w:r>
        <w:rPr>
          <w:rFonts w:hint="eastAsia"/>
        </w:rPr>
        <w:t>для</w:t>
      </w:r>
      <w:r>
        <w:t></w:t>
      </w:r>
      <w:r>
        <w:rPr>
          <w:rFonts w:hint="eastAsia"/>
        </w:rPr>
        <w:t>обґрунтованого</w:t>
      </w:r>
      <w:r>
        <w:t></w:t>
      </w:r>
      <w:r>
        <w:rPr>
          <w:rFonts w:hint="eastAsia"/>
        </w:rPr>
        <w:t>прогнозування</w:t>
      </w:r>
      <w:r>
        <w:t></w:t>
      </w:r>
      <w:r>
        <w:rPr>
          <w:rFonts w:hint="eastAsia"/>
        </w:rPr>
        <w:t>найбільш</w:t>
      </w:r>
    </w:p>
    <w:p w14:paraId="437FD95B" w14:textId="77777777" w:rsidR="004917FF" w:rsidRDefault="004917FF" w:rsidP="004917FF">
      <w:r>
        <w:rPr>
          <w:rFonts w:hint="eastAsia"/>
        </w:rPr>
        <w:t>ймовірних</w:t>
      </w:r>
      <w:r>
        <w:t></w:t>
      </w:r>
      <w:r>
        <w:rPr>
          <w:rFonts w:hint="eastAsia"/>
        </w:rPr>
        <w:t>тенденцій</w:t>
      </w:r>
      <w:r>
        <w:t></w:t>
      </w:r>
      <w:r>
        <w:rPr>
          <w:rFonts w:hint="eastAsia"/>
        </w:rPr>
        <w:t>поступу</w:t>
      </w:r>
      <w:r>
        <w:t></w:t>
      </w:r>
      <w:r>
        <w:rPr>
          <w:rFonts w:hint="eastAsia"/>
        </w:rPr>
        <w:t>міжнародно</w:t>
      </w:r>
      <w:r>
        <w:t></w:t>
      </w:r>
      <w:r>
        <w:rPr>
          <w:rFonts w:hint="eastAsia"/>
        </w:rPr>
        <w:t>правових</w:t>
      </w:r>
      <w:r>
        <w:t></w:t>
      </w:r>
      <w:r>
        <w:rPr>
          <w:rFonts w:hint="eastAsia"/>
        </w:rPr>
        <w:t>стандартів</w:t>
      </w:r>
      <w:r>
        <w:t></w:t>
      </w:r>
      <w:r>
        <w:rPr>
          <w:rFonts w:hint="eastAsia"/>
        </w:rPr>
        <w:t>незалежності</w:t>
      </w:r>
      <w:r>
        <w:t></w:t>
      </w:r>
      <w:r>
        <w:rPr>
          <w:rFonts w:hint="eastAsia"/>
        </w:rPr>
        <w:t>суду</w:t>
      </w:r>
      <w:r>
        <w:t></w:t>
      </w:r>
      <w:r>
        <w:rPr>
          <w:rFonts w:hint="eastAsia"/>
        </w:rPr>
        <w:t>як</w:t>
      </w:r>
    </w:p>
    <w:p w14:paraId="1AC24DDB"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та</w:t>
      </w:r>
      <w:r>
        <w:t></w:t>
      </w:r>
      <w:r>
        <w:rPr>
          <w:rFonts w:hint="eastAsia"/>
        </w:rPr>
        <w:t>розвитку</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2B317D36" w14:textId="77777777" w:rsidR="004917FF" w:rsidRDefault="004917FF" w:rsidP="004917FF">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підрозділи</w:t>
      </w:r>
      <w:r>
        <w:t></w:t>
      </w:r>
      <w:r>
        <w:t></w:t>
      </w:r>
      <w:r>
        <w:t></w:t>
      </w:r>
      <w:r>
        <w:t></w:t>
      </w:r>
      <w:r>
        <w:t></w:t>
      </w:r>
      <w:r>
        <w:t></w:t>
      </w:r>
      <w:r>
        <w:t></w:t>
      </w:r>
      <w:r>
        <w:t></w:t>
      </w:r>
      <w:r>
        <w:t></w:t>
      </w:r>
      <w:r>
        <w:t></w:t>
      </w:r>
      <w:r>
        <w:t></w:t>
      </w:r>
      <w:r>
        <w:t></w:t>
      </w:r>
      <w:r>
        <w:rPr>
          <w:rFonts w:hint="eastAsia"/>
        </w:rPr>
        <w:t>метод</w:t>
      </w:r>
      <w:r>
        <w:t></w:t>
      </w:r>
      <w:r>
        <w:rPr>
          <w:rFonts w:hint="eastAsia"/>
        </w:rPr>
        <w:t>опитування</w:t>
      </w:r>
      <w:r>
        <w:t></w:t>
      </w:r>
      <w:r>
        <w:rPr>
          <w:rFonts w:hint="eastAsia"/>
        </w:rPr>
        <w:t>для</w:t>
      </w:r>
      <w:r>
        <w:t></w:t>
      </w:r>
      <w:r>
        <w:rPr>
          <w:rFonts w:hint="eastAsia"/>
        </w:rPr>
        <w:t>визначення</w:t>
      </w:r>
    </w:p>
    <w:p w14:paraId="249D525E" w14:textId="77777777" w:rsidR="004917FF" w:rsidRDefault="004917FF" w:rsidP="004917FF">
      <w:r>
        <w:rPr>
          <w:rFonts w:hint="eastAsia"/>
        </w:rPr>
        <w:t>доцільності</w:t>
      </w:r>
      <w:r>
        <w:t></w:t>
      </w:r>
      <w:r>
        <w:rPr>
          <w:rFonts w:hint="eastAsia"/>
        </w:rPr>
        <w:t>внесення</w:t>
      </w:r>
      <w:r>
        <w:t></w:t>
      </w:r>
      <w:r>
        <w:rPr>
          <w:rFonts w:hint="eastAsia"/>
        </w:rPr>
        <w:t>змін</w:t>
      </w:r>
      <w:r>
        <w:t></w:t>
      </w:r>
      <w:r>
        <w:rPr>
          <w:rFonts w:hint="eastAsia"/>
        </w:rPr>
        <w:t>чинного</w:t>
      </w:r>
      <w:r>
        <w:t></w:t>
      </w:r>
      <w:r>
        <w:rPr>
          <w:rFonts w:hint="eastAsia"/>
        </w:rPr>
        <w:t>законодавства</w:t>
      </w:r>
      <w:r>
        <w:t></w:t>
      </w:r>
      <w:r>
        <w:t></w:t>
      </w:r>
      <w:r>
        <w:rPr>
          <w:rFonts w:hint="eastAsia"/>
        </w:rPr>
        <w:t>підрозділи</w:t>
      </w:r>
      <w:r>
        <w:t></w:t>
      </w:r>
      <w:r>
        <w:t></w:t>
      </w:r>
      <w:r>
        <w:t></w:t>
      </w:r>
      <w:r>
        <w:t></w:t>
      </w:r>
      <w:r>
        <w:t></w:t>
      </w:r>
      <w:r>
        <w:t></w:t>
      </w:r>
      <w:r>
        <w:t></w:t>
      </w:r>
      <w:r>
        <w:t></w:t>
      </w:r>
      <w:r>
        <w:t></w:t>
      </w:r>
      <w:r>
        <w:t></w:t>
      </w:r>
      <w:r>
        <w:t></w:t>
      </w:r>
      <w:r>
        <w:t></w:t>
      </w:r>
      <w:r>
        <w:t></w:t>
      </w:r>
    </w:p>
    <w:p w14:paraId="426D9A25" w14:textId="77777777" w:rsidR="004917FF" w:rsidRDefault="004917FF" w:rsidP="004917FF">
      <w:r>
        <w:rPr>
          <w:rFonts w:hint="eastAsia"/>
        </w:rPr>
        <w:t>Науково</w:t>
      </w:r>
      <w:r>
        <w:t></w:t>
      </w:r>
      <w:r>
        <w:rPr>
          <w:rFonts w:hint="eastAsia"/>
        </w:rPr>
        <w:t>теоретичною</w:t>
      </w:r>
      <w:r>
        <w:t></w:t>
      </w:r>
      <w:r>
        <w:rPr>
          <w:rFonts w:hint="eastAsia"/>
        </w:rPr>
        <w:t>основою</w:t>
      </w:r>
      <w:r>
        <w:t></w:t>
      </w:r>
      <w:r>
        <w:rPr>
          <w:rFonts w:hint="eastAsia"/>
        </w:rPr>
        <w:t>дослідження</w:t>
      </w:r>
      <w:r>
        <w:t></w:t>
      </w:r>
      <w:r>
        <w:rPr>
          <w:rFonts w:hint="eastAsia"/>
        </w:rPr>
        <w:t>є</w:t>
      </w:r>
      <w:r>
        <w:t></w:t>
      </w:r>
      <w:r>
        <w:rPr>
          <w:rFonts w:hint="eastAsia"/>
        </w:rPr>
        <w:t>праці</w:t>
      </w:r>
      <w:r>
        <w:t></w:t>
      </w:r>
      <w:r>
        <w:rPr>
          <w:rFonts w:hint="eastAsia"/>
        </w:rPr>
        <w:t>вітчизняних</w:t>
      </w:r>
      <w:r>
        <w:t></w:t>
      </w:r>
      <w:r>
        <w:rPr>
          <w:rFonts w:hint="eastAsia"/>
        </w:rPr>
        <w:t>і</w:t>
      </w:r>
      <w:r>
        <w:t></w:t>
      </w:r>
      <w:r>
        <w:rPr>
          <w:rFonts w:hint="eastAsia"/>
        </w:rPr>
        <w:t>зарубіжних</w:t>
      </w:r>
    </w:p>
    <w:p w14:paraId="01BF478D" w14:textId="77777777" w:rsidR="004917FF" w:rsidRDefault="004917FF" w:rsidP="004917FF">
      <w:r>
        <w:rPr>
          <w:rFonts w:hint="eastAsia"/>
        </w:rPr>
        <w:t>вчених</w:t>
      </w:r>
      <w:r>
        <w:t></w:t>
      </w:r>
      <w:r>
        <w:rPr>
          <w:rFonts w:hint="eastAsia"/>
        </w:rPr>
        <w:t>з</w:t>
      </w:r>
      <w:r>
        <w:t></w:t>
      </w:r>
      <w:r>
        <w:rPr>
          <w:rFonts w:hint="eastAsia"/>
        </w:rPr>
        <w:t>теоретичних</w:t>
      </w:r>
      <w:r>
        <w:t></w:t>
      </w:r>
      <w:r>
        <w:rPr>
          <w:rFonts w:hint="eastAsia"/>
        </w:rPr>
        <w:t>основ</w:t>
      </w:r>
      <w:r>
        <w:t></w:t>
      </w:r>
      <w:r>
        <w:rPr>
          <w:rFonts w:hint="eastAsia"/>
        </w:rPr>
        <w:t>судоустрою</w:t>
      </w:r>
      <w:r>
        <w:t></w:t>
      </w:r>
      <w:r>
        <w:rPr>
          <w:rFonts w:hint="eastAsia"/>
        </w:rPr>
        <w:t>і</w:t>
      </w:r>
      <w:r>
        <w:t></w:t>
      </w:r>
      <w:r>
        <w:rPr>
          <w:rFonts w:hint="eastAsia"/>
        </w:rPr>
        <w:t>статусу</w:t>
      </w:r>
      <w:r>
        <w:t></w:t>
      </w:r>
      <w:r>
        <w:rPr>
          <w:rFonts w:hint="eastAsia"/>
        </w:rPr>
        <w:t>суддів</w:t>
      </w:r>
      <w:r>
        <w:t></w:t>
      </w:r>
      <w:r>
        <w:t></w:t>
      </w:r>
      <w:r>
        <w:rPr>
          <w:rFonts w:hint="eastAsia"/>
        </w:rPr>
        <w:t>загальної</w:t>
      </w:r>
      <w:r>
        <w:t></w:t>
      </w:r>
      <w:r>
        <w:rPr>
          <w:rFonts w:hint="eastAsia"/>
        </w:rPr>
        <w:t>теорії</w:t>
      </w:r>
      <w:r>
        <w:t></w:t>
      </w:r>
      <w:r>
        <w:rPr>
          <w:rFonts w:hint="eastAsia"/>
        </w:rPr>
        <w:t>держави</w:t>
      </w:r>
      <w:r>
        <w:t></w:t>
      </w:r>
      <w:r>
        <w:rPr>
          <w:rFonts w:hint="eastAsia"/>
        </w:rPr>
        <w:t>і</w:t>
      </w:r>
    </w:p>
    <w:p w14:paraId="222891FD" w14:textId="77777777" w:rsidR="004917FF" w:rsidRDefault="004917FF" w:rsidP="004917FF">
      <w:r>
        <w:rPr>
          <w:rFonts w:hint="eastAsia"/>
        </w:rPr>
        <w:t>права</w:t>
      </w:r>
      <w:r>
        <w:t></w:t>
      </w:r>
      <w:r>
        <w:t></w:t>
      </w:r>
      <w:r>
        <w:rPr>
          <w:rFonts w:hint="eastAsia"/>
        </w:rPr>
        <w:t>конституційного</w:t>
      </w:r>
      <w:r>
        <w:t></w:t>
      </w:r>
      <w:r>
        <w:rPr>
          <w:rFonts w:hint="eastAsia"/>
        </w:rPr>
        <w:t>та</w:t>
      </w:r>
      <w:r>
        <w:t></w:t>
      </w:r>
      <w:r>
        <w:rPr>
          <w:rFonts w:hint="eastAsia"/>
        </w:rPr>
        <w:t>міжнародного</w:t>
      </w:r>
      <w:r>
        <w:t></w:t>
      </w:r>
      <w:r>
        <w:rPr>
          <w:rFonts w:hint="eastAsia"/>
        </w:rPr>
        <w:t>права</w:t>
      </w:r>
      <w:r>
        <w:t></w:t>
      </w:r>
    </w:p>
    <w:p w14:paraId="09755F5F" w14:textId="77777777" w:rsidR="004917FF" w:rsidRDefault="004917FF" w:rsidP="004917FF">
      <w:r>
        <w:rPr>
          <w:rFonts w:hint="eastAsia"/>
        </w:rPr>
        <w:t>Нормативно</w:t>
      </w:r>
      <w:r>
        <w:t></w:t>
      </w:r>
      <w:r>
        <w:rPr>
          <w:rFonts w:hint="eastAsia"/>
        </w:rPr>
        <w:t>правовою</w:t>
      </w:r>
      <w:r>
        <w:t></w:t>
      </w:r>
      <w:r>
        <w:rPr>
          <w:rFonts w:hint="eastAsia"/>
        </w:rPr>
        <w:t>базою</w:t>
      </w:r>
      <w:r>
        <w:t></w:t>
      </w:r>
      <w:r>
        <w:rPr>
          <w:rFonts w:hint="eastAsia"/>
        </w:rPr>
        <w:t>дослідження</w:t>
      </w:r>
      <w:r>
        <w:t></w:t>
      </w:r>
      <w:r>
        <w:rPr>
          <w:rFonts w:hint="eastAsia"/>
        </w:rPr>
        <w:t>є</w:t>
      </w:r>
      <w:r>
        <w:t></w:t>
      </w:r>
      <w:r>
        <w:rPr>
          <w:rFonts w:hint="eastAsia"/>
        </w:rPr>
        <w:t>Конституція</w:t>
      </w:r>
      <w:r>
        <w:t></w:t>
      </w:r>
      <w:r>
        <w:rPr>
          <w:rFonts w:hint="eastAsia"/>
        </w:rPr>
        <w:t>України</w:t>
      </w:r>
      <w:r>
        <w:t></w:t>
      </w:r>
    </w:p>
    <w:p w14:paraId="76D87C6D" w14:textId="77777777" w:rsidR="004917FF" w:rsidRDefault="004917FF" w:rsidP="004917FF">
      <w:r>
        <w:rPr>
          <w:rFonts w:hint="eastAsia"/>
        </w:rPr>
        <w:t>Закон</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t></w:t>
      </w:r>
      <w:r>
        <w:rPr>
          <w:rFonts w:hint="eastAsia"/>
        </w:rPr>
        <w:t>інші</w:t>
      </w:r>
      <w:r>
        <w:t></w:t>
      </w:r>
      <w:r>
        <w:rPr>
          <w:rFonts w:hint="eastAsia"/>
        </w:rPr>
        <w:t>нормативно</w:t>
      </w:r>
      <w:r>
        <w:t></w:t>
      </w:r>
      <w:r>
        <w:rPr>
          <w:rFonts w:hint="eastAsia"/>
        </w:rPr>
        <w:t>правові</w:t>
      </w:r>
      <w:r>
        <w:t></w:t>
      </w:r>
      <w:r>
        <w:rPr>
          <w:rFonts w:hint="eastAsia"/>
        </w:rPr>
        <w:t>акти</w:t>
      </w:r>
      <w:r>
        <w:t></w:t>
      </w:r>
    </w:p>
    <w:p w14:paraId="6A2A5549" w14:textId="77777777" w:rsidR="004917FF" w:rsidRDefault="004917FF" w:rsidP="004917FF">
      <w:r>
        <w:rPr>
          <w:rFonts w:hint="eastAsia"/>
        </w:rPr>
        <w:t>міжнародні</w:t>
      </w:r>
      <w:r>
        <w:t></w:t>
      </w:r>
      <w:r>
        <w:rPr>
          <w:rFonts w:hint="eastAsia"/>
        </w:rPr>
        <w:t>правові</w:t>
      </w:r>
      <w:r>
        <w:t></w:t>
      </w:r>
      <w:r>
        <w:rPr>
          <w:rFonts w:hint="eastAsia"/>
        </w:rPr>
        <w:t>документи</w:t>
      </w:r>
      <w:r>
        <w:t></w:t>
      </w:r>
      <w:r>
        <w:t></w:t>
      </w:r>
      <w:r>
        <w:rPr>
          <w:rFonts w:hint="eastAsia"/>
        </w:rPr>
        <w:t>міжнародні</w:t>
      </w:r>
      <w:r>
        <w:t></w:t>
      </w:r>
      <w:r>
        <w:rPr>
          <w:rFonts w:hint="eastAsia"/>
        </w:rPr>
        <w:t>договори</w:t>
      </w:r>
      <w:r>
        <w:t></w:t>
      </w:r>
      <w:r>
        <w:t></w:t>
      </w:r>
      <w:r>
        <w:rPr>
          <w:rFonts w:hint="eastAsia"/>
        </w:rPr>
        <w:t>угоди</w:t>
      </w:r>
      <w:r>
        <w:t></w:t>
      </w:r>
      <w:r>
        <w:t></w:t>
      </w:r>
      <w:r>
        <w:rPr>
          <w:rFonts w:hint="eastAsia"/>
        </w:rPr>
        <w:t>конвенції</w:t>
      </w:r>
      <w:r>
        <w:t></w:t>
      </w:r>
      <w:r>
        <w:t></w:t>
      </w:r>
      <w:r>
        <w:rPr>
          <w:rFonts w:hint="eastAsia"/>
        </w:rPr>
        <w:t>хартії</w:t>
      </w:r>
      <w:r>
        <w:t></w:t>
      </w:r>
    </w:p>
    <w:p w14:paraId="7516BCBD" w14:textId="77777777" w:rsidR="004917FF" w:rsidRDefault="004917FF" w:rsidP="004917FF">
      <w:r>
        <w:rPr>
          <w:rFonts w:hint="eastAsia"/>
        </w:rPr>
        <w:t>декларації</w:t>
      </w:r>
      <w:r>
        <w:t></w:t>
      </w:r>
      <w:r>
        <w:t></w:t>
      </w:r>
      <w:r>
        <w:rPr>
          <w:rFonts w:hint="eastAsia"/>
        </w:rPr>
        <w:t>рекомендації</w:t>
      </w:r>
      <w:r>
        <w:t></w:t>
      </w:r>
      <w:r>
        <w:t></w:t>
      </w:r>
      <w:r>
        <w:rPr>
          <w:rFonts w:hint="eastAsia"/>
        </w:rPr>
        <w:t>резолюції</w:t>
      </w:r>
      <w:r>
        <w:t></w:t>
      </w:r>
      <w:r>
        <w:t></w:t>
      </w:r>
      <w:r>
        <w:rPr>
          <w:rFonts w:hint="eastAsia"/>
        </w:rPr>
        <w:t>висновки</w:t>
      </w:r>
      <w:r>
        <w:t></w:t>
      </w:r>
      <w:r>
        <w:rPr>
          <w:rFonts w:hint="eastAsia"/>
        </w:rPr>
        <w:t>міжнародних</w:t>
      </w:r>
      <w:r>
        <w:t></w:t>
      </w:r>
      <w:r>
        <w:rPr>
          <w:rFonts w:hint="eastAsia"/>
        </w:rPr>
        <w:t>організацій</w:t>
      </w:r>
      <w:r>
        <w:t></w:t>
      </w:r>
      <w:r>
        <w:rPr>
          <w:rFonts w:hint="eastAsia"/>
        </w:rPr>
        <w:t>та</w:t>
      </w:r>
      <w:r>
        <w:t></w:t>
      </w:r>
      <w:r>
        <w:rPr>
          <w:rFonts w:hint="eastAsia"/>
        </w:rPr>
        <w:t>установ</w:t>
      </w:r>
    </w:p>
    <w:p w14:paraId="04539C18" w14:textId="77777777" w:rsidR="004917FF" w:rsidRDefault="004917FF" w:rsidP="004917FF">
      <w:r>
        <w:rPr>
          <w:rFonts w:hint="eastAsia"/>
        </w:rPr>
        <w:t>тощо</w:t>
      </w:r>
      <w:r>
        <w:t></w:t>
      </w:r>
      <w:r>
        <w:t></w:t>
      </w:r>
      <w:r>
        <w:t></w:t>
      </w:r>
      <w:r>
        <w:rPr>
          <w:rFonts w:hint="eastAsia"/>
        </w:rPr>
        <w:t>інші</w:t>
      </w:r>
      <w:r>
        <w:t></w:t>
      </w:r>
      <w:r>
        <w:rPr>
          <w:rFonts w:hint="eastAsia"/>
        </w:rPr>
        <w:t>нормативно</w:t>
      </w:r>
      <w:r>
        <w:t></w:t>
      </w:r>
      <w:r>
        <w:rPr>
          <w:rFonts w:hint="eastAsia"/>
        </w:rPr>
        <w:t>правові</w:t>
      </w:r>
      <w:r>
        <w:t></w:t>
      </w:r>
      <w:r>
        <w:rPr>
          <w:rFonts w:hint="eastAsia"/>
        </w:rPr>
        <w:t>акти</w:t>
      </w:r>
      <w:r>
        <w:t></w:t>
      </w:r>
    </w:p>
    <w:p w14:paraId="1697FAE5" w14:textId="77777777" w:rsidR="004917FF" w:rsidRDefault="004917FF" w:rsidP="004917FF">
      <w:r>
        <w:rPr>
          <w:rFonts w:hint="eastAsia"/>
        </w:rPr>
        <w:t>Емпіричну</w:t>
      </w:r>
      <w:r>
        <w:t></w:t>
      </w:r>
      <w:r>
        <w:rPr>
          <w:rFonts w:hint="eastAsia"/>
        </w:rPr>
        <w:t>базу</w:t>
      </w:r>
      <w:r>
        <w:t></w:t>
      </w:r>
      <w:r>
        <w:rPr>
          <w:rFonts w:hint="eastAsia"/>
        </w:rPr>
        <w:t>дослідження</w:t>
      </w:r>
      <w:r>
        <w:t></w:t>
      </w:r>
      <w:r>
        <w:rPr>
          <w:rFonts w:hint="eastAsia"/>
        </w:rPr>
        <w:t>становлять</w:t>
      </w:r>
      <w:r>
        <w:t></w:t>
      </w:r>
      <w:r>
        <w:t></w:t>
      </w:r>
      <w:r>
        <w:rPr>
          <w:rFonts w:hint="eastAsia"/>
        </w:rPr>
        <w:t>статистичні</w:t>
      </w:r>
      <w:r>
        <w:t></w:t>
      </w:r>
      <w:r>
        <w:rPr>
          <w:rFonts w:hint="eastAsia"/>
        </w:rPr>
        <w:t>показники</w:t>
      </w:r>
      <w:r>
        <w:t></w:t>
      </w:r>
      <w:r>
        <w:rPr>
          <w:rFonts w:hint="eastAsia"/>
        </w:rPr>
        <w:t>стану</w:t>
      </w:r>
    </w:p>
    <w:p w14:paraId="5F80E32E" w14:textId="77777777" w:rsidR="004917FF" w:rsidRDefault="004917FF" w:rsidP="004917FF">
      <w:r>
        <w:rPr>
          <w:rFonts w:hint="eastAsia"/>
        </w:rPr>
        <w:t>здійснення</w:t>
      </w:r>
      <w:r>
        <w:t></w:t>
      </w:r>
      <w:r>
        <w:rPr>
          <w:rFonts w:hint="eastAsia"/>
        </w:rPr>
        <w:t>судочинства</w:t>
      </w:r>
      <w:r>
        <w:t></w:t>
      </w:r>
      <w:r>
        <w:rPr>
          <w:rFonts w:hint="eastAsia"/>
        </w:rPr>
        <w:t>в</w:t>
      </w:r>
      <w:r>
        <w:t></w:t>
      </w:r>
      <w:r>
        <w:rPr>
          <w:rFonts w:hint="eastAsia"/>
        </w:rPr>
        <w:t>Україні</w:t>
      </w:r>
      <w:r>
        <w:t></w:t>
      </w:r>
      <w:r>
        <w:rPr>
          <w:rFonts w:hint="eastAsia"/>
        </w:rPr>
        <w:t>за</w:t>
      </w:r>
      <w:r>
        <w:t></w:t>
      </w:r>
      <w:r>
        <w:t></w:t>
      </w:r>
      <w:r>
        <w:t></w:t>
      </w:r>
      <w:r>
        <w:t></w:t>
      </w:r>
      <w:r>
        <w:t></w:t>
      </w:r>
      <w:r>
        <w:t></w:t>
      </w:r>
      <w:r>
        <w:rPr>
          <w:rFonts w:hint="eastAsia"/>
        </w:rPr>
        <w:t>рік</w:t>
      </w:r>
      <w:r>
        <w:t></w:t>
      </w:r>
      <w:r>
        <w:t></w:t>
      </w:r>
      <w:r>
        <w:rPr>
          <w:rFonts w:hint="eastAsia"/>
        </w:rPr>
        <w:t>результати</w:t>
      </w:r>
      <w:r>
        <w:t></w:t>
      </w:r>
      <w:r>
        <w:rPr>
          <w:rFonts w:hint="eastAsia"/>
        </w:rPr>
        <w:t>моніторингу</w:t>
      </w:r>
      <w:r>
        <w:t></w:t>
      </w:r>
      <w:r>
        <w:rPr>
          <w:rFonts w:hint="eastAsia"/>
        </w:rPr>
        <w:t>незалежності</w:t>
      </w:r>
    </w:p>
    <w:p w14:paraId="6E983A31" w14:textId="77777777" w:rsidR="004917FF" w:rsidRDefault="004917FF" w:rsidP="004917FF">
      <w:r>
        <w:rPr>
          <w:rFonts w:hint="eastAsia"/>
        </w:rPr>
        <w:lastRenderedPageBreak/>
        <w:t>суддів</w:t>
      </w:r>
      <w:r>
        <w:t></w:t>
      </w:r>
      <w:r>
        <w:rPr>
          <w:rFonts w:hint="eastAsia"/>
        </w:rPr>
        <w:t>в</w:t>
      </w:r>
      <w:r>
        <w:t></w:t>
      </w:r>
      <w:r>
        <w:rPr>
          <w:rFonts w:hint="eastAsia"/>
        </w:rPr>
        <w:t>Україні</w:t>
      </w:r>
      <w:r>
        <w:t></w:t>
      </w:r>
      <w:r>
        <w:rPr>
          <w:rFonts w:hint="eastAsia"/>
        </w:rPr>
        <w:t>за</w:t>
      </w:r>
      <w:r>
        <w:t></w:t>
      </w:r>
      <w:r>
        <w:t></w:t>
      </w:r>
      <w:r>
        <w:t></w:t>
      </w:r>
      <w:r>
        <w:t></w:t>
      </w:r>
      <w:r>
        <w:t></w:t>
      </w:r>
      <w:r>
        <w:t></w:t>
      </w:r>
      <w:r>
        <w:rPr>
          <w:rFonts w:hint="eastAsia"/>
        </w:rPr>
        <w:t>рік</w:t>
      </w:r>
      <w:r>
        <w:t></w:t>
      </w:r>
      <w:r>
        <w:t></w:t>
      </w:r>
      <w:r>
        <w:rPr>
          <w:rFonts w:hint="eastAsia"/>
        </w:rPr>
        <w:t>практика</w:t>
      </w:r>
      <w:r>
        <w:t></w:t>
      </w:r>
      <w:r>
        <w:rPr>
          <w:rFonts w:hint="eastAsia"/>
        </w:rPr>
        <w:t>міжнародних</w:t>
      </w:r>
      <w:r>
        <w:t></w:t>
      </w:r>
      <w:r>
        <w:rPr>
          <w:rFonts w:hint="eastAsia"/>
        </w:rPr>
        <w:t>і</w:t>
      </w:r>
      <w:r>
        <w:t></w:t>
      </w:r>
      <w:r>
        <w:rPr>
          <w:rFonts w:hint="eastAsia"/>
        </w:rPr>
        <w:t>вітчизняних</w:t>
      </w:r>
      <w:r>
        <w:t></w:t>
      </w:r>
      <w:r>
        <w:rPr>
          <w:rFonts w:hint="eastAsia"/>
        </w:rPr>
        <w:t>судових</w:t>
      </w:r>
      <w:r>
        <w:t></w:t>
      </w:r>
      <w:r>
        <w:rPr>
          <w:rFonts w:hint="eastAsia"/>
        </w:rPr>
        <w:t>органів</w:t>
      </w:r>
      <w:r>
        <w:t></w:t>
      </w:r>
    </w:p>
    <w:p w14:paraId="60FD6BE0" w14:textId="77777777" w:rsidR="004917FF" w:rsidRDefault="004917FF" w:rsidP="004917FF">
      <w:r>
        <w:rPr>
          <w:rFonts w:hint="eastAsia"/>
        </w:rPr>
        <w:t>результати</w:t>
      </w:r>
      <w:r>
        <w:t></w:t>
      </w:r>
      <w:r>
        <w:rPr>
          <w:rFonts w:hint="eastAsia"/>
        </w:rPr>
        <w:t>соціологічних</w:t>
      </w:r>
      <w:r>
        <w:t></w:t>
      </w:r>
      <w:r>
        <w:rPr>
          <w:rFonts w:hint="eastAsia"/>
        </w:rPr>
        <w:t>опитувань</w:t>
      </w:r>
      <w:r>
        <w:t></w:t>
      </w:r>
      <w:r>
        <w:t></w:t>
      </w:r>
      <w:r>
        <w:rPr>
          <w:rFonts w:hint="eastAsia"/>
        </w:rPr>
        <w:t>проведених</w:t>
      </w:r>
      <w:r>
        <w:t></w:t>
      </w:r>
      <w:r>
        <w:rPr>
          <w:rFonts w:hint="eastAsia"/>
        </w:rPr>
        <w:t>у</w:t>
      </w:r>
      <w:r>
        <w:t></w:t>
      </w:r>
      <w:r>
        <w:t></w:t>
      </w:r>
      <w:r>
        <w:t></w:t>
      </w:r>
      <w:r>
        <w:t></w:t>
      </w:r>
      <w:r>
        <w:t></w:t>
      </w:r>
      <w:r>
        <w:t></w:t>
      </w:r>
      <w:r>
        <w:rPr>
          <w:rFonts w:hint="eastAsia"/>
        </w:rPr>
        <w:t>та</w:t>
      </w:r>
      <w:r>
        <w:t></w:t>
      </w:r>
      <w:r>
        <w:t></w:t>
      </w:r>
      <w:r>
        <w:t></w:t>
      </w:r>
      <w:r>
        <w:t></w:t>
      </w:r>
      <w:r>
        <w:t></w:t>
      </w:r>
      <w:r>
        <w:t></w:t>
      </w:r>
      <w:r>
        <w:rPr>
          <w:rFonts w:hint="eastAsia"/>
        </w:rPr>
        <w:t>роках</w:t>
      </w:r>
      <w:r>
        <w:t></w:t>
      </w:r>
      <w:r>
        <w:t></w:t>
      </w:r>
      <w:r>
        <w:t></w:t>
      </w:r>
      <w:r>
        <w:t></w:t>
      </w:r>
      <w:r>
        <w:t></w:t>
      </w:r>
    </w:p>
    <w:p w14:paraId="752056CD" w14:textId="77777777" w:rsidR="004917FF" w:rsidRDefault="004917FF" w:rsidP="004917FF">
      <w:r>
        <w:rPr>
          <w:rFonts w:hint="eastAsia"/>
        </w:rPr>
        <w:t>респондентів</w:t>
      </w:r>
      <w:r>
        <w:t></w:t>
      </w:r>
      <w:r>
        <w:rPr>
          <w:rFonts w:hint="eastAsia"/>
        </w:rPr>
        <w:t>віком</w:t>
      </w:r>
      <w:r>
        <w:t></w:t>
      </w:r>
      <w:r>
        <w:rPr>
          <w:rFonts w:hint="eastAsia"/>
        </w:rPr>
        <w:t>від</w:t>
      </w:r>
      <w:r>
        <w:t></w:t>
      </w:r>
      <w:r>
        <w:t></w:t>
      </w:r>
      <w:r>
        <w:t></w:t>
      </w:r>
      <w:r>
        <w:t></w:t>
      </w:r>
      <w:r>
        <w:rPr>
          <w:rFonts w:hint="eastAsia"/>
        </w:rPr>
        <w:t>років</w:t>
      </w:r>
      <w:r>
        <w:t></w:t>
      </w:r>
      <w:r>
        <w:rPr>
          <w:rFonts w:hint="eastAsia"/>
        </w:rPr>
        <w:t>з</w:t>
      </w:r>
      <w:r>
        <w:t></w:t>
      </w:r>
      <w:r>
        <w:rPr>
          <w:rFonts w:hint="eastAsia"/>
        </w:rPr>
        <w:t>усіх</w:t>
      </w:r>
      <w:r>
        <w:t></w:t>
      </w:r>
      <w:r>
        <w:rPr>
          <w:rFonts w:hint="eastAsia"/>
        </w:rPr>
        <w:t>регіонів</w:t>
      </w:r>
      <w:r>
        <w:t></w:t>
      </w:r>
      <w:r>
        <w:rPr>
          <w:rFonts w:hint="eastAsia"/>
        </w:rPr>
        <w:t>України</w:t>
      </w:r>
      <w:r>
        <w:t></w:t>
      </w:r>
      <w:r>
        <w:t></w:t>
      </w:r>
      <w:r>
        <w:t></w:t>
      </w:r>
      <w:r>
        <w:rPr>
          <w:rFonts w:hint="eastAsia"/>
        </w:rPr>
        <w:t>та</w:t>
      </w:r>
      <w:r>
        <w:t></w:t>
      </w:r>
      <w:r>
        <w:rPr>
          <w:rFonts w:hint="eastAsia"/>
        </w:rPr>
        <w:t>результати</w:t>
      </w:r>
      <w:r>
        <w:t></w:t>
      </w:r>
      <w:r>
        <w:rPr>
          <w:rFonts w:hint="eastAsia"/>
        </w:rPr>
        <w:t>анкетування</w:t>
      </w:r>
    </w:p>
    <w:p w14:paraId="74AEDBEC" w14:textId="77777777" w:rsidR="004917FF" w:rsidRDefault="004917FF" w:rsidP="004917FF">
      <w:r>
        <w:rPr>
          <w:rFonts w:hint="eastAsia"/>
        </w:rPr>
        <w:t>суддів</w:t>
      </w:r>
      <w:r>
        <w:t></w:t>
      </w:r>
      <w:r>
        <w:t></w:t>
      </w:r>
      <w:r>
        <w:rPr>
          <w:rFonts w:hint="eastAsia"/>
        </w:rPr>
        <w:t>прокурорів</w:t>
      </w:r>
      <w:r>
        <w:t></w:t>
      </w:r>
      <w:r>
        <w:rPr>
          <w:rFonts w:hint="eastAsia"/>
        </w:rPr>
        <w:t>та</w:t>
      </w:r>
      <w:r>
        <w:t></w:t>
      </w:r>
      <w:r>
        <w:rPr>
          <w:rFonts w:hint="eastAsia"/>
        </w:rPr>
        <w:t>адвокатів</w:t>
      </w:r>
      <w:r>
        <w:t></w:t>
      </w:r>
      <w:r>
        <w:t></w:t>
      </w:r>
      <w:r>
        <w:t></w:t>
      </w:r>
      <w:r>
        <w:t></w:t>
      </w:r>
      <w:r>
        <w:t></w:t>
      </w:r>
      <w:r>
        <w:t></w:t>
      </w:r>
      <w:r>
        <w:rPr>
          <w:rFonts w:hint="eastAsia"/>
        </w:rPr>
        <w:t>респондентів</w:t>
      </w:r>
      <w:r>
        <w:t></w:t>
      </w:r>
      <w:r>
        <w:t></w:t>
      </w:r>
    </w:p>
    <w:p w14:paraId="7337EAD6" w14:textId="77777777" w:rsidR="004917FF" w:rsidRDefault="004917FF" w:rsidP="004917FF">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r>
        <w:t></w:t>
      </w:r>
      <w:r>
        <w:rPr>
          <w:rFonts w:hint="eastAsia"/>
        </w:rPr>
        <w:t>є</w:t>
      </w:r>
    </w:p>
    <w:p w14:paraId="4339088E" w14:textId="77777777" w:rsidR="004917FF" w:rsidRDefault="004917FF" w:rsidP="004917FF">
      <w:r>
        <w:rPr>
          <w:rFonts w:hint="eastAsia"/>
        </w:rPr>
        <w:t>першим</w:t>
      </w:r>
      <w:r>
        <w:t></w:t>
      </w:r>
      <w:r>
        <w:rPr>
          <w:rFonts w:hint="eastAsia"/>
        </w:rPr>
        <w:t>комплексним</w:t>
      </w:r>
      <w:r>
        <w:t></w:t>
      </w:r>
      <w:r>
        <w:rPr>
          <w:rFonts w:hint="eastAsia"/>
        </w:rPr>
        <w:t>дослідженням</w:t>
      </w:r>
      <w:r>
        <w:t></w:t>
      </w:r>
      <w:r>
        <w:rPr>
          <w:rFonts w:hint="eastAsia"/>
        </w:rPr>
        <w:t>ідеї</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7E0A1051" w14:textId="77777777" w:rsidR="004917FF" w:rsidRDefault="004917FF" w:rsidP="004917FF">
      <w:r>
        <w:rPr>
          <w:rFonts w:hint="eastAsia"/>
        </w:rPr>
        <w:t>судової</w:t>
      </w:r>
      <w:r>
        <w:t></w:t>
      </w:r>
      <w:r>
        <w:rPr>
          <w:rFonts w:hint="eastAsia"/>
        </w:rPr>
        <w:t>влади</w:t>
      </w:r>
      <w:r>
        <w:t></w:t>
      </w:r>
      <w:r>
        <w:rPr>
          <w:rFonts w:hint="eastAsia"/>
        </w:rPr>
        <w:t>і</w:t>
      </w:r>
      <w:r>
        <w:t></w:t>
      </w:r>
      <w:r>
        <w:rPr>
          <w:rFonts w:hint="eastAsia"/>
        </w:rPr>
        <w:t>має</w:t>
      </w:r>
      <w:r>
        <w:t></w:t>
      </w:r>
      <w:r>
        <w:rPr>
          <w:rFonts w:hint="eastAsia"/>
        </w:rPr>
        <w:t>прояв</w:t>
      </w:r>
      <w:r>
        <w:t></w:t>
      </w:r>
      <w:r>
        <w:rPr>
          <w:rFonts w:hint="eastAsia"/>
        </w:rPr>
        <w:t>у</w:t>
      </w:r>
      <w:r>
        <w:t></w:t>
      </w:r>
      <w:r>
        <w:rPr>
          <w:rFonts w:hint="eastAsia"/>
        </w:rPr>
        <w:t>таких</w:t>
      </w:r>
      <w:r>
        <w:t></w:t>
      </w:r>
      <w:r>
        <w:rPr>
          <w:rFonts w:hint="eastAsia"/>
        </w:rPr>
        <w:t>теоретичних</w:t>
      </w:r>
      <w:r>
        <w:t></w:t>
      </w:r>
      <w:r>
        <w:rPr>
          <w:rFonts w:hint="eastAsia"/>
        </w:rPr>
        <w:t>положеннях</w:t>
      </w:r>
      <w:r>
        <w:t></w:t>
      </w:r>
      <w:r>
        <w:rPr>
          <w:rFonts w:hint="eastAsia"/>
        </w:rPr>
        <w:t>і</w:t>
      </w:r>
      <w:r>
        <w:t></w:t>
      </w:r>
      <w:r>
        <w:rPr>
          <w:rFonts w:hint="eastAsia"/>
        </w:rPr>
        <w:t>висновках</w:t>
      </w:r>
      <w:r>
        <w:t></w:t>
      </w:r>
      <w:r>
        <w:rPr>
          <w:rFonts w:hint="eastAsia"/>
        </w:rPr>
        <w:t>дисертації</w:t>
      </w:r>
      <w:r>
        <w:t></w:t>
      </w:r>
    </w:p>
    <w:p w14:paraId="6320E05F" w14:textId="77777777" w:rsidR="004917FF" w:rsidRDefault="004917FF" w:rsidP="004917FF">
      <w:r>
        <w:rPr>
          <w:rFonts w:hint="eastAsia"/>
        </w:rPr>
        <w:t>винесених</w:t>
      </w:r>
      <w:r>
        <w:t></w:t>
      </w:r>
      <w:r>
        <w:rPr>
          <w:rFonts w:hint="eastAsia"/>
        </w:rPr>
        <w:t>на</w:t>
      </w:r>
      <w:r>
        <w:t></w:t>
      </w:r>
      <w:r>
        <w:rPr>
          <w:rFonts w:hint="eastAsia"/>
        </w:rPr>
        <w:t>захист</w:t>
      </w:r>
      <w:r>
        <w:t></w:t>
      </w:r>
    </w:p>
    <w:p w14:paraId="7F4C7A8B" w14:textId="77777777" w:rsidR="004917FF" w:rsidRDefault="004917FF" w:rsidP="004917FF">
      <w:r>
        <w:rPr>
          <w:rFonts w:hint="eastAsia"/>
        </w:rPr>
        <w:t>вперше</w:t>
      </w:r>
      <w:r>
        <w:t></w:t>
      </w:r>
    </w:p>
    <w:p w14:paraId="34062520" w14:textId="77777777" w:rsidR="004917FF" w:rsidRDefault="004917FF" w:rsidP="004917FF">
      <w:r>
        <w:rPr>
          <w:rFonts w:hint="eastAsia"/>
        </w:rPr>
        <w:t>–</w:t>
      </w:r>
      <w:r>
        <w:t></w:t>
      </w:r>
      <w:r>
        <w:rPr>
          <w:rFonts w:hint="eastAsia"/>
        </w:rPr>
        <w:t>доведено</w:t>
      </w:r>
      <w:r>
        <w:t></w:t>
      </w:r>
      <w:r>
        <w:t></w:t>
      </w:r>
      <w:r>
        <w:rPr>
          <w:rFonts w:hint="eastAsia"/>
        </w:rPr>
        <w:t>що</w:t>
      </w:r>
      <w:r>
        <w:t></w:t>
      </w:r>
      <w:r>
        <w:rPr>
          <w:rFonts w:hint="eastAsia"/>
        </w:rPr>
        <w:t>незалежність</w:t>
      </w:r>
      <w:r>
        <w:t></w:t>
      </w:r>
      <w:r>
        <w:rPr>
          <w:rFonts w:hint="eastAsia"/>
        </w:rPr>
        <w:t>суду</w:t>
      </w:r>
      <w:r>
        <w:t></w:t>
      </w:r>
      <w:r>
        <w:rPr>
          <w:rFonts w:hint="eastAsia"/>
        </w:rPr>
        <w:t>є</w:t>
      </w:r>
      <w:r>
        <w:t></w:t>
      </w:r>
      <w:r>
        <w:rPr>
          <w:rFonts w:hint="eastAsia"/>
        </w:rPr>
        <w:t>засадою</w:t>
      </w:r>
      <w:r>
        <w:t></w:t>
      </w:r>
      <w:r>
        <w:rPr>
          <w:rFonts w:hint="eastAsia"/>
        </w:rPr>
        <w:t>організації</w:t>
      </w:r>
      <w:r>
        <w:t></w:t>
      </w:r>
      <w:r>
        <w:rPr>
          <w:rFonts w:hint="eastAsia"/>
        </w:rPr>
        <w:t>судової</w:t>
      </w:r>
      <w:r>
        <w:t></w:t>
      </w:r>
      <w:r>
        <w:rPr>
          <w:rFonts w:hint="eastAsia"/>
        </w:rPr>
        <w:t>влади</w:t>
      </w:r>
      <w:r>
        <w:t></w:t>
      </w:r>
      <w:r>
        <w:rPr>
          <w:rFonts w:hint="eastAsia"/>
        </w:rPr>
        <w:t>в</w:t>
      </w:r>
    </w:p>
    <w:p w14:paraId="6ACB1590" w14:textId="77777777" w:rsidR="004917FF" w:rsidRDefault="004917FF" w:rsidP="004917FF">
      <w:r>
        <w:rPr>
          <w:rFonts w:hint="eastAsia"/>
        </w:rPr>
        <w:t>правовій</w:t>
      </w:r>
      <w:r>
        <w:t></w:t>
      </w:r>
      <w:r>
        <w:rPr>
          <w:rFonts w:hint="eastAsia"/>
        </w:rPr>
        <w:t>демократичній</w:t>
      </w:r>
      <w:r>
        <w:t></w:t>
      </w:r>
      <w:r>
        <w:rPr>
          <w:rFonts w:hint="eastAsia"/>
        </w:rPr>
        <w:t>державі</w:t>
      </w:r>
      <w:r>
        <w:t></w:t>
      </w:r>
      <w:r>
        <w:t></w:t>
      </w:r>
      <w:r>
        <w:rPr>
          <w:rFonts w:hint="eastAsia"/>
        </w:rPr>
        <w:t>яка</w:t>
      </w:r>
      <w:r>
        <w:t></w:t>
      </w:r>
      <w:r>
        <w:rPr>
          <w:rFonts w:hint="eastAsia"/>
        </w:rPr>
        <w:t>походить</w:t>
      </w:r>
      <w:r>
        <w:t></w:t>
      </w:r>
      <w:r>
        <w:rPr>
          <w:rFonts w:hint="eastAsia"/>
        </w:rPr>
        <w:t>від</w:t>
      </w:r>
      <w:r>
        <w:t></w:t>
      </w:r>
      <w:r>
        <w:rPr>
          <w:rFonts w:hint="eastAsia"/>
        </w:rPr>
        <w:t>права</w:t>
      </w:r>
      <w:r>
        <w:t></w:t>
      </w:r>
      <w:r>
        <w:rPr>
          <w:rFonts w:hint="eastAsia"/>
        </w:rPr>
        <w:t>людини</w:t>
      </w:r>
      <w:r>
        <w:t></w:t>
      </w:r>
      <w:r>
        <w:rPr>
          <w:rFonts w:hint="eastAsia"/>
        </w:rPr>
        <w:t>на</w:t>
      </w:r>
      <w:r>
        <w:t></w:t>
      </w:r>
      <w:r>
        <w:rPr>
          <w:rFonts w:hint="eastAsia"/>
        </w:rPr>
        <w:t>справедливий</w:t>
      </w:r>
    </w:p>
    <w:p w14:paraId="0C072675" w14:textId="77777777" w:rsidR="004917FF" w:rsidRDefault="004917FF" w:rsidP="004917FF">
      <w:r>
        <w:rPr>
          <w:rFonts w:hint="eastAsia"/>
        </w:rPr>
        <w:t>суд</w:t>
      </w:r>
      <w:r>
        <w:t></w:t>
      </w:r>
      <w:r>
        <w:rPr>
          <w:rFonts w:hint="eastAsia"/>
        </w:rPr>
        <w:t>і</w:t>
      </w:r>
      <w:r>
        <w:t></w:t>
      </w:r>
      <w:r>
        <w:rPr>
          <w:rFonts w:hint="eastAsia"/>
        </w:rPr>
        <w:t>втілюється</w:t>
      </w:r>
      <w:r>
        <w:t></w:t>
      </w:r>
      <w:r>
        <w:rPr>
          <w:rFonts w:hint="eastAsia"/>
        </w:rPr>
        <w:t>у</w:t>
      </w:r>
      <w:r>
        <w:t></w:t>
      </w:r>
      <w:r>
        <w:rPr>
          <w:rFonts w:hint="eastAsia"/>
        </w:rPr>
        <w:t>правовідносинах</w:t>
      </w:r>
      <w:r>
        <w:t></w:t>
      </w:r>
      <w:r>
        <w:rPr>
          <w:rFonts w:hint="eastAsia"/>
        </w:rPr>
        <w:t>забезпечення</w:t>
      </w:r>
      <w:r>
        <w:t></w:t>
      </w:r>
      <w:r>
        <w:rPr>
          <w:rFonts w:hint="eastAsia"/>
        </w:rPr>
        <w:t>цього</w:t>
      </w:r>
      <w:r>
        <w:t></w:t>
      </w:r>
      <w:r>
        <w:rPr>
          <w:rFonts w:hint="eastAsia"/>
        </w:rPr>
        <w:t>права</w:t>
      </w:r>
      <w:r>
        <w:t></w:t>
      </w:r>
      <w:r>
        <w:rPr>
          <w:rFonts w:hint="eastAsia"/>
        </w:rPr>
        <w:t>державою</w:t>
      </w:r>
      <w:r>
        <w:t></w:t>
      </w:r>
      <w:r>
        <w:t></w:t>
      </w:r>
      <w:r>
        <w:rPr>
          <w:rFonts w:hint="eastAsia"/>
        </w:rPr>
        <w:t>а</w:t>
      </w:r>
      <w:r>
        <w:t></w:t>
      </w:r>
      <w:r>
        <w:rPr>
          <w:rFonts w:hint="eastAsia"/>
        </w:rPr>
        <w:t>тому</w:t>
      </w:r>
      <w:r>
        <w:t></w:t>
      </w:r>
      <w:r>
        <w:rPr>
          <w:rFonts w:hint="eastAsia"/>
        </w:rPr>
        <w:t>її</w:t>
      </w:r>
    </w:p>
    <w:p w14:paraId="095B14C6" w14:textId="77777777" w:rsidR="004917FF" w:rsidRDefault="004917FF" w:rsidP="004917FF">
      <w:r>
        <w:rPr>
          <w:rFonts w:hint="eastAsia"/>
        </w:rPr>
        <w:t>зміст</w:t>
      </w:r>
      <w:r>
        <w:t></w:t>
      </w:r>
      <w:r>
        <w:rPr>
          <w:rFonts w:hint="eastAsia"/>
        </w:rPr>
        <w:t>виходить</w:t>
      </w:r>
      <w:r>
        <w:t></w:t>
      </w:r>
      <w:r>
        <w:rPr>
          <w:rFonts w:hint="eastAsia"/>
        </w:rPr>
        <w:t>за</w:t>
      </w:r>
      <w:r>
        <w:t></w:t>
      </w:r>
      <w:r>
        <w:rPr>
          <w:rFonts w:hint="eastAsia"/>
        </w:rPr>
        <w:t>межі</w:t>
      </w:r>
      <w:r>
        <w:t></w:t>
      </w:r>
      <w:r>
        <w:rPr>
          <w:rFonts w:hint="eastAsia"/>
        </w:rPr>
        <w:t>відсутності</w:t>
      </w:r>
      <w:r>
        <w:t></w:t>
      </w:r>
      <w:r>
        <w:rPr>
          <w:rFonts w:hint="eastAsia"/>
        </w:rPr>
        <w:t>будь</w:t>
      </w:r>
      <w:r>
        <w:t></w:t>
      </w:r>
      <w:r>
        <w:rPr>
          <w:rFonts w:hint="eastAsia"/>
        </w:rPr>
        <w:t>якого</w:t>
      </w:r>
      <w:r>
        <w:t></w:t>
      </w:r>
      <w:r>
        <w:rPr>
          <w:rFonts w:hint="eastAsia"/>
        </w:rPr>
        <w:t>впливу</w:t>
      </w:r>
      <w:r>
        <w:t></w:t>
      </w:r>
      <w:r>
        <w:rPr>
          <w:rFonts w:hint="eastAsia"/>
        </w:rPr>
        <w:t>на</w:t>
      </w:r>
      <w:r>
        <w:t></w:t>
      </w:r>
      <w:r>
        <w:rPr>
          <w:rFonts w:hint="eastAsia"/>
        </w:rPr>
        <w:t>суд</w:t>
      </w:r>
      <w:r>
        <w:t></w:t>
      </w:r>
      <w:r>
        <w:rPr>
          <w:rFonts w:hint="eastAsia"/>
        </w:rPr>
        <w:t>та</w:t>
      </w:r>
      <w:r>
        <w:t></w:t>
      </w:r>
      <w:r>
        <w:rPr>
          <w:rFonts w:hint="eastAsia"/>
        </w:rPr>
        <w:t>суддів</w:t>
      </w:r>
      <w:r>
        <w:t></w:t>
      </w:r>
    </w:p>
    <w:p w14:paraId="0638A13D" w14:textId="77777777" w:rsidR="004917FF" w:rsidRDefault="004917FF" w:rsidP="004917FF">
      <w:r>
        <w:t></w:t>
      </w:r>
    </w:p>
    <w:p w14:paraId="458E4234" w14:textId="77777777" w:rsidR="004917FF" w:rsidRDefault="004917FF" w:rsidP="004917FF">
      <w:r>
        <w:rPr>
          <w:rFonts w:hint="eastAsia"/>
        </w:rPr>
        <w:t>–</w:t>
      </w:r>
      <w:r>
        <w:t></w:t>
      </w:r>
      <w:r>
        <w:rPr>
          <w:rFonts w:hint="eastAsia"/>
        </w:rPr>
        <w:t>обґрунтовано</w:t>
      </w:r>
      <w:r>
        <w:t></w:t>
      </w:r>
      <w:r>
        <w:t></w:t>
      </w:r>
      <w:r>
        <w:rPr>
          <w:rFonts w:hint="eastAsia"/>
        </w:rPr>
        <w:t>що</w:t>
      </w:r>
      <w:r>
        <w:t></w:t>
      </w:r>
      <w:r>
        <w:rPr>
          <w:rFonts w:hint="eastAsia"/>
        </w:rPr>
        <w:t>розвиток</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14:paraId="7D8EA2B3" w14:textId="77777777" w:rsidR="004917FF" w:rsidRDefault="004917FF" w:rsidP="004917FF">
      <w:r>
        <w:rPr>
          <w:rFonts w:hint="eastAsia"/>
        </w:rPr>
        <w:t>влади</w:t>
      </w:r>
      <w:r>
        <w:t></w:t>
      </w:r>
      <w:r>
        <w:rPr>
          <w:rFonts w:hint="eastAsia"/>
        </w:rPr>
        <w:t>зумовлено</w:t>
      </w:r>
      <w:r>
        <w:t></w:t>
      </w:r>
      <w:r>
        <w:rPr>
          <w:rFonts w:hint="eastAsia"/>
        </w:rPr>
        <w:t>утвердженням</w:t>
      </w:r>
      <w:r>
        <w:t></w:t>
      </w:r>
      <w:r>
        <w:rPr>
          <w:rFonts w:hint="eastAsia"/>
        </w:rPr>
        <w:t>верховенства</w:t>
      </w:r>
      <w:r>
        <w:t></w:t>
      </w:r>
      <w:r>
        <w:rPr>
          <w:rFonts w:hint="eastAsia"/>
        </w:rPr>
        <w:t>права</w:t>
      </w:r>
      <w:r>
        <w:t></w:t>
      </w:r>
      <w:r>
        <w:t></w:t>
      </w:r>
      <w:r>
        <w:rPr>
          <w:rFonts w:hint="eastAsia"/>
        </w:rPr>
        <w:t>визнанням</w:t>
      </w:r>
      <w:r>
        <w:t></w:t>
      </w:r>
      <w:r>
        <w:rPr>
          <w:rFonts w:hint="eastAsia"/>
        </w:rPr>
        <w:t>права</w:t>
      </w:r>
      <w:r>
        <w:t></w:t>
      </w:r>
      <w:r>
        <w:rPr>
          <w:rFonts w:hint="eastAsia"/>
        </w:rPr>
        <w:t>на</w:t>
      </w:r>
    </w:p>
    <w:p w14:paraId="640496C0" w14:textId="77777777" w:rsidR="004917FF" w:rsidRDefault="004917FF" w:rsidP="004917FF">
      <w:r>
        <w:rPr>
          <w:rFonts w:hint="eastAsia"/>
        </w:rPr>
        <w:t>справедливий</w:t>
      </w:r>
      <w:r>
        <w:t></w:t>
      </w:r>
      <w:r>
        <w:rPr>
          <w:rFonts w:hint="eastAsia"/>
        </w:rPr>
        <w:t>суд</w:t>
      </w:r>
      <w:r>
        <w:t></w:t>
      </w:r>
      <w:r>
        <w:t></w:t>
      </w:r>
      <w:r>
        <w:rPr>
          <w:rFonts w:hint="eastAsia"/>
        </w:rPr>
        <w:t>функціонуванням</w:t>
      </w:r>
      <w:r>
        <w:t></w:t>
      </w:r>
      <w:r>
        <w:rPr>
          <w:rFonts w:hint="eastAsia"/>
        </w:rPr>
        <w:t>громадянського</w:t>
      </w:r>
      <w:r>
        <w:t></w:t>
      </w:r>
      <w:r>
        <w:rPr>
          <w:rFonts w:hint="eastAsia"/>
        </w:rPr>
        <w:t>суспільства</w:t>
      </w:r>
      <w:r>
        <w:t></w:t>
      </w:r>
      <w:r>
        <w:rPr>
          <w:rFonts w:hint="eastAsia"/>
        </w:rPr>
        <w:t>та</w:t>
      </w:r>
    </w:p>
    <w:p w14:paraId="1F1828FB" w14:textId="77777777" w:rsidR="004917FF" w:rsidRDefault="004917FF" w:rsidP="004917FF">
      <w:r>
        <w:rPr>
          <w:rFonts w:hint="eastAsia"/>
        </w:rPr>
        <w:t>демократичними</w:t>
      </w:r>
      <w:r>
        <w:t></w:t>
      </w:r>
      <w:r>
        <w:rPr>
          <w:rFonts w:hint="eastAsia"/>
        </w:rPr>
        <w:t>засадами</w:t>
      </w:r>
      <w:r>
        <w:t></w:t>
      </w:r>
      <w:r>
        <w:rPr>
          <w:rFonts w:hint="eastAsia"/>
        </w:rPr>
        <w:t>здійснення</w:t>
      </w:r>
      <w:r>
        <w:t></w:t>
      </w:r>
      <w:r>
        <w:rPr>
          <w:rFonts w:hint="eastAsia"/>
        </w:rPr>
        <w:t>державного</w:t>
      </w:r>
      <w:r>
        <w:t></w:t>
      </w:r>
      <w:r>
        <w:rPr>
          <w:rFonts w:hint="eastAsia"/>
        </w:rPr>
        <w:t>управління</w:t>
      </w:r>
      <w:r>
        <w:t></w:t>
      </w:r>
    </w:p>
    <w:p w14:paraId="7CE8E7DE" w14:textId="77777777" w:rsidR="004917FF" w:rsidRDefault="004917FF" w:rsidP="004917FF">
      <w:r>
        <w:rPr>
          <w:rFonts w:hint="eastAsia"/>
        </w:rPr>
        <w:t>–</w:t>
      </w:r>
      <w:r>
        <w:t></w:t>
      </w:r>
      <w:r>
        <w:rPr>
          <w:rFonts w:hint="eastAsia"/>
        </w:rPr>
        <w:t>визначено</w:t>
      </w:r>
      <w:r>
        <w:t></w:t>
      </w:r>
      <w:r>
        <w:t></w:t>
      </w:r>
      <w:r>
        <w:rPr>
          <w:rFonts w:hint="eastAsia"/>
        </w:rPr>
        <w:t>що</w:t>
      </w:r>
      <w:r>
        <w:t></w:t>
      </w:r>
      <w:r>
        <w:rPr>
          <w:rFonts w:hint="eastAsia"/>
        </w:rPr>
        <w:t>ознаками</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14:paraId="0E1422D1" w14:textId="77777777" w:rsidR="004917FF" w:rsidRDefault="004917FF" w:rsidP="004917FF">
      <w:r>
        <w:rPr>
          <w:rFonts w:hint="eastAsia"/>
        </w:rPr>
        <w:t>влади</w:t>
      </w:r>
      <w:r>
        <w:t></w:t>
      </w:r>
      <w:r>
        <w:t></w:t>
      </w:r>
      <w:r>
        <w:rPr>
          <w:rFonts w:hint="eastAsia"/>
        </w:rPr>
        <w:t>є</w:t>
      </w:r>
      <w:r>
        <w:t></w:t>
      </w:r>
      <w:r>
        <w:t></w:t>
      </w:r>
      <w:r>
        <w:rPr>
          <w:rFonts w:hint="eastAsia"/>
        </w:rPr>
        <w:t>а</w:t>
      </w:r>
      <w:r>
        <w:t></w:t>
      </w:r>
      <w:r>
        <w:t></w:t>
      </w:r>
      <w:r>
        <w:rPr>
          <w:rFonts w:hint="eastAsia"/>
        </w:rPr>
        <w:t>суспільне</w:t>
      </w:r>
      <w:r>
        <w:t></w:t>
      </w:r>
      <w:r>
        <w:rPr>
          <w:rFonts w:hint="eastAsia"/>
        </w:rPr>
        <w:t>визнання</w:t>
      </w:r>
      <w:r>
        <w:t></w:t>
      </w:r>
      <w:r>
        <w:rPr>
          <w:rFonts w:hint="eastAsia"/>
        </w:rPr>
        <w:t>людини</w:t>
      </w:r>
      <w:r>
        <w:t></w:t>
      </w:r>
      <w:r>
        <w:rPr>
          <w:rFonts w:hint="eastAsia"/>
        </w:rPr>
        <w:t>найвищою</w:t>
      </w:r>
      <w:r>
        <w:t></w:t>
      </w:r>
      <w:r>
        <w:rPr>
          <w:rFonts w:hint="eastAsia"/>
        </w:rPr>
        <w:lastRenderedPageBreak/>
        <w:t>соціальною</w:t>
      </w:r>
      <w:r>
        <w:t></w:t>
      </w:r>
      <w:r>
        <w:rPr>
          <w:rFonts w:hint="eastAsia"/>
        </w:rPr>
        <w:t>цінністю</w:t>
      </w:r>
      <w:r>
        <w:t></w:t>
      </w:r>
    </w:p>
    <w:p w14:paraId="35886672" w14:textId="77777777" w:rsidR="004917FF" w:rsidRDefault="004917FF" w:rsidP="004917FF">
      <w:r>
        <w:rPr>
          <w:rFonts w:hint="eastAsia"/>
        </w:rPr>
        <w:t>б</w:t>
      </w:r>
      <w:r>
        <w:t></w:t>
      </w:r>
      <w:r>
        <w:t></w:t>
      </w:r>
      <w:r>
        <w:rPr>
          <w:rFonts w:hint="eastAsia"/>
        </w:rPr>
        <w:t>утвердження</w:t>
      </w:r>
      <w:r>
        <w:t></w:t>
      </w:r>
      <w:r>
        <w:rPr>
          <w:rFonts w:hint="eastAsia"/>
        </w:rPr>
        <w:t>в</w:t>
      </w:r>
      <w:r>
        <w:t></w:t>
      </w:r>
      <w:r>
        <w:rPr>
          <w:rFonts w:hint="eastAsia"/>
        </w:rPr>
        <w:t>правовій</w:t>
      </w:r>
      <w:r>
        <w:t></w:t>
      </w:r>
      <w:r>
        <w:rPr>
          <w:rFonts w:hint="eastAsia"/>
        </w:rPr>
        <w:t>системі</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t></w:t>
      </w:r>
      <w:r>
        <w:rPr>
          <w:rFonts w:hint="eastAsia"/>
        </w:rPr>
        <w:t>в</w:t>
      </w:r>
      <w:r>
        <w:t></w:t>
      </w:r>
      <w:r>
        <w:t></w:t>
      </w:r>
      <w:r>
        <w:rPr>
          <w:rFonts w:hint="eastAsia"/>
        </w:rPr>
        <w:t>функціонування</w:t>
      </w:r>
    </w:p>
    <w:p w14:paraId="4CCEF7EF" w14:textId="77777777" w:rsidR="004917FF" w:rsidRDefault="004917FF" w:rsidP="004917FF">
      <w:r>
        <w:rPr>
          <w:rFonts w:hint="eastAsia"/>
        </w:rPr>
        <w:t>судової</w:t>
      </w:r>
      <w:r>
        <w:t></w:t>
      </w:r>
      <w:r>
        <w:rPr>
          <w:rFonts w:hint="eastAsia"/>
        </w:rPr>
        <w:t>влади</w:t>
      </w:r>
      <w:r>
        <w:t></w:t>
      </w:r>
      <w:r>
        <w:rPr>
          <w:rFonts w:hint="eastAsia"/>
        </w:rPr>
        <w:t>як</w:t>
      </w:r>
      <w:r>
        <w:t></w:t>
      </w:r>
      <w:r>
        <w:rPr>
          <w:rFonts w:hint="eastAsia"/>
        </w:rPr>
        <w:t>складової</w:t>
      </w:r>
      <w:r>
        <w:t></w:t>
      </w:r>
      <w:r>
        <w:rPr>
          <w:rFonts w:hint="eastAsia"/>
        </w:rPr>
        <w:t>державної</w:t>
      </w:r>
      <w:r>
        <w:t></w:t>
      </w:r>
      <w:r>
        <w:rPr>
          <w:rFonts w:hint="eastAsia"/>
        </w:rPr>
        <w:t>влади</w:t>
      </w:r>
      <w:r>
        <w:t></w:t>
      </w:r>
      <w:r>
        <w:rPr>
          <w:rFonts w:hint="eastAsia"/>
        </w:rPr>
        <w:t>та</w:t>
      </w:r>
      <w:r>
        <w:t></w:t>
      </w:r>
      <w:r>
        <w:rPr>
          <w:rFonts w:hint="eastAsia"/>
        </w:rPr>
        <w:t>її</w:t>
      </w:r>
      <w:r>
        <w:t></w:t>
      </w:r>
      <w:r>
        <w:rPr>
          <w:rFonts w:hint="eastAsia"/>
        </w:rPr>
        <w:t>взаємодія</w:t>
      </w:r>
      <w:r>
        <w:t></w:t>
      </w:r>
      <w:r>
        <w:rPr>
          <w:rFonts w:hint="eastAsia"/>
        </w:rPr>
        <w:t>з</w:t>
      </w:r>
      <w:r>
        <w:t></w:t>
      </w:r>
      <w:r>
        <w:rPr>
          <w:rFonts w:hint="eastAsia"/>
        </w:rPr>
        <w:t>іншими</w:t>
      </w:r>
      <w:r>
        <w:t></w:t>
      </w:r>
      <w:r>
        <w:rPr>
          <w:rFonts w:hint="eastAsia"/>
        </w:rPr>
        <w:t>видами</w:t>
      </w:r>
      <w:r>
        <w:t></w:t>
      </w:r>
      <w:r>
        <w:rPr>
          <w:rFonts w:hint="eastAsia"/>
        </w:rPr>
        <w:t>влади</w:t>
      </w:r>
      <w:r>
        <w:t></w:t>
      </w:r>
    </w:p>
    <w:p w14:paraId="3B0A6178" w14:textId="77777777" w:rsidR="004917FF" w:rsidRDefault="004917FF" w:rsidP="004917FF">
      <w:r>
        <w:rPr>
          <w:rFonts w:hint="eastAsia"/>
        </w:rPr>
        <w:t>г</w:t>
      </w:r>
      <w:r>
        <w:t></w:t>
      </w:r>
      <w:r>
        <w:t></w:t>
      </w:r>
      <w:r>
        <w:rPr>
          <w:rFonts w:hint="eastAsia"/>
        </w:rPr>
        <w:t>участь</w:t>
      </w:r>
      <w:r>
        <w:t></w:t>
      </w:r>
      <w:r>
        <w:rPr>
          <w:rFonts w:hint="eastAsia"/>
        </w:rPr>
        <w:t>представників</w:t>
      </w:r>
      <w:r>
        <w:t></w:t>
      </w:r>
      <w:r>
        <w:rPr>
          <w:rFonts w:hint="eastAsia"/>
        </w:rPr>
        <w:t>громадянського</w:t>
      </w:r>
      <w:r>
        <w:t></w:t>
      </w:r>
      <w:r>
        <w:rPr>
          <w:rFonts w:hint="eastAsia"/>
        </w:rPr>
        <w:t>суспільства</w:t>
      </w:r>
      <w:r>
        <w:t></w:t>
      </w:r>
      <w:r>
        <w:rPr>
          <w:rFonts w:hint="eastAsia"/>
        </w:rPr>
        <w:t>в</w:t>
      </w:r>
      <w:r>
        <w:t></w:t>
      </w:r>
      <w:r>
        <w:rPr>
          <w:rFonts w:hint="eastAsia"/>
        </w:rPr>
        <w:t>організації</w:t>
      </w:r>
      <w:r>
        <w:t></w:t>
      </w:r>
      <w:r>
        <w:rPr>
          <w:rFonts w:hint="eastAsia"/>
        </w:rPr>
        <w:t>та</w:t>
      </w:r>
      <w:r>
        <w:t></w:t>
      </w:r>
      <w:r>
        <w:rPr>
          <w:rFonts w:hint="eastAsia"/>
        </w:rPr>
        <w:t>здійсненні</w:t>
      </w:r>
    </w:p>
    <w:p w14:paraId="184A03AD" w14:textId="77777777" w:rsidR="004917FF" w:rsidRDefault="004917FF" w:rsidP="004917FF">
      <w:r>
        <w:rPr>
          <w:rFonts w:hint="eastAsia"/>
        </w:rPr>
        <w:t>судової</w:t>
      </w:r>
      <w:r>
        <w:t></w:t>
      </w:r>
      <w:r>
        <w:rPr>
          <w:rFonts w:hint="eastAsia"/>
        </w:rPr>
        <w:t>влади</w:t>
      </w:r>
      <w:r>
        <w:t></w:t>
      </w:r>
      <w:r>
        <w:t></w:t>
      </w:r>
      <w:r>
        <w:rPr>
          <w:rFonts w:hint="eastAsia"/>
        </w:rPr>
        <w:t>що</w:t>
      </w:r>
      <w:r>
        <w:t></w:t>
      </w:r>
      <w:r>
        <w:rPr>
          <w:rFonts w:hint="eastAsia"/>
        </w:rPr>
        <w:t>забезпечує</w:t>
      </w:r>
      <w:r>
        <w:t></w:t>
      </w:r>
      <w:r>
        <w:rPr>
          <w:rFonts w:hint="eastAsia"/>
        </w:rPr>
        <w:t>її</w:t>
      </w:r>
      <w:r>
        <w:t></w:t>
      </w:r>
      <w:r>
        <w:rPr>
          <w:rFonts w:hint="eastAsia"/>
        </w:rPr>
        <w:t>легітимність</w:t>
      </w:r>
      <w:r>
        <w:t></w:t>
      </w:r>
      <w:r>
        <w:t></w:t>
      </w:r>
      <w:r>
        <w:rPr>
          <w:rFonts w:hint="eastAsia"/>
        </w:rPr>
        <w:t>ґ</w:t>
      </w:r>
      <w:r>
        <w:t></w:t>
      </w:r>
      <w:r>
        <w:t></w:t>
      </w:r>
      <w:r>
        <w:rPr>
          <w:rFonts w:hint="eastAsia"/>
        </w:rPr>
        <w:t>здійснення</w:t>
      </w:r>
      <w:r>
        <w:t></w:t>
      </w:r>
      <w:r>
        <w:rPr>
          <w:rFonts w:hint="eastAsia"/>
        </w:rPr>
        <w:t>правосуддя</w:t>
      </w:r>
      <w:r>
        <w:t></w:t>
      </w:r>
      <w:r>
        <w:rPr>
          <w:rFonts w:hint="eastAsia"/>
        </w:rPr>
        <w:t>на</w:t>
      </w:r>
      <w:r>
        <w:t></w:t>
      </w:r>
      <w:r>
        <w:rPr>
          <w:rFonts w:hint="eastAsia"/>
        </w:rPr>
        <w:t>підставі</w:t>
      </w:r>
    </w:p>
    <w:p w14:paraId="6A7BB779" w14:textId="77777777" w:rsidR="004917FF" w:rsidRDefault="004917FF" w:rsidP="004917FF">
      <w:r>
        <w:rPr>
          <w:rFonts w:hint="eastAsia"/>
        </w:rPr>
        <w:t>верховенства</w:t>
      </w:r>
      <w:r>
        <w:t></w:t>
      </w:r>
      <w:r>
        <w:rPr>
          <w:rFonts w:hint="eastAsia"/>
        </w:rPr>
        <w:t>права</w:t>
      </w:r>
      <w:r>
        <w:t></w:t>
      </w:r>
      <w:r>
        <w:t></w:t>
      </w:r>
      <w:r>
        <w:rPr>
          <w:rFonts w:hint="eastAsia"/>
        </w:rPr>
        <w:t>д</w:t>
      </w:r>
      <w:r>
        <w:t></w:t>
      </w:r>
      <w:r>
        <w:t></w:t>
      </w:r>
      <w:r>
        <w:rPr>
          <w:rFonts w:hint="eastAsia"/>
        </w:rPr>
        <w:t>конституційно</w:t>
      </w:r>
      <w:r>
        <w:t></w:t>
      </w:r>
      <w:r>
        <w:rPr>
          <w:rFonts w:hint="eastAsia"/>
        </w:rPr>
        <w:t>правове</w:t>
      </w:r>
      <w:r>
        <w:t></w:t>
      </w:r>
      <w:r>
        <w:rPr>
          <w:rFonts w:hint="eastAsia"/>
        </w:rPr>
        <w:t>регулювання</w:t>
      </w:r>
      <w:r>
        <w:t></w:t>
      </w:r>
      <w:r>
        <w:rPr>
          <w:rFonts w:hint="eastAsia"/>
        </w:rPr>
        <w:t>засад</w:t>
      </w:r>
      <w:r>
        <w:t></w:t>
      </w:r>
      <w:r>
        <w:rPr>
          <w:rFonts w:hint="eastAsia"/>
        </w:rPr>
        <w:t>організації</w:t>
      </w:r>
      <w:r>
        <w:t></w:t>
      </w:r>
      <w:r>
        <w:rPr>
          <w:rFonts w:hint="eastAsia"/>
        </w:rPr>
        <w:t>та</w:t>
      </w:r>
    </w:p>
    <w:p w14:paraId="273A7C91" w14:textId="77777777" w:rsidR="004917FF" w:rsidRDefault="004917FF" w:rsidP="004917FF">
      <w:r>
        <w:rPr>
          <w:rFonts w:hint="eastAsia"/>
        </w:rPr>
        <w:t>функціонування</w:t>
      </w:r>
      <w:r>
        <w:t></w:t>
      </w:r>
      <w:r>
        <w:rPr>
          <w:rFonts w:hint="eastAsia"/>
        </w:rPr>
        <w:t>судової</w:t>
      </w:r>
      <w:r>
        <w:t></w:t>
      </w:r>
      <w:r>
        <w:rPr>
          <w:rFonts w:hint="eastAsia"/>
        </w:rPr>
        <w:t>влади</w:t>
      </w:r>
      <w:r>
        <w:t></w:t>
      </w:r>
      <w:r>
        <w:t></w:t>
      </w:r>
      <w:r>
        <w:rPr>
          <w:rFonts w:hint="eastAsia"/>
        </w:rPr>
        <w:t>яке</w:t>
      </w:r>
      <w:r>
        <w:t></w:t>
      </w:r>
      <w:r>
        <w:rPr>
          <w:rFonts w:hint="eastAsia"/>
        </w:rPr>
        <w:t>забезпечує</w:t>
      </w:r>
      <w:r>
        <w:t></w:t>
      </w:r>
      <w:r>
        <w:rPr>
          <w:rFonts w:hint="eastAsia"/>
        </w:rPr>
        <w:t>реалізацію</w:t>
      </w:r>
      <w:r>
        <w:t></w:t>
      </w:r>
      <w:r>
        <w:rPr>
          <w:rFonts w:hint="eastAsia"/>
        </w:rPr>
        <w:t>права</w:t>
      </w:r>
      <w:r>
        <w:t></w:t>
      </w:r>
      <w:r>
        <w:rPr>
          <w:rFonts w:hint="eastAsia"/>
        </w:rPr>
        <w:t>на</w:t>
      </w:r>
      <w:r>
        <w:t></w:t>
      </w:r>
      <w:r>
        <w:rPr>
          <w:rFonts w:hint="eastAsia"/>
        </w:rPr>
        <w:t>справедливий</w:t>
      </w:r>
    </w:p>
    <w:p w14:paraId="09C997D4" w14:textId="77777777" w:rsidR="004917FF" w:rsidRDefault="004917FF" w:rsidP="004917FF">
      <w:r>
        <w:rPr>
          <w:rFonts w:hint="eastAsia"/>
        </w:rPr>
        <w:t>суд</w:t>
      </w:r>
      <w:r>
        <w:t></w:t>
      </w:r>
      <w:r>
        <w:t></w:t>
      </w:r>
      <w:r>
        <w:rPr>
          <w:rFonts w:hint="eastAsia"/>
        </w:rPr>
        <w:t>легітимність</w:t>
      </w:r>
      <w:r>
        <w:t></w:t>
      </w:r>
      <w:r>
        <w:rPr>
          <w:rFonts w:hint="eastAsia"/>
        </w:rPr>
        <w:t>її</w:t>
      </w:r>
      <w:r>
        <w:t></w:t>
      </w:r>
      <w:r>
        <w:rPr>
          <w:rFonts w:hint="eastAsia"/>
        </w:rPr>
        <w:t>здійснення</w:t>
      </w:r>
      <w:r>
        <w:t></w:t>
      </w:r>
      <w:r>
        <w:rPr>
          <w:rFonts w:hint="eastAsia"/>
        </w:rPr>
        <w:t>та</w:t>
      </w:r>
      <w:r>
        <w:t></w:t>
      </w:r>
      <w:r>
        <w:rPr>
          <w:rFonts w:hint="eastAsia"/>
        </w:rPr>
        <w:t>відповідальність</w:t>
      </w:r>
      <w:r>
        <w:t></w:t>
      </w:r>
      <w:r>
        <w:rPr>
          <w:rFonts w:hint="eastAsia"/>
        </w:rPr>
        <w:t>перед</w:t>
      </w:r>
      <w:r>
        <w:t></w:t>
      </w:r>
      <w:r>
        <w:rPr>
          <w:rFonts w:hint="eastAsia"/>
        </w:rPr>
        <w:t>суспільством</w:t>
      </w:r>
      <w:r>
        <w:t></w:t>
      </w:r>
    </w:p>
    <w:p w14:paraId="15D248A1" w14:textId="77777777" w:rsidR="004917FF" w:rsidRDefault="004917FF" w:rsidP="004917FF">
      <w:r>
        <w:rPr>
          <w:rFonts w:hint="eastAsia"/>
        </w:rPr>
        <w:t>–</w:t>
      </w:r>
      <w:r>
        <w:t></w:t>
      </w:r>
      <w:r>
        <w:rPr>
          <w:rFonts w:hint="eastAsia"/>
        </w:rPr>
        <w:t>запропоновано</w:t>
      </w:r>
      <w:r>
        <w:t></w:t>
      </w:r>
      <w:r>
        <w:rPr>
          <w:rFonts w:hint="eastAsia"/>
        </w:rPr>
        <w:t>авторську</w:t>
      </w:r>
      <w:r>
        <w:t></w:t>
      </w:r>
      <w:r>
        <w:rPr>
          <w:rFonts w:hint="eastAsia"/>
        </w:rPr>
        <w:t>дефініцію</w:t>
      </w:r>
      <w:r>
        <w:t></w:t>
      </w:r>
      <w:r>
        <w:rPr>
          <w:rFonts w:hint="eastAsia"/>
        </w:rPr>
        <w:t>поняття</w:t>
      </w:r>
      <w:r>
        <w:t></w:t>
      </w:r>
      <w:r>
        <w:t></w:t>
      </w:r>
      <w:r>
        <w:rPr>
          <w:rFonts w:hint="eastAsia"/>
        </w:rPr>
        <w:t>незалежність</w:t>
      </w:r>
      <w:r>
        <w:t></w:t>
      </w:r>
      <w:r>
        <w:rPr>
          <w:rFonts w:hint="eastAsia"/>
        </w:rPr>
        <w:t>суду</w:t>
      </w:r>
      <w:r>
        <w:t></w:t>
      </w:r>
      <w:r>
        <w:rPr>
          <w:rFonts w:hint="eastAsia"/>
        </w:rPr>
        <w:t>як</w:t>
      </w:r>
      <w:r>
        <w:t></w:t>
      </w:r>
      <w:r>
        <w:rPr>
          <w:rFonts w:hint="eastAsia"/>
        </w:rPr>
        <w:t>засада</w:t>
      </w:r>
    </w:p>
    <w:p w14:paraId="3F390D33"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w:t>
      </w:r>
      <w:r>
        <w:t></w:t>
      </w:r>
      <w:r>
        <w:rPr>
          <w:rFonts w:hint="eastAsia"/>
        </w:rPr>
        <w:t>це</w:t>
      </w:r>
      <w:r>
        <w:t></w:t>
      </w:r>
      <w:r>
        <w:rPr>
          <w:rFonts w:hint="eastAsia"/>
        </w:rPr>
        <w:t>основоположна</w:t>
      </w:r>
      <w:r>
        <w:t></w:t>
      </w:r>
      <w:r>
        <w:rPr>
          <w:rFonts w:hint="eastAsia"/>
        </w:rPr>
        <w:t>ідея</w:t>
      </w:r>
      <w:r>
        <w:t></w:t>
      </w:r>
      <w:r>
        <w:rPr>
          <w:rFonts w:hint="eastAsia"/>
        </w:rPr>
        <w:t>формування</w:t>
      </w:r>
      <w:r>
        <w:t></w:t>
      </w:r>
      <w:r>
        <w:rPr>
          <w:rFonts w:hint="eastAsia"/>
        </w:rPr>
        <w:t>і</w:t>
      </w:r>
      <w:r>
        <w:t></w:t>
      </w:r>
      <w:r>
        <w:rPr>
          <w:rFonts w:hint="eastAsia"/>
        </w:rPr>
        <w:t>реалізації</w:t>
      </w:r>
      <w:r>
        <w:t></w:t>
      </w:r>
      <w:r>
        <w:rPr>
          <w:rFonts w:hint="eastAsia"/>
        </w:rPr>
        <w:t>судової</w:t>
      </w:r>
    </w:p>
    <w:p w14:paraId="0ABC26A9" w14:textId="77777777" w:rsidR="004917FF" w:rsidRDefault="004917FF" w:rsidP="004917FF">
      <w:r>
        <w:rPr>
          <w:rFonts w:hint="eastAsia"/>
        </w:rPr>
        <w:t>влади</w:t>
      </w:r>
      <w:r>
        <w:t></w:t>
      </w:r>
      <w:r>
        <w:rPr>
          <w:rFonts w:hint="eastAsia"/>
        </w:rPr>
        <w:t>з</w:t>
      </w:r>
      <w:r>
        <w:t></w:t>
      </w:r>
      <w:r>
        <w:rPr>
          <w:rFonts w:hint="eastAsia"/>
        </w:rPr>
        <w:t>метою</w:t>
      </w:r>
      <w:r>
        <w:t></w:t>
      </w:r>
      <w:r>
        <w:rPr>
          <w:rFonts w:hint="eastAsia"/>
        </w:rPr>
        <w:t>забезпечення</w:t>
      </w:r>
      <w:r>
        <w:t></w:t>
      </w:r>
      <w:r>
        <w:rPr>
          <w:rFonts w:hint="eastAsia"/>
        </w:rPr>
        <w:t>кожному</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rPr>
          <w:rFonts w:hint="eastAsia"/>
        </w:rPr>
        <w:t>через</w:t>
      </w:r>
      <w:r>
        <w:t></w:t>
      </w:r>
      <w:r>
        <w:rPr>
          <w:rFonts w:hint="eastAsia"/>
        </w:rPr>
        <w:t>дотримання</w:t>
      </w:r>
    </w:p>
    <w:p w14:paraId="6F23DFA8" w14:textId="77777777" w:rsidR="004917FF" w:rsidRDefault="004917FF" w:rsidP="004917FF">
      <w:r>
        <w:rPr>
          <w:rFonts w:hint="eastAsia"/>
        </w:rPr>
        <w:t>верховенства</w:t>
      </w:r>
      <w:r>
        <w:t></w:t>
      </w:r>
      <w:r>
        <w:rPr>
          <w:rFonts w:hint="eastAsia"/>
        </w:rPr>
        <w:t>права</w:t>
      </w:r>
      <w:r>
        <w:t></w:t>
      </w:r>
      <w:r>
        <w:rPr>
          <w:rFonts w:hint="eastAsia"/>
        </w:rPr>
        <w:t>та</w:t>
      </w:r>
      <w:r>
        <w:t></w:t>
      </w:r>
      <w:r>
        <w:rPr>
          <w:rFonts w:hint="eastAsia"/>
        </w:rPr>
        <w:t>утвердження</w:t>
      </w:r>
      <w:r>
        <w:t></w:t>
      </w:r>
      <w:r>
        <w:rPr>
          <w:rFonts w:hint="eastAsia"/>
        </w:rPr>
        <w:t>відповідальності</w:t>
      </w:r>
      <w:r>
        <w:t></w:t>
      </w:r>
      <w:r>
        <w:rPr>
          <w:rFonts w:hint="eastAsia"/>
        </w:rPr>
        <w:t>судової</w:t>
      </w:r>
      <w:r>
        <w:t></w:t>
      </w:r>
      <w:r>
        <w:rPr>
          <w:rFonts w:hint="eastAsia"/>
        </w:rPr>
        <w:t>влади</w:t>
      </w:r>
      <w:r>
        <w:t></w:t>
      </w:r>
      <w:r>
        <w:rPr>
          <w:rFonts w:hint="eastAsia"/>
        </w:rPr>
        <w:t>перед</w:t>
      </w:r>
    </w:p>
    <w:p w14:paraId="4E482E0F" w14:textId="77777777" w:rsidR="004917FF" w:rsidRDefault="004917FF" w:rsidP="004917FF">
      <w:r>
        <w:rPr>
          <w:rFonts w:hint="eastAsia"/>
        </w:rPr>
        <w:t>суспільством</w:t>
      </w:r>
      <w:r>
        <w:t></w:t>
      </w:r>
    </w:p>
    <w:p w14:paraId="421BE35F" w14:textId="77777777" w:rsidR="004917FF" w:rsidRDefault="004917FF" w:rsidP="004917FF">
      <w:r>
        <w:rPr>
          <w:rFonts w:hint="eastAsia"/>
        </w:rPr>
        <w:t>–</w:t>
      </w:r>
      <w:r>
        <w:t></w:t>
      </w:r>
      <w:r>
        <w:rPr>
          <w:rFonts w:hint="eastAsia"/>
        </w:rPr>
        <w:t>обґрунтовано</w:t>
      </w:r>
      <w:r>
        <w:t></w:t>
      </w:r>
      <w:r>
        <w:t></w:t>
      </w:r>
      <w:r>
        <w:rPr>
          <w:rFonts w:hint="eastAsia"/>
        </w:rPr>
        <w:t>що</w:t>
      </w:r>
      <w:r>
        <w:t></w:t>
      </w:r>
      <w:r>
        <w:rPr>
          <w:rFonts w:hint="eastAsia"/>
        </w:rPr>
        <w:t>впровадження</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42EE78E5" w14:textId="77777777" w:rsidR="004917FF" w:rsidRDefault="004917FF" w:rsidP="004917FF">
      <w:r>
        <w:rPr>
          <w:rFonts w:hint="eastAsia"/>
        </w:rPr>
        <w:t>судової</w:t>
      </w:r>
      <w:r>
        <w:t></w:t>
      </w:r>
      <w:r>
        <w:rPr>
          <w:rFonts w:hint="eastAsia"/>
        </w:rPr>
        <w:t>влади</w:t>
      </w:r>
      <w:r>
        <w:t></w:t>
      </w:r>
      <w:r>
        <w:rPr>
          <w:rFonts w:hint="eastAsia"/>
        </w:rPr>
        <w:t>у</w:t>
      </w:r>
      <w:r>
        <w:t></w:t>
      </w:r>
      <w:r>
        <w:rPr>
          <w:rFonts w:hint="eastAsia"/>
        </w:rPr>
        <w:t>конституційне</w:t>
      </w:r>
      <w:r>
        <w:t></w:t>
      </w:r>
      <w:r>
        <w:rPr>
          <w:rFonts w:hint="eastAsia"/>
        </w:rPr>
        <w:t>регулювання</w:t>
      </w:r>
      <w:r>
        <w:t></w:t>
      </w:r>
      <w:r>
        <w:rPr>
          <w:rFonts w:hint="eastAsia"/>
        </w:rPr>
        <w:t>і</w:t>
      </w:r>
      <w:r>
        <w:t></w:t>
      </w:r>
      <w:r>
        <w:rPr>
          <w:rFonts w:hint="eastAsia"/>
        </w:rPr>
        <w:t>державно</w:t>
      </w:r>
      <w:r>
        <w:t></w:t>
      </w:r>
      <w:r>
        <w:rPr>
          <w:rFonts w:hint="eastAsia"/>
        </w:rPr>
        <w:t>правову</w:t>
      </w:r>
      <w:r>
        <w:t></w:t>
      </w:r>
      <w:r>
        <w:rPr>
          <w:rFonts w:hint="eastAsia"/>
        </w:rPr>
        <w:t>практику</w:t>
      </w:r>
      <w:r>
        <w:t></w:t>
      </w:r>
      <w:r>
        <w:rPr>
          <w:rFonts w:hint="eastAsia"/>
        </w:rPr>
        <w:t>є</w:t>
      </w:r>
    </w:p>
    <w:p w14:paraId="51A0CAAC" w14:textId="77777777" w:rsidR="004917FF" w:rsidRDefault="004917FF" w:rsidP="004917FF">
      <w:r>
        <w:rPr>
          <w:rFonts w:hint="eastAsia"/>
        </w:rPr>
        <w:t>об’єктивною</w:t>
      </w:r>
      <w:r>
        <w:t></w:t>
      </w:r>
      <w:r>
        <w:rPr>
          <w:rFonts w:hint="eastAsia"/>
        </w:rPr>
        <w:t>умовою</w:t>
      </w:r>
      <w:r>
        <w:t></w:t>
      </w:r>
      <w:r>
        <w:rPr>
          <w:rFonts w:hint="eastAsia"/>
        </w:rPr>
        <w:t>існування</w:t>
      </w:r>
      <w:r>
        <w:t></w:t>
      </w:r>
      <w:r>
        <w:rPr>
          <w:rFonts w:hint="eastAsia"/>
        </w:rPr>
        <w:t>демократії</w:t>
      </w:r>
      <w:r>
        <w:t></w:t>
      </w:r>
      <w:r>
        <w:rPr>
          <w:rFonts w:hint="eastAsia"/>
        </w:rPr>
        <w:t>та</w:t>
      </w:r>
      <w:r>
        <w:t></w:t>
      </w:r>
      <w:r>
        <w:rPr>
          <w:rFonts w:hint="eastAsia"/>
        </w:rPr>
        <w:t>утвердження</w:t>
      </w:r>
      <w:r>
        <w:t></w:t>
      </w:r>
      <w:r>
        <w:rPr>
          <w:rFonts w:hint="eastAsia"/>
        </w:rPr>
        <w:t>верховенства</w:t>
      </w:r>
      <w:r>
        <w:t></w:t>
      </w:r>
      <w:r>
        <w:rPr>
          <w:rFonts w:hint="eastAsia"/>
        </w:rPr>
        <w:t>права</w:t>
      </w:r>
      <w:r>
        <w:t></w:t>
      </w:r>
    </w:p>
    <w:p w14:paraId="208C0E64" w14:textId="77777777" w:rsidR="004917FF" w:rsidRDefault="004917FF" w:rsidP="004917FF">
      <w:r>
        <w:rPr>
          <w:rFonts w:hint="eastAsia"/>
        </w:rPr>
        <w:t>–</w:t>
      </w:r>
      <w:r>
        <w:t></w:t>
      </w:r>
      <w:r>
        <w:rPr>
          <w:rFonts w:hint="eastAsia"/>
        </w:rPr>
        <w:t>застосовано</w:t>
      </w:r>
      <w:r>
        <w:t></w:t>
      </w:r>
      <w:r>
        <w:rPr>
          <w:rFonts w:hint="eastAsia"/>
        </w:rPr>
        <w:t>комплексний</w:t>
      </w:r>
      <w:r>
        <w:t></w:t>
      </w:r>
      <w:r>
        <w:rPr>
          <w:rFonts w:hint="eastAsia"/>
        </w:rPr>
        <w:t>підхід</w:t>
      </w:r>
      <w:r>
        <w:t></w:t>
      </w:r>
      <w:r>
        <w:rPr>
          <w:rFonts w:hint="eastAsia"/>
        </w:rPr>
        <w:t>до</w:t>
      </w:r>
      <w:r>
        <w:t></w:t>
      </w:r>
      <w:r>
        <w:rPr>
          <w:rFonts w:hint="eastAsia"/>
        </w:rPr>
        <w:t>прогнозування</w:t>
      </w:r>
      <w:r>
        <w:t></w:t>
      </w:r>
      <w:r>
        <w:rPr>
          <w:rFonts w:hint="eastAsia"/>
        </w:rPr>
        <w:t>найбільш</w:t>
      </w:r>
    </w:p>
    <w:p w14:paraId="3810C701" w14:textId="77777777" w:rsidR="004917FF" w:rsidRDefault="004917FF" w:rsidP="004917FF">
      <w:r>
        <w:rPr>
          <w:rFonts w:hint="eastAsia"/>
        </w:rPr>
        <w:t>перспективних</w:t>
      </w:r>
      <w:r>
        <w:t></w:t>
      </w:r>
      <w:r>
        <w:rPr>
          <w:rFonts w:hint="eastAsia"/>
        </w:rPr>
        <w:t>тенденцій</w:t>
      </w:r>
      <w:r>
        <w:t></w:t>
      </w:r>
      <w:r>
        <w:rPr>
          <w:rFonts w:hint="eastAsia"/>
        </w:rPr>
        <w:t>утвердження</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76AF3F70" w14:textId="77777777" w:rsidR="004917FF" w:rsidRDefault="004917FF" w:rsidP="004917FF">
      <w:r>
        <w:rPr>
          <w:rFonts w:hint="eastAsia"/>
        </w:rPr>
        <w:t>судової</w:t>
      </w:r>
      <w:r>
        <w:t></w:t>
      </w:r>
      <w:r>
        <w:rPr>
          <w:rFonts w:hint="eastAsia"/>
        </w:rPr>
        <w:t>влади</w:t>
      </w:r>
      <w:r>
        <w:t></w:t>
      </w:r>
      <w:r>
        <w:t></w:t>
      </w:r>
      <w:r>
        <w:rPr>
          <w:rFonts w:hint="eastAsia"/>
        </w:rPr>
        <w:t>який</w:t>
      </w:r>
      <w:r>
        <w:t></w:t>
      </w:r>
      <w:r>
        <w:rPr>
          <w:rFonts w:hint="eastAsia"/>
        </w:rPr>
        <w:t>ґрунтується</w:t>
      </w:r>
      <w:r>
        <w:t></w:t>
      </w:r>
      <w:r>
        <w:rPr>
          <w:rFonts w:hint="eastAsia"/>
        </w:rPr>
        <w:t>на</w:t>
      </w:r>
      <w:r>
        <w:t></w:t>
      </w:r>
      <w:r>
        <w:rPr>
          <w:rFonts w:hint="eastAsia"/>
        </w:rPr>
        <w:t>властивостях</w:t>
      </w:r>
      <w:r>
        <w:t></w:t>
      </w:r>
      <w:r>
        <w:rPr>
          <w:rFonts w:hint="eastAsia"/>
        </w:rPr>
        <w:t>загальносвітових</w:t>
      </w:r>
      <w:r>
        <w:t></w:t>
      </w:r>
      <w:r>
        <w:rPr>
          <w:rFonts w:hint="eastAsia"/>
        </w:rPr>
        <w:t>процесів</w:t>
      </w:r>
    </w:p>
    <w:p w14:paraId="3C218FDE" w14:textId="77777777" w:rsidR="004917FF" w:rsidRDefault="004917FF" w:rsidP="004917FF">
      <w:r>
        <w:rPr>
          <w:rFonts w:hint="eastAsia"/>
        </w:rPr>
        <w:lastRenderedPageBreak/>
        <w:t>еволюційного</w:t>
      </w:r>
      <w:r>
        <w:t></w:t>
      </w:r>
      <w:r>
        <w:rPr>
          <w:rFonts w:hint="eastAsia"/>
        </w:rPr>
        <w:t>розвитку</w:t>
      </w:r>
      <w:r>
        <w:t></w:t>
      </w:r>
      <w:r>
        <w:rPr>
          <w:rFonts w:hint="eastAsia"/>
        </w:rPr>
        <w:t>суспільства</w:t>
      </w:r>
      <w:r>
        <w:t></w:t>
      </w:r>
      <w:r>
        <w:rPr>
          <w:rFonts w:hint="eastAsia"/>
        </w:rPr>
        <w:t>та</w:t>
      </w:r>
      <w:r>
        <w:t></w:t>
      </w:r>
      <w:r>
        <w:rPr>
          <w:rFonts w:hint="eastAsia"/>
        </w:rPr>
        <w:t>співіснування</w:t>
      </w:r>
      <w:r>
        <w:t></w:t>
      </w:r>
      <w:r>
        <w:rPr>
          <w:rFonts w:hint="eastAsia"/>
        </w:rPr>
        <w:t>держав</w:t>
      </w:r>
      <w:r>
        <w:t></w:t>
      </w:r>
    </w:p>
    <w:p w14:paraId="6E990BF1" w14:textId="77777777" w:rsidR="004917FF" w:rsidRDefault="004917FF" w:rsidP="004917FF">
      <w:r>
        <w:rPr>
          <w:rFonts w:hint="eastAsia"/>
        </w:rPr>
        <w:t>удосконалено</w:t>
      </w:r>
      <w:r>
        <w:t></w:t>
      </w:r>
    </w:p>
    <w:p w14:paraId="006C03A8" w14:textId="77777777" w:rsidR="004917FF" w:rsidRDefault="004917FF" w:rsidP="004917FF">
      <w:r>
        <w:rPr>
          <w:rFonts w:hint="eastAsia"/>
        </w:rPr>
        <w:t>–</w:t>
      </w:r>
      <w:r>
        <w:t></w:t>
      </w:r>
      <w:r>
        <w:rPr>
          <w:rFonts w:hint="eastAsia"/>
        </w:rPr>
        <w:t>розуміння</w:t>
      </w:r>
      <w:r>
        <w:t></w:t>
      </w:r>
      <w:r>
        <w:rPr>
          <w:rFonts w:hint="eastAsia"/>
        </w:rPr>
        <w:t>систем</w:t>
      </w:r>
      <w:r>
        <w:t></w:t>
      </w:r>
      <w:r>
        <w:rPr>
          <w:rFonts w:hint="eastAsia"/>
        </w:rPr>
        <w:t>міжнародно</w:t>
      </w:r>
      <w:r>
        <w:t></w:t>
      </w:r>
      <w:r>
        <w:rPr>
          <w:rFonts w:hint="eastAsia"/>
        </w:rPr>
        <w:t>правових</w:t>
      </w:r>
      <w:r>
        <w:t></w:t>
      </w:r>
      <w:r>
        <w:rPr>
          <w:rFonts w:hint="eastAsia"/>
        </w:rPr>
        <w:t>та</w:t>
      </w:r>
      <w:r>
        <w:t></w:t>
      </w:r>
      <w:r>
        <w:rPr>
          <w:rFonts w:hint="eastAsia"/>
        </w:rPr>
        <w:t>європейських</w:t>
      </w:r>
      <w:r>
        <w:t></w:t>
      </w:r>
      <w:r>
        <w:rPr>
          <w:rFonts w:hint="eastAsia"/>
        </w:rPr>
        <w:t>стандартів</w:t>
      </w:r>
    </w:p>
    <w:p w14:paraId="4AD4F51C"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і</w:t>
      </w:r>
      <w:r>
        <w:t></w:t>
      </w:r>
      <w:r>
        <w:rPr>
          <w:rFonts w:hint="eastAsia"/>
        </w:rPr>
        <w:t>запропоновано</w:t>
      </w:r>
      <w:r>
        <w:t></w:t>
      </w:r>
      <w:r>
        <w:rPr>
          <w:rFonts w:hint="eastAsia"/>
        </w:rPr>
        <w:t>їх</w:t>
      </w:r>
    </w:p>
    <w:p w14:paraId="66CC0C09" w14:textId="77777777" w:rsidR="004917FF" w:rsidRDefault="004917FF" w:rsidP="004917FF">
      <w:r>
        <w:rPr>
          <w:rFonts w:hint="eastAsia"/>
        </w:rPr>
        <w:t>класифікацію</w:t>
      </w:r>
      <w:r>
        <w:t></w:t>
      </w:r>
      <w:r>
        <w:rPr>
          <w:rFonts w:hint="eastAsia"/>
        </w:rPr>
        <w:t>на</w:t>
      </w:r>
      <w:r>
        <w:t></w:t>
      </w:r>
      <w:r>
        <w:rPr>
          <w:rFonts w:hint="eastAsia"/>
        </w:rPr>
        <w:t>стандарти</w:t>
      </w:r>
      <w:r>
        <w:t></w:t>
      </w:r>
      <w:r>
        <w:rPr>
          <w:rFonts w:hint="eastAsia"/>
        </w:rPr>
        <w:t>незалежності</w:t>
      </w:r>
      <w:r>
        <w:t></w:t>
      </w:r>
      <w:r>
        <w:rPr>
          <w:rFonts w:hint="eastAsia"/>
        </w:rPr>
        <w:t>судової</w:t>
      </w:r>
      <w:r>
        <w:t></w:t>
      </w:r>
      <w:r>
        <w:rPr>
          <w:rFonts w:hint="eastAsia"/>
        </w:rPr>
        <w:t>влади</w:t>
      </w:r>
      <w:r>
        <w:t></w:t>
      </w:r>
      <w:r>
        <w:t></w:t>
      </w:r>
      <w:r>
        <w:rPr>
          <w:rFonts w:hint="eastAsia"/>
        </w:rPr>
        <w:t>незалежності</w:t>
      </w:r>
      <w:r>
        <w:t></w:t>
      </w:r>
      <w:r>
        <w:rPr>
          <w:rFonts w:hint="eastAsia"/>
        </w:rPr>
        <w:t>судових</w:t>
      </w:r>
    </w:p>
    <w:p w14:paraId="3CF6AAE8" w14:textId="77777777" w:rsidR="004917FF" w:rsidRDefault="004917FF" w:rsidP="004917FF">
      <w:r>
        <w:rPr>
          <w:rFonts w:hint="eastAsia"/>
        </w:rPr>
        <w:t>органів</w:t>
      </w:r>
      <w:r>
        <w:t></w:t>
      </w:r>
      <w:r>
        <w:rPr>
          <w:rFonts w:hint="eastAsia"/>
        </w:rPr>
        <w:t>і</w:t>
      </w:r>
      <w:r>
        <w:t></w:t>
      </w:r>
      <w:r>
        <w:rPr>
          <w:rFonts w:hint="eastAsia"/>
        </w:rPr>
        <w:t>незалежності</w:t>
      </w:r>
      <w:r>
        <w:t></w:t>
      </w:r>
      <w:r>
        <w:rPr>
          <w:rFonts w:hint="eastAsia"/>
        </w:rPr>
        <w:t>суддів</w:t>
      </w:r>
      <w:r>
        <w:t></w:t>
      </w:r>
    </w:p>
    <w:p w14:paraId="5E0766DD" w14:textId="77777777" w:rsidR="004917FF" w:rsidRDefault="004917FF" w:rsidP="004917FF">
      <w:r>
        <w:rPr>
          <w:rFonts w:hint="eastAsia"/>
        </w:rPr>
        <w:t>–</w:t>
      </w:r>
      <w:r>
        <w:t></w:t>
      </w:r>
      <w:r>
        <w:rPr>
          <w:rFonts w:hint="eastAsia"/>
        </w:rPr>
        <w:t>підходи</w:t>
      </w:r>
      <w:r>
        <w:t></w:t>
      </w:r>
      <w:r>
        <w:rPr>
          <w:rFonts w:hint="eastAsia"/>
        </w:rPr>
        <w:t>щодо</w:t>
      </w:r>
      <w:r>
        <w:t></w:t>
      </w:r>
      <w:r>
        <w:rPr>
          <w:rFonts w:hint="eastAsia"/>
        </w:rPr>
        <w:t>визначення</w:t>
      </w:r>
      <w:r>
        <w:t></w:t>
      </w:r>
      <w:r>
        <w:rPr>
          <w:rFonts w:hint="eastAsia"/>
        </w:rPr>
        <w:t>системи</w:t>
      </w:r>
      <w:r>
        <w:t></w:t>
      </w:r>
      <w:r>
        <w:rPr>
          <w:rFonts w:hint="eastAsia"/>
        </w:rPr>
        <w:t>джерел</w:t>
      </w:r>
      <w:r>
        <w:t></w:t>
      </w:r>
      <w:r>
        <w:rPr>
          <w:rFonts w:hint="eastAsia"/>
        </w:rPr>
        <w:t>міжнародно</w:t>
      </w:r>
      <w:r>
        <w:t></w:t>
      </w:r>
      <w:r>
        <w:rPr>
          <w:rFonts w:hint="eastAsia"/>
        </w:rPr>
        <w:t>правових</w:t>
      </w:r>
    </w:p>
    <w:p w14:paraId="5D020B4B" w14:textId="77777777" w:rsidR="004917FF" w:rsidRDefault="004917FF" w:rsidP="004917FF">
      <w:r>
        <w:rPr>
          <w:rFonts w:hint="eastAsia"/>
        </w:rPr>
        <w:t>стандартів</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p>
    <w:p w14:paraId="32782260" w14:textId="77777777" w:rsidR="004917FF" w:rsidRDefault="004917FF" w:rsidP="004917FF">
      <w:r>
        <w:rPr>
          <w:rFonts w:hint="eastAsia"/>
        </w:rPr>
        <w:t>–</w:t>
      </w:r>
      <w:r>
        <w:t></w:t>
      </w:r>
      <w:r>
        <w:rPr>
          <w:rFonts w:hint="eastAsia"/>
        </w:rPr>
        <w:t>аргументацію</w:t>
      </w:r>
      <w:r>
        <w:t></w:t>
      </w:r>
      <w:r>
        <w:rPr>
          <w:rFonts w:hint="eastAsia"/>
        </w:rPr>
        <w:t>оптимальної</w:t>
      </w:r>
      <w:r>
        <w:t></w:t>
      </w:r>
      <w:r>
        <w:rPr>
          <w:rFonts w:hint="eastAsia"/>
        </w:rPr>
        <w:t>моделі</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Україні</w:t>
      </w:r>
      <w:r>
        <w:t></w:t>
      </w:r>
    </w:p>
    <w:p w14:paraId="45CB8674" w14:textId="77777777" w:rsidR="004917FF" w:rsidRDefault="004917FF" w:rsidP="004917FF">
      <w:r>
        <w:rPr>
          <w:rFonts w:hint="eastAsia"/>
        </w:rPr>
        <w:t>спрямованої</w:t>
      </w:r>
      <w:r>
        <w:t></w:t>
      </w:r>
      <w:r>
        <w:rPr>
          <w:rFonts w:hint="eastAsia"/>
        </w:rPr>
        <w:t>на</w:t>
      </w:r>
      <w:r>
        <w:t></w:t>
      </w:r>
      <w:r>
        <w:rPr>
          <w:rFonts w:hint="eastAsia"/>
        </w:rPr>
        <w:t>утвердження</w:t>
      </w:r>
      <w:r>
        <w:t></w:t>
      </w:r>
      <w:r>
        <w:rPr>
          <w:rFonts w:hint="eastAsia"/>
        </w:rPr>
        <w:t>засади</w:t>
      </w:r>
      <w:r>
        <w:t></w:t>
      </w:r>
      <w:r>
        <w:rPr>
          <w:rFonts w:hint="eastAsia"/>
        </w:rPr>
        <w:t>незалежності</w:t>
      </w:r>
      <w:r>
        <w:t></w:t>
      </w:r>
      <w:r>
        <w:rPr>
          <w:rFonts w:hint="eastAsia"/>
        </w:rPr>
        <w:t>суду</w:t>
      </w:r>
      <w:r>
        <w:t></w:t>
      </w:r>
    </w:p>
    <w:p w14:paraId="2BF1F838" w14:textId="77777777" w:rsidR="004917FF" w:rsidRDefault="004917FF" w:rsidP="004917FF">
      <w:r>
        <w:rPr>
          <w:rFonts w:hint="eastAsia"/>
        </w:rPr>
        <w:t>–</w:t>
      </w:r>
      <w:r>
        <w:t></w:t>
      </w:r>
      <w:r>
        <w:rPr>
          <w:rFonts w:hint="eastAsia"/>
        </w:rPr>
        <w:t>розуміння</w:t>
      </w:r>
      <w:r>
        <w:t></w:t>
      </w:r>
      <w:r>
        <w:rPr>
          <w:rFonts w:hint="eastAsia"/>
        </w:rPr>
        <w:t>сучасного</w:t>
      </w:r>
      <w:r>
        <w:t></w:t>
      </w:r>
      <w:r>
        <w:rPr>
          <w:rFonts w:hint="eastAsia"/>
        </w:rPr>
        <w:t>стану</w:t>
      </w:r>
      <w:r>
        <w:t></w:t>
      </w:r>
      <w:r>
        <w:rPr>
          <w:rFonts w:hint="eastAsia"/>
        </w:rPr>
        <w:t>нормативно</w:t>
      </w:r>
      <w:r>
        <w:t></w:t>
      </w:r>
      <w:r>
        <w:rPr>
          <w:rFonts w:hint="eastAsia"/>
        </w:rPr>
        <w:t>правового</w:t>
      </w:r>
      <w:r>
        <w:t></w:t>
      </w:r>
      <w:r>
        <w:rPr>
          <w:rFonts w:hint="eastAsia"/>
        </w:rPr>
        <w:t>регулювання</w:t>
      </w:r>
    </w:p>
    <w:p w14:paraId="7CCC3B48"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Україні</w:t>
      </w:r>
      <w:r>
        <w:t></w:t>
      </w:r>
      <w:r>
        <w:rPr>
          <w:rFonts w:hint="eastAsia"/>
        </w:rPr>
        <w:t>з</w:t>
      </w:r>
      <w:r>
        <w:t></w:t>
      </w:r>
      <w:r>
        <w:rPr>
          <w:rFonts w:hint="eastAsia"/>
        </w:rPr>
        <w:t>урахуванням</w:t>
      </w:r>
      <w:r>
        <w:t></w:t>
      </w:r>
      <w:r>
        <w:rPr>
          <w:rFonts w:hint="eastAsia"/>
        </w:rPr>
        <w:t>змін</w:t>
      </w:r>
      <w:r>
        <w:t></w:t>
      </w:r>
    </w:p>
    <w:p w14:paraId="420B292D" w14:textId="77777777" w:rsidR="004917FF" w:rsidRDefault="004917FF" w:rsidP="004917FF">
      <w:r>
        <w:rPr>
          <w:rFonts w:hint="eastAsia"/>
        </w:rPr>
        <w:t>внесених</w:t>
      </w:r>
      <w:r>
        <w:t></w:t>
      </w:r>
      <w:r>
        <w:rPr>
          <w:rFonts w:hint="eastAsia"/>
        </w:rPr>
        <w:t>до</w:t>
      </w:r>
      <w:r>
        <w:t></w:t>
      </w:r>
      <w:r>
        <w:rPr>
          <w:rFonts w:hint="eastAsia"/>
        </w:rPr>
        <w:t>Конституції</w:t>
      </w:r>
      <w:r>
        <w:t></w:t>
      </w:r>
      <w:r>
        <w:rPr>
          <w:rFonts w:hint="eastAsia"/>
        </w:rPr>
        <w:t>України</w:t>
      </w:r>
      <w:r>
        <w:t></w:t>
      </w:r>
      <w:r>
        <w:rPr>
          <w:rFonts w:hint="eastAsia"/>
        </w:rPr>
        <w:t>та</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p>
    <w:p w14:paraId="41376C1A" w14:textId="77777777" w:rsidR="004917FF" w:rsidRDefault="004917FF" w:rsidP="004917FF">
      <w:r>
        <w:rPr>
          <w:rFonts w:hint="eastAsia"/>
        </w:rPr>
        <w:t>суддів</w:t>
      </w:r>
      <w:r>
        <w:t></w:t>
      </w:r>
      <w:r>
        <w:t></w:t>
      </w:r>
    </w:p>
    <w:p w14:paraId="063B0999" w14:textId="77777777" w:rsidR="004917FF" w:rsidRDefault="004917FF" w:rsidP="004917FF">
      <w:r>
        <w:rPr>
          <w:rFonts w:hint="eastAsia"/>
        </w:rPr>
        <w:t>дістали</w:t>
      </w:r>
      <w:r>
        <w:t></w:t>
      </w:r>
      <w:r>
        <w:rPr>
          <w:rFonts w:hint="eastAsia"/>
        </w:rPr>
        <w:t>подальшого</w:t>
      </w:r>
      <w:r>
        <w:t></w:t>
      </w:r>
      <w:r>
        <w:rPr>
          <w:rFonts w:hint="eastAsia"/>
        </w:rPr>
        <w:t>розвитку</w:t>
      </w:r>
      <w:r>
        <w:t></w:t>
      </w:r>
      <w:r>
        <w:rPr>
          <w:rFonts w:hint="eastAsia"/>
        </w:rPr>
        <w:t>науково</w:t>
      </w:r>
      <w:r>
        <w:t></w:t>
      </w:r>
      <w:r>
        <w:rPr>
          <w:rFonts w:hint="eastAsia"/>
        </w:rPr>
        <w:t>теоретичні</w:t>
      </w:r>
      <w:r>
        <w:t></w:t>
      </w:r>
      <w:r>
        <w:rPr>
          <w:rFonts w:hint="eastAsia"/>
        </w:rPr>
        <w:t>положення</w:t>
      </w:r>
      <w:r>
        <w:t></w:t>
      </w:r>
      <w:r>
        <w:rPr>
          <w:rFonts w:hint="eastAsia"/>
        </w:rPr>
        <w:t>щодо</w:t>
      </w:r>
      <w:r>
        <w:t></w:t>
      </w:r>
    </w:p>
    <w:p w14:paraId="21EBF87E" w14:textId="77777777" w:rsidR="004917FF" w:rsidRDefault="004917FF" w:rsidP="004917FF">
      <w:r>
        <w:rPr>
          <w:rFonts w:hint="eastAsia"/>
        </w:rPr>
        <w:t>–</w:t>
      </w:r>
      <w:r>
        <w:t></w:t>
      </w:r>
      <w:r>
        <w:rPr>
          <w:rFonts w:hint="eastAsia"/>
        </w:rPr>
        <w:t>ґенези</w:t>
      </w:r>
      <w:r>
        <w:t></w:t>
      </w:r>
      <w:r>
        <w:rPr>
          <w:rFonts w:hint="eastAsia"/>
        </w:rPr>
        <w:t>інституту</w:t>
      </w:r>
      <w:r>
        <w:t></w:t>
      </w:r>
      <w:r>
        <w:rPr>
          <w:rFonts w:hint="eastAsia"/>
        </w:rPr>
        <w:t>незалежності</w:t>
      </w:r>
      <w:r>
        <w:t></w:t>
      </w:r>
      <w:r>
        <w:rPr>
          <w:rFonts w:hint="eastAsia"/>
        </w:rPr>
        <w:t>суду</w:t>
      </w:r>
      <w:r>
        <w:t></w:t>
      </w:r>
      <w:r>
        <w:rPr>
          <w:rFonts w:hint="eastAsia"/>
        </w:rPr>
        <w:t>як</w:t>
      </w:r>
      <w:r>
        <w:t></w:t>
      </w:r>
      <w:r>
        <w:rPr>
          <w:rFonts w:hint="eastAsia"/>
        </w:rPr>
        <w:t>державно</w:t>
      </w:r>
      <w:r>
        <w:t></w:t>
      </w:r>
      <w:r>
        <w:rPr>
          <w:rFonts w:hint="eastAsia"/>
        </w:rPr>
        <w:t>правового</w:t>
      </w:r>
      <w:r>
        <w:t></w:t>
      </w:r>
      <w:r>
        <w:rPr>
          <w:rFonts w:hint="eastAsia"/>
        </w:rPr>
        <w:t>та</w:t>
      </w:r>
      <w:r>
        <w:t></w:t>
      </w:r>
      <w:r>
        <w:rPr>
          <w:rFonts w:hint="eastAsia"/>
        </w:rPr>
        <w:t>соціального</w:t>
      </w:r>
    </w:p>
    <w:p w14:paraId="74A8BF4E" w14:textId="77777777" w:rsidR="004917FF" w:rsidRDefault="004917FF" w:rsidP="004917FF">
      <w:r>
        <w:rPr>
          <w:rFonts w:hint="eastAsia"/>
        </w:rPr>
        <w:t>явища</w:t>
      </w:r>
      <w:r>
        <w:t></w:t>
      </w:r>
      <w:r>
        <w:rPr>
          <w:rFonts w:hint="eastAsia"/>
        </w:rPr>
        <w:t>на</w:t>
      </w:r>
      <w:r>
        <w:t></w:t>
      </w:r>
      <w:r>
        <w:rPr>
          <w:rFonts w:hint="eastAsia"/>
        </w:rPr>
        <w:t>теренах</w:t>
      </w:r>
      <w:r>
        <w:t></w:t>
      </w:r>
      <w:r>
        <w:rPr>
          <w:rFonts w:hint="eastAsia"/>
        </w:rPr>
        <w:t>України</w:t>
      </w:r>
      <w:r>
        <w:t></w:t>
      </w:r>
    </w:p>
    <w:p w14:paraId="08C002C2" w14:textId="77777777" w:rsidR="004917FF" w:rsidRDefault="004917FF" w:rsidP="004917FF">
      <w:r>
        <w:rPr>
          <w:rFonts w:hint="eastAsia"/>
        </w:rPr>
        <w:t>–</w:t>
      </w:r>
      <w:r>
        <w:t></w:t>
      </w:r>
      <w:r>
        <w:rPr>
          <w:rFonts w:hint="eastAsia"/>
        </w:rPr>
        <w:t>застосування</w:t>
      </w:r>
      <w:r>
        <w:t></w:t>
      </w:r>
      <w:r>
        <w:rPr>
          <w:rFonts w:hint="eastAsia"/>
        </w:rPr>
        <w:t>в</w:t>
      </w:r>
      <w:r>
        <w:t></w:t>
      </w:r>
      <w:r>
        <w:rPr>
          <w:rFonts w:hint="eastAsia"/>
        </w:rPr>
        <w:t>судочинстві</w:t>
      </w:r>
      <w:r>
        <w:t></w:t>
      </w:r>
      <w:r>
        <w:rPr>
          <w:rFonts w:hint="eastAsia"/>
        </w:rPr>
        <w:t>новітніх</w:t>
      </w:r>
      <w:r>
        <w:t></w:t>
      </w:r>
      <w:r>
        <w:rPr>
          <w:rFonts w:hint="eastAsia"/>
        </w:rPr>
        <w:t>інформаційних</w:t>
      </w:r>
      <w:r>
        <w:t></w:t>
      </w:r>
      <w:r>
        <w:rPr>
          <w:rFonts w:hint="eastAsia"/>
        </w:rPr>
        <w:t>технологій</w:t>
      </w:r>
      <w:r>
        <w:t></w:t>
      </w:r>
      <w:r>
        <w:t></w:t>
      </w:r>
      <w:r>
        <w:rPr>
          <w:rFonts w:hint="eastAsia"/>
        </w:rPr>
        <w:t>зокрема</w:t>
      </w:r>
    </w:p>
    <w:p w14:paraId="493683D9" w14:textId="77777777" w:rsidR="004917FF" w:rsidRDefault="004917FF" w:rsidP="004917FF">
      <w:r>
        <w:rPr>
          <w:rFonts w:hint="eastAsia"/>
        </w:rPr>
        <w:t>позитивних</w:t>
      </w:r>
      <w:r>
        <w:t></w:t>
      </w:r>
      <w:r>
        <w:rPr>
          <w:rFonts w:hint="eastAsia"/>
        </w:rPr>
        <w:t>аспектів</w:t>
      </w:r>
      <w:r>
        <w:t></w:t>
      </w:r>
      <w:r>
        <w:rPr>
          <w:rFonts w:hint="eastAsia"/>
        </w:rPr>
        <w:t>альтернативних</w:t>
      </w:r>
      <w:r>
        <w:t></w:t>
      </w:r>
      <w:r>
        <w:rPr>
          <w:rFonts w:hint="eastAsia"/>
        </w:rPr>
        <w:t>форм</w:t>
      </w:r>
      <w:r>
        <w:t></w:t>
      </w:r>
      <w:r>
        <w:rPr>
          <w:rFonts w:hint="eastAsia"/>
        </w:rPr>
        <w:t>досудового</w:t>
      </w:r>
      <w:r>
        <w:t></w:t>
      </w:r>
      <w:r>
        <w:rPr>
          <w:rFonts w:hint="eastAsia"/>
        </w:rPr>
        <w:t>вирішення</w:t>
      </w:r>
      <w:r>
        <w:t></w:t>
      </w:r>
      <w:r>
        <w:rPr>
          <w:rFonts w:hint="eastAsia"/>
        </w:rPr>
        <w:t>спорів</w:t>
      </w:r>
      <w:r>
        <w:t></w:t>
      </w:r>
      <w:r>
        <w:t></w:t>
      </w:r>
      <w:r>
        <w:rPr>
          <w:rFonts w:hint="eastAsia"/>
        </w:rPr>
        <w:t>у</w:t>
      </w:r>
      <w:r>
        <w:t></w:t>
      </w:r>
      <w:r>
        <w:rPr>
          <w:rFonts w:hint="eastAsia"/>
        </w:rPr>
        <w:t>тому</w:t>
      </w:r>
    </w:p>
    <w:p w14:paraId="4B6CFE96" w14:textId="77777777" w:rsidR="004917FF" w:rsidRDefault="004917FF" w:rsidP="004917FF">
      <w:r>
        <w:rPr>
          <w:rFonts w:hint="eastAsia"/>
        </w:rPr>
        <w:t>числі</w:t>
      </w:r>
      <w:r>
        <w:t></w:t>
      </w:r>
      <w:r>
        <w:rPr>
          <w:rFonts w:hint="eastAsia"/>
        </w:rPr>
        <w:t>за</w:t>
      </w:r>
      <w:r>
        <w:t></w:t>
      </w:r>
      <w:r>
        <w:rPr>
          <w:rFonts w:hint="eastAsia"/>
        </w:rPr>
        <w:t>допомогою</w:t>
      </w:r>
      <w:r>
        <w:t></w:t>
      </w:r>
      <w:r>
        <w:rPr>
          <w:rFonts w:hint="eastAsia"/>
        </w:rPr>
        <w:t>електронного</w:t>
      </w:r>
      <w:r>
        <w:t></w:t>
      </w:r>
      <w:r>
        <w:rPr>
          <w:rFonts w:hint="eastAsia"/>
        </w:rPr>
        <w:t>судочинства</w:t>
      </w:r>
      <w:r>
        <w:t></w:t>
      </w:r>
    </w:p>
    <w:p w14:paraId="2F6FA9C5" w14:textId="77777777" w:rsidR="004917FF" w:rsidRDefault="004917FF" w:rsidP="004917FF">
      <w:r>
        <w:lastRenderedPageBreak/>
        <w:t></w:t>
      </w:r>
    </w:p>
    <w:p w14:paraId="69D0A5E8" w14:textId="77777777" w:rsidR="004917FF" w:rsidRDefault="004917FF" w:rsidP="004917FF">
      <w:r>
        <w:rPr>
          <w:rFonts w:hint="eastAsia"/>
        </w:rPr>
        <w:t>–</w:t>
      </w:r>
      <w:r>
        <w:t></w:t>
      </w:r>
      <w:r>
        <w:rPr>
          <w:rFonts w:hint="eastAsia"/>
        </w:rPr>
        <w:t>взаємодії</w:t>
      </w:r>
      <w:r>
        <w:t></w:t>
      </w:r>
      <w:r>
        <w:rPr>
          <w:rFonts w:hint="eastAsia"/>
        </w:rPr>
        <w:t>судової</w:t>
      </w:r>
      <w:r>
        <w:t></w:t>
      </w:r>
      <w:r>
        <w:rPr>
          <w:rFonts w:hint="eastAsia"/>
        </w:rPr>
        <w:t>влади</w:t>
      </w:r>
      <w:r>
        <w:t></w:t>
      </w:r>
      <w:r>
        <w:rPr>
          <w:rFonts w:hint="eastAsia"/>
        </w:rPr>
        <w:t>та</w:t>
      </w:r>
      <w:r>
        <w:t></w:t>
      </w:r>
      <w:r>
        <w:rPr>
          <w:rFonts w:hint="eastAsia"/>
        </w:rPr>
        <w:t>громадянського</w:t>
      </w:r>
      <w:r>
        <w:t></w:t>
      </w:r>
      <w:r>
        <w:rPr>
          <w:rFonts w:hint="eastAsia"/>
        </w:rPr>
        <w:t>суспільства</w:t>
      </w:r>
      <w:r>
        <w:t></w:t>
      </w:r>
      <w:r>
        <w:rPr>
          <w:rFonts w:hint="eastAsia"/>
        </w:rPr>
        <w:t>з</w:t>
      </w:r>
      <w:r>
        <w:t></w:t>
      </w:r>
      <w:r>
        <w:rPr>
          <w:rFonts w:hint="eastAsia"/>
        </w:rPr>
        <w:t>питань</w:t>
      </w:r>
      <w:r>
        <w:t></w:t>
      </w:r>
      <w:r>
        <w:rPr>
          <w:rFonts w:hint="eastAsia"/>
        </w:rPr>
        <w:t>її</w:t>
      </w:r>
    </w:p>
    <w:p w14:paraId="0479B018" w14:textId="77777777" w:rsidR="004917FF" w:rsidRDefault="004917FF" w:rsidP="004917FF">
      <w:r>
        <w:rPr>
          <w:rFonts w:hint="eastAsia"/>
        </w:rPr>
        <w:t>організації</w:t>
      </w:r>
      <w:r>
        <w:t></w:t>
      </w:r>
      <w:r>
        <w:rPr>
          <w:rFonts w:hint="eastAsia"/>
        </w:rPr>
        <w:t>як</w:t>
      </w:r>
      <w:r>
        <w:t></w:t>
      </w:r>
      <w:r>
        <w:rPr>
          <w:rFonts w:hint="eastAsia"/>
        </w:rPr>
        <w:t>перспективного</w:t>
      </w:r>
      <w:r>
        <w:t></w:t>
      </w:r>
      <w:r>
        <w:rPr>
          <w:rFonts w:hint="eastAsia"/>
        </w:rPr>
        <w:t>напряму</w:t>
      </w:r>
      <w:r>
        <w:t></w:t>
      </w:r>
      <w:r>
        <w:rPr>
          <w:rFonts w:hint="eastAsia"/>
        </w:rPr>
        <w:t>забезпечення</w:t>
      </w:r>
      <w:r>
        <w:t></w:t>
      </w:r>
      <w:r>
        <w:rPr>
          <w:rFonts w:hint="eastAsia"/>
        </w:rPr>
        <w:t>відповідальності</w:t>
      </w:r>
      <w:r>
        <w:t></w:t>
      </w:r>
      <w:r>
        <w:rPr>
          <w:rFonts w:hint="eastAsia"/>
        </w:rPr>
        <w:t>судової</w:t>
      </w:r>
      <w:r>
        <w:t></w:t>
      </w:r>
      <w:r>
        <w:rPr>
          <w:rFonts w:hint="eastAsia"/>
        </w:rPr>
        <w:t>влади</w:t>
      </w:r>
    </w:p>
    <w:p w14:paraId="4B653108" w14:textId="77777777" w:rsidR="004917FF" w:rsidRDefault="004917FF" w:rsidP="004917FF">
      <w:r>
        <w:rPr>
          <w:rFonts w:hint="eastAsia"/>
        </w:rPr>
        <w:t>перед</w:t>
      </w:r>
      <w:r>
        <w:t></w:t>
      </w:r>
      <w:r>
        <w:rPr>
          <w:rFonts w:hint="eastAsia"/>
        </w:rPr>
        <w:t>суспільством</w:t>
      </w:r>
      <w:r>
        <w:t></w:t>
      </w:r>
    </w:p>
    <w:p w14:paraId="0416CF1C" w14:textId="77777777" w:rsidR="004917FF" w:rsidRDefault="004917FF" w:rsidP="004917FF">
      <w:r>
        <w:rPr>
          <w:rFonts w:hint="eastAsia"/>
        </w:rPr>
        <w:t>–</w:t>
      </w:r>
      <w:r>
        <w:t></w:t>
      </w:r>
      <w:r>
        <w:rPr>
          <w:rFonts w:hint="eastAsia"/>
        </w:rPr>
        <w:t>обґрунтування</w:t>
      </w:r>
      <w:r>
        <w:t></w:t>
      </w:r>
      <w:r>
        <w:rPr>
          <w:rFonts w:hint="eastAsia"/>
        </w:rPr>
        <w:t>доцільності</w:t>
      </w:r>
      <w:r>
        <w:t></w:t>
      </w:r>
      <w:r>
        <w:rPr>
          <w:rFonts w:hint="eastAsia"/>
        </w:rPr>
        <w:t>запровадження</w:t>
      </w:r>
      <w:r>
        <w:t></w:t>
      </w:r>
      <w:r>
        <w:rPr>
          <w:rFonts w:hint="eastAsia"/>
        </w:rPr>
        <w:t>у</w:t>
      </w:r>
      <w:r>
        <w:t></w:t>
      </w:r>
      <w:r>
        <w:rPr>
          <w:rFonts w:hint="eastAsia"/>
        </w:rPr>
        <w:t>законодавстві</w:t>
      </w:r>
      <w:r>
        <w:t></w:t>
      </w:r>
      <w:r>
        <w:rPr>
          <w:rFonts w:hint="eastAsia"/>
        </w:rPr>
        <w:t>України</w:t>
      </w:r>
    </w:p>
    <w:p w14:paraId="7A14186B" w14:textId="77777777" w:rsidR="004917FF" w:rsidRDefault="004917FF" w:rsidP="004917FF">
      <w:r>
        <w:rPr>
          <w:rFonts w:hint="eastAsia"/>
        </w:rPr>
        <w:t>інституту</w:t>
      </w:r>
      <w:r>
        <w:t></w:t>
      </w:r>
      <w:r>
        <w:rPr>
          <w:rFonts w:hint="eastAsia"/>
        </w:rPr>
        <w:t>обрання</w:t>
      </w:r>
      <w:r>
        <w:t></w:t>
      </w:r>
      <w:r>
        <w:rPr>
          <w:rFonts w:hint="eastAsia"/>
        </w:rPr>
        <w:t>суддів</w:t>
      </w:r>
      <w:r>
        <w:t></w:t>
      </w:r>
      <w:r>
        <w:rPr>
          <w:rFonts w:hint="eastAsia"/>
        </w:rPr>
        <w:t>громадянами</w:t>
      </w:r>
      <w:r>
        <w:t></w:t>
      </w:r>
    </w:p>
    <w:p w14:paraId="6FF9CA5D" w14:textId="77777777" w:rsidR="004917FF" w:rsidRDefault="004917FF" w:rsidP="004917FF">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пов’язано</w:t>
      </w:r>
      <w:r>
        <w:t></w:t>
      </w:r>
      <w:r>
        <w:rPr>
          <w:rFonts w:hint="eastAsia"/>
        </w:rPr>
        <w:t>із</w:t>
      </w:r>
      <w:r>
        <w:t></w:t>
      </w:r>
      <w:r>
        <w:rPr>
          <w:rFonts w:hint="eastAsia"/>
        </w:rPr>
        <w:t>можливістю</w:t>
      </w:r>
    </w:p>
    <w:p w14:paraId="5CD5379C" w14:textId="77777777" w:rsidR="004917FF" w:rsidRDefault="004917FF" w:rsidP="004917FF">
      <w:r>
        <w:rPr>
          <w:rFonts w:hint="eastAsia"/>
        </w:rPr>
        <w:t>подальшого</w:t>
      </w:r>
      <w:r>
        <w:t></w:t>
      </w:r>
      <w:r>
        <w:rPr>
          <w:rFonts w:hint="eastAsia"/>
        </w:rPr>
        <w:t>використання</w:t>
      </w:r>
      <w:r>
        <w:t></w:t>
      </w:r>
      <w:r>
        <w:rPr>
          <w:rFonts w:hint="eastAsia"/>
        </w:rPr>
        <w:t>сформульованих</w:t>
      </w:r>
      <w:r>
        <w:t></w:t>
      </w:r>
      <w:r>
        <w:rPr>
          <w:rFonts w:hint="eastAsia"/>
        </w:rPr>
        <w:t>та</w:t>
      </w:r>
      <w:r>
        <w:t></w:t>
      </w:r>
      <w:r>
        <w:rPr>
          <w:rFonts w:hint="eastAsia"/>
        </w:rPr>
        <w:t>викладених</w:t>
      </w:r>
      <w:r>
        <w:t></w:t>
      </w:r>
      <w:r>
        <w:rPr>
          <w:rFonts w:hint="eastAsia"/>
        </w:rPr>
        <w:t>у</w:t>
      </w:r>
      <w:r>
        <w:t></w:t>
      </w:r>
      <w:r>
        <w:rPr>
          <w:rFonts w:hint="eastAsia"/>
        </w:rPr>
        <w:t>роботі</w:t>
      </w:r>
      <w:r>
        <w:t></w:t>
      </w:r>
      <w:r>
        <w:rPr>
          <w:rFonts w:hint="eastAsia"/>
        </w:rPr>
        <w:t>результатів</w:t>
      </w:r>
      <w:r>
        <w:t></w:t>
      </w:r>
    </w:p>
    <w:p w14:paraId="7AC3562D" w14:textId="77777777" w:rsidR="004917FF" w:rsidRDefault="004917FF" w:rsidP="004917FF">
      <w:r>
        <w:rPr>
          <w:rFonts w:hint="eastAsia"/>
        </w:rPr>
        <w:t>висновків</w:t>
      </w:r>
      <w:r>
        <w:t></w:t>
      </w:r>
      <w:r>
        <w:t></w:t>
      </w:r>
      <w:r>
        <w:rPr>
          <w:rFonts w:hint="eastAsia"/>
        </w:rPr>
        <w:t>положень</w:t>
      </w:r>
      <w:r>
        <w:t></w:t>
      </w:r>
      <w:r>
        <w:rPr>
          <w:rFonts w:hint="eastAsia"/>
        </w:rPr>
        <w:t>і</w:t>
      </w:r>
      <w:r>
        <w:t></w:t>
      </w:r>
      <w:r>
        <w:rPr>
          <w:rFonts w:hint="eastAsia"/>
        </w:rPr>
        <w:t>пропозицій</w:t>
      </w:r>
      <w:r>
        <w:t></w:t>
      </w:r>
      <w:r>
        <w:t></w:t>
      </w:r>
    </w:p>
    <w:p w14:paraId="32CDFBE0" w14:textId="77777777" w:rsidR="004917FF" w:rsidRDefault="004917FF" w:rsidP="004917FF">
      <w:r>
        <w:rPr>
          <w:rFonts w:hint="eastAsia"/>
        </w:rPr>
        <w:t>–</w:t>
      </w:r>
      <w:r>
        <w:t></w:t>
      </w:r>
      <w:r>
        <w:rPr>
          <w:rFonts w:hint="eastAsia"/>
        </w:rPr>
        <w:t>у</w:t>
      </w:r>
      <w:r>
        <w:t></w:t>
      </w:r>
      <w:r>
        <w:rPr>
          <w:rFonts w:hint="eastAsia"/>
        </w:rPr>
        <w:t>науково</w:t>
      </w:r>
      <w:r>
        <w:t></w:t>
      </w:r>
      <w:r>
        <w:rPr>
          <w:rFonts w:hint="eastAsia"/>
        </w:rPr>
        <w:t>дослідній</w:t>
      </w:r>
      <w:r>
        <w:t></w:t>
      </w:r>
      <w:r>
        <w:rPr>
          <w:rFonts w:hint="eastAsia"/>
        </w:rPr>
        <w:t>сфері</w:t>
      </w:r>
      <w:r>
        <w:t></w:t>
      </w:r>
      <w:r>
        <w:rPr>
          <w:rFonts w:hint="eastAsia"/>
        </w:rPr>
        <w:t>та</w:t>
      </w:r>
      <w:r>
        <w:t></w:t>
      </w:r>
      <w:r>
        <w:rPr>
          <w:rFonts w:hint="eastAsia"/>
        </w:rPr>
        <w:t>навчальному</w:t>
      </w:r>
      <w:r>
        <w:t></w:t>
      </w:r>
      <w:r>
        <w:rPr>
          <w:rFonts w:hint="eastAsia"/>
        </w:rPr>
        <w:t>процесі</w:t>
      </w:r>
      <w:r>
        <w:t></w:t>
      </w:r>
      <w:r>
        <w:rPr>
          <w:rFonts w:hint="eastAsia"/>
        </w:rPr>
        <w:t>–</w:t>
      </w:r>
      <w:r>
        <w:t></w:t>
      </w:r>
      <w:r>
        <w:rPr>
          <w:rFonts w:hint="eastAsia"/>
        </w:rPr>
        <w:t>для</w:t>
      </w:r>
      <w:r>
        <w:t></w:t>
      </w:r>
      <w:r>
        <w:rPr>
          <w:rFonts w:hint="eastAsia"/>
        </w:rPr>
        <w:t>подальшого</w:t>
      </w:r>
    </w:p>
    <w:p w14:paraId="2344A036" w14:textId="77777777" w:rsidR="004917FF" w:rsidRDefault="004917FF" w:rsidP="004917FF">
      <w:r>
        <w:rPr>
          <w:rFonts w:hint="eastAsia"/>
        </w:rPr>
        <w:t>вивчення</w:t>
      </w:r>
      <w:r>
        <w:t></w:t>
      </w:r>
      <w:r>
        <w:rPr>
          <w:rFonts w:hint="eastAsia"/>
        </w:rPr>
        <w:t>теоретичних</w:t>
      </w:r>
      <w:r>
        <w:t></w:t>
      </w:r>
      <w:r>
        <w:rPr>
          <w:rFonts w:hint="eastAsia"/>
        </w:rPr>
        <w:t>питань</w:t>
      </w:r>
      <w:r>
        <w:t></w:t>
      </w:r>
      <w:r>
        <w:t></w:t>
      </w:r>
      <w:r>
        <w:rPr>
          <w:rFonts w:hint="eastAsia"/>
        </w:rPr>
        <w:t>що</w:t>
      </w:r>
      <w:r>
        <w:t></w:t>
      </w:r>
      <w:r>
        <w:rPr>
          <w:rFonts w:hint="eastAsia"/>
        </w:rPr>
        <w:t>стосуються</w:t>
      </w:r>
      <w:r>
        <w:t></w:t>
      </w:r>
      <w:r>
        <w:rPr>
          <w:rFonts w:hint="eastAsia"/>
        </w:rPr>
        <w:t>організації</w:t>
      </w:r>
      <w:r>
        <w:t></w:t>
      </w:r>
      <w:r>
        <w:rPr>
          <w:rFonts w:hint="eastAsia"/>
        </w:rPr>
        <w:t>судової</w:t>
      </w:r>
      <w:r>
        <w:t></w:t>
      </w:r>
      <w:r>
        <w:rPr>
          <w:rFonts w:hint="eastAsia"/>
        </w:rPr>
        <w:t>влади</w:t>
      </w:r>
      <w:r>
        <w:t></w:t>
      </w:r>
      <w:r>
        <w:t></w:t>
      </w:r>
      <w:r>
        <w:rPr>
          <w:rFonts w:hint="eastAsia"/>
        </w:rPr>
        <w:t>судоустрою</w:t>
      </w:r>
      <w:r>
        <w:t></w:t>
      </w:r>
    </w:p>
    <w:p w14:paraId="1AC2F74F" w14:textId="77777777" w:rsidR="004917FF" w:rsidRDefault="004917FF" w:rsidP="004917FF">
      <w:r>
        <w:rPr>
          <w:rFonts w:hint="eastAsia"/>
        </w:rPr>
        <w:t>при</w:t>
      </w:r>
      <w:r>
        <w:t></w:t>
      </w:r>
      <w:r>
        <w:rPr>
          <w:rFonts w:hint="eastAsia"/>
        </w:rPr>
        <w:t>викладанні</w:t>
      </w:r>
      <w:r>
        <w:t></w:t>
      </w:r>
      <w:r>
        <w:rPr>
          <w:rFonts w:hint="eastAsia"/>
        </w:rPr>
        <w:t>відповідних</w:t>
      </w:r>
      <w:r>
        <w:t></w:t>
      </w:r>
      <w:r>
        <w:rPr>
          <w:rFonts w:hint="eastAsia"/>
        </w:rPr>
        <w:t>навчальних</w:t>
      </w:r>
      <w:r>
        <w:t></w:t>
      </w:r>
      <w:r>
        <w:rPr>
          <w:rFonts w:hint="eastAsia"/>
        </w:rPr>
        <w:t>курсів</w:t>
      </w:r>
      <w:r>
        <w:t></w:t>
      </w:r>
      <w:r>
        <w:rPr>
          <w:rFonts w:hint="eastAsia"/>
        </w:rPr>
        <w:t>із</w:t>
      </w:r>
      <w:r>
        <w:t></w:t>
      </w:r>
      <w:r>
        <w:rPr>
          <w:rFonts w:hint="eastAsia"/>
        </w:rPr>
        <w:t>програм</w:t>
      </w:r>
      <w:r>
        <w:t></w:t>
      </w:r>
      <w:r>
        <w:rPr>
          <w:rFonts w:hint="eastAsia"/>
        </w:rPr>
        <w:t>навчання</w:t>
      </w:r>
      <w:r>
        <w:t></w:t>
      </w:r>
      <w:r>
        <w:rPr>
          <w:rFonts w:hint="eastAsia"/>
        </w:rPr>
        <w:t>суддів</w:t>
      </w:r>
      <w:r>
        <w:t></w:t>
      </w:r>
    </w:p>
    <w:p w14:paraId="4496544F" w14:textId="77777777" w:rsidR="004917FF" w:rsidRDefault="004917FF" w:rsidP="004917FF">
      <w:r>
        <w:rPr>
          <w:rFonts w:hint="eastAsia"/>
        </w:rPr>
        <w:t>спеціальної</w:t>
      </w:r>
      <w:r>
        <w:t></w:t>
      </w:r>
      <w:r>
        <w:rPr>
          <w:rFonts w:hint="eastAsia"/>
        </w:rPr>
        <w:t>підготовки</w:t>
      </w:r>
      <w:r>
        <w:t></w:t>
      </w:r>
      <w:r>
        <w:rPr>
          <w:rFonts w:hint="eastAsia"/>
        </w:rPr>
        <w:t>кандидатів</w:t>
      </w:r>
      <w:r>
        <w:t></w:t>
      </w:r>
      <w:r>
        <w:rPr>
          <w:rFonts w:hint="eastAsia"/>
        </w:rPr>
        <w:t>на</w:t>
      </w:r>
      <w:r>
        <w:t></w:t>
      </w:r>
      <w:r>
        <w:rPr>
          <w:rFonts w:hint="eastAsia"/>
        </w:rPr>
        <w:t>посаду</w:t>
      </w:r>
      <w:r>
        <w:t></w:t>
      </w:r>
      <w:r>
        <w:rPr>
          <w:rFonts w:hint="eastAsia"/>
        </w:rPr>
        <w:t>судді</w:t>
      </w:r>
      <w:r>
        <w:t></w:t>
      </w:r>
      <w:r>
        <w:t></w:t>
      </w:r>
      <w:r>
        <w:rPr>
          <w:rFonts w:hint="eastAsia"/>
        </w:rPr>
        <w:t>а</w:t>
      </w:r>
      <w:r>
        <w:t></w:t>
      </w:r>
      <w:r>
        <w:rPr>
          <w:rFonts w:hint="eastAsia"/>
        </w:rPr>
        <w:t>також</w:t>
      </w:r>
      <w:r>
        <w:t></w:t>
      </w:r>
      <w:r>
        <w:rPr>
          <w:rFonts w:hint="eastAsia"/>
        </w:rPr>
        <w:t>студентів</w:t>
      </w:r>
      <w:r>
        <w:t></w:t>
      </w:r>
      <w:r>
        <w:t></w:t>
      </w:r>
      <w:r>
        <w:rPr>
          <w:rFonts w:hint="eastAsia"/>
        </w:rPr>
        <w:t>акт</w:t>
      </w:r>
    </w:p>
    <w:p w14:paraId="562D46E5" w14:textId="77777777" w:rsidR="004917FF" w:rsidRDefault="004917FF" w:rsidP="004917FF">
      <w:r>
        <w:rPr>
          <w:rFonts w:hint="eastAsia"/>
        </w:rPr>
        <w:t>впровадження</w:t>
      </w:r>
      <w:r>
        <w:t></w:t>
      </w:r>
      <w:r>
        <w:rPr>
          <w:rFonts w:hint="eastAsia"/>
        </w:rPr>
        <w:t>в</w:t>
      </w:r>
      <w:r>
        <w:t></w:t>
      </w:r>
      <w:r>
        <w:rPr>
          <w:rFonts w:hint="eastAsia"/>
        </w:rPr>
        <w:t>навчальний</w:t>
      </w:r>
      <w:r>
        <w:t></w:t>
      </w:r>
      <w:r>
        <w:rPr>
          <w:rFonts w:hint="eastAsia"/>
        </w:rPr>
        <w:t>і</w:t>
      </w:r>
      <w:r>
        <w:t></w:t>
      </w:r>
      <w:r>
        <w:rPr>
          <w:rFonts w:hint="eastAsia"/>
        </w:rPr>
        <w:t>науковий</w:t>
      </w:r>
      <w:r>
        <w:t></w:t>
      </w:r>
      <w:r>
        <w:rPr>
          <w:rFonts w:hint="eastAsia"/>
        </w:rPr>
        <w:t>процес</w:t>
      </w:r>
      <w:r>
        <w:t></w:t>
      </w:r>
      <w:r>
        <w:rPr>
          <w:rFonts w:hint="eastAsia"/>
        </w:rPr>
        <w:t>Національної</w:t>
      </w:r>
      <w:r>
        <w:t></w:t>
      </w:r>
      <w:r>
        <w:rPr>
          <w:rFonts w:hint="eastAsia"/>
        </w:rPr>
        <w:t>школи</w:t>
      </w:r>
      <w:r>
        <w:t></w:t>
      </w:r>
      <w:r>
        <w:rPr>
          <w:rFonts w:hint="eastAsia"/>
        </w:rPr>
        <w:t>суддів</w:t>
      </w:r>
      <w:r>
        <w:t></w:t>
      </w:r>
      <w:r>
        <w:rPr>
          <w:rFonts w:hint="eastAsia"/>
        </w:rPr>
        <w:t>України</w:t>
      </w:r>
    </w:p>
    <w:p w14:paraId="2205A41F" w14:textId="77777777" w:rsidR="004917FF" w:rsidRDefault="004917FF" w:rsidP="004917FF">
      <w:r>
        <w:rPr>
          <w:rFonts w:hint="eastAsia"/>
        </w:rPr>
        <w:t>від</w:t>
      </w:r>
      <w:r>
        <w:t></w:t>
      </w:r>
      <w:r>
        <w:t></w:t>
      </w:r>
      <w:r>
        <w:t></w:t>
      </w:r>
      <w:r>
        <w:t></w:t>
      </w:r>
      <w:r>
        <w:rPr>
          <w:rFonts w:hint="eastAsia"/>
        </w:rPr>
        <w:t>вересня</w:t>
      </w:r>
      <w:r>
        <w:t></w:t>
      </w:r>
      <w:r>
        <w:t></w:t>
      </w:r>
      <w:r>
        <w:t></w:t>
      </w:r>
      <w:r>
        <w:t></w:t>
      </w:r>
      <w:r>
        <w:t></w:t>
      </w:r>
      <w:r>
        <w:t></w:t>
      </w:r>
      <w:r>
        <w:rPr>
          <w:rFonts w:hint="eastAsia"/>
        </w:rPr>
        <w:t>року</w:t>
      </w:r>
      <w:r>
        <w:t></w:t>
      </w:r>
      <w:r>
        <w:t></w:t>
      </w:r>
      <w:r>
        <w:rPr>
          <w:rFonts w:hint="eastAsia"/>
        </w:rPr>
        <w:t>акт</w:t>
      </w:r>
      <w:r>
        <w:t></w:t>
      </w:r>
      <w:r>
        <w:rPr>
          <w:rFonts w:hint="eastAsia"/>
        </w:rPr>
        <w:t>впровадження</w:t>
      </w:r>
      <w:r>
        <w:t></w:t>
      </w:r>
      <w:r>
        <w:rPr>
          <w:rFonts w:hint="eastAsia"/>
        </w:rPr>
        <w:t>Хмельницького</w:t>
      </w:r>
      <w:r>
        <w:t></w:t>
      </w:r>
      <w:r>
        <w:rPr>
          <w:rFonts w:hint="eastAsia"/>
        </w:rPr>
        <w:t>університету</w:t>
      </w:r>
      <w:r>
        <w:t></w:t>
      </w:r>
      <w:r>
        <w:rPr>
          <w:rFonts w:hint="eastAsia"/>
        </w:rPr>
        <w:t>управління</w:t>
      </w:r>
    </w:p>
    <w:p w14:paraId="4D760670" w14:textId="77777777" w:rsidR="004917FF" w:rsidRDefault="004917FF" w:rsidP="004917FF">
      <w:r>
        <w:rPr>
          <w:rFonts w:hint="eastAsia"/>
        </w:rPr>
        <w:t>та</w:t>
      </w:r>
      <w:r>
        <w:t></w:t>
      </w:r>
      <w:r>
        <w:rPr>
          <w:rFonts w:hint="eastAsia"/>
        </w:rPr>
        <w:t>права</w:t>
      </w:r>
      <w:r>
        <w:t></w:t>
      </w:r>
      <w:r>
        <w:rPr>
          <w:rFonts w:hint="eastAsia"/>
        </w:rPr>
        <w:t>від</w:t>
      </w:r>
      <w:r>
        <w:t></w:t>
      </w:r>
      <w:r>
        <w:t></w:t>
      </w:r>
      <w:r>
        <w:t></w:t>
      </w:r>
      <w:r>
        <w:t></w:t>
      </w:r>
      <w:r>
        <w:rPr>
          <w:rFonts w:hint="eastAsia"/>
        </w:rPr>
        <w:t>вересня</w:t>
      </w:r>
      <w:r>
        <w:t></w:t>
      </w:r>
      <w:r>
        <w:t></w:t>
      </w:r>
      <w:r>
        <w:t></w:t>
      </w:r>
      <w:r>
        <w:t></w:t>
      </w:r>
      <w:r>
        <w:t></w:t>
      </w:r>
      <w:r>
        <w:t></w:t>
      </w:r>
      <w:r>
        <w:rPr>
          <w:rFonts w:hint="eastAsia"/>
        </w:rPr>
        <w:t>року</w:t>
      </w:r>
      <w:r>
        <w:t></w:t>
      </w:r>
      <w:r>
        <w:t></w:t>
      </w:r>
    </w:p>
    <w:p w14:paraId="43E1D3F9" w14:textId="77777777" w:rsidR="004917FF" w:rsidRDefault="004917FF" w:rsidP="004917FF">
      <w:r>
        <w:rPr>
          <w:rFonts w:hint="eastAsia"/>
        </w:rPr>
        <w:t>–</w:t>
      </w:r>
      <w:r>
        <w:t></w:t>
      </w:r>
      <w:r>
        <w:rPr>
          <w:rFonts w:hint="eastAsia"/>
        </w:rPr>
        <w:t>у</w:t>
      </w:r>
      <w:r>
        <w:t></w:t>
      </w:r>
      <w:r>
        <w:rPr>
          <w:rFonts w:hint="eastAsia"/>
        </w:rPr>
        <w:t>науково</w:t>
      </w:r>
      <w:r>
        <w:t></w:t>
      </w:r>
      <w:r>
        <w:rPr>
          <w:rFonts w:hint="eastAsia"/>
        </w:rPr>
        <w:t>практичній</w:t>
      </w:r>
      <w:r>
        <w:t></w:t>
      </w:r>
      <w:r>
        <w:rPr>
          <w:rFonts w:hint="eastAsia"/>
        </w:rPr>
        <w:t>діяльності</w:t>
      </w:r>
      <w:r>
        <w:t></w:t>
      </w:r>
      <w:r>
        <w:rPr>
          <w:rFonts w:hint="eastAsia"/>
        </w:rPr>
        <w:t>–</w:t>
      </w:r>
      <w:r>
        <w:t></w:t>
      </w:r>
      <w:r>
        <w:rPr>
          <w:rFonts w:hint="eastAsia"/>
        </w:rPr>
        <w:t>положення</w:t>
      </w:r>
      <w:r>
        <w:t></w:t>
      </w:r>
      <w:r>
        <w:rPr>
          <w:rFonts w:hint="eastAsia"/>
        </w:rPr>
        <w:t>дисертації</w:t>
      </w:r>
      <w:r>
        <w:t></w:t>
      </w:r>
      <w:r>
        <w:rPr>
          <w:rFonts w:hint="eastAsia"/>
        </w:rPr>
        <w:t>впроваджено</w:t>
      </w:r>
      <w:r>
        <w:t></w:t>
      </w:r>
      <w:r>
        <w:rPr>
          <w:rFonts w:hint="eastAsia"/>
        </w:rPr>
        <w:t>у</w:t>
      </w:r>
    </w:p>
    <w:p w14:paraId="498DD6C4" w14:textId="77777777" w:rsidR="004917FF" w:rsidRDefault="004917FF" w:rsidP="004917FF">
      <w:r>
        <w:rPr>
          <w:rFonts w:hint="eastAsia"/>
        </w:rPr>
        <w:t>практичну</w:t>
      </w:r>
      <w:r>
        <w:t></w:t>
      </w:r>
      <w:r>
        <w:rPr>
          <w:rFonts w:hint="eastAsia"/>
        </w:rPr>
        <w:t>діяльність</w:t>
      </w:r>
      <w:r>
        <w:t></w:t>
      </w:r>
      <w:r>
        <w:rPr>
          <w:rFonts w:hint="eastAsia"/>
        </w:rPr>
        <w:t>суду</w:t>
      </w:r>
      <w:r>
        <w:t></w:t>
      </w:r>
      <w:r>
        <w:rPr>
          <w:rFonts w:hint="eastAsia"/>
        </w:rPr>
        <w:t>касаційної</w:t>
      </w:r>
      <w:r>
        <w:t></w:t>
      </w:r>
      <w:r>
        <w:rPr>
          <w:rFonts w:hint="eastAsia"/>
        </w:rPr>
        <w:t>інстанції</w:t>
      </w:r>
      <w:r>
        <w:t></w:t>
      </w:r>
      <w:r>
        <w:rPr>
          <w:rFonts w:hint="eastAsia"/>
        </w:rPr>
        <w:t>під</w:t>
      </w:r>
      <w:r>
        <w:t></w:t>
      </w:r>
      <w:r>
        <w:rPr>
          <w:rFonts w:hint="eastAsia"/>
        </w:rPr>
        <w:t>час</w:t>
      </w:r>
      <w:r>
        <w:t></w:t>
      </w:r>
      <w:r>
        <w:rPr>
          <w:rFonts w:hint="eastAsia"/>
        </w:rPr>
        <w:t>підготовки</w:t>
      </w:r>
      <w:r>
        <w:t></w:t>
      </w:r>
      <w:r>
        <w:rPr>
          <w:rFonts w:hint="eastAsia"/>
        </w:rPr>
        <w:t>висновків</w:t>
      </w:r>
      <w:r>
        <w:t></w:t>
      </w:r>
      <w:r>
        <w:rPr>
          <w:rFonts w:hint="eastAsia"/>
        </w:rPr>
        <w:t>на</w:t>
      </w:r>
    </w:p>
    <w:p w14:paraId="6174F8D7" w14:textId="77777777" w:rsidR="004917FF" w:rsidRDefault="004917FF" w:rsidP="004917FF">
      <w:r>
        <w:rPr>
          <w:rFonts w:hint="eastAsia"/>
        </w:rPr>
        <w:t>законопроекти</w:t>
      </w:r>
      <w:r>
        <w:t></w:t>
      </w:r>
      <w:r>
        <w:t></w:t>
      </w:r>
      <w:r>
        <w:rPr>
          <w:rFonts w:hint="eastAsia"/>
        </w:rPr>
        <w:t>роз’яснень</w:t>
      </w:r>
      <w:r>
        <w:t></w:t>
      </w:r>
      <w:r>
        <w:rPr>
          <w:rFonts w:hint="eastAsia"/>
        </w:rPr>
        <w:t>судам</w:t>
      </w:r>
      <w:r>
        <w:t></w:t>
      </w:r>
      <w:r>
        <w:rPr>
          <w:rFonts w:hint="eastAsia"/>
        </w:rPr>
        <w:t>нижчого</w:t>
      </w:r>
      <w:r>
        <w:t></w:t>
      </w:r>
      <w:r>
        <w:rPr>
          <w:rFonts w:hint="eastAsia"/>
        </w:rPr>
        <w:t>рівня</w:t>
      </w:r>
      <w:r>
        <w:t></w:t>
      </w:r>
      <w:r>
        <w:rPr>
          <w:rFonts w:hint="eastAsia"/>
        </w:rPr>
        <w:t>та</w:t>
      </w:r>
      <w:r>
        <w:t></w:t>
      </w:r>
      <w:r>
        <w:rPr>
          <w:rFonts w:hint="eastAsia"/>
        </w:rPr>
        <w:t>постанов</w:t>
      </w:r>
      <w:r>
        <w:t></w:t>
      </w:r>
      <w:r>
        <w:rPr>
          <w:rFonts w:hint="eastAsia"/>
        </w:rPr>
        <w:t>пленуму</w:t>
      </w:r>
    </w:p>
    <w:p w14:paraId="5F7B2F90" w14:textId="77777777" w:rsidR="004917FF" w:rsidRDefault="004917FF" w:rsidP="004917FF">
      <w:r>
        <w:t></w:t>
      </w:r>
      <w:r>
        <w:rPr>
          <w:rFonts w:hint="eastAsia"/>
        </w:rPr>
        <w:t>акт</w:t>
      </w:r>
      <w:r>
        <w:t></w:t>
      </w:r>
      <w:r>
        <w:rPr>
          <w:rFonts w:hint="eastAsia"/>
        </w:rPr>
        <w:t>впровадження</w:t>
      </w:r>
      <w:r>
        <w:t></w:t>
      </w:r>
      <w:r>
        <w:rPr>
          <w:rFonts w:hint="eastAsia"/>
        </w:rPr>
        <w:t>Вищого</w:t>
      </w:r>
      <w:r>
        <w:t></w:t>
      </w:r>
      <w:r>
        <w:rPr>
          <w:rFonts w:hint="eastAsia"/>
        </w:rPr>
        <w:t>спеціалізованого</w:t>
      </w:r>
      <w:r>
        <w:t></w:t>
      </w:r>
      <w:r>
        <w:rPr>
          <w:rFonts w:hint="eastAsia"/>
        </w:rPr>
        <w:t>суду</w:t>
      </w:r>
      <w:r>
        <w:t></w:t>
      </w:r>
      <w:r>
        <w:rPr>
          <w:rFonts w:hint="eastAsia"/>
        </w:rPr>
        <w:t>України</w:t>
      </w:r>
      <w:r>
        <w:t></w:t>
      </w:r>
      <w:r>
        <w:rPr>
          <w:rFonts w:hint="eastAsia"/>
        </w:rPr>
        <w:t>з</w:t>
      </w:r>
      <w:r>
        <w:t></w:t>
      </w:r>
      <w:r>
        <w:rPr>
          <w:rFonts w:hint="eastAsia"/>
        </w:rPr>
        <w:t>розгляду</w:t>
      </w:r>
      <w:r>
        <w:t></w:t>
      </w:r>
      <w:r>
        <w:rPr>
          <w:rFonts w:hint="eastAsia"/>
        </w:rPr>
        <w:t>цивільних</w:t>
      </w:r>
      <w:r>
        <w:t></w:t>
      </w:r>
      <w:r>
        <w:rPr>
          <w:rFonts w:hint="eastAsia"/>
        </w:rPr>
        <w:t>і</w:t>
      </w:r>
    </w:p>
    <w:p w14:paraId="13DC90E4" w14:textId="77777777" w:rsidR="004917FF" w:rsidRDefault="004917FF" w:rsidP="004917FF">
      <w:r>
        <w:rPr>
          <w:rFonts w:hint="eastAsia"/>
        </w:rPr>
        <w:lastRenderedPageBreak/>
        <w:t>кримінальних</w:t>
      </w:r>
      <w:r>
        <w:t></w:t>
      </w:r>
      <w:r>
        <w:rPr>
          <w:rFonts w:hint="eastAsia"/>
        </w:rPr>
        <w:t>справ</w:t>
      </w:r>
      <w:r>
        <w:t></w:t>
      </w:r>
      <w:r>
        <w:rPr>
          <w:rFonts w:hint="eastAsia"/>
        </w:rPr>
        <w:t>від</w:t>
      </w:r>
      <w:r>
        <w:t></w:t>
      </w:r>
      <w:r>
        <w:t></w:t>
      </w:r>
      <w:r>
        <w:t></w:t>
      </w:r>
      <w:r>
        <w:t></w:t>
      </w:r>
      <w:r>
        <w:rPr>
          <w:rFonts w:hint="eastAsia"/>
        </w:rPr>
        <w:t>вересня</w:t>
      </w:r>
      <w:r>
        <w:t></w:t>
      </w:r>
      <w:r>
        <w:t></w:t>
      </w:r>
      <w:r>
        <w:t></w:t>
      </w:r>
      <w:r>
        <w:t></w:t>
      </w:r>
      <w:r>
        <w:t></w:t>
      </w:r>
      <w:r>
        <w:t></w:t>
      </w:r>
      <w:r>
        <w:rPr>
          <w:rFonts w:hint="eastAsia"/>
        </w:rPr>
        <w:t>року</w:t>
      </w:r>
      <w:r>
        <w:t></w:t>
      </w:r>
      <w:r>
        <w:t></w:t>
      </w:r>
    </w:p>
    <w:p w14:paraId="0FAF2BAF" w14:textId="77777777" w:rsidR="004917FF" w:rsidRDefault="004917FF" w:rsidP="004917FF">
      <w:r>
        <w:rPr>
          <w:rFonts w:hint="eastAsia"/>
        </w:rPr>
        <w:t>–</w:t>
      </w:r>
      <w:r>
        <w:t></w:t>
      </w:r>
      <w:r>
        <w:rPr>
          <w:rFonts w:hint="eastAsia"/>
        </w:rPr>
        <w:t>у</w:t>
      </w:r>
      <w:r>
        <w:t></w:t>
      </w:r>
      <w:r>
        <w:rPr>
          <w:rFonts w:hint="eastAsia"/>
        </w:rPr>
        <w:t>нормотворчій</w:t>
      </w:r>
      <w:r>
        <w:t></w:t>
      </w:r>
      <w:r>
        <w:rPr>
          <w:rFonts w:hint="eastAsia"/>
        </w:rPr>
        <w:t>діяльності</w:t>
      </w:r>
      <w:r>
        <w:t></w:t>
      </w:r>
      <w:r>
        <w:rPr>
          <w:rFonts w:hint="eastAsia"/>
        </w:rPr>
        <w:t>–</w:t>
      </w:r>
      <w:r>
        <w:t></w:t>
      </w:r>
      <w:r>
        <w:rPr>
          <w:rFonts w:hint="eastAsia"/>
        </w:rPr>
        <w:t>сформульовані</w:t>
      </w:r>
      <w:r>
        <w:t></w:t>
      </w:r>
      <w:r>
        <w:rPr>
          <w:rFonts w:hint="eastAsia"/>
        </w:rPr>
        <w:t>в</w:t>
      </w:r>
      <w:r>
        <w:t></w:t>
      </w:r>
      <w:r>
        <w:rPr>
          <w:rFonts w:hint="eastAsia"/>
        </w:rPr>
        <w:t>роботі</w:t>
      </w:r>
      <w:r>
        <w:t></w:t>
      </w:r>
      <w:r>
        <w:rPr>
          <w:rFonts w:hint="eastAsia"/>
        </w:rPr>
        <w:t>пропозиції</w:t>
      </w:r>
      <w:r>
        <w:t></w:t>
      </w:r>
      <w:r>
        <w:rPr>
          <w:rFonts w:hint="eastAsia"/>
        </w:rPr>
        <w:t>може</w:t>
      </w:r>
      <w:r>
        <w:t></w:t>
      </w:r>
      <w:r>
        <w:rPr>
          <w:rFonts w:hint="eastAsia"/>
        </w:rPr>
        <w:t>бути</w:t>
      </w:r>
    </w:p>
    <w:p w14:paraId="4E2B9C89" w14:textId="77777777" w:rsidR="004917FF" w:rsidRDefault="004917FF" w:rsidP="004917FF">
      <w:r>
        <w:rPr>
          <w:rFonts w:hint="eastAsia"/>
        </w:rPr>
        <w:t>використано</w:t>
      </w:r>
      <w:r>
        <w:t></w:t>
      </w:r>
      <w:r>
        <w:rPr>
          <w:rFonts w:hint="eastAsia"/>
        </w:rPr>
        <w:t>з</w:t>
      </w:r>
      <w:r>
        <w:t></w:t>
      </w:r>
      <w:r>
        <w:rPr>
          <w:rFonts w:hint="eastAsia"/>
        </w:rPr>
        <w:t>метою</w:t>
      </w:r>
      <w:r>
        <w:t></w:t>
      </w:r>
      <w:r>
        <w:rPr>
          <w:rFonts w:hint="eastAsia"/>
        </w:rPr>
        <w:t>подальшого</w:t>
      </w:r>
      <w:r>
        <w:t></w:t>
      </w:r>
      <w:r>
        <w:rPr>
          <w:rFonts w:hint="eastAsia"/>
        </w:rPr>
        <w:t>удосконалення</w:t>
      </w:r>
      <w:r>
        <w:t></w:t>
      </w:r>
      <w:r>
        <w:rPr>
          <w:rFonts w:hint="eastAsia"/>
        </w:rPr>
        <w:t>законодавства</w:t>
      </w:r>
      <w:r>
        <w:t></w:t>
      </w:r>
      <w:r>
        <w:t></w:t>
      </w:r>
      <w:r>
        <w:rPr>
          <w:rFonts w:hint="eastAsia"/>
        </w:rPr>
        <w:t>зокрема</w:t>
      </w:r>
      <w:r>
        <w:t></w:t>
      </w:r>
      <w:r>
        <w:rPr>
          <w:rFonts w:hint="eastAsia"/>
        </w:rPr>
        <w:t>щодо</w:t>
      </w:r>
    </w:p>
    <w:p w14:paraId="7A2103F1" w14:textId="77777777" w:rsidR="004917FF" w:rsidRDefault="004917FF" w:rsidP="004917FF">
      <w:r>
        <w:rPr>
          <w:rFonts w:hint="eastAsia"/>
        </w:rPr>
        <w:t>уточнення</w:t>
      </w:r>
      <w:r>
        <w:t></w:t>
      </w:r>
      <w:r>
        <w:rPr>
          <w:rFonts w:hint="eastAsia"/>
        </w:rPr>
        <w:t>норм</w:t>
      </w:r>
      <w:r>
        <w:t></w:t>
      </w:r>
      <w:r>
        <w:rPr>
          <w:rFonts w:hint="eastAsia"/>
        </w:rPr>
        <w:t>Конституції</w:t>
      </w:r>
      <w:r>
        <w:t></w:t>
      </w:r>
      <w:r>
        <w:rPr>
          <w:rFonts w:hint="eastAsia"/>
        </w:rPr>
        <w:t>України</w:t>
      </w:r>
      <w:r>
        <w:t></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p>
    <w:p w14:paraId="5FA11C06" w14:textId="77777777" w:rsidR="004917FF" w:rsidRDefault="004917FF" w:rsidP="004917FF">
      <w:r>
        <w:rPr>
          <w:rFonts w:hint="eastAsia"/>
        </w:rPr>
        <w:t>суддів</w:t>
      </w:r>
      <w:r>
        <w:t></w:t>
      </w:r>
      <w:r>
        <w:t></w:t>
      </w:r>
      <w:r>
        <w:t></w:t>
      </w:r>
      <w:r>
        <w:rPr>
          <w:rFonts w:hint="eastAsia"/>
        </w:rPr>
        <w:t>акт</w:t>
      </w:r>
      <w:r>
        <w:t></w:t>
      </w:r>
      <w:r>
        <w:rPr>
          <w:rFonts w:hint="eastAsia"/>
        </w:rPr>
        <w:t>впровадження</w:t>
      </w:r>
      <w:r>
        <w:t></w:t>
      </w:r>
      <w:r>
        <w:rPr>
          <w:rFonts w:hint="eastAsia"/>
        </w:rPr>
        <w:t>у</w:t>
      </w:r>
      <w:r>
        <w:t></w:t>
      </w:r>
      <w:r>
        <w:rPr>
          <w:rFonts w:hint="eastAsia"/>
        </w:rPr>
        <w:t>законотворчу</w:t>
      </w:r>
      <w:r>
        <w:t></w:t>
      </w:r>
      <w:r>
        <w:rPr>
          <w:rFonts w:hint="eastAsia"/>
        </w:rPr>
        <w:t>діяльність</w:t>
      </w:r>
      <w:r>
        <w:t></w:t>
      </w:r>
      <w:r>
        <w:rPr>
          <w:rFonts w:hint="eastAsia"/>
        </w:rPr>
        <w:t>Верховної</w:t>
      </w:r>
      <w:r>
        <w:t></w:t>
      </w:r>
      <w:r>
        <w:rPr>
          <w:rFonts w:hint="eastAsia"/>
        </w:rPr>
        <w:t>Ради</w:t>
      </w:r>
      <w:r>
        <w:t></w:t>
      </w:r>
      <w:r>
        <w:rPr>
          <w:rFonts w:hint="eastAsia"/>
        </w:rPr>
        <w:t>України</w:t>
      </w:r>
    </w:p>
    <w:p w14:paraId="42BD0C8A" w14:textId="77777777" w:rsidR="004917FF" w:rsidRDefault="004917FF" w:rsidP="004917FF">
      <w:r>
        <w:rPr>
          <w:rFonts w:hint="eastAsia"/>
        </w:rPr>
        <w:t>від</w:t>
      </w:r>
      <w:r>
        <w:t></w:t>
      </w:r>
      <w:r>
        <w:t></w:t>
      </w:r>
      <w:r>
        <w:t></w:t>
      </w:r>
      <w:r>
        <w:t></w:t>
      </w:r>
      <w:r>
        <w:rPr>
          <w:rFonts w:hint="eastAsia"/>
        </w:rPr>
        <w:t>вересня</w:t>
      </w:r>
      <w:r>
        <w:t></w:t>
      </w:r>
      <w:r>
        <w:t></w:t>
      </w:r>
      <w:r>
        <w:t></w:t>
      </w:r>
      <w:r>
        <w:t></w:t>
      </w:r>
      <w:r>
        <w:t></w:t>
      </w:r>
      <w:r>
        <w:t></w:t>
      </w:r>
      <w:r>
        <w:rPr>
          <w:rFonts w:hint="eastAsia"/>
        </w:rPr>
        <w:t>року</w:t>
      </w:r>
      <w:r>
        <w:t></w:t>
      </w:r>
      <w:r>
        <w:t></w:t>
      </w:r>
    </w:p>
    <w:p w14:paraId="6996D55C" w14:textId="77777777" w:rsidR="004917FF" w:rsidRDefault="004917FF" w:rsidP="004917FF">
      <w:r>
        <w:rPr>
          <w:rFonts w:hint="eastAsia"/>
        </w:rPr>
        <w:t>–</w:t>
      </w:r>
      <w:r>
        <w:t></w:t>
      </w:r>
      <w:r>
        <w:rPr>
          <w:rFonts w:hint="eastAsia"/>
        </w:rPr>
        <w:t>у</w:t>
      </w:r>
      <w:r>
        <w:t></w:t>
      </w:r>
      <w:r>
        <w:rPr>
          <w:rFonts w:hint="eastAsia"/>
        </w:rPr>
        <w:t>правозастосовній</w:t>
      </w:r>
      <w:r>
        <w:t></w:t>
      </w:r>
      <w:r>
        <w:rPr>
          <w:rFonts w:hint="eastAsia"/>
        </w:rPr>
        <w:t>роботі</w:t>
      </w:r>
      <w:r>
        <w:t></w:t>
      </w:r>
      <w:r>
        <w:rPr>
          <w:rFonts w:hint="eastAsia"/>
        </w:rPr>
        <w:t>–</w:t>
      </w:r>
      <w:r>
        <w:t></w:t>
      </w:r>
      <w:r>
        <w:rPr>
          <w:rFonts w:hint="eastAsia"/>
        </w:rPr>
        <w:t>під</w:t>
      </w:r>
      <w:r>
        <w:t></w:t>
      </w:r>
      <w:r>
        <w:rPr>
          <w:rFonts w:hint="eastAsia"/>
        </w:rPr>
        <w:t>час</w:t>
      </w:r>
      <w:r>
        <w:t></w:t>
      </w:r>
      <w:r>
        <w:rPr>
          <w:rFonts w:hint="eastAsia"/>
        </w:rPr>
        <w:t>здійснення</w:t>
      </w:r>
      <w:r>
        <w:t></w:t>
      </w:r>
      <w:r>
        <w:rPr>
          <w:rFonts w:hint="eastAsia"/>
        </w:rPr>
        <w:t>правосуддя</w:t>
      </w:r>
      <w:r>
        <w:t></w:t>
      </w:r>
      <w:r>
        <w:rPr>
          <w:rFonts w:hint="eastAsia"/>
        </w:rPr>
        <w:t>та</w:t>
      </w:r>
      <w:r>
        <w:t></w:t>
      </w:r>
      <w:r>
        <w:rPr>
          <w:rFonts w:hint="eastAsia"/>
        </w:rPr>
        <w:t>підготовки</w:t>
      </w:r>
    </w:p>
    <w:p w14:paraId="5A841259" w14:textId="77777777" w:rsidR="004917FF" w:rsidRDefault="004917FF" w:rsidP="004917FF">
      <w:r>
        <w:rPr>
          <w:rFonts w:hint="eastAsia"/>
        </w:rPr>
        <w:t>звернень</w:t>
      </w:r>
      <w:r>
        <w:t></w:t>
      </w:r>
      <w:r>
        <w:rPr>
          <w:rFonts w:hint="eastAsia"/>
        </w:rPr>
        <w:t>до</w:t>
      </w:r>
      <w:r>
        <w:t></w:t>
      </w:r>
      <w:r>
        <w:rPr>
          <w:rFonts w:hint="eastAsia"/>
        </w:rPr>
        <w:t>Конституційного</w:t>
      </w:r>
      <w:r>
        <w:t></w:t>
      </w:r>
      <w:r>
        <w:rPr>
          <w:rFonts w:hint="eastAsia"/>
        </w:rPr>
        <w:t>Суду</w:t>
      </w:r>
      <w:r>
        <w:t></w:t>
      </w:r>
      <w:r>
        <w:rPr>
          <w:rFonts w:hint="eastAsia"/>
        </w:rPr>
        <w:t>України</w:t>
      </w:r>
      <w:r>
        <w:t></w:t>
      </w:r>
      <w:r>
        <w:rPr>
          <w:rFonts w:hint="eastAsia"/>
        </w:rPr>
        <w:t>у</w:t>
      </w:r>
      <w:r>
        <w:t></w:t>
      </w:r>
      <w:r>
        <w:rPr>
          <w:rFonts w:hint="eastAsia"/>
        </w:rPr>
        <w:t>Верховному</w:t>
      </w:r>
      <w:r>
        <w:t></w:t>
      </w:r>
      <w:r>
        <w:rPr>
          <w:rFonts w:hint="eastAsia"/>
        </w:rPr>
        <w:t>Суді</w:t>
      </w:r>
      <w:r>
        <w:t></w:t>
      </w:r>
      <w:r>
        <w:rPr>
          <w:rFonts w:hint="eastAsia"/>
        </w:rPr>
        <w:t>України</w:t>
      </w:r>
      <w:r>
        <w:t></w:t>
      </w:r>
      <w:r>
        <w:t></w:t>
      </w:r>
      <w:r>
        <w:rPr>
          <w:rFonts w:hint="eastAsia"/>
        </w:rPr>
        <w:t>у</w:t>
      </w:r>
      <w:r>
        <w:t></w:t>
      </w:r>
      <w:r>
        <w:rPr>
          <w:rFonts w:hint="eastAsia"/>
        </w:rPr>
        <w:t>процесі</w:t>
      </w:r>
    </w:p>
    <w:p w14:paraId="17C0B7B4" w14:textId="77777777" w:rsidR="004917FF" w:rsidRDefault="004917FF" w:rsidP="004917FF">
      <w:r>
        <w:rPr>
          <w:rFonts w:hint="eastAsia"/>
        </w:rPr>
        <w:t>підготовки</w:t>
      </w:r>
      <w:r>
        <w:t></w:t>
      </w:r>
      <w:r>
        <w:rPr>
          <w:rFonts w:hint="eastAsia"/>
        </w:rPr>
        <w:t>проектів</w:t>
      </w:r>
      <w:r>
        <w:t></w:t>
      </w:r>
      <w:r>
        <w:rPr>
          <w:rFonts w:hint="eastAsia"/>
        </w:rPr>
        <w:t>рішень</w:t>
      </w:r>
      <w:r>
        <w:t></w:t>
      </w:r>
      <w:r>
        <w:rPr>
          <w:rFonts w:hint="eastAsia"/>
        </w:rPr>
        <w:t>зборів</w:t>
      </w:r>
      <w:r>
        <w:t></w:t>
      </w:r>
      <w:r>
        <w:rPr>
          <w:rFonts w:hint="eastAsia"/>
        </w:rPr>
        <w:t>суддів</w:t>
      </w:r>
      <w:r>
        <w:t></w:t>
      </w:r>
      <w:r>
        <w:rPr>
          <w:rFonts w:hint="eastAsia"/>
        </w:rPr>
        <w:t>щодо</w:t>
      </w:r>
      <w:r>
        <w:t></w:t>
      </w:r>
      <w:r>
        <w:rPr>
          <w:rFonts w:hint="eastAsia"/>
        </w:rPr>
        <w:t>забезпечення</w:t>
      </w:r>
      <w:r>
        <w:t></w:t>
      </w:r>
      <w:r>
        <w:rPr>
          <w:rFonts w:hint="eastAsia"/>
        </w:rPr>
        <w:t>незалежності</w:t>
      </w:r>
      <w:r>
        <w:t></w:t>
      </w:r>
      <w:r>
        <w:rPr>
          <w:rFonts w:hint="eastAsia"/>
        </w:rPr>
        <w:t>судової</w:t>
      </w:r>
    </w:p>
    <w:p w14:paraId="57541FEC" w14:textId="77777777" w:rsidR="004917FF" w:rsidRDefault="004917FF" w:rsidP="004917FF">
      <w:r>
        <w:rPr>
          <w:rFonts w:hint="eastAsia"/>
        </w:rPr>
        <w:t>влади</w:t>
      </w:r>
      <w:r>
        <w:t></w:t>
      </w:r>
      <w:r>
        <w:t></w:t>
      </w:r>
      <w:r>
        <w:rPr>
          <w:rFonts w:hint="eastAsia"/>
        </w:rPr>
        <w:t>акт</w:t>
      </w:r>
      <w:r>
        <w:t></w:t>
      </w:r>
      <w:r>
        <w:rPr>
          <w:rFonts w:hint="eastAsia"/>
        </w:rPr>
        <w:t>про</w:t>
      </w:r>
      <w:r>
        <w:t></w:t>
      </w:r>
      <w:r>
        <w:rPr>
          <w:rFonts w:hint="eastAsia"/>
        </w:rPr>
        <w:t>впровадження</w:t>
      </w:r>
      <w:r>
        <w:t></w:t>
      </w:r>
      <w:r>
        <w:rPr>
          <w:rFonts w:hint="eastAsia"/>
        </w:rPr>
        <w:t>в</w:t>
      </w:r>
      <w:r>
        <w:t></w:t>
      </w:r>
      <w:r>
        <w:rPr>
          <w:rFonts w:hint="eastAsia"/>
        </w:rPr>
        <w:t>практичну</w:t>
      </w:r>
      <w:r>
        <w:t></w:t>
      </w:r>
      <w:r>
        <w:rPr>
          <w:rFonts w:hint="eastAsia"/>
        </w:rPr>
        <w:t>діяльність</w:t>
      </w:r>
      <w:r>
        <w:t></w:t>
      </w:r>
      <w:r>
        <w:rPr>
          <w:rFonts w:hint="eastAsia"/>
        </w:rPr>
        <w:t>Верховного</w:t>
      </w:r>
      <w:r>
        <w:t></w:t>
      </w:r>
      <w:r>
        <w:rPr>
          <w:rFonts w:hint="eastAsia"/>
        </w:rPr>
        <w:t>Суду</w:t>
      </w:r>
      <w:r>
        <w:t></w:t>
      </w:r>
      <w:r>
        <w:rPr>
          <w:rFonts w:hint="eastAsia"/>
        </w:rPr>
        <w:t>України</w:t>
      </w:r>
    </w:p>
    <w:p w14:paraId="51598F07" w14:textId="77777777" w:rsidR="004917FF" w:rsidRDefault="004917FF" w:rsidP="004917FF">
      <w:r>
        <w:rPr>
          <w:rFonts w:hint="eastAsia"/>
        </w:rPr>
        <w:t>від</w:t>
      </w:r>
      <w:r>
        <w:t></w:t>
      </w:r>
      <w:r>
        <w:t></w:t>
      </w:r>
      <w:r>
        <w:t></w:t>
      </w:r>
      <w:r>
        <w:t></w:t>
      </w:r>
      <w:r>
        <w:rPr>
          <w:rFonts w:hint="eastAsia"/>
        </w:rPr>
        <w:t>вересня</w:t>
      </w:r>
      <w:r>
        <w:t></w:t>
      </w:r>
      <w:r>
        <w:t></w:t>
      </w:r>
      <w:r>
        <w:t></w:t>
      </w:r>
      <w:r>
        <w:t></w:t>
      </w:r>
      <w:r>
        <w:t></w:t>
      </w:r>
      <w:r>
        <w:t></w:t>
      </w:r>
      <w:r>
        <w:rPr>
          <w:rFonts w:hint="eastAsia"/>
        </w:rPr>
        <w:t>року</w:t>
      </w:r>
      <w:r>
        <w:t></w:t>
      </w:r>
      <w:r>
        <w:t></w:t>
      </w:r>
    </w:p>
    <w:p w14:paraId="73D0E7C4" w14:textId="77777777" w:rsidR="004917FF" w:rsidRDefault="004917FF" w:rsidP="004917FF">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p>
    <w:p w14:paraId="30583D72" w14:textId="77777777" w:rsidR="004917FF" w:rsidRDefault="004917FF" w:rsidP="004917FF">
      <w:r>
        <w:rPr>
          <w:rFonts w:hint="eastAsia"/>
        </w:rPr>
        <w:t>дослідження</w:t>
      </w:r>
      <w:r>
        <w:t></w:t>
      </w:r>
      <w:r>
        <w:rPr>
          <w:rFonts w:hint="eastAsia"/>
        </w:rPr>
        <w:t>було</w:t>
      </w:r>
      <w:r>
        <w:t></w:t>
      </w:r>
      <w:r>
        <w:rPr>
          <w:rFonts w:hint="eastAsia"/>
        </w:rPr>
        <w:t>обговорено</w:t>
      </w:r>
      <w:r>
        <w:t></w:t>
      </w:r>
      <w:r>
        <w:rPr>
          <w:rFonts w:hint="eastAsia"/>
        </w:rPr>
        <w:t>на</w:t>
      </w:r>
      <w:r>
        <w:t></w:t>
      </w:r>
      <w:r>
        <w:rPr>
          <w:rFonts w:hint="eastAsia"/>
        </w:rPr>
        <w:t>засіданнях</w:t>
      </w:r>
      <w:r>
        <w:t></w:t>
      </w:r>
      <w:r>
        <w:rPr>
          <w:rFonts w:hint="eastAsia"/>
        </w:rPr>
        <w:t>кафедри</w:t>
      </w:r>
      <w:r>
        <w:t></w:t>
      </w:r>
      <w:r>
        <w:rPr>
          <w:rFonts w:hint="eastAsia"/>
        </w:rPr>
        <w:t>кримінального</w:t>
      </w:r>
      <w:r>
        <w:t></w:t>
      </w:r>
      <w:r>
        <w:rPr>
          <w:rFonts w:hint="eastAsia"/>
        </w:rPr>
        <w:t>процесу</w:t>
      </w:r>
      <w:r>
        <w:t></w:t>
      </w:r>
      <w:r>
        <w:rPr>
          <w:rFonts w:hint="eastAsia"/>
        </w:rPr>
        <w:t>та</w:t>
      </w:r>
    </w:p>
    <w:p w14:paraId="4439FFFA" w14:textId="77777777" w:rsidR="004917FF" w:rsidRDefault="004917FF" w:rsidP="004917FF">
      <w:r>
        <w:rPr>
          <w:rFonts w:hint="eastAsia"/>
        </w:rPr>
        <w:t>криміналістики</w:t>
      </w:r>
      <w:r>
        <w:t></w:t>
      </w:r>
      <w:r>
        <w:rPr>
          <w:rFonts w:hint="eastAsia"/>
        </w:rPr>
        <w:t>Академії</w:t>
      </w:r>
      <w:r>
        <w:t></w:t>
      </w:r>
      <w:r>
        <w:rPr>
          <w:rFonts w:hint="eastAsia"/>
        </w:rPr>
        <w:t>адвокатури</w:t>
      </w:r>
      <w:r>
        <w:t></w:t>
      </w:r>
      <w:r>
        <w:rPr>
          <w:rFonts w:hint="eastAsia"/>
        </w:rPr>
        <w:t>України</w:t>
      </w:r>
      <w:r>
        <w:t></w:t>
      </w:r>
      <w:r>
        <w:t></w:t>
      </w:r>
      <w:r>
        <w:rPr>
          <w:rFonts w:hint="eastAsia"/>
        </w:rPr>
        <w:t>а</w:t>
      </w:r>
      <w:r>
        <w:t></w:t>
      </w:r>
      <w:r>
        <w:rPr>
          <w:rFonts w:hint="eastAsia"/>
        </w:rPr>
        <w:t>також</w:t>
      </w:r>
      <w:r>
        <w:t></w:t>
      </w:r>
      <w:r>
        <w:rPr>
          <w:rFonts w:hint="eastAsia"/>
        </w:rPr>
        <w:t>на</w:t>
      </w:r>
      <w:r>
        <w:t></w:t>
      </w:r>
      <w:r>
        <w:rPr>
          <w:rFonts w:hint="eastAsia"/>
        </w:rPr>
        <w:t>міжнародних</w:t>
      </w:r>
      <w:r>
        <w:t></w:t>
      </w:r>
      <w:r>
        <w:rPr>
          <w:rFonts w:hint="eastAsia"/>
        </w:rPr>
        <w:t>науково</w:t>
      </w:r>
      <w:r>
        <w:t></w:t>
      </w:r>
    </w:p>
    <w:p w14:paraId="001DF131" w14:textId="77777777" w:rsidR="004917FF" w:rsidRDefault="004917FF" w:rsidP="004917FF">
      <w:r>
        <w:rPr>
          <w:rFonts w:hint="eastAsia"/>
        </w:rPr>
        <w:t>практичних</w:t>
      </w:r>
      <w:r>
        <w:t></w:t>
      </w:r>
      <w:r>
        <w:rPr>
          <w:rFonts w:hint="eastAsia"/>
        </w:rPr>
        <w:t>конференціях</w:t>
      </w:r>
      <w:r>
        <w:t></w:t>
      </w:r>
      <w:r>
        <w:t></w:t>
      </w:r>
      <w:r>
        <w:rPr>
          <w:rFonts w:hint="eastAsia"/>
        </w:rPr>
        <w:t>зокрема</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p>
    <w:p w14:paraId="17BA9056" w14:textId="77777777" w:rsidR="004917FF" w:rsidRDefault="004917FF" w:rsidP="004917FF">
      <w:r>
        <w:t></w:t>
      </w:r>
      <w:r>
        <w:rPr>
          <w:rFonts w:hint="eastAsia"/>
        </w:rPr>
        <w:t>Пріоритетні</w:t>
      </w:r>
      <w:r>
        <w:t></w:t>
      </w:r>
      <w:r>
        <w:rPr>
          <w:rFonts w:hint="eastAsia"/>
        </w:rPr>
        <w:t>проблеми</w:t>
      </w:r>
      <w:r>
        <w:t></w:t>
      </w:r>
      <w:r>
        <w:rPr>
          <w:rFonts w:hint="eastAsia"/>
        </w:rPr>
        <w:t>реформування</w:t>
      </w:r>
      <w:r>
        <w:t></w:t>
      </w:r>
      <w:r>
        <w:rPr>
          <w:rFonts w:hint="eastAsia"/>
        </w:rPr>
        <w:t>системи</w:t>
      </w:r>
      <w:r>
        <w:t></w:t>
      </w:r>
      <w:r>
        <w:rPr>
          <w:rFonts w:hint="eastAsia"/>
        </w:rPr>
        <w:t>законодавства</w:t>
      </w:r>
      <w:r>
        <w:t></w:t>
      </w:r>
      <w:r>
        <w:rPr>
          <w:rFonts w:hint="eastAsia"/>
        </w:rPr>
        <w:t>України</w:t>
      </w:r>
      <w:r>
        <w:t></w:t>
      </w:r>
      <w:r>
        <w:t></w:t>
      </w:r>
      <w:r>
        <w:t></w:t>
      </w:r>
      <w:r>
        <w:rPr>
          <w:rFonts w:hint="eastAsia"/>
        </w:rPr>
        <w:t>м</w:t>
      </w:r>
      <w:r>
        <w:t></w:t>
      </w:r>
      <w:r>
        <w:t></w:t>
      </w:r>
      <w:r>
        <w:rPr>
          <w:rFonts w:hint="eastAsia"/>
        </w:rPr>
        <w:t>Київ</w:t>
      </w:r>
      <w:r>
        <w:t></w:t>
      </w:r>
    </w:p>
    <w:p w14:paraId="6B3FFB2C" w14:textId="77777777" w:rsidR="004917FF" w:rsidRDefault="004917FF" w:rsidP="004917FF">
      <w:r>
        <w:t></w:t>
      </w:r>
      <w:r>
        <w:t></w:t>
      </w:r>
      <w:r>
        <w:rPr>
          <w:rFonts w:hint="eastAsia"/>
        </w:rPr>
        <w:t>–</w:t>
      </w:r>
      <w:r>
        <w:t></w:t>
      </w:r>
      <w:r>
        <w:t></w:t>
      </w:r>
      <w:r>
        <w:t></w:t>
      </w:r>
      <w:r>
        <w:rPr>
          <w:rFonts w:hint="eastAsia"/>
        </w:rPr>
        <w:t>липня</w:t>
      </w:r>
      <w:r>
        <w:t></w:t>
      </w:r>
      <w:r>
        <w:t></w:t>
      </w:r>
      <w:r>
        <w:t></w:t>
      </w:r>
      <w:r>
        <w:t></w:t>
      </w:r>
      <w:r>
        <w:t></w:t>
      </w:r>
      <w:r>
        <w:t></w:t>
      </w:r>
      <w:r>
        <w:rPr>
          <w:rFonts w:hint="eastAsia"/>
        </w:rPr>
        <w:t>року</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Пріоритетні</w:t>
      </w:r>
    </w:p>
    <w:p w14:paraId="1093BD95" w14:textId="77777777" w:rsidR="004917FF" w:rsidRDefault="004917FF" w:rsidP="004917FF">
      <w:r>
        <w:rPr>
          <w:rFonts w:hint="eastAsia"/>
        </w:rPr>
        <w:t>проблеми</w:t>
      </w:r>
      <w:r>
        <w:t></w:t>
      </w:r>
      <w:r>
        <w:rPr>
          <w:rFonts w:hint="eastAsia"/>
        </w:rPr>
        <w:t>юридичної</w:t>
      </w:r>
      <w:r>
        <w:t></w:t>
      </w:r>
      <w:r>
        <w:rPr>
          <w:rFonts w:hint="eastAsia"/>
        </w:rPr>
        <w:t>науки</w:t>
      </w:r>
      <w:r>
        <w:t></w:t>
      </w:r>
      <w:r>
        <w:t></w:t>
      </w:r>
      <w:r>
        <w:rPr>
          <w:rFonts w:hint="eastAsia"/>
        </w:rPr>
        <w:t>сучасний</w:t>
      </w:r>
      <w:r>
        <w:t></w:t>
      </w:r>
      <w:r>
        <w:rPr>
          <w:rFonts w:hint="eastAsia"/>
        </w:rPr>
        <w:t>стан</w:t>
      </w:r>
      <w:r>
        <w:t></w:t>
      </w:r>
      <w:r>
        <w:rPr>
          <w:rFonts w:hint="eastAsia"/>
        </w:rPr>
        <w:t>та</w:t>
      </w:r>
      <w:r>
        <w:t></w:t>
      </w:r>
      <w:r>
        <w:rPr>
          <w:rFonts w:hint="eastAsia"/>
        </w:rPr>
        <w:t>перспективи</w:t>
      </w:r>
      <w:r>
        <w:t></w:t>
      </w:r>
      <w:r>
        <w:rPr>
          <w:rFonts w:hint="eastAsia"/>
        </w:rPr>
        <w:t>вдосконалення</w:t>
      </w:r>
      <w:r>
        <w:t></w:t>
      </w:r>
      <w:r>
        <w:t></w:t>
      </w:r>
      <w:r>
        <w:t></w:t>
      </w:r>
      <w:r>
        <w:rPr>
          <w:rFonts w:hint="eastAsia"/>
        </w:rPr>
        <w:t>м</w:t>
      </w:r>
      <w:r>
        <w:t></w:t>
      </w:r>
      <w:r>
        <w:t></w:t>
      </w:r>
      <w:r>
        <w:rPr>
          <w:rFonts w:hint="eastAsia"/>
        </w:rPr>
        <w:t>Київ</w:t>
      </w:r>
      <w:r>
        <w:t></w:t>
      </w:r>
    </w:p>
    <w:p w14:paraId="0EDCA6B8" w14:textId="77777777" w:rsidR="004917FF" w:rsidRDefault="004917FF" w:rsidP="004917FF">
      <w:r>
        <w:t></w:t>
      </w:r>
      <w:r>
        <w:t></w:t>
      </w:r>
      <w:r>
        <w:rPr>
          <w:rFonts w:hint="eastAsia"/>
        </w:rPr>
        <w:t>–</w:t>
      </w:r>
      <w:r>
        <w:t></w:t>
      </w:r>
      <w:r>
        <w:t></w:t>
      </w:r>
      <w:r>
        <w:t></w:t>
      </w:r>
      <w:r>
        <w:rPr>
          <w:rFonts w:hint="eastAsia"/>
        </w:rPr>
        <w:t>липня</w:t>
      </w:r>
      <w:r>
        <w:t></w:t>
      </w:r>
      <w:r>
        <w:t></w:t>
      </w:r>
      <w:r>
        <w:t></w:t>
      </w:r>
      <w:r>
        <w:t></w:t>
      </w:r>
      <w:r>
        <w:t></w:t>
      </w:r>
      <w:r>
        <w:t></w:t>
      </w:r>
      <w:r>
        <w:rPr>
          <w:rFonts w:hint="eastAsia"/>
        </w:rPr>
        <w:t>року</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Право</w:t>
      </w:r>
      <w:r>
        <w:t></w:t>
      </w:r>
    </w:p>
    <w:p w14:paraId="41F48D0D" w14:textId="77777777" w:rsidR="004917FF" w:rsidRDefault="004917FF" w:rsidP="004917FF">
      <w:r>
        <w:rPr>
          <w:rFonts w:hint="eastAsia"/>
        </w:rPr>
        <w:lastRenderedPageBreak/>
        <w:t>держава</w:t>
      </w:r>
      <w:r>
        <w:t></w:t>
      </w:r>
      <w:r>
        <w:rPr>
          <w:rFonts w:hint="eastAsia"/>
        </w:rPr>
        <w:t>та</w:t>
      </w:r>
      <w:r>
        <w:t></w:t>
      </w:r>
      <w:r>
        <w:rPr>
          <w:rFonts w:hint="eastAsia"/>
        </w:rPr>
        <w:t>громадянське</w:t>
      </w:r>
      <w:r>
        <w:t></w:t>
      </w:r>
      <w:r>
        <w:rPr>
          <w:rFonts w:hint="eastAsia"/>
        </w:rPr>
        <w:t>суспільство</w:t>
      </w:r>
      <w:r>
        <w:t></w:t>
      </w:r>
      <w:r>
        <w:rPr>
          <w:rFonts w:hint="eastAsia"/>
        </w:rPr>
        <w:t>в</w:t>
      </w:r>
      <w:r>
        <w:t></w:t>
      </w:r>
      <w:r>
        <w:rPr>
          <w:rFonts w:hint="eastAsia"/>
        </w:rPr>
        <w:t>умовах</w:t>
      </w:r>
      <w:r>
        <w:t></w:t>
      </w:r>
      <w:r>
        <w:rPr>
          <w:rFonts w:hint="eastAsia"/>
        </w:rPr>
        <w:t>системних</w:t>
      </w:r>
      <w:r>
        <w:t></w:t>
      </w:r>
      <w:r>
        <w:rPr>
          <w:rFonts w:hint="eastAsia"/>
        </w:rPr>
        <w:t>реформ</w:t>
      </w:r>
      <w:r>
        <w:t></w:t>
      </w:r>
      <w:r>
        <w:rPr>
          <w:rFonts w:hint="eastAsia"/>
        </w:rPr>
        <w:t>у</w:t>
      </w:r>
      <w:r>
        <w:t></w:t>
      </w:r>
      <w:r>
        <w:rPr>
          <w:rFonts w:hint="eastAsia"/>
        </w:rPr>
        <w:t>процесі</w:t>
      </w:r>
    </w:p>
    <w:p w14:paraId="5DD40C01" w14:textId="77777777" w:rsidR="004917FF" w:rsidRDefault="004917FF" w:rsidP="004917FF">
      <w:r>
        <w:rPr>
          <w:rFonts w:hint="eastAsia"/>
        </w:rPr>
        <w:t>євроінтеграції</w:t>
      </w:r>
      <w:r>
        <w:t></w:t>
      </w:r>
      <w:r>
        <w:t></w:t>
      </w:r>
      <w:r>
        <w:t></w:t>
      </w:r>
      <w:r>
        <w:rPr>
          <w:rFonts w:hint="eastAsia"/>
        </w:rPr>
        <w:t>м</w:t>
      </w:r>
      <w:r>
        <w:t></w:t>
      </w:r>
      <w:r>
        <w:t></w:t>
      </w:r>
      <w:r>
        <w:rPr>
          <w:rFonts w:hint="eastAsia"/>
        </w:rPr>
        <w:t>Дніпропетровськ</w:t>
      </w:r>
      <w:r>
        <w:t></w:t>
      </w:r>
      <w:r>
        <w:t></w:t>
      </w:r>
      <w:r>
        <w:t></w:t>
      </w:r>
      <w:r>
        <w:rPr>
          <w:rFonts w:hint="eastAsia"/>
        </w:rPr>
        <w:t>–</w:t>
      </w:r>
      <w:r>
        <w:t></w:t>
      </w:r>
      <w:r>
        <w:t></w:t>
      </w:r>
      <w:r>
        <w:rPr>
          <w:rFonts w:hint="eastAsia"/>
        </w:rPr>
        <w:t>квітня</w:t>
      </w:r>
      <w:r>
        <w:t></w:t>
      </w:r>
      <w:r>
        <w:t></w:t>
      </w:r>
      <w:r>
        <w:t></w:t>
      </w:r>
      <w:r>
        <w:t></w:t>
      </w:r>
      <w:r>
        <w:t></w:t>
      </w:r>
      <w:r>
        <w:t></w:t>
      </w:r>
      <w:r>
        <w:rPr>
          <w:rFonts w:hint="eastAsia"/>
        </w:rPr>
        <w:t>року</w:t>
      </w:r>
      <w:r>
        <w:t></w:t>
      </w:r>
      <w:r>
        <w:t></w:t>
      </w:r>
      <w:r>
        <w:t></w:t>
      </w:r>
      <w:r>
        <w:rPr>
          <w:rFonts w:hint="eastAsia"/>
        </w:rPr>
        <w:t>Міжнародній</w:t>
      </w:r>
      <w:r>
        <w:t></w:t>
      </w:r>
      <w:r>
        <w:rPr>
          <w:rFonts w:hint="eastAsia"/>
        </w:rPr>
        <w:t>науково</w:t>
      </w:r>
      <w:r>
        <w:t></w:t>
      </w:r>
    </w:p>
    <w:p w14:paraId="2ADD6BDD" w14:textId="77777777" w:rsidR="004917FF" w:rsidRDefault="004917FF" w:rsidP="004917FF">
      <w:r>
        <w:rPr>
          <w:rFonts w:hint="eastAsia"/>
        </w:rPr>
        <w:t>практичній</w:t>
      </w:r>
      <w:r>
        <w:t></w:t>
      </w:r>
      <w:r>
        <w:rPr>
          <w:rFonts w:hint="eastAsia"/>
        </w:rPr>
        <w:t>конференції</w:t>
      </w:r>
      <w:r>
        <w:t></w:t>
      </w:r>
      <w:r>
        <w:t></w:t>
      </w:r>
      <w:r>
        <w:rPr>
          <w:rFonts w:hint="eastAsia"/>
        </w:rPr>
        <w:t>Актуальні</w:t>
      </w:r>
      <w:r>
        <w:t></w:t>
      </w:r>
      <w:r>
        <w:rPr>
          <w:rFonts w:hint="eastAsia"/>
        </w:rPr>
        <w:t>питання</w:t>
      </w:r>
      <w:r>
        <w:t></w:t>
      </w:r>
      <w:r>
        <w:rPr>
          <w:rFonts w:hint="eastAsia"/>
        </w:rPr>
        <w:t>публічного</w:t>
      </w:r>
      <w:r>
        <w:t></w:t>
      </w:r>
      <w:r>
        <w:rPr>
          <w:rFonts w:hint="eastAsia"/>
        </w:rPr>
        <w:t>та</w:t>
      </w:r>
      <w:r>
        <w:t></w:t>
      </w:r>
      <w:r>
        <w:rPr>
          <w:rFonts w:hint="eastAsia"/>
        </w:rPr>
        <w:t>приватного</w:t>
      </w:r>
      <w:r>
        <w:t></w:t>
      </w:r>
      <w:r>
        <w:rPr>
          <w:rFonts w:hint="eastAsia"/>
        </w:rPr>
        <w:t>права</w:t>
      </w:r>
      <w:r>
        <w:t></w:t>
      </w:r>
      <w:r>
        <w:rPr>
          <w:rFonts w:hint="eastAsia"/>
        </w:rPr>
        <w:t>у</w:t>
      </w:r>
    </w:p>
    <w:p w14:paraId="0B7FCD89" w14:textId="77777777" w:rsidR="004917FF" w:rsidRDefault="004917FF" w:rsidP="004917FF">
      <w:r>
        <w:rPr>
          <w:rFonts w:hint="eastAsia"/>
        </w:rPr>
        <w:t>контексті</w:t>
      </w:r>
      <w:r>
        <w:t></w:t>
      </w:r>
      <w:r>
        <w:rPr>
          <w:rFonts w:hint="eastAsia"/>
        </w:rPr>
        <w:t>сучасних</w:t>
      </w:r>
      <w:r>
        <w:t></w:t>
      </w:r>
      <w:r>
        <w:rPr>
          <w:rFonts w:hint="eastAsia"/>
        </w:rPr>
        <w:t>процесів</w:t>
      </w:r>
      <w:r>
        <w:t></w:t>
      </w:r>
      <w:r>
        <w:rPr>
          <w:rFonts w:hint="eastAsia"/>
        </w:rPr>
        <w:t>реформування</w:t>
      </w:r>
      <w:r>
        <w:t></w:t>
      </w:r>
      <w:r>
        <w:rPr>
          <w:rFonts w:hint="eastAsia"/>
        </w:rPr>
        <w:t>законодавства</w:t>
      </w:r>
      <w:r>
        <w:t></w:t>
      </w:r>
      <w:r>
        <w:t></w:t>
      </w:r>
      <w:r>
        <w:t></w:t>
      </w:r>
      <w:r>
        <w:rPr>
          <w:rFonts w:hint="eastAsia"/>
        </w:rPr>
        <w:t>м</w:t>
      </w:r>
      <w:r>
        <w:t></w:t>
      </w:r>
      <w:r>
        <w:t></w:t>
      </w:r>
      <w:r>
        <w:rPr>
          <w:rFonts w:hint="eastAsia"/>
        </w:rPr>
        <w:t>Херсон</w:t>
      </w:r>
      <w:r>
        <w:t></w:t>
      </w:r>
      <w:r>
        <w:t></w:t>
      </w:r>
      <w:r>
        <w:t></w:t>
      </w:r>
      <w:r>
        <w:t></w:t>
      </w:r>
      <w:r>
        <w:rPr>
          <w:rFonts w:hint="eastAsia"/>
        </w:rPr>
        <w:t>–</w:t>
      </w:r>
      <w:r>
        <w:t></w:t>
      </w:r>
      <w:r>
        <w:t></w:t>
      </w:r>
      <w:r>
        <w:t></w:t>
      </w:r>
      <w:r>
        <w:rPr>
          <w:rFonts w:hint="eastAsia"/>
        </w:rPr>
        <w:t>квітня</w:t>
      </w:r>
    </w:p>
    <w:p w14:paraId="40FCC8DA" w14:textId="77777777" w:rsidR="004917FF" w:rsidRDefault="004917FF" w:rsidP="004917FF">
      <w:r>
        <w:t></w:t>
      </w:r>
      <w:r>
        <w:t></w:t>
      </w:r>
      <w:r>
        <w:t></w:t>
      </w:r>
      <w:r>
        <w:t></w:t>
      </w:r>
      <w:r>
        <w:t></w:t>
      </w:r>
      <w:r>
        <w:rPr>
          <w:rFonts w:hint="eastAsia"/>
        </w:rPr>
        <w:t>року</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Законодавство</w:t>
      </w:r>
      <w:r>
        <w:t></w:t>
      </w:r>
      <w:r>
        <w:rPr>
          <w:rFonts w:hint="eastAsia"/>
        </w:rPr>
        <w:t>України</w:t>
      </w:r>
      <w:r>
        <w:t></w:t>
      </w:r>
      <w:r>
        <w:rPr>
          <w:rFonts w:hint="eastAsia"/>
        </w:rPr>
        <w:t>у</w:t>
      </w:r>
    </w:p>
    <w:p w14:paraId="3CB222FF" w14:textId="77777777" w:rsidR="004917FF" w:rsidRDefault="004917FF" w:rsidP="004917FF">
      <w:r>
        <w:rPr>
          <w:rFonts w:hint="eastAsia"/>
        </w:rPr>
        <w:t>світлі</w:t>
      </w:r>
      <w:r>
        <w:t></w:t>
      </w:r>
      <w:r>
        <w:rPr>
          <w:rFonts w:hint="eastAsia"/>
        </w:rPr>
        <w:t>сучасних</w:t>
      </w:r>
      <w:r>
        <w:t></w:t>
      </w:r>
      <w:r>
        <w:rPr>
          <w:rFonts w:hint="eastAsia"/>
        </w:rPr>
        <w:t>активних</w:t>
      </w:r>
      <w:r>
        <w:t></w:t>
      </w:r>
      <w:r>
        <w:rPr>
          <w:rFonts w:hint="eastAsia"/>
        </w:rPr>
        <w:t>реформаційних</w:t>
      </w:r>
      <w:r>
        <w:t></w:t>
      </w:r>
      <w:r>
        <w:rPr>
          <w:rFonts w:hint="eastAsia"/>
        </w:rPr>
        <w:t>процесів</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жовтня</w:t>
      </w:r>
      <w:r>
        <w:t></w:t>
      </w:r>
      <w:r>
        <w:t></w:t>
      </w:r>
      <w:r>
        <w:t></w:t>
      </w:r>
      <w:r>
        <w:t></w:t>
      </w:r>
      <w:r>
        <w:t></w:t>
      </w:r>
      <w:r>
        <w:t></w:t>
      </w:r>
      <w:r>
        <w:rPr>
          <w:rFonts w:hint="eastAsia"/>
        </w:rPr>
        <w:t>року</w:t>
      </w:r>
      <w:r>
        <w:t></w:t>
      </w:r>
      <w:r>
        <w:t></w:t>
      </w:r>
    </w:p>
    <w:p w14:paraId="18F55546" w14:textId="77777777" w:rsidR="004917FF" w:rsidRDefault="004917FF" w:rsidP="004917FF">
      <w:r>
        <w:t></w:t>
      </w:r>
    </w:p>
    <w:p w14:paraId="16D52098" w14:textId="77777777" w:rsidR="004917FF" w:rsidRDefault="004917FF" w:rsidP="004917FF">
      <w:r>
        <w:rPr>
          <w:rFonts w:hint="eastAsia"/>
        </w:rPr>
        <w:t>Публікації</w:t>
      </w:r>
      <w:r>
        <w:t></w:t>
      </w:r>
      <w:r>
        <w:t></w:t>
      </w:r>
      <w:r>
        <w:rPr>
          <w:rFonts w:hint="eastAsia"/>
        </w:rPr>
        <w:t>Основні</w:t>
      </w:r>
      <w:r>
        <w:t></w:t>
      </w:r>
      <w:r>
        <w:rPr>
          <w:rFonts w:hint="eastAsia"/>
        </w:rPr>
        <w:t>наукові</w:t>
      </w:r>
      <w:r>
        <w:t></w:t>
      </w:r>
      <w:r>
        <w:rPr>
          <w:rFonts w:hint="eastAsia"/>
        </w:rPr>
        <w:t>результати</w:t>
      </w:r>
      <w:r>
        <w:t></w:t>
      </w:r>
      <w:r>
        <w:rPr>
          <w:rFonts w:hint="eastAsia"/>
        </w:rPr>
        <w:t>дисертації</w:t>
      </w:r>
      <w:r>
        <w:t></w:t>
      </w:r>
      <w:r>
        <w:rPr>
          <w:rFonts w:hint="eastAsia"/>
        </w:rPr>
        <w:t>викладено</w:t>
      </w:r>
      <w:r>
        <w:t></w:t>
      </w:r>
      <w:r>
        <w:rPr>
          <w:rFonts w:hint="eastAsia"/>
        </w:rPr>
        <w:t>автором</w:t>
      </w:r>
      <w:r>
        <w:t></w:t>
      </w:r>
      <w:r>
        <w:rPr>
          <w:rFonts w:hint="eastAsia"/>
        </w:rPr>
        <w:t>в</w:t>
      </w:r>
    </w:p>
    <w:p w14:paraId="0950299C" w14:textId="77777777" w:rsidR="004917FF" w:rsidRDefault="004917FF" w:rsidP="004917FF">
      <w:r>
        <w:t></w:t>
      </w:r>
      <w:r>
        <w:t></w:t>
      </w:r>
      <w:r>
        <w:t></w:t>
      </w:r>
      <w:r>
        <w:rPr>
          <w:rFonts w:hint="eastAsia"/>
        </w:rPr>
        <w:t>наукових</w:t>
      </w:r>
      <w:r>
        <w:t></w:t>
      </w:r>
      <w:r>
        <w:rPr>
          <w:rFonts w:hint="eastAsia"/>
        </w:rPr>
        <w:t>публікаціях</w:t>
      </w:r>
      <w:r>
        <w:t></w:t>
      </w:r>
      <w:r>
        <w:t></w:t>
      </w:r>
      <w:r>
        <w:t></w:t>
      </w:r>
      <w:r>
        <w:t></w:t>
      </w:r>
      <w:r>
        <w:rPr>
          <w:rFonts w:hint="eastAsia"/>
        </w:rPr>
        <w:t>з</w:t>
      </w:r>
      <w:r>
        <w:t></w:t>
      </w:r>
      <w:r>
        <w:rPr>
          <w:rFonts w:hint="eastAsia"/>
        </w:rPr>
        <w:t>яких</w:t>
      </w:r>
      <w:r>
        <w:t></w:t>
      </w:r>
      <w:r>
        <w:rPr>
          <w:rFonts w:hint="eastAsia"/>
        </w:rPr>
        <w:t>опубліковано</w:t>
      </w:r>
      <w:r>
        <w:t></w:t>
      </w:r>
      <w:r>
        <w:rPr>
          <w:rFonts w:hint="eastAsia"/>
        </w:rPr>
        <w:t>у</w:t>
      </w:r>
      <w:r>
        <w:t></w:t>
      </w:r>
      <w:r>
        <w:rPr>
          <w:rFonts w:hint="eastAsia"/>
        </w:rPr>
        <w:t>виданнях</w:t>
      </w:r>
      <w:r>
        <w:t></w:t>
      </w:r>
      <w:r>
        <w:t></w:t>
      </w:r>
      <w:r>
        <w:rPr>
          <w:rFonts w:hint="eastAsia"/>
        </w:rPr>
        <w:t>включених</w:t>
      </w:r>
      <w:r>
        <w:t></w:t>
      </w:r>
      <w:r>
        <w:rPr>
          <w:rFonts w:hint="eastAsia"/>
        </w:rPr>
        <w:t>до</w:t>
      </w:r>
      <w:r>
        <w:t></w:t>
      </w:r>
      <w:r>
        <w:rPr>
          <w:rFonts w:hint="eastAsia"/>
        </w:rPr>
        <w:t>переліку</w:t>
      </w:r>
    </w:p>
    <w:p w14:paraId="6358F699" w14:textId="77777777" w:rsidR="004917FF" w:rsidRDefault="004917FF" w:rsidP="004917FF">
      <w:r>
        <w:rPr>
          <w:rFonts w:hint="eastAsia"/>
        </w:rPr>
        <w:t>наукових</w:t>
      </w:r>
      <w:r>
        <w:t></w:t>
      </w:r>
      <w:r>
        <w:rPr>
          <w:rFonts w:hint="eastAsia"/>
        </w:rPr>
        <w:t>фахових</w:t>
      </w:r>
      <w:r>
        <w:t></w:t>
      </w:r>
      <w:r>
        <w:rPr>
          <w:rFonts w:hint="eastAsia"/>
        </w:rPr>
        <w:t>видань</w:t>
      </w:r>
      <w:r>
        <w:t></w:t>
      </w:r>
      <w:r>
        <w:t></w:t>
      </w:r>
      <w:r>
        <w:rPr>
          <w:rFonts w:hint="eastAsia"/>
        </w:rPr>
        <w:t>у</w:t>
      </w:r>
      <w:r>
        <w:t></w:t>
      </w:r>
      <w:r>
        <w:rPr>
          <w:rFonts w:hint="eastAsia"/>
        </w:rPr>
        <w:t>тому</w:t>
      </w:r>
      <w:r>
        <w:t></w:t>
      </w:r>
      <w:r>
        <w:rPr>
          <w:rFonts w:hint="eastAsia"/>
        </w:rPr>
        <w:t>числі</w:t>
      </w:r>
      <w:r>
        <w:t></w:t>
      </w:r>
      <w:r>
        <w:t></w:t>
      </w:r>
      <w:r>
        <w:t></w:t>
      </w:r>
      <w:r>
        <w:rPr>
          <w:rFonts w:hint="eastAsia"/>
        </w:rPr>
        <w:t>–</w:t>
      </w:r>
      <w:r>
        <w:t></w:t>
      </w:r>
      <w:r>
        <w:rPr>
          <w:rFonts w:hint="eastAsia"/>
        </w:rPr>
        <w:t>у</w:t>
      </w:r>
      <w:r>
        <w:t></w:t>
      </w:r>
      <w:r>
        <w:rPr>
          <w:rFonts w:hint="eastAsia"/>
        </w:rPr>
        <w:t>науковому</w:t>
      </w:r>
      <w:r>
        <w:t></w:t>
      </w:r>
      <w:r>
        <w:rPr>
          <w:rFonts w:hint="eastAsia"/>
        </w:rPr>
        <w:t>періодичному</w:t>
      </w:r>
      <w:r>
        <w:t></w:t>
      </w:r>
      <w:r>
        <w:rPr>
          <w:rFonts w:hint="eastAsia"/>
        </w:rPr>
        <w:t>виданні</w:t>
      </w:r>
    </w:p>
    <w:p w14:paraId="66F93CDF" w14:textId="77777777" w:rsidR="004917FF" w:rsidRDefault="004917FF" w:rsidP="004917FF">
      <w:r>
        <w:rPr>
          <w:rFonts w:hint="eastAsia"/>
        </w:rPr>
        <w:t>іноземної</w:t>
      </w:r>
      <w:r>
        <w:t></w:t>
      </w:r>
      <w:r>
        <w:rPr>
          <w:rFonts w:hint="eastAsia"/>
        </w:rPr>
        <w:t>держави</w:t>
      </w:r>
      <w:r>
        <w:t></w:t>
      </w:r>
      <w:r>
        <w:t></w:t>
      </w:r>
      <w:r>
        <w:rPr>
          <w:rFonts w:hint="eastAsia"/>
        </w:rPr>
        <w:t>Республіка</w:t>
      </w:r>
      <w:r>
        <w:t></w:t>
      </w:r>
      <w:r>
        <w:rPr>
          <w:rFonts w:hint="eastAsia"/>
        </w:rPr>
        <w:t>Молдова</w:t>
      </w:r>
      <w:r>
        <w:t></w:t>
      </w:r>
      <w:r>
        <w:t></w:t>
      </w:r>
      <w:r>
        <w:t></w:t>
      </w:r>
      <w:r>
        <w:rPr>
          <w:rFonts w:hint="eastAsia"/>
        </w:rPr>
        <w:t>а</w:t>
      </w:r>
      <w:r>
        <w:t></w:t>
      </w:r>
      <w:r>
        <w:rPr>
          <w:rFonts w:hint="eastAsia"/>
        </w:rPr>
        <w:t>також</w:t>
      </w:r>
      <w:r>
        <w:t></w:t>
      </w:r>
      <w:r>
        <w:t></w:t>
      </w:r>
      <w:r>
        <w:t></w:t>
      </w:r>
      <w:r>
        <w:rPr>
          <w:rFonts w:hint="eastAsia"/>
        </w:rPr>
        <w:t>–</w:t>
      </w:r>
      <w:r>
        <w:t></w:t>
      </w:r>
      <w:r>
        <w:rPr>
          <w:rFonts w:hint="eastAsia"/>
        </w:rPr>
        <w:t>у</w:t>
      </w:r>
      <w:r>
        <w:t></w:t>
      </w:r>
      <w:r>
        <w:rPr>
          <w:rFonts w:hint="eastAsia"/>
        </w:rPr>
        <w:t>збірниках</w:t>
      </w:r>
      <w:r>
        <w:t></w:t>
      </w:r>
      <w:r>
        <w:rPr>
          <w:rFonts w:hint="eastAsia"/>
        </w:rPr>
        <w:t>тез</w:t>
      </w:r>
      <w:r>
        <w:t></w:t>
      </w:r>
      <w:r>
        <w:rPr>
          <w:rFonts w:hint="eastAsia"/>
        </w:rPr>
        <w:t>доповідей</w:t>
      </w:r>
      <w:r>
        <w:t></w:t>
      </w:r>
      <w:r>
        <w:rPr>
          <w:rFonts w:hint="eastAsia"/>
        </w:rPr>
        <w:t>на</w:t>
      </w:r>
    </w:p>
    <w:p w14:paraId="02A1296E" w14:textId="77777777" w:rsidR="004917FF" w:rsidRDefault="004917FF" w:rsidP="004917FF">
      <w:r>
        <w:rPr>
          <w:rFonts w:hint="eastAsia"/>
        </w:rPr>
        <w:t>науково</w:t>
      </w:r>
      <w:r>
        <w:t></w:t>
      </w:r>
      <w:r>
        <w:rPr>
          <w:rFonts w:hint="eastAsia"/>
        </w:rPr>
        <w:t>практичних</w:t>
      </w:r>
      <w:r>
        <w:t></w:t>
      </w:r>
      <w:r>
        <w:rPr>
          <w:rFonts w:hint="eastAsia"/>
        </w:rPr>
        <w:t>конференціях</w:t>
      </w:r>
      <w:r>
        <w:t></w:t>
      </w:r>
    </w:p>
    <w:p w14:paraId="7BBF2272" w14:textId="77777777" w:rsidR="004917FF" w:rsidRDefault="004917FF" w:rsidP="004917FF">
      <w:r>
        <w:rPr>
          <w:rFonts w:hint="eastAsia"/>
        </w:rPr>
        <w:t>Структура</w:t>
      </w:r>
      <w:r>
        <w:t></w:t>
      </w:r>
      <w:r>
        <w:rPr>
          <w:rFonts w:hint="eastAsia"/>
        </w:rPr>
        <w:t>дисертації</w:t>
      </w:r>
      <w:r>
        <w:t></w:t>
      </w:r>
      <w:r>
        <w:rPr>
          <w:rFonts w:hint="eastAsia"/>
        </w:rPr>
        <w:t>обумовлена</w:t>
      </w:r>
      <w:r>
        <w:t></w:t>
      </w:r>
      <w:r>
        <w:rPr>
          <w:rFonts w:hint="eastAsia"/>
        </w:rPr>
        <w:t>метою</w:t>
      </w:r>
      <w:r>
        <w:t></w:t>
      </w:r>
      <w:r>
        <w:t></w:t>
      </w:r>
      <w:r>
        <w:rPr>
          <w:rFonts w:hint="eastAsia"/>
        </w:rPr>
        <w:t>задачами</w:t>
      </w:r>
      <w:r>
        <w:t></w:t>
      </w:r>
      <w:r>
        <w:t></w:t>
      </w:r>
      <w:r>
        <w:rPr>
          <w:rFonts w:hint="eastAsia"/>
        </w:rPr>
        <w:t>об’єктом</w:t>
      </w:r>
      <w:r>
        <w:t></w:t>
      </w:r>
      <w:r>
        <w:rPr>
          <w:rFonts w:hint="eastAsia"/>
        </w:rPr>
        <w:t>і</w:t>
      </w:r>
      <w:r>
        <w:t></w:t>
      </w:r>
      <w:r>
        <w:rPr>
          <w:rFonts w:hint="eastAsia"/>
        </w:rPr>
        <w:t>предметом</w:t>
      </w:r>
      <w:r>
        <w:t></w:t>
      </w:r>
      <w:r>
        <w:t></w:t>
      </w:r>
      <w:r>
        <w:rPr>
          <w:rFonts w:hint="eastAsia"/>
        </w:rPr>
        <w:t>а</w:t>
      </w:r>
    </w:p>
    <w:p w14:paraId="6E99662D" w14:textId="77777777" w:rsidR="004917FF" w:rsidRDefault="004917FF" w:rsidP="004917FF">
      <w:r>
        <w:rPr>
          <w:rFonts w:hint="eastAsia"/>
        </w:rPr>
        <w:t>також</w:t>
      </w:r>
      <w:r>
        <w:t></w:t>
      </w:r>
      <w:r>
        <w:rPr>
          <w:rFonts w:hint="eastAsia"/>
        </w:rPr>
        <w:t>логікою</w:t>
      </w:r>
      <w:r>
        <w:t></w:t>
      </w:r>
      <w:r>
        <w:rPr>
          <w:rFonts w:hint="eastAsia"/>
        </w:rPr>
        <w:t>та</w:t>
      </w:r>
      <w:r>
        <w:t></w:t>
      </w:r>
      <w:r>
        <w:rPr>
          <w:rFonts w:hint="eastAsia"/>
        </w:rPr>
        <w:t>послідовністю</w:t>
      </w:r>
      <w:r>
        <w:t></w:t>
      </w:r>
      <w:r>
        <w:rPr>
          <w:rFonts w:hint="eastAsia"/>
        </w:rPr>
        <w:t>розкриття</w:t>
      </w:r>
      <w:r>
        <w:t></w:t>
      </w:r>
      <w:r>
        <w:rPr>
          <w:rFonts w:hint="eastAsia"/>
        </w:rPr>
        <w:t>теми</w:t>
      </w:r>
      <w:r>
        <w:t></w:t>
      </w:r>
      <w:r>
        <w:rPr>
          <w:rFonts w:hint="eastAsia"/>
        </w:rPr>
        <w:t>дослідження</w:t>
      </w:r>
      <w:r>
        <w:t></w:t>
      </w:r>
      <w:r>
        <w:t></w:t>
      </w:r>
      <w:r>
        <w:rPr>
          <w:rFonts w:hint="eastAsia"/>
        </w:rPr>
        <w:t>викладення</w:t>
      </w:r>
      <w:r>
        <w:t></w:t>
      </w:r>
      <w:r>
        <w:rPr>
          <w:rFonts w:hint="eastAsia"/>
        </w:rPr>
        <w:t>його</w:t>
      </w:r>
    </w:p>
    <w:p w14:paraId="0DF1B95F" w14:textId="77777777" w:rsidR="004917FF" w:rsidRDefault="004917FF" w:rsidP="004917FF">
      <w:r>
        <w:rPr>
          <w:rFonts w:hint="eastAsia"/>
        </w:rPr>
        <w:t>результатів</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які</w:t>
      </w:r>
      <w:r>
        <w:t></w:t>
      </w:r>
      <w:r>
        <w:rPr>
          <w:rFonts w:hint="eastAsia"/>
        </w:rPr>
        <w:t>містять</w:t>
      </w:r>
      <w:r>
        <w:t></w:t>
      </w:r>
      <w:r>
        <w:rPr>
          <w:rFonts w:hint="eastAsia"/>
        </w:rPr>
        <w:t>вісім</w:t>
      </w:r>
    </w:p>
    <w:p w14:paraId="0D613015" w14:textId="77777777" w:rsidR="004917FF" w:rsidRDefault="004917FF" w:rsidP="004917FF">
      <w:r>
        <w:rPr>
          <w:rFonts w:hint="eastAsia"/>
        </w:rPr>
        <w:t>підрозділів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rPr>
          <w:rFonts w:hint="eastAsia"/>
        </w:rPr>
        <w:t>і</w:t>
      </w:r>
      <w:r>
        <w:t></w:t>
      </w:r>
      <w:r>
        <w:rPr>
          <w:rFonts w:hint="eastAsia"/>
        </w:rPr>
        <w:t>додатків</w:t>
      </w:r>
      <w:r>
        <w:t></w:t>
      </w:r>
    </w:p>
    <w:p w14:paraId="647E3C71" w14:textId="77777777" w:rsidR="004917FF" w:rsidRDefault="004917FF" w:rsidP="004917FF">
      <w:r>
        <w:rPr>
          <w:rFonts w:hint="eastAsia"/>
        </w:rPr>
        <w:t>Загальний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основний</w:t>
      </w:r>
      <w:r>
        <w:t></w:t>
      </w:r>
      <w:r>
        <w:rPr>
          <w:rFonts w:hint="eastAsia"/>
        </w:rPr>
        <w:t>текст</w:t>
      </w:r>
      <w:r>
        <w:t></w:t>
      </w:r>
      <w:r>
        <w:rPr>
          <w:rFonts w:hint="eastAsia"/>
        </w:rPr>
        <w:t>викладено</w:t>
      </w:r>
      <w:r>
        <w:t></w:t>
      </w:r>
      <w:r>
        <w:rPr>
          <w:rFonts w:hint="eastAsia"/>
        </w:rPr>
        <w:t>на</w:t>
      </w:r>
    </w:p>
    <w:p w14:paraId="59E19856" w14:textId="77777777" w:rsidR="004917FF" w:rsidRDefault="004917FF" w:rsidP="004917FF">
      <w:r>
        <w:t></w:t>
      </w:r>
      <w:r>
        <w:t></w:t>
      </w:r>
      <w:r>
        <w:t></w:t>
      </w:r>
      <w:r>
        <w:t></w:t>
      </w:r>
      <w:r>
        <w:rPr>
          <w:rFonts w:hint="eastAsia"/>
        </w:rPr>
        <w:t>сторінках</w:t>
      </w:r>
      <w:r>
        <w:t></w:t>
      </w:r>
      <w:r>
        <w:t></w:t>
      </w:r>
      <w:r>
        <w:rPr>
          <w:rFonts w:hint="eastAsia"/>
        </w:rPr>
        <w:t>додатки</w:t>
      </w:r>
      <w:r>
        <w:t></w:t>
      </w:r>
      <w:r>
        <w:rPr>
          <w:rFonts w:hint="eastAsia"/>
        </w:rPr>
        <w:t>–</w:t>
      </w:r>
      <w:r>
        <w:t></w:t>
      </w:r>
      <w:r>
        <w:rPr>
          <w:rFonts w:hint="eastAsia"/>
        </w:rPr>
        <w:t>на</w:t>
      </w:r>
      <w:r>
        <w:t></w:t>
      </w:r>
      <w:r>
        <w:t></w:t>
      </w:r>
      <w:r>
        <w:t></w:t>
      </w:r>
      <w:r>
        <w:t></w:t>
      </w:r>
      <w:r>
        <w:rPr>
          <w:rFonts w:hint="eastAsia"/>
        </w:rPr>
        <w:t>сторінках</w:t>
      </w:r>
      <w:r>
        <w:t></w:t>
      </w:r>
    </w:p>
    <w:p w14:paraId="3E9DFA8D" w14:textId="77777777" w:rsidR="004917FF" w:rsidRDefault="004917FF" w:rsidP="004917FF">
      <w:r>
        <w:rPr>
          <w:rFonts w:hint="eastAsia"/>
        </w:rPr>
        <w:t>ОСНОВНИЙ</w:t>
      </w:r>
      <w:r>
        <w:t></w:t>
      </w:r>
      <w:r>
        <w:rPr>
          <w:rFonts w:hint="eastAsia"/>
        </w:rPr>
        <w:t>ЗМІСТ</w:t>
      </w:r>
      <w:r>
        <w:t></w:t>
      </w:r>
      <w:r>
        <w:rPr>
          <w:rFonts w:hint="eastAsia"/>
        </w:rPr>
        <w:t>РОБОТИ</w:t>
      </w:r>
    </w:p>
    <w:p w14:paraId="4DA1CEDC" w14:textId="77777777" w:rsidR="004917FF" w:rsidRDefault="004917FF" w:rsidP="004917FF">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теми</w:t>
      </w:r>
      <w:r>
        <w:t></w:t>
      </w:r>
      <w:r>
        <w:rPr>
          <w:rFonts w:hint="eastAsia"/>
        </w:rPr>
        <w:t>дисер</w:t>
      </w:r>
      <w:r>
        <w:rPr>
          <w:rFonts w:hint="eastAsia"/>
        </w:rPr>
        <w:lastRenderedPageBreak/>
        <w:t>тації</w:t>
      </w:r>
      <w:r>
        <w:t></w:t>
      </w:r>
      <w:r>
        <w:t></w:t>
      </w:r>
      <w:r>
        <w:rPr>
          <w:rFonts w:hint="eastAsia"/>
        </w:rPr>
        <w:t>визначено</w:t>
      </w:r>
      <w:r>
        <w:t></w:t>
      </w:r>
      <w:r>
        <w:rPr>
          <w:rFonts w:hint="eastAsia"/>
        </w:rPr>
        <w:t>зв’язок</w:t>
      </w:r>
      <w:r>
        <w:t></w:t>
      </w:r>
      <w:r>
        <w:rPr>
          <w:rFonts w:hint="eastAsia"/>
        </w:rPr>
        <w:t>роботи</w:t>
      </w:r>
    </w:p>
    <w:p w14:paraId="5389AD61" w14:textId="77777777" w:rsidR="004917FF" w:rsidRDefault="004917FF" w:rsidP="004917FF">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охарактеризовано</w:t>
      </w:r>
      <w:r>
        <w:t></w:t>
      </w:r>
      <w:r>
        <w:rPr>
          <w:rFonts w:hint="eastAsia"/>
        </w:rPr>
        <w:t>мету</w:t>
      </w:r>
      <w:r>
        <w:t></w:t>
      </w:r>
      <w:r>
        <w:t></w:t>
      </w:r>
      <w:r>
        <w:rPr>
          <w:rFonts w:hint="eastAsia"/>
        </w:rPr>
        <w:t>задачі</w:t>
      </w:r>
      <w:r>
        <w:t></w:t>
      </w:r>
      <w:r>
        <w:t></w:t>
      </w:r>
      <w:r>
        <w:rPr>
          <w:rFonts w:hint="eastAsia"/>
        </w:rPr>
        <w:t>об’єкт</w:t>
      </w:r>
      <w:r>
        <w:t></w:t>
      </w:r>
    </w:p>
    <w:p w14:paraId="63CD4BCF" w14:textId="77777777" w:rsidR="004917FF" w:rsidRDefault="004917FF" w:rsidP="004917FF">
      <w:r>
        <w:rPr>
          <w:rFonts w:hint="eastAsia"/>
        </w:rPr>
        <w:t>предмет</w:t>
      </w:r>
      <w:r>
        <w:t></w:t>
      </w:r>
      <w:r>
        <w:rPr>
          <w:rFonts w:hint="eastAsia"/>
        </w:rPr>
        <w:t>і</w:t>
      </w:r>
      <w:r>
        <w:t></w:t>
      </w:r>
      <w:r>
        <w:rPr>
          <w:rFonts w:hint="eastAsia"/>
        </w:rPr>
        <w:t>методи</w:t>
      </w:r>
      <w:r>
        <w:t></w:t>
      </w:r>
      <w:r>
        <w:rPr>
          <w:rFonts w:hint="eastAsia"/>
        </w:rPr>
        <w:t>дослідження</w:t>
      </w:r>
      <w:r>
        <w:t></w:t>
      </w:r>
      <w:r>
        <w:t></w:t>
      </w:r>
      <w:r>
        <w:rPr>
          <w:rFonts w:hint="eastAsia"/>
        </w:rPr>
        <w:t>розкрито</w:t>
      </w:r>
      <w:r>
        <w:t></w:t>
      </w:r>
      <w:r>
        <w:rPr>
          <w:rFonts w:hint="eastAsia"/>
        </w:rPr>
        <w:t>наукову</w:t>
      </w:r>
      <w:r>
        <w:t></w:t>
      </w:r>
      <w:r>
        <w:rPr>
          <w:rFonts w:hint="eastAsia"/>
        </w:rPr>
        <w:t>новизну</w:t>
      </w:r>
      <w:r>
        <w:t></w:t>
      </w:r>
      <w:r>
        <w:rPr>
          <w:rFonts w:hint="eastAsia"/>
        </w:rPr>
        <w:t>та</w:t>
      </w:r>
      <w:r>
        <w:t></w:t>
      </w:r>
      <w:r>
        <w:rPr>
          <w:rFonts w:hint="eastAsia"/>
        </w:rPr>
        <w:t>практичне</w:t>
      </w:r>
      <w:r>
        <w:t></w:t>
      </w:r>
      <w:r>
        <w:rPr>
          <w:rFonts w:hint="eastAsia"/>
        </w:rPr>
        <w:t>значення</w:t>
      </w:r>
    </w:p>
    <w:p w14:paraId="55E241C7" w14:textId="77777777" w:rsidR="004917FF" w:rsidRDefault="004917FF" w:rsidP="004917FF">
      <w:r>
        <w:rPr>
          <w:rFonts w:hint="eastAsia"/>
        </w:rPr>
        <w:t>одержаних</w:t>
      </w:r>
      <w:r>
        <w:t></w:t>
      </w:r>
      <w:r>
        <w:rPr>
          <w:rFonts w:hint="eastAsia"/>
        </w:rPr>
        <w:t>результатів</w:t>
      </w:r>
      <w:r>
        <w:t></w:t>
      </w:r>
      <w:r>
        <w:t></w:t>
      </w:r>
      <w:r>
        <w:rPr>
          <w:rFonts w:hint="eastAsia"/>
        </w:rPr>
        <w:t>наведено</w:t>
      </w:r>
      <w:r>
        <w:t></w:t>
      </w:r>
      <w:r>
        <w:rPr>
          <w:rFonts w:hint="eastAsia"/>
        </w:rPr>
        <w:t>відомості</w:t>
      </w:r>
      <w:r>
        <w:t></w:t>
      </w:r>
      <w:r>
        <w:rPr>
          <w:rFonts w:hint="eastAsia"/>
        </w:rPr>
        <w:t>про</w:t>
      </w:r>
      <w:r>
        <w:t></w:t>
      </w:r>
      <w:r>
        <w:rPr>
          <w:rFonts w:hint="eastAsia"/>
        </w:rPr>
        <w:t>їх</w:t>
      </w:r>
      <w:r>
        <w:t></w:t>
      </w:r>
      <w:r>
        <w:rPr>
          <w:rFonts w:hint="eastAsia"/>
        </w:rPr>
        <w:t>апробацію</w:t>
      </w:r>
      <w:r>
        <w:t></w:t>
      </w:r>
      <w:r>
        <w:rPr>
          <w:rFonts w:hint="eastAsia"/>
        </w:rPr>
        <w:t>і</w:t>
      </w:r>
      <w:r>
        <w:t></w:t>
      </w:r>
      <w:r>
        <w:rPr>
          <w:rFonts w:hint="eastAsia"/>
        </w:rPr>
        <w:t>впровадження</w:t>
      </w:r>
      <w:r>
        <w:t></w:t>
      </w:r>
      <w:r>
        <w:t></w:t>
      </w:r>
      <w:r>
        <w:rPr>
          <w:rFonts w:hint="eastAsia"/>
        </w:rPr>
        <w:t>а</w:t>
      </w:r>
    </w:p>
    <w:p w14:paraId="6402599D" w14:textId="77777777" w:rsidR="004917FF" w:rsidRDefault="004917FF" w:rsidP="004917FF">
      <w:r>
        <w:rPr>
          <w:rFonts w:hint="eastAsia"/>
        </w:rPr>
        <w:t>також</w:t>
      </w:r>
      <w:r>
        <w:t></w:t>
      </w:r>
      <w:r>
        <w:rPr>
          <w:rFonts w:hint="eastAsia"/>
        </w:rPr>
        <w:t>відомості</w:t>
      </w:r>
      <w:r>
        <w:t></w:t>
      </w:r>
      <w:r>
        <w:rPr>
          <w:rFonts w:hint="eastAsia"/>
        </w:rPr>
        <w:t>щодо</w:t>
      </w:r>
      <w:r>
        <w:t></w:t>
      </w:r>
      <w:r>
        <w:rPr>
          <w:rFonts w:hint="eastAsia"/>
        </w:rPr>
        <w:t>кількості</w:t>
      </w:r>
      <w:r>
        <w:t></w:t>
      </w:r>
      <w:r>
        <w:rPr>
          <w:rFonts w:hint="eastAsia"/>
        </w:rPr>
        <w:t>публікацій</w:t>
      </w:r>
      <w:r>
        <w:t></w:t>
      </w:r>
      <w:r>
        <w:t></w:t>
      </w:r>
      <w:r>
        <w:rPr>
          <w:rFonts w:hint="eastAsia"/>
        </w:rPr>
        <w:t>структури</w:t>
      </w:r>
      <w:r>
        <w:t></w:t>
      </w:r>
      <w:r>
        <w:rPr>
          <w:rFonts w:hint="eastAsia"/>
        </w:rPr>
        <w:t>та</w:t>
      </w:r>
      <w:r>
        <w:t></w:t>
      </w:r>
      <w:r>
        <w:rPr>
          <w:rFonts w:hint="eastAsia"/>
        </w:rPr>
        <w:t>обсягу</w:t>
      </w:r>
      <w:r>
        <w:t></w:t>
      </w:r>
      <w:r>
        <w:rPr>
          <w:rFonts w:hint="eastAsia"/>
        </w:rPr>
        <w:t>роботи</w:t>
      </w:r>
      <w:r>
        <w:t></w:t>
      </w:r>
    </w:p>
    <w:p w14:paraId="4934D292" w14:textId="77777777" w:rsidR="004917FF" w:rsidRDefault="004917FF" w:rsidP="004917FF">
      <w:r>
        <w:rPr>
          <w:rFonts w:hint="eastAsia"/>
        </w:rPr>
        <w:t>Розділ</w:t>
      </w:r>
      <w:r>
        <w:t></w:t>
      </w:r>
      <w:r>
        <w:t></w:t>
      </w:r>
      <w:r>
        <w:t></w:t>
      </w:r>
      <w:r>
        <w:t></w:t>
      </w:r>
      <w:r>
        <w:rPr>
          <w:rFonts w:hint="eastAsia"/>
        </w:rPr>
        <w:t>Теоретико</w:t>
      </w:r>
      <w:r>
        <w:t></w:t>
      </w:r>
      <w:r>
        <w:rPr>
          <w:rFonts w:hint="eastAsia"/>
        </w:rPr>
        <w:t>правова</w:t>
      </w:r>
      <w:r>
        <w:t></w:t>
      </w:r>
      <w:r>
        <w:rPr>
          <w:rFonts w:hint="eastAsia"/>
        </w:rPr>
        <w:t>характеристика</w:t>
      </w:r>
      <w:r>
        <w:t></w:t>
      </w:r>
      <w:r>
        <w:rPr>
          <w:rFonts w:hint="eastAsia"/>
        </w:rPr>
        <w:t>поняття</w:t>
      </w:r>
      <w:r>
        <w:t></w:t>
      </w:r>
      <w:r>
        <w:rPr>
          <w:rFonts w:hint="eastAsia"/>
        </w:rPr>
        <w:t>незалежності</w:t>
      </w:r>
      <w:r>
        <w:t></w:t>
      </w:r>
      <w:r>
        <w:rPr>
          <w:rFonts w:hint="eastAsia"/>
        </w:rPr>
        <w:t>суду</w:t>
      </w:r>
      <w:r>
        <w:t></w:t>
      </w:r>
      <w:r>
        <w:rPr>
          <w:rFonts w:hint="eastAsia"/>
        </w:rPr>
        <w:t>як</w:t>
      </w:r>
    </w:p>
    <w:p w14:paraId="0A7F1285"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містить</w:t>
      </w:r>
      <w:r>
        <w:t></w:t>
      </w:r>
      <w:r>
        <w:rPr>
          <w:rFonts w:hint="eastAsia"/>
        </w:rPr>
        <w:t>три</w:t>
      </w:r>
      <w:r>
        <w:t></w:t>
      </w:r>
      <w:r>
        <w:rPr>
          <w:rFonts w:hint="eastAsia"/>
        </w:rPr>
        <w:t>підрозділи</w:t>
      </w:r>
      <w:r>
        <w:t></w:t>
      </w:r>
      <w:r>
        <w:t></w:t>
      </w:r>
      <w:r>
        <w:rPr>
          <w:rFonts w:hint="eastAsia"/>
        </w:rPr>
        <w:t>в</w:t>
      </w:r>
      <w:r>
        <w:t></w:t>
      </w:r>
      <w:r>
        <w:rPr>
          <w:rFonts w:hint="eastAsia"/>
        </w:rPr>
        <w:t>яких</w:t>
      </w:r>
      <w:r>
        <w:t></w:t>
      </w:r>
      <w:r>
        <w:rPr>
          <w:rFonts w:hint="eastAsia"/>
        </w:rPr>
        <w:t>висвітлено</w:t>
      </w:r>
    </w:p>
    <w:p w14:paraId="47F625DF" w14:textId="77777777" w:rsidR="004917FF" w:rsidRDefault="004917FF" w:rsidP="004917FF">
      <w:r>
        <w:rPr>
          <w:rFonts w:hint="eastAsia"/>
        </w:rPr>
        <w:t>історико</w:t>
      </w:r>
      <w:r>
        <w:t></w:t>
      </w:r>
      <w:r>
        <w:rPr>
          <w:rFonts w:hint="eastAsia"/>
        </w:rPr>
        <w:t>правові</w:t>
      </w:r>
      <w:r>
        <w:t></w:t>
      </w:r>
      <w:r>
        <w:rPr>
          <w:rFonts w:hint="eastAsia"/>
        </w:rPr>
        <w:t>етапи</w:t>
      </w:r>
      <w:r>
        <w:t></w:t>
      </w:r>
      <w:r>
        <w:rPr>
          <w:rFonts w:hint="eastAsia"/>
        </w:rPr>
        <w:t>формування</w:t>
      </w:r>
      <w:r>
        <w:t></w:t>
      </w:r>
      <w:r>
        <w:rPr>
          <w:rFonts w:hint="eastAsia"/>
        </w:rPr>
        <w:t>і</w:t>
      </w:r>
      <w:r>
        <w:t></w:t>
      </w:r>
      <w:r>
        <w:rPr>
          <w:rFonts w:hint="eastAsia"/>
        </w:rPr>
        <w:t>розвитку</w:t>
      </w:r>
      <w:r>
        <w:t></w:t>
      </w:r>
      <w:r>
        <w:rPr>
          <w:rFonts w:hint="eastAsia"/>
        </w:rPr>
        <w:t>незалежності</w:t>
      </w:r>
      <w:r>
        <w:t></w:t>
      </w:r>
      <w:r>
        <w:rPr>
          <w:rFonts w:hint="eastAsia"/>
        </w:rPr>
        <w:t>суду</w:t>
      </w:r>
      <w:r>
        <w:t></w:t>
      </w:r>
      <w:r>
        <w:rPr>
          <w:rFonts w:hint="eastAsia"/>
        </w:rPr>
        <w:t>на</w:t>
      </w:r>
      <w:r>
        <w:t></w:t>
      </w:r>
      <w:r>
        <w:rPr>
          <w:rFonts w:hint="eastAsia"/>
        </w:rPr>
        <w:t>українських</w:t>
      </w:r>
    </w:p>
    <w:p w14:paraId="4917C6A2" w14:textId="77777777" w:rsidR="004917FF" w:rsidRDefault="004917FF" w:rsidP="004917FF">
      <w:r>
        <w:rPr>
          <w:rFonts w:hint="eastAsia"/>
        </w:rPr>
        <w:t>землях</w:t>
      </w:r>
      <w:r>
        <w:t></w:t>
      </w:r>
      <w:r>
        <w:t></w:t>
      </w:r>
      <w:r>
        <w:rPr>
          <w:rFonts w:hint="eastAsia"/>
        </w:rPr>
        <w:t>ґенезу</w:t>
      </w:r>
      <w:r>
        <w:t></w:t>
      </w:r>
      <w:r>
        <w:rPr>
          <w:rFonts w:hint="eastAsia"/>
        </w:rPr>
        <w:t>досліджень</w:t>
      </w:r>
      <w:r>
        <w:t></w:t>
      </w:r>
      <w:r>
        <w:rPr>
          <w:rFonts w:hint="eastAsia"/>
        </w:rPr>
        <w:t>ідеї</w:t>
      </w:r>
      <w:r>
        <w:t></w:t>
      </w:r>
      <w:r>
        <w:rPr>
          <w:rFonts w:hint="eastAsia"/>
        </w:rPr>
        <w:t>незалежності</w:t>
      </w:r>
      <w:r>
        <w:t></w:t>
      </w:r>
      <w:r>
        <w:rPr>
          <w:rFonts w:hint="eastAsia"/>
        </w:rPr>
        <w:t>суду</w:t>
      </w:r>
      <w:r>
        <w:t></w:t>
      </w:r>
      <w:r>
        <w:rPr>
          <w:rFonts w:hint="eastAsia"/>
        </w:rPr>
        <w:t>та</w:t>
      </w:r>
      <w:r>
        <w:t></w:t>
      </w:r>
      <w:r>
        <w:rPr>
          <w:rFonts w:hint="eastAsia"/>
        </w:rPr>
        <w:t>визначено</w:t>
      </w:r>
      <w:r>
        <w:t></w:t>
      </w:r>
      <w:r>
        <w:rPr>
          <w:rFonts w:hint="eastAsia"/>
        </w:rPr>
        <w:t>дефініцію</w:t>
      </w:r>
      <w:r>
        <w:t></w:t>
      </w:r>
      <w:r>
        <w:rPr>
          <w:rFonts w:hint="eastAsia"/>
        </w:rPr>
        <w:t>поняття</w:t>
      </w:r>
    </w:p>
    <w:p w14:paraId="302C20E6"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p>
    <w:p w14:paraId="27F6EE8C" w14:textId="77777777" w:rsidR="004917FF" w:rsidRDefault="004917FF" w:rsidP="004917FF">
      <w:r>
        <w:rPr>
          <w:rFonts w:hint="eastAsia"/>
        </w:rPr>
        <w:t>У</w:t>
      </w:r>
      <w:r>
        <w:t></w:t>
      </w:r>
      <w:r>
        <w:rPr>
          <w:rFonts w:hint="eastAsia"/>
        </w:rPr>
        <w:t>підрозділі</w:t>
      </w:r>
      <w:r>
        <w:t></w:t>
      </w:r>
      <w:r>
        <w:t></w:t>
      </w:r>
      <w:r>
        <w:t></w:t>
      </w:r>
      <w:r>
        <w:t></w:t>
      </w:r>
      <w:r>
        <w:t></w:t>
      </w:r>
      <w:r>
        <w:t></w:t>
      </w:r>
      <w:r>
        <w:rPr>
          <w:rFonts w:hint="eastAsia"/>
        </w:rPr>
        <w:t>Ґенеза</w:t>
      </w:r>
      <w:r>
        <w:t></w:t>
      </w:r>
      <w:r>
        <w:rPr>
          <w:rFonts w:hint="eastAsia"/>
        </w:rPr>
        <w:t>інституту</w:t>
      </w:r>
      <w:r>
        <w:t></w:t>
      </w:r>
      <w:r>
        <w:rPr>
          <w:rFonts w:hint="eastAsia"/>
        </w:rPr>
        <w:t>незалежності</w:t>
      </w:r>
      <w:r>
        <w:t></w:t>
      </w:r>
      <w:r>
        <w:rPr>
          <w:rFonts w:hint="eastAsia"/>
        </w:rPr>
        <w:t>суду</w:t>
      </w:r>
      <w:r>
        <w:t></w:t>
      </w:r>
      <w:r>
        <w:rPr>
          <w:rFonts w:hint="eastAsia"/>
        </w:rPr>
        <w:t>на</w:t>
      </w:r>
      <w:r>
        <w:t></w:t>
      </w:r>
      <w:r>
        <w:rPr>
          <w:rFonts w:hint="eastAsia"/>
        </w:rPr>
        <w:t>теренах</w:t>
      </w:r>
      <w:r>
        <w:t></w:t>
      </w:r>
      <w:r>
        <w:rPr>
          <w:rFonts w:hint="eastAsia"/>
        </w:rPr>
        <w:t>України</w:t>
      </w:r>
      <w:r>
        <w:t></w:t>
      </w:r>
    </w:p>
    <w:p w14:paraId="472A4647" w14:textId="77777777" w:rsidR="004917FF" w:rsidRDefault="004917FF" w:rsidP="004917FF">
      <w:r>
        <w:rPr>
          <w:rFonts w:hint="eastAsia"/>
        </w:rPr>
        <w:t>викладено</w:t>
      </w:r>
      <w:r>
        <w:t></w:t>
      </w:r>
      <w:r>
        <w:rPr>
          <w:rFonts w:hint="eastAsia"/>
        </w:rPr>
        <w:t>результати</w:t>
      </w:r>
      <w:r>
        <w:t></w:t>
      </w:r>
      <w:r>
        <w:rPr>
          <w:rFonts w:hint="eastAsia"/>
        </w:rPr>
        <w:t>дослідження</w:t>
      </w:r>
      <w:r>
        <w:t></w:t>
      </w:r>
      <w:r>
        <w:rPr>
          <w:rFonts w:hint="eastAsia"/>
        </w:rPr>
        <w:t>особливостей</w:t>
      </w:r>
      <w:r>
        <w:t></w:t>
      </w:r>
      <w:r>
        <w:rPr>
          <w:rFonts w:hint="eastAsia"/>
        </w:rPr>
        <w:t>становлення</w:t>
      </w:r>
      <w:r>
        <w:t></w:t>
      </w:r>
      <w:r>
        <w:rPr>
          <w:rFonts w:hint="eastAsia"/>
        </w:rPr>
        <w:t>судової</w:t>
      </w:r>
      <w:r>
        <w:t></w:t>
      </w:r>
      <w:r>
        <w:rPr>
          <w:rFonts w:hint="eastAsia"/>
        </w:rPr>
        <w:t>влади</w:t>
      </w:r>
      <w:r>
        <w:t></w:t>
      </w:r>
      <w:r>
        <w:rPr>
          <w:rFonts w:hint="eastAsia"/>
        </w:rPr>
        <w:t>на</w:t>
      </w:r>
    </w:p>
    <w:p w14:paraId="3BD6EE54" w14:textId="77777777" w:rsidR="004917FF" w:rsidRDefault="004917FF" w:rsidP="004917FF">
      <w:r>
        <w:rPr>
          <w:rFonts w:hint="eastAsia"/>
        </w:rPr>
        <w:t>етнічній</w:t>
      </w:r>
      <w:r>
        <w:t></w:t>
      </w:r>
      <w:r>
        <w:rPr>
          <w:rFonts w:hint="eastAsia"/>
        </w:rPr>
        <w:t>території</w:t>
      </w:r>
      <w:r>
        <w:t></w:t>
      </w:r>
      <w:r>
        <w:rPr>
          <w:rFonts w:hint="eastAsia"/>
        </w:rPr>
        <w:t>сучасної</w:t>
      </w:r>
      <w:r>
        <w:t></w:t>
      </w:r>
      <w:r>
        <w:rPr>
          <w:rFonts w:hint="eastAsia"/>
        </w:rPr>
        <w:t>України</w:t>
      </w:r>
      <w:r>
        <w:t></w:t>
      </w:r>
      <w:r>
        <w:t></w:t>
      </w:r>
      <w:r>
        <w:rPr>
          <w:rFonts w:hint="eastAsia"/>
        </w:rPr>
        <w:t>на</w:t>
      </w:r>
      <w:r>
        <w:t></w:t>
      </w:r>
      <w:r>
        <w:rPr>
          <w:rFonts w:hint="eastAsia"/>
        </w:rPr>
        <w:t>підставі</w:t>
      </w:r>
      <w:r>
        <w:t></w:t>
      </w:r>
      <w:r>
        <w:rPr>
          <w:rFonts w:hint="eastAsia"/>
        </w:rPr>
        <w:t>яких</w:t>
      </w:r>
      <w:r>
        <w:t></w:t>
      </w:r>
      <w:r>
        <w:rPr>
          <w:rFonts w:hint="eastAsia"/>
        </w:rPr>
        <w:t>визначено</w:t>
      </w:r>
      <w:r>
        <w:t></w:t>
      </w:r>
      <w:r>
        <w:rPr>
          <w:rFonts w:hint="eastAsia"/>
        </w:rPr>
        <w:t>специфічні</w:t>
      </w:r>
    </w:p>
    <w:p w14:paraId="3F81F2DE" w14:textId="77777777" w:rsidR="004917FF" w:rsidRDefault="004917FF" w:rsidP="004917FF">
      <w:r>
        <w:rPr>
          <w:rFonts w:hint="eastAsia"/>
        </w:rPr>
        <w:t>суспільні</w:t>
      </w:r>
      <w:r>
        <w:t></w:t>
      </w:r>
      <w:r>
        <w:rPr>
          <w:rFonts w:hint="eastAsia"/>
        </w:rPr>
        <w:t>та</w:t>
      </w:r>
      <w:r>
        <w:t></w:t>
      </w:r>
      <w:r>
        <w:rPr>
          <w:rFonts w:hint="eastAsia"/>
        </w:rPr>
        <w:t>державотворчі</w:t>
      </w:r>
      <w:r>
        <w:t></w:t>
      </w:r>
      <w:r>
        <w:rPr>
          <w:rFonts w:hint="eastAsia"/>
        </w:rPr>
        <w:t>процеси</w:t>
      </w:r>
      <w:r>
        <w:t></w:t>
      </w:r>
      <w:r>
        <w:t></w:t>
      </w:r>
      <w:r>
        <w:rPr>
          <w:rFonts w:hint="eastAsia"/>
        </w:rPr>
        <w:t>які</w:t>
      </w:r>
      <w:r>
        <w:t></w:t>
      </w:r>
      <w:r>
        <w:rPr>
          <w:rFonts w:hint="eastAsia"/>
        </w:rPr>
        <w:t>вплинули</w:t>
      </w:r>
      <w:r>
        <w:t></w:t>
      </w:r>
      <w:r>
        <w:rPr>
          <w:rFonts w:hint="eastAsia"/>
        </w:rPr>
        <w:t>на</w:t>
      </w:r>
      <w:r>
        <w:t></w:t>
      </w:r>
      <w:r>
        <w:rPr>
          <w:rFonts w:hint="eastAsia"/>
        </w:rPr>
        <w:t>розвиток</w:t>
      </w:r>
      <w:r>
        <w:t></w:t>
      </w:r>
      <w:r>
        <w:rPr>
          <w:rFonts w:hint="eastAsia"/>
        </w:rPr>
        <w:t>інституту</w:t>
      </w:r>
    </w:p>
    <w:p w14:paraId="774F0D21" w14:textId="77777777" w:rsidR="004917FF" w:rsidRDefault="004917FF" w:rsidP="004917FF">
      <w:r>
        <w:rPr>
          <w:rFonts w:hint="eastAsia"/>
        </w:rPr>
        <w:t>незалежності</w:t>
      </w:r>
      <w:r>
        <w:t></w:t>
      </w:r>
      <w:r>
        <w:rPr>
          <w:rFonts w:hint="eastAsia"/>
        </w:rPr>
        <w:t>суду</w:t>
      </w:r>
      <w:r>
        <w:t></w:t>
      </w:r>
    </w:p>
    <w:p w14:paraId="2EB7AD11" w14:textId="77777777" w:rsidR="004917FF" w:rsidRDefault="004917FF" w:rsidP="004917FF">
      <w:r>
        <w:rPr>
          <w:rFonts w:hint="eastAsia"/>
        </w:rPr>
        <w:t>Так</w:t>
      </w:r>
      <w:r>
        <w:t></w:t>
      </w:r>
      <w:r>
        <w:t></w:t>
      </w:r>
      <w:r>
        <w:rPr>
          <w:rFonts w:hint="eastAsia"/>
        </w:rPr>
        <w:t>проведений</w:t>
      </w:r>
      <w:r>
        <w:t></w:t>
      </w:r>
      <w:r>
        <w:rPr>
          <w:rFonts w:hint="eastAsia"/>
        </w:rPr>
        <w:t>аналіз</w:t>
      </w:r>
      <w:r>
        <w:t></w:t>
      </w:r>
      <w:r>
        <w:rPr>
          <w:rFonts w:hint="eastAsia"/>
        </w:rPr>
        <w:t>дав</w:t>
      </w:r>
      <w:r>
        <w:t></w:t>
      </w:r>
      <w:r>
        <w:rPr>
          <w:rFonts w:hint="eastAsia"/>
        </w:rPr>
        <w:t>змогу</w:t>
      </w:r>
      <w:r>
        <w:t></w:t>
      </w:r>
      <w:r>
        <w:rPr>
          <w:rFonts w:hint="eastAsia"/>
        </w:rPr>
        <w:t>описати</w:t>
      </w:r>
      <w:r>
        <w:t></w:t>
      </w:r>
      <w:r>
        <w:rPr>
          <w:rFonts w:hint="eastAsia"/>
        </w:rPr>
        <w:t>становлення</w:t>
      </w:r>
      <w:r>
        <w:t></w:t>
      </w:r>
      <w:r>
        <w:rPr>
          <w:rFonts w:hint="eastAsia"/>
        </w:rPr>
        <w:t>загальних</w:t>
      </w:r>
    </w:p>
    <w:p w14:paraId="5777253D" w14:textId="77777777" w:rsidR="004917FF" w:rsidRDefault="004917FF" w:rsidP="004917FF">
      <w:r>
        <w:rPr>
          <w:rFonts w:hint="eastAsia"/>
        </w:rPr>
        <w:t>закономірностей</w:t>
      </w:r>
      <w:r>
        <w:t></w:t>
      </w:r>
      <w:r>
        <w:rPr>
          <w:rFonts w:hint="eastAsia"/>
        </w:rPr>
        <w:t>розвитку</w:t>
      </w:r>
      <w:r>
        <w:t></w:t>
      </w:r>
      <w:r>
        <w:rPr>
          <w:rFonts w:hint="eastAsia"/>
        </w:rPr>
        <w:t>незалежності</w:t>
      </w:r>
      <w:r>
        <w:t></w:t>
      </w:r>
      <w:r>
        <w:rPr>
          <w:rFonts w:hint="eastAsia"/>
        </w:rPr>
        <w:t>суду</w:t>
      </w:r>
      <w:r>
        <w:t></w:t>
      </w:r>
      <w:r>
        <w:rPr>
          <w:rFonts w:hint="eastAsia"/>
        </w:rPr>
        <w:t>та</w:t>
      </w:r>
      <w:r>
        <w:t></w:t>
      </w:r>
      <w:r>
        <w:rPr>
          <w:rFonts w:hint="eastAsia"/>
        </w:rPr>
        <w:t>виокремити</w:t>
      </w:r>
      <w:r>
        <w:t></w:t>
      </w:r>
      <w:r>
        <w:rPr>
          <w:rFonts w:hint="eastAsia"/>
        </w:rPr>
        <w:t>такі</w:t>
      </w:r>
      <w:r>
        <w:t></w:t>
      </w:r>
      <w:r>
        <w:rPr>
          <w:rFonts w:hint="eastAsia"/>
        </w:rPr>
        <w:t>суспільні</w:t>
      </w:r>
      <w:r>
        <w:t></w:t>
      </w:r>
      <w:r>
        <w:rPr>
          <w:rFonts w:hint="eastAsia"/>
        </w:rPr>
        <w:t>процеси</w:t>
      </w:r>
      <w:r>
        <w:t></w:t>
      </w:r>
    </w:p>
    <w:p w14:paraId="10DC7A9E" w14:textId="77777777" w:rsidR="004917FF" w:rsidRDefault="004917FF" w:rsidP="004917FF">
      <w:r>
        <w:rPr>
          <w:rFonts w:hint="eastAsia"/>
        </w:rPr>
        <w:t>а</w:t>
      </w:r>
      <w:r>
        <w:t></w:t>
      </w:r>
      <w:r>
        <w:t></w:t>
      </w:r>
      <w:r>
        <w:rPr>
          <w:rFonts w:hint="eastAsia"/>
        </w:rPr>
        <w:t>еволюція</w:t>
      </w:r>
      <w:r>
        <w:t></w:t>
      </w:r>
      <w:r>
        <w:rPr>
          <w:rFonts w:hint="eastAsia"/>
        </w:rPr>
        <w:t>правової</w:t>
      </w:r>
      <w:r>
        <w:t></w:t>
      </w:r>
      <w:r>
        <w:rPr>
          <w:rFonts w:hint="eastAsia"/>
        </w:rPr>
        <w:t>свідомості</w:t>
      </w:r>
      <w:r>
        <w:t></w:t>
      </w:r>
      <w:r>
        <w:rPr>
          <w:rFonts w:hint="eastAsia"/>
        </w:rPr>
        <w:t>людини</w:t>
      </w:r>
      <w:r>
        <w:t></w:t>
      </w:r>
      <w:r>
        <w:rPr>
          <w:rFonts w:hint="eastAsia"/>
        </w:rPr>
        <w:t>та</w:t>
      </w:r>
      <w:r>
        <w:t></w:t>
      </w:r>
      <w:r>
        <w:rPr>
          <w:rFonts w:hint="eastAsia"/>
        </w:rPr>
        <w:t>суспільства</w:t>
      </w:r>
      <w:r>
        <w:t></w:t>
      </w:r>
      <w:r>
        <w:t></w:t>
      </w:r>
      <w:r>
        <w:rPr>
          <w:rFonts w:hint="eastAsia"/>
        </w:rPr>
        <w:t>досягненням</w:t>
      </w:r>
      <w:r>
        <w:t></w:t>
      </w:r>
      <w:r>
        <w:rPr>
          <w:rFonts w:hint="eastAsia"/>
        </w:rPr>
        <w:t>якої</w:t>
      </w:r>
      <w:r>
        <w:t></w:t>
      </w:r>
      <w:r>
        <w:rPr>
          <w:rFonts w:hint="eastAsia"/>
        </w:rPr>
        <w:t>є</w:t>
      </w:r>
    </w:p>
    <w:p w14:paraId="7558B0A0" w14:textId="77777777" w:rsidR="004917FF" w:rsidRDefault="004917FF" w:rsidP="004917FF">
      <w:r>
        <w:rPr>
          <w:rFonts w:hint="eastAsia"/>
        </w:rPr>
        <w:t>визнання</w:t>
      </w:r>
      <w:r>
        <w:t></w:t>
      </w:r>
      <w:r>
        <w:rPr>
          <w:rFonts w:hint="eastAsia"/>
        </w:rPr>
        <w:t>людини</w:t>
      </w:r>
      <w:r>
        <w:t></w:t>
      </w:r>
      <w:r>
        <w:rPr>
          <w:rFonts w:hint="eastAsia"/>
        </w:rPr>
        <w:t>найвищою</w:t>
      </w:r>
      <w:r>
        <w:t></w:t>
      </w:r>
      <w:r>
        <w:rPr>
          <w:rFonts w:hint="eastAsia"/>
        </w:rPr>
        <w:t>соціальною</w:t>
      </w:r>
      <w:r>
        <w:t></w:t>
      </w:r>
      <w:r>
        <w:rPr>
          <w:rFonts w:hint="eastAsia"/>
        </w:rPr>
        <w:t>цінністю</w:t>
      </w:r>
      <w:r>
        <w:t></w:t>
      </w:r>
      <w:r>
        <w:t></w:t>
      </w:r>
      <w:r>
        <w:t></w:t>
      </w:r>
      <w:r>
        <w:rPr>
          <w:rFonts w:hint="eastAsia"/>
        </w:rPr>
        <w:t>б</w:t>
      </w:r>
      <w:r>
        <w:t></w:t>
      </w:r>
      <w:r>
        <w:t></w:t>
      </w:r>
      <w:r>
        <w:rPr>
          <w:rFonts w:hint="eastAsia"/>
        </w:rPr>
        <w:t>довіра</w:t>
      </w:r>
      <w:r>
        <w:t></w:t>
      </w:r>
      <w:r>
        <w:rPr>
          <w:rFonts w:hint="eastAsia"/>
        </w:rPr>
        <w:t>до</w:t>
      </w:r>
      <w:r>
        <w:t></w:t>
      </w:r>
      <w:r>
        <w:rPr>
          <w:rFonts w:hint="eastAsia"/>
        </w:rPr>
        <w:t>суду</w:t>
      </w:r>
      <w:r>
        <w:t></w:t>
      </w:r>
      <w:r>
        <w:t></w:t>
      </w:r>
      <w:r>
        <w:rPr>
          <w:rFonts w:hint="eastAsia"/>
        </w:rPr>
        <w:t>судді</w:t>
      </w:r>
      <w:r>
        <w:t></w:t>
      </w:r>
      <w:r>
        <w:t></w:t>
      </w:r>
      <w:r>
        <w:rPr>
          <w:rFonts w:hint="eastAsia"/>
        </w:rPr>
        <w:t>як</w:t>
      </w:r>
    </w:p>
    <w:p w14:paraId="667CD0ED" w14:textId="77777777" w:rsidR="004917FF" w:rsidRDefault="004917FF" w:rsidP="004917FF">
      <w:r>
        <w:rPr>
          <w:rFonts w:hint="eastAsia"/>
        </w:rPr>
        <w:lastRenderedPageBreak/>
        <w:t>цивілізованої</w:t>
      </w:r>
      <w:r>
        <w:t></w:t>
      </w:r>
      <w:r>
        <w:rPr>
          <w:rFonts w:hint="eastAsia"/>
        </w:rPr>
        <w:t>форми</w:t>
      </w:r>
      <w:r>
        <w:t></w:t>
      </w:r>
      <w:r>
        <w:rPr>
          <w:rFonts w:hint="eastAsia"/>
        </w:rPr>
        <w:t>вирішення</w:t>
      </w:r>
      <w:r>
        <w:t></w:t>
      </w:r>
      <w:r>
        <w:rPr>
          <w:rFonts w:hint="eastAsia"/>
        </w:rPr>
        <w:t>конфліктів</w:t>
      </w:r>
      <w:r>
        <w:t></w:t>
      </w:r>
      <w:r>
        <w:t></w:t>
      </w:r>
      <w:r>
        <w:rPr>
          <w:rFonts w:hint="eastAsia"/>
        </w:rPr>
        <w:t>в</w:t>
      </w:r>
      <w:r>
        <w:t></w:t>
      </w:r>
      <w:r>
        <w:t></w:t>
      </w:r>
      <w:r>
        <w:rPr>
          <w:rFonts w:hint="eastAsia"/>
        </w:rPr>
        <w:t>суспільне</w:t>
      </w:r>
      <w:r>
        <w:t></w:t>
      </w:r>
      <w:r>
        <w:rPr>
          <w:rFonts w:hint="eastAsia"/>
        </w:rPr>
        <w:t>делегування</w:t>
      </w:r>
      <w:r>
        <w:t></w:t>
      </w:r>
      <w:r>
        <w:rPr>
          <w:rFonts w:hint="eastAsia"/>
        </w:rPr>
        <w:t>функції</w:t>
      </w:r>
    </w:p>
    <w:p w14:paraId="5D67F607" w14:textId="77777777" w:rsidR="004917FF" w:rsidRDefault="004917FF" w:rsidP="004917FF">
      <w:r>
        <w:rPr>
          <w:rFonts w:hint="eastAsia"/>
        </w:rPr>
        <w:t>судочинства</w:t>
      </w:r>
      <w:r>
        <w:t></w:t>
      </w:r>
      <w:r>
        <w:rPr>
          <w:rFonts w:hint="eastAsia"/>
        </w:rPr>
        <w:t>державі</w:t>
      </w:r>
      <w:r>
        <w:t></w:t>
      </w:r>
      <w:r>
        <w:t></w:t>
      </w:r>
      <w:r>
        <w:rPr>
          <w:rFonts w:hint="eastAsia"/>
        </w:rPr>
        <w:t>г</w:t>
      </w:r>
      <w:r>
        <w:t></w:t>
      </w:r>
      <w:r>
        <w:t></w:t>
      </w:r>
      <w:r>
        <w:rPr>
          <w:rFonts w:hint="eastAsia"/>
        </w:rPr>
        <w:t>участь</w:t>
      </w:r>
      <w:r>
        <w:t></w:t>
      </w:r>
      <w:r>
        <w:rPr>
          <w:rFonts w:hint="eastAsia"/>
        </w:rPr>
        <w:t>народу</w:t>
      </w:r>
      <w:r>
        <w:t></w:t>
      </w:r>
      <w:r>
        <w:rPr>
          <w:rFonts w:hint="eastAsia"/>
        </w:rPr>
        <w:t>у</w:t>
      </w:r>
      <w:r>
        <w:t></w:t>
      </w:r>
      <w:r>
        <w:rPr>
          <w:rFonts w:hint="eastAsia"/>
        </w:rPr>
        <w:t>здійсненні</w:t>
      </w:r>
      <w:r>
        <w:t></w:t>
      </w:r>
      <w:r>
        <w:rPr>
          <w:rFonts w:hint="eastAsia"/>
        </w:rPr>
        <w:t>судочинства</w:t>
      </w:r>
      <w:r>
        <w:t></w:t>
      </w:r>
      <w:r>
        <w:rPr>
          <w:rFonts w:hint="eastAsia"/>
        </w:rPr>
        <w:t>та</w:t>
      </w:r>
      <w:r>
        <w:t></w:t>
      </w:r>
      <w:r>
        <w:rPr>
          <w:rFonts w:hint="eastAsia"/>
        </w:rPr>
        <w:t>обранні</w:t>
      </w:r>
      <w:r>
        <w:t></w:t>
      </w:r>
      <w:r>
        <w:rPr>
          <w:rFonts w:hint="eastAsia"/>
        </w:rPr>
        <w:t>суддів</w:t>
      </w:r>
      <w:r>
        <w:t></w:t>
      </w:r>
    </w:p>
    <w:p w14:paraId="785653E4" w14:textId="77777777" w:rsidR="004917FF" w:rsidRDefault="004917FF" w:rsidP="004917FF">
      <w:r>
        <w:rPr>
          <w:rFonts w:hint="eastAsia"/>
        </w:rPr>
        <w:t>ґ</w:t>
      </w:r>
      <w:r>
        <w:t></w:t>
      </w:r>
      <w:r>
        <w:t></w:t>
      </w:r>
      <w:r>
        <w:rPr>
          <w:rFonts w:hint="eastAsia"/>
        </w:rPr>
        <w:t>розвиток</w:t>
      </w:r>
      <w:r>
        <w:t></w:t>
      </w:r>
      <w:r>
        <w:rPr>
          <w:rFonts w:hint="eastAsia"/>
        </w:rPr>
        <w:t>громадянського</w:t>
      </w:r>
      <w:r>
        <w:t></w:t>
      </w:r>
      <w:r>
        <w:rPr>
          <w:rFonts w:hint="eastAsia"/>
        </w:rPr>
        <w:t>суспільства</w:t>
      </w:r>
      <w:r>
        <w:t></w:t>
      </w:r>
      <w:r>
        <w:t></w:t>
      </w:r>
      <w:r>
        <w:rPr>
          <w:rFonts w:hint="eastAsia"/>
        </w:rPr>
        <w:t>Визначено</w:t>
      </w:r>
      <w:r>
        <w:t></w:t>
      </w:r>
      <w:r>
        <w:t></w:t>
      </w:r>
      <w:r>
        <w:rPr>
          <w:rFonts w:hint="eastAsia"/>
        </w:rPr>
        <w:t>що</w:t>
      </w:r>
      <w:r>
        <w:t></w:t>
      </w:r>
      <w:r>
        <w:rPr>
          <w:rFonts w:hint="eastAsia"/>
        </w:rPr>
        <w:t>державотворчими</w:t>
      </w:r>
    </w:p>
    <w:p w14:paraId="22DD3A81" w14:textId="77777777" w:rsidR="004917FF" w:rsidRDefault="004917FF" w:rsidP="004917FF">
      <w:r>
        <w:rPr>
          <w:rFonts w:hint="eastAsia"/>
        </w:rPr>
        <w:t>процесами</w:t>
      </w:r>
      <w:r>
        <w:t></w:t>
      </w:r>
      <w:r>
        <w:t></w:t>
      </w:r>
      <w:r>
        <w:rPr>
          <w:rFonts w:hint="eastAsia"/>
        </w:rPr>
        <w:t>які</w:t>
      </w:r>
      <w:r>
        <w:t></w:t>
      </w:r>
      <w:r>
        <w:rPr>
          <w:rFonts w:hint="eastAsia"/>
        </w:rPr>
        <w:t>сприяли</w:t>
      </w:r>
      <w:r>
        <w:t></w:t>
      </w:r>
      <w:r>
        <w:rPr>
          <w:rFonts w:hint="eastAsia"/>
        </w:rPr>
        <w:t>становленню</w:t>
      </w:r>
      <w:r>
        <w:t></w:t>
      </w:r>
      <w:r>
        <w:rPr>
          <w:rFonts w:hint="eastAsia"/>
        </w:rPr>
        <w:t>інституту</w:t>
      </w:r>
      <w:r>
        <w:t></w:t>
      </w:r>
      <w:r>
        <w:rPr>
          <w:rFonts w:hint="eastAsia"/>
        </w:rPr>
        <w:t>незалежності</w:t>
      </w:r>
      <w:r>
        <w:t></w:t>
      </w:r>
      <w:r>
        <w:rPr>
          <w:rFonts w:hint="eastAsia"/>
        </w:rPr>
        <w:t>суду</w:t>
      </w:r>
      <w:r>
        <w:t></w:t>
      </w:r>
      <w:r>
        <w:t></w:t>
      </w:r>
      <w:r>
        <w:rPr>
          <w:rFonts w:hint="eastAsia"/>
        </w:rPr>
        <w:t>є</w:t>
      </w:r>
      <w:r>
        <w:t></w:t>
      </w:r>
      <w:r>
        <w:t></w:t>
      </w:r>
      <w:r>
        <w:rPr>
          <w:rFonts w:hint="eastAsia"/>
        </w:rPr>
        <w:t>а</w:t>
      </w:r>
      <w:r>
        <w:t></w:t>
      </w:r>
      <w:r>
        <w:t></w:t>
      </w:r>
      <w:r>
        <w:rPr>
          <w:rFonts w:hint="eastAsia"/>
        </w:rPr>
        <w:t>реалізація</w:t>
      </w:r>
      <w:r>
        <w:t></w:t>
      </w:r>
      <w:r>
        <w:rPr>
          <w:rFonts w:hint="eastAsia"/>
        </w:rPr>
        <w:t>у</w:t>
      </w:r>
    </w:p>
    <w:p w14:paraId="1C1A3744" w14:textId="77777777" w:rsidR="004917FF" w:rsidRDefault="004917FF" w:rsidP="004917FF">
      <w:r>
        <w:rPr>
          <w:rFonts w:hint="eastAsia"/>
        </w:rPr>
        <w:t>правовій</w:t>
      </w:r>
      <w:r>
        <w:t></w:t>
      </w:r>
      <w:r>
        <w:rPr>
          <w:rFonts w:hint="eastAsia"/>
        </w:rPr>
        <w:t>системі</w:t>
      </w:r>
      <w:r>
        <w:t></w:t>
      </w:r>
      <w:r>
        <w:rPr>
          <w:rFonts w:hint="eastAsia"/>
        </w:rPr>
        <w:t>принципу</w:t>
      </w:r>
      <w:r>
        <w:t></w:t>
      </w:r>
      <w:r>
        <w:rPr>
          <w:rFonts w:hint="eastAsia"/>
        </w:rPr>
        <w:t>верховенства</w:t>
      </w:r>
      <w:r>
        <w:t></w:t>
      </w:r>
      <w:r>
        <w:rPr>
          <w:rFonts w:hint="eastAsia"/>
        </w:rPr>
        <w:t>права</w:t>
      </w:r>
      <w:r>
        <w:t></w:t>
      </w:r>
      <w:r>
        <w:t></w:t>
      </w:r>
      <w:r>
        <w:rPr>
          <w:rFonts w:hint="eastAsia"/>
        </w:rPr>
        <w:t>б</w:t>
      </w:r>
      <w:r>
        <w:t></w:t>
      </w:r>
      <w:r>
        <w:t></w:t>
      </w:r>
      <w:r>
        <w:rPr>
          <w:rFonts w:hint="eastAsia"/>
        </w:rPr>
        <w:t>утвердження</w:t>
      </w:r>
      <w:r>
        <w:t></w:t>
      </w:r>
      <w:r>
        <w:rPr>
          <w:rFonts w:hint="eastAsia"/>
        </w:rPr>
        <w:t>демократичних</w:t>
      </w:r>
    </w:p>
    <w:p w14:paraId="34C6DB5C" w14:textId="77777777" w:rsidR="004917FF" w:rsidRDefault="004917FF" w:rsidP="004917FF">
      <w:r>
        <w:rPr>
          <w:rFonts w:hint="eastAsia"/>
        </w:rPr>
        <w:t>засад</w:t>
      </w:r>
      <w:r>
        <w:t></w:t>
      </w:r>
      <w:r>
        <w:rPr>
          <w:rFonts w:hint="eastAsia"/>
        </w:rPr>
        <w:t>організації</w:t>
      </w:r>
      <w:r>
        <w:t></w:t>
      </w:r>
      <w:r>
        <w:rPr>
          <w:rFonts w:hint="eastAsia"/>
        </w:rPr>
        <w:t>державної</w:t>
      </w:r>
      <w:r>
        <w:t></w:t>
      </w:r>
      <w:r>
        <w:rPr>
          <w:rFonts w:hint="eastAsia"/>
        </w:rPr>
        <w:t>влади</w:t>
      </w:r>
      <w:r>
        <w:t></w:t>
      </w:r>
      <w:r>
        <w:rPr>
          <w:rFonts w:hint="eastAsia"/>
        </w:rPr>
        <w:t>та</w:t>
      </w:r>
      <w:r>
        <w:t></w:t>
      </w:r>
      <w:r>
        <w:rPr>
          <w:rFonts w:hint="eastAsia"/>
        </w:rPr>
        <w:t>механізмів</w:t>
      </w:r>
      <w:r>
        <w:t></w:t>
      </w:r>
      <w:r>
        <w:rPr>
          <w:rFonts w:hint="eastAsia"/>
        </w:rPr>
        <w:t>взаємодії</w:t>
      </w:r>
      <w:r>
        <w:t></w:t>
      </w:r>
      <w:r>
        <w:rPr>
          <w:rFonts w:hint="eastAsia"/>
        </w:rPr>
        <w:t>її</w:t>
      </w:r>
      <w:r>
        <w:t></w:t>
      </w:r>
      <w:r>
        <w:rPr>
          <w:rFonts w:hint="eastAsia"/>
        </w:rPr>
        <w:t>складових</w:t>
      </w:r>
      <w:r>
        <w:t></w:t>
      </w:r>
    </w:p>
    <w:p w14:paraId="4BDA1FFA" w14:textId="77777777" w:rsidR="004917FF" w:rsidRDefault="004917FF" w:rsidP="004917FF">
      <w:r>
        <w:rPr>
          <w:rFonts w:hint="eastAsia"/>
        </w:rPr>
        <w:t>в</w:t>
      </w:r>
      <w:r>
        <w:t></w:t>
      </w:r>
      <w:r>
        <w:t></w:t>
      </w:r>
      <w:r>
        <w:rPr>
          <w:rFonts w:hint="eastAsia"/>
        </w:rPr>
        <w:t>конституційне</w:t>
      </w:r>
      <w:r>
        <w:t></w:t>
      </w:r>
      <w:r>
        <w:rPr>
          <w:rFonts w:hint="eastAsia"/>
        </w:rPr>
        <w:t>регулювання</w:t>
      </w:r>
      <w:r>
        <w:t></w:t>
      </w:r>
      <w:r>
        <w:rPr>
          <w:rFonts w:hint="eastAsia"/>
        </w:rPr>
        <w:t>засад</w:t>
      </w:r>
      <w:r>
        <w:t></w:t>
      </w:r>
      <w:r>
        <w:rPr>
          <w:rFonts w:hint="eastAsia"/>
        </w:rPr>
        <w:t>організації</w:t>
      </w:r>
      <w:r>
        <w:t></w:t>
      </w:r>
      <w:r>
        <w:rPr>
          <w:rFonts w:hint="eastAsia"/>
        </w:rPr>
        <w:t>судової</w:t>
      </w:r>
      <w:r>
        <w:t></w:t>
      </w:r>
      <w:r>
        <w:rPr>
          <w:rFonts w:hint="eastAsia"/>
        </w:rPr>
        <w:t>влади</w:t>
      </w:r>
      <w:r>
        <w:t></w:t>
      </w:r>
      <w:r>
        <w:t></w:t>
      </w:r>
      <w:r>
        <w:rPr>
          <w:rFonts w:hint="eastAsia"/>
        </w:rPr>
        <w:t>які</w:t>
      </w:r>
      <w:r>
        <w:t></w:t>
      </w:r>
      <w:r>
        <w:rPr>
          <w:rFonts w:hint="eastAsia"/>
        </w:rPr>
        <w:t>забезпечують</w:t>
      </w:r>
    </w:p>
    <w:p w14:paraId="0A09A592" w14:textId="77777777" w:rsidR="004917FF" w:rsidRDefault="004917FF" w:rsidP="004917FF">
      <w:r>
        <w:rPr>
          <w:rFonts w:hint="eastAsia"/>
        </w:rPr>
        <w:t>право</w:t>
      </w:r>
      <w:r>
        <w:t></w:t>
      </w:r>
      <w:r>
        <w:rPr>
          <w:rFonts w:hint="eastAsia"/>
        </w:rPr>
        <w:t>на</w:t>
      </w:r>
      <w:r>
        <w:t></w:t>
      </w:r>
      <w:r>
        <w:rPr>
          <w:rFonts w:hint="eastAsia"/>
        </w:rPr>
        <w:t>справедливий</w:t>
      </w:r>
      <w:r>
        <w:t></w:t>
      </w:r>
      <w:r>
        <w:rPr>
          <w:rFonts w:hint="eastAsia"/>
        </w:rPr>
        <w:t>суд</w:t>
      </w:r>
      <w:r>
        <w:t></w:t>
      </w:r>
      <w:r>
        <w:t></w:t>
      </w:r>
      <w:r>
        <w:rPr>
          <w:rFonts w:hint="eastAsia"/>
        </w:rPr>
        <w:t>г</w:t>
      </w:r>
      <w:r>
        <w:t></w:t>
      </w:r>
      <w:r>
        <w:t></w:t>
      </w:r>
      <w:r>
        <w:rPr>
          <w:rFonts w:hint="eastAsia"/>
        </w:rPr>
        <w:t>законодавче</w:t>
      </w:r>
      <w:r>
        <w:t></w:t>
      </w:r>
      <w:r>
        <w:rPr>
          <w:rFonts w:hint="eastAsia"/>
        </w:rPr>
        <w:t>визначення</w:t>
      </w:r>
      <w:r>
        <w:t></w:t>
      </w:r>
      <w:r>
        <w:rPr>
          <w:rFonts w:hint="eastAsia"/>
        </w:rPr>
        <w:t>засад</w:t>
      </w:r>
      <w:r>
        <w:t></w:t>
      </w:r>
      <w:r>
        <w:rPr>
          <w:rFonts w:hint="eastAsia"/>
        </w:rPr>
        <w:t>судоустрою</w:t>
      </w:r>
      <w:r>
        <w:t></w:t>
      </w:r>
      <w:r>
        <w:rPr>
          <w:rFonts w:hint="eastAsia"/>
        </w:rPr>
        <w:t>та</w:t>
      </w:r>
    </w:p>
    <w:p w14:paraId="2F218D29" w14:textId="77777777" w:rsidR="004917FF" w:rsidRDefault="004917FF" w:rsidP="004917FF">
      <w:r>
        <w:rPr>
          <w:rFonts w:hint="eastAsia"/>
        </w:rPr>
        <w:t>правового</w:t>
      </w:r>
      <w:r>
        <w:t></w:t>
      </w:r>
      <w:r>
        <w:rPr>
          <w:rFonts w:hint="eastAsia"/>
        </w:rPr>
        <w:t>статусу</w:t>
      </w:r>
      <w:r>
        <w:t></w:t>
      </w:r>
      <w:r>
        <w:rPr>
          <w:rFonts w:hint="eastAsia"/>
        </w:rPr>
        <w:t>суддів</w:t>
      </w:r>
      <w:r>
        <w:t></w:t>
      </w:r>
      <w:r>
        <w:t></w:t>
      </w:r>
      <w:r>
        <w:rPr>
          <w:rFonts w:hint="eastAsia"/>
        </w:rPr>
        <w:t>дотримання</w:t>
      </w:r>
      <w:r>
        <w:t></w:t>
      </w:r>
      <w:r>
        <w:rPr>
          <w:rFonts w:hint="eastAsia"/>
        </w:rPr>
        <w:t>яких</w:t>
      </w:r>
      <w:r>
        <w:t></w:t>
      </w:r>
      <w:r>
        <w:rPr>
          <w:rFonts w:hint="eastAsia"/>
        </w:rPr>
        <w:t>забезпечує</w:t>
      </w:r>
      <w:r>
        <w:t></w:t>
      </w:r>
      <w:r>
        <w:rPr>
          <w:rFonts w:hint="eastAsia"/>
        </w:rPr>
        <w:t>легітимність</w:t>
      </w:r>
      <w:r>
        <w:t></w:t>
      </w:r>
      <w:r>
        <w:rPr>
          <w:rFonts w:hint="eastAsia"/>
        </w:rPr>
        <w:t>судової</w:t>
      </w:r>
      <w:r>
        <w:t></w:t>
      </w:r>
      <w:r>
        <w:rPr>
          <w:rFonts w:hint="eastAsia"/>
        </w:rPr>
        <w:t>влади</w:t>
      </w:r>
      <w:r>
        <w:t></w:t>
      </w:r>
    </w:p>
    <w:p w14:paraId="35311D6F" w14:textId="77777777" w:rsidR="004917FF" w:rsidRDefault="004917FF" w:rsidP="004917FF">
      <w:r>
        <w:rPr>
          <w:rFonts w:hint="eastAsia"/>
        </w:rPr>
        <w:t>ґ</w:t>
      </w:r>
      <w:r>
        <w:t></w:t>
      </w:r>
      <w:r>
        <w:t></w:t>
      </w:r>
      <w:r>
        <w:rPr>
          <w:rFonts w:hint="eastAsia"/>
        </w:rPr>
        <w:t>правові</w:t>
      </w:r>
      <w:r>
        <w:t></w:t>
      </w:r>
      <w:r>
        <w:rPr>
          <w:rFonts w:hint="eastAsia"/>
        </w:rPr>
        <w:t>механізми</w:t>
      </w:r>
      <w:r>
        <w:t></w:t>
      </w:r>
      <w:r>
        <w:rPr>
          <w:rFonts w:hint="eastAsia"/>
        </w:rPr>
        <w:t>взаємодії</w:t>
      </w:r>
      <w:r>
        <w:t></w:t>
      </w:r>
      <w:r>
        <w:rPr>
          <w:rFonts w:hint="eastAsia"/>
        </w:rPr>
        <w:t>судової</w:t>
      </w:r>
      <w:r>
        <w:t></w:t>
      </w:r>
      <w:r>
        <w:rPr>
          <w:rFonts w:hint="eastAsia"/>
        </w:rPr>
        <w:t>влади</w:t>
      </w:r>
      <w:r>
        <w:t></w:t>
      </w:r>
      <w:r>
        <w:rPr>
          <w:rFonts w:hint="eastAsia"/>
        </w:rPr>
        <w:t>і</w:t>
      </w:r>
      <w:r>
        <w:t></w:t>
      </w:r>
      <w:r>
        <w:rPr>
          <w:rFonts w:hint="eastAsia"/>
        </w:rPr>
        <w:t>громадянського</w:t>
      </w:r>
      <w:r>
        <w:t></w:t>
      </w:r>
      <w:r>
        <w:rPr>
          <w:rFonts w:hint="eastAsia"/>
        </w:rPr>
        <w:t>суспільства</w:t>
      </w:r>
      <w:r>
        <w:t></w:t>
      </w:r>
    </w:p>
    <w:p w14:paraId="3843065D" w14:textId="77777777" w:rsidR="004917FF" w:rsidRDefault="004917FF" w:rsidP="004917FF">
      <w:r>
        <w:rPr>
          <w:rFonts w:hint="eastAsia"/>
        </w:rPr>
        <w:t>В</w:t>
      </w:r>
      <w:r>
        <w:t></w:t>
      </w:r>
      <w:r>
        <w:rPr>
          <w:rFonts w:hint="eastAsia"/>
        </w:rPr>
        <w:t>окремі</w:t>
      </w:r>
      <w:r>
        <w:t></w:t>
      </w:r>
      <w:r>
        <w:rPr>
          <w:rFonts w:hint="eastAsia"/>
        </w:rPr>
        <w:t>історичні</w:t>
      </w:r>
      <w:r>
        <w:t></w:t>
      </w:r>
      <w:r>
        <w:rPr>
          <w:rFonts w:hint="eastAsia"/>
        </w:rPr>
        <w:t>періоди</w:t>
      </w:r>
      <w:r>
        <w:t></w:t>
      </w:r>
      <w:r>
        <w:rPr>
          <w:rFonts w:hint="eastAsia"/>
        </w:rPr>
        <w:t>незалежність</w:t>
      </w:r>
      <w:r>
        <w:t></w:t>
      </w:r>
      <w:r>
        <w:rPr>
          <w:rFonts w:hint="eastAsia"/>
        </w:rPr>
        <w:t>суду</w:t>
      </w:r>
      <w:r>
        <w:t></w:t>
      </w:r>
      <w:r>
        <w:rPr>
          <w:rFonts w:hint="eastAsia"/>
        </w:rPr>
        <w:t>нівелювалася</w:t>
      </w:r>
      <w:r>
        <w:t></w:t>
      </w:r>
      <w:r>
        <w:rPr>
          <w:rFonts w:hint="eastAsia"/>
        </w:rPr>
        <w:t>низьким</w:t>
      </w:r>
      <w:r>
        <w:t></w:t>
      </w:r>
      <w:r>
        <w:rPr>
          <w:rFonts w:hint="eastAsia"/>
        </w:rPr>
        <w:t>рівнем</w:t>
      </w:r>
    </w:p>
    <w:p w14:paraId="7E57EBDB" w14:textId="77777777" w:rsidR="004917FF" w:rsidRDefault="004917FF" w:rsidP="004917FF">
      <w:r>
        <w:rPr>
          <w:rFonts w:hint="eastAsia"/>
        </w:rPr>
        <w:t>правової</w:t>
      </w:r>
      <w:r>
        <w:t></w:t>
      </w:r>
      <w:r>
        <w:rPr>
          <w:rFonts w:hint="eastAsia"/>
        </w:rPr>
        <w:t>свідомості</w:t>
      </w:r>
      <w:r>
        <w:t></w:t>
      </w:r>
      <w:r>
        <w:rPr>
          <w:rFonts w:hint="eastAsia"/>
        </w:rPr>
        <w:t>суспільства</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суддів</w:t>
      </w:r>
      <w:r>
        <w:t></w:t>
      </w:r>
      <w:r>
        <w:t></w:t>
      </w:r>
      <w:r>
        <w:rPr>
          <w:rFonts w:hint="eastAsia"/>
        </w:rPr>
        <w:t>відсутністю</w:t>
      </w:r>
      <w:r>
        <w:t></w:t>
      </w:r>
      <w:r>
        <w:rPr>
          <w:rFonts w:hint="eastAsia"/>
        </w:rPr>
        <w:t>системи</w:t>
      </w:r>
    </w:p>
    <w:p w14:paraId="0E003B1B" w14:textId="77777777" w:rsidR="004917FF" w:rsidRDefault="004917FF" w:rsidP="004917FF">
      <w:r>
        <w:t></w:t>
      </w:r>
    </w:p>
    <w:p w14:paraId="39E828BE" w14:textId="77777777" w:rsidR="004917FF" w:rsidRDefault="004917FF" w:rsidP="004917FF">
      <w:r>
        <w:rPr>
          <w:rFonts w:hint="eastAsia"/>
        </w:rPr>
        <w:t>писаного</w:t>
      </w:r>
      <w:r>
        <w:t></w:t>
      </w:r>
      <w:r>
        <w:rPr>
          <w:rFonts w:hint="eastAsia"/>
        </w:rPr>
        <w:t>права</w:t>
      </w:r>
      <w:r>
        <w:t></w:t>
      </w:r>
      <w:r>
        <w:t></w:t>
      </w:r>
      <w:r>
        <w:rPr>
          <w:rFonts w:hint="eastAsia"/>
        </w:rPr>
        <w:t>утвердженням</w:t>
      </w:r>
      <w:r>
        <w:t></w:t>
      </w:r>
      <w:r>
        <w:rPr>
          <w:rFonts w:hint="eastAsia"/>
        </w:rPr>
        <w:t>кріпосного</w:t>
      </w:r>
      <w:r>
        <w:t></w:t>
      </w:r>
      <w:r>
        <w:rPr>
          <w:rFonts w:hint="eastAsia"/>
        </w:rPr>
        <w:t>права</w:t>
      </w:r>
      <w:r>
        <w:t></w:t>
      </w:r>
      <w:r>
        <w:rPr>
          <w:rFonts w:hint="eastAsia"/>
        </w:rPr>
        <w:t>та</w:t>
      </w:r>
      <w:r>
        <w:t></w:t>
      </w:r>
      <w:r>
        <w:rPr>
          <w:rFonts w:hint="eastAsia"/>
        </w:rPr>
        <w:t>феодалізму</w:t>
      </w:r>
      <w:r>
        <w:t></w:t>
      </w:r>
      <w:r>
        <w:t></w:t>
      </w:r>
      <w:r>
        <w:rPr>
          <w:rFonts w:hint="eastAsia"/>
        </w:rPr>
        <w:t>правовою</w:t>
      </w:r>
      <w:r>
        <w:t></w:t>
      </w:r>
      <w:r>
        <w:rPr>
          <w:rFonts w:hint="eastAsia"/>
        </w:rPr>
        <w:t>системою</w:t>
      </w:r>
    </w:p>
    <w:p w14:paraId="1A6FC1C4" w14:textId="77777777" w:rsidR="004917FF" w:rsidRDefault="004917FF" w:rsidP="004917FF">
      <w:r>
        <w:rPr>
          <w:rFonts w:hint="eastAsia"/>
        </w:rPr>
        <w:t>періоду</w:t>
      </w:r>
      <w:r>
        <w:t></w:t>
      </w:r>
      <w:r>
        <w:rPr>
          <w:rFonts w:hint="eastAsia"/>
        </w:rPr>
        <w:t>абсолютизму</w:t>
      </w:r>
      <w:r>
        <w:t></w:t>
      </w:r>
      <w:r>
        <w:t></w:t>
      </w:r>
      <w:r>
        <w:rPr>
          <w:rFonts w:hint="eastAsia"/>
        </w:rPr>
        <w:t>тоталітаризму</w:t>
      </w:r>
      <w:r>
        <w:t></w:t>
      </w:r>
      <w:r>
        <w:rPr>
          <w:rFonts w:hint="eastAsia"/>
        </w:rPr>
        <w:t>та</w:t>
      </w:r>
      <w:r>
        <w:t></w:t>
      </w:r>
      <w:r>
        <w:rPr>
          <w:rFonts w:hint="eastAsia"/>
        </w:rPr>
        <w:t>інших</w:t>
      </w:r>
      <w:r>
        <w:t></w:t>
      </w:r>
      <w:r>
        <w:rPr>
          <w:rFonts w:hint="eastAsia"/>
        </w:rPr>
        <w:t>авторитарних</w:t>
      </w:r>
      <w:r>
        <w:t></w:t>
      </w:r>
      <w:r>
        <w:rPr>
          <w:rFonts w:hint="eastAsia"/>
        </w:rPr>
        <w:t>форм</w:t>
      </w:r>
      <w:r>
        <w:t></w:t>
      </w:r>
      <w:r>
        <w:rPr>
          <w:rFonts w:hint="eastAsia"/>
        </w:rPr>
        <w:t>державного</w:t>
      </w:r>
    </w:p>
    <w:p w14:paraId="4C692D48" w14:textId="77777777" w:rsidR="004917FF" w:rsidRDefault="004917FF" w:rsidP="004917FF">
      <w:r>
        <w:rPr>
          <w:rFonts w:hint="eastAsia"/>
        </w:rPr>
        <w:t>правління</w:t>
      </w:r>
      <w:r>
        <w:t></w:t>
      </w:r>
      <w:r>
        <w:t></w:t>
      </w:r>
      <w:r>
        <w:rPr>
          <w:rFonts w:hint="eastAsia"/>
        </w:rPr>
        <w:t>У</w:t>
      </w:r>
      <w:r>
        <w:t></w:t>
      </w:r>
      <w:r>
        <w:rPr>
          <w:rFonts w:hint="eastAsia"/>
        </w:rPr>
        <w:t>процесі</w:t>
      </w:r>
      <w:r>
        <w:t></w:t>
      </w:r>
      <w:r>
        <w:rPr>
          <w:rFonts w:hint="eastAsia"/>
        </w:rPr>
        <w:t>роботи</w:t>
      </w:r>
      <w:r>
        <w:t></w:t>
      </w:r>
      <w:r>
        <w:rPr>
          <w:rFonts w:hint="eastAsia"/>
        </w:rPr>
        <w:t>також</w:t>
      </w:r>
      <w:r>
        <w:t></w:t>
      </w:r>
      <w:r>
        <w:rPr>
          <w:rFonts w:hint="eastAsia"/>
        </w:rPr>
        <w:t>було</w:t>
      </w:r>
      <w:r>
        <w:t></w:t>
      </w:r>
      <w:r>
        <w:rPr>
          <w:rFonts w:hint="eastAsia"/>
        </w:rPr>
        <w:t>визначено</w:t>
      </w:r>
      <w:r>
        <w:t></w:t>
      </w:r>
      <w:r>
        <w:rPr>
          <w:rFonts w:hint="eastAsia"/>
        </w:rPr>
        <w:t>ряд</w:t>
      </w:r>
      <w:r>
        <w:t></w:t>
      </w:r>
      <w:r>
        <w:rPr>
          <w:rFonts w:hint="eastAsia"/>
        </w:rPr>
        <w:t>негативних</w:t>
      </w:r>
      <w:r>
        <w:t></w:t>
      </w:r>
      <w:r>
        <w:rPr>
          <w:rFonts w:hint="eastAsia"/>
        </w:rPr>
        <w:t>аспектів</w:t>
      </w:r>
      <w:r>
        <w:t></w:t>
      </w:r>
      <w:r>
        <w:t></w:t>
      </w:r>
      <w:r>
        <w:rPr>
          <w:rFonts w:hint="eastAsia"/>
        </w:rPr>
        <w:t>які</w:t>
      </w:r>
    </w:p>
    <w:p w14:paraId="79FAFC05" w14:textId="77777777" w:rsidR="004917FF" w:rsidRDefault="004917FF" w:rsidP="004917FF">
      <w:r>
        <w:rPr>
          <w:rFonts w:hint="eastAsia"/>
        </w:rPr>
        <w:t>дискредитують</w:t>
      </w:r>
      <w:r>
        <w:t></w:t>
      </w:r>
      <w:r>
        <w:rPr>
          <w:rFonts w:hint="eastAsia"/>
        </w:rPr>
        <w:t>незалежність</w:t>
      </w:r>
      <w:r>
        <w:t></w:t>
      </w:r>
      <w:r>
        <w:rPr>
          <w:rFonts w:hint="eastAsia"/>
        </w:rPr>
        <w:t>суду</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української</w:t>
      </w:r>
    </w:p>
    <w:p w14:paraId="2CA335FE" w14:textId="77777777" w:rsidR="004917FF" w:rsidRDefault="004917FF" w:rsidP="004917FF">
      <w:r>
        <w:rPr>
          <w:rFonts w:hint="eastAsia"/>
        </w:rPr>
        <w:t>державності</w:t>
      </w:r>
      <w:r>
        <w:t></w:t>
      </w:r>
      <w:r>
        <w:t></w:t>
      </w:r>
      <w:r>
        <w:rPr>
          <w:rFonts w:hint="eastAsia"/>
        </w:rPr>
        <w:t>серед</w:t>
      </w:r>
      <w:r>
        <w:t></w:t>
      </w:r>
      <w:r>
        <w:rPr>
          <w:rFonts w:hint="eastAsia"/>
        </w:rPr>
        <w:t>яких</w:t>
      </w:r>
      <w:r>
        <w:t></w:t>
      </w:r>
      <w:r>
        <w:t></w:t>
      </w:r>
      <w:r>
        <w:rPr>
          <w:rFonts w:hint="eastAsia"/>
        </w:rPr>
        <w:t>а</w:t>
      </w:r>
      <w:r>
        <w:t></w:t>
      </w:r>
      <w:r>
        <w:t></w:t>
      </w:r>
      <w:r>
        <w:rPr>
          <w:rFonts w:hint="eastAsia"/>
        </w:rPr>
        <w:t>невиконання</w:t>
      </w:r>
      <w:r>
        <w:t></w:t>
      </w:r>
      <w:r>
        <w:rPr>
          <w:rFonts w:hint="eastAsia"/>
        </w:rPr>
        <w:t>судових</w:t>
      </w:r>
      <w:r>
        <w:t></w:t>
      </w:r>
      <w:r>
        <w:rPr>
          <w:rFonts w:hint="eastAsia"/>
        </w:rPr>
        <w:t>рішень</w:t>
      </w:r>
      <w:r>
        <w:t></w:t>
      </w:r>
      <w:r>
        <w:t></w:t>
      </w:r>
      <w:r>
        <w:rPr>
          <w:rFonts w:hint="eastAsia"/>
        </w:rPr>
        <w:t>б</w:t>
      </w:r>
      <w:r>
        <w:t></w:t>
      </w:r>
      <w:r>
        <w:t></w:t>
      </w:r>
      <w:r>
        <w:rPr>
          <w:rFonts w:hint="eastAsia"/>
        </w:rPr>
        <w:t>корупційні</w:t>
      </w:r>
      <w:r>
        <w:t></w:t>
      </w:r>
      <w:r>
        <w:rPr>
          <w:rFonts w:hint="eastAsia"/>
        </w:rPr>
        <w:t>явища</w:t>
      </w:r>
      <w:r>
        <w:t></w:t>
      </w:r>
    </w:p>
    <w:p w14:paraId="0C5B1397" w14:textId="77777777" w:rsidR="004917FF" w:rsidRDefault="004917FF" w:rsidP="004917FF">
      <w:r>
        <w:rPr>
          <w:rFonts w:hint="eastAsia"/>
        </w:rPr>
        <w:t>в</w:t>
      </w:r>
      <w:r>
        <w:t></w:t>
      </w:r>
      <w:r>
        <w:t></w:t>
      </w:r>
      <w:r>
        <w:rPr>
          <w:rFonts w:hint="eastAsia"/>
        </w:rPr>
        <w:t>низький</w:t>
      </w:r>
      <w:r>
        <w:t></w:t>
      </w:r>
      <w:r>
        <w:rPr>
          <w:rFonts w:hint="eastAsia"/>
        </w:rPr>
        <w:t>рівень</w:t>
      </w:r>
      <w:r>
        <w:t></w:t>
      </w:r>
      <w:r>
        <w:rPr>
          <w:rFonts w:hint="eastAsia"/>
        </w:rPr>
        <w:t>відповідальності</w:t>
      </w:r>
      <w:r>
        <w:t></w:t>
      </w:r>
      <w:r>
        <w:rPr>
          <w:rFonts w:hint="eastAsia"/>
        </w:rPr>
        <w:t>суддів</w:t>
      </w:r>
      <w:r>
        <w:t></w:t>
      </w:r>
      <w:r>
        <w:t></w:t>
      </w:r>
      <w:r>
        <w:rPr>
          <w:rFonts w:hint="eastAsia"/>
        </w:rPr>
        <w:t>г</w:t>
      </w:r>
      <w:r>
        <w:t></w:t>
      </w:r>
      <w:r>
        <w:t></w:t>
      </w:r>
      <w:r>
        <w:rPr>
          <w:rFonts w:hint="eastAsia"/>
        </w:rPr>
        <w:t>нен</w:t>
      </w:r>
      <w:r>
        <w:rPr>
          <w:rFonts w:hint="eastAsia"/>
        </w:rPr>
        <w:lastRenderedPageBreak/>
        <w:t>алежна</w:t>
      </w:r>
      <w:r>
        <w:t></w:t>
      </w:r>
      <w:r>
        <w:rPr>
          <w:rFonts w:hint="eastAsia"/>
        </w:rPr>
        <w:t>якість</w:t>
      </w:r>
      <w:r>
        <w:t></w:t>
      </w:r>
      <w:r>
        <w:rPr>
          <w:rFonts w:hint="eastAsia"/>
        </w:rPr>
        <w:t>законодавчого</w:t>
      </w:r>
    </w:p>
    <w:p w14:paraId="1D0B31D1" w14:textId="77777777" w:rsidR="004917FF" w:rsidRDefault="004917FF" w:rsidP="004917FF">
      <w:r>
        <w:rPr>
          <w:rFonts w:hint="eastAsia"/>
        </w:rPr>
        <w:t>регулювання</w:t>
      </w:r>
      <w:r>
        <w:t></w:t>
      </w:r>
      <w:r>
        <w:t></w:t>
      </w:r>
      <w:r>
        <w:rPr>
          <w:rFonts w:hint="eastAsia"/>
        </w:rPr>
        <w:t>ґ</w:t>
      </w:r>
      <w:r>
        <w:t></w:t>
      </w:r>
      <w:r>
        <w:t></w:t>
      </w:r>
      <w:r>
        <w:rPr>
          <w:rFonts w:hint="eastAsia"/>
        </w:rPr>
        <w:t>низький</w:t>
      </w:r>
      <w:r>
        <w:t></w:t>
      </w:r>
      <w:r>
        <w:rPr>
          <w:rFonts w:hint="eastAsia"/>
        </w:rPr>
        <w:t>рівень</w:t>
      </w:r>
      <w:r>
        <w:t></w:t>
      </w:r>
      <w:r>
        <w:rPr>
          <w:rFonts w:hint="eastAsia"/>
        </w:rPr>
        <w:t>правової</w:t>
      </w:r>
      <w:r>
        <w:t></w:t>
      </w:r>
      <w:r>
        <w:rPr>
          <w:rFonts w:hint="eastAsia"/>
        </w:rPr>
        <w:t>освіченості</w:t>
      </w:r>
      <w:r>
        <w:t></w:t>
      </w:r>
      <w:r>
        <w:rPr>
          <w:rFonts w:hint="eastAsia"/>
        </w:rPr>
        <w:t>громадян</w:t>
      </w:r>
      <w:r>
        <w:t></w:t>
      </w:r>
      <w:r>
        <w:rPr>
          <w:rFonts w:hint="eastAsia"/>
        </w:rPr>
        <w:t>і</w:t>
      </w:r>
      <w:r>
        <w:t></w:t>
      </w:r>
      <w:r>
        <w:rPr>
          <w:rFonts w:hint="eastAsia"/>
        </w:rPr>
        <w:t>суддів</w:t>
      </w:r>
      <w:r>
        <w:t></w:t>
      </w:r>
      <w:r>
        <w:t></w:t>
      </w:r>
      <w:r>
        <w:rPr>
          <w:rFonts w:hint="eastAsia"/>
        </w:rPr>
        <w:t>д</w:t>
      </w:r>
      <w:r>
        <w:t></w:t>
      </w:r>
      <w:r>
        <w:t></w:t>
      </w:r>
      <w:r>
        <w:rPr>
          <w:rFonts w:hint="eastAsia"/>
        </w:rPr>
        <w:t>негативні</w:t>
      </w:r>
    </w:p>
    <w:p w14:paraId="5182EDF9" w14:textId="77777777" w:rsidR="004917FF" w:rsidRDefault="004917FF" w:rsidP="004917FF">
      <w:r>
        <w:rPr>
          <w:rFonts w:hint="eastAsia"/>
        </w:rPr>
        <w:t>висловлювання</w:t>
      </w:r>
      <w:r>
        <w:t></w:t>
      </w:r>
      <w:r>
        <w:rPr>
          <w:rFonts w:hint="eastAsia"/>
        </w:rPr>
        <w:t>представників</w:t>
      </w:r>
      <w:r>
        <w:t></w:t>
      </w:r>
      <w:r>
        <w:rPr>
          <w:rFonts w:hint="eastAsia"/>
        </w:rPr>
        <w:t>державної</w:t>
      </w:r>
      <w:r>
        <w:t></w:t>
      </w:r>
      <w:r>
        <w:rPr>
          <w:rFonts w:hint="eastAsia"/>
        </w:rPr>
        <w:t>влади</w:t>
      </w:r>
      <w:r>
        <w:t></w:t>
      </w:r>
      <w:r>
        <w:rPr>
          <w:rFonts w:hint="eastAsia"/>
        </w:rPr>
        <w:t>на</w:t>
      </w:r>
      <w:r>
        <w:t></w:t>
      </w:r>
      <w:r>
        <w:rPr>
          <w:rFonts w:hint="eastAsia"/>
        </w:rPr>
        <w:t>адресу</w:t>
      </w:r>
      <w:r>
        <w:t></w:t>
      </w:r>
      <w:r>
        <w:rPr>
          <w:rFonts w:hint="eastAsia"/>
        </w:rPr>
        <w:t>судової</w:t>
      </w:r>
      <w:r>
        <w:t></w:t>
      </w:r>
      <w:r>
        <w:rPr>
          <w:rFonts w:hint="eastAsia"/>
        </w:rPr>
        <w:t>влади</w:t>
      </w:r>
      <w:r>
        <w:t></w:t>
      </w:r>
      <w:r>
        <w:t></w:t>
      </w:r>
      <w:r>
        <w:rPr>
          <w:rFonts w:hint="eastAsia"/>
        </w:rPr>
        <w:t>е</w:t>
      </w:r>
      <w:r>
        <w:t></w:t>
      </w:r>
      <w:r>
        <w:t></w:t>
      </w:r>
      <w:r>
        <w:rPr>
          <w:rFonts w:hint="eastAsia"/>
        </w:rPr>
        <w:t>прояви</w:t>
      </w:r>
    </w:p>
    <w:p w14:paraId="26F05B80" w14:textId="77777777" w:rsidR="004917FF" w:rsidRDefault="004917FF" w:rsidP="004917FF">
      <w:r>
        <w:rPr>
          <w:rFonts w:hint="eastAsia"/>
        </w:rPr>
        <w:t>неповаги</w:t>
      </w:r>
      <w:r>
        <w:t></w:t>
      </w:r>
      <w:r>
        <w:rPr>
          <w:rFonts w:hint="eastAsia"/>
        </w:rPr>
        <w:t>та</w:t>
      </w:r>
      <w:r>
        <w:t></w:t>
      </w:r>
      <w:r>
        <w:rPr>
          <w:rFonts w:hint="eastAsia"/>
        </w:rPr>
        <w:t>радикальні</w:t>
      </w:r>
      <w:r>
        <w:t></w:t>
      </w:r>
      <w:r>
        <w:rPr>
          <w:rFonts w:hint="eastAsia"/>
        </w:rPr>
        <w:t>дії</w:t>
      </w:r>
      <w:r>
        <w:t></w:t>
      </w:r>
      <w:r>
        <w:rPr>
          <w:rFonts w:hint="eastAsia"/>
        </w:rPr>
        <w:t>громадських</w:t>
      </w:r>
      <w:r>
        <w:t></w:t>
      </w:r>
      <w:r>
        <w:rPr>
          <w:rFonts w:hint="eastAsia"/>
        </w:rPr>
        <w:t>активістів</w:t>
      </w:r>
      <w:r>
        <w:t></w:t>
      </w:r>
      <w:r>
        <w:rPr>
          <w:rFonts w:hint="eastAsia"/>
        </w:rPr>
        <w:t>стосовно</w:t>
      </w:r>
      <w:r>
        <w:t></w:t>
      </w:r>
      <w:r>
        <w:rPr>
          <w:rFonts w:hint="eastAsia"/>
        </w:rPr>
        <w:t>суддів</w:t>
      </w:r>
      <w:r>
        <w:t></w:t>
      </w:r>
    </w:p>
    <w:p w14:paraId="6DF30282" w14:textId="77777777" w:rsidR="004917FF" w:rsidRDefault="004917FF" w:rsidP="004917FF">
      <w:r>
        <w:rPr>
          <w:rFonts w:hint="eastAsia"/>
        </w:rPr>
        <w:t>У</w:t>
      </w:r>
      <w:r>
        <w:t></w:t>
      </w:r>
      <w:r>
        <w:rPr>
          <w:rFonts w:hint="eastAsia"/>
        </w:rPr>
        <w:t>підрозділі</w:t>
      </w:r>
      <w:r>
        <w:t></w:t>
      </w:r>
      <w:r>
        <w:t></w:t>
      </w:r>
      <w:r>
        <w:t></w:t>
      </w:r>
      <w:r>
        <w:t></w:t>
      </w:r>
      <w:r>
        <w:t></w:t>
      </w:r>
      <w:r>
        <w:t></w:t>
      </w:r>
      <w:r>
        <w:rPr>
          <w:rFonts w:hint="eastAsia"/>
        </w:rPr>
        <w:t>Історіографія</w:t>
      </w:r>
      <w:r>
        <w:t></w:t>
      </w:r>
      <w:r>
        <w:rPr>
          <w:rFonts w:hint="eastAsia"/>
        </w:rPr>
        <w:t>дослідження</w:t>
      </w:r>
      <w:r>
        <w:t></w:t>
      </w:r>
      <w:r>
        <w:rPr>
          <w:rFonts w:hint="eastAsia"/>
        </w:rPr>
        <w:t>ідеї</w:t>
      </w:r>
      <w:r>
        <w:t></w:t>
      </w:r>
      <w:r>
        <w:rPr>
          <w:rFonts w:hint="eastAsia"/>
        </w:rPr>
        <w:t>незалежності</w:t>
      </w:r>
      <w:r>
        <w:t></w:t>
      </w:r>
      <w:r>
        <w:rPr>
          <w:rFonts w:hint="eastAsia"/>
        </w:rPr>
        <w:t>суду</w:t>
      </w:r>
      <w:r>
        <w:t></w:t>
      </w:r>
      <w:r>
        <w:rPr>
          <w:rFonts w:hint="eastAsia"/>
        </w:rPr>
        <w:t>у</w:t>
      </w:r>
      <w:r>
        <w:t></w:t>
      </w:r>
      <w:r>
        <w:rPr>
          <w:rFonts w:hint="eastAsia"/>
        </w:rPr>
        <w:t>правовій</w:t>
      </w:r>
    </w:p>
    <w:p w14:paraId="1EB41A3B" w14:textId="77777777" w:rsidR="004917FF" w:rsidRDefault="004917FF" w:rsidP="004917FF">
      <w:r>
        <w:rPr>
          <w:rFonts w:hint="eastAsia"/>
        </w:rPr>
        <w:t>доктрині</w:t>
      </w:r>
      <w:r>
        <w:t></w:t>
      </w:r>
      <w:r>
        <w:t></w:t>
      </w:r>
      <w:r>
        <w:rPr>
          <w:rFonts w:hint="eastAsia"/>
        </w:rPr>
        <w:t>викладено</w:t>
      </w:r>
      <w:r>
        <w:t></w:t>
      </w:r>
      <w:r>
        <w:rPr>
          <w:rFonts w:hint="eastAsia"/>
        </w:rPr>
        <w:t>результати</w:t>
      </w:r>
      <w:r>
        <w:t></w:t>
      </w:r>
      <w:r>
        <w:rPr>
          <w:rFonts w:hint="eastAsia"/>
        </w:rPr>
        <w:t>аналізу</w:t>
      </w:r>
      <w:r>
        <w:t></w:t>
      </w:r>
      <w:r>
        <w:rPr>
          <w:rFonts w:hint="eastAsia"/>
        </w:rPr>
        <w:t>розвитку</w:t>
      </w:r>
      <w:r>
        <w:t></w:t>
      </w:r>
      <w:r>
        <w:rPr>
          <w:rFonts w:hint="eastAsia"/>
        </w:rPr>
        <w:t>ідеї</w:t>
      </w:r>
      <w:r>
        <w:t></w:t>
      </w:r>
      <w:r>
        <w:rPr>
          <w:rFonts w:hint="eastAsia"/>
        </w:rPr>
        <w:t>незалежності</w:t>
      </w:r>
      <w:r>
        <w:t></w:t>
      </w:r>
      <w:r>
        <w:rPr>
          <w:rFonts w:hint="eastAsia"/>
        </w:rPr>
        <w:t>суду</w:t>
      </w:r>
      <w:r>
        <w:t></w:t>
      </w:r>
    </w:p>
    <w:p w14:paraId="7E5F1D93" w14:textId="77777777" w:rsidR="004917FF" w:rsidRDefault="004917FF" w:rsidP="004917FF">
      <w:r>
        <w:rPr>
          <w:rFonts w:hint="eastAsia"/>
        </w:rPr>
        <w:t>Аргументовано</w:t>
      </w:r>
      <w:r>
        <w:t></w:t>
      </w:r>
      <w:r>
        <w:t></w:t>
      </w:r>
      <w:r>
        <w:rPr>
          <w:rFonts w:hint="eastAsia"/>
        </w:rPr>
        <w:t>що</w:t>
      </w:r>
      <w:r>
        <w:t></w:t>
      </w:r>
      <w:r>
        <w:rPr>
          <w:rFonts w:hint="eastAsia"/>
        </w:rPr>
        <w:t>формування</w:t>
      </w:r>
      <w:r>
        <w:t></w:t>
      </w:r>
      <w:r>
        <w:rPr>
          <w:rFonts w:hint="eastAsia"/>
        </w:rPr>
        <w:t>наукової</w:t>
      </w:r>
      <w:r>
        <w:t></w:t>
      </w:r>
      <w:r>
        <w:rPr>
          <w:rFonts w:hint="eastAsia"/>
        </w:rPr>
        <w:t>концепції</w:t>
      </w:r>
      <w:r>
        <w:t></w:t>
      </w:r>
      <w:r>
        <w:rPr>
          <w:rFonts w:hint="eastAsia"/>
        </w:rPr>
        <w:t>незалежності</w:t>
      </w:r>
      <w:r>
        <w:t></w:t>
      </w:r>
      <w:r>
        <w:rPr>
          <w:rFonts w:hint="eastAsia"/>
        </w:rPr>
        <w:t>суду</w:t>
      </w:r>
      <w:r>
        <w:t></w:t>
      </w:r>
      <w:r>
        <w:rPr>
          <w:rFonts w:hint="eastAsia"/>
        </w:rPr>
        <w:t>зумовлено</w:t>
      </w:r>
    </w:p>
    <w:p w14:paraId="21FE8FEF" w14:textId="77777777" w:rsidR="004917FF" w:rsidRDefault="004917FF" w:rsidP="004917FF">
      <w:r>
        <w:rPr>
          <w:rFonts w:hint="eastAsia"/>
        </w:rPr>
        <w:t>розвитком</w:t>
      </w:r>
      <w:r>
        <w:t></w:t>
      </w:r>
      <w:r>
        <w:rPr>
          <w:rFonts w:hint="eastAsia"/>
        </w:rPr>
        <w:t>правової</w:t>
      </w:r>
      <w:r>
        <w:t></w:t>
      </w:r>
      <w:r>
        <w:rPr>
          <w:rFonts w:hint="eastAsia"/>
        </w:rPr>
        <w:t>культури</w:t>
      </w:r>
      <w:r>
        <w:t></w:t>
      </w:r>
      <w:r>
        <w:rPr>
          <w:rFonts w:hint="eastAsia"/>
        </w:rPr>
        <w:t>та</w:t>
      </w:r>
      <w:r>
        <w:t></w:t>
      </w:r>
      <w:r>
        <w:rPr>
          <w:rFonts w:hint="eastAsia"/>
        </w:rPr>
        <w:t>правової</w:t>
      </w:r>
      <w:r>
        <w:t></w:t>
      </w:r>
      <w:r>
        <w:rPr>
          <w:rFonts w:hint="eastAsia"/>
        </w:rPr>
        <w:t>науки</w:t>
      </w:r>
      <w:r>
        <w:t></w:t>
      </w:r>
      <w:r>
        <w:rPr>
          <w:rFonts w:hint="eastAsia"/>
        </w:rPr>
        <w:t>у</w:t>
      </w:r>
      <w:r>
        <w:t></w:t>
      </w:r>
      <w:r>
        <w:rPr>
          <w:rFonts w:hint="eastAsia"/>
        </w:rPr>
        <w:t>загальносвітовому</w:t>
      </w:r>
      <w:r>
        <w:t></w:t>
      </w:r>
      <w:r>
        <w:rPr>
          <w:rFonts w:hint="eastAsia"/>
        </w:rPr>
        <w:t>контексті</w:t>
      </w:r>
      <w:r>
        <w:t></w:t>
      </w:r>
      <w:r>
        <w:rPr>
          <w:rFonts w:hint="eastAsia"/>
        </w:rPr>
        <w:t>та</w:t>
      </w:r>
    </w:p>
    <w:p w14:paraId="3DE47D4B" w14:textId="77777777" w:rsidR="004917FF" w:rsidRDefault="004917FF" w:rsidP="004917FF">
      <w:r>
        <w:rPr>
          <w:rFonts w:hint="eastAsia"/>
        </w:rPr>
        <w:t>було</w:t>
      </w:r>
      <w:r>
        <w:t></w:t>
      </w:r>
      <w:r>
        <w:rPr>
          <w:rFonts w:hint="eastAsia"/>
        </w:rPr>
        <w:t>поетапним</w:t>
      </w:r>
      <w:r>
        <w:t></w:t>
      </w:r>
    </w:p>
    <w:p w14:paraId="01A78C4D" w14:textId="77777777" w:rsidR="004917FF" w:rsidRDefault="004917FF" w:rsidP="004917FF">
      <w:r>
        <w:rPr>
          <w:rFonts w:hint="eastAsia"/>
        </w:rPr>
        <w:t>Серед</w:t>
      </w:r>
      <w:r>
        <w:t></w:t>
      </w:r>
      <w:r>
        <w:rPr>
          <w:rFonts w:hint="eastAsia"/>
        </w:rPr>
        <w:t>основних</w:t>
      </w:r>
      <w:r>
        <w:t></w:t>
      </w:r>
      <w:r>
        <w:rPr>
          <w:rFonts w:hint="eastAsia"/>
        </w:rPr>
        <w:t>здобутків</w:t>
      </w:r>
      <w:r>
        <w:t></w:t>
      </w:r>
      <w:r>
        <w:rPr>
          <w:rFonts w:hint="eastAsia"/>
        </w:rPr>
        <w:t>юридичної</w:t>
      </w:r>
      <w:r>
        <w:t></w:t>
      </w:r>
      <w:r>
        <w:rPr>
          <w:rFonts w:hint="eastAsia"/>
        </w:rPr>
        <w:t>науки</w:t>
      </w:r>
      <w:r>
        <w:t></w:t>
      </w:r>
      <w:r>
        <w:rPr>
          <w:rFonts w:hint="eastAsia"/>
        </w:rPr>
        <w:t>варто</w:t>
      </w:r>
      <w:r>
        <w:t></w:t>
      </w:r>
      <w:r>
        <w:rPr>
          <w:rFonts w:hint="eastAsia"/>
        </w:rPr>
        <w:t>зосередити</w:t>
      </w:r>
      <w:r>
        <w:t></w:t>
      </w:r>
      <w:r>
        <w:rPr>
          <w:rFonts w:hint="eastAsia"/>
        </w:rPr>
        <w:t>увагу</w:t>
      </w:r>
      <w:r>
        <w:t></w:t>
      </w:r>
      <w:r>
        <w:rPr>
          <w:rFonts w:hint="eastAsia"/>
        </w:rPr>
        <w:t>на</w:t>
      </w:r>
      <w:r>
        <w:t></w:t>
      </w:r>
      <w:r>
        <w:rPr>
          <w:rFonts w:hint="eastAsia"/>
        </w:rPr>
        <w:t>тих</w:t>
      </w:r>
      <w:r>
        <w:t></w:t>
      </w:r>
      <w:r>
        <w:t></w:t>
      </w:r>
      <w:r>
        <w:rPr>
          <w:rFonts w:hint="eastAsia"/>
        </w:rPr>
        <w:t>які</w:t>
      </w:r>
    </w:p>
    <w:p w14:paraId="13BE2896" w14:textId="77777777" w:rsidR="004917FF" w:rsidRDefault="004917FF" w:rsidP="004917FF">
      <w:r>
        <w:rPr>
          <w:rFonts w:hint="eastAsia"/>
        </w:rPr>
        <w:t>становлять</w:t>
      </w:r>
      <w:r>
        <w:t></w:t>
      </w:r>
      <w:r>
        <w:rPr>
          <w:rFonts w:hint="eastAsia"/>
        </w:rPr>
        <w:t>основу</w:t>
      </w:r>
      <w:r>
        <w:t></w:t>
      </w:r>
      <w:r>
        <w:rPr>
          <w:rFonts w:hint="eastAsia"/>
        </w:rPr>
        <w:t>обґрунтування</w:t>
      </w:r>
      <w:r>
        <w:t></w:t>
      </w:r>
      <w:r>
        <w:rPr>
          <w:rFonts w:hint="eastAsia"/>
        </w:rPr>
        <w:t>сутності</w:t>
      </w:r>
      <w:r>
        <w:t></w:t>
      </w:r>
      <w:r>
        <w:rPr>
          <w:rFonts w:hint="eastAsia"/>
        </w:rPr>
        <w:t>ідеї</w:t>
      </w:r>
      <w:r>
        <w:t></w:t>
      </w:r>
      <w:r>
        <w:rPr>
          <w:rFonts w:hint="eastAsia"/>
        </w:rPr>
        <w:t>незалежності</w:t>
      </w:r>
      <w:r>
        <w:t></w:t>
      </w:r>
      <w:r>
        <w:rPr>
          <w:rFonts w:hint="eastAsia"/>
        </w:rPr>
        <w:t>суду</w:t>
      </w:r>
      <w:r>
        <w:t></w:t>
      </w:r>
      <w:r>
        <w:t></w:t>
      </w:r>
      <w:r>
        <w:rPr>
          <w:rFonts w:hint="eastAsia"/>
        </w:rPr>
        <w:t>зокрема</w:t>
      </w:r>
      <w:r>
        <w:t></w:t>
      </w:r>
    </w:p>
    <w:p w14:paraId="0127C855" w14:textId="77777777" w:rsidR="004917FF" w:rsidRDefault="004917FF" w:rsidP="004917FF">
      <w:r>
        <w:rPr>
          <w:rFonts w:hint="eastAsia"/>
        </w:rPr>
        <w:t>а</w:t>
      </w:r>
      <w:r>
        <w:t></w:t>
      </w:r>
      <w:r>
        <w:t></w:t>
      </w:r>
      <w:r>
        <w:rPr>
          <w:rFonts w:hint="eastAsia"/>
        </w:rPr>
        <w:t>філософські</w:t>
      </w:r>
      <w:r>
        <w:t></w:t>
      </w:r>
      <w:r>
        <w:rPr>
          <w:rFonts w:hint="eastAsia"/>
        </w:rPr>
        <w:t>погляди</w:t>
      </w:r>
      <w:r>
        <w:t></w:t>
      </w:r>
      <w:r>
        <w:rPr>
          <w:rFonts w:hint="eastAsia"/>
        </w:rPr>
        <w:t>античного</w:t>
      </w:r>
      <w:r>
        <w:t></w:t>
      </w:r>
      <w:r>
        <w:rPr>
          <w:rFonts w:hint="eastAsia"/>
        </w:rPr>
        <w:t>періоду</w:t>
      </w:r>
      <w:r>
        <w:t></w:t>
      </w:r>
      <w:r>
        <w:rPr>
          <w:rFonts w:hint="eastAsia"/>
        </w:rPr>
        <w:t>про</w:t>
      </w:r>
      <w:r>
        <w:t></w:t>
      </w:r>
      <w:r>
        <w:rPr>
          <w:rFonts w:hint="eastAsia"/>
        </w:rPr>
        <w:t>суд</w:t>
      </w:r>
      <w:r>
        <w:t></w:t>
      </w:r>
      <w:r>
        <w:rPr>
          <w:rFonts w:hint="eastAsia"/>
        </w:rPr>
        <w:t>як</w:t>
      </w:r>
      <w:r>
        <w:t></w:t>
      </w:r>
      <w:r>
        <w:rPr>
          <w:rFonts w:hint="eastAsia"/>
        </w:rPr>
        <w:t>соціально</w:t>
      </w:r>
      <w:r>
        <w:t></w:t>
      </w:r>
      <w:r>
        <w:rPr>
          <w:rFonts w:hint="eastAsia"/>
        </w:rPr>
        <w:t>правовий</w:t>
      </w:r>
      <w:r>
        <w:t></w:t>
      </w:r>
      <w:r>
        <w:rPr>
          <w:rFonts w:hint="eastAsia"/>
        </w:rPr>
        <w:t>інститут</w:t>
      </w:r>
    </w:p>
    <w:p w14:paraId="6E3D0894" w14:textId="77777777" w:rsidR="004917FF" w:rsidRDefault="004917FF" w:rsidP="004917FF">
      <w:r>
        <w:rPr>
          <w:rFonts w:hint="eastAsia"/>
        </w:rPr>
        <w:t>справедливого</w:t>
      </w:r>
      <w:r>
        <w:t></w:t>
      </w:r>
      <w:r>
        <w:rPr>
          <w:rFonts w:hint="eastAsia"/>
        </w:rPr>
        <w:t>вирішення</w:t>
      </w:r>
      <w:r>
        <w:t></w:t>
      </w:r>
      <w:r>
        <w:rPr>
          <w:rFonts w:hint="eastAsia"/>
        </w:rPr>
        <w:t>конфліктів</w:t>
      </w:r>
      <w:r>
        <w:t></w:t>
      </w:r>
      <w:r>
        <w:t></w:t>
      </w:r>
      <w:r>
        <w:rPr>
          <w:rFonts w:hint="eastAsia"/>
        </w:rPr>
        <w:t>б</w:t>
      </w:r>
      <w:r>
        <w:t></w:t>
      </w:r>
      <w:r>
        <w:t></w:t>
      </w:r>
      <w:r>
        <w:rPr>
          <w:rFonts w:hint="eastAsia"/>
        </w:rPr>
        <w:t>середньовічні</w:t>
      </w:r>
      <w:r>
        <w:t></w:t>
      </w:r>
      <w:r>
        <w:rPr>
          <w:rFonts w:hint="eastAsia"/>
        </w:rPr>
        <w:t>політико</w:t>
      </w:r>
      <w:r>
        <w:t></w:t>
      </w:r>
      <w:r>
        <w:rPr>
          <w:rFonts w:hint="eastAsia"/>
        </w:rPr>
        <w:t>правові</w:t>
      </w:r>
      <w:r>
        <w:t></w:t>
      </w:r>
      <w:r>
        <w:rPr>
          <w:rFonts w:hint="eastAsia"/>
        </w:rPr>
        <w:t>вчення</w:t>
      </w:r>
      <w:r>
        <w:t></w:t>
      </w:r>
      <w:r>
        <w:rPr>
          <w:rFonts w:hint="eastAsia"/>
        </w:rPr>
        <w:t>про</w:t>
      </w:r>
    </w:p>
    <w:p w14:paraId="367F17F5" w14:textId="77777777" w:rsidR="004917FF" w:rsidRDefault="004917FF" w:rsidP="004917FF">
      <w:r>
        <w:rPr>
          <w:rFonts w:hint="eastAsia"/>
        </w:rPr>
        <w:t>закон</w:t>
      </w:r>
      <w:r>
        <w:t></w:t>
      </w:r>
      <w:r>
        <w:rPr>
          <w:rFonts w:hint="eastAsia"/>
        </w:rPr>
        <w:t>як</w:t>
      </w:r>
      <w:r>
        <w:t></w:t>
      </w:r>
      <w:r>
        <w:rPr>
          <w:rFonts w:hint="eastAsia"/>
        </w:rPr>
        <w:t>справедливий</w:t>
      </w:r>
      <w:r>
        <w:t></w:t>
      </w:r>
      <w:r>
        <w:rPr>
          <w:rFonts w:hint="eastAsia"/>
        </w:rPr>
        <w:t>регулятор</w:t>
      </w:r>
      <w:r>
        <w:t></w:t>
      </w:r>
      <w:r>
        <w:rPr>
          <w:rFonts w:hint="eastAsia"/>
        </w:rPr>
        <w:t>суспільних</w:t>
      </w:r>
      <w:r>
        <w:t></w:t>
      </w:r>
      <w:r>
        <w:rPr>
          <w:rFonts w:hint="eastAsia"/>
        </w:rPr>
        <w:t>відносин</w:t>
      </w:r>
      <w:r>
        <w:t></w:t>
      </w:r>
      <w:r>
        <w:t></w:t>
      </w:r>
      <w:r>
        <w:rPr>
          <w:rFonts w:hint="eastAsia"/>
        </w:rPr>
        <w:t>в</w:t>
      </w:r>
      <w:r>
        <w:t></w:t>
      </w:r>
      <w:r>
        <w:t></w:t>
      </w:r>
      <w:r>
        <w:rPr>
          <w:rFonts w:hint="eastAsia"/>
        </w:rPr>
        <w:t>європейські</w:t>
      </w:r>
      <w:r>
        <w:t></w:t>
      </w:r>
      <w:r>
        <w:rPr>
          <w:rFonts w:hint="eastAsia"/>
        </w:rPr>
        <w:t>правові</w:t>
      </w:r>
    </w:p>
    <w:p w14:paraId="44C6D4EA" w14:textId="77777777" w:rsidR="004917FF" w:rsidRDefault="004917FF" w:rsidP="004917FF">
      <w:r>
        <w:rPr>
          <w:rFonts w:hint="eastAsia"/>
        </w:rPr>
        <w:t>вчення</w:t>
      </w:r>
      <w:r>
        <w:t></w:t>
      </w:r>
      <w:r>
        <w:rPr>
          <w:rFonts w:hint="eastAsia"/>
        </w:rPr>
        <w:t>про</w:t>
      </w:r>
      <w:r>
        <w:t></w:t>
      </w:r>
      <w:r>
        <w:rPr>
          <w:rFonts w:hint="eastAsia"/>
        </w:rPr>
        <w:t>суспільний</w:t>
      </w:r>
      <w:r>
        <w:t></w:t>
      </w:r>
      <w:r>
        <w:rPr>
          <w:rFonts w:hint="eastAsia"/>
        </w:rPr>
        <w:t>договір</w:t>
      </w:r>
      <w:r>
        <w:t></w:t>
      </w:r>
      <w:r>
        <w:t></w:t>
      </w:r>
      <w:r>
        <w:rPr>
          <w:rFonts w:hint="eastAsia"/>
        </w:rPr>
        <w:t>поділ</w:t>
      </w:r>
      <w:r>
        <w:t></w:t>
      </w:r>
      <w:r>
        <w:rPr>
          <w:rFonts w:hint="eastAsia"/>
        </w:rPr>
        <w:t>влади</w:t>
      </w:r>
      <w:r>
        <w:t></w:t>
      </w:r>
      <w:r>
        <w:rPr>
          <w:rFonts w:hint="eastAsia"/>
        </w:rPr>
        <w:t>та</w:t>
      </w:r>
      <w:r>
        <w:t></w:t>
      </w:r>
      <w:r>
        <w:rPr>
          <w:rFonts w:hint="eastAsia"/>
        </w:rPr>
        <w:t>становлення</w:t>
      </w:r>
      <w:r>
        <w:t></w:t>
      </w:r>
      <w:r>
        <w:rPr>
          <w:rFonts w:hint="eastAsia"/>
        </w:rPr>
        <w:t>незалежної</w:t>
      </w:r>
      <w:r>
        <w:t></w:t>
      </w:r>
      <w:r>
        <w:rPr>
          <w:rFonts w:hint="eastAsia"/>
        </w:rPr>
        <w:t>судової</w:t>
      </w:r>
    </w:p>
    <w:p w14:paraId="1AE2F6B8" w14:textId="77777777" w:rsidR="004917FF" w:rsidRDefault="004917FF" w:rsidP="004917FF">
      <w:r>
        <w:rPr>
          <w:rFonts w:hint="eastAsia"/>
        </w:rPr>
        <w:t>влади</w:t>
      </w:r>
      <w:r>
        <w:t></w:t>
      </w:r>
      <w:r>
        <w:t></w:t>
      </w:r>
      <w:r>
        <w:rPr>
          <w:rFonts w:hint="eastAsia"/>
        </w:rPr>
        <w:t>г</w:t>
      </w:r>
      <w:r>
        <w:t></w:t>
      </w:r>
      <w:r>
        <w:t></w:t>
      </w:r>
      <w:r>
        <w:rPr>
          <w:rFonts w:hint="eastAsia"/>
        </w:rPr>
        <w:t>напрацювання</w:t>
      </w:r>
      <w:r>
        <w:t></w:t>
      </w:r>
      <w:r>
        <w:rPr>
          <w:rFonts w:hint="eastAsia"/>
        </w:rPr>
        <w:t>юридичної</w:t>
      </w:r>
      <w:r>
        <w:t></w:t>
      </w:r>
      <w:r>
        <w:rPr>
          <w:rFonts w:hint="eastAsia"/>
        </w:rPr>
        <w:t>науки</w:t>
      </w:r>
      <w:r>
        <w:t></w:t>
      </w:r>
      <w:r>
        <w:rPr>
          <w:rFonts w:hint="eastAsia"/>
        </w:rPr>
        <w:t>новоісторичного</w:t>
      </w:r>
      <w:r>
        <w:t></w:t>
      </w:r>
      <w:r>
        <w:rPr>
          <w:rFonts w:hint="eastAsia"/>
        </w:rPr>
        <w:t>періоду</w:t>
      </w:r>
      <w:r>
        <w:t></w:t>
      </w:r>
      <w:r>
        <w:rPr>
          <w:rFonts w:hint="eastAsia"/>
        </w:rPr>
        <w:t>про</w:t>
      </w:r>
      <w:r>
        <w:t></w:t>
      </w:r>
      <w:r>
        <w:rPr>
          <w:rFonts w:hint="eastAsia"/>
        </w:rPr>
        <w:t>систему</w:t>
      </w:r>
    </w:p>
    <w:p w14:paraId="101F9EEE" w14:textId="77777777" w:rsidR="004917FF" w:rsidRDefault="004917FF" w:rsidP="004917FF">
      <w:r>
        <w:rPr>
          <w:rFonts w:hint="eastAsia"/>
        </w:rPr>
        <w:t>судових</w:t>
      </w:r>
      <w:r>
        <w:t></w:t>
      </w:r>
      <w:r>
        <w:rPr>
          <w:rFonts w:hint="eastAsia"/>
        </w:rPr>
        <w:t>органів</w:t>
      </w:r>
      <w:r>
        <w:t></w:t>
      </w:r>
      <w:r>
        <w:t></w:t>
      </w:r>
      <w:r>
        <w:rPr>
          <w:rFonts w:hint="eastAsia"/>
        </w:rPr>
        <w:t>їх</w:t>
      </w:r>
      <w:r>
        <w:t></w:t>
      </w:r>
      <w:r>
        <w:rPr>
          <w:rFonts w:hint="eastAsia"/>
        </w:rPr>
        <w:t>самостійність</w:t>
      </w:r>
      <w:r>
        <w:t></w:t>
      </w:r>
      <w:r>
        <w:t></w:t>
      </w:r>
      <w:r>
        <w:rPr>
          <w:rFonts w:hint="eastAsia"/>
        </w:rPr>
        <w:t>обрання</w:t>
      </w:r>
      <w:r>
        <w:t></w:t>
      </w:r>
      <w:r>
        <w:rPr>
          <w:rFonts w:hint="eastAsia"/>
        </w:rPr>
        <w:t>суддів</w:t>
      </w:r>
      <w:r>
        <w:t></w:t>
      </w:r>
      <w:r>
        <w:rPr>
          <w:rFonts w:hint="eastAsia"/>
        </w:rPr>
        <w:t>народом</w:t>
      </w:r>
      <w:r>
        <w:t></w:t>
      </w:r>
      <w:r>
        <w:rPr>
          <w:rFonts w:hint="eastAsia"/>
        </w:rPr>
        <w:t>і</w:t>
      </w:r>
      <w:r>
        <w:t></w:t>
      </w:r>
      <w:r>
        <w:rPr>
          <w:rFonts w:hint="eastAsia"/>
        </w:rPr>
        <w:t>мирову</w:t>
      </w:r>
      <w:r>
        <w:t></w:t>
      </w:r>
      <w:r>
        <w:rPr>
          <w:rFonts w:hint="eastAsia"/>
        </w:rPr>
        <w:t>юстицію</w:t>
      </w:r>
      <w:r>
        <w:t></w:t>
      </w:r>
    </w:p>
    <w:p w14:paraId="2820B8C6" w14:textId="77777777" w:rsidR="004917FF" w:rsidRDefault="004917FF" w:rsidP="004917FF">
      <w:r>
        <w:rPr>
          <w:rFonts w:hint="eastAsia"/>
        </w:rPr>
        <w:t>ґ</w:t>
      </w:r>
      <w:r>
        <w:t></w:t>
      </w:r>
      <w:r>
        <w:t></w:t>
      </w:r>
      <w:r>
        <w:rPr>
          <w:rFonts w:hint="eastAsia"/>
        </w:rPr>
        <w:t>наукові</w:t>
      </w:r>
      <w:r>
        <w:t></w:t>
      </w:r>
      <w:r>
        <w:rPr>
          <w:rFonts w:hint="eastAsia"/>
        </w:rPr>
        <w:t>праці</w:t>
      </w:r>
      <w:r>
        <w:t></w:t>
      </w:r>
      <w:r>
        <w:rPr>
          <w:rFonts w:hint="eastAsia"/>
        </w:rPr>
        <w:t>радянського</w:t>
      </w:r>
      <w:r>
        <w:t></w:t>
      </w:r>
      <w:r>
        <w:rPr>
          <w:rFonts w:hint="eastAsia"/>
        </w:rPr>
        <w:t>періоду</w:t>
      </w:r>
      <w:r>
        <w:t></w:t>
      </w:r>
      <w:r>
        <w:rPr>
          <w:rFonts w:hint="eastAsia"/>
        </w:rPr>
        <w:t>про</w:t>
      </w:r>
      <w:r>
        <w:t></w:t>
      </w:r>
      <w:r>
        <w:rPr>
          <w:rFonts w:hint="eastAsia"/>
        </w:rPr>
        <w:t>незалежність</w:t>
      </w:r>
      <w:r>
        <w:t></w:t>
      </w:r>
      <w:r>
        <w:rPr>
          <w:rFonts w:hint="eastAsia"/>
        </w:rPr>
        <w:t>суддів</w:t>
      </w:r>
      <w:r>
        <w:t></w:t>
      </w:r>
      <w:r>
        <w:t></w:t>
      </w:r>
      <w:r>
        <w:rPr>
          <w:rFonts w:hint="eastAsia"/>
        </w:rPr>
        <w:t>д</w:t>
      </w:r>
      <w:r>
        <w:t></w:t>
      </w:r>
      <w:r>
        <w:t></w:t>
      </w:r>
      <w:r>
        <w:rPr>
          <w:rFonts w:hint="eastAsia"/>
        </w:rPr>
        <w:t>наукові</w:t>
      </w:r>
    </w:p>
    <w:p w14:paraId="0A5D5322" w14:textId="77777777" w:rsidR="004917FF" w:rsidRDefault="004917FF" w:rsidP="004917FF">
      <w:r>
        <w:rPr>
          <w:rFonts w:hint="eastAsia"/>
        </w:rPr>
        <w:t>дослідження</w:t>
      </w:r>
      <w:r>
        <w:t></w:t>
      </w:r>
      <w:r>
        <w:rPr>
          <w:rFonts w:hint="eastAsia"/>
        </w:rPr>
        <w:t>сучасного</w:t>
      </w:r>
      <w:r>
        <w:t></w:t>
      </w:r>
      <w:r>
        <w:rPr>
          <w:rFonts w:hint="eastAsia"/>
        </w:rPr>
        <w:t>періоду</w:t>
      </w:r>
      <w:r>
        <w:t></w:t>
      </w:r>
      <w:r>
        <w:rPr>
          <w:rFonts w:hint="eastAsia"/>
        </w:rPr>
        <w:t>про</w:t>
      </w:r>
      <w:r>
        <w:t></w:t>
      </w:r>
      <w:r>
        <w:rPr>
          <w:rFonts w:hint="eastAsia"/>
        </w:rPr>
        <w:t>поділ</w:t>
      </w:r>
      <w:r>
        <w:t></w:t>
      </w:r>
      <w:r>
        <w:rPr>
          <w:rFonts w:hint="eastAsia"/>
        </w:rPr>
        <w:t>влади</w:t>
      </w:r>
      <w:r>
        <w:t></w:t>
      </w:r>
      <w:r>
        <w:rPr>
          <w:rFonts w:hint="eastAsia"/>
        </w:rPr>
        <w:t>та</w:t>
      </w:r>
      <w:r>
        <w:t></w:t>
      </w:r>
      <w:r>
        <w:rPr>
          <w:rFonts w:hint="eastAsia"/>
        </w:rPr>
        <w:t>взаємодію</w:t>
      </w:r>
      <w:r>
        <w:t></w:t>
      </w:r>
      <w:r>
        <w:rPr>
          <w:rFonts w:hint="eastAsia"/>
        </w:rPr>
        <w:t>її</w:t>
      </w:r>
      <w:r>
        <w:t></w:t>
      </w:r>
      <w:r>
        <w:rPr>
          <w:rFonts w:hint="eastAsia"/>
        </w:rPr>
        <w:t>складових</w:t>
      </w:r>
      <w:r>
        <w:t></w:t>
      </w:r>
    </w:p>
    <w:p w14:paraId="394AF29A" w14:textId="77777777" w:rsidR="004917FF" w:rsidRDefault="004917FF" w:rsidP="004917FF">
      <w:r>
        <w:rPr>
          <w:rFonts w:hint="eastAsia"/>
        </w:rPr>
        <w:lastRenderedPageBreak/>
        <w:t>легітимність</w:t>
      </w:r>
      <w:r>
        <w:t></w:t>
      </w:r>
      <w:r>
        <w:rPr>
          <w:rFonts w:hint="eastAsia"/>
        </w:rPr>
        <w:t>влади</w:t>
      </w:r>
      <w:r>
        <w:t></w:t>
      </w:r>
      <w:r>
        <w:t></w:t>
      </w:r>
      <w:r>
        <w:rPr>
          <w:rFonts w:hint="eastAsia"/>
        </w:rPr>
        <w:t>незалежність</w:t>
      </w:r>
      <w:r>
        <w:t></w:t>
      </w:r>
      <w:r>
        <w:rPr>
          <w:rFonts w:hint="eastAsia"/>
        </w:rPr>
        <w:t>судової</w:t>
      </w:r>
      <w:r>
        <w:t></w:t>
      </w:r>
      <w:r>
        <w:rPr>
          <w:rFonts w:hint="eastAsia"/>
        </w:rPr>
        <w:t>влади</w:t>
      </w:r>
      <w:r>
        <w:t></w:t>
      </w:r>
      <w:r>
        <w:t></w:t>
      </w:r>
      <w:r>
        <w:rPr>
          <w:rFonts w:hint="eastAsia"/>
        </w:rPr>
        <w:t>незалежність</w:t>
      </w:r>
      <w:r>
        <w:t></w:t>
      </w:r>
      <w:r>
        <w:rPr>
          <w:rFonts w:hint="eastAsia"/>
        </w:rPr>
        <w:t>суддів</w:t>
      </w:r>
      <w:r>
        <w:t></w:t>
      </w:r>
    </w:p>
    <w:p w14:paraId="0B49E114" w14:textId="77777777" w:rsidR="004917FF" w:rsidRDefault="004917FF" w:rsidP="004917FF">
      <w:r>
        <w:rPr>
          <w:rFonts w:hint="eastAsia"/>
        </w:rPr>
        <w:t>Не</w:t>
      </w:r>
      <w:r>
        <w:t></w:t>
      </w:r>
      <w:r>
        <w:rPr>
          <w:rFonts w:hint="eastAsia"/>
        </w:rPr>
        <w:t>применшуючи</w:t>
      </w:r>
      <w:r>
        <w:t></w:t>
      </w:r>
      <w:r>
        <w:rPr>
          <w:rFonts w:hint="eastAsia"/>
        </w:rPr>
        <w:t>важливості</w:t>
      </w:r>
      <w:r>
        <w:t></w:t>
      </w:r>
      <w:r>
        <w:rPr>
          <w:rFonts w:hint="eastAsia"/>
        </w:rPr>
        <w:t>здобутків</w:t>
      </w:r>
      <w:r>
        <w:t></w:t>
      </w:r>
      <w:r>
        <w:rPr>
          <w:rFonts w:hint="eastAsia"/>
        </w:rPr>
        <w:t>наукового</w:t>
      </w:r>
      <w:r>
        <w:t></w:t>
      </w:r>
      <w:r>
        <w:rPr>
          <w:rFonts w:hint="eastAsia"/>
        </w:rPr>
        <w:t>пізнання</w:t>
      </w:r>
      <w:r>
        <w:t></w:t>
      </w:r>
      <w:r>
        <w:rPr>
          <w:rFonts w:hint="eastAsia"/>
        </w:rPr>
        <w:t>на</w:t>
      </w:r>
      <w:r>
        <w:t></w:t>
      </w:r>
      <w:r>
        <w:rPr>
          <w:rFonts w:hint="eastAsia"/>
        </w:rPr>
        <w:t>кожному</w:t>
      </w:r>
      <w:r>
        <w:t></w:t>
      </w:r>
      <w:r>
        <w:rPr>
          <w:rFonts w:hint="eastAsia"/>
        </w:rPr>
        <w:t>з</w:t>
      </w:r>
    </w:p>
    <w:p w14:paraId="2C4C7BA8" w14:textId="77777777" w:rsidR="004917FF" w:rsidRDefault="004917FF" w:rsidP="004917FF">
      <w:r>
        <w:rPr>
          <w:rFonts w:hint="eastAsia"/>
        </w:rPr>
        <w:t>етапів</w:t>
      </w:r>
      <w:r>
        <w:t></w:t>
      </w:r>
      <w:r>
        <w:t></w:t>
      </w:r>
      <w:r>
        <w:rPr>
          <w:rFonts w:hint="eastAsia"/>
        </w:rPr>
        <w:t>встановлено</w:t>
      </w:r>
      <w:r>
        <w:t></w:t>
      </w:r>
      <w:r>
        <w:t></w:t>
      </w:r>
      <w:r>
        <w:rPr>
          <w:rFonts w:hint="eastAsia"/>
        </w:rPr>
        <w:t>що</w:t>
      </w:r>
      <w:r>
        <w:t></w:t>
      </w:r>
      <w:r>
        <w:rPr>
          <w:rFonts w:hint="eastAsia"/>
        </w:rPr>
        <w:t>наявні</w:t>
      </w:r>
      <w:r>
        <w:t></w:t>
      </w:r>
      <w:r>
        <w:rPr>
          <w:rFonts w:hint="eastAsia"/>
        </w:rPr>
        <w:t>у</w:t>
      </w:r>
      <w:r>
        <w:t></w:t>
      </w:r>
      <w:r>
        <w:rPr>
          <w:rFonts w:hint="eastAsia"/>
        </w:rPr>
        <w:t>правовій</w:t>
      </w:r>
      <w:r>
        <w:t></w:t>
      </w:r>
      <w:r>
        <w:rPr>
          <w:rFonts w:hint="eastAsia"/>
        </w:rPr>
        <w:t>доктрині</w:t>
      </w:r>
      <w:r>
        <w:t></w:t>
      </w:r>
      <w:r>
        <w:rPr>
          <w:rFonts w:hint="eastAsia"/>
        </w:rPr>
        <w:t>підходи</w:t>
      </w:r>
      <w:r>
        <w:t></w:t>
      </w:r>
      <w:r>
        <w:rPr>
          <w:rFonts w:hint="eastAsia"/>
        </w:rPr>
        <w:t>до</w:t>
      </w:r>
      <w:r>
        <w:t></w:t>
      </w:r>
      <w:r>
        <w:rPr>
          <w:rFonts w:hint="eastAsia"/>
        </w:rPr>
        <w:t>визначення</w:t>
      </w:r>
    </w:p>
    <w:p w14:paraId="0D30A923"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відсутності</w:t>
      </w:r>
      <w:r>
        <w:t></w:t>
      </w:r>
      <w:r>
        <w:rPr>
          <w:rFonts w:hint="eastAsia"/>
        </w:rPr>
        <w:t>будь</w:t>
      </w:r>
      <w:r>
        <w:t></w:t>
      </w:r>
      <w:r>
        <w:rPr>
          <w:rFonts w:hint="eastAsia"/>
        </w:rPr>
        <w:t>якого</w:t>
      </w:r>
      <w:r>
        <w:t></w:t>
      </w:r>
      <w:r>
        <w:rPr>
          <w:rFonts w:hint="eastAsia"/>
        </w:rPr>
        <w:t>впливу</w:t>
      </w:r>
      <w:r>
        <w:t></w:t>
      </w:r>
      <w:r>
        <w:rPr>
          <w:rFonts w:hint="eastAsia"/>
        </w:rPr>
        <w:t>на</w:t>
      </w:r>
      <w:r>
        <w:t></w:t>
      </w:r>
      <w:r>
        <w:rPr>
          <w:rFonts w:hint="eastAsia"/>
        </w:rPr>
        <w:t>суд</w:t>
      </w:r>
      <w:r>
        <w:t></w:t>
      </w:r>
      <w:r>
        <w:rPr>
          <w:rFonts w:hint="eastAsia"/>
        </w:rPr>
        <w:t>і</w:t>
      </w:r>
      <w:r>
        <w:t></w:t>
      </w:r>
      <w:r>
        <w:rPr>
          <w:rFonts w:hint="eastAsia"/>
        </w:rPr>
        <w:t>суддів</w:t>
      </w:r>
      <w:r>
        <w:t></w:t>
      </w:r>
      <w:r>
        <w:rPr>
          <w:rFonts w:hint="eastAsia"/>
        </w:rPr>
        <w:t>не</w:t>
      </w:r>
      <w:r>
        <w:t></w:t>
      </w:r>
      <w:r>
        <w:rPr>
          <w:rFonts w:hint="eastAsia"/>
        </w:rPr>
        <w:t>забезпечують</w:t>
      </w:r>
    </w:p>
    <w:p w14:paraId="1ED553AC" w14:textId="77777777" w:rsidR="004917FF" w:rsidRDefault="004917FF" w:rsidP="004917FF">
      <w:r>
        <w:rPr>
          <w:rFonts w:hint="eastAsia"/>
        </w:rPr>
        <w:t>комплексного</w:t>
      </w:r>
      <w:r>
        <w:t></w:t>
      </w:r>
      <w:r>
        <w:rPr>
          <w:rFonts w:hint="eastAsia"/>
        </w:rPr>
        <w:t>розуміння</w:t>
      </w:r>
      <w:r>
        <w:t></w:t>
      </w:r>
      <w:r>
        <w:rPr>
          <w:rFonts w:hint="eastAsia"/>
        </w:rPr>
        <w:t>її</w:t>
      </w:r>
      <w:r>
        <w:t></w:t>
      </w:r>
      <w:r>
        <w:rPr>
          <w:rFonts w:hint="eastAsia"/>
        </w:rPr>
        <w:t>сутності</w:t>
      </w:r>
      <w:r>
        <w:t></w:t>
      </w:r>
      <w:r>
        <w:t></w:t>
      </w:r>
      <w:r>
        <w:rPr>
          <w:rFonts w:hint="eastAsia"/>
        </w:rPr>
        <w:t>Обґрунтовано</w:t>
      </w:r>
      <w:r>
        <w:t></w:t>
      </w:r>
      <w:r>
        <w:t></w:t>
      </w:r>
      <w:r>
        <w:rPr>
          <w:rFonts w:hint="eastAsia"/>
        </w:rPr>
        <w:t>що</w:t>
      </w:r>
      <w:r>
        <w:t></w:t>
      </w:r>
      <w:r>
        <w:rPr>
          <w:rFonts w:hint="eastAsia"/>
        </w:rPr>
        <w:t>ідея</w:t>
      </w:r>
      <w:r>
        <w:t></w:t>
      </w:r>
      <w:r>
        <w:rPr>
          <w:rFonts w:hint="eastAsia"/>
        </w:rPr>
        <w:t>незалежності</w:t>
      </w:r>
      <w:r>
        <w:t></w:t>
      </w:r>
      <w:r>
        <w:rPr>
          <w:rFonts w:hint="eastAsia"/>
        </w:rPr>
        <w:t>суду</w:t>
      </w:r>
    </w:p>
    <w:p w14:paraId="78F7AA8C" w14:textId="77777777" w:rsidR="004917FF" w:rsidRDefault="004917FF" w:rsidP="004917FF">
      <w:r>
        <w:rPr>
          <w:rFonts w:hint="eastAsia"/>
        </w:rPr>
        <w:t>походить</w:t>
      </w:r>
      <w:r>
        <w:t></w:t>
      </w:r>
      <w:r>
        <w:rPr>
          <w:rFonts w:hint="eastAsia"/>
        </w:rPr>
        <w:t>від</w:t>
      </w:r>
      <w:r>
        <w:t></w:t>
      </w:r>
      <w:r>
        <w:rPr>
          <w:rFonts w:hint="eastAsia"/>
        </w:rPr>
        <w:t>об’єктивної</w:t>
      </w:r>
      <w:r>
        <w:t></w:t>
      </w:r>
      <w:r>
        <w:rPr>
          <w:rFonts w:hint="eastAsia"/>
        </w:rPr>
        <w:t>сторони</w:t>
      </w:r>
      <w:r>
        <w:t></w:t>
      </w:r>
      <w:r>
        <w:rPr>
          <w:rFonts w:hint="eastAsia"/>
        </w:rPr>
        <w:t>права</w:t>
      </w:r>
      <w:r>
        <w:t></w:t>
      </w:r>
      <w:r>
        <w:rPr>
          <w:rFonts w:hint="eastAsia"/>
        </w:rPr>
        <w:t>людини</w:t>
      </w:r>
      <w:r>
        <w:t></w:t>
      </w:r>
      <w:r>
        <w:rPr>
          <w:rFonts w:hint="eastAsia"/>
        </w:rPr>
        <w:t>на</w:t>
      </w:r>
      <w:r>
        <w:t></w:t>
      </w:r>
      <w:r>
        <w:rPr>
          <w:rFonts w:hint="eastAsia"/>
        </w:rPr>
        <w:t>справедливий</w:t>
      </w:r>
      <w:r>
        <w:t></w:t>
      </w:r>
      <w:r>
        <w:rPr>
          <w:rFonts w:hint="eastAsia"/>
        </w:rPr>
        <w:t>суд</w:t>
      </w:r>
      <w:r>
        <w:t></w:t>
      </w:r>
      <w:r>
        <w:rPr>
          <w:rFonts w:hint="eastAsia"/>
        </w:rPr>
        <w:t>та</w:t>
      </w:r>
    </w:p>
    <w:p w14:paraId="5056BE7C" w14:textId="77777777" w:rsidR="004917FF" w:rsidRDefault="004917FF" w:rsidP="004917FF">
      <w:r>
        <w:rPr>
          <w:rFonts w:hint="eastAsia"/>
        </w:rPr>
        <w:t>реалізується</w:t>
      </w:r>
      <w:r>
        <w:t></w:t>
      </w:r>
      <w:r>
        <w:rPr>
          <w:rFonts w:hint="eastAsia"/>
        </w:rPr>
        <w:t>у</w:t>
      </w:r>
      <w:r>
        <w:t></w:t>
      </w:r>
      <w:r>
        <w:rPr>
          <w:rFonts w:hint="eastAsia"/>
        </w:rPr>
        <w:t>правовідносинах</w:t>
      </w:r>
      <w:r>
        <w:t></w:t>
      </w:r>
      <w:r>
        <w:t></w:t>
      </w:r>
      <w:r>
        <w:rPr>
          <w:rFonts w:hint="eastAsia"/>
        </w:rPr>
        <w:t>які</w:t>
      </w:r>
      <w:r>
        <w:t></w:t>
      </w:r>
      <w:r>
        <w:rPr>
          <w:rFonts w:hint="eastAsia"/>
        </w:rPr>
        <w:t>виникають</w:t>
      </w:r>
      <w:r>
        <w:t></w:t>
      </w:r>
      <w:r>
        <w:rPr>
          <w:rFonts w:hint="eastAsia"/>
        </w:rPr>
        <w:t>під</w:t>
      </w:r>
      <w:r>
        <w:t></w:t>
      </w:r>
      <w:r>
        <w:rPr>
          <w:rFonts w:hint="eastAsia"/>
        </w:rPr>
        <w:t>час</w:t>
      </w:r>
      <w:r>
        <w:t></w:t>
      </w:r>
      <w:r>
        <w:rPr>
          <w:rFonts w:hint="eastAsia"/>
        </w:rPr>
        <w:t>забезпечення</w:t>
      </w:r>
      <w:r>
        <w:t></w:t>
      </w:r>
      <w:r>
        <w:rPr>
          <w:rFonts w:hint="eastAsia"/>
        </w:rPr>
        <w:t>цього</w:t>
      </w:r>
      <w:r>
        <w:t></w:t>
      </w:r>
      <w:r>
        <w:rPr>
          <w:rFonts w:hint="eastAsia"/>
        </w:rPr>
        <w:t>права</w:t>
      </w:r>
    </w:p>
    <w:p w14:paraId="2AD67E2E" w14:textId="77777777" w:rsidR="004917FF" w:rsidRDefault="004917FF" w:rsidP="004917FF">
      <w:r>
        <w:rPr>
          <w:rFonts w:hint="eastAsia"/>
        </w:rPr>
        <w:t>державою</w:t>
      </w:r>
      <w:r>
        <w:t></w:t>
      </w:r>
      <w:r>
        <w:t></w:t>
      </w:r>
      <w:r>
        <w:rPr>
          <w:rFonts w:hint="eastAsia"/>
        </w:rPr>
        <w:t>А</w:t>
      </w:r>
      <w:r>
        <w:t></w:t>
      </w:r>
      <w:r>
        <w:rPr>
          <w:rFonts w:hint="eastAsia"/>
        </w:rPr>
        <w:t>тому</w:t>
      </w:r>
      <w:r>
        <w:t></w:t>
      </w:r>
      <w:r>
        <w:rPr>
          <w:rFonts w:hint="eastAsia"/>
        </w:rPr>
        <w:t>суд</w:t>
      </w:r>
      <w:r>
        <w:t></w:t>
      </w:r>
      <w:r>
        <w:rPr>
          <w:rFonts w:hint="eastAsia"/>
        </w:rPr>
        <w:t>слід</w:t>
      </w:r>
      <w:r>
        <w:t></w:t>
      </w:r>
      <w:r>
        <w:rPr>
          <w:rFonts w:hint="eastAsia"/>
        </w:rPr>
        <w:t>розуміти</w:t>
      </w:r>
      <w:r>
        <w:t></w:t>
      </w:r>
      <w:r>
        <w:rPr>
          <w:rFonts w:hint="eastAsia"/>
        </w:rPr>
        <w:t>як</w:t>
      </w:r>
      <w:r>
        <w:t></w:t>
      </w:r>
      <w:r>
        <w:rPr>
          <w:rFonts w:hint="eastAsia"/>
        </w:rPr>
        <w:t>інститут</w:t>
      </w:r>
      <w:r>
        <w:t></w:t>
      </w:r>
      <w:r>
        <w:rPr>
          <w:rFonts w:hint="eastAsia"/>
        </w:rPr>
        <w:t>забезпечення</w:t>
      </w:r>
      <w:r>
        <w:t></w:t>
      </w:r>
      <w:r>
        <w:rPr>
          <w:rFonts w:hint="eastAsia"/>
        </w:rPr>
        <w:t>захисту</w:t>
      </w:r>
      <w:r>
        <w:t></w:t>
      </w:r>
      <w:r>
        <w:rPr>
          <w:rFonts w:hint="eastAsia"/>
        </w:rPr>
        <w:t>прав</w:t>
      </w:r>
      <w:r>
        <w:t></w:t>
      </w:r>
      <w:r>
        <w:rPr>
          <w:rFonts w:hint="eastAsia"/>
        </w:rPr>
        <w:t>людини</w:t>
      </w:r>
    </w:p>
    <w:p w14:paraId="01B36A1B" w14:textId="77777777" w:rsidR="004917FF" w:rsidRDefault="004917FF" w:rsidP="004917FF">
      <w:r>
        <w:rPr>
          <w:rFonts w:hint="eastAsia"/>
        </w:rPr>
        <w:t>в</w:t>
      </w:r>
      <w:r>
        <w:t></w:t>
      </w:r>
      <w:r>
        <w:rPr>
          <w:rFonts w:hint="eastAsia"/>
        </w:rPr>
        <w:t>державі</w:t>
      </w:r>
      <w:r>
        <w:t></w:t>
      </w:r>
      <w:r>
        <w:t></w:t>
      </w:r>
      <w:r>
        <w:rPr>
          <w:rFonts w:hint="eastAsia"/>
        </w:rPr>
        <w:t>а</w:t>
      </w:r>
      <w:r>
        <w:t></w:t>
      </w:r>
      <w:r>
        <w:rPr>
          <w:rFonts w:hint="eastAsia"/>
        </w:rPr>
        <w:t>незалежність</w:t>
      </w:r>
      <w:r>
        <w:t></w:t>
      </w:r>
      <w:r>
        <w:rPr>
          <w:rFonts w:hint="eastAsia"/>
        </w:rPr>
        <w:t>–</w:t>
      </w:r>
      <w:r>
        <w:t></w:t>
      </w:r>
      <w:r>
        <w:rPr>
          <w:rFonts w:hint="eastAsia"/>
        </w:rPr>
        <w:t>як</w:t>
      </w:r>
      <w:r>
        <w:t></w:t>
      </w:r>
      <w:r>
        <w:rPr>
          <w:rFonts w:hint="eastAsia"/>
        </w:rPr>
        <w:t>його</w:t>
      </w:r>
      <w:r>
        <w:t></w:t>
      </w:r>
      <w:r>
        <w:rPr>
          <w:rFonts w:hint="eastAsia"/>
        </w:rPr>
        <w:t>зміст</w:t>
      </w:r>
      <w:r>
        <w:t></w:t>
      </w:r>
    </w:p>
    <w:p w14:paraId="5AFA348C" w14:textId="77777777" w:rsidR="004917FF" w:rsidRDefault="004917FF" w:rsidP="004917FF">
      <w:r>
        <w:rPr>
          <w:rFonts w:hint="eastAsia"/>
        </w:rPr>
        <w:t>Підрозділ</w:t>
      </w:r>
      <w:r>
        <w:t></w:t>
      </w:r>
      <w:r>
        <w:t></w:t>
      </w:r>
      <w:r>
        <w:t></w:t>
      </w:r>
      <w:r>
        <w:t></w:t>
      </w:r>
      <w:r>
        <w:t></w:t>
      </w:r>
      <w:r>
        <w:t></w:t>
      </w:r>
      <w:r>
        <w:rPr>
          <w:rFonts w:hint="eastAsia"/>
        </w:rPr>
        <w:t>Поняття</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14:paraId="4BBEB52E" w14:textId="77777777" w:rsidR="004917FF" w:rsidRDefault="004917FF" w:rsidP="004917FF">
      <w:r>
        <w:rPr>
          <w:rFonts w:hint="eastAsia"/>
        </w:rPr>
        <w:t>влади</w:t>
      </w:r>
      <w:r>
        <w:t></w:t>
      </w:r>
      <w:r>
        <w:t></w:t>
      </w:r>
      <w:r>
        <w:rPr>
          <w:rFonts w:hint="eastAsia"/>
        </w:rPr>
        <w:t>присвячено</w:t>
      </w:r>
      <w:r>
        <w:t></w:t>
      </w:r>
      <w:r>
        <w:rPr>
          <w:rFonts w:hint="eastAsia"/>
        </w:rPr>
        <w:t>дослідженню</w:t>
      </w:r>
      <w:r>
        <w:t></w:t>
      </w:r>
      <w:r>
        <w:rPr>
          <w:rFonts w:hint="eastAsia"/>
        </w:rPr>
        <w:t>основних</w:t>
      </w:r>
      <w:r>
        <w:t></w:t>
      </w:r>
      <w:r>
        <w:rPr>
          <w:rFonts w:hint="eastAsia"/>
        </w:rPr>
        <w:t>ознак</w:t>
      </w:r>
      <w:r>
        <w:t></w:t>
      </w:r>
      <w:r>
        <w:rPr>
          <w:rFonts w:hint="eastAsia"/>
        </w:rPr>
        <w:t>незалежності</w:t>
      </w:r>
      <w:r>
        <w:t></w:t>
      </w:r>
      <w:r>
        <w:rPr>
          <w:rFonts w:hint="eastAsia"/>
        </w:rPr>
        <w:t>суду</w:t>
      </w:r>
      <w:r>
        <w:t></w:t>
      </w:r>
      <w:r>
        <w:rPr>
          <w:rFonts w:hint="eastAsia"/>
        </w:rPr>
        <w:t>та</w:t>
      </w:r>
      <w:r>
        <w:t></w:t>
      </w:r>
      <w:r>
        <w:rPr>
          <w:rFonts w:hint="eastAsia"/>
        </w:rPr>
        <w:t>формуванню</w:t>
      </w:r>
    </w:p>
    <w:p w14:paraId="6E3979C7" w14:textId="77777777" w:rsidR="004917FF" w:rsidRDefault="004917FF" w:rsidP="004917FF">
      <w:r>
        <w:rPr>
          <w:rFonts w:hint="eastAsia"/>
        </w:rPr>
        <w:t>визначення</w:t>
      </w:r>
      <w:r>
        <w:t></w:t>
      </w:r>
      <w:r>
        <w:rPr>
          <w:rFonts w:hint="eastAsia"/>
        </w:rPr>
        <w:t>поняття</w:t>
      </w:r>
      <w:r>
        <w:t></w:t>
      </w:r>
      <w:r>
        <w:t></w:t>
      </w:r>
      <w:r>
        <w:rPr>
          <w:rFonts w:hint="eastAsia"/>
        </w:rPr>
        <w:t>незалежність</w:t>
      </w:r>
      <w:r>
        <w:t></w:t>
      </w:r>
      <w:r>
        <w:rPr>
          <w:rFonts w:hint="eastAsia"/>
        </w:rPr>
        <w:t>суду</w:t>
      </w:r>
      <w:r>
        <w:t></w:t>
      </w:r>
      <w:r>
        <w:rPr>
          <w:rFonts w:hint="eastAsia"/>
        </w:rPr>
        <w:t>як</w:t>
      </w:r>
      <w:r>
        <w:t></w:t>
      </w:r>
      <w:r>
        <w:rPr>
          <w:rFonts w:hint="eastAsia"/>
        </w:rPr>
        <w:t>засада</w:t>
      </w:r>
      <w:r>
        <w:t></w:t>
      </w:r>
      <w:r>
        <w:rPr>
          <w:rFonts w:hint="eastAsia"/>
        </w:rPr>
        <w:t>організації</w:t>
      </w:r>
      <w:r>
        <w:t></w:t>
      </w:r>
      <w:r>
        <w:rPr>
          <w:rFonts w:hint="eastAsia"/>
        </w:rPr>
        <w:t>судової</w:t>
      </w:r>
      <w:r>
        <w:t></w:t>
      </w:r>
      <w:r>
        <w:rPr>
          <w:rFonts w:hint="eastAsia"/>
        </w:rPr>
        <w:t>влади</w:t>
      </w:r>
      <w:r>
        <w:t></w:t>
      </w:r>
      <w:r>
        <w:t></w:t>
      </w:r>
    </w:p>
    <w:p w14:paraId="2E01BFDB" w14:textId="77777777" w:rsidR="004917FF" w:rsidRDefault="004917FF" w:rsidP="004917FF">
      <w:r>
        <w:rPr>
          <w:rFonts w:hint="eastAsia"/>
        </w:rPr>
        <w:t>Ознаками</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які</w:t>
      </w:r>
    </w:p>
    <w:p w14:paraId="1429F214" w14:textId="77777777" w:rsidR="004917FF" w:rsidRDefault="004917FF" w:rsidP="004917FF">
      <w:r>
        <w:rPr>
          <w:rFonts w:hint="eastAsia"/>
        </w:rPr>
        <w:t>визначають</w:t>
      </w:r>
      <w:r>
        <w:t></w:t>
      </w:r>
      <w:r>
        <w:rPr>
          <w:rFonts w:hint="eastAsia"/>
        </w:rPr>
        <w:t>її</w:t>
      </w:r>
      <w:r>
        <w:t></w:t>
      </w:r>
      <w:r>
        <w:rPr>
          <w:rFonts w:hint="eastAsia"/>
        </w:rPr>
        <w:t>зміст</w:t>
      </w:r>
      <w:r>
        <w:t></w:t>
      </w:r>
      <w:r>
        <w:t></w:t>
      </w:r>
      <w:r>
        <w:rPr>
          <w:rFonts w:hint="eastAsia"/>
        </w:rPr>
        <w:t>є</w:t>
      </w:r>
      <w:r>
        <w:t></w:t>
      </w:r>
      <w:r>
        <w:t></w:t>
      </w:r>
      <w:r>
        <w:rPr>
          <w:rFonts w:hint="eastAsia"/>
        </w:rPr>
        <w:t>а</w:t>
      </w:r>
      <w:r>
        <w:t></w:t>
      </w:r>
      <w:r>
        <w:t></w:t>
      </w:r>
      <w:r>
        <w:rPr>
          <w:rFonts w:hint="eastAsia"/>
        </w:rPr>
        <w:t>суспільне</w:t>
      </w:r>
      <w:r>
        <w:t></w:t>
      </w:r>
      <w:r>
        <w:rPr>
          <w:rFonts w:hint="eastAsia"/>
        </w:rPr>
        <w:t>визнання</w:t>
      </w:r>
      <w:r>
        <w:t></w:t>
      </w:r>
      <w:r>
        <w:rPr>
          <w:rFonts w:hint="eastAsia"/>
        </w:rPr>
        <w:t>людини</w:t>
      </w:r>
      <w:r>
        <w:t></w:t>
      </w:r>
      <w:r>
        <w:rPr>
          <w:rFonts w:hint="eastAsia"/>
        </w:rPr>
        <w:t>найвищою</w:t>
      </w:r>
      <w:r>
        <w:t></w:t>
      </w:r>
      <w:r>
        <w:rPr>
          <w:rFonts w:hint="eastAsia"/>
        </w:rPr>
        <w:t>соціальною</w:t>
      </w:r>
    </w:p>
    <w:p w14:paraId="2838A19D" w14:textId="77777777" w:rsidR="004917FF" w:rsidRDefault="004917FF" w:rsidP="004917FF">
      <w:r>
        <w:rPr>
          <w:rFonts w:hint="eastAsia"/>
        </w:rPr>
        <w:t>цінністю</w:t>
      </w:r>
      <w:r>
        <w:t></w:t>
      </w:r>
      <w:r>
        <w:t></w:t>
      </w:r>
      <w:r>
        <w:rPr>
          <w:rFonts w:hint="eastAsia"/>
        </w:rPr>
        <w:t>б</w:t>
      </w:r>
      <w:r>
        <w:t></w:t>
      </w:r>
      <w:r>
        <w:t></w:t>
      </w:r>
      <w:r>
        <w:rPr>
          <w:rFonts w:hint="eastAsia"/>
        </w:rPr>
        <w:t>утвердження</w:t>
      </w:r>
      <w:r>
        <w:t></w:t>
      </w:r>
      <w:r>
        <w:rPr>
          <w:rFonts w:hint="eastAsia"/>
        </w:rPr>
        <w:t>в</w:t>
      </w:r>
      <w:r>
        <w:t></w:t>
      </w:r>
      <w:r>
        <w:rPr>
          <w:rFonts w:hint="eastAsia"/>
        </w:rPr>
        <w:t>правовій</w:t>
      </w:r>
      <w:r>
        <w:t></w:t>
      </w:r>
      <w:r>
        <w:rPr>
          <w:rFonts w:hint="eastAsia"/>
        </w:rPr>
        <w:t>системі</w:t>
      </w:r>
      <w:r>
        <w:t></w:t>
      </w:r>
      <w:r>
        <w:rPr>
          <w:rFonts w:hint="eastAsia"/>
        </w:rPr>
        <w:t>права</w:t>
      </w:r>
      <w:r>
        <w:t></w:t>
      </w:r>
      <w:r>
        <w:rPr>
          <w:rFonts w:hint="eastAsia"/>
        </w:rPr>
        <w:t>на</w:t>
      </w:r>
      <w:r>
        <w:t></w:t>
      </w:r>
      <w:r>
        <w:rPr>
          <w:rFonts w:hint="eastAsia"/>
        </w:rPr>
        <w:t>справедливий</w:t>
      </w:r>
      <w:r>
        <w:t></w:t>
      </w:r>
      <w:r>
        <w:rPr>
          <w:rFonts w:hint="eastAsia"/>
        </w:rPr>
        <w:t>суд</w:t>
      </w:r>
      <w:r>
        <w:t></w:t>
      </w:r>
    </w:p>
    <w:p w14:paraId="1F9CCE4B" w14:textId="77777777" w:rsidR="004917FF" w:rsidRDefault="004917FF" w:rsidP="004917FF">
      <w:r>
        <w:rPr>
          <w:rFonts w:hint="eastAsia"/>
        </w:rPr>
        <w:t>в</w:t>
      </w:r>
      <w:r>
        <w:t></w:t>
      </w:r>
      <w:r>
        <w:t></w:t>
      </w:r>
      <w:r>
        <w:rPr>
          <w:rFonts w:hint="eastAsia"/>
        </w:rPr>
        <w:t>функціонування</w:t>
      </w:r>
      <w:r>
        <w:t></w:t>
      </w:r>
      <w:r>
        <w:rPr>
          <w:rFonts w:hint="eastAsia"/>
        </w:rPr>
        <w:t>судової</w:t>
      </w:r>
      <w:r>
        <w:t></w:t>
      </w:r>
      <w:r>
        <w:rPr>
          <w:rFonts w:hint="eastAsia"/>
        </w:rPr>
        <w:t>влади</w:t>
      </w:r>
      <w:r>
        <w:t></w:t>
      </w:r>
      <w:r>
        <w:rPr>
          <w:rFonts w:hint="eastAsia"/>
        </w:rPr>
        <w:t>як</w:t>
      </w:r>
      <w:r>
        <w:t></w:t>
      </w:r>
      <w:r>
        <w:rPr>
          <w:rFonts w:hint="eastAsia"/>
        </w:rPr>
        <w:t>складової</w:t>
      </w:r>
      <w:r>
        <w:t></w:t>
      </w:r>
      <w:r>
        <w:rPr>
          <w:rFonts w:hint="eastAsia"/>
        </w:rPr>
        <w:t>державної</w:t>
      </w:r>
      <w:r>
        <w:t></w:t>
      </w:r>
      <w:r>
        <w:rPr>
          <w:rFonts w:hint="eastAsia"/>
        </w:rPr>
        <w:t>влади</w:t>
      </w:r>
      <w:r>
        <w:t></w:t>
      </w:r>
      <w:r>
        <w:rPr>
          <w:rFonts w:hint="eastAsia"/>
        </w:rPr>
        <w:t>та</w:t>
      </w:r>
      <w:r>
        <w:t></w:t>
      </w:r>
      <w:r>
        <w:rPr>
          <w:rFonts w:hint="eastAsia"/>
        </w:rPr>
        <w:t>її</w:t>
      </w:r>
      <w:r>
        <w:t></w:t>
      </w:r>
      <w:r>
        <w:rPr>
          <w:rFonts w:hint="eastAsia"/>
        </w:rPr>
        <w:t>взаємодія</w:t>
      </w:r>
      <w:r>
        <w:t></w:t>
      </w:r>
      <w:r>
        <w:rPr>
          <w:rFonts w:hint="eastAsia"/>
        </w:rPr>
        <w:t>з</w:t>
      </w:r>
    </w:p>
    <w:p w14:paraId="5DA2C6F2" w14:textId="77777777" w:rsidR="004917FF" w:rsidRDefault="004917FF" w:rsidP="004917FF">
      <w:r>
        <w:rPr>
          <w:rFonts w:hint="eastAsia"/>
        </w:rPr>
        <w:t>іншими</w:t>
      </w:r>
      <w:r>
        <w:t></w:t>
      </w:r>
      <w:r>
        <w:rPr>
          <w:rFonts w:hint="eastAsia"/>
        </w:rPr>
        <w:t>видами</w:t>
      </w:r>
      <w:r>
        <w:t></w:t>
      </w:r>
      <w:r>
        <w:rPr>
          <w:rFonts w:hint="eastAsia"/>
        </w:rPr>
        <w:t>влади</w:t>
      </w:r>
      <w:r>
        <w:t></w:t>
      </w:r>
      <w:r>
        <w:t></w:t>
      </w:r>
      <w:r>
        <w:rPr>
          <w:rFonts w:hint="eastAsia"/>
        </w:rPr>
        <w:t>г</w:t>
      </w:r>
      <w:r>
        <w:t></w:t>
      </w:r>
      <w:r>
        <w:t></w:t>
      </w:r>
      <w:r>
        <w:rPr>
          <w:rFonts w:hint="eastAsia"/>
        </w:rPr>
        <w:t>участь</w:t>
      </w:r>
      <w:r>
        <w:t></w:t>
      </w:r>
      <w:r>
        <w:rPr>
          <w:rFonts w:hint="eastAsia"/>
        </w:rPr>
        <w:t>громадянського</w:t>
      </w:r>
      <w:r>
        <w:t></w:t>
      </w:r>
      <w:r>
        <w:rPr>
          <w:rFonts w:hint="eastAsia"/>
        </w:rPr>
        <w:t>суспільства</w:t>
      </w:r>
      <w:r>
        <w:t></w:t>
      </w:r>
      <w:r>
        <w:rPr>
          <w:rFonts w:hint="eastAsia"/>
        </w:rPr>
        <w:t>в</w:t>
      </w:r>
      <w:r>
        <w:t></w:t>
      </w:r>
      <w:r>
        <w:rPr>
          <w:rFonts w:hint="eastAsia"/>
        </w:rPr>
        <w:t>організації</w:t>
      </w:r>
      <w:r>
        <w:t></w:t>
      </w:r>
      <w:r>
        <w:rPr>
          <w:rFonts w:hint="eastAsia"/>
        </w:rPr>
        <w:t>та</w:t>
      </w:r>
    </w:p>
    <w:p w14:paraId="48B7187E" w14:textId="77777777" w:rsidR="004917FF" w:rsidRDefault="004917FF" w:rsidP="004917FF">
      <w:r>
        <w:rPr>
          <w:rFonts w:hint="eastAsia"/>
        </w:rPr>
        <w:t>здійсненні</w:t>
      </w:r>
      <w:r>
        <w:t></w:t>
      </w:r>
      <w:r>
        <w:rPr>
          <w:rFonts w:hint="eastAsia"/>
        </w:rPr>
        <w:t>судової</w:t>
      </w:r>
      <w:r>
        <w:t></w:t>
      </w:r>
      <w:r>
        <w:rPr>
          <w:rFonts w:hint="eastAsia"/>
        </w:rPr>
        <w:t>влади</w:t>
      </w:r>
      <w:r>
        <w:t></w:t>
      </w:r>
      <w:r>
        <w:t></w:t>
      </w:r>
      <w:r>
        <w:rPr>
          <w:rFonts w:hint="eastAsia"/>
        </w:rPr>
        <w:t>що</w:t>
      </w:r>
      <w:r>
        <w:t></w:t>
      </w:r>
      <w:r>
        <w:rPr>
          <w:rFonts w:hint="eastAsia"/>
        </w:rPr>
        <w:t>забезпечує</w:t>
      </w:r>
      <w:r>
        <w:t></w:t>
      </w:r>
      <w:r>
        <w:rPr>
          <w:rFonts w:hint="eastAsia"/>
        </w:rPr>
        <w:t>її</w:t>
      </w:r>
      <w:r>
        <w:t></w:t>
      </w:r>
      <w:r>
        <w:rPr>
          <w:rFonts w:hint="eastAsia"/>
        </w:rPr>
        <w:t>легітимність</w:t>
      </w:r>
      <w:r>
        <w:t></w:t>
      </w:r>
      <w:r>
        <w:t></w:t>
      </w:r>
      <w:r>
        <w:rPr>
          <w:rFonts w:hint="eastAsia"/>
        </w:rPr>
        <w:t>ґ</w:t>
      </w:r>
      <w:r>
        <w:t></w:t>
      </w:r>
      <w:r>
        <w:t></w:t>
      </w:r>
      <w:r>
        <w:rPr>
          <w:rFonts w:hint="eastAsia"/>
        </w:rPr>
        <w:t>здійснення</w:t>
      </w:r>
      <w:r>
        <w:t></w:t>
      </w:r>
      <w:r>
        <w:rPr>
          <w:rFonts w:hint="eastAsia"/>
        </w:rPr>
        <w:t>правосуддя</w:t>
      </w:r>
      <w:r>
        <w:t></w:t>
      </w:r>
      <w:r>
        <w:rPr>
          <w:rFonts w:hint="eastAsia"/>
        </w:rPr>
        <w:t>на</w:t>
      </w:r>
    </w:p>
    <w:p w14:paraId="333366CD" w14:textId="77777777" w:rsidR="004917FF" w:rsidRDefault="004917FF" w:rsidP="004917FF">
      <w:r>
        <w:rPr>
          <w:rFonts w:hint="eastAsia"/>
        </w:rPr>
        <w:t>засадах</w:t>
      </w:r>
      <w:r>
        <w:t></w:t>
      </w:r>
      <w:r>
        <w:rPr>
          <w:rFonts w:hint="eastAsia"/>
        </w:rPr>
        <w:t>верховенства</w:t>
      </w:r>
      <w:r>
        <w:t></w:t>
      </w:r>
      <w:r>
        <w:rPr>
          <w:rFonts w:hint="eastAsia"/>
        </w:rPr>
        <w:t>права</w:t>
      </w:r>
      <w:r>
        <w:t></w:t>
      </w:r>
      <w:r>
        <w:t></w:t>
      </w:r>
      <w:r>
        <w:rPr>
          <w:rFonts w:hint="eastAsia"/>
        </w:rPr>
        <w:t>д</w:t>
      </w:r>
      <w:r>
        <w:t></w:t>
      </w:r>
      <w:r>
        <w:t></w:t>
      </w:r>
      <w:r>
        <w:rPr>
          <w:rFonts w:hint="eastAsia"/>
        </w:rPr>
        <w:t>конституційно</w:t>
      </w:r>
      <w:r>
        <w:t></w:t>
      </w:r>
      <w:r>
        <w:rPr>
          <w:rFonts w:hint="eastAsia"/>
        </w:rPr>
        <w:lastRenderedPageBreak/>
        <w:t>правове</w:t>
      </w:r>
      <w:r>
        <w:t></w:t>
      </w:r>
      <w:r>
        <w:rPr>
          <w:rFonts w:hint="eastAsia"/>
        </w:rPr>
        <w:t>регулювання</w:t>
      </w:r>
      <w:r>
        <w:t></w:t>
      </w:r>
      <w:r>
        <w:rPr>
          <w:rFonts w:hint="eastAsia"/>
        </w:rPr>
        <w:t>засад</w:t>
      </w:r>
      <w:r>
        <w:t></w:t>
      </w:r>
      <w:r>
        <w:rPr>
          <w:rFonts w:hint="eastAsia"/>
        </w:rPr>
        <w:t>організації</w:t>
      </w:r>
    </w:p>
    <w:p w14:paraId="55FB95D2" w14:textId="77777777" w:rsidR="004917FF" w:rsidRDefault="004917FF" w:rsidP="004917FF">
      <w:r>
        <w:rPr>
          <w:rFonts w:hint="eastAsia"/>
        </w:rPr>
        <w:t>судової</w:t>
      </w:r>
      <w:r>
        <w:t></w:t>
      </w:r>
      <w:r>
        <w:rPr>
          <w:rFonts w:hint="eastAsia"/>
        </w:rPr>
        <w:t>влади</w:t>
      </w:r>
      <w:r>
        <w:t></w:t>
      </w:r>
      <w:r>
        <w:t></w:t>
      </w:r>
      <w:r>
        <w:rPr>
          <w:rFonts w:hint="eastAsia"/>
        </w:rPr>
        <w:t>яке</w:t>
      </w:r>
      <w:r>
        <w:t></w:t>
      </w:r>
      <w:r>
        <w:rPr>
          <w:rFonts w:hint="eastAsia"/>
        </w:rPr>
        <w:t>забезпечує</w:t>
      </w:r>
      <w:r>
        <w:t></w:t>
      </w:r>
      <w:r>
        <w:rPr>
          <w:rFonts w:hint="eastAsia"/>
        </w:rPr>
        <w:t>реалізацію</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t></w:t>
      </w:r>
      <w:r>
        <w:rPr>
          <w:rFonts w:hint="eastAsia"/>
        </w:rPr>
        <w:t>легітимність</w:t>
      </w:r>
      <w:r>
        <w:t></w:t>
      </w:r>
      <w:r>
        <w:rPr>
          <w:rFonts w:hint="eastAsia"/>
        </w:rPr>
        <w:t>її</w:t>
      </w:r>
    </w:p>
    <w:p w14:paraId="2FAF80D7" w14:textId="77777777" w:rsidR="004917FF" w:rsidRDefault="004917FF" w:rsidP="004917FF">
      <w:r>
        <w:rPr>
          <w:rFonts w:hint="eastAsia"/>
        </w:rPr>
        <w:t>реалізації</w:t>
      </w:r>
      <w:r>
        <w:t></w:t>
      </w:r>
      <w:r>
        <w:rPr>
          <w:rFonts w:hint="eastAsia"/>
        </w:rPr>
        <w:t>та</w:t>
      </w:r>
      <w:r>
        <w:t></w:t>
      </w:r>
      <w:r>
        <w:rPr>
          <w:rFonts w:hint="eastAsia"/>
        </w:rPr>
        <w:t>відповідальність</w:t>
      </w:r>
      <w:r>
        <w:t></w:t>
      </w:r>
      <w:r>
        <w:rPr>
          <w:rFonts w:hint="eastAsia"/>
        </w:rPr>
        <w:t>перед</w:t>
      </w:r>
      <w:r>
        <w:t></w:t>
      </w:r>
      <w:r>
        <w:rPr>
          <w:rFonts w:hint="eastAsia"/>
        </w:rPr>
        <w:t>суспільством</w:t>
      </w:r>
      <w:r>
        <w:t></w:t>
      </w:r>
    </w:p>
    <w:p w14:paraId="7AEE92FD" w14:textId="77777777" w:rsidR="004917FF" w:rsidRDefault="004917FF" w:rsidP="004917FF">
      <w:r>
        <w:t></w:t>
      </w:r>
      <w:r>
        <w:t></w:t>
      </w:r>
    </w:p>
    <w:p w14:paraId="2D8A00C7" w14:textId="77777777" w:rsidR="004917FF" w:rsidRDefault="004917FF" w:rsidP="004917FF">
      <w:r>
        <w:rPr>
          <w:rFonts w:hint="eastAsia"/>
        </w:rPr>
        <w:t>Запропоновано</w:t>
      </w:r>
      <w:r>
        <w:t></w:t>
      </w:r>
      <w:r>
        <w:rPr>
          <w:rFonts w:hint="eastAsia"/>
        </w:rPr>
        <w:t>авторське</w:t>
      </w:r>
      <w:r>
        <w:t></w:t>
      </w:r>
      <w:r>
        <w:rPr>
          <w:rFonts w:hint="eastAsia"/>
        </w:rPr>
        <w:t>визначення</w:t>
      </w:r>
      <w:r>
        <w:t></w:t>
      </w:r>
      <w:r>
        <w:rPr>
          <w:rFonts w:hint="eastAsia"/>
        </w:rPr>
        <w:t>поняття</w:t>
      </w:r>
      <w:r>
        <w:t></w:t>
      </w:r>
      <w:r>
        <w:t></w:t>
      </w:r>
      <w:r>
        <w:rPr>
          <w:rFonts w:hint="eastAsia"/>
        </w:rPr>
        <w:t>незалежність</w:t>
      </w:r>
      <w:r>
        <w:t></w:t>
      </w:r>
      <w:r>
        <w:rPr>
          <w:rFonts w:hint="eastAsia"/>
        </w:rPr>
        <w:t>суду</w:t>
      </w:r>
      <w:r>
        <w:t></w:t>
      </w:r>
      <w:r>
        <w:rPr>
          <w:rFonts w:hint="eastAsia"/>
        </w:rPr>
        <w:t>як</w:t>
      </w:r>
      <w:r>
        <w:t></w:t>
      </w:r>
      <w:r>
        <w:rPr>
          <w:rFonts w:hint="eastAsia"/>
        </w:rPr>
        <w:t>засада</w:t>
      </w:r>
    </w:p>
    <w:p w14:paraId="224C985A"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w:t>
      </w:r>
      <w:r>
        <w:t></w:t>
      </w:r>
      <w:r>
        <w:rPr>
          <w:rFonts w:hint="eastAsia"/>
        </w:rPr>
        <w:t>це</w:t>
      </w:r>
      <w:r>
        <w:t></w:t>
      </w:r>
      <w:r>
        <w:rPr>
          <w:rFonts w:hint="eastAsia"/>
        </w:rPr>
        <w:t>основоположна</w:t>
      </w:r>
      <w:r>
        <w:t></w:t>
      </w:r>
      <w:r>
        <w:rPr>
          <w:rFonts w:hint="eastAsia"/>
        </w:rPr>
        <w:t>ідея</w:t>
      </w:r>
      <w:r>
        <w:t></w:t>
      </w:r>
      <w:r>
        <w:rPr>
          <w:rFonts w:hint="eastAsia"/>
        </w:rPr>
        <w:t>формування</w:t>
      </w:r>
      <w:r>
        <w:t></w:t>
      </w:r>
      <w:r>
        <w:rPr>
          <w:rFonts w:hint="eastAsia"/>
        </w:rPr>
        <w:t>і</w:t>
      </w:r>
      <w:r>
        <w:t></w:t>
      </w:r>
      <w:r>
        <w:rPr>
          <w:rFonts w:hint="eastAsia"/>
        </w:rPr>
        <w:t>реалізації</w:t>
      </w:r>
      <w:r>
        <w:t></w:t>
      </w:r>
      <w:r>
        <w:rPr>
          <w:rFonts w:hint="eastAsia"/>
        </w:rPr>
        <w:t>судової</w:t>
      </w:r>
    </w:p>
    <w:p w14:paraId="6F7D882A" w14:textId="77777777" w:rsidR="004917FF" w:rsidRDefault="004917FF" w:rsidP="004917FF">
      <w:r>
        <w:rPr>
          <w:rFonts w:hint="eastAsia"/>
        </w:rPr>
        <w:t>влади</w:t>
      </w:r>
      <w:r>
        <w:t></w:t>
      </w:r>
      <w:r>
        <w:rPr>
          <w:rFonts w:hint="eastAsia"/>
        </w:rPr>
        <w:t>з</w:t>
      </w:r>
      <w:r>
        <w:t></w:t>
      </w:r>
      <w:r>
        <w:rPr>
          <w:rFonts w:hint="eastAsia"/>
        </w:rPr>
        <w:t>метою</w:t>
      </w:r>
      <w:r>
        <w:t></w:t>
      </w:r>
      <w:r>
        <w:rPr>
          <w:rFonts w:hint="eastAsia"/>
        </w:rPr>
        <w:t>забезпечення</w:t>
      </w:r>
      <w:r>
        <w:t></w:t>
      </w:r>
      <w:r>
        <w:rPr>
          <w:rFonts w:hint="eastAsia"/>
        </w:rPr>
        <w:t>кожному</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rPr>
          <w:rFonts w:hint="eastAsia"/>
        </w:rPr>
        <w:t>через</w:t>
      </w:r>
      <w:r>
        <w:t></w:t>
      </w:r>
      <w:r>
        <w:rPr>
          <w:rFonts w:hint="eastAsia"/>
        </w:rPr>
        <w:t>дотримання</w:t>
      </w:r>
    </w:p>
    <w:p w14:paraId="3DDD9A6F" w14:textId="77777777" w:rsidR="004917FF" w:rsidRDefault="004917FF" w:rsidP="004917FF">
      <w:r>
        <w:rPr>
          <w:rFonts w:hint="eastAsia"/>
        </w:rPr>
        <w:t>верховенства</w:t>
      </w:r>
      <w:r>
        <w:t></w:t>
      </w:r>
      <w:r>
        <w:rPr>
          <w:rFonts w:hint="eastAsia"/>
        </w:rPr>
        <w:t>права</w:t>
      </w:r>
      <w:r>
        <w:t></w:t>
      </w:r>
      <w:r>
        <w:rPr>
          <w:rFonts w:hint="eastAsia"/>
        </w:rPr>
        <w:t>та</w:t>
      </w:r>
      <w:r>
        <w:t></w:t>
      </w:r>
      <w:r>
        <w:rPr>
          <w:rFonts w:hint="eastAsia"/>
        </w:rPr>
        <w:t>утвердження</w:t>
      </w:r>
      <w:r>
        <w:t></w:t>
      </w:r>
      <w:r>
        <w:rPr>
          <w:rFonts w:hint="eastAsia"/>
        </w:rPr>
        <w:t>відповідальності</w:t>
      </w:r>
      <w:r>
        <w:t></w:t>
      </w:r>
      <w:r>
        <w:rPr>
          <w:rFonts w:hint="eastAsia"/>
        </w:rPr>
        <w:t>судової</w:t>
      </w:r>
      <w:r>
        <w:t></w:t>
      </w:r>
      <w:r>
        <w:rPr>
          <w:rFonts w:hint="eastAsia"/>
        </w:rPr>
        <w:t>влади</w:t>
      </w:r>
      <w:r>
        <w:t></w:t>
      </w:r>
      <w:r>
        <w:rPr>
          <w:rFonts w:hint="eastAsia"/>
        </w:rPr>
        <w:t>перед</w:t>
      </w:r>
    </w:p>
    <w:p w14:paraId="797A72CE" w14:textId="77777777" w:rsidR="004917FF" w:rsidRDefault="004917FF" w:rsidP="004917FF">
      <w:r>
        <w:rPr>
          <w:rFonts w:hint="eastAsia"/>
        </w:rPr>
        <w:t>суспільством</w:t>
      </w:r>
      <w:r>
        <w:t></w:t>
      </w:r>
    </w:p>
    <w:p w14:paraId="69934AE9" w14:textId="77777777" w:rsidR="004917FF" w:rsidRDefault="004917FF" w:rsidP="004917FF">
      <w:r>
        <w:rPr>
          <w:rFonts w:hint="eastAsia"/>
        </w:rPr>
        <w:t>Розділ</w:t>
      </w:r>
      <w:r>
        <w:t></w:t>
      </w:r>
      <w:r>
        <w:t></w:t>
      </w:r>
      <w:r>
        <w:t></w:t>
      </w:r>
      <w:r>
        <w:t></w:t>
      </w:r>
      <w:r>
        <w:rPr>
          <w:rFonts w:hint="eastAsia"/>
        </w:rPr>
        <w:t>Нормативно</w:t>
      </w:r>
      <w:r>
        <w:t></w:t>
      </w:r>
      <w:r>
        <w:rPr>
          <w:rFonts w:hint="eastAsia"/>
        </w:rPr>
        <w:t>правове</w:t>
      </w:r>
      <w:r>
        <w:t></w:t>
      </w:r>
      <w:r>
        <w:rPr>
          <w:rFonts w:hint="eastAsia"/>
        </w:rPr>
        <w:t>регулювання</w:t>
      </w:r>
      <w:r>
        <w:t></w:t>
      </w:r>
      <w:r>
        <w:rPr>
          <w:rFonts w:hint="eastAsia"/>
        </w:rPr>
        <w:t>незалежності</w:t>
      </w:r>
      <w:r>
        <w:t></w:t>
      </w:r>
      <w:r>
        <w:rPr>
          <w:rFonts w:hint="eastAsia"/>
        </w:rPr>
        <w:t>суду</w:t>
      </w:r>
      <w:r>
        <w:t></w:t>
      </w:r>
      <w:r>
        <w:rPr>
          <w:rFonts w:hint="eastAsia"/>
        </w:rPr>
        <w:t>як</w:t>
      </w:r>
      <w:r>
        <w:t></w:t>
      </w:r>
      <w:r>
        <w:rPr>
          <w:rFonts w:hint="eastAsia"/>
        </w:rPr>
        <w:t>засади</w:t>
      </w:r>
    </w:p>
    <w:p w14:paraId="52ADB312"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складається</w:t>
      </w:r>
      <w:r>
        <w:t></w:t>
      </w:r>
      <w:r>
        <w:rPr>
          <w:rFonts w:hint="eastAsia"/>
        </w:rPr>
        <w:t>із</w:t>
      </w:r>
      <w:r>
        <w:t></w:t>
      </w:r>
      <w:r>
        <w:rPr>
          <w:rFonts w:hint="eastAsia"/>
        </w:rPr>
        <w:t>трьох</w:t>
      </w:r>
      <w:r>
        <w:t></w:t>
      </w:r>
      <w:r>
        <w:rPr>
          <w:rFonts w:hint="eastAsia"/>
        </w:rPr>
        <w:t>підрозділів</w:t>
      </w:r>
      <w:r>
        <w:t></w:t>
      </w:r>
      <w:r>
        <w:rPr>
          <w:rFonts w:hint="eastAsia"/>
        </w:rPr>
        <w:t>і</w:t>
      </w:r>
      <w:r>
        <w:t></w:t>
      </w:r>
      <w:r>
        <w:rPr>
          <w:rFonts w:hint="eastAsia"/>
        </w:rPr>
        <w:t>присвячений</w:t>
      </w:r>
    </w:p>
    <w:p w14:paraId="6CBB9EFD" w14:textId="77777777" w:rsidR="004917FF" w:rsidRDefault="004917FF" w:rsidP="004917FF">
      <w:r>
        <w:rPr>
          <w:rFonts w:hint="eastAsia"/>
        </w:rPr>
        <w:t>викладенню</w:t>
      </w:r>
      <w:r>
        <w:t></w:t>
      </w:r>
      <w:r>
        <w:rPr>
          <w:rFonts w:hint="eastAsia"/>
        </w:rPr>
        <w:t>результатів</w:t>
      </w:r>
      <w:r>
        <w:t></w:t>
      </w:r>
      <w:r>
        <w:rPr>
          <w:rFonts w:hint="eastAsia"/>
        </w:rPr>
        <w:t>аналізу</w:t>
      </w:r>
      <w:r>
        <w:t></w:t>
      </w:r>
      <w:r>
        <w:rPr>
          <w:rFonts w:hint="eastAsia"/>
        </w:rPr>
        <w:t>міжнародно</w:t>
      </w:r>
      <w:r>
        <w:t></w:t>
      </w:r>
      <w:r>
        <w:rPr>
          <w:rFonts w:hint="eastAsia"/>
        </w:rPr>
        <w:t>правових</w:t>
      </w:r>
      <w:r>
        <w:t></w:t>
      </w:r>
      <w:r>
        <w:rPr>
          <w:rFonts w:hint="eastAsia"/>
        </w:rPr>
        <w:t>стандартів</w:t>
      </w:r>
      <w:r>
        <w:t></w:t>
      </w:r>
      <w:r>
        <w:rPr>
          <w:rFonts w:hint="eastAsia"/>
        </w:rPr>
        <w:t>незалежності</w:t>
      </w:r>
      <w:r>
        <w:t></w:t>
      </w:r>
      <w:r>
        <w:rPr>
          <w:rFonts w:hint="eastAsia"/>
        </w:rPr>
        <w:t>суду</w:t>
      </w:r>
    </w:p>
    <w:p w14:paraId="74CF4DDD" w14:textId="77777777" w:rsidR="004917FF" w:rsidRDefault="004917FF" w:rsidP="004917FF">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та</w:t>
      </w:r>
      <w:r>
        <w:t></w:t>
      </w:r>
      <w:r>
        <w:rPr>
          <w:rFonts w:hint="eastAsia"/>
        </w:rPr>
        <w:t>дослідженню</w:t>
      </w:r>
      <w:r>
        <w:t></w:t>
      </w:r>
      <w:r>
        <w:rPr>
          <w:rFonts w:hint="eastAsia"/>
        </w:rPr>
        <w:t>її</w:t>
      </w:r>
      <w:r>
        <w:t></w:t>
      </w:r>
      <w:r>
        <w:rPr>
          <w:rFonts w:hint="eastAsia"/>
        </w:rPr>
        <w:t>реалізації</w:t>
      </w:r>
      <w:r>
        <w:t></w:t>
      </w:r>
      <w:r>
        <w:rPr>
          <w:rFonts w:hint="eastAsia"/>
        </w:rPr>
        <w:t>в</w:t>
      </w:r>
      <w:r>
        <w:t></w:t>
      </w:r>
      <w:r>
        <w:rPr>
          <w:rFonts w:hint="eastAsia"/>
        </w:rPr>
        <w:t>законодавстві</w:t>
      </w:r>
    </w:p>
    <w:p w14:paraId="4FEAFE29" w14:textId="77777777" w:rsidR="004917FF" w:rsidRDefault="004917FF" w:rsidP="004917FF">
      <w:r>
        <w:rPr>
          <w:rFonts w:hint="eastAsia"/>
        </w:rPr>
        <w:t>України</w:t>
      </w:r>
      <w:r>
        <w:t></w:t>
      </w:r>
    </w:p>
    <w:p w14:paraId="052553DF" w14:textId="77777777" w:rsidR="004917FF" w:rsidRDefault="004917FF" w:rsidP="004917FF">
      <w:r>
        <w:rPr>
          <w:rFonts w:hint="eastAsia"/>
        </w:rPr>
        <w:t>У</w:t>
      </w:r>
      <w:r>
        <w:t></w:t>
      </w:r>
      <w:r>
        <w:rPr>
          <w:rFonts w:hint="eastAsia"/>
        </w:rPr>
        <w:t>підрозділі</w:t>
      </w:r>
      <w:r>
        <w:t></w:t>
      </w:r>
      <w:r>
        <w:t></w:t>
      </w:r>
      <w:r>
        <w:t></w:t>
      </w:r>
      <w:r>
        <w:t></w:t>
      </w:r>
      <w:r>
        <w:t></w:t>
      </w:r>
      <w:r>
        <w:t></w:t>
      </w:r>
      <w:r>
        <w:rPr>
          <w:rFonts w:hint="eastAsia"/>
        </w:rPr>
        <w:t>Загальні</w:t>
      </w:r>
      <w:r>
        <w:t></w:t>
      </w:r>
      <w:r>
        <w:rPr>
          <w:rFonts w:hint="eastAsia"/>
        </w:rPr>
        <w:t>міжнародно</w:t>
      </w:r>
      <w:r>
        <w:t></w:t>
      </w:r>
      <w:r>
        <w:rPr>
          <w:rFonts w:hint="eastAsia"/>
        </w:rPr>
        <w:t>правові</w:t>
      </w:r>
      <w:r>
        <w:t></w:t>
      </w:r>
      <w:r>
        <w:rPr>
          <w:rFonts w:hint="eastAsia"/>
        </w:rPr>
        <w:t>стандарти</w:t>
      </w:r>
      <w:r>
        <w:t></w:t>
      </w:r>
      <w:r>
        <w:rPr>
          <w:rFonts w:hint="eastAsia"/>
        </w:rPr>
        <w:t>незалежності</w:t>
      </w:r>
      <w:r>
        <w:t></w:t>
      </w:r>
      <w:r>
        <w:rPr>
          <w:rFonts w:hint="eastAsia"/>
        </w:rPr>
        <w:t>суду</w:t>
      </w:r>
    </w:p>
    <w:p w14:paraId="040F57D9" w14:textId="77777777" w:rsidR="004917FF" w:rsidRDefault="004917FF" w:rsidP="004917FF">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проаналізовано</w:t>
      </w:r>
      <w:r>
        <w:t></w:t>
      </w:r>
      <w:r>
        <w:rPr>
          <w:rFonts w:hint="eastAsia"/>
        </w:rPr>
        <w:t>міжнародні</w:t>
      </w:r>
      <w:r>
        <w:t></w:t>
      </w:r>
      <w:r>
        <w:rPr>
          <w:rFonts w:hint="eastAsia"/>
        </w:rPr>
        <w:t>документи</w:t>
      </w:r>
      <w:r>
        <w:t></w:t>
      </w:r>
      <w:r>
        <w:t></w:t>
      </w:r>
      <w:r>
        <w:rPr>
          <w:rFonts w:hint="eastAsia"/>
        </w:rPr>
        <w:t>які</w:t>
      </w:r>
    </w:p>
    <w:p w14:paraId="5BA9DE65" w14:textId="77777777" w:rsidR="004917FF" w:rsidRDefault="004917FF" w:rsidP="004917FF">
      <w:r>
        <w:rPr>
          <w:rFonts w:hint="eastAsia"/>
        </w:rPr>
        <w:t>встановлюють</w:t>
      </w:r>
      <w:r>
        <w:t></w:t>
      </w:r>
      <w:r>
        <w:rPr>
          <w:rFonts w:hint="eastAsia"/>
        </w:rPr>
        <w:t>основоположні</w:t>
      </w:r>
      <w:r>
        <w:t></w:t>
      </w:r>
      <w:r>
        <w:rPr>
          <w:rFonts w:hint="eastAsia"/>
        </w:rPr>
        <w:t>права</w:t>
      </w:r>
      <w:r>
        <w:t></w:t>
      </w:r>
      <w:r>
        <w:rPr>
          <w:rFonts w:hint="eastAsia"/>
        </w:rPr>
        <w:t>і</w:t>
      </w:r>
      <w:r>
        <w:t></w:t>
      </w:r>
      <w:r>
        <w:rPr>
          <w:rFonts w:hint="eastAsia"/>
        </w:rPr>
        <w:t>свободи</w:t>
      </w:r>
      <w:r>
        <w:t></w:t>
      </w:r>
      <w:r>
        <w:rPr>
          <w:rFonts w:hint="eastAsia"/>
        </w:rPr>
        <w:t>людини</w:t>
      </w:r>
      <w:r>
        <w:t></w:t>
      </w:r>
      <w:r>
        <w:rPr>
          <w:rFonts w:hint="eastAsia"/>
        </w:rPr>
        <w:t>та</w:t>
      </w:r>
      <w:r>
        <w:t></w:t>
      </w:r>
      <w:r>
        <w:rPr>
          <w:rFonts w:hint="eastAsia"/>
        </w:rPr>
        <w:t>стандарти</w:t>
      </w:r>
      <w:r>
        <w:t></w:t>
      </w:r>
      <w:r>
        <w:rPr>
          <w:rFonts w:hint="eastAsia"/>
        </w:rPr>
        <w:t>їх</w:t>
      </w:r>
      <w:r>
        <w:t></w:t>
      </w:r>
      <w:r>
        <w:rPr>
          <w:rFonts w:hint="eastAsia"/>
        </w:rPr>
        <w:t>захисту</w:t>
      </w:r>
      <w:r>
        <w:t></w:t>
      </w:r>
    </w:p>
    <w:p w14:paraId="1EC5BC3C" w14:textId="77777777" w:rsidR="004917FF" w:rsidRDefault="004917FF" w:rsidP="004917FF">
      <w:r>
        <w:rPr>
          <w:rFonts w:hint="eastAsia"/>
        </w:rPr>
        <w:t>Визнання</w:t>
      </w:r>
      <w:r>
        <w:t></w:t>
      </w:r>
      <w:r>
        <w:rPr>
          <w:rFonts w:hint="eastAsia"/>
        </w:rPr>
        <w:t>цивілізованими</w:t>
      </w:r>
      <w:r>
        <w:t></w:t>
      </w:r>
      <w:r>
        <w:rPr>
          <w:rFonts w:hint="eastAsia"/>
        </w:rPr>
        <w:t>державами</w:t>
      </w:r>
      <w:r>
        <w:t></w:t>
      </w:r>
      <w:r>
        <w:rPr>
          <w:rFonts w:hint="eastAsia"/>
        </w:rPr>
        <w:t>світу</w:t>
      </w:r>
      <w:r>
        <w:t></w:t>
      </w:r>
      <w:r>
        <w:rPr>
          <w:rFonts w:hint="eastAsia"/>
        </w:rPr>
        <w:t>проголошених</w:t>
      </w:r>
      <w:r>
        <w:t></w:t>
      </w:r>
      <w:r>
        <w:rPr>
          <w:rFonts w:hint="eastAsia"/>
        </w:rPr>
        <w:t>у</w:t>
      </w:r>
      <w:r>
        <w:t></w:t>
      </w:r>
      <w:r>
        <w:rPr>
          <w:rFonts w:hint="eastAsia"/>
        </w:rPr>
        <w:t>Загальній</w:t>
      </w:r>
      <w:r>
        <w:t></w:t>
      </w:r>
      <w:r>
        <w:rPr>
          <w:rFonts w:hint="eastAsia"/>
        </w:rPr>
        <w:t>декларації</w:t>
      </w:r>
    </w:p>
    <w:p w14:paraId="22D300B9" w14:textId="77777777" w:rsidR="004917FF" w:rsidRDefault="004917FF" w:rsidP="004917FF">
      <w:r>
        <w:rPr>
          <w:rFonts w:hint="eastAsia"/>
        </w:rPr>
        <w:t>прав</w:t>
      </w:r>
      <w:r>
        <w:t></w:t>
      </w:r>
      <w:r>
        <w:rPr>
          <w:rFonts w:hint="eastAsia"/>
        </w:rPr>
        <w:t>людини</w:t>
      </w:r>
      <w:r>
        <w:t></w:t>
      </w:r>
      <w:r>
        <w:rPr>
          <w:rFonts w:hint="eastAsia"/>
        </w:rPr>
        <w:t>основних</w:t>
      </w:r>
      <w:r>
        <w:t></w:t>
      </w:r>
      <w:r>
        <w:rPr>
          <w:rFonts w:hint="eastAsia"/>
        </w:rPr>
        <w:t>прав</w:t>
      </w:r>
      <w:r>
        <w:t></w:t>
      </w:r>
      <w:r>
        <w:rPr>
          <w:rFonts w:hint="eastAsia"/>
        </w:rPr>
        <w:t>і</w:t>
      </w:r>
      <w:r>
        <w:t></w:t>
      </w:r>
      <w:r>
        <w:rPr>
          <w:rFonts w:hint="eastAsia"/>
        </w:rPr>
        <w:t>свобод</w:t>
      </w:r>
      <w:r>
        <w:t></w:t>
      </w:r>
      <w:r>
        <w:rPr>
          <w:rFonts w:hint="eastAsia"/>
        </w:rPr>
        <w:t>та</w:t>
      </w:r>
      <w:r>
        <w:t></w:t>
      </w:r>
      <w:r>
        <w:rPr>
          <w:rFonts w:hint="eastAsia"/>
        </w:rPr>
        <w:t>їх</w:t>
      </w:r>
      <w:r>
        <w:t></w:t>
      </w:r>
      <w:r>
        <w:rPr>
          <w:rFonts w:hint="eastAsia"/>
        </w:rPr>
        <w:t>гармонізація</w:t>
      </w:r>
      <w:r>
        <w:t></w:t>
      </w:r>
      <w:r>
        <w:rPr>
          <w:rFonts w:hint="eastAsia"/>
        </w:rPr>
        <w:t>з</w:t>
      </w:r>
      <w:r>
        <w:t></w:t>
      </w:r>
      <w:r>
        <w:rPr>
          <w:rFonts w:hint="eastAsia"/>
        </w:rPr>
        <w:t>правом</w:t>
      </w:r>
      <w:r>
        <w:t></w:t>
      </w:r>
      <w:r>
        <w:rPr>
          <w:rFonts w:hint="eastAsia"/>
        </w:rPr>
        <w:t>на</w:t>
      </w:r>
      <w:r>
        <w:t></w:t>
      </w:r>
      <w:r>
        <w:rPr>
          <w:rFonts w:hint="eastAsia"/>
        </w:rPr>
        <w:t>судовий</w:t>
      </w:r>
      <w:r>
        <w:t></w:t>
      </w:r>
      <w:r>
        <w:rPr>
          <w:rFonts w:hint="eastAsia"/>
        </w:rPr>
        <w:t>захист</w:t>
      </w:r>
    </w:p>
    <w:p w14:paraId="13CF7228" w14:textId="77777777" w:rsidR="004917FF" w:rsidRDefault="004917FF" w:rsidP="004917FF">
      <w:r>
        <w:rPr>
          <w:rFonts w:hint="eastAsia"/>
        </w:rPr>
        <w:t>свідчать</w:t>
      </w:r>
      <w:r>
        <w:t></w:t>
      </w:r>
      <w:r>
        <w:rPr>
          <w:rFonts w:hint="eastAsia"/>
        </w:rPr>
        <w:t>про</w:t>
      </w:r>
      <w:r>
        <w:t></w:t>
      </w:r>
      <w:r>
        <w:rPr>
          <w:rFonts w:hint="eastAsia"/>
        </w:rPr>
        <w:t>трансформацію</w:t>
      </w:r>
      <w:r>
        <w:t></w:t>
      </w:r>
      <w:r>
        <w:rPr>
          <w:rFonts w:hint="eastAsia"/>
        </w:rPr>
        <w:t>суду</w:t>
      </w:r>
      <w:r>
        <w:t></w:t>
      </w:r>
      <w:r>
        <w:rPr>
          <w:rFonts w:hint="eastAsia"/>
        </w:rPr>
        <w:t>як</w:t>
      </w:r>
      <w:r>
        <w:t></w:t>
      </w:r>
      <w:r>
        <w:rPr>
          <w:rFonts w:hint="eastAsia"/>
        </w:rPr>
        <w:t>інституту</w:t>
      </w:r>
      <w:r>
        <w:t></w:t>
      </w:r>
      <w:r>
        <w:rPr>
          <w:rFonts w:hint="eastAsia"/>
        </w:rPr>
        <w:t>в</w:t>
      </w:r>
      <w:r>
        <w:rPr>
          <w:rFonts w:hint="eastAsia"/>
        </w:rPr>
        <w:lastRenderedPageBreak/>
        <w:t>ирішення</w:t>
      </w:r>
      <w:r>
        <w:t></w:t>
      </w:r>
      <w:r>
        <w:rPr>
          <w:rFonts w:hint="eastAsia"/>
        </w:rPr>
        <w:t>конфліктів</w:t>
      </w:r>
      <w:r>
        <w:t></w:t>
      </w:r>
      <w:r>
        <w:rPr>
          <w:rFonts w:hint="eastAsia"/>
        </w:rPr>
        <w:t>в</w:t>
      </w:r>
      <w:r>
        <w:t></w:t>
      </w:r>
      <w:r>
        <w:rPr>
          <w:rFonts w:hint="eastAsia"/>
        </w:rPr>
        <w:t>інститут</w:t>
      </w:r>
    </w:p>
    <w:p w14:paraId="185B1DCF" w14:textId="77777777" w:rsidR="004917FF" w:rsidRDefault="004917FF" w:rsidP="004917FF">
      <w:r>
        <w:rPr>
          <w:rFonts w:hint="eastAsia"/>
        </w:rPr>
        <w:t>захисту</w:t>
      </w:r>
      <w:r>
        <w:t></w:t>
      </w:r>
      <w:r>
        <w:rPr>
          <w:rFonts w:hint="eastAsia"/>
        </w:rPr>
        <w:t>прав</w:t>
      </w:r>
      <w:r>
        <w:t></w:t>
      </w:r>
      <w:r>
        <w:rPr>
          <w:rFonts w:hint="eastAsia"/>
        </w:rPr>
        <w:t>людини</w:t>
      </w:r>
      <w:r>
        <w:t></w:t>
      </w:r>
      <w:r>
        <w:rPr>
          <w:rFonts w:hint="eastAsia"/>
        </w:rPr>
        <w:t>і</w:t>
      </w:r>
      <w:r>
        <w:t></w:t>
      </w:r>
      <w:r>
        <w:rPr>
          <w:rFonts w:hint="eastAsia"/>
        </w:rPr>
        <w:t>громадянина</w:t>
      </w:r>
      <w:r>
        <w:t></w:t>
      </w:r>
      <w:r>
        <w:t></w:t>
      </w:r>
      <w:r>
        <w:rPr>
          <w:rFonts w:hint="eastAsia"/>
        </w:rPr>
        <w:t>якому</w:t>
      </w:r>
      <w:r>
        <w:t></w:t>
      </w:r>
      <w:r>
        <w:rPr>
          <w:rFonts w:hint="eastAsia"/>
        </w:rPr>
        <w:t>притаманні</w:t>
      </w:r>
      <w:r>
        <w:t></w:t>
      </w:r>
      <w:r>
        <w:rPr>
          <w:rFonts w:hint="eastAsia"/>
        </w:rPr>
        <w:t>ознаки</w:t>
      </w:r>
      <w:r>
        <w:t></w:t>
      </w:r>
      <w:r>
        <w:rPr>
          <w:rFonts w:hint="eastAsia"/>
        </w:rPr>
        <w:t>незалежності</w:t>
      </w:r>
      <w:r>
        <w:t></w:t>
      </w:r>
    </w:p>
    <w:p w14:paraId="7A93474B" w14:textId="77777777" w:rsidR="004917FF" w:rsidRDefault="004917FF" w:rsidP="004917FF">
      <w:r>
        <w:rPr>
          <w:rFonts w:hint="eastAsia"/>
        </w:rPr>
        <w:t>безсторонності</w:t>
      </w:r>
      <w:r>
        <w:t></w:t>
      </w:r>
      <w:r>
        <w:t></w:t>
      </w:r>
      <w:r>
        <w:rPr>
          <w:rFonts w:hint="eastAsia"/>
        </w:rPr>
        <w:t>публічності</w:t>
      </w:r>
      <w:r>
        <w:t></w:t>
      </w:r>
      <w:r>
        <w:rPr>
          <w:rFonts w:hint="eastAsia"/>
        </w:rPr>
        <w:t>та</w:t>
      </w:r>
      <w:r>
        <w:t></w:t>
      </w:r>
      <w:r>
        <w:rPr>
          <w:rFonts w:hint="eastAsia"/>
        </w:rPr>
        <w:t>компетентності</w:t>
      </w:r>
      <w:r>
        <w:t></w:t>
      </w:r>
    </w:p>
    <w:p w14:paraId="7F22F1D1" w14:textId="77777777" w:rsidR="004917FF" w:rsidRDefault="004917FF" w:rsidP="004917FF">
      <w:r>
        <w:rPr>
          <w:rFonts w:hint="eastAsia"/>
        </w:rPr>
        <w:t>Уніфіковано</w:t>
      </w:r>
      <w:r>
        <w:t></w:t>
      </w:r>
      <w:r>
        <w:rPr>
          <w:rFonts w:hint="eastAsia"/>
        </w:rPr>
        <w:t>міжнародно</w:t>
      </w:r>
      <w:r>
        <w:t></w:t>
      </w:r>
      <w:r>
        <w:rPr>
          <w:rFonts w:hint="eastAsia"/>
        </w:rPr>
        <w:t>правові</w:t>
      </w:r>
      <w:r>
        <w:t></w:t>
      </w:r>
      <w:r>
        <w:rPr>
          <w:rFonts w:hint="eastAsia"/>
        </w:rPr>
        <w:t>стандарти</w:t>
      </w:r>
      <w:r>
        <w:t></w:t>
      </w:r>
      <w:r>
        <w:rPr>
          <w:rFonts w:hint="eastAsia"/>
        </w:rPr>
        <w:t>незалежності</w:t>
      </w:r>
      <w:r>
        <w:t></w:t>
      </w:r>
      <w:r>
        <w:rPr>
          <w:rFonts w:hint="eastAsia"/>
        </w:rPr>
        <w:t>суду</w:t>
      </w:r>
      <w:r>
        <w:t></w:t>
      </w:r>
      <w:r>
        <w:rPr>
          <w:rFonts w:hint="eastAsia"/>
        </w:rPr>
        <w:t>як</w:t>
      </w:r>
      <w:r>
        <w:t></w:t>
      </w:r>
      <w:r>
        <w:rPr>
          <w:rFonts w:hint="eastAsia"/>
        </w:rPr>
        <w:t>засади</w:t>
      </w:r>
    </w:p>
    <w:p w14:paraId="7AA3DC94"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серед</w:t>
      </w:r>
      <w:r>
        <w:t></w:t>
      </w:r>
      <w:r>
        <w:rPr>
          <w:rFonts w:hint="eastAsia"/>
        </w:rPr>
        <w:t>яких</w:t>
      </w:r>
      <w:r>
        <w:t></w:t>
      </w:r>
      <w:r>
        <w:rPr>
          <w:rFonts w:hint="eastAsia"/>
        </w:rPr>
        <w:t>виокремлено</w:t>
      </w:r>
      <w:r>
        <w:t></w:t>
      </w:r>
      <w:r>
        <w:rPr>
          <w:rFonts w:hint="eastAsia"/>
        </w:rPr>
        <w:t>такі</w:t>
      </w:r>
      <w:r>
        <w:t></w:t>
      </w:r>
      <w:r>
        <w:t></w:t>
      </w:r>
      <w:r>
        <w:rPr>
          <w:rFonts w:hint="eastAsia"/>
        </w:rPr>
        <w:t>незалежність</w:t>
      </w:r>
      <w:r>
        <w:t></w:t>
      </w:r>
      <w:r>
        <w:rPr>
          <w:rFonts w:hint="eastAsia"/>
        </w:rPr>
        <w:t>судової</w:t>
      </w:r>
      <w:r>
        <w:t></w:t>
      </w:r>
      <w:r>
        <w:rPr>
          <w:rFonts w:hint="eastAsia"/>
        </w:rPr>
        <w:t>влади</w:t>
      </w:r>
    </w:p>
    <w:p w14:paraId="7B520B21" w14:textId="77777777" w:rsidR="004917FF" w:rsidRDefault="004917FF" w:rsidP="004917FF">
      <w:r>
        <w:rPr>
          <w:rFonts w:hint="eastAsia"/>
        </w:rPr>
        <w:t>від</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rPr>
          <w:rFonts w:hint="eastAsia"/>
        </w:rPr>
        <w:t>та</w:t>
      </w:r>
      <w:r>
        <w:t></w:t>
      </w:r>
      <w:r>
        <w:rPr>
          <w:rFonts w:hint="eastAsia"/>
        </w:rPr>
        <w:t>їх</w:t>
      </w:r>
      <w:r>
        <w:t></w:t>
      </w:r>
      <w:r>
        <w:rPr>
          <w:rFonts w:hint="eastAsia"/>
        </w:rPr>
        <w:t>взаємодія</w:t>
      </w:r>
      <w:r>
        <w:t></w:t>
      </w:r>
      <w:r>
        <w:t></w:t>
      </w:r>
      <w:r>
        <w:rPr>
          <w:rFonts w:hint="eastAsia"/>
        </w:rPr>
        <w:t>що</w:t>
      </w:r>
      <w:r>
        <w:t></w:t>
      </w:r>
      <w:r>
        <w:rPr>
          <w:rFonts w:hint="eastAsia"/>
        </w:rPr>
        <w:t>забезпечується</w:t>
      </w:r>
      <w:r>
        <w:t></w:t>
      </w:r>
      <w:r>
        <w:rPr>
          <w:rFonts w:hint="eastAsia"/>
        </w:rPr>
        <w:t>незалежним</w:t>
      </w:r>
    </w:p>
    <w:p w14:paraId="1581EA73" w14:textId="77777777" w:rsidR="004917FF" w:rsidRDefault="004917FF" w:rsidP="004917FF">
      <w:r>
        <w:rPr>
          <w:rFonts w:hint="eastAsia"/>
        </w:rPr>
        <w:t>адмініструванням</w:t>
      </w:r>
      <w:r>
        <w:t></w:t>
      </w:r>
      <w:r>
        <w:rPr>
          <w:rFonts w:hint="eastAsia"/>
        </w:rPr>
        <w:t>судової</w:t>
      </w:r>
      <w:r>
        <w:t></w:t>
      </w:r>
      <w:r>
        <w:rPr>
          <w:rFonts w:hint="eastAsia"/>
        </w:rPr>
        <w:t>влади</w:t>
      </w:r>
      <w:r>
        <w:t></w:t>
      </w:r>
      <w:r>
        <w:t></w:t>
      </w:r>
      <w:r>
        <w:rPr>
          <w:rFonts w:hint="eastAsia"/>
        </w:rPr>
        <w:t>підконтрольність</w:t>
      </w:r>
      <w:r>
        <w:t></w:t>
      </w:r>
      <w:r>
        <w:rPr>
          <w:rFonts w:hint="eastAsia"/>
        </w:rPr>
        <w:t>і</w:t>
      </w:r>
      <w:r>
        <w:t></w:t>
      </w:r>
      <w:r>
        <w:rPr>
          <w:rFonts w:hint="eastAsia"/>
        </w:rPr>
        <w:t>підзвітність</w:t>
      </w:r>
      <w:r>
        <w:t></w:t>
      </w:r>
      <w:r>
        <w:rPr>
          <w:rFonts w:hint="eastAsia"/>
        </w:rPr>
        <w:t>судової</w:t>
      </w:r>
      <w:r>
        <w:t></w:t>
      </w:r>
      <w:r>
        <w:rPr>
          <w:rFonts w:hint="eastAsia"/>
        </w:rPr>
        <w:t>влади</w:t>
      </w:r>
    </w:p>
    <w:p w14:paraId="340C0230" w14:textId="77777777" w:rsidR="004917FF" w:rsidRDefault="004917FF" w:rsidP="004917FF">
      <w:r>
        <w:rPr>
          <w:rFonts w:hint="eastAsia"/>
        </w:rPr>
        <w:t>народу</w:t>
      </w:r>
      <w:r>
        <w:t></w:t>
      </w:r>
      <w:r>
        <w:t></w:t>
      </w:r>
      <w:r>
        <w:rPr>
          <w:rFonts w:hint="eastAsia"/>
        </w:rPr>
        <w:t>індикатором</w:t>
      </w:r>
      <w:r>
        <w:t></w:t>
      </w:r>
      <w:r>
        <w:rPr>
          <w:rFonts w:hint="eastAsia"/>
        </w:rPr>
        <w:t>якої</w:t>
      </w:r>
      <w:r>
        <w:t></w:t>
      </w:r>
      <w:r>
        <w:rPr>
          <w:rFonts w:hint="eastAsia"/>
        </w:rPr>
        <w:t>є</w:t>
      </w:r>
      <w:r>
        <w:t></w:t>
      </w:r>
      <w:r>
        <w:rPr>
          <w:rFonts w:hint="eastAsia"/>
        </w:rPr>
        <w:t>довіра</w:t>
      </w:r>
      <w:r>
        <w:t></w:t>
      </w:r>
      <w:r>
        <w:rPr>
          <w:rFonts w:hint="eastAsia"/>
        </w:rPr>
        <w:t>громадян</w:t>
      </w:r>
      <w:r>
        <w:t></w:t>
      </w:r>
      <w:r>
        <w:rPr>
          <w:rFonts w:hint="eastAsia"/>
        </w:rPr>
        <w:t>до</w:t>
      </w:r>
      <w:r>
        <w:t></w:t>
      </w:r>
      <w:r>
        <w:rPr>
          <w:rFonts w:hint="eastAsia"/>
        </w:rPr>
        <w:t>судової</w:t>
      </w:r>
      <w:r>
        <w:t></w:t>
      </w:r>
      <w:r>
        <w:rPr>
          <w:rFonts w:hint="eastAsia"/>
        </w:rPr>
        <w:t>влади</w:t>
      </w:r>
      <w:r>
        <w:t></w:t>
      </w:r>
      <w:r>
        <w:t></w:t>
      </w:r>
      <w:r>
        <w:rPr>
          <w:rFonts w:hint="eastAsia"/>
        </w:rPr>
        <w:t>незалежність</w:t>
      </w:r>
      <w:r>
        <w:t></w:t>
      </w:r>
      <w:r>
        <w:rPr>
          <w:rFonts w:hint="eastAsia"/>
        </w:rPr>
        <w:t>суду</w:t>
      </w:r>
      <w:r>
        <w:t></w:t>
      </w:r>
      <w:r>
        <w:rPr>
          <w:rFonts w:hint="eastAsia"/>
        </w:rPr>
        <w:t>та</w:t>
      </w:r>
    </w:p>
    <w:p w14:paraId="4BBCBF0F" w14:textId="77777777" w:rsidR="004917FF" w:rsidRDefault="004917FF" w:rsidP="004917FF">
      <w:r>
        <w:rPr>
          <w:rFonts w:hint="eastAsia"/>
        </w:rPr>
        <w:t>суддів</w:t>
      </w:r>
      <w:r>
        <w:t></w:t>
      </w:r>
      <w:r>
        <w:t></w:t>
      </w:r>
      <w:r>
        <w:rPr>
          <w:rFonts w:hint="eastAsia"/>
        </w:rPr>
        <w:t>самоврядність</w:t>
      </w:r>
      <w:r>
        <w:t></w:t>
      </w:r>
      <w:r>
        <w:rPr>
          <w:rFonts w:hint="eastAsia"/>
        </w:rPr>
        <w:t>судової</w:t>
      </w:r>
      <w:r>
        <w:t></w:t>
      </w:r>
      <w:r>
        <w:rPr>
          <w:rFonts w:hint="eastAsia"/>
        </w:rPr>
        <w:t>влади</w:t>
      </w:r>
      <w:r>
        <w:t></w:t>
      </w:r>
      <w:r>
        <w:rPr>
          <w:rFonts w:hint="eastAsia"/>
        </w:rPr>
        <w:t>з</w:t>
      </w:r>
      <w:r>
        <w:t></w:t>
      </w:r>
      <w:r>
        <w:rPr>
          <w:rFonts w:hint="eastAsia"/>
        </w:rPr>
        <w:t>питань</w:t>
      </w:r>
      <w:r>
        <w:t></w:t>
      </w:r>
      <w:r>
        <w:rPr>
          <w:rFonts w:hint="eastAsia"/>
        </w:rPr>
        <w:t>добору</w:t>
      </w:r>
      <w:r>
        <w:t></w:t>
      </w:r>
      <w:r>
        <w:rPr>
          <w:rFonts w:hint="eastAsia"/>
        </w:rPr>
        <w:t>суддів</w:t>
      </w:r>
      <w:r>
        <w:t></w:t>
      </w:r>
      <w:r>
        <w:t></w:t>
      </w:r>
      <w:r>
        <w:rPr>
          <w:rFonts w:hint="eastAsia"/>
        </w:rPr>
        <w:t>їх</w:t>
      </w:r>
      <w:r>
        <w:t></w:t>
      </w:r>
      <w:r>
        <w:rPr>
          <w:rFonts w:hint="eastAsia"/>
        </w:rPr>
        <w:t>кар’єрного</w:t>
      </w:r>
      <w:r>
        <w:t></w:t>
      </w:r>
      <w:r>
        <w:rPr>
          <w:rFonts w:hint="eastAsia"/>
        </w:rPr>
        <w:t>зростання</w:t>
      </w:r>
    </w:p>
    <w:p w14:paraId="22FA7133" w14:textId="77777777" w:rsidR="004917FF" w:rsidRDefault="004917FF" w:rsidP="004917FF">
      <w:r>
        <w:rPr>
          <w:rFonts w:hint="eastAsia"/>
        </w:rPr>
        <w:t>та</w:t>
      </w:r>
      <w:r>
        <w:t></w:t>
      </w:r>
      <w:r>
        <w:rPr>
          <w:rFonts w:hint="eastAsia"/>
        </w:rPr>
        <w:t>відповідальності</w:t>
      </w:r>
      <w:r>
        <w:t></w:t>
      </w:r>
      <w:r>
        <w:t></w:t>
      </w:r>
      <w:r>
        <w:rPr>
          <w:rFonts w:hint="eastAsia"/>
        </w:rPr>
        <w:t>Обґрунтовано</w:t>
      </w:r>
      <w:r>
        <w:t></w:t>
      </w:r>
      <w:r>
        <w:t></w:t>
      </w:r>
      <w:r>
        <w:rPr>
          <w:rFonts w:hint="eastAsia"/>
        </w:rPr>
        <w:t>що</w:t>
      </w:r>
      <w:r>
        <w:t></w:t>
      </w:r>
      <w:r>
        <w:rPr>
          <w:rFonts w:hint="eastAsia"/>
        </w:rPr>
        <w:t>незалежність</w:t>
      </w:r>
      <w:r>
        <w:t></w:t>
      </w:r>
      <w:r>
        <w:rPr>
          <w:rFonts w:hint="eastAsia"/>
        </w:rPr>
        <w:t>суду</w:t>
      </w:r>
      <w:r>
        <w:t></w:t>
      </w:r>
      <w:r>
        <w:rPr>
          <w:rFonts w:hint="eastAsia"/>
        </w:rPr>
        <w:t>є</w:t>
      </w:r>
      <w:r>
        <w:t></w:t>
      </w:r>
      <w:r>
        <w:rPr>
          <w:rFonts w:hint="eastAsia"/>
        </w:rPr>
        <w:t>загальносвітовим</w:t>
      </w:r>
    </w:p>
    <w:p w14:paraId="7CD587B1" w14:textId="77777777" w:rsidR="004917FF" w:rsidRDefault="004917FF" w:rsidP="004917FF">
      <w:r>
        <w:rPr>
          <w:rFonts w:hint="eastAsia"/>
        </w:rPr>
        <w:t>стандартом</w:t>
      </w:r>
      <w:r>
        <w:t></w:t>
      </w:r>
      <w:r>
        <w:rPr>
          <w:rFonts w:hint="eastAsia"/>
        </w:rPr>
        <w:t>організації</w:t>
      </w:r>
      <w:r>
        <w:t></w:t>
      </w:r>
      <w:r>
        <w:rPr>
          <w:rFonts w:hint="eastAsia"/>
        </w:rPr>
        <w:t>та</w:t>
      </w:r>
      <w:r>
        <w:t></w:t>
      </w:r>
      <w:r>
        <w:rPr>
          <w:rFonts w:hint="eastAsia"/>
        </w:rPr>
        <w:t>функціонування</w:t>
      </w:r>
      <w:r>
        <w:t></w:t>
      </w:r>
      <w:r>
        <w:rPr>
          <w:rFonts w:hint="eastAsia"/>
        </w:rPr>
        <w:t>судової</w:t>
      </w:r>
      <w:r>
        <w:t></w:t>
      </w:r>
      <w:r>
        <w:rPr>
          <w:rFonts w:hint="eastAsia"/>
        </w:rPr>
        <w:t>влади</w:t>
      </w:r>
      <w:r>
        <w:t></w:t>
      </w:r>
      <w:r>
        <w:rPr>
          <w:rFonts w:hint="eastAsia"/>
        </w:rPr>
        <w:t>у</w:t>
      </w:r>
      <w:r>
        <w:t></w:t>
      </w:r>
      <w:r>
        <w:rPr>
          <w:rFonts w:hint="eastAsia"/>
        </w:rPr>
        <w:t>правовій</w:t>
      </w:r>
      <w:r>
        <w:t></w:t>
      </w:r>
      <w:r>
        <w:rPr>
          <w:rFonts w:hint="eastAsia"/>
        </w:rPr>
        <w:t>демократичній</w:t>
      </w:r>
    </w:p>
    <w:p w14:paraId="26C38D29" w14:textId="77777777" w:rsidR="004917FF" w:rsidRDefault="004917FF" w:rsidP="004917FF">
      <w:r>
        <w:rPr>
          <w:rFonts w:hint="eastAsia"/>
        </w:rPr>
        <w:t>державі</w:t>
      </w:r>
      <w:r>
        <w:t></w:t>
      </w:r>
    </w:p>
    <w:p w14:paraId="370B1B1D" w14:textId="77777777" w:rsidR="004917FF" w:rsidRDefault="004917FF" w:rsidP="004917FF">
      <w:r>
        <w:rPr>
          <w:rFonts w:hint="eastAsia"/>
        </w:rPr>
        <w:t>У</w:t>
      </w:r>
      <w:r>
        <w:t></w:t>
      </w:r>
      <w:r>
        <w:rPr>
          <w:rFonts w:hint="eastAsia"/>
        </w:rPr>
        <w:t>підрозділі</w:t>
      </w:r>
      <w:r>
        <w:t></w:t>
      </w:r>
      <w:r>
        <w:t></w:t>
      </w:r>
      <w:r>
        <w:t></w:t>
      </w:r>
      <w:r>
        <w:t></w:t>
      </w:r>
      <w:r>
        <w:t></w:t>
      </w:r>
      <w:r>
        <w:t></w:t>
      </w:r>
      <w:r>
        <w:rPr>
          <w:rFonts w:hint="eastAsia"/>
        </w:rPr>
        <w:t>Європейські</w:t>
      </w:r>
      <w:r>
        <w:t></w:t>
      </w:r>
      <w:r>
        <w:rPr>
          <w:rFonts w:hint="eastAsia"/>
        </w:rPr>
        <w:t>міжнародно</w:t>
      </w:r>
      <w:r>
        <w:t></w:t>
      </w:r>
      <w:r>
        <w:rPr>
          <w:rFonts w:hint="eastAsia"/>
        </w:rPr>
        <w:t>правові</w:t>
      </w:r>
      <w:r>
        <w:t></w:t>
      </w:r>
      <w:r>
        <w:rPr>
          <w:rFonts w:hint="eastAsia"/>
        </w:rPr>
        <w:t>стандарти</w:t>
      </w:r>
      <w:r>
        <w:t></w:t>
      </w:r>
      <w:r>
        <w:rPr>
          <w:rFonts w:hint="eastAsia"/>
        </w:rPr>
        <w:t>незалежності</w:t>
      </w:r>
    </w:p>
    <w:p w14:paraId="401BEA5F" w14:textId="77777777" w:rsidR="004917FF" w:rsidRDefault="004917FF" w:rsidP="004917FF">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здійснено</w:t>
      </w:r>
      <w:r>
        <w:t></w:t>
      </w:r>
      <w:r>
        <w:rPr>
          <w:rFonts w:hint="eastAsia"/>
        </w:rPr>
        <w:t>аналіз</w:t>
      </w:r>
      <w:r>
        <w:t></w:t>
      </w:r>
      <w:r>
        <w:rPr>
          <w:rFonts w:hint="eastAsia"/>
        </w:rPr>
        <w:t>системи</w:t>
      </w:r>
      <w:r>
        <w:t></w:t>
      </w:r>
      <w:r>
        <w:rPr>
          <w:rFonts w:hint="eastAsia"/>
        </w:rPr>
        <w:t>європейських</w:t>
      </w:r>
    </w:p>
    <w:p w14:paraId="09FB1941" w14:textId="77777777" w:rsidR="004917FF" w:rsidRDefault="004917FF" w:rsidP="004917FF">
      <w:r>
        <w:rPr>
          <w:rFonts w:hint="eastAsia"/>
        </w:rPr>
        <w:t>стандартів</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Встановлено</w:t>
      </w:r>
      <w:r>
        <w:t></w:t>
      </w:r>
      <w:r>
        <w:t></w:t>
      </w:r>
      <w:r>
        <w:rPr>
          <w:rFonts w:hint="eastAsia"/>
        </w:rPr>
        <w:t>що</w:t>
      </w:r>
    </w:p>
    <w:p w14:paraId="010484D2" w14:textId="77777777" w:rsidR="004917FF" w:rsidRDefault="004917FF" w:rsidP="004917FF">
      <w:r>
        <w:rPr>
          <w:rFonts w:hint="eastAsia"/>
        </w:rPr>
        <w:t>незалежність</w:t>
      </w:r>
      <w:r>
        <w:t></w:t>
      </w:r>
      <w:r>
        <w:rPr>
          <w:rFonts w:hint="eastAsia"/>
        </w:rPr>
        <w:t>суду</w:t>
      </w:r>
      <w:r>
        <w:t></w:t>
      </w:r>
      <w:r>
        <w:rPr>
          <w:rFonts w:hint="eastAsia"/>
        </w:rPr>
        <w:t>визначено</w:t>
      </w:r>
      <w:r>
        <w:t></w:t>
      </w:r>
      <w:r>
        <w:rPr>
          <w:rFonts w:hint="eastAsia"/>
        </w:rPr>
        <w:t>у</w:t>
      </w:r>
      <w:r>
        <w:t></w:t>
      </w:r>
      <w:r>
        <w:rPr>
          <w:rFonts w:hint="eastAsia"/>
        </w:rPr>
        <w:t>міжнародних</w:t>
      </w:r>
      <w:r>
        <w:t></w:t>
      </w:r>
      <w:r>
        <w:rPr>
          <w:rFonts w:hint="eastAsia"/>
        </w:rPr>
        <w:t>документах</w:t>
      </w:r>
      <w:r>
        <w:t></w:t>
      </w:r>
      <w:r>
        <w:rPr>
          <w:rFonts w:hint="eastAsia"/>
        </w:rPr>
        <w:t>як</w:t>
      </w:r>
      <w:r>
        <w:t></w:t>
      </w:r>
      <w:r>
        <w:rPr>
          <w:rFonts w:hint="eastAsia"/>
        </w:rPr>
        <w:t>умову</w:t>
      </w:r>
      <w:r>
        <w:t></w:t>
      </w:r>
      <w:r>
        <w:rPr>
          <w:rFonts w:hint="eastAsia"/>
        </w:rPr>
        <w:t>забезпечення</w:t>
      </w:r>
    </w:p>
    <w:p w14:paraId="2568143A" w14:textId="77777777" w:rsidR="004917FF" w:rsidRDefault="004917FF" w:rsidP="004917FF">
      <w:r>
        <w:rPr>
          <w:rFonts w:hint="eastAsia"/>
        </w:rPr>
        <w:t>кожному</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t></w:t>
      </w:r>
      <w:r>
        <w:rPr>
          <w:rFonts w:hint="eastAsia"/>
        </w:rPr>
        <w:t>ст</w:t>
      </w:r>
      <w:r>
        <w:t></w:t>
      </w:r>
      <w:r>
        <w:t></w:t>
      </w:r>
      <w:r>
        <w:t></w:t>
      </w:r>
      <w:r>
        <w:t></w:t>
      </w:r>
      <w:r>
        <w:rPr>
          <w:rFonts w:hint="eastAsia"/>
        </w:rPr>
        <w:t>Конвенції</w:t>
      </w:r>
      <w:r>
        <w:t></w:t>
      </w:r>
      <w:r>
        <w:t></w:t>
      </w:r>
      <w:r>
        <w:t></w:t>
      </w:r>
      <w:r>
        <w:rPr>
          <w:rFonts w:hint="eastAsia"/>
        </w:rPr>
        <w:t>реалізація</w:t>
      </w:r>
      <w:r>
        <w:t></w:t>
      </w:r>
      <w:r>
        <w:rPr>
          <w:rFonts w:hint="eastAsia"/>
        </w:rPr>
        <w:t>якої</w:t>
      </w:r>
      <w:r>
        <w:t></w:t>
      </w:r>
      <w:r>
        <w:rPr>
          <w:rFonts w:hint="eastAsia"/>
        </w:rPr>
        <w:t>передбачає</w:t>
      </w:r>
    </w:p>
    <w:p w14:paraId="24DCC7CB" w14:textId="77777777" w:rsidR="004917FF" w:rsidRDefault="004917FF" w:rsidP="004917FF">
      <w:r>
        <w:rPr>
          <w:rFonts w:hint="eastAsia"/>
        </w:rPr>
        <w:t>інституціональний</w:t>
      </w:r>
      <w:r>
        <w:t></w:t>
      </w:r>
      <w:r>
        <w:rPr>
          <w:rFonts w:hint="eastAsia"/>
        </w:rPr>
        <w:t>аспект</w:t>
      </w:r>
      <w:r>
        <w:t></w:t>
      </w:r>
      <w:r>
        <w:rPr>
          <w:rFonts w:hint="eastAsia"/>
        </w:rPr>
        <w:t>незалежності</w:t>
      </w:r>
      <w:r>
        <w:t></w:t>
      </w:r>
      <w:r>
        <w:rPr>
          <w:rFonts w:hint="eastAsia"/>
        </w:rPr>
        <w:t>судової</w:t>
      </w:r>
      <w:r>
        <w:t></w:t>
      </w:r>
      <w:r>
        <w:rPr>
          <w:rFonts w:hint="eastAsia"/>
        </w:rPr>
        <w:t>влади</w:t>
      </w:r>
      <w:r>
        <w:t></w:t>
      </w:r>
    </w:p>
    <w:p w14:paraId="44E98A1B" w14:textId="77777777" w:rsidR="004917FF" w:rsidRDefault="004917FF" w:rsidP="004917FF">
      <w:r>
        <w:rPr>
          <w:rFonts w:hint="eastAsia"/>
        </w:rPr>
        <w:t>Серед</w:t>
      </w:r>
      <w:r>
        <w:t></w:t>
      </w:r>
      <w:r>
        <w:rPr>
          <w:rFonts w:hint="eastAsia"/>
        </w:rPr>
        <w:t>стандартів</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p>
    <w:p w14:paraId="4E63F75A" w14:textId="77777777" w:rsidR="004917FF" w:rsidRDefault="004917FF" w:rsidP="004917FF">
      <w:r>
        <w:rPr>
          <w:rFonts w:hint="eastAsia"/>
        </w:rPr>
        <w:lastRenderedPageBreak/>
        <w:t>виокремлено</w:t>
      </w:r>
      <w:r>
        <w:t></w:t>
      </w:r>
      <w:r>
        <w:rPr>
          <w:rFonts w:hint="eastAsia"/>
        </w:rPr>
        <w:t>такі</w:t>
      </w:r>
      <w:r>
        <w:t></w:t>
      </w:r>
      <w:r>
        <w:t></w:t>
      </w:r>
      <w:r>
        <w:rPr>
          <w:rFonts w:hint="eastAsia"/>
        </w:rPr>
        <w:t>реалізація</w:t>
      </w:r>
      <w:r>
        <w:t></w:t>
      </w:r>
      <w:r>
        <w:rPr>
          <w:rFonts w:hint="eastAsia"/>
        </w:rPr>
        <w:t>в</w:t>
      </w:r>
      <w:r>
        <w:t></w:t>
      </w:r>
      <w:r>
        <w:rPr>
          <w:rFonts w:hint="eastAsia"/>
        </w:rPr>
        <w:t>конституційних</w:t>
      </w:r>
      <w:r>
        <w:t></w:t>
      </w:r>
      <w:r>
        <w:rPr>
          <w:rFonts w:hint="eastAsia"/>
        </w:rPr>
        <w:t>положеннях</w:t>
      </w:r>
      <w:r>
        <w:t></w:t>
      </w:r>
      <w:r>
        <w:rPr>
          <w:rFonts w:hint="eastAsia"/>
        </w:rPr>
        <w:t>засад</w:t>
      </w:r>
      <w:r>
        <w:t></w:t>
      </w:r>
      <w:r>
        <w:rPr>
          <w:rFonts w:hint="eastAsia"/>
        </w:rPr>
        <w:t>поділу</w:t>
      </w:r>
      <w:r>
        <w:t></w:t>
      </w:r>
      <w:r>
        <w:rPr>
          <w:rFonts w:hint="eastAsia"/>
        </w:rPr>
        <w:t>влади</w:t>
      </w:r>
      <w:r>
        <w:t></w:t>
      </w:r>
      <w:r>
        <w:rPr>
          <w:rFonts w:hint="eastAsia"/>
        </w:rPr>
        <w:t>та</w:t>
      </w:r>
    </w:p>
    <w:p w14:paraId="6C150911" w14:textId="77777777" w:rsidR="004917FF" w:rsidRDefault="004917FF" w:rsidP="004917FF">
      <w:r>
        <w:rPr>
          <w:rFonts w:hint="eastAsia"/>
        </w:rPr>
        <w:t>принципу</w:t>
      </w:r>
      <w:r>
        <w:t></w:t>
      </w:r>
      <w:r>
        <w:rPr>
          <w:rFonts w:hint="eastAsia"/>
        </w:rPr>
        <w:t>стримувань</w:t>
      </w:r>
      <w:r>
        <w:t></w:t>
      </w:r>
      <w:r>
        <w:rPr>
          <w:rFonts w:hint="eastAsia"/>
        </w:rPr>
        <w:t>і</w:t>
      </w:r>
      <w:r>
        <w:t></w:t>
      </w:r>
      <w:r>
        <w:rPr>
          <w:rFonts w:hint="eastAsia"/>
        </w:rPr>
        <w:t>противаг</w:t>
      </w:r>
      <w:r>
        <w:t></w:t>
      </w:r>
      <w:r>
        <w:t></w:t>
      </w:r>
      <w:r>
        <w:rPr>
          <w:rFonts w:hint="eastAsia"/>
        </w:rPr>
        <w:t>інстанційність</w:t>
      </w:r>
      <w:r>
        <w:t></w:t>
      </w:r>
      <w:r>
        <w:rPr>
          <w:rFonts w:hint="eastAsia"/>
        </w:rPr>
        <w:t>судової</w:t>
      </w:r>
      <w:r>
        <w:t></w:t>
      </w:r>
      <w:r>
        <w:rPr>
          <w:rFonts w:hint="eastAsia"/>
        </w:rPr>
        <w:t>системи</w:t>
      </w:r>
      <w:r>
        <w:t></w:t>
      </w:r>
      <w:r>
        <w:rPr>
          <w:rFonts w:hint="eastAsia"/>
        </w:rPr>
        <w:t>та</w:t>
      </w:r>
      <w:r>
        <w:t></w:t>
      </w:r>
      <w:r>
        <w:rPr>
          <w:rFonts w:hint="eastAsia"/>
        </w:rPr>
        <w:t>спеціалізація</w:t>
      </w:r>
    </w:p>
    <w:p w14:paraId="7E09B50D" w14:textId="77777777" w:rsidR="004917FF" w:rsidRDefault="004917FF" w:rsidP="004917FF">
      <w:r>
        <w:rPr>
          <w:rFonts w:hint="eastAsia"/>
        </w:rPr>
        <w:t>суддів</w:t>
      </w:r>
      <w:r>
        <w:t></w:t>
      </w:r>
      <w:r>
        <w:t></w:t>
      </w:r>
      <w:r>
        <w:rPr>
          <w:rFonts w:hint="eastAsia"/>
        </w:rPr>
        <w:t>утворення</w:t>
      </w:r>
      <w:r>
        <w:t></w:t>
      </w:r>
      <w:r>
        <w:t></w:t>
      </w:r>
      <w:r>
        <w:rPr>
          <w:rFonts w:hint="eastAsia"/>
        </w:rPr>
        <w:t>реорганізація</w:t>
      </w:r>
      <w:r>
        <w:t></w:t>
      </w:r>
      <w:r>
        <w:rPr>
          <w:rFonts w:hint="eastAsia"/>
        </w:rPr>
        <w:t>і</w:t>
      </w:r>
      <w:r>
        <w:t></w:t>
      </w:r>
      <w:r>
        <w:rPr>
          <w:rFonts w:hint="eastAsia"/>
        </w:rPr>
        <w:t>ліквідація</w:t>
      </w:r>
      <w:r>
        <w:t></w:t>
      </w:r>
      <w:r>
        <w:rPr>
          <w:rFonts w:hint="eastAsia"/>
        </w:rPr>
        <w:t>судів</w:t>
      </w:r>
      <w:r>
        <w:t></w:t>
      </w:r>
      <w:r>
        <w:rPr>
          <w:rFonts w:hint="eastAsia"/>
        </w:rPr>
        <w:t>на</w:t>
      </w:r>
      <w:r>
        <w:t></w:t>
      </w:r>
      <w:r>
        <w:rPr>
          <w:rFonts w:hint="eastAsia"/>
        </w:rPr>
        <w:t>підставі</w:t>
      </w:r>
      <w:r>
        <w:t></w:t>
      </w:r>
      <w:r>
        <w:rPr>
          <w:rFonts w:hint="eastAsia"/>
        </w:rPr>
        <w:t>закону</w:t>
      </w:r>
      <w:r>
        <w:t></w:t>
      </w:r>
      <w:r>
        <w:t></w:t>
      </w:r>
      <w:r>
        <w:rPr>
          <w:rFonts w:hint="eastAsia"/>
        </w:rPr>
        <w:t>єдність</w:t>
      </w:r>
    </w:p>
    <w:p w14:paraId="5573B8DF" w14:textId="77777777" w:rsidR="004917FF" w:rsidRDefault="004917FF" w:rsidP="004917FF">
      <w:r>
        <w:rPr>
          <w:rFonts w:hint="eastAsia"/>
        </w:rPr>
        <w:t>правового</w:t>
      </w:r>
      <w:r>
        <w:t></w:t>
      </w:r>
      <w:r>
        <w:rPr>
          <w:rFonts w:hint="eastAsia"/>
        </w:rPr>
        <w:t>статусу</w:t>
      </w:r>
      <w:r>
        <w:t></w:t>
      </w:r>
      <w:r>
        <w:rPr>
          <w:rFonts w:hint="eastAsia"/>
        </w:rPr>
        <w:t>суддів</w:t>
      </w:r>
      <w:r>
        <w:t></w:t>
      </w:r>
      <w:r>
        <w:t></w:t>
      </w:r>
      <w:r>
        <w:rPr>
          <w:rFonts w:hint="eastAsia"/>
        </w:rPr>
        <w:t>функціонування</w:t>
      </w:r>
      <w:r>
        <w:t></w:t>
      </w:r>
      <w:r>
        <w:rPr>
          <w:rFonts w:hint="eastAsia"/>
        </w:rPr>
        <w:t>незалежного</w:t>
      </w:r>
      <w:r>
        <w:t></w:t>
      </w:r>
      <w:r>
        <w:rPr>
          <w:rFonts w:hint="eastAsia"/>
        </w:rPr>
        <w:t>конституційного</w:t>
      </w:r>
      <w:r>
        <w:t></w:t>
      </w:r>
      <w:r>
        <w:rPr>
          <w:rFonts w:hint="eastAsia"/>
        </w:rPr>
        <w:t>органу</w:t>
      </w:r>
    </w:p>
    <w:p w14:paraId="5388144F" w14:textId="77777777" w:rsidR="004917FF" w:rsidRDefault="004917FF" w:rsidP="004917FF">
      <w:r>
        <w:rPr>
          <w:rFonts w:hint="eastAsia"/>
        </w:rPr>
        <w:t>влади</w:t>
      </w:r>
      <w:r>
        <w:t></w:t>
      </w:r>
      <w:r>
        <w:rPr>
          <w:rFonts w:hint="eastAsia"/>
        </w:rPr>
        <w:t>та</w:t>
      </w:r>
      <w:r>
        <w:t></w:t>
      </w:r>
      <w:r>
        <w:rPr>
          <w:rFonts w:hint="eastAsia"/>
        </w:rPr>
        <w:t>дорадчих</w:t>
      </w:r>
      <w:r>
        <w:t></w:t>
      </w:r>
      <w:r>
        <w:rPr>
          <w:rFonts w:hint="eastAsia"/>
        </w:rPr>
        <w:t>органів</w:t>
      </w:r>
      <w:r>
        <w:t></w:t>
      </w:r>
      <w:r>
        <w:rPr>
          <w:rFonts w:hint="eastAsia"/>
        </w:rPr>
        <w:t>судової</w:t>
      </w:r>
      <w:r>
        <w:t></w:t>
      </w:r>
      <w:r>
        <w:rPr>
          <w:rFonts w:hint="eastAsia"/>
        </w:rPr>
        <w:t>влади</w:t>
      </w:r>
      <w:r>
        <w:t></w:t>
      </w:r>
      <w:r>
        <w:t></w:t>
      </w:r>
      <w:r>
        <w:rPr>
          <w:rFonts w:hint="eastAsia"/>
        </w:rPr>
        <w:t>більшість</w:t>
      </w:r>
      <w:r>
        <w:t></w:t>
      </w:r>
      <w:r>
        <w:rPr>
          <w:rFonts w:hint="eastAsia"/>
        </w:rPr>
        <w:t>у</w:t>
      </w:r>
      <w:r>
        <w:t></w:t>
      </w:r>
      <w:r>
        <w:rPr>
          <w:rFonts w:hint="eastAsia"/>
        </w:rPr>
        <w:t>складі</w:t>
      </w:r>
      <w:r>
        <w:t></w:t>
      </w:r>
      <w:r>
        <w:rPr>
          <w:rFonts w:hint="eastAsia"/>
        </w:rPr>
        <w:t>яких</w:t>
      </w:r>
      <w:r>
        <w:t></w:t>
      </w:r>
      <w:r>
        <w:rPr>
          <w:rFonts w:hint="eastAsia"/>
        </w:rPr>
        <w:t>становлять</w:t>
      </w:r>
      <w:r>
        <w:t></w:t>
      </w:r>
      <w:r>
        <w:rPr>
          <w:rFonts w:hint="eastAsia"/>
        </w:rPr>
        <w:t>судді</w:t>
      </w:r>
      <w:r>
        <w:t></w:t>
      </w:r>
    </w:p>
    <w:p w14:paraId="267FF79D" w14:textId="77777777" w:rsidR="004917FF" w:rsidRDefault="004917FF" w:rsidP="004917FF">
      <w:r>
        <w:rPr>
          <w:rFonts w:hint="eastAsia"/>
        </w:rPr>
        <w:t>функціонування</w:t>
      </w:r>
      <w:r>
        <w:t></w:t>
      </w:r>
      <w:r>
        <w:rPr>
          <w:rFonts w:hint="eastAsia"/>
        </w:rPr>
        <w:t>системи</w:t>
      </w:r>
      <w:r>
        <w:t></w:t>
      </w:r>
      <w:r>
        <w:rPr>
          <w:rFonts w:hint="eastAsia"/>
        </w:rPr>
        <w:t>органів</w:t>
      </w:r>
      <w:r>
        <w:t></w:t>
      </w:r>
      <w:r>
        <w:rPr>
          <w:rFonts w:hint="eastAsia"/>
        </w:rPr>
        <w:t>суддівського</w:t>
      </w:r>
      <w:r>
        <w:t></w:t>
      </w:r>
      <w:r>
        <w:rPr>
          <w:rFonts w:hint="eastAsia"/>
        </w:rPr>
        <w:t>самоврядування</w:t>
      </w:r>
      <w:r>
        <w:t></w:t>
      </w:r>
      <w:r>
        <w:t></w:t>
      </w:r>
      <w:r>
        <w:rPr>
          <w:rFonts w:hint="eastAsia"/>
        </w:rPr>
        <w:t>застосування</w:t>
      </w:r>
    </w:p>
    <w:p w14:paraId="164AFE81" w14:textId="77777777" w:rsidR="004917FF" w:rsidRDefault="004917FF" w:rsidP="004917FF">
      <w:r>
        <w:rPr>
          <w:rFonts w:hint="eastAsia"/>
        </w:rPr>
        <w:t>можливостей</w:t>
      </w:r>
      <w:r>
        <w:t></w:t>
      </w:r>
      <w:r>
        <w:rPr>
          <w:rFonts w:hint="eastAsia"/>
        </w:rPr>
        <w:t>інформаційних</w:t>
      </w:r>
      <w:r>
        <w:t></w:t>
      </w:r>
      <w:r>
        <w:rPr>
          <w:rFonts w:hint="eastAsia"/>
        </w:rPr>
        <w:t>технологій</w:t>
      </w:r>
      <w:r>
        <w:t></w:t>
      </w:r>
      <w:r>
        <w:rPr>
          <w:rFonts w:hint="eastAsia"/>
        </w:rPr>
        <w:t>під</w:t>
      </w:r>
      <w:r>
        <w:t></w:t>
      </w:r>
      <w:r>
        <w:rPr>
          <w:rFonts w:hint="eastAsia"/>
        </w:rPr>
        <w:t>час</w:t>
      </w:r>
      <w:r>
        <w:t></w:t>
      </w:r>
      <w:r>
        <w:rPr>
          <w:rFonts w:hint="eastAsia"/>
        </w:rPr>
        <w:t>розподілу</w:t>
      </w:r>
      <w:r>
        <w:t></w:t>
      </w:r>
      <w:r>
        <w:rPr>
          <w:rFonts w:hint="eastAsia"/>
        </w:rPr>
        <w:t>справ</w:t>
      </w:r>
      <w:r>
        <w:t></w:t>
      </w:r>
      <w:r>
        <w:t></w:t>
      </w:r>
      <w:r>
        <w:rPr>
          <w:rFonts w:hint="eastAsia"/>
        </w:rPr>
        <w:t>гендерна</w:t>
      </w:r>
      <w:r>
        <w:t></w:t>
      </w:r>
      <w:r>
        <w:rPr>
          <w:rFonts w:hint="eastAsia"/>
        </w:rPr>
        <w:t>рівність</w:t>
      </w:r>
      <w:r>
        <w:t></w:t>
      </w:r>
      <w:r>
        <w:rPr>
          <w:rFonts w:hint="eastAsia"/>
        </w:rPr>
        <w:t>у</w:t>
      </w:r>
    </w:p>
    <w:p w14:paraId="561264BE" w14:textId="77777777" w:rsidR="004917FF" w:rsidRDefault="004917FF" w:rsidP="004917FF">
      <w:r>
        <w:rPr>
          <w:rFonts w:hint="eastAsia"/>
        </w:rPr>
        <w:t>суддівській</w:t>
      </w:r>
      <w:r>
        <w:t></w:t>
      </w:r>
      <w:r>
        <w:rPr>
          <w:rFonts w:hint="eastAsia"/>
        </w:rPr>
        <w:t>професії</w:t>
      </w:r>
      <w:r>
        <w:t></w:t>
      </w:r>
      <w:r>
        <w:t></w:t>
      </w:r>
      <w:r>
        <w:rPr>
          <w:rFonts w:hint="eastAsia"/>
        </w:rPr>
        <w:t>хоча</w:t>
      </w:r>
      <w:r>
        <w:t></w:t>
      </w:r>
      <w:r>
        <w:rPr>
          <w:rFonts w:hint="eastAsia"/>
        </w:rPr>
        <w:t>прямо</w:t>
      </w:r>
      <w:r>
        <w:t></w:t>
      </w:r>
      <w:r>
        <w:rPr>
          <w:rFonts w:hint="eastAsia"/>
        </w:rPr>
        <w:t>і</w:t>
      </w:r>
      <w:r>
        <w:t></w:t>
      </w:r>
      <w:r>
        <w:rPr>
          <w:rFonts w:hint="eastAsia"/>
        </w:rPr>
        <w:t>не</w:t>
      </w:r>
      <w:r>
        <w:t></w:t>
      </w:r>
      <w:r>
        <w:rPr>
          <w:rFonts w:hint="eastAsia"/>
        </w:rPr>
        <w:t>передбачена</w:t>
      </w:r>
      <w:r>
        <w:t></w:t>
      </w:r>
      <w:r>
        <w:rPr>
          <w:rFonts w:hint="eastAsia"/>
        </w:rPr>
        <w:t>у</w:t>
      </w:r>
      <w:r>
        <w:t></w:t>
      </w:r>
      <w:r>
        <w:rPr>
          <w:rFonts w:hint="eastAsia"/>
        </w:rPr>
        <w:t>суддівській</w:t>
      </w:r>
      <w:r>
        <w:t></w:t>
      </w:r>
      <w:r>
        <w:rPr>
          <w:rFonts w:hint="eastAsia"/>
        </w:rPr>
        <w:t>професії</w:t>
      </w:r>
      <w:r>
        <w:t></w:t>
      </w:r>
      <w:r>
        <w:t></w:t>
      </w:r>
      <w:r>
        <w:rPr>
          <w:rFonts w:hint="eastAsia"/>
        </w:rPr>
        <w:t>проте</w:t>
      </w:r>
      <w:r>
        <w:t></w:t>
      </w:r>
      <w:r>
        <w:rPr>
          <w:rFonts w:hint="eastAsia"/>
        </w:rPr>
        <w:t>є</w:t>
      </w:r>
    </w:p>
    <w:p w14:paraId="1AAFAA9D" w14:textId="77777777" w:rsidR="004917FF" w:rsidRDefault="004917FF" w:rsidP="004917FF">
      <w:r>
        <w:rPr>
          <w:rFonts w:hint="eastAsia"/>
        </w:rPr>
        <w:t>похідною</w:t>
      </w:r>
      <w:r>
        <w:t></w:t>
      </w:r>
      <w:r>
        <w:rPr>
          <w:rFonts w:hint="eastAsia"/>
        </w:rPr>
        <w:t>від</w:t>
      </w:r>
      <w:r>
        <w:t></w:t>
      </w:r>
      <w:r>
        <w:rPr>
          <w:rFonts w:hint="eastAsia"/>
        </w:rPr>
        <w:t>інших</w:t>
      </w:r>
      <w:r>
        <w:t></w:t>
      </w:r>
      <w:r>
        <w:rPr>
          <w:rFonts w:hint="eastAsia"/>
        </w:rPr>
        <w:t>міжнародно</w:t>
      </w:r>
      <w:r>
        <w:t></w:t>
      </w:r>
      <w:r>
        <w:rPr>
          <w:rFonts w:hint="eastAsia"/>
        </w:rPr>
        <w:t>правових</w:t>
      </w:r>
      <w:r>
        <w:t></w:t>
      </w:r>
      <w:r>
        <w:rPr>
          <w:rFonts w:hint="eastAsia"/>
        </w:rPr>
        <w:t>стандартів</w:t>
      </w:r>
      <w:r>
        <w:t></w:t>
      </w:r>
      <w:r>
        <w:t></w:t>
      </w:r>
      <w:r>
        <w:t></w:t>
      </w:r>
      <w:r>
        <w:rPr>
          <w:rFonts w:hint="eastAsia"/>
        </w:rPr>
        <w:t>механізми</w:t>
      </w:r>
      <w:r>
        <w:t></w:t>
      </w:r>
      <w:r>
        <w:rPr>
          <w:rFonts w:hint="eastAsia"/>
        </w:rPr>
        <w:t>відповідальності</w:t>
      </w:r>
    </w:p>
    <w:p w14:paraId="6030F77D" w14:textId="77777777" w:rsidR="004917FF" w:rsidRDefault="004917FF" w:rsidP="004917FF">
      <w:r>
        <w:rPr>
          <w:rFonts w:hint="eastAsia"/>
        </w:rPr>
        <w:t>суддів</w:t>
      </w:r>
      <w:r>
        <w:t></w:t>
      </w:r>
      <w:r>
        <w:t></w:t>
      </w:r>
      <w:r>
        <w:rPr>
          <w:rFonts w:hint="eastAsia"/>
        </w:rPr>
        <w:t>механізми</w:t>
      </w:r>
      <w:r>
        <w:t></w:t>
      </w:r>
      <w:r>
        <w:rPr>
          <w:rFonts w:hint="eastAsia"/>
        </w:rPr>
        <w:t>виконання</w:t>
      </w:r>
      <w:r>
        <w:t></w:t>
      </w:r>
      <w:r>
        <w:rPr>
          <w:rFonts w:hint="eastAsia"/>
        </w:rPr>
        <w:t>судових</w:t>
      </w:r>
      <w:r>
        <w:t></w:t>
      </w:r>
      <w:r>
        <w:rPr>
          <w:rFonts w:hint="eastAsia"/>
        </w:rPr>
        <w:t>рішень</w:t>
      </w:r>
      <w:r>
        <w:t></w:t>
      </w:r>
      <w:r>
        <w:t></w:t>
      </w:r>
      <w:r>
        <w:rPr>
          <w:rFonts w:hint="eastAsia"/>
        </w:rPr>
        <w:t>Незалежність</w:t>
      </w:r>
      <w:r>
        <w:t></w:t>
      </w:r>
      <w:r>
        <w:rPr>
          <w:rFonts w:hint="eastAsia"/>
        </w:rPr>
        <w:t>судової</w:t>
      </w:r>
      <w:r>
        <w:t></w:t>
      </w:r>
      <w:r>
        <w:rPr>
          <w:rFonts w:hint="eastAsia"/>
        </w:rPr>
        <w:t>влади</w:t>
      </w:r>
      <w:r>
        <w:t></w:t>
      </w:r>
      <w:r>
        <w:rPr>
          <w:rFonts w:hint="eastAsia"/>
        </w:rPr>
        <w:t>від</w:t>
      </w:r>
      <w:r>
        <w:t></w:t>
      </w:r>
      <w:r>
        <w:rPr>
          <w:rFonts w:hint="eastAsia"/>
        </w:rPr>
        <w:t>глави</w:t>
      </w:r>
    </w:p>
    <w:p w14:paraId="519367ED" w14:textId="77777777" w:rsidR="004917FF" w:rsidRDefault="004917FF" w:rsidP="004917FF">
      <w:r>
        <w:rPr>
          <w:rFonts w:hint="eastAsia"/>
        </w:rPr>
        <w:t>держави</w:t>
      </w:r>
      <w:r>
        <w:t></w:t>
      </w:r>
      <w:r>
        <w:rPr>
          <w:rFonts w:hint="eastAsia"/>
        </w:rPr>
        <w:t>або</w:t>
      </w:r>
      <w:r>
        <w:t></w:t>
      </w:r>
      <w:r>
        <w:rPr>
          <w:rFonts w:hint="eastAsia"/>
        </w:rPr>
        <w:t>парламенту</w:t>
      </w:r>
      <w:r>
        <w:t></w:t>
      </w:r>
      <w:r>
        <w:rPr>
          <w:rFonts w:hint="eastAsia"/>
        </w:rPr>
        <w:t>у</w:t>
      </w:r>
      <w:r>
        <w:t></w:t>
      </w:r>
      <w:r>
        <w:rPr>
          <w:rFonts w:hint="eastAsia"/>
        </w:rPr>
        <w:t>випадках</w:t>
      </w:r>
      <w:r>
        <w:t></w:t>
      </w:r>
      <w:r>
        <w:rPr>
          <w:rFonts w:hint="eastAsia"/>
        </w:rPr>
        <w:t>розподілу</w:t>
      </w:r>
      <w:r>
        <w:t></w:t>
      </w:r>
      <w:r>
        <w:rPr>
          <w:rFonts w:hint="eastAsia"/>
        </w:rPr>
        <w:t>повноважень</w:t>
      </w:r>
      <w:r>
        <w:t></w:t>
      </w:r>
      <w:r>
        <w:rPr>
          <w:rFonts w:hint="eastAsia"/>
        </w:rPr>
        <w:t>із</w:t>
      </w:r>
      <w:r>
        <w:t></w:t>
      </w:r>
      <w:r>
        <w:rPr>
          <w:rFonts w:hint="eastAsia"/>
        </w:rPr>
        <w:t>прийняття</w:t>
      </w:r>
      <w:r>
        <w:t></w:t>
      </w:r>
      <w:r>
        <w:rPr>
          <w:rFonts w:hint="eastAsia"/>
        </w:rPr>
        <w:t>рішень</w:t>
      </w:r>
      <w:r>
        <w:t></w:t>
      </w:r>
    </w:p>
    <w:p w14:paraId="1F06D00F" w14:textId="77777777" w:rsidR="004917FF" w:rsidRDefault="004917FF" w:rsidP="004917FF">
      <w:r>
        <w:t></w:t>
      </w:r>
      <w:r>
        <w:t></w:t>
      </w:r>
    </w:p>
    <w:p w14:paraId="63688492" w14:textId="77777777" w:rsidR="004917FF" w:rsidRDefault="004917FF" w:rsidP="004917FF">
      <w:r>
        <w:rPr>
          <w:rFonts w:hint="eastAsia"/>
        </w:rPr>
        <w:t>стосовно</w:t>
      </w:r>
      <w:r>
        <w:t></w:t>
      </w:r>
      <w:r>
        <w:rPr>
          <w:rFonts w:hint="eastAsia"/>
        </w:rPr>
        <w:t>суддів</w:t>
      </w:r>
      <w:r>
        <w:t></w:t>
      </w:r>
      <w:r>
        <w:rPr>
          <w:rFonts w:hint="eastAsia"/>
        </w:rPr>
        <w:t>або</w:t>
      </w:r>
      <w:r>
        <w:t></w:t>
      </w:r>
      <w:r>
        <w:rPr>
          <w:rFonts w:hint="eastAsia"/>
        </w:rPr>
        <w:t>судової</w:t>
      </w:r>
      <w:r>
        <w:t></w:t>
      </w:r>
      <w:r>
        <w:rPr>
          <w:rFonts w:hint="eastAsia"/>
        </w:rPr>
        <w:t>системи</w:t>
      </w:r>
      <w:r>
        <w:t></w:t>
      </w:r>
      <w:r>
        <w:rPr>
          <w:rFonts w:hint="eastAsia"/>
        </w:rPr>
        <w:t>загалом</w:t>
      </w:r>
      <w:r>
        <w:t></w:t>
      </w:r>
      <w:r>
        <w:rPr>
          <w:rFonts w:hint="eastAsia"/>
        </w:rPr>
        <w:t>повинна</w:t>
      </w:r>
      <w:r>
        <w:t></w:t>
      </w:r>
      <w:r>
        <w:rPr>
          <w:rFonts w:hint="eastAsia"/>
        </w:rPr>
        <w:t>бути</w:t>
      </w:r>
      <w:r>
        <w:t></w:t>
      </w:r>
      <w:r>
        <w:rPr>
          <w:rFonts w:hint="eastAsia"/>
        </w:rPr>
        <w:t>забезпечена</w:t>
      </w:r>
    </w:p>
    <w:p w14:paraId="3BB2CCED" w14:textId="77777777" w:rsidR="004917FF" w:rsidRDefault="004917FF" w:rsidP="004917FF">
      <w:r>
        <w:rPr>
          <w:rFonts w:hint="eastAsia"/>
        </w:rPr>
        <w:t>обов’язковим</w:t>
      </w:r>
      <w:r>
        <w:t></w:t>
      </w:r>
      <w:r>
        <w:rPr>
          <w:rFonts w:hint="eastAsia"/>
        </w:rPr>
        <w:t>характером</w:t>
      </w:r>
      <w:r>
        <w:t></w:t>
      </w:r>
      <w:r>
        <w:rPr>
          <w:rFonts w:hint="eastAsia"/>
        </w:rPr>
        <w:t>рекомендацій</w:t>
      </w:r>
      <w:r>
        <w:t></w:t>
      </w:r>
      <w:r>
        <w:rPr>
          <w:rFonts w:hint="eastAsia"/>
        </w:rPr>
        <w:t>незалежного</w:t>
      </w:r>
      <w:r>
        <w:t></w:t>
      </w:r>
      <w:r>
        <w:rPr>
          <w:rFonts w:hint="eastAsia"/>
        </w:rPr>
        <w:t>органу</w:t>
      </w:r>
      <w:r>
        <w:t></w:t>
      </w:r>
      <w:r>
        <w:rPr>
          <w:rFonts w:hint="eastAsia"/>
        </w:rPr>
        <w:t>судової</w:t>
      </w:r>
      <w:r>
        <w:t></w:t>
      </w:r>
      <w:r>
        <w:rPr>
          <w:rFonts w:hint="eastAsia"/>
        </w:rPr>
        <w:t>влади</w:t>
      </w:r>
      <w:r>
        <w:t></w:t>
      </w:r>
    </w:p>
    <w:p w14:paraId="556C6B8D" w14:textId="77777777" w:rsidR="004917FF" w:rsidRDefault="004917FF" w:rsidP="004917FF">
      <w:r>
        <w:rPr>
          <w:rFonts w:hint="eastAsia"/>
        </w:rPr>
        <w:t>У</w:t>
      </w:r>
      <w:r>
        <w:t></w:t>
      </w:r>
      <w:r>
        <w:rPr>
          <w:rFonts w:hint="eastAsia"/>
        </w:rPr>
        <w:t>підрозділі</w:t>
      </w:r>
      <w:r>
        <w:t></w:t>
      </w:r>
      <w:r>
        <w:t></w:t>
      </w:r>
      <w:r>
        <w:t></w:t>
      </w:r>
      <w:r>
        <w:t></w:t>
      </w:r>
      <w:r>
        <w:t></w:t>
      </w:r>
      <w:r>
        <w:t></w:t>
      </w:r>
      <w:r>
        <w:rPr>
          <w:rFonts w:hint="eastAsia"/>
        </w:rPr>
        <w:t>Нормативно</w:t>
      </w:r>
      <w:r>
        <w:t></w:t>
      </w:r>
      <w:r>
        <w:rPr>
          <w:rFonts w:hint="eastAsia"/>
        </w:rPr>
        <w:t>правове</w:t>
      </w:r>
      <w:r>
        <w:t></w:t>
      </w:r>
      <w:r>
        <w:rPr>
          <w:rFonts w:hint="eastAsia"/>
        </w:rPr>
        <w:t>регулювання</w:t>
      </w:r>
      <w:r>
        <w:t></w:t>
      </w:r>
      <w:r>
        <w:rPr>
          <w:rFonts w:hint="eastAsia"/>
        </w:rPr>
        <w:t>незалежності</w:t>
      </w:r>
      <w:r>
        <w:t></w:t>
      </w:r>
      <w:r>
        <w:rPr>
          <w:rFonts w:hint="eastAsia"/>
        </w:rPr>
        <w:t>суду</w:t>
      </w:r>
      <w:r>
        <w:t></w:t>
      </w:r>
      <w:r>
        <w:rPr>
          <w:rFonts w:hint="eastAsia"/>
        </w:rPr>
        <w:t>як</w:t>
      </w:r>
    </w:p>
    <w:p w14:paraId="3B66D6B1"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проаналізовано</w:t>
      </w:r>
      <w:r>
        <w:t></w:t>
      </w:r>
      <w:r>
        <w:rPr>
          <w:rFonts w:hint="eastAsia"/>
        </w:rPr>
        <w:t>нормативно</w:t>
      </w:r>
      <w:r>
        <w:t></w:t>
      </w:r>
      <w:r>
        <w:rPr>
          <w:rFonts w:hint="eastAsia"/>
        </w:rPr>
        <w:t>правове</w:t>
      </w:r>
    </w:p>
    <w:p w14:paraId="73470F4D" w14:textId="77777777" w:rsidR="004917FF" w:rsidRDefault="004917FF" w:rsidP="004917FF">
      <w:r>
        <w:rPr>
          <w:rFonts w:hint="eastAsia"/>
        </w:rPr>
        <w:t>регулювання</w:t>
      </w:r>
      <w:r>
        <w:t></w:t>
      </w:r>
      <w:r>
        <w:rPr>
          <w:rFonts w:hint="eastAsia"/>
        </w:rPr>
        <w:t>порядку</w:t>
      </w:r>
      <w:r>
        <w:t></w:t>
      </w:r>
      <w:r>
        <w:rPr>
          <w:rFonts w:hint="eastAsia"/>
        </w:rPr>
        <w:t>формування</w:t>
      </w:r>
      <w:r>
        <w:t></w:t>
      </w:r>
      <w:r>
        <w:rPr>
          <w:rFonts w:hint="eastAsia"/>
        </w:rPr>
        <w:t>судової</w:t>
      </w:r>
      <w:r>
        <w:t></w:t>
      </w:r>
      <w:r>
        <w:rPr>
          <w:rFonts w:hint="eastAsia"/>
        </w:rPr>
        <w:t>влади</w:t>
      </w:r>
      <w:r>
        <w:t></w:t>
      </w:r>
      <w:r>
        <w:rPr>
          <w:rFonts w:hint="eastAsia"/>
        </w:rPr>
        <w:t>в</w:t>
      </w:r>
      <w:r>
        <w:t></w:t>
      </w:r>
      <w:r>
        <w:rPr>
          <w:rFonts w:hint="eastAsia"/>
        </w:rPr>
        <w:t>Україні</w:t>
      </w:r>
      <w:r>
        <w:t></w:t>
      </w:r>
    </w:p>
    <w:p w14:paraId="0822F65C" w14:textId="77777777" w:rsidR="004917FF" w:rsidRDefault="004917FF" w:rsidP="004917FF">
      <w:r>
        <w:rPr>
          <w:rFonts w:hint="eastAsia"/>
        </w:rPr>
        <w:t>Встановлено</w:t>
      </w:r>
      <w:r>
        <w:t></w:t>
      </w:r>
      <w:r>
        <w:rPr>
          <w:rFonts w:hint="eastAsia"/>
        </w:rPr>
        <w:t>конституційно</w:t>
      </w:r>
      <w:r>
        <w:t></w:t>
      </w:r>
      <w:r>
        <w:rPr>
          <w:rFonts w:hint="eastAsia"/>
        </w:rPr>
        <w:t>правову</w:t>
      </w:r>
      <w:r>
        <w:t></w:t>
      </w:r>
      <w:r>
        <w:rPr>
          <w:rFonts w:hint="eastAsia"/>
        </w:rPr>
        <w:t>невизначеність</w:t>
      </w:r>
      <w:r>
        <w:t></w:t>
      </w:r>
      <w:r>
        <w:rPr>
          <w:rFonts w:hint="eastAsia"/>
        </w:rPr>
        <w:t>незалежності</w:t>
      </w:r>
      <w:r>
        <w:t></w:t>
      </w:r>
      <w:r>
        <w:rPr>
          <w:rFonts w:hint="eastAsia"/>
        </w:rPr>
        <w:t>суду</w:t>
      </w:r>
      <w:r>
        <w:t></w:t>
      </w:r>
      <w:r>
        <w:rPr>
          <w:rFonts w:hint="eastAsia"/>
        </w:rPr>
        <w:t>як</w:t>
      </w:r>
    </w:p>
    <w:p w14:paraId="4051E4CA"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Обґрунтовано</w:t>
      </w:r>
      <w:r>
        <w:t></w:t>
      </w:r>
      <w:r>
        <w:t></w:t>
      </w:r>
      <w:r>
        <w:rPr>
          <w:rFonts w:hint="eastAsia"/>
        </w:rPr>
        <w:lastRenderedPageBreak/>
        <w:t>що</w:t>
      </w:r>
      <w:r>
        <w:t></w:t>
      </w:r>
      <w:r>
        <w:rPr>
          <w:rFonts w:hint="eastAsia"/>
        </w:rPr>
        <w:t>конституційний</w:t>
      </w:r>
      <w:r>
        <w:t></w:t>
      </w:r>
      <w:r>
        <w:rPr>
          <w:rFonts w:hint="eastAsia"/>
        </w:rPr>
        <w:t>принцип</w:t>
      </w:r>
    </w:p>
    <w:p w14:paraId="20C2EA28" w14:textId="77777777" w:rsidR="004917FF" w:rsidRDefault="004917FF" w:rsidP="004917FF">
      <w:r>
        <w:rPr>
          <w:rFonts w:hint="eastAsia"/>
        </w:rPr>
        <w:t>незалежності</w:t>
      </w:r>
      <w:r>
        <w:t></w:t>
      </w:r>
      <w:r>
        <w:rPr>
          <w:rFonts w:hint="eastAsia"/>
        </w:rPr>
        <w:t>суддів</w:t>
      </w:r>
      <w:r>
        <w:t></w:t>
      </w:r>
      <w:r>
        <w:rPr>
          <w:rFonts w:hint="eastAsia"/>
        </w:rPr>
        <w:t>не</w:t>
      </w:r>
      <w:r>
        <w:t></w:t>
      </w:r>
      <w:r>
        <w:rPr>
          <w:rFonts w:hint="eastAsia"/>
        </w:rPr>
        <w:t>забезпечує</w:t>
      </w:r>
      <w:r>
        <w:t></w:t>
      </w:r>
      <w:r>
        <w:rPr>
          <w:rFonts w:hint="eastAsia"/>
        </w:rPr>
        <w:t>повною</w:t>
      </w:r>
      <w:r>
        <w:t></w:t>
      </w:r>
      <w:r>
        <w:rPr>
          <w:rFonts w:hint="eastAsia"/>
        </w:rPr>
        <w:t>мірою</w:t>
      </w:r>
      <w:r>
        <w:t></w:t>
      </w:r>
      <w:r>
        <w:rPr>
          <w:rFonts w:hint="eastAsia"/>
        </w:rPr>
        <w:t>правового</w:t>
      </w:r>
      <w:r>
        <w:t></w:t>
      </w:r>
      <w:r>
        <w:rPr>
          <w:rFonts w:hint="eastAsia"/>
        </w:rPr>
        <w:t>регулювання</w:t>
      </w:r>
      <w:r>
        <w:t></w:t>
      </w:r>
      <w:r>
        <w:rPr>
          <w:rFonts w:hint="eastAsia"/>
        </w:rPr>
        <w:t>організації</w:t>
      </w:r>
    </w:p>
    <w:p w14:paraId="709DD306" w14:textId="77777777" w:rsidR="004917FF" w:rsidRDefault="004917FF" w:rsidP="004917FF">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а</w:t>
      </w:r>
      <w:r>
        <w:t></w:t>
      </w:r>
      <w:r>
        <w:rPr>
          <w:rFonts w:hint="eastAsia"/>
        </w:rPr>
        <w:t>тому</w:t>
      </w:r>
      <w:r>
        <w:t></w:t>
      </w:r>
      <w:r>
        <w:rPr>
          <w:rFonts w:hint="eastAsia"/>
        </w:rPr>
        <w:t>є</w:t>
      </w:r>
      <w:r>
        <w:t></w:t>
      </w:r>
      <w:r>
        <w:rPr>
          <w:rFonts w:hint="eastAsia"/>
        </w:rPr>
        <w:t>нагальна</w:t>
      </w:r>
      <w:r>
        <w:t></w:t>
      </w:r>
      <w:r>
        <w:rPr>
          <w:rFonts w:hint="eastAsia"/>
        </w:rPr>
        <w:t>необхідність</w:t>
      </w:r>
      <w:r>
        <w:t></w:t>
      </w:r>
      <w:r>
        <w:rPr>
          <w:rFonts w:hint="eastAsia"/>
        </w:rPr>
        <w:t>нормативного</w:t>
      </w:r>
      <w:r>
        <w:t></w:t>
      </w:r>
      <w:r>
        <w:rPr>
          <w:rFonts w:hint="eastAsia"/>
        </w:rPr>
        <w:t>утвердження</w:t>
      </w:r>
    </w:p>
    <w:p w14:paraId="71B58CDB"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t></w:t>
      </w:r>
      <w:r>
        <w:rPr>
          <w:rFonts w:hint="eastAsia"/>
        </w:rPr>
        <w:t>Зміни</w:t>
      </w:r>
      <w:r>
        <w:t></w:t>
      </w:r>
      <w:r>
        <w:t></w:t>
      </w:r>
      <w:r>
        <w:rPr>
          <w:rFonts w:hint="eastAsia"/>
        </w:rPr>
        <w:t>внесені</w:t>
      </w:r>
      <w:r>
        <w:t></w:t>
      </w:r>
      <w:r>
        <w:rPr>
          <w:rFonts w:hint="eastAsia"/>
        </w:rPr>
        <w:t>до</w:t>
      </w:r>
      <w:r>
        <w:t></w:t>
      </w:r>
      <w:r>
        <w:rPr>
          <w:rFonts w:hint="eastAsia"/>
        </w:rPr>
        <w:t>Конституції</w:t>
      </w:r>
      <w:r>
        <w:t></w:t>
      </w:r>
      <w:r>
        <w:rPr>
          <w:rFonts w:hint="eastAsia"/>
        </w:rPr>
        <w:t>України</w:t>
      </w:r>
      <w:r>
        <w:t></w:t>
      </w:r>
      <w:r>
        <w:rPr>
          <w:rFonts w:hint="eastAsia"/>
        </w:rPr>
        <w:t>з</w:t>
      </w:r>
      <w:r>
        <w:t></w:t>
      </w:r>
      <w:r>
        <w:rPr>
          <w:rFonts w:hint="eastAsia"/>
        </w:rPr>
        <w:t>питань</w:t>
      </w:r>
    </w:p>
    <w:p w14:paraId="5CE99B2D"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спрямовані</w:t>
      </w:r>
      <w:r>
        <w:t></w:t>
      </w:r>
      <w:r>
        <w:rPr>
          <w:rFonts w:hint="eastAsia"/>
        </w:rPr>
        <w:t>на</w:t>
      </w:r>
      <w:r>
        <w:t></w:t>
      </w:r>
      <w:r>
        <w:rPr>
          <w:rFonts w:hint="eastAsia"/>
        </w:rPr>
        <w:t>утвердження</w:t>
      </w:r>
      <w:r>
        <w:t></w:t>
      </w:r>
      <w:r>
        <w:rPr>
          <w:rFonts w:hint="eastAsia"/>
        </w:rPr>
        <w:t>незалежності</w:t>
      </w:r>
      <w:r>
        <w:t></w:t>
      </w:r>
      <w:r>
        <w:rPr>
          <w:rFonts w:hint="eastAsia"/>
        </w:rPr>
        <w:t>суду</w:t>
      </w:r>
      <w:r>
        <w:t></w:t>
      </w:r>
      <w:r>
        <w:rPr>
          <w:rFonts w:hint="eastAsia"/>
        </w:rPr>
        <w:t>як</w:t>
      </w:r>
      <w:r>
        <w:t></w:t>
      </w:r>
      <w:r>
        <w:rPr>
          <w:rFonts w:hint="eastAsia"/>
        </w:rPr>
        <w:t>засади</w:t>
      </w:r>
    </w:p>
    <w:p w14:paraId="08F303AA"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проте</w:t>
      </w:r>
      <w:r>
        <w:t></w:t>
      </w:r>
      <w:r>
        <w:rPr>
          <w:rFonts w:hint="eastAsia"/>
        </w:rPr>
        <w:t>потребують</w:t>
      </w:r>
      <w:r>
        <w:t></w:t>
      </w:r>
      <w:r>
        <w:rPr>
          <w:rFonts w:hint="eastAsia"/>
        </w:rPr>
        <w:t>подальшого</w:t>
      </w:r>
      <w:r>
        <w:t></w:t>
      </w:r>
      <w:r>
        <w:rPr>
          <w:rFonts w:hint="eastAsia"/>
        </w:rPr>
        <w:t>удосконалення</w:t>
      </w:r>
      <w:r>
        <w:t></w:t>
      </w:r>
    </w:p>
    <w:p w14:paraId="6DE03CF7" w14:textId="77777777" w:rsidR="004917FF" w:rsidRDefault="004917FF" w:rsidP="004917FF">
      <w:r>
        <w:rPr>
          <w:rFonts w:hint="eastAsia"/>
        </w:rPr>
        <w:t>Виокремлено</w:t>
      </w:r>
      <w:r>
        <w:t></w:t>
      </w:r>
      <w:r>
        <w:rPr>
          <w:rFonts w:hint="eastAsia"/>
        </w:rPr>
        <w:t>законодавчі</w:t>
      </w:r>
      <w:r>
        <w:t></w:t>
      </w:r>
      <w:r>
        <w:rPr>
          <w:rFonts w:hint="eastAsia"/>
        </w:rPr>
        <w:t>новели</w:t>
      </w:r>
      <w:r>
        <w:t></w:t>
      </w:r>
      <w:r>
        <w:t></w:t>
      </w:r>
      <w:r>
        <w:rPr>
          <w:rFonts w:hint="eastAsia"/>
        </w:rPr>
        <w:t>що</w:t>
      </w:r>
      <w:r>
        <w:t></w:t>
      </w:r>
      <w:r>
        <w:rPr>
          <w:rFonts w:hint="eastAsia"/>
        </w:rPr>
        <w:t>мають</w:t>
      </w:r>
      <w:r>
        <w:t></w:t>
      </w:r>
      <w:r>
        <w:rPr>
          <w:rFonts w:hint="eastAsia"/>
        </w:rPr>
        <w:t>на</w:t>
      </w:r>
      <w:r>
        <w:t></w:t>
      </w:r>
      <w:r>
        <w:rPr>
          <w:rFonts w:hint="eastAsia"/>
        </w:rPr>
        <w:t>меті</w:t>
      </w:r>
      <w:r>
        <w:t></w:t>
      </w:r>
      <w:r>
        <w:rPr>
          <w:rFonts w:hint="eastAsia"/>
        </w:rPr>
        <w:t>забезпечення</w:t>
      </w:r>
    </w:p>
    <w:p w14:paraId="4E8FB003"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серед</w:t>
      </w:r>
      <w:r>
        <w:t></w:t>
      </w:r>
      <w:r>
        <w:rPr>
          <w:rFonts w:hint="eastAsia"/>
        </w:rPr>
        <w:t>яких</w:t>
      </w:r>
      <w:r>
        <w:t></w:t>
      </w:r>
      <w:r>
        <w:t></w:t>
      </w:r>
      <w:r>
        <w:rPr>
          <w:rFonts w:hint="eastAsia"/>
        </w:rPr>
        <w:t>зміна</w:t>
      </w:r>
    </w:p>
    <w:p w14:paraId="79604CA9" w14:textId="77777777" w:rsidR="004917FF" w:rsidRDefault="004917FF" w:rsidP="004917FF">
      <w:r>
        <w:rPr>
          <w:rFonts w:hint="eastAsia"/>
        </w:rPr>
        <w:t>порядку</w:t>
      </w:r>
      <w:r>
        <w:t></w:t>
      </w:r>
      <w:r>
        <w:rPr>
          <w:rFonts w:hint="eastAsia"/>
        </w:rPr>
        <w:t>призначення</w:t>
      </w:r>
      <w:r>
        <w:t></w:t>
      </w:r>
      <w:r>
        <w:rPr>
          <w:rFonts w:hint="eastAsia"/>
        </w:rPr>
        <w:t>суддів</w:t>
      </w:r>
      <w:r>
        <w:t></w:t>
      </w:r>
      <w:r>
        <w:rPr>
          <w:rFonts w:hint="eastAsia"/>
        </w:rPr>
        <w:t>на</w:t>
      </w:r>
      <w:r>
        <w:t></w:t>
      </w:r>
      <w:r>
        <w:rPr>
          <w:rFonts w:hint="eastAsia"/>
        </w:rPr>
        <w:t>посади</w:t>
      </w:r>
      <w:r>
        <w:t></w:t>
      </w:r>
      <w:r>
        <w:t></w:t>
      </w:r>
      <w:r>
        <w:rPr>
          <w:rFonts w:hint="eastAsia"/>
        </w:rPr>
        <w:t>відповідно</w:t>
      </w:r>
      <w:r>
        <w:t></w:t>
      </w:r>
      <w:r>
        <w:rPr>
          <w:rFonts w:hint="eastAsia"/>
        </w:rPr>
        <w:t>до</w:t>
      </w:r>
      <w:r>
        <w:t></w:t>
      </w:r>
      <w:r>
        <w:rPr>
          <w:rFonts w:hint="eastAsia"/>
        </w:rPr>
        <w:t>якого</w:t>
      </w:r>
      <w:r>
        <w:t></w:t>
      </w:r>
      <w:r>
        <w:rPr>
          <w:rFonts w:hint="eastAsia"/>
        </w:rPr>
        <w:t>призначення</w:t>
      </w:r>
    </w:p>
    <w:p w14:paraId="7E69ECF9" w14:textId="77777777" w:rsidR="004917FF" w:rsidRDefault="004917FF" w:rsidP="004917FF">
      <w:r>
        <w:rPr>
          <w:rFonts w:hint="eastAsia"/>
        </w:rPr>
        <w:t>здійснюється</w:t>
      </w:r>
      <w:r>
        <w:t></w:t>
      </w:r>
      <w:r>
        <w:rPr>
          <w:rFonts w:hint="eastAsia"/>
        </w:rPr>
        <w:t>Президентом</w:t>
      </w:r>
      <w:r>
        <w:t></w:t>
      </w:r>
      <w:r>
        <w:rPr>
          <w:rFonts w:hint="eastAsia"/>
        </w:rPr>
        <w:t>України</w:t>
      </w:r>
      <w:r>
        <w:t></w:t>
      </w:r>
      <w:r>
        <w:rPr>
          <w:rFonts w:hint="eastAsia"/>
        </w:rPr>
        <w:t>за</w:t>
      </w:r>
      <w:r>
        <w:t></w:t>
      </w:r>
      <w:r>
        <w:rPr>
          <w:rFonts w:hint="eastAsia"/>
        </w:rPr>
        <w:t>поданням</w:t>
      </w:r>
      <w:r>
        <w:t></w:t>
      </w:r>
      <w:r>
        <w:rPr>
          <w:rFonts w:hint="eastAsia"/>
        </w:rPr>
        <w:t>Вищої</w:t>
      </w:r>
      <w:r>
        <w:t></w:t>
      </w:r>
      <w:r>
        <w:rPr>
          <w:rFonts w:hint="eastAsia"/>
        </w:rPr>
        <w:t>ради</w:t>
      </w:r>
      <w:r>
        <w:t></w:t>
      </w:r>
      <w:r>
        <w:rPr>
          <w:rFonts w:hint="eastAsia"/>
        </w:rPr>
        <w:t>правосуддя</w:t>
      </w:r>
    </w:p>
    <w:p w14:paraId="40B4F6C8" w14:textId="77777777" w:rsidR="004917FF" w:rsidRDefault="004917FF" w:rsidP="004917FF">
      <w:r>
        <w:rPr>
          <w:rFonts w:hint="eastAsia"/>
        </w:rPr>
        <w:t>безстроково</w:t>
      </w:r>
      <w:r>
        <w:t></w:t>
      </w:r>
      <w:r>
        <w:t></w:t>
      </w:r>
      <w:r>
        <w:rPr>
          <w:rFonts w:hint="eastAsia"/>
        </w:rPr>
        <w:t>встановлення</w:t>
      </w:r>
      <w:r>
        <w:t></w:t>
      </w:r>
      <w:r>
        <w:rPr>
          <w:rFonts w:hint="eastAsia"/>
        </w:rPr>
        <w:t>триланкової</w:t>
      </w:r>
      <w:r>
        <w:t></w:t>
      </w:r>
      <w:r>
        <w:rPr>
          <w:rFonts w:hint="eastAsia"/>
        </w:rPr>
        <w:t>системи</w:t>
      </w:r>
      <w:r>
        <w:t></w:t>
      </w:r>
      <w:r>
        <w:rPr>
          <w:rFonts w:hint="eastAsia"/>
        </w:rPr>
        <w:t>судоустрою</w:t>
      </w:r>
      <w:r>
        <w:t></w:t>
      </w:r>
      <w:r>
        <w:t></w:t>
      </w:r>
      <w:r>
        <w:rPr>
          <w:rFonts w:hint="eastAsia"/>
        </w:rPr>
        <w:t>обов’язкове</w:t>
      </w:r>
    </w:p>
    <w:p w14:paraId="796C26E7" w14:textId="77777777" w:rsidR="004917FF" w:rsidRDefault="004917FF" w:rsidP="004917FF">
      <w:r>
        <w:rPr>
          <w:rFonts w:hint="eastAsia"/>
        </w:rPr>
        <w:t>проведення</w:t>
      </w:r>
      <w:r>
        <w:t></w:t>
      </w:r>
      <w:r>
        <w:rPr>
          <w:rFonts w:hint="eastAsia"/>
        </w:rPr>
        <w:t>консультацій</w:t>
      </w:r>
      <w:r>
        <w:t></w:t>
      </w:r>
      <w:r>
        <w:rPr>
          <w:rFonts w:hint="eastAsia"/>
        </w:rPr>
        <w:t>з</w:t>
      </w:r>
      <w:r>
        <w:t></w:t>
      </w:r>
      <w:r>
        <w:rPr>
          <w:rFonts w:hint="eastAsia"/>
        </w:rPr>
        <w:t>Вищою</w:t>
      </w:r>
      <w:r>
        <w:t></w:t>
      </w:r>
      <w:r>
        <w:rPr>
          <w:rFonts w:hint="eastAsia"/>
        </w:rPr>
        <w:t>радою</w:t>
      </w:r>
      <w:r>
        <w:t></w:t>
      </w:r>
      <w:r>
        <w:rPr>
          <w:rFonts w:hint="eastAsia"/>
        </w:rPr>
        <w:t>правосуддя</w:t>
      </w:r>
      <w:r>
        <w:t></w:t>
      </w:r>
      <w:r>
        <w:rPr>
          <w:rFonts w:hint="eastAsia"/>
        </w:rPr>
        <w:t>з</w:t>
      </w:r>
      <w:r>
        <w:t></w:t>
      </w:r>
      <w:r>
        <w:rPr>
          <w:rFonts w:hint="eastAsia"/>
        </w:rPr>
        <w:t>питань</w:t>
      </w:r>
      <w:r>
        <w:t></w:t>
      </w:r>
      <w:r>
        <w:rPr>
          <w:rFonts w:hint="eastAsia"/>
        </w:rPr>
        <w:t>фінансування</w:t>
      </w:r>
    </w:p>
    <w:p w14:paraId="451D5A5D" w14:textId="77777777" w:rsidR="004917FF" w:rsidRDefault="004917FF" w:rsidP="004917FF">
      <w:r>
        <w:rPr>
          <w:rFonts w:hint="eastAsia"/>
        </w:rPr>
        <w:t>судової</w:t>
      </w:r>
      <w:r>
        <w:t></w:t>
      </w:r>
      <w:r>
        <w:rPr>
          <w:rFonts w:hint="eastAsia"/>
        </w:rPr>
        <w:t>влади</w:t>
      </w:r>
      <w:r>
        <w:t></w:t>
      </w:r>
      <w:r>
        <w:t></w:t>
      </w:r>
      <w:r>
        <w:rPr>
          <w:rFonts w:hint="eastAsia"/>
        </w:rPr>
        <w:t>створення</w:t>
      </w:r>
      <w:r>
        <w:t></w:t>
      </w:r>
      <w:r>
        <w:rPr>
          <w:rFonts w:hint="eastAsia"/>
        </w:rPr>
        <w:t>конституційного</w:t>
      </w:r>
      <w:r>
        <w:t></w:t>
      </w:r>
      <w:r>
        <w:rPr>
          <w:rFonts w:hint="eastAsia"/>
        </w:rPr>
        <w:t>органу</w:t>
      </w:r>
      <w:r>
        <w:t></w:t>
      </w:r>
      <w:r>
        <w:rPr>
          <w:rFonts w:hint="eastAsia"/>
        </w:rPr>
        <w:t>–</w:t>
      </w:r>
      <w:r>
        <w:t></w:t>
      </w:r>
      <w:r>
        <w:rPr>
          <w:rFonts w:hint="eastAsia"/>
        </w:rPr>
        <w:t>Вищої</w:t>
      </w:r>
      <w:r>
        <w:t></w:t>
      </w:r>
      <w:r>
        <w:rPr>
          <w:rFonts w:hint="eastAsia"/>
        </w:rPr>
        <w:t>ради</w:t>
      </w:r>
      <w:r>
        <w:t></w:t>
      </w:r>
      <w:r>
        <w:rPr>
          <w:rFonts w:hint="eastAsia"/>
        </w:rPr>
        <w:t>правосуддя</w:t>
      </w:r>
      <w:r>
        <w:t></w:t>
      </w:r>
      <w:r>
        <w:rPr>
          <w:rFonts w:hint="eastAsia"/>
        </w:rPr>
        <w:t>–</w:t>
      </w:r>
      <w:r>
        <w:t></w:t>
      </w:r>
      <w:r>
        <w:rPr>
          <w:rFonts w:hint="eastAsia"/>
        </w:rPr>
        <w:t>з</w:t>
      </w:r>
    </w:p>
    <w:p w14:paraId="122071BD" w14:textId="77777777" w:rsidR="004917FF" w:rsidRDefault="004917FF" w:rsidP="004917FF">
      <w:r>
        <w:rPr>
          <w:rFonts w:hint="eastAsia"/>
        </w:rPr>
        <w:t>більшістю</w:t>
      </w:r>
      <w:r>
        <w:t></w:t>
      </w:r>
      <w:r>
        <w:rPr>
          <w:rFonts w:hint="eastAsia"/>
        </w:rPr>
        <w:t>суддів</w:t>
      </w:r>
      <w:r>
        <w:t></w:t>
      </w:r>
      <w:r>
        <w:rPr>
          <w:rFonts w:hint="eastAsia"/>
        </w:rPr>
        <w:t>у</w:t>
      </w:r>
      <w:r>
        <w:t></w:t>
      </w:r>
      <w:r>
        <w:rPr>
          <w:rFonts w:hint="eastAsia"/>
        </w:rPr>
        <w:t>складі</w:t>
      </w:r>
      <w:r>
        <w:t></w:t>
      </w:r>
      <w:r>
        <w:rPr>
          <w:rFonts w:hint="eastAsia"/>
        </w:rPr>
        <w:t>та</w:t>
      </w:r>
      <w:r>
        <w:t></w:t>
      </w:r>
      <w:r>
        <w:rPr>
          <w:rFonts w:hint="eastAsia"/>
        </w:rPr>
        <w:t>широкими</w:t>
      </w:r>
      <w:r>
        <w:t></w:t>
      </w:r>
      <w:r>
        <w:rPr>
          <w:rFonts w:hint="eastAsia"/>
        </w:rPr>
        <w:t>повноваженнями</w:t>
      </w:r>
      <w:r>
        <w:t></w:t>
      </w:r>
      <w:r>
        <w:t></w:t>
      </w:r>
      <w:r>
        <w:rPr>
          <w:rFonts w:hint="eastAsia"/>
        </w:rPr>
        <w:t>створення</w:t>
      </w:r>
      <w:r>
        <w:t></w:t>
      </w:r>
      <w:r>
        <w:rPr>
          <w:rFonts w:hint="eastAsia"/>
        </w:rPr>
        <w:t>Громадської</w:t>
      </w:r>
    </w:p>
    <w:p w14:paraId="01B80BDF" w14:textId="77777777" w:rsidR="004917FF" w:rsidRDefault="004917FF" w:rsidP="004917FF">
      <w:r>
        <w:rPr>
          <w:rFonts w:hint="eastAsia"/>
        </w:rPr>
        <w:t>ради</w:t>
      </w:r>
      <w:r>
        <w:t></w:t>
      </w:r>
      <w:r>
        <w:rPr>
          <w:rFonts w:hint="eastAsia"/>
        </w:rPr>
        <w:t>доброчесності</w:t>
      </w:r>
      <w:r>
        <w:t></w:t>
      </w:r>
    </w:p>
    <w:p w14:paraId="0CAC23EF" w14:textId="77777777" w:rsidR="004917FF" w:rsidRDefault="004917FF" w:rsidP="004917FF">
      <w:r>
        <w:rPr>
          <w:rFonts w:hint="eastAsia"/>
        </w:rPr>
        <w:t>Визначено</w:t>
      </w:r>
      <w:r>
        <w:t></w:t>
      </w:r>
      <w:r>
        <w:rPr>
          <w:rFonts w:hint="eastAsia"/>
        </w:rPr>
        <w:t>певні</w:t>
      </w:r>
      <w:r>
        <w:t></w:t>
      </w:r>
      <w:r>
        <w:rPr>
          <w:rFonts w:hint="eastAsia"/>
        </w:rPr>
        <w:t>проблемні</w:t>
      </w:r>
      <w:r>
        <w:t></w:t>
      </w:r>
      <w:r>
        <w:rPr>
          <w:rFonts w:hint="eastAsia"/>
        </w:rPr>
        <w:t>аспекти</w:t>
      </w:r>
      <w:r>
        <w:t></w:t>
      </w:r>
      <w:r>
        <w:rPr>
          <w:rFonts w:hint="eastAsia"/>
        </w:rPr>
        <w:t>нормативно</w:t>
      </w:r>
      <w:r>
        <w:t></w:t>
      </w:r>
      <w:r>
        <w:rPr>
          <w:rFonts w:hint="eastAsia"/>
        </w:rPr>
        <w:t>правового</w:t>
      </w:r>
      <w:r>
        <w:t></w:t>
      </w:r>
      <w:r>
        <w:rPr>
          <w:rFonts w:hint="eastAsia"/>
        </w:rPr>
        <w:t>регулювання</w:t>
      </w:r>
      <w:r>
        <w:t></w:t>
      </w:r>
    </w:p>
    <w:p w14:paraId="42EB4AF6" w14:textId="77777777" w:rsidR="004917FF" w:rsidRDefault="004917FF" w:rsidP="004917FF">
      <w:r>
        <w:rPr>
          <w:rFonts w:hint="eastAsia"/>
        </w:rPr>
        <w:t>зокрема</w:t>
      </w:r>
      <w:r>
        <w:t></w:t>
      </w:r>
      <w:r>
        <w:t></w:t>
      </w:r>
      <w:r>
        <w:rPr>
          <w:rFonts w:hint="eastAsia"/>
        </w:rPr>
        <w:t>відсутність</w:t>
      </w:r>
      <w:r>
        <w:t></w:t>
      </w:r>
      <w:r>
        <w:rPr>
          <w:rFonts w:hint="eastAsia"/>
        </w:rPr>
        <w:t>у</w:t>
      </w:r>
      <w:r>
        <w:t></w:t>
      </w:r>
      <w:r>
        <w:rPr>
          <w:rFonts w:hint="eastAsia"/>
        </w:rPr>
        <w:t>Конституції</w:t>
      </w:r>
      <w:r>
        <w:t></w:t>
      </w:r>
      <w:r>
        <w:rPr>
          <w:rFonts w:hint="eastAsia"/>
        </w:rPr>
        <w:t>України</w:t>
      </w:r>
      <w:r>
        <w:t></w:t>
      </w:r>
      <w:r>
        <w:rPr>
          <w:rFonts w:hint="eastAsia"/>
        </w:rPr>
        <w:t>норми</w:t>
      </w:r>
      <w:r>
        <w:t></w:t>
      </w:r>
      <w:r>
        <w:t></w:t>
      </w:r>
      <w:r>
        <w:rPr>
          <w:rFonts w:hint="eastAsia"/>
        </w:rPr>
        <w:t>яка</w:t>
      </w:r>
      <w:r>
        <w:t></w:t>
      </w:r>
      <w:r>
        <w:rPr>
          <w:rFonts w:hint="eastAsia"/>
        </w:rPr>
        <w:t>встановлює</w:t>
      </w:r>
      <w:r>
        <w:t></w:t>
      </w:r>
      <w:r>
        <w:rPr>
          <w:rFonts w:hint="eastAsia"/>
        </w:rPr>
        <w:t>право</w:t>
      </w:r>
      <w:r>
        <w:t></w:t>
      </w:r>
      <w:r>
        <w:rPr>
          <w:rFonts w:hint="eastAsia"/>
        </w:rPr>
        <w:t>на</w:t>
      </w:r>
    </w:p>
    <w:p w14:paraId="57A7A69C" w14:textId="77777777" w:rsidR="004917FF" w:rsidRDefault="004917FF" w:rsidP="004917FF">
      <w:r>
        <w:rPr>
          <w:rFonts w:hint="eastAsia"/>
        </w:rPr>
        <w:t>справедливий</w:t>
      </w:r>
      <w:r>
        <w:t></w:t>
      </w:r>
      <w:r>
        <w:rPr>
          <w:rFonts w:hint="eastAsia"/>
        </w:rPr>
        <w:t>суд</w:t>
      </w:r>
      <w:r>
        <w:t></w:t>
      </w:r>
      <w:r>
        <w:t></w:t>
      </w:r>
      <w:r>
        <w:rPr>
          <w:rFonts w:hint="eastAsia"/>
        </w:rPr>
        <w:t>конституційна</w:t>
      </w:r>
      <w:r>
        <w:t></w:t>
      </w:r>
      <w:r>
        <w:rPr>
          <w:rFonts w:hint="eastAsia"/>
        </w:rPr>
        <w:t>невизначеність</w:t>
      </w:r>
      <w:r>
        <w:t></w:t>
      </w:r>
      <w:r>
        <w:rPr>
          <w:rFonts w:hint="eastAsia"/>
        </w:rPr>
        <w:t>правового</w:t>
      </w:r>
      <w:r>
        <w:t></w:t>
      </w:r>
      <w:r>
        <w:rPr>
          <w:rFonts w:hint="eastAsia"/>
        </w:rPr>
        <w:t>статусу</w:t>
      </w:r>
      <w:r>
        <w:t></w:t>
      </w:r>
      <w:r>
        <w:rPr>
          <w:rFonts w:hint="eastAsia"/>
        </w:rPr>
        <w:t>судової</w:t>
      </w:r>
      <w:r>
        <w:t></w:t>
      </w:r>
      <w:r>
        <w:rPr>
          <w:rFonts w:hint="eastAsia"/>
        </w:rPr>
        <w:t>влади</w:t>
      </w:r>
    </w:p>
    <w:p w14:paraId="55AF84C3" w14:textId="77777777" w:rsidR="004917FF" w:rsidRDefault="004917FF" w:rsidP="004917FF">
      <w:r>
        <w:rPr>
          <w:rFonts w:hint="eastAsia"/>
        </w:rPr>
        <w:t>та</w:t>
      </w:r>
      <w:r>
        <w:t></w:t>
      </w:r>
      <w:r>
        <w:rPr>
          <w:rFonts w:hint="eastAsia"/>
        </w:rPr>
        <w:t>системи</w:t>
      </w:r>
      <w:r>
        <w:t></w:t>
      </w:r>
      <w:r>
        <w:rPr>
          <w:rFonts w:hint="eastAsia"/>
        </w:rPr>
        <w:t>її</w:t>
      </w:r>
      <w:r>
        <w:t></w:t>
      </w:r>
      <w:r>
        <w:rPr>
          <w:rFonts w:hint="eastAsia"/>
        </w:rPr>
        <w:t>органів</w:t>
      </w:r>
      <w:r>
        <w:t></w:t>
      </w:r>
      <w:r>
        <w:t></w:t>
      </w:r>
      <w:r>
        <w:rPr>
          <w:rFonts w:hint="eastAsia"/>
        </w:rPr>
        <w:t>принципу</w:t>
      </w:r>
      <w:r>
        <w:t></w:t>
      </w:r>
      <w:r>
        <w:rPr>
          <w:rFonts w:hint="eastAsia"/>
        </w:rPr>
        <w:t>незалежності</w:t>
      </w:r>
      <w:r>
        <w:t></w:t>
      </w:r>
      <w:r>
        <w:rPr>
          <w:rFonts w:hint="eastAsia"/>
        </w:rPr>
        <w:t>суду</w:t>
      </w:r>
      <w:r>
        <w:t></w:t>
      </w:r>
      <w:r>
        <w:t></w:t>
      </w:r>
      <w:r>
        <w:rPr>
          <w:rFonts w:hint="eastAsia"/>
        </w:rPr>
        <w:t>системи</w:t>
      </w:r>
      <w:r>
        <w:t></w:t>
      </w:r>
      <w:r>
        <w:rPr>
          <w:rFonts w:hint="eastAsia"/>
        </w:rPr>
        <w:t>судоустрою</w:t>
      </w:r>
      <w:r>
        <w:t></w:t>
      </w:r>
    </w:p>
    <w:p w14:paraId="498521BA" w14:textId="77777777" w:rsidR="004917FF" w:rsidRDefault="004917FF" w:rsidP="004917FF">
      <w:r>
        <w:rPr>
          <w:rFonts w:hint="eastAsia"/>
        </w:rPr>
        <w:lastRenderedPageBreak/>
        <w:t>ускладнений</w:t>
      </w:r>
      <w:r>
        <w:t></w:t>
      </w:r>
      <w:r>
        <w:rPr>
          <w:rFonts w:hint="eastAsia"/>
        </w:rPr>
        <w:t>та</w:t>
      </w:r>
      <w:r>
        <w:t></w:t>
      </w:r>
      <w:r>
        <w:rPr>
          <w:rFonts w:hint="eastAsia"/>
        </w:rPr>
        <w:t>багаторівневий</w:t>
      </w:r>
      <w:r>
        <w:t></w:t>
      </w:r>
      <w:r>
        <w:rPr>
          <w:rFonts w:hint="eastAsia"/>
        </w:rPr>
        <w:t>механізм</w:t>
      </w:r>
      <w:r>
        <w:t></w:t>
      </w:r>
      <w:r>
        <w:rPr>
          <w:rFonts w:hint="eastAsia"/>
        </w:rPr>
        <w:t>створення</w:t>
      </w:r>
      <w:r>
        <w:t></w:t>
      </w:r>
      <w:r>
        <w:rPr>
          <w:rFonts w:hint="eastAsia"/>
        </w:rPr>
        <w:t>і</w:t>
      </w:r>
      <w:r>
        <w:t></w:t>
      </w:r>
      <w:r>
        <w:rPr>
          <w:rFonts w:hint="eastAsia"/>
        </w:rPr>
        <w:t>ліквідації</w:t>
      </w:r>
      <w:r>
        <w:t></w:t>
      </w:r>
      <w:r>
        <w:rPr>
          <w:rFonts w:hint="eastAsia"/>
        </w:rPr>
        <w:t>судів</w:t>
      </w:r>
      <w:r>
        <w:t></w:t>
      </w:r>
      <w:r>
        <w:t></w:t>
      </w:r>
      <w:r>
        <w:rPr>
          <w:rFonts w:hint="eastAsia"/>
        </w:rPr>
        <w:t>порядок</w:t>
      </w:r>
    </w:p>
    <w:p w14:paraId="136BC433" w14:textId="77777777" w:rsidR="004917FF" w:rsidRDefault="004917FF" w:rsidP="004917FF">
      <w:r>
        <w:rPr>
          <w:rFonts w:hint="eastAsia"/>
        </w:rPr>
        <w:t>призначення</w:t>
      </w:r>
      <w:r>
        <w:t></w:t>
      </w:r>
      <w:r>
        <w:rPr>
          <w:rFonts w:hint="eastAsia"/>
        </w:rPr>
        <w:t>членів</w:t>
      </w:r>
      <w:r>
        <w:t></w:t>
      </w:r>
      <w:r>
        <w:rPr>
          <w:rFonts w:hint="eastAsia"/>
        </w:rPr>
        <w:t>Вищої</w:t>
      </w:r>
      <w:r>
        <w:t></w:t>
      </w:r>
      <w:r>
        <w:rPr>
          <w:rFonts w:hint="eastAsia"/>
        </w:rPr>
        <w:t>ради</w:t>
      </w:r>
      <w:r>
        <w:t></w:t>
      </w:r>
      <w:r>
        <w:rPr>
          <w:rFonts w:hint="eastAsia"/>
        </w:rPr>
        <w:t>правосуддя</w:t>
      </w:r>
      <w:r>
        <w:t></w:t>
      </w:r>
      <w:r>
        <w:t></w:t>
      </w:r>
      <w:r>
        <w:rPr>
          <w:rFonts w:hint="eastAsia"/>
        </w:rPr>
        <w:t>а</w:t>
      </w:r>
      <w:r>
        <w:t></w:t>
      </w:r>
      <w:r>
        <w:rPr>
          <w:rFonts w:hint="eastAsia"/>
        </w:rPr>
        <w:t>саме</w:t>
      </w:r>
      <w:r>
        <w:t></w:t>
      </w:r>
      <w:r>
        <w:rPr>
          <w:rFonts w:hint="eastAsia"/>
        </w:rPr>
        <w:t>призначення</w:t>
      </w:r>
      <w:r>
        <w:t></w:t>
      </w:r>
      <w:r>
        <w:rPr>
          <w:rFonts w:hint="eastAsia"/>
        </w:rPr>
        <w:t>по</w:t>
      </w:r>
      <w:r>
        <w:t></w:t>
      </w:r>
      <w:r>
        <w:rPr>
          <w:rFonts w:hint="eastAsia"/>
        </w:rPr>
        <w:t>два</w:t>
      </w:r>
      <w:r>
        <w:t></w:t>
      </w:r>
      <w:r>
        <w:rPr>
          <w:rFonts w:hint="eastAsia"/>
        </w:rPr>
        <w:t>члени</w:t>
      </w:r>
    </w:p>
    <w:p w14:paraId="28529406" w14:textId="77777777" w:rsidR="004917FF" w:rsidRDefault="004917FF" w:rsidP="004917FF">
      <w:r>
        <w:rPr>
          <w:rFonts w:hint="eastAsia"/>
        </w:rPr>
        <w:t>Президентом</w:t>
      </w:r>
      <w:r>
        <w:t></w:t>
      </w:r>
      <w:r>
        <w:rPr>
          <w:rFonts w:hint="eastAsia"/>
        </w:rPr>
        <w:t>та</w:t>
      </w:r>
      <w:r>
        <w:t></w:t>
      </w:r>
      <w:r>
        <w:rPr>
          <w:rFonts w:hint="eastAsia"/>
        </w:rPr>
        <w:t>законодавчим</w:t>
      </w:r>
      <w:r>
        <w:t></w:t>
      </w:r>
      <w:r>
        <w:rPr>
          <w:rFonts w:hint="eastAsia"/>
        </w:rPr>
        <w:t>органом</w:t>
      </w:r>
      <w:r>
        <w:t></w:t>
      </w:r>
      <w:r>
        <w:rPr>
          <w:rFonts w:hint="eastAsia"/>
        </w:rPr>
        <w:t>влади</w:t>
      </w:r>
      <w:r>
        <w:t></w:t>
      </w:r>
      <w:r>
        <w:t></w:t>
      </w:r>
      <w:r>
        <w:rPr>
          <w:rFonts w:hint="eastAsia"/>
        </w:rPr>
        <w:t>розширення</w:t>
      </w:r>
      <w:r>
        <w:t></w:t>
      </w:r>
      <w:r>
        <w:rPr>
          <w:rFonts w:hint="eastAsia"/>
        </w:rPr>
        <w:t>повноважень</w:t>
      </w:r>
    </w:p>
    <w:p w14:paraId="03056634" w14:textId="77777777" w:rsidR="004917FF" w:rsidRDefault="004917FF" w:rsidP="004917FF">
      <w:r>
        <w:rPr>
          <w:rFonts w:hint="eastAsia"/>
        </w:rPr>
        <w:t>Президента</w:t>
      </w:r>
      <w:r>
        <w:t></w:t>
      </w:r>
      <w:r>
        <w:rPr>
          <w:rFonts w:hint="eastAsia"/>
        </w:rPr>
        <w:t>з</w:t>
      </w:r>
      <w:r>
        <w:t></w:t>
      </w:r>
      <w:r>
        <w:rPr>
          <w:rFonts w:hint="eastAsia"/>
        </w:rPr>
        <w:t>питань</w:t>
      </w:r>
      <w:r>
        <w:t></w:t>
      </w:r>
      <w:r>
        <w:rPr>
          <w:rFonts w:hint="eastAsia"/>
        </w:rPr>
        <w:t>організації</w:t>
      </w:r>
      <w:r>
        <w:t></w:t>
      </w:r>
      <w:r>
        <w:rPr>
          <w:rFonts w:hint="eastAsia"/>
        </w:rPr>
        <w:t>судової</w:t>
      </w:r>
      <w:r>
        <w:t></w:t>
      </w:r>
      <w:r>
        <w:rPr>
          <w:rFonts w:hint="eastAsia"/>
        </w:rPr>
        <w:t>влади</w:t>
      </w:r>
      <w:r>
        <w:t></w:t>
      </w:r>
      <w:r>
        <w:t></w:t>
      </w:r>
      <w:r>
        <w:rPr>
          <w:rFonts w:hint="eastAsia"/>
        </w:rPr>
        <w:t>нормативне</w:t>
      </w:r>
      <w:r>
        <w:t></w:t>
      </w:r>
      <w:r>
        <w:rPr>
          <w:rFonts w:hint="eastAsia"/>
        </w:rPr>
        <w:t>визначення</w:t>
      </w:r>
      <w:r>
        <w:t></w:t>
      </w:r>
      <w:r>
        <w:rPr>
          <w:rFonts w:hint="eastAsia"/>
        </w:rPr>
        <w:t>правового</w:t>
      </w:r>
    </w:p>
    <w:p w14:paraId="012E78F7" w14:textId="77777777" w:rsidR="004917FF" w:rsidRDefault="004917FF" w:rsidP="004917FF">
      <w:r>
        <w:rPr>
          <w:rFonts w:hint="eastAsia"/>
        </w:rPr>
        <w:t>статусу</w:t>
      </w:r>
      <w:r>
        <w:t></w:t>
      </w:r>
      <w:r>
        <w:rPr>
          <w:rFonts w:hint="eastAsia"/>
        </w:rPr>
        <w:t>Вищої</w:t>
      </w:r>
      <w:r>
        <w:t></w:t>
      </w:r>
      <w:r>
        <w:rPr>
          <w:rFonts w:hint="eastAsia"/>
        </w:rPr>
        <w:t>кваліфікаційної</w:t>
      </w:r>
      <w:r>
        <w:t></w:t>
      </w:r>
      <w:r>
        <w:rPr>
          <w:rFonts w:hint="eastAsia"/>
        </w:rPr>
        <w:t>комісії</w:t>
      </w:r>
      <w:r>
        <w:t></w:t>
      </w:r>
      <w:r>
        <w:rPr>
          <w:rFonts w:hint="eastAsia"/>
        </w:rPr>
        <w:t>суддів</w:t>
      </w:r>
      <w:r>
        <w:t></w:t>
      </w:r>
      <w:r>
        <w:rPr>
          <w:rFonts w:hint="eastAsia"/>
        </w:rPr>
        <w:t>України</w:t>
      </w:r>
      <w:r>
        <w:t></w:t>
      </w:r>
      <w:r>
        <w:t></w:t>
      </w:r>
      <w:r>
        <w:rPr>
          <w:rFonts w:hint="eastAsia"/>
        </w:rPr>
        <w:t>Державної</w:t>
      </w:r>
      <w:r>
        <w:t></w:t>
      </w:r>
      <w:r>
        <w:rPr>
          <w:rFonts w:hint="eastAsia"/>
        </w:rPr>
        <w:t>судової</w:t>
      </w:r>
    </w:p>
    <w:p w14:paraId="6EE34551" w14:textId="77777777" w:rsidR="004917FF" w:rsidRDefault="004917FF" w:rsidP="004917FF">
      <w:r>
        <w:rPr>
          <w:rFonts w:hint="eastAsia"/>
        </w:rPr>
        <w:t>адміністрації</w:t>
      </w:r>
      <w:r>
        <w:t></w:t>
      </w:r>
      <w:r>
        <w:rPr>
          <w:rFonts w:hint="eastAsia"/>
        </w:rPr>
        <w:t>України</w:t>
      </w:r>
      <w:r>
        <w:t></w:t>
      </w:r>
      <w:r>
        <w:t></w:t>
      </w:r>
      <w:r>
        <w:rPr>
          <w:rFonts w:hint="eastAsia"/>
        </w:rPr>
        <w:t>Національної</w:t>
      </w:r>
      <w:r>
        <w:t></w:t>
      </w:r>
      <w:r>
        <w:rPr>
          <w:rFonts w:hint="eastAsia"/>
        </w:rPr>
        <w:t>школи</w:t>
      </w:r>
      <w:r>
        <w:t></w:t>
      </w:r>
      <w:r>
        <w:rPr>
          <w:rFonts w:hint="eastAsia"/>
        </w:rPr>
        <w:t>суддів</w:t>
      </w:r>
      <w:r>
        <w:t></w:t>
      </w:r>
      <w:r>
        <w:rPr>
          <w:rFonts w:hint="eastAsia"/>
        </w:rPr>
        <w:t>України</w:t>
      </w:r>
      <w:r>
        <w:t></w:t>
      </w:r>
      <w:r>
        <w:rPr>
          <w:rFonts w:hint="eastAsia"/>
        </w:rPr>
        <w:t>як</w:t>
      </w:r>
      <w:r>
        <w:t></w:t>
      </w:r>
      <w:r>
        <w:rPr>
          <w:rFonts w:hint="eastAsia"/>
        </w:rPr>
        <w:t>державних</w:t>
      </w:r>
      <w:r>
        <w:t></w:t>
      </w:r>
      <w:r>
        <w:rPr>
          <w:rFonts w:hint="eastAsia"/>
        </w:rPr>
        <w:t>органів</w:t>
      </w:r>
      <w:r>
        <w:t></w:t>
      </w:r>
      <w:r>
        <w:rPr>
          <w:rFonts w:hint="eastAsia"/>
        </w:rPr>
        <w:t>та</w:t>
      </w:r>
    </w:p>
    <w:p w14:paraId="1FE71DFF" w14:textId="77777777" w:rsidR="004917FF" w:rsidRDefault="004917FF" w:rsidP="004917FF">
      <w:r>
        <w:rPr>
          <w:rFonts w:hint="eastAsia"/>
        </w:rPr>
        <w:t>установ</w:t>
      </w:r>
      <w:r>
        <w:t></w:t>
      </w:r>
      <w:r>
        <w:rPr>
          <w:rFonts w:hint="eastAsia"/>
        </w:rPr>
        <w:t>у</w:t>
      </w:r>
      <w:r>
        <w:t></w:t>
      </w:r>
      <w:r>
        <w:rPr>
          <w:rFonts w:hint="eastAsia"/>
        </w:rPr>
        <w:t>системі</w:t>
      </w:r>
      <w:r>
        <w:t></w:t>
      </w:r>
      <w:r>
        <w:rPr>
          <w:rFonts w:hint="eastAsia"/>
        </w:rPr>
        <w:t>правосуддя</w:t>
      </w:r>
      <w:r>
        <w:t></w:t>
      </w:r>
      <w:r>
        <w:t></w:t>
      </w:r>
      <w:r>
        <w:rPr>
          <w:rFonts w:hint="eastAsia"/>
        </w:rPr>
        <w:t>Крім</w:t>
      </w:r>
      <w:r>
        <w:t></w:t>
      </w:r>
      <w:r>
        <w:rPr>
          <w:rFonts w:hint="eastAsia"/>
        </w:rPr>
        <w:t>того</w:t>
      </w:r>
      <w:r>
        <w:t></w:t>
      </w:r>
      <w:r>
        <w:t></w:t>
      </w:r>
      <w:r>
        <w:rPr>
          <w:rFonts w:hint="eastAsia"/>
        </w:rPr>
        <w:t>доведено</w:t>
      </w:r>
      <w:r>
        <w:t></w:t>
      </w:r>
      <w:r>
        <w:t></w:t>
      </w:r>
      <w:r>
        <w:rPr>
          <w:rFonts w:hint="eastAsia"/>
        </w:rPr>
        <w:t>що</w:t>
      </w:r>
      <w:r>
        <w:t></w:t>
      </w:r>
      <w:r>
        <w:rPr>
          <w:rFonts w:hint="eastAsia"/>
        </w:rPr>
        <w:t>адвокатура</w:t>
      </w:r>
      <w:r>
        <w:t></w:t>
      </w:r>
      <w:r>
        <w:rPr>
          <w:rFonts w:hint="eastAsia"/>
        </w:rPr>
        <w:t>та</w:t>
      </w:r>
      <w:r>
        <w:t></w:t>
      </w:r>
      <w:r>
        <w:rPr>
          <w:rFonts w:hint="eastAsia"/>
        </w:rPr>
        <w:t>прокуратура</w:t>
      </w:r>
      <w:r>
        <w:t></w:t>
      </w:r>
      <w:r>
        <w:rPr>
          <w:rFonts w:hint="eastAsia"/>
        </w:rPr>
        <w:t>є</w:t>
      </w:r>
    </w:p>
    <w:p w14:paraId="007683C0" w14:textId="77777777" w:rsidR="004917FF" w:rsidRDefault="004917FF" w:rsidP="004917FF">
      <w:r>
        <w:rPr>
          <w:rFonts w:hint="eastAsia"/>
        </w:rPr>
        <w:t>інститутами</w:t>
      </w:r>
      <w:r>
        <w:t></w:t>
      </w:r>
      <w:r>
        <w:rPr>
          <w:rFonts w:hint="eastAsia"/>
        </w:rPr>
        <w:t>забезпечення</w:t>
      </w:r>
      <w:r>
        <w:t></w:t>
      </w:r>
      <w:r>
        <w:rPr>
          <w:rFonts w:hint="eastAsia"/>
        </w:rPr>
        <w:t>здійснення</w:t>
      </w:r>
      <w:r>
        <w:t></w:t>
      </w:r>
      <w:r>
        <w:rPr>
          <w:rFonts w:hint="eastAsia"/>
        </w:rPr>
        <w:t>правосуддя</w:t>
      </w:r>
      <w:r>
        <w:t></w:t>
      </w:r>
      <w:r>
        <w:t></w:t>
      </w:r>
      <w:r>
        <w:rPr>
          <w:rFonts w:hint="eastAsia"/>
        </w:rPr>
        <w:t>а</w:t>
      </w:r>
      <w:r>
        <w:t></w:t>
      </w:r>
      <w:r>
        <w:rPr>
          <w:rFonts w:hint="eastAsia"/>
        </w:rPr>
        <w:t>тому</w:t>
      </w:r>
      <w:r>
        <w:t></w:t>
      </w:r>
      <w:r>
        <w:rPr>
          <w:rFonts w:hint="eastAsia"/>
        </w:rPr>
        <w:t>порядок</w:t>
      </w:r>
      <w:r>
        <w:t></w:t>
      </w:r>
      <w:r>
        <w:rPr>
          <w:rFonts w:hint="eastAsia"/>
        </w:rPr>
        <w:t>обрання</w:t>
      </w:r>
    </w:p>
    <w:p w14:paraId="5DA9147F" w14:textId="77777777" w:rsidR="004917FF" w:rsidRDefault="004917FF" w:rsidP="004917FF">
      <w:r>
        <w:rPr>
          <w:rFonts w:hint="eastAsia"/>
        </w:rPr>
        <w:t>Генерального</w:t>
      </w:r>
      <w:r>
        <w:t></w:t>
      </w:r>
      <w:r>
        <w:rPr>
          <w:rFonts w:hint="eastAsia"/>
        </w:rPr>
        <w:t>прокурора</w:t>
      </w:r>
      <w:r>
        <w:t></w:t>
      </w:r>
      <w:r>
        <w:rPr>
          <w:rFonts w:hint="eastAsia"/>
        </w:rPr>
        <w:t>та</w:t>
      </w:r>
      <w:r>
        <w:t></w:t>
      </w:r>
      <w:r>
        <w:rPr>
          <w:rFonts w:hint="eastAsia"/>
        </w:rPr>
        <w:t>окремі</w:t>
      </w:r>
      <w:r>
        <w:t></w:t>
      </w:r>
      <w:r>
        <w:rPr>
          <w:rFonts w:hint="eastAsia"/>
        </w:rPr>
        <w:t>повноваження</w:t>
      </w:r>
      <w:r>
        <w:t></w:t>
      </w:r>
      <w:r>
        <w:rPr>
          <w:rFonts w:hint="eastAsia"/>
        </w:rPr>
        <w:t>прокуратури</w:t>
      </w:r>
      <w:r>
        <w:t></w:t>
      </w:r>
      <w:r>
        <w:rPr>
          <w:rFonts w:hint="eastAsia"/>
        </w:rPr>
        <w:t>не</w:t>
      </w:r>
      <w:r>
        <w:t></w:t>
      </w:r>
      <w:r>
        <w:rPr>
          <w:rFonts w:hint="eastAsia"/>
        </w:rPr>
        <w:t>кореспондуються</w:t>
      </w:r>
    </w:p>
    <w:p w14:paraId="3A842B5F" w14:textId="77777777" w:rsidR="004917FF" w:rsidRDefault="004917FF" w:rsidP="004917FF">
      <w:r>
        <w:rPr>
          <w:rFonts w:hint="eastAsia"/>
        </w:rPr>
        <w:t>зі</w:t>
      </w:r>
      <w:r>
        <w:t></w:t>
      </w:r>
      <w:r>
        <w:rPr>
          <w:rFonts w:hint="eastAsia"/>
        </w:rPr>
        <w:t>здійсненням</w:t>
      </w:r>
      <w:r>
        <w:t></w:t>
      </w:r>
      <w:r>
        <w:rPr>
          <w:rFonts w:hint="eastAsia"/>
        </w:rPr>
        <w:t>правосуддя</w:t>
      </w:r>
      <w:r>
        <w:t></w:t>
      </w:r>
      <w:r>
        <w:t></w:t>
      </w:r>
      <w:r>
        <w:rPr>
          <w:rFonts w:hint="eastAsia"/>
        </w:rPr>
        <w:t>зокрема</w:t>
      </w:r>
      <w:r>
        <w:t></w:t>
      </w:r>
      <w:r>
        <w:rPr>
          <w:rFonts w:hint="eastAsia"/>
        </w:rPr>
        <w:t>щодо</w:t>
      </w:r>
      <w:r>
        <w:t></w:t>
      </w:r>
      <w:r>
        <w:rPr>
          <w:rFonts w:hint="eastAsia"/>
        </w:rPr>
        <w:t>досудового</w:t>
      </w:r>
      <w:r>
        <w:t></w:t>
      </w:r>
      <w:r>
        <w:rPr>
          <w:rFonts w:hint="eastAsia"/>
        </w:rPr>
        <w:t>розслідування</w:t>
      </w:r>
      <w:r>
        <w:t></w:t>
      </w:r>
      <w:r>
        <w:rPr>
          <w:rFonts w:hint="eastAsia"/>
        </w:rPr>
        <w:t>та</w:t>
      </w:r>
    </w:p>
    <w:p w14:paraId="7B80BBA4" w14:textId="77777777" w:rsidR="004917FF" w:rsidRDefault="004917FF" w:rsidP="004917FF">
      <w:r>
        <w:rPr>
          <w:rFonts w:hint="eastAsia"/>
        </w:rPr>
        <w:t>процесуального</w:t>
      </w:r>
      <w:r>
        <w:t></w:t>
      </w:r>
      <w:r>
        <w:rPr>
          <w:rFonts w:hint="eastAsia"/>
        </w:rPr>
        <w:t>керівництва</w:t>
      </w:r>
      <w:r>
        <w:t></w:t>
      </w:r>
      <w:r>
        <w:t></w:t>
      </w:r>
    </w:p>
    <w:p w14:paraId="14AB8482" w14:textId="77777777" w:rsidR="004917FF" w:rsidRDefault="004917FF" w:rsidP="004917FF">
      <w:r>
        <w:rPr>
          <w:rFonts w:hint="eastAsia"/>
        </w:rPr>
        <w:t>Запропоновано</w:t>
      </w:r>
      <w:r>
        <w:t></w:t>
      </w:r>
      <w:r>
        <w:rPr>
          <w:rFonts w:hint="eastAsia"/>
        </w:rPr>
        <w:t>запровадити</w:t>
      </w:r>
      <w:r>
        <w:t></w:t>
      </w:r>
      <w:r>
        <w:rPr>
          <w:rFonts w:hint="eastAsia"/>
        </w:rPr>
        <w:t>нову</w:t>
      </w:r>
      <w:r>
        <w:t></w:t>
      </w:r>
      <w:r>
        <w:rPr>
          <w:rFonts w:hint="eastAsia"/>
        </w:rPr>
        <w:t>конституційну</w:t>
      </w:r>
      <w:r>
        <w:t></w:t>
      </w:r>
      <w:r>
        <w:rPr>
          <w:rFonts w:hint="eastAsia"/>
        </w:rPr>
        <w:t>норму</w:t>
      </w:r>
      <w:r>
        <w:t></w:t>
      </w:r>
      <w:r>
        <w:t></w:t>
      </w:r>
      <w:r>
        <w:rPr>
          <w:rFonts w:hint="eastAsia"/>
        </w:rPr>
        <w:t>в</w:t>
      </w:r>
      <w:r>
        <w:t></w:t>
      </w:r>
      <w:r>
        <w:rPr>
          <w:rFonts w:hint="eastAsia"/>
        </w:rPr>
        <w:t>якій</w:t>
      </w:r>
      <w:r>
        <w:t></w:t>
      </w:r>
      <w:r>
        <w:rPr>
          <w:rFonts w:hint="eastAsia"/>
        </w:rPr>
        <w:t>визначити</w:t>
      </w:r>
      <w:r>
        <w:t></w:t>
      </w:r>
      <w:r>
        <w:rPr>
          <w:rFonts w:hint="eastAsia"/>
        </w:rPr>
        <w:t>зміст</w:t>
      </w:r>
    </w:p>
    <w:p w14:paraId="13072182" w14:textId="77777777" w:rsidR="004917FF" w:rsidRDefault="004917FF" w:rsidP="004917FF">
      <w:r>
        <w:rPr>
          <w:rFonts w:hint="eastAsia"/>
        </w:rPr>
        <w:t>права</w:t>
      </w:r>
      <w:r>
        <w:t></w:t>
      </w:r>
      <w:r>
        <w:rPr>
          <w:rFonts w:hint="eastAsia"/>
        </w:rPr>
        <w:t>людини</w:t>
      </w:r>
      <w:r>
        <w:t></w:t>
      </w:r>
      <w:r>
        <w:rPr>
          <w:rFonts w:hint="eastAsia"/>
        </w:rPr>
        <w:t>на</w:t>
      </w:r>
      <w:r>
        <w:t></w:t>
      </w:r>
      <w:r>
        <w:rPr>
          <w:rFonts w:hint="eastAsia"/>
        </w:rPr>
        <w:t>справедливий</w:t>
      </w:r>
      <w:r>
        <w:t></w:t>
      </w:r>
      <w:r>
        <w:rPr>
          <w:rFonts w:hint="eastAsia"/>
        </w:rPr>
        <w:t>суд</w:t>
      </w:r>
      <w:r>
        <w:t></w:t>
      </w:r>
      <w:r>
        <w:t></w:t>
      </w:r>
      <w:r>
        <w:rPr>
          <w:rFonts w:hint="eastAsia"/>
        </w:rPr>
        <w:t>Обґрунтовано</w:t>
      </w:r>
      <w:r>
        <w:t></w:t>
      </w:r>
      <w:r>
        <w:rPr>
          <w:rFonts w:hint="eastAsia"/>
        </w:rPr>
        <w:t>доцільність</w:t>
      </w:r>
      <w:r>
        <w:t></w:t>
      </w:r>
      <w:r>
        <w:rPr>
          <w:rFonts w:hint="eastAsia"/>
        </w:rPr>
        <w:t>зміни</w:t>
      </w:r>
      <w:r>
        <w:t></w:t>
      </w:r>
      <w:r>
        <w:rPr>
          <w:rFonts w:hint="eastAsia"/>
        </w:rPr>
        <w:t>назви</w:t>
      </w:r>
    </w:p>
    <w:p w14:paraId="139D2722" w14:textId="77777777" w:rsidR="004917FF" w:rsidRDefault="004917FF" w:rsidP="004917FF">
      <w:r>
        <w:rPr>
          <w:rFonts w:hint="eastAsia"/>
        </w:rPr>
        <w:t>розділу</w:t>
      </w:r>
      <w:r>
        <w:t></w:t>
      </w:r>
      <w:r>
        <w:t></w:t>
      </w:r>
      <w:r>
        <w:t></w:t>
      </w:r>
      <w:r>
        <w:t></w:t>
      </w:r>
      <w:r>
        <w:t></w:t>
      </w:r>
      <w:r>
        <w:t></w:t>
      </w:r>
      <w:r>
        <w:rPr>
          <w:rFonts w:hint="eastAsia"/>
        </w:rPr>
        <w:t>Конституції</w:t>
      </w:r>
      <w:r>
        <w:t></w:t>
      </w:r>
      <w:r>
        <w:rPr>
          <w:rFonts w:hint="eastAsia"/>
        </w:rPr>
        <w:t>України</w:t>
      </w:r>
      <w:r>
        <w:t></w:t>
      </w:r>
      <w:r>
        <w:rPr>
          <w:rFonts w:hint="eastAsia"/>
        </w:rPr>
        <w:t>на</w:t>
      </w:r>
      <w:r>
        <w:t></w:t>
      </w:r>
      <w:r>
        <w:rPr>
          <w:rFonts w:hint="eastAsia"/>
        </w:rPr>
        <w:t>таку</w:t>
      </w:r>
      <w:r>
        <w:t></w:t>
      </w:r>
      <w:r>
        <w:t></w:t>
      </w:r>
      <w:r>
        <w:t></w:t>
      </w:r>
      <w:r>
        <w:rPr>
          <w:rFonts w:hint="eastAsia"/>
        </w:rPr>
        <w:t>Судова</w:t>
      </w:r>
      <w:r>
        <w:t></w:t>
      </w:r>
      <w:r>
        <w:rPr>
          <w:rFonts w:hint="eastAsia"/>
        </w:rPr>
        <w:t>влада</w:t>
      </w:r>
      <w:r>
        <w:t></w:t>
      </w:r>
      <w:r>
        <w:t></w:t>
      </w:r>
      <w:r>
        <w:rPr>
          <w:rFonts w:hint="eastAsia"/>
        </w:rPr>
        <w:t>прокуратура</w:t>
      </w:r>
      <w:r>
        <w:t></w:t>
      </w:r>
      <w:r>
        <w:rPr>
          <w:rFonts w:hint="eastAsia"/>
        </w:rPr>
        <w:t>та</w:t>
      </w:r>
    </w:p>
    <w:p w14:paraId="0EF311F4" w14:textId="77777777" w:rsidR="004917FF" w:rsidRDefault="004917FF" w:rsidP="004917FF">
      <w:r>
        <w:rPr>
          <w:rFonts w:hint="eastAsia"/>
        </w:rPr>
        <w:t>адвокатура</w:t>
      </w:r>
      <w:r>
        <w:t></w:t>
      </w:r>
      <w:r>
        <w:t></w:t>
      </w:r>
      <w:r>
        <w:t></w:t>
      </w:r>
      <w:r>
        <w:rPr>
          <w:rFonts w:hint="eastAsia"/>
        </w:rPr>
        <w:t>в</w:t>
      </w:r>
      <w:r>
        <w:t></w:t>
      </w:r>
      <w:r>
        <w:rPr>
          <w:rFonts w:hint="eastAsia"/>
        </w:rPr>
        <w:t>змісті</w:t>
      </w:r>
      <w:r>
        <w:t></w:t>
      </w:r>
      <w:r>
        <w:rPr>
          <w:rFonts w:hint="eastAsia"/>
        </w:rPr>
        <w:t>якого</w:t>
      </w:r>
      <w:r>
        <w:t></w:t>
      </w:r>
      <w:r>
        <w:rPr>
          <w:rFonts w:hint="eastAsia"/>
        </w:rPr>
        <w:t>слід</w:t>
      </w:r>
      <w:r>
        <w:t></w:t>
      </w:r>
      <w:r>
        <w:rPr>
          <w:rFonts w:hint="eastAsia"/>
        </w:rPr>
        <w:t>встановити</w:t>
      </w:r>
      <w:r>
        <w:t></w:t>
      </w:r>
      <w:r>
        <w:t></w:t>
      </w:r>
      <w:r>
        <w:rPr>
          <w:rFonts w:hint="eastAsia"/>
        </w:rPr>
        <w:t>що</w:t>
      </w:r>
      <w:r>
        <w:t></w:t>
      </w:r>
      <w:r>
        <w:rPr>
          <w:rFonts w:hint="eastAsia"/>
        </w:rPr>
        <w:t>судова</w:t>
      </w:r>
      <w:r>
        <w:t></w:t>
      </w:r>
      <w:r>
        <w:rPr>
          <w:rFonts w:hint="eastAsia"/>
        </w:rPr>
        <w:t>влада</w:t>
      </w:r>
      <w:r>
        <w:t></w:t>
      </w:r>
      <w:r>
        <w:rPr>
          <w:rFonts w:hint="eastAsia"/>
        </w:rPr>
        <w:t>забезпечує</w:t>
      </w:r>
      <w:r>
        <w:t></w:t>
      </w:r>
      <w:r>
        <w:rPr>
          <w:rFonts w:hint="eastAsia"/>
        </w:rPr>
        <w:t>кожному</w:t>
      </w:r>
    </w:p>
    <w:p w14:paraId="1E0485E0" w14:textId="77777777" w:rsidR="004917FF" w:rsidRDefault="004917FF" w:rsidP="004917FF">
      <w:r>
        <w:rPr>
          <w:rFonts w:hint="eastAsia"/>
        </w:rPr>
        <w:t>право</w:t>
      </w:r>
      <w:r>
        <w:t></w:t>
      </w:r>
      <w:r>
        <w:rPr>
          <w:rFonts w:hint="eastAsia"/>
        </w:rPr>
        <w:t>на</w:t>
      </w:r>
      <w:r>
        <w:t></w:t>
      </w:r>
      <w:r>
        <w:rPr>
          <w:rFonts w:hint="eastAsia"/>
        </w:rPr>
        <w:t>справедливий</w:t>
      </w:r>
      <w:r>
        <w:t></w:t>
      </w:r>
      <w:r>
        <w:rPr>
          <w:rFonts w:hint="eastAsia"/>
        </w:rPr>
        <w:t>суд</w:t>
      </w:r>
      <w:r>
        <w:t></w:t>
      </w:r>
      <w:r>
        <w:rPr>
          <w:rFonts w:hint="eastAsia"/>
        </w:rPr>
        <w:t>у</w:t>
      </w:r>
      <w:r>
        <w:t></w:t>
      </w:r>
      <w:r>
        <w:rPr>
          <w:rFonts w:hint="eastAsia"/>
        </w:rPr>
        <w:t>спосіб</w:t>
      </w:r>
      <w:r>
        <w:t></w:t>
      </w:r>
      <w:r>
        <w:rPr>
          <w:rFonts w:hint="eastAsia"/>
        </w:rPr>
        <w:t>здійснення</w:t>
      </w:r>
      <w:r>
        <w:t></w:t>
      </w:r>
      <w:r>
        <w:rPr>
          <w:rFonts w:hint="eastAsia"/>
        </w:rPr>
        <w:t>правосуддя</w:t>
      </w:r>
      <w:r>
        <w:t></w:t>
      </w:r>
      <w:r>
        <w:t></w:t>
      </w:r>
      <w:r>
        <w:rPr>
          <w:rFonts w:hint="eastAsia"/>
        </w:rPr>
        <w:t>Незалежність</w:t>
      </w:r>
      <w:r>
        <w:t></w:t>
      </w:r>
      <w:r>
        <w:rPr>
          <w:rFonts w:hint="eastAsia"/>
        </w:rPr>
        <w:t>суду</w:t>
      </w:r>
      <w:r>
        <w:t></w:t>
      </w:r>
      <w:r>
        <w:rPr>
          <w:rFonts w:hint="eastAsia"/>
        </w:rPr>
        <w:t>є</w:t>
      </w:r>
    </w:p>
    <w:p w14:paraId="2E9099C0" w14:textId="77777777" w:rsidR="004917FF" w:rsidRDefault="004917FF" w:rsidP="004917FF">
      <w:r>
        <w:rPr>
          <w:rFonts w:hint="eastAsia"/>
        </w:rPr>
        <w:t>принципом</w:t>
      </w:r>
      <w:r>
        <w:t></w:t>
      </w:r>
      <w:r>
        <w:rPr>
          <w:rFonts w:hint="eastAsia"/>
        </w:rPr>
        <w:t>організації</w:t>
      </w:r>
      <w:r>
        <w:t></w:t>
      </w:r>
      <w:r>
        <w:rPr>
          <w:rFonts w:hint="eastAsia"/>
        </w:rPr>
        <w:t>та</w:t>
      </w:r>
      <w:r>
        <w:t></w:t>
      </w:r>
      <w:r>
        <w:rPr>
          <w:rFonts w:hint="eastAsia"/>
        </w:rPr>
        <w:t>функціонування</w:t>
      </w:r>
      <w:r>
        <w:t></w:t>
      </w:r>
      <w:r>
        <w:rPr>
          <w:rFonts w:hint="eastAsia"/>
        </w:rPr>
        <w:t>судової</w:t>
      </w:r>
      <w:r>
        <w:t></w:t>
      </w:r>
      <w:r>
        <w:rPr>
          <w:rFonts w:hint="eastAsia"/>
        </w:rPr>
        <w:t>влади</w:t>
      </w:r>
      <w:r>
        <w:t></w:t>
      </w:r>
      <w:r>
        <w:t></w:t>
      </w:r>
      <w:r>
        <w:rPr>
          <w:rFonts w:hint="eastAsia"/>
        </w:rPr>
        <w:t>У</w:t>
      </w:r>
      <w:r>
        <w:t></w:t>
      </w:r>
      <w:r>
        <w:rPr>
          <w:rFonts w:hint="eastAsia"/>
        </w:rPr>
        <w:t>статті</w:t>
      </w:r>
      <w:r>
        <w:t></w:t>
      </w:r>
      <w:r>
        <w:t></w:t>
      </w:r>
      <w:r>
        <w:t></w:t>
      </w:r>
      <w:r>
        <w:t></w:t>
      </w:r>
      <w:r>
        <w:t></w:t>
      </w:r>
      <w:r>
        <w:rPr>
          <w:rFonts w:hint="eastAsia"/>
        </w:rPr>
        <w:t>Конституції</w:t>
      </w:r>
    </w:p>
    <w:p w14:paraId="7C671724" w14:textId="77777777" w:rsidR="004917FF" w:rsidRDefault="004917FF" w:rsidP="004917FF">
      <w:r>
        <w:rPr>
          <w:rFonts w:hint="eastAsia"/>
        </w:rPr>
        <w:t>України</w:t>
      </w:r>
      <w:r>
        <w:t></w:t>
      </w:r>
      <w:r>
        <w:rPr>
          <w:rFonts w:hint="eastAsia"/>
        </w:rPr>
        <w:t>пропонується</w:t>
      </w:r>
      <w:r>
        <w:t></w:t>
      </w:r>
      <w:r>
        <w:rPr>
          <w:rFonts w:hint="eastAsia"/>
        </w:rPr>
        <w:t>закріпити</w:t>
      </w:r>
      <w:r>
        <w:t></w:t>
      </w:r>
      <w:r>
        <w:rPr>
          <w:rFonts w:hint="eastAsia"/>
        </w:rPr>
        <w:t>положення</w:t>
      </w:r>
      <w:r>
        <w:t></w:t>
      </w:r>
      <w:r>
        <w:t></w:t>
      </w:r>
      <w:r>
        <w:rPr>
          <w:rFonts w:hint="eastAsia"/>
        </w:rPr>
        <w:t>що</w:t>
      </w:r>
      <w:r>
        <w:t></w:t>
      </w:r>
      <w:r>
        <w:rPr>
          <w:rFonts w:hint="eastAsia"/>
        </w:rPr>
        <w:t>Вища</w:t>
      </w:r>
      <w:r>
        <w:t></w:t>
      </w:r>
      <w:r>
        <w:rPr>
          <w:rFonts w:hint="eastAsia"/>
        </w:rPr>
        <w:t>рада</w:t>
      </w:r>
      <w:r>
        <w:t></w:t>
      </w:r>
      <w:r>
        <w:rPr>
          <w:rFonts w:hint="eastAsia"/>
        </w:rPr>
        <w:t>правосуддя</w:t>
      </w:r>
      <w:r>
        <w:t></w:t>
      </w:r>
      <w:r>
        <w:rPr>
          <w:rFonts w:hint="eastAsia"/>
        </w:rPr>
        <w:t>є</w:t>
      </w:r>
    </w:p>
    <w:p w14:paraId="19EFA95B" w14:textId="77777777" w:rsidR="004917FF" w:rsidRDefault="004917FF" w:rsidP="004917FF">
      <w:r>
        <w:rPr>
          <w:rFonts w:hint="eastAsia"/>
        </w:rPr>
        <w:t>незалежним</w:t>
      </w:r>
      <w:r>
        <w:t></w:t>
      </w:r>
      <w:r>
        <w:rPr>
          <w:rFonts w:hint="eastAsia"/>
        </w:rPr>
        <w:t>конституційним</w:t>
      </w:r>
      <w:r>
        <w:t></w:t>
      </w:r>
      <w:r>
        <w:rPr>
          <w:rFonts w:hint="eastAsia"/>
        </w:rPr>
        <w:t>органом</w:t>
      </w:r>
      <w:r>
        <w:t></w:t>
      </w:r>
      <w:r>
        <w:rPr>
          <w:rFonts w:hint="eastAsia"/>
        </w:rPr>
        <w:t>судової</w:t>
      </w:r>
      <w:r>
        <w:t></w:t>
      </w:r>
      <w:r>
        <w:rPr>
          <w:rFonts w:hint="eastAsia"/>
        </w:rPr>
        <w:t>вл</w:t>
      </w:r>
      <w:r>
        <w:rPr>
          <w:rFonts w:hint="eastAsia"/>
        </w:rPr>
        <w:lastRenderedPageBreak/>
        <w:t>ади</w:t>
      </w:r>
      <w:r>
        <w:t></w:t>
      </w:r>
      <w:r>
        <w:t></w:t>
      </w:r>
      <w:r>
        <w:rPr>
          <w:rFonts w:hint="eastAsia"/>
        </w:rPr>
        <w:t>Правовий</w:t>
      </w:r>
      <w:r>
        <w:t></w:t>
      </w:r>
      <w:r>
        <w:rPr>
          <w:rFonts w:hint="eastAsia"/>
        </w:rPr>
        <w:t>статус</w:t>
      </w:r>
      <w:r>
        <w:t></w:t>
      </w:r>
      <w:r>
        <w:rPr>
          <w:rFonts w:hint="eastAsia"/>
        </w:rPr>
        <w:t>інших</w:t>
      </w:r>
    </w:p>
    <w:p w14:paraId="1A40C37B" w14:textId="77777777" w:rsidR="004917FF" w:rsidRDefault="004917FF" w:rsidP="004917FF">
      <w:r>
        <w:rPr>
          <w:rFonts w:hint="eastAsia"/>
        </w:rPr>
        <w:t>органів</w:t>
      </w:r>
      <w:r>
        <w:t></w:t>
      </w:r>
      <w:r>
        <w:rPr>
          <w:rFonts w:hint="eastAsia"/>
        </w:rPr>
        <w:t>та</w:t>
      </w:r>
      <w:r>
        <w:t></w:t>
      </w:r>
      <w:r>
        <w:rPr>
          <w:rFonts w:hint="eastAsia"/>
        </w:rPr>
        <w:t>установ</w:t>
      </w:r>
      <w:r>
        <w:t></w:t>
      </w:r>
      <w:r>
        <w:t></w:t>
      </w:r>
      <w:r>
        <w:rPr>
          <w:rFonts w:hint="eastAsia"/>
        </w:rPr>
        <w:t>які</w:t>
      </w:r>
      <w:r>
        <w:t></w:t>
      </w:r>
      <w:r>
        <w:rPr>
          <w:rFonts w:hint="eastAsia"/>
        </w:rPr>
        <w:t>здійснюють</w:t>
      </w:r>
      <w:r>
        <w:t></w:t>
      </w:r>
      <w:r>
        <w:rPr>
          <w:rFonts w:hint="eastAsia"/>
        </w:rPr>
        <w:t>організаційне</w:t>
      </w:r>
      <w:r>
        <w:t></w:t>
      </w:r>
      <w:r>
        <w:rPr>
          <w:rFonts w:hint="eastAsia"/>
        </w:rPr>
        <w:t>забезпечення</w:t>
      </w:r>
      <w:r>
        <w:t></w:t>
      </w:r>
      <w:r>
        <w:rPr>
          <w:rFonts w:hint="eastAsia"/>
        </w:rPr>
        <w:t>судової</w:t>
      </w:r>
      <w:r>
        <w:t></w:t>
      </w:r>
      <w:r>
        <w:rPr>
          <w:rFonts w:hint="eastAsia"/>
        </w:rPr>
        <w:t>влади</w:t>
      </w:r>
      <w:r>
        <w:t></w:t>
      </w:r>
    </w:p>
    <w:p w14:paraId="4197FABC" w14:textId="77777777" w:rsidR="004917FF" w:rsidRDefault="004917FF" w:rsidP="004917FF">
      <w:r>
        <w:t></w:t>
      </w:r>
      <w:r>
        <w:t></w:t>
      </w:r>
    </w:p>
    <w:p w14:paraId="7E7AC8D9" w14:textId="77777777" w:rsidR="004917FF" w:rsidRDefault="004917FF" w:rsidP="004917FF">
      <w:r>
        <w:rPr>
          <w:rFonts w:hint="eastAsia"/>
        </w:rPr>
        <w:t>необхідно</w:t>
      </w:r>
      <w:r>
        <w:t></w:t>
      </w:r>
      <w:r>
        <w:rPr>
          <w:rFonts w:hint="eastAsia"/>
        </w:rPr>
        <w:t>визначити</w:t>
      </w:r>
      <w:r>
        <w:t></w:t>
      </w:r>
      <w:r>
        <w:rPr>
          <w:rFonts w:hint="eastAsia"/>
        </w:rPr>
        <w:t>в</w:t>
      </w:r>
      <w:r>
        <w:t></w:t>
      </w:r>
      <w:r>
        <w:rPr>
          <w:rFonts w:hint="eastAsia"/>
        </w:rPr>
        <w:t>системі</w:t>
      </w:r>
      <w:r>
        <w:t></w:t>
      </w:r>
      <w:r>
        <w:rPr>
          <w:rFonts w:hint="eastAsia"/>
        </w:rPr>
        <w:t>її</w:t>
      </w:r>
      <w:r>
        <w:t></w:t>
      </w:r>
      <w:r>
        <w:rPr>
          <w:rFonts w:hint="eastAsia"/>
        </w:rPr>
        <w:t>органів</w:t>
      </w:r>
      <w:r>
        <w:t></w:t>
      </w:r>
      <w:r>
        <w:t></w:t>
      </w:r>
      <w:r>
        <w:rPr>
          <w:rFonts w:hint="eastAsia"/>
        </w:rPr>
        <w:t>Слід</w:t>
      </w:r>
      <w:r>
        <w:t></w:t>
      </w:r>
      <w:r>
        <w:rPr>
          <w:rFonts w:hint="eastAsia"/>
        </w:rPr>
        <w:t>внести</w:t>
      </w:r>
      <w:r>
        <w:t></w:t>
      </w:r>
      <w:r>
        <w:rPr>
          <w:rFonts w:hint="eastAsia"/>
        </w:rPr>
        <w:t>зміни</w:t>
      </w:r>
      <w:r>
        <w:t></w:t>
      </w:r>
      <w:r>
        <w:rPr>
          <w:rFonts w:hint="eastAsia"/>
        </w:rPr>
        <w:t>до</w:t>
      </w:r>
      <w:r>
        <w:t></w:t>
      </w:r>
      <w:r>
        <w:rPr>
          <w:rFonts w:hint="eastAsia"/>
        </w:rPr>
        <w:t>порядку</w:t>
      </w:r>
    </w:p>
    <w:p w14:paraId="477822C5" w14:textId="77777777" w:rsidR="004917FF" w:rsidRDefault="004917FF" w:rsidP="004917FF">
      <w:r>
        <w:rPr>
          <w:rFonts w:hint="eastAsia"/>
        </w:rPr>
        <w:t>призначення</w:t>
      </w:r>
      <w:r>
        <w:t></w:t>
      </w:r>
      <w:r>
        <w:rPr>
          <w:rFonts w:hint="eastAsia"/>
        </w:rPr>
        <w:t>членів</w:t>
      </w:r>
      <w:r>
        <w:t></w:t>
      </w:r>
      <w:r>
        <w:rPr>
          <w:rFonts w:hint="eastAsia"/>
        </w:rPr>
        <w:t>Вищої</w:t>
      </w:r>
      <w:r>
        <w:t></w:t>
      </w:r>
      <w:r>
        <w:rPr>
          <w:rFonts w:hint="eastAsia"/>
        </w:rPr>
        <w:t>ради</w:t>
      </w:r>
      <w:r>
        <w:t></w:t>
      </w:r>
      <w:r>
        <w:rPr>
          <w:rFonts w:hint="eastAsia"/>
        </w:rPr>
        <w:t>правосуддя</w:t>
      </w:r>
      <w:r>
        <w:t></w:t>
      </w:r>
      <w:r>
        <w:t></w:t>
      </w:r>
      <w:r>
        <w:rPr>
          <w:rFonts w:hint="eastAsia"/>
        </w:rPr>
        <w:t>згідно</w:t>
      </w:r>
      <w:r>
        <w:t></w:t>
      </w:r>
      <w:r>
        <w:rPr>
          <w:rFonts w:hint="eastAsia"/>
        </w:rPr>
        <w:t>з</w:t>
      </w:r>
      <w:r>
        <w:t></w:t>
      </w:r>
      <w:r>
        <w:rPr>
          <w:rFonts w:hint="eastAsia"/>
        </w:rPr>
        <w:t>якими</w:t>
      </w:r>
      <w:r>
        <w:t></w:t>
      </w:r>
      <w:r>
        <w:rPr>
          <w:rFonts w:hint="eastAsia"/>
        </w:rPr>
        <w:t>добір</w:t>
      </w:r>
      <w:r>
        <w:t></w:t>
      </w:r>
      <w:r>
        <w:rPr>
          <w:rFonts w:hint="eastAsia"/>
        </w:rPr>
        <w:t>має</w:t>
      </w:r>
    </w:p>
    <w:p w14:paraId="66DAB5CF" w14:textId="77777777" w:rsidR="004917FF" w:rsidRDefault="004917FF" w:rsidP="004917FF">
      <w:r>
        <w:rPr>
          <w:rFonts w:hint="eastAsia"/>
        </w:rPr>
        <w:t>здійснюватися</w:t>
      </w:r>
      <w:r>
        <w:t></w:t>
      </w:r>
      <w:r>
        <w:rPr>
          <w:rFonts w:hint="eastAsia"/>
        </w:rPr>
        <w:t>за</w:t>
      </w:r>
      <w:r>
        <w:t></w:t>
      </w:r>
      <w:r>
        <w:rPr>
          <w:rFonts w:hint="eastAsia"/>
        </w:rPr>
        <w:t>участю</w:t>
      </w:r>
      <w:r>
        <w:t></w:t>
      </w:r>
      <w:r>
        <w:rPr>
          <w:rFonts w:hint="eastAsia"/>
        </w:rPr>
        <w:t>громадськості</w:t>
      </w:r>
      <w:r>
        <w:t></w:t>
      </w:r>
      <w:r>
        <w:t></w:t>
      </w:r>
      <w:r>
        <w:rPr>
          <w:rFonts w:hint="eastAsia"/>
        </w:rPr>
        <w:t>що</w:t>
      </w:r>
      <w:r>
        <w:t></w:t>
      </w:r>
      <w:r>
        <w:rPr>
          <w:rFonts w:hint="eastAsia"/>
        </w:rPr>
        <w:t>забезпечить</w:t>
      </w:r>
      <w:r>
        <w:t></w:t>
      </w:r>
      <w:r>
        <w:rPr>
          <w:rFonts w:hint="eastAsia"/>
        </w:rPr>
        <w:t>підзвітність</w:t>
      </w:r>
      <w:r>
        <w:t></w:t>
      </w:r>
      <w:r>
        <w:rPr>
          <w:rFonts w:hint="eastAsia"/>
        </w:rPr>
        <w:t>і</w:t>
      </w:r>
    </w:p>
    <w:p w14:paraId="6F7DA2A8" w14:textId="77777777" w:rsidR="004917FF" w:rsidRDefault="004917FF" w:rsidP="004917FF">
      <w:r>
        <w:rPr>
          <w:rFonts w:hint="eastAsia"/>
        </w:rPr>
        <w:t>відповідальність</w:t>
      </w:r>
      <w:r>
        <w:t></w:t>
      </w:r>
      <w:r>
        <w:rPr>
          <w:rFonts w:hint="eastAsia"/>
        </w:rPr>
        <w:t>судової</w:t>
      </w:r>
      <w:r>
        <w:t></w:t>
      </w:r>
      <w:r>
        <w:rPr>
          <w:rFonts w:hint="eastAsia"/>
        </w:rPr>
        <w:t>влади</w:t>
      </w:r>
      <w:r>
        <w:t></w:t>
      </w:r>
      <w:r>
        <w:rPr>
          <w:rFonts w:hint="eastAsia"/>
        </w:rPr>
        <w:t>перед</w:t>
      </w:r>
      <w:r>
        <w:t></w:t>
      </w:r>
      <w:r>
        <w:rPr>
          <w:rFonts w:hint="eastAsia"/>
        </w:rPr>
        <w:t>суспільством</w:t>
      </w:r>
      <w:r>
        <w:t></w:t>
      </w:r>
      <w:r>
        <w:t></w:t>
      </w:r>
      <w:r>
        <w:rPr>
          <w:rFonts w:hint="eastAsia"/>
        </w:rPr>
        <w:t>Ці</w:t>
      </w:r>
      <w:r>
        <w:t></w:t>
      </w:r>
      <w:r>
        <w:rPr>
          <w:rFonts w:hint="eastAsia"/>
        </w:rPr>
        <w:t>пропозиції</w:t>
      </w:r>
      <w:r>
        <w:t></w:t>
      </w:r>
      <w:r>
        <w:rPr>
          <w:rFonts w:hint="eastAsia"/>
        </w:rPr>
        <w:t>було</w:t>
      </w:r>
      <w:r>
        <w:t></w:t>
      </w:r>
      <w:r>
        <w:rPr>
          <w:rFonts w:hint="eastAsia"/>
        </w:rPr>
        <w:t>позитивно</w:t>
      </w:r>
    </w:p>
    <w:p w14:paraId="41D60CC7" w14:textId="77777777" w:rsidR="004917FF" w:rsidRDefault="004917FF" w:rsidP="004917FF">
      <w:r>
        <w:rPr>
          <w:rFonts w:hint="eastAsia"/>
        </w:rPr>
        <w:t>оцінено</w:t>
      </w:r>
      <w:r>
        <w:t></w:t>
      </w:r>
      <w:r>
        <w:rPr>
          <w:rFonts w:hint="eastAsia"/>
        </w:rPr>
        <w:t>під</w:t>
      </w:r>
      <w:r>
        <w:t></w:t>
      </w:r>
      <w:r>
        <w:rPr>
          <w:rFonts w:hint="eastAsia"/>
        </w:rPr>
        <w:t>час</w:t>
      </w:r>
      <w:r>
        <w:t></w:t>
      </w:r>
      <w:r>
        <w:rPr>
          <w:rFonts w:hint="eastAsia"/>
        </w:rPr>
        <w:t>проведення</w:t>
      </w:r>
      <w:r>
        <w:t></w:t>
      </w:r>
      <w:r>
        <w:rPr>
          <w:rFonts w:hint="eastAsia"/>
        </w:rPr>
        <w:t>анкетування</w:t>
      </w:r>
      <w:r>
        <w:t></w:t>
      </w:r>
      <w:r>
        <w:t></w:t>
      </w:r>
      <w:r>
        <w:t></w:t>
      </w:r>
      <w:r>
        <w:t></w:t>
      </w:r>
      <w:r>
        <w:t></w:t>
      </w:r>
      <w:r>
        <w:t></w:t>
      </w:r>
      <w:r>
        <w:t></w:t>
      </w:r>
      <w:r>
        <w:rPr>
          <w:rFonts w:hint="eastAsia"/>
        </w:rPr>
        <w:t>опитаних</w:t>
      </w:r>
      <w:r>
        <w:t></w:t>
      </w:r>
      <w:r>
        <w:rPr>
          <w:rFonts w:hint="eastAsia"/>
        </w:rPr>
        <w:t>адвокатів</w:t>
      </w:r>
      <w:r>
        <w:t></w:t>
      </w:r>
      <w:r>
        <w:t></w:t>
      </w:r>
      <w:r>
        <w:rPr>
          <w:rFonts w:hint="eastAsia"/>
        </w:rPr>
        <w:t>прокурорів</w:t>
      </w:r>
      <w:r>
        <w:t></w:t>
      </w:r>
      <w:r>
        <w:rPr>
          <w:rFonts w:hint="eastAsia"/>
        </w:rPr>
        <w:t>і</w:t>
      </w:r>
    </w:p>
    <w:p w14:paraId="4BB510F9" w14:textId="77777777" w:rsidR="004917FF" w:rsidRDefault="004917FF" w:rsidP="004917FF">
      <w:r>
        <w:rPr>
          <w:rFonts w:hint="eastAsia"/>
        </w:rPr>
        <w:t>суддів</w:t>
      </w:r>
      <w:r>
        <w:t></w:t>
      </w:r>
      <w:r>
        <w:rPr>
          <w:rFonts w:hint="eastAsia"/>
        </w:rPr>
        <w:t>вважають</w:t>
      </w:r>
      <w:r>
        <w:t></w:t>
      </w:r>
      <w:r>
        <w:t></w:t>
      </w:r>
      <w:r>
        <w:rPr>
          <w:rFonts w:hint="eastAsia"/>
        </w:rPr>
        <w:t>що</w:t>
      </w:r>
      <w:r>
        <w:t></w:t>
      </w:r>
      <w:r>
        <w:rPr>
          <w:rFonts w:hint="eastAsia"/>
        </w:rPr>
        <w:t>нинішній</w:t>
      </w:r>
      <w:r>
        <w:t></w:t>
      </w:r>
      <w:r>
        <w:rPr>
          <w:rFonts w:hint="eastAsia"/>
        </w:rPr>
        <w:t>порядок</w:t>
      </w:r>
      <w:r>
        <w:t></w:t>
      </w:r>
      <w:r>
        <w:rPr>
          <w:rFonts w:hint="eastAsia"/>
        </w:rPr>
        <w:t>формування</w:t>
      </w:r>
      <w:r>
        <w:t></w:t>
      </w:r>
      <w:r>
        <w:rPr>
          <w:rFonts w:hint="eastAsia"/>
        </w:rPr>
        <w:t>зазначеного</w:t>
      </w:r>
      <w:r>
        <w:t></w:t>
      </w:r>
      <w:r>
        <w:rPr>
          <w:rFonts w:hint="eastAsia"/>
        </w:rPr>
        <w:t>органу</w:t>
      </w:r>
      <w:r>
        <w:t></w:t>
      </w:r>
      <w:r>
        <w:rPr>
          <w:rFonts w:hint="eastAsia"/>
        </w:rPr>
        <w:t>повною</w:t>
      </w:r>
    </w:p>
    <w:p w14:paraId="7C5902C2" w14:textId="77777777" w:rsidR="004917FF" w:rsidRDefault="004917FF" w:rsidP="004917FF">
      <w:r>
        <w:rPr>
          <w:rFonts w:hint="eastAsia"/>
        </w:rPr>
        <w:t>мірою</w:t>
      </w:r>
      <w:r>
        <w:t></w:t>
      </w:r>
      <w:r>
        <w:rPr>
          <w:rFonts w:hint="eastAsia"/>
        </w:rPr>
        <w:t>не</w:t>
      </w:r>
      <w:r>
        <w:t></w:t>
      </w:r>
      <w:r>
        <w:rPr>
          <w:rFonts w:hint="eastAsia"/>
        </w:rPr>
        <w:t>забезпечуватиме</w:t>
      </w:r>
      <w:r>
        <w:t></w:t>
      </w:r>
      <w:r>
        <w:rPr>
          <w:rFonts w:hint="eastAsia"/>
        </w:rPr>
        <w:t>його</w:t>
      </w:r>
      <w:r>
        <w:t></w:t>
      </w:r>
      <w:r>
        <w:rPr>
          <w:rFonts w:hint="eastAsia"/>
        </w:rPr>
        <w:t>незалежності</w:t>
      </w:r>
      <w:r>
        <w:t></w:t>
      </w:r>
      <w:r>
        <w:t></w:t>
      </w:r>
      <w:r>
        <w:t></w:t>
      </w:r>
      <w:r>
        <w:rPr>
          <w:rFonts w:hint="eastAsia"/>
        </w:rPr>
        <w:t>Запропоновано</w:t>
      </w:r>
      <w:r>
        <w:t></w:t>
      </w:r>
      <w:r>
        <w:rPr>
          <w:rFonts w:hint="eastAsia"/>
        </w:rPr>
        <w:t>наділити</w:t>
      </w:r>
      <w:r>
        <w:t></w:t>
      </w:r>
      <w:r>
        <w:rPr>
          <w:rFonts w:hint="eastAsia"/>
        </w:rPr>
        <w:t>Вищу</w:t>
      </w:r>
      <w:r>
        <w:t></w:t>
      </w:r>
      <w:r>
        <w:rPr>
          <w:rFonts w:hint="eastAsia"/>
        </w:rPr>
        <w:t>раду</w:t>
      </w:r>
    </w:p>
    <w:p w14:paraId="7DCBD8AA" w14:textId="77777777" w:rsidR="004917FF" w:rsidRDefault="004917FF" w:rsidP="004917FF">
      <w:r>
        <w:rPr>
          <w:rFonts w:hint="eastAsia"/>
        </w:rPr>
        <w:t>правосуддя</w:t>
      </w:r>
      <w:r>
        <w:t></w:t>
      </w:r>
      <w:r>
        <w:rPr>
          <w:rFonts w:hint="eastAsia"/>
        </w:rPr>
        <w:t>повноваженнями</w:t>
      </w:r>
      <w:r>
        <w:t></w:t>
      </w:r>
      <w:r>
        <w:rPr>
          <w:rFonts w:hint="eastAsia"/>
        </w:rPr>
        <w:t>призначати</w:t>
      </w:r>
      <w:r>
        <w:t></w:t>
      </w:r>
      <w:r>
        <w:rPr>
          <w:rFonts w:hint="eastAsia"/>
        </w:rPr>
        <w:t>Генерального</w:t>
      </w:r>
      <w:r>
        <w:t></w:t>
      </w:r>
      <w:r>
        <w:rPr>
          <w:rFonts w:hint="eastAsia"/>
        </w:rPr>
        <w:t>прокурора</w:t>
      </w:r>
      <w:r>
        <w:t></w:t>
      </w:r>
      <w:r>
        <w:t></w:t>
      </w:r>
      <w:r>
        <w:rPr>
          <w:rFonts w:hint="eastAsia"/>
        </w:rPr>
        <w:t>В</w:t>
      </w:r>
      <w:r>
        <w:t></w:t>
      </w:r>
      <w:r>
        <w:rPr>
          <w:rFonts w:hint="eastAsia"/>
        </w:rPr>
        <w:t>результаті</w:t>
      </w:r>
    </w:p>
    <w:p w14:paraId="1043EC45" w14:textId="77777777" w:rsidR="004917FF" w:rsidRDefault="004917FF" w:rsidP="004917FF">
      <w:r>
        <w:rPr>
          <w:rFonts w:hint="eastAsia"/>
        </w:rPr>
        <w:t>проведеного</w:t>
      </w:r>
      <w:r>
        <w:t></w:t>
      </w:r>
      <w:r>
        <w:rPr>
          <w:rFonts w:hint="eastAsia"/>
        </w:rPr>
        <w:t>опитування</w:t>
      </w:r>
      <w:r>
        <w:t></w:t>
      </w:r>
      <w:r>
        <w:rPr>
          <w:rFonts w:hint="eastAsia"/>
        </w:rPr>
        <w:t>було</w:t>
      </w:r>
      <w:r>
        <w:t></w:t>
      </w:r>
      <w:r>
        <w:rPr>
          <w:rFonts w:hint="eastAsia"/>
        </w:rPr>
        <w:t>встановлено</w:t>
      </w:r>
      <w:r>
        <w:t></w:t>
      </w:r>
      <w:r>
        <w:t></w:t>
      </w:r>
      <w:r>
        <w:rPr>
          <w:rFonts w:hint="eastAsia"/>
        </w:rPr>
        <w:t>що</w:t>
      </w:r>
      <w:r>
        <w:t></w:t>
      </w:r>
      <w:r>
        <w:t></w:t>
      </w:r>
      <w:r>
        <w:t></w:t>
      </w:r>
      <w:r>
        <w:t></w:t>
      </w:r>
      <w:r>
        <w:t></w:t>
      </w:r>
      <w:r>
        <w:t></w:t>
      </w:r>
      <w:r>
        <w:rPr>
          <w:rFonts w:hint="eastAsia"/>
        </w:rPr>
        <w:t>респондентів</w:t>
      </w:r>
      <w:r>
        <w:t></w:t>
      </w:r>
      <w:r>
        <w:rPr>
          <w:rFonts w:hint="eastAsia"/>
        </w:rPr>
        <w:t>підтримують</w:t>
      </w:r>
    </w:p>
    <w:p w14:paraId="18CBC5F2" w14:textId="77777777" w:rsidR="004917FF" w:rsidRDefault="004917FF" w:rsidP="004917FF">
      <w:r>
        <w:rPr>
          <w:rFonts w:hint="eastAsia"/>
        </w:rPr>
        <w:t>таку</w:t>
      </w:r>
      <w:r>
        <w:t></w:t>
      </w:r>
      <w:r>
        <w:rPr>
          <w:rFonts w:hint="eastAsia"/>
        </w:rPr>
        <w:t>пропозицію</w:t>
      </w:r>
      <w:r>
        <w:t></w:t>
      </w:r>
    </w:p>
    <w:p w14:paraId="5C759533" w14:textId="77777777" w:rsidR="004917FF" w:rsidRDefault="004917FF" w:rsidP="004917FF">
      <w:r>
        <w:rPr>
          <w:rFonts w:hint="eastAsia"/>
        </w:rPr>
        <w:t>Розділ</w:t>
      </w:r>
      <w:r>
        <w:t></w:t>
      </w:r>
      <w:r>
        <w:t></w:t>
      </w:r>
      <w:r>
        <w:t></w:t>
      </w:r>
      <w:r>
        <w:t></w:t>
      </w:r>
      <w:r>
        <w:rPr>
          <w:rFonts w:hint="eastAsia"/>
        </w:rPr>
        <w:t>Тенденції</w:t>
      </w:r>
      <w:r>
        <w:t></w:t>
      </w:r>
      <w:r>
        <w:rPr>
          <w:rFonts w:hint="eastAsia"/>
        </w:rPr>
        <w:t>розвитку</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25E9BFE3" w14:textId="77777777" w:rsidR="004917FF" w:rsidRDefault="004917FF" w:rsidP="004917FF">
      <w:r>
        <w:rPr>
          <w:rFonts w:hint="eastAsia"/>
        </w:rPr>
        <w:t>судової</w:t>
      </w:r>
      <w:r>
        <w:t></w:t>
      </w:r>
      <w:r>
        <w:rPr>
          <w:rFonts w:hint="eastAsia"/>
        </w:rPr>
        <w:t>влади</w:t>
      </w:r>
      <w:r>
        <w:t></w:t>
      </w:r>
      <w:r>
        <w:t></w:t>
      </w:r>
      <w:r>
        <w:t></w:t>
      </w:r>
      <w:r>
        <w:rPr>
          <w:rFonts w:hint="eastAsia"/>
        </w:rPr>
        <w:t>що</w:t>
      </w:r>
      <w:r>
        <w:t></w:t>
      </w:r>
      <w:r>
        <w:rPr>
          <w:rFonts w:hint="eastAsia"/>
        </w:rPr>
        <w:t>складається</w:t>
      </w:r>
      <w:r>
        <w:t></w:t>
      </w:r>
      <w:r>
        <w:rPr>
          <w:rFonts w:hint="eastAsia"/>
        </w:rPr>
        <w:t>із</w:t>
      </w:r>
      <w:r>
        <w:t></w:t>
      </w:r>
      <w:r>
        <w:rPr>
          <w:rFonts w:hint="eastAsia"/>
        </w:rPr>
        <w:t>двох</w:t>
      </w:r>
      <w:r>
        <w:t></w:t>
      </w:r>
      <w:r>
        <w:rPr>
          <w:rFonts w:hint="eastAsia"/>
        </w:rPr>
        <w:t>підрозділів</w:t>
      </w:r>
      <w:r>
        <w:t></w:t>
      </w:r>
      <w:r>
        <w:t></w:t>
      </w:r>
      <w:r>
        <w:rPr>
          <w:rFonts w:hint="eastAsia"/>
        </w:rPr>
        <w:t>присвячено</w:t>
      </w:r>
      <w:r>
        <w:t></w:t>
      </w:r>
      <w:r>
        <w:rPr>
          <w:rFonts w:hint="eastAsia"/>
        </w:rPr>
        <w:t>викладенню</w:t>
      </w:r>
    </w:p>
    <w:p w14:paraId="137332B2" w14:textId="77777777" w:rsidR="004917FF" w:rsidRDefault="004917FF" w:rsidP="004917FF">
      <w:r>
        <w:rPr>
          <w:rFonts w:hint="eastAsia"/>
        </w:rPr>
        <w:t>результатів</w:t>
      </w:r>
      <w:r>
        <w:t></w:t>
      </w:r>
      <w:r>
        <w:rPr>
          <w:rFonts w:hint="eastAsia"/>
        </w:rPr>
        <w:t>дослідження</w:t>
      </w:r>
      <w:r>
        <w:t></w:t>
      </w:r>
      <w:r>
        <w:rPr>
          <w:rFonts w:hint="eastAsia"/>
        </w:rPr>
        <w:t>та</w:t>
      </w:r>
      <w:r>
        <w:t></w:t>
      </w:r>
      <w:r>
        <w:rPr>
          <w:rFonts w:hint="eastAsia"/>
        </w:rPr>
        <w:t>прогнозування</w:t>
      </w:r>
      <w:r>
        <w:t></w:t>
      </w:r>
      <w:r>
        <w:rPr>
          <w:rFonts w:hint="eastAsia"/>
        </w:rPr>
        <w:t>тенденцій</w:t>
      </w:r>
      <w:r>
        <w:t></w:t>
      </w:r>
      <w:r>
        <w:rPr>
          <w:rFonts w:hint="eastAsia"/>
        </w:rPr>
        <w:t>розвитку</w:t>
      </w:r>
      <w:r>
        <w:t></w:t>
      </w:r>
      <w:r>
        <w:rPr>
          <w:rFonts w:hint="eastAsia"/>
        </w:rPr>
        <w:t>незалежності</w:t>
      </w:r>
      <w:r>
        <w:t></w:t>
      </w:r>
      <w:r>
        <w:rPr>
          <w:rFonts w:hint="eastAsia"/>
        </w:rPr>
        <w:t>суду</w:t>
      </w:r>
      <w:r>
        <w:t></w:t>
      </w:r>
      <w:r>
        <w:rPr>
          <w:rFonts w:hint="eastAsia"/>
        </w:rPr>
        <w:t>як</w:t>
      </w:r>
    </w:p>
    <w:p w14:paraId="456C983A"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на</w:t>
      </w:r>
      <w:r>
        <w:t></w:t>
      </w:r>
      <w:r>
        <w:rPr>
          <w:rFonts w:hint="eastAsia"/>
        </w:rPr>
        <w:t>міжнародному</w:t>
      </w:r>
      <w:r>
        <w:t></w:t>
      </w:r>
      <w:r>
        <w:rPr>
          <w:rFonts w:hint="eastAsia"/>
        </w:rPr>
        <w:t>і</w:t>
      </w:r>
      <w:r>
        <w:t></w:t>
      </w:r>
      <w:r>
        <w:rPr>
          <w:rFonts w:hint="eastAsia"/>
        </w:rPr>
        <w:t>національному</w:t>
      </w:r>
      <w:r>
        <w:t></w:t>
      </w:r>
      <w:r>
        <w:rPr>
          <w:rFonts w:hint="eastAsia"/>
        </w:rPr>
        <w:t>рівнях</w:t>
      </w:r>
      <w:r>
        <w:t></w:t>
      </w:r>
    </w:p>
    <w:p w14:paraId="7218C06F" w14:textId="77777777" w:rsidR="004917FF" w:rsidRDefault="004917FF" w:rsidP="004917FF">
      <w:r>
        <w:rPr>
          <w:rFonts w:hint="eastAsia"/>
        </w:rPr>
        <w:t>У</w:t>
      </w:r>
      <w:r>
        <w:t></w:t>
      </w:r>
      <w:r>
        <w:rPr>
          <w:rFonts w:hint="eastAsia"/>
        </w:rPr>
        <w:t>підрозділі</w:t>
      </w:r>
      <w:r>
        <w:t></w:t>
      </w:r>
      <w:r>
        <w:t></w:t>
      </w:r>
      <w:r>
        <w:t></w:t>
      </w:r>
      <w:r>
        <w:t></w:t>
      </w:r>
      <w:r>
        <w:t></w:t>
      </w:r>
      <w:r>
        <w:t></w:t>
      </w:r>
      <w:r>
        <w:rPr>
          <w:rFonts w:hint="eastAsia"/>
        </w:rPr>
        <w:t>Тенденції</w:t>
      </w:r>
      <w:r>
        <w:t></w:t>
      </w:r>
      <w:r>
        <w:rPr>
          <w:rFonts w:hint="eastAsia"/>
        </w:rPr>
        <w:t>розвитку</w:t>
      </w:r>
      <w:r>
        <w:t></w:t>
      </w:r>
      <w:r>
        <w:rPr>
          <w:rFonts w:hint="eastAsia"/>
        </w:rPr>
        <w:t>міжнародно</w:t>
      </w:r>
      <w:r>
        <w:t></w:t>
      </w:r>
      <w:r>
        <w:rPr>
          <w:rFonts w:hint="eastAsia"/>
        </w:rPr>
        <w:t>правових</w:t>
      </w:r>
      <w:r>
        <w:t></w:t>
      </w:r>
      <w:r>
        <w:rPr>
          <w:rFonts w:hint="eastAsia"/>
        </w:rPr>
        <w:t>стандартів</w:t>
      </w:r>
    </w:p>
    <w:p w14:paraId="3A9B5A96"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міститься</w:t>
      </w:r>
      <w:r>
        <w:t></w:t>
      </w:r>
      <w:r>
        <w:rPr>
          <w:rFonts w:hint="eastAsia"/>
        </w:rPr>
        <w:t>аналіз</w:t>
      </w:r>
      <w:r>
        <w:t></w:t>
      </w:r>
      <w:r>
        <w:rPr>
          <w:rFonts w:hint="eastAsia"/>
        </w:rPr>
        <w:t>світових</w:t>
      </w:r>
      <w:r>
        <w:t></w:t>
      </w:r>
      <w:r>
        <w:rPr>
          <w:rFonts w:hint="eastAsia"/>
        </w:rPr>
        <w:t>і</w:t>
      </w:r>
    </w:p>
    <w:p w14:paraId="74EEF47F" w14:textId="77777777" w:rsidR="004917FF" w:rsidRDefault="004917FF" w:rsidP="004917FF">
      <w:r>
        <w:rPr>
          <w:rFonts w:hint="eastAsia"/>
        </w:rPr>
        <w:lastRenderedPageBreak/>
        <w:t>європейських</w:t>
      </w:r>
      <w:r>
        <w:t></w:t>
      </w:r>
      <w:r>
        <w:rPr>
          <w:rFonts w:hint="eastAsia"/>
        </w:rPr>
        <w:t>перспективних</w:t>
      </w:r>
      <w:r>
        <w:t></w:t>
      </w:r>
      <w:r>
        <w:rPr>
          <w:rFonts w:hint="eastAsia"/>
        </w:rPr>
        <w:t>напрямів</w:t>
      </w:r>
      <w:r>
        <w:t></w:t>
      </w:r>
      <w:r>
        <w:rPr>
          <w:rFonts w:hint="eastAsia"/>
        </w:rPr>
        <w:t>розвитку</w:t>
      </w:r>
      <w:r>
        <w:t></w:t>
      </w:r>
      <w:r>
        <w:rPr>
          <w:rFonts w:hint="eastAsia"/>
        </w:rPr>
        <w:t>міжнародно</w:t>
      </w:r>
      <w:r>
        <w:t></w:t>
      </w:r>
      <w:r>
        <w:rPr>
          <w:rFonts w:hint="eastAsia"/>
        </w:rPr>
        <w:t>правового</w:t>
      </w:r>
    </w:p>
    <w:p w14:paraId="0E269B55" w14:textId="77777777" w:rsidR="004917FF" w:rsidRDefault="004917FF" w:rsidP="004917FF">
      <w:r>
        <w:rPr>
          <w:rFonts w:hint="eastAsia"/>
        </w:rPr>
        <w:t>регулювання</w:t>
      </w:r>
      <w:r>
        <w:t></w:t>
      </w:r>
      <w:r>
        <w:rPr>
          <w:rFonts w:hint="eastAsia"/>
        </w:rPr>
        <w:t>стандартів</w:t>
      </w:r>
      <w:r>
        <w:t></w:t>
      </w:r>
      <w:r>
        <w:rPr>
          <w:rFonts w:hint="eastAsia"/>
        </w:rPr>
        <w:t>незалежності</w:t>
      </w:r>
      <w:r>
        <w:t></w:t>
      </w:r>
      <w:r>
        <w:rPr>
          <w:rFonts w:hint="eastAsia"/>
        </w:rPr>
        <w:t>суду</w:t>
      </w:r>
      <w:r>
        <w:t></w:t>
      </w:r>
      <w:r>
        <w:t></w:t>
      </w:r>
      <w:r>
        <w:rPr>
          <w:rFonts w:hint="eastAsia"/>
        </w:rPr>
        <w:t>Обґрунтовано</w:t>
      </w:r>
      <w:r>
        <w:t></w:t>
      </w:r>
      <w:r>
        <w:t></w:t>
      </w:r>
      <w:r>
        <w:rPr>
          <w:rFonts w:hint="eastAsia"/>
        </w:rPr>
        <w:t>що</w:t>
      </w:r>
      <w:r>
        <w:t></w:t>
      </w:r>
      <w:r>
        <w:rPr>
          <w:rFonts w:hint="eastAsia"/>
        </w:rPr>
        <w:t>утвердження</w:t>
      </w:r>
    </w:p>
    <w:p w14:paraId="7A21D4A2" w14:textId="77777777" w:rsidR="004917FF" w:rsidRDefault="004917FF" w:rsidP="004917FF">
      <w:r>
        <w:rPr>
          <w:rFonts w:hint="eastAsia"/>
        </w:rPr>
        <w:t>незалежності</w:t>
      </w:r>
      <w:r>
        <w:t></w:t>
      </w:r>
      <w:r>
        <w:rPr>
          <w:rFonts w:hint="eastAsia"/>
        </w:rPr>
        <w:t>суду</w:t>
      </w:r>
      <w:r>
        <w:t></w:t>
      </w:r>
      <w:r>
        <w:rPr>
          <w:rFonts w:hint="eastAsia"/>
        </w:rPr>
        <w:t>є</w:t>
      </w:r>
      <w:r>
        <w:t></w:t>
      </w:r>
      <w:r>
        <w:rPr>
          <w:rFonts w:hint="eastAsia"/>
        </w:rPr>
        <w:t>загальносвітовою</w:t>
      </w:r>
      <w:r>
        <w:t></w:t>
      </w:r>
      <w:r>
        <w:rPr>
          <w:rFonts w:hint="eastAsia"/>
        </w:rPr>
        <w:t>тенденцією</w:t>
      </w:r>
      <w:r>
        <w:t></w:t>
      </w:r>
      <w:r>
        <w:rPr>
          <w:rFonts w:hint="eastAsia"/>
        </w:rPr>
        <w:t>забезпечення</w:t>
      </w:r>
      <w:r>
        <w:t></w:t>
      </w:r>
      <w:r>
        <w:rPr>
          <w:rFonts w:hint="eastAsia"/>
        </w:rPr>
        <w:t>захисту</w:t>
      </w:r>
      <w:r>
        <w:t></w:t>
      </w:r>
      <w:r>
        <w:rPr>
          <w:rFonts w:hint="eastAsia"/>
        </w:rPr>
        <w:t>прав</w:t>
      </w:r>
      <w:r>
        <w:t></w:t>
      </w:r>
      <w:r>
        <w:rPr>
          <w:rFonts w:hint="eastAsia"/>
        </w:rPr>
        <w:t>і</w:t>
      </w:r>
    </w:p>
    <w:p w14:paraId="7EE73300" w14:textId="77777777" w:rsidR="004917FF" w:rsidRDefault="004917FF" w:rsidP="004917FF">
      <w:r>
        <w:rPr>
          <w:rFonts w:hint="eastAsia"/>
        </w:rPr>
        <w:t>свобод</w:t>
      </w:r>
      <w:r>
        <w:t></w:t>
      </w:r>
      <w:r>
        <w:rPr>
          <w:rFonts w:hint="eastAsia"/>
        </w:rPr>
        <w:t>людини</w:t>
      </w:r>
      <w:r>
        <w:t></w:t>
      </w:r>
      <w:r>
        <w:t></w:t>
      </w:r>
      <w:r>
        <w:rPr>
          <w:rFonts w:hint="eastAsia"/>
        </w:rPr>
        <w:t>Встановлено</w:t>
      </w:r>
      <w:r>
        <w:t></w:t>
      </w:r>
      <w:r>
        <w:t></w:t>
      </w:r>
      <w:r>
        <w:rPr>
          <w:rFonts w:hint="eastAsia"/>
        </w:rPr>
        <w:t>що</w:t>
      </w:r>
      <w:r>
        <w:t></w:t>
      </w:r>
      <w:r>
        <w:rPr>
          <w:rFonts w:hint="eastAsia"/>
        </w:rPr>
        <w:t>заходи</w:t>
      </w:r>
      <w:r>
        <w:t></w:t>
      </w:r>
      <w:r>
        <w:rPr>
          <w:rFonts w:hint="eastAsia"/>
        </w:rPr>
        <w:t>забезпечення</w:t>
      </w:r>
      <w:r>
        <w:t></w:t>
      </w:r>
      <w:r>
        <w:rPr>
          <w:rFonts w:hint="eastAsia"/>
        </w:rPr>
        <w:t>миру</w:t>
      </w:r>
      <w:r>
        <w:t></w:t>
      </w:r>
      <w:r>
        <w:rPr>
          <w:rFonts w:hint="eastAsia"/>
        </w:rPr>
        <w:t>та</w:t>
      </w:r>
      <w:r>
        <w:t></w:t>
      </w:r>
      <w:r>
        <w:rPr>
          <w:rFonts w:hint="eastAsia"/>
        </w:rPr>
        <w:t>безпеки</w:t>
      </w:r>
      <w:r>
        <w:t></w:t>
      </w:r>
      <w:r>
        <w:t></w:t>
      </w:r>
      <w:r>
        <w:rPr>
          <w:rFonts w:hint="eastAsia"/>
        </w:rPr>
        <w:t>зокрема</w:t>
      </w:r>
    </w:p>
    <w:p w14:paraId="069C736D" w14:textId="77777777" w:rsidR="004917FF" w:rsidRDefault="004917FF" w:rsidP="004917FF">
      <w:r>
        <w:rPr>
          <w:rFonts w:hint="eastAsia"/>
        </w:rPr>
        <w:t>боротьба</w:t>
      </w:r>
      <w:r>
        <w:t></w:t>
      </w:r>
      <w:r>
        <w:rPr>
          <w:rFonts w:hint="eastAsia"/>
        </w:rPr>
        <w:t>з</w:t>
      </w:r>
      <w:r>
        <w:t></w:t>
      </w:r>
      <w:r>
        <w:rPr>
          <w:rFonts w:hint="eastAsia"/>
        </w:rPr>
        <w:t>негативними</w:t>
      </w:r>
      <w:r>
        <w:t></w:t>
      </w:r>
      <w:r>
        <w:rPr>
          <w:rFonts w:hint="eastAsia"/>
        </w:rPr>
        <w:t>суспільними</w:t>
      </w:r>
      <w:r>
        <w:t></w:t>
      </w:r>
      <w:r>
        <w:rPr>
          <w:rFonts w:hint="eastAsia"/>
        </w:rPr>
        <w:t>явищами</w:t>
      </w:r>
      <w:r>
        <w:t></w:t>
      </w:r>
      <w:r>
        <w:t></w:t>
      </w:r>
      <w:r>
        <w:rPr>
          <w:rFonts w:hint="eastAsia"/>
        </w:rPr>
        <w:t>опосередковано</w:t>
      </w:r>
      <w:r>
        <w:t></w:t>
      </w:r>
      <w:r>
        <w:rPr>
          <w:rFonts w:hint="eastAsia"/>
        </w:rPr>
        <w:t>впливають</w:t>
      </w:r>
      <w:r>
        <w:t></w:t>
      </w:r>
      <w:r>
        <w:rPr>
          <w:rFonts w:hint="eastAsia"/>
        </w:rPr>
        <w:t>на</w:t>
      </w:r>
    </w:p>
    <w:p w14:paraId="3B04C9C8" w14:textId="77777777" w:rsidR="004917FF" w:rsidRDefault="004917FF" w:rsidP="004917FF">
      <w:r>
        <w:rPr>
          <w:rFonts w:hint="eastAsia"/>
        </w:rPr>
        <w:t>посилення</w:t>
      </w:r>
      <w:r>
        <w:t></w:t>
      </w:r>
      <w:r>
        <w:rPr>
          <w:rFonts w:hint="eastAsia"/>
        </w:rPr>
        <w:t>ролі</w:t>
      </w:r>
      <w:r>
        <w:t></w:t>
      </w:r>
      <w:r>
        <w:rPr>
          <w:rFonts w:hint="eastAsia"/>
        </w:rPr>
        <w:t>судової</w:t>
      </w:r>
      <w:r>
        <w:t></w:t>
      </w:r>
      <w:r>
        <w:rPr>
          <w:rFonts w:hint="eastAsia"/>
        </w:rPr>
        <w:t>влади</w:t>
      </w:r>
      <w:r>
        <w:t></w:t>
      </w:r>
      <w:r>
        <w:rPr>
          <w:rFonts w:hint="eastAsia"/>
        </w:rPr>
        <w:t>в</w:t>
      </w:r>
      <w:r>
        <w:t></w:t>
      </w:r>
      <w:r>
        <w:rPr>
          <w:rFonts w:hint="eastAsia"/>
        </w:rPr>
        <w:t>суспільстві</w:t>
      </w:r>
      <w:r>
        <w:t></w:t>
      </w:r>
      <w:r>
        <w:t></w:t>
      </w:r>
      <w:r>
        <w:rPr>
          <w:rFonts w:hint="eastAsia"/>
        </w:rPr>
        <w:t>оскільки</w:t>
      </w:r>
      <w:r>
        <w:t></w:t>
      </w:r>
      <w:r>
        <w:rPr>
          <w:rFonts w:hint="eastAsia"/>
        </w:rPr>
        <w:t>внаслідок</w:t>
      </w:r>
      <w:r>
        <w:t></w:t>
      </w:r>
      <w:r>
        <w:rPr>
          <w:rFonts w:hint="eastAsia"/>
        </w:rPr>
        <w:t>військових</w:t>
      </w:r>
      <w:r>
        <w:t></w:t>
      </w:r>
      <w:r>
        <w:rPr>
          <w:rFonts w:hint="eastAsia"/>
        </w:rPr>
        <w:t>дій</w:t>
      </w:r>
      <w:r>
        <w:t></w:t>
      </w:r>
      <w:r>
        <w:rPr>
          <w:rFonts w:hint="eastAsia"/>
        </w:rPr>
        <w:t>в</w:t>
      </w:r>
    </w:p>
    <w:p w14:paraId="41BDC570" w14:textId="77777777" w:rsidR="004917FF" w:rsidRDefault="004917FF" w:rsidP="004917FF">
      <w:r>
        <w:rPr>
          <w:rFonts w:hint="eastAsia"/>
        </w:rPr>
        <w:t>окремих</w:t>
      </w:r>
      <w:r>
        <w:t></w:t>
      </w:r>
      <w:r>
        <w:rPr>
          <w:rFonts w:hint="eastAsia"/>
        </w:rPr>
        <w:t>державах</w:t>
      </w:r>
      <w:r>
        <w:t></w:t>
      </w:r>
      <w:r>
        <w:rPr>
          <w:rFonts w:hint="eastAsia"/>
        </w:rPr>
        <w:t>порушуються</w:t>
      </w:r>
      <w:r>
        <w:t></w:t>
      </w:r>
      <w:r>
        <w:rPr>
          <w:rFonts w:hint="eastAsia"/>
        </w:rPr>
        <w:t>фундаментальні</w:t>
      </w:r>
      <w:r>
        <w:t></w:t>
      </w:r>
      <w:r>
        <w:rPr>
          <w:rFonts w:hint="eastAsia"/>
        </w:rPr>
        <w:t>права</w:t>
      </w:r>
      <w:r>
        <w:t></w:t>
      </w:r>
      <w:r>
        <w:rPr>
          <w:rFonts w:hint="eastAsia"/>
        </w:rPr>
        <w:t>людини</w:t>
      </w:r>
      <w:r>
        <w:t></w:t>
      </w:r>
      <w:r>
        <w:t></w:t>
      </w:r>
      <w:r>
        <w:rPr>
          <w:rFonts w:hint="eastAsia"/>
        </w:rPr>
        <w:t>серед</w:t>
      </w:r>
      <w:r>
        <w:t></w:t>
      </w:r>
      <w:r>
        <w:rPr>
          <w:rFonts w:hint="eastAsia"/>
        </w:rPr>
        <w:t>яких</w:t>
      </w:r>
      <w:r>
        <w:t></w:t>
      </w:r>
      <w:r>
        <w:t></w:t>
      </w:r>
      <w:r>
        <w:rPr>
          <w:rFonts w:hint="eastAsia"/>
        </w:rPr>
        <w:t>право</w:t>
      </w:r>
    </w:p>
    <w:p w14:paraId="284C33FA" w14:textId="77777777" w:rsidR="004917FF" w:rsidRDefault="004917FF" w:rsidP="004917FF">
      <w:r>
        <w:rPr>
          <w:rFonts w:hint="eastAsia"/>
        </w:rPr>
        <w:t>на</w:t>
      </w:r>
      <w:r>
        <w:t></w:t>
      </w:r>
      <w:r>
        <w:rPr>
          <w:rFonts w:hint="eastAsia"/>
        </w:rPr>
        <w:t>життя</w:t>
      </w:r>
      <w:r>
        <w:t></w:t>
      </w:r>
      <w:r>
        <w:t></w:t>
      </w:r>
      <w:r>
        <w:rPr>
          <w:rFonts w:hint="eastAsia"/>
        </w:rPr>
        <w:t>право</w:t>
      </w:r>
      <w:r>
        <w:t></w:t>
      </w:r>
      <w:r>
        <w:rPr>
          <w:rFonts w:hint="eastAsia"/>
        </w:rPr>
        <w:t>на</w:t>
      </w:r>
      <w:r>
        <w:t></w:t>
      </w:r>
      <w:r>
        <w:rPr>
          <w:rFonts w:hint="eastAsia"/>
        </w:rPr>
        <w:t>власність</w:t>
      </w:r>
      <w:r>
        <w:t></w:t>
      </w:r>
      <w:r>
        <w:t></w:t>
      </w:r>
      <w:r>
        <w:rPr>
          <w:rFonts w:hint="eastAsia"/>
        </w:rPr>
        <w:t>на</w:t>
      </w:r>
      <w:r>
        <w:t></w:t>
      </w:r>
      <w:r>
        <w:rPr>
          <w:rFonts w:hint="eastAsia"/>
        </w:rPr>
        <w:t>вільне</w:t>
      </w:r>
      <w:r>
        <w:t></w:t>
      </w:r>
      <w:r>
        <w:rPr>
          <w:rFonts w:hint="eastAsia"/>
        </w:rPr>
        <w:t>пересування</w:t>
      </w:r>
      <w:r>
        <w:t></w:t>
      </w:r>
      <w:r>
        <w:t></w:t>
      </w:r>
      <w:r>
        <w:rPr>
          <w:rFonts w:hint="eastAsia"/>
        </w:rPr>
        <w:t>вибір</w:t>
      </w:r>
      <w:r>
        <w:t></w:t>
      </w:r>
      <w:r>
        <w:rPr>
          <w:rFonts w:hint="eastAsia"/>
        </w:rPr>
        <w:t>місця</w:t>
      </w:r>
      <w:r>
        <w:t></w:t>
      </w:r>
      <w:r>
        <w:rPr>
          <w:rFonts w:hint="eastAsia"/>
        </w:rPr>
        <w:t>проживання</w:t>
      </w:r>
      <w:r>
        <w:t></w:t>
      </w:r>
      <w:r>
        <w:rPr>
          <w:rFonts w:hint="eastAsia"/>
        </w:rPr>
        <w:t>та</w:t>
      </w:r>
      <w:r>
        <w:t></w:t>
      </w:r>
      <w:r>
        <w:rPr>
          <w:rFonts w:hint="eastAsia"/>
        </w:rPr>
        <w:t>ін</w:t>
      </w:r>
      <w:r>
        <w:t></w:t>
      </w:r>
    </w:p>
    <w:p w14:paraId="0E72D2F1" w14:textId="77777777" w:rsidR="004917FF" w:rsidRDefault="004917FF" w:rsidP="004917FF">
      <w:r>
        <w:rPr>
          <w:rFonts w:hint="eastAsia"/>
        </w:rPr>
        <w:t>Зазначено</w:t>
      </w:r>
      <w:r>
        <w:t></w:t>
      </w:r>
      <w:r>
        <w:t></w:t>
      </w:r>
      <w:r>
        <w:rPr>
          <w:rFonts w:hint="eastAsia"/>
        </w:rPr>
        <w:t>що</w:t>
      </w:r>
      <w:r>
        <w:t></w:t>
      </w:r>
      <w:r>
        <w:rPr>
          <w:rFonts w:hint="eastAsia"/>
        </w:rPr>
        <w:t>такий</w:t>
      </w:r>
      <w:r>
        <w:t></w:t>
      </w:r>
      <w:r>
        <w:rPr>
          <w:rFonts w:hint="eastAsia"/>
        </w:rPr>
        <w:t>стан</w:t>
      </w:r>
      <w:r>
        <w:t></w:t>
      </w:r>
      <w:r>
        <w:rPr>
          <w:rFonts w:hint="eastAsia"/>
        </w:rPr>
        <w:t>речей</w:t>
      </w:r>
      <w:r>
        <w:t></w:t>
      </w:r>
      <w:r>
        <w:rPr>
          <w:rFonts w:hint="eastAsia"/>
        </w:rPr>
        <w:t>має</w:t>
      </w:r>
      <w:r>
        <w:t></w:t>
      </w:r>
      <w:r>
        <w:rPr>
          <w:rFonts w:hint="eastAsia"/>
        </w:rPr>
        <w:t>ряд</w:t>
      </w:r>
      <w:r>
        <w:t></w:t>
      </w:r>
      <w:r>
        <w:rPr>
          <w:rFonts w:hint="eastAsia"/>
        </w:rPr>
        <w:t>негативних</w:t>
      </w:r>
      <w:r>
        <w:t></w:t>
      </w:r>
      <w:r>
        <w:rPr>
          <w:rFonts w:hint="eastAsia"/>
        </w:rPr>
        <w:t>тенденцій</w:t>
      </w:r>
      <w:r>
        <w:t></w:t>
      </w:r>
      <w:r>
        <w:rPr>
          <w:rFonts w:hint="eastAsia"/>
        </w:rPr>
        <w:t>і</w:t>
      </w:r>
      <w:r>
        <w:t></w:t>
      </w:r>
      <w:r>
        <w:rPr>
          <w:rFonts w:hint="eastAsia"/>
        </w:rPr>
        <w:t>наслідків</w:t>
      </w:r>
      <w:r>
        <w:t></w:t>
      </w:r>
      <w:r>
        <w:t></w:t>
      </w:r>
      <w:r>
        <w:rPr>
          <w:rFonts w:hint="eastAsia"/>
        </w:rPr>
        <w:t>які</w:t>
      </w:r>
    </w:p>
    <w:p w14:paraId="66132836" w14:textId="77777777" w:rsidR="004917FF" w:rsidRDefault="004917FF" w:rsidP="004917FF">
      <w:r>
        <w:rPr>
          <w:rFonts w:hint="eastAsia"/>
        </w:rPr>
        <w:t>загрожують</w:t>
      </w:r>
      <w:r>
        <w:t></w:t>
      </w:r>
      <w:r>
        <w:rPr>
          <w:rFonts w:hint="eastAsia"/>
        </w:rPr>
        <w:t>розвитку</w:t>
      </w:r>
      <w:r>
        <w:t></w:t>
      </w:r>
      <w:r>
        <w:rPr>
          <w:rFonts w:hint="eastAsia"/>
        </w:rPr>
        <w:t>демократії</w:t>
      </w:r>
      <w:r>
        <w:t></w:t>
      </w:r>
      <w:r>
        <w:rPr>
          <w:rFonts w:hint="eastAsia"/>
        </w:rPr>
        <w:t>та</w:t>
      </w:r>
      <w:r>
        <w:t></w:t>
      </w:r>
      <w:r>
        <w:rPr>
          <w:rFonts w:hint="eastAsia"/>
        </w:rPr>
        <w:t>забезпеченню</w:t>
      </w:r>
      <w:r>
        <w:t></w:t>
      </w:r>
      <w:r>
        <w:rPr>
          <w:rFonts w:hint="eastAsia"/>
        </w:rPr>
        <w:t>права</w:t>
      </w:r>
      <w:r>
        <w:t></w:t>
      </w:r>
      <w:r>
        <w:rPr>
          <w:rFonts w:hint="eastAsia"/>
        </w:rPr>
        <w:t>на</w:t>
      </w:r>
      <w:r>
        <w:t></w:t>
      </w:r>
      <w:r>
        <w:rPr>
          <w:rFonts w:hint="eastAsia"/>
        </w:rPr>
        <w:t>справедливий</w:t>
      </w:r>
      <w:r>
        <w:t></w:t>
      </w:r>
      <w:r>
        <w:rPr>
          <w:rFonts w:hint="eastAsia"/>
        </w:rPr>
        <w:t>суд</w:t>
      </w:r>
      <w:r>
        <w:t></w:t>
      </w:r>
    </w:p>
    <w:p w14:paraId="07FA9675" w14:textId="77777777" w:rsidR="004917FF" w:rsidRDefault="004917FF" w:rsidP="004917FF">
      <w:r>
        <w:rPr>
          <w:rFonts w:hint="eastAsia"/>
        </w:rPr>
        <w:t>Визначено</w:t>
      </w:r>
      <w:r>
        <w:t></w:t>
      </w:r>
      <w:r>
        <w:t></w:t>
      </w:r>
      <w:r>
        <w:rPr>
          <w:rFonts w:hint="eastAsia"/>
        </w:rPr>
        <w:t>що</w:t>
      </w:r>
      <w:r>
        <w:t></w:t>
      </w:r>
      <w:r>
        <w:rPr>
          <w:rFonts w:hint="eastAsia"/>
        </w:rPr>
        <w:t>не</w:t>
      </w:r>
      <w:r>
        <w:t></w:t>
      </w:r>
      <w:r>
        <w:rPr>
          <w:rFonts w:hint="eastAsia"/>
        </w:rPr>
        <w:t>у</w:t>
      </w:r>
      <w:r>
        <w:t></w:t>
      </w:r>
      <w:r>
        <w:rPr>
          <w:rFonts w:hint="eastAsia"/>
        </w:rPr>
        <w:t>всіх</w:t>
      </w:r>
      <w:r>
        <w:t></w:t>
      </w:r>
      <w:r>
        <w:rPr>
          <w:rFonts w:hint="eastAsia"/>
        </w:rPr>
        <w:t>державах</w:t>
      </w:r>
      <w:r>
        <w:t></w:t>
      </w:r>
      <w:r>
        <w:rPr>
          <w:rFonts w:hint="eastAsia"/>
        </w:rPr>
        <w:t>європейського</w:t>
      </w:r>
      <w:r>
        <w:t></w:t>
      </w:r>
      <w:r>
        <w:rPr>
          <w:rFonts w:hint="eastAsia"/>
        </w:rPr>
        <w:t>простору</w:t>
      </w:r>
      <w:r>
        <w:t></w:t>
      </w:r>
      <w:r>
        <w:rPr>
          <w:rFonts w:hint="eastAsia"/>
        </w:rPr>
        <w:t>забезпечено</w:t>
      </w:r>
      <w:r>
        <w:t></w:t>
      </w:r>
      <w:r>
        <w:rPr>
          <w:rFonts w:hint="eastAsia"/>
        </w:rPr>
        <w:t>правову</w:t>
      </w:r>
    </w:p>
    <w:p w14:paraId="336ABD21" w14:textId="77777777" w:rsidR="004917FF" w:rsidRDefault="004917FF" w:rsidP="004917FF">
      <w:r>
        <w:rPr>
          <w:rFonts w:hint="eastAsia"/>
        </w:rPr>
        <w:t>регламентованість</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та</w:t>
      </w:r>
      <w:r>
        <w:t></w:t>
      </w:r>
      <w:r>
        <w:rPr>
          <w:rFonts w:hint="eastAsia"/>
        </w:rPr>
        <w:t>функціонування</w:t>
      </w:r>
    </w:p>
    <w:p w14:paraId="20E65E6D" w14:textId="77777777" w:rsidR="004917FF" w:rsidRDefault="004917FF" w:rsidP="004917FF">
      <w:r>
        <w:rPr>
          <w:rFonts w:hint="eastAsia"/>
        </w:rPr>
        <w:t>судової</w:t>
      </w:r>
      <w:r>
        <w:t></w:t>
      </w:r>
      <w:r>
        <w:rPr>
          <w:rFonts w:hint="eastAsia"/>
        </w:rPr>
        <w:t>влади</w:t>
      </w:r>
      <w:r>
        <w:t></w:t>
      </w:r>
      <w:r>
        <w:t></w:t>
      </w:r>
      <w:r>
        <w:rPr>
          <w:rFonts w:hint="eastAsia"/>
        </w:rPr>
        <w:t>На</w:t>
      </w:r>
      <w:r>
        <w:t></w:t>
      </w:r>
      <w:r>
        <w:rPr>
          <w:rFonts w:hint="eastAsia"/>
        </w:rPr>
        <w:t>підставі</w:t>
      </w:r>
      <w:r>
        <w:t></w:t>
      </w:r>
      <w:r>
        <w:rPr>
          <w:rFonts w:hint="eastAsia"/>
        </w:rPr>
        <w:t>цього</w:t>
      </w:r>
      <w:r>
        <w:t></w:t>
      </w:r>
      <w:r>
        <w:rPr>
          <w:rFonts w:hint="eastAsia"/>
        </w:rPr>
        <w:t>обґрунтовано</w:t>
      </w:r>
      <w:r>
        <w:t></w:t>
      </w:r>
      <w:r>
        <w:rPr>
          <w:rFonts w:hint="eastAsia"/>
        </w:rPr>
        <w:t>необхідність</w:t>
      </w:r>
      <w:r>
        <w:t></w:t>
      </w:r>
      <w:r>
        <w:t></w:t>
      </w:r>
      <w:r>
        <w:t></w:t>
      </w:r>
      <w:r>
        <w:t></w:t>
      </w:r>
      <w:r>
        <w:t></w:t>
      </w:r>
      <w:r>
        <w:rPr>
          <w:rFonts w:hint="eastAsia"/>
        </w:rPr>
        <w:t>укладення</w:t>
      </w:r>
    </w:p>
    <w:p w14:paraId="40C1415B" w14:textId="77777777" w:rsidR="004917FF" w:rsidRDefault="004917FF" w:rsidP="004917FF">
      <w:r>
        <w:rPr>
          <w:rFonts w:hint="eastAsia"/>
        </w:rPr>
        <w:t>уніфікованого</w:t>
      </w:r>
      <w:r>
        <w:t></w:t>
      </w:r>
      <w:r>
        <w:rPr>
          <w:rFonts w:hint="eastAsia"/>
        </w:rPr>
        <w:t>документа</w:t>
      </w:r>
      <w:r>
        <w:t></w:t>
      </w:r>
      <w:r>
        <w:t></w:t>
      </w:r>
      <w:r>
        <w:rPr>
          <w:rFonts w:hint="eastAsia"/>
        </w:rPr>
        <w:t>який</w:t>
      </w:r>
      <w:r>
        <w:t></w:t>
      </w:r>
      <w:r>
        <w:rPr>
          <w:rFonts w:hint="eastAsia"/>
        </w:rPr>
        <w:t>би</w:t>
      </w:r>
      <w:r>
        <w:t></w:t>
      </w:r>
      <w:r>
        <w:rPr>
          <w:rFonts w:hint="eastAsia"/>
        </w:rPr>
        <w:t>встановлював</w:t>
      </w:r>
      <w:r>
        <w:t></w:t>
      </w:r>
      <w:r>
        <w:rPr>
          <w:rFonts w:hint="eastAsia"/>
        </w:rPr>
        <w:t>міжнародні</w:t>
      </w:r>
      <w:r>
        <w:t></w:t>
      </w:r>
      <w:r>
        <w:rPr>
          <w:rFonts w:hint="eastAsia"/>
        </w:rPr>
        <w:t>стандарти</w:t>
      </w:r>
      <w:r>
        <w:t></w:t>
      </w:r>
      <w:r>
        <w:rPr>
          <w:rFonts w:hint="eastAsia"/>
        </w:rPr>
        <w:t>незалежності</w:t>
      </w:r>
    </w:p>
    <w:p w14:paraId="50F51E05" w14:textId="77777777" w:rsidR="004917FF" w:rsidRDefault="004917FF" w:rsidP="004917FF">
      <w:r>
        <w:rPr>
          <w:rFonts w:hint="eastAsia"/>
        </w:rPr>
        <w:t>суду</w:t>
      </w:r>
      <w:r>
        <w:t></w:t>
      </w:r>
      <w:r>
        <w:rPr>
          <w:rFonts w:hint="eastAsia"/>
        </w:rPr>
        <w:t>як</w:t>
      </w:r>
      <w:r>
        <w:t></w:t>
      </w:r>
      <w:r>
        <w:rPr>
          <w:rFonts w:hint="eastAsia"/>
        </w:rPr>
        <w:t>засаду</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демократичній</w:t>
      </w:r>
      <w:r>
        <w:t></w:t>
      </w:r>
      <w:r>
        <w:rPr>
          <w:rFonts w:hint="eastAsia"/>
        </w:rPr>
        <w:t>правовій</w:t>
      </w:r>
      <w:r>
        <w:t></w:t>
      </w:r>
      <w:r>
        <w:rPr>
          <w:rFonts w:hint="eastAsia"/>
        </w:rPr>
        <w:t>державі</w:t>
      </w:r>
      <w:r>
        <w:t></w:t>
      </w:r>
    </w:p>
    <w:p w14:paraId="668D771D" w14:textId="77777777" w:rsidR="004917FF" w:rsidRDefault="004917FF" w:rsidP="004917FF">
      <w:r>
        <w:t></w:t>
      </w:r>
      <w:r>
        <w:t></w:t>
      </w:r>
      <w:r>
        <w:t></w:t>
      </w:r>
      <w:r>
        <w:rPr>
          <w:rFonts w:hint="eastAsia"/>
        </w:rPr>
        <w:t>запровадження</w:t>
      </w:r>
      <w:r>
        <w:t></w:t>
      </w:r>
      <w:r>
        <w:rPr>
          <w:rFonts w:hint="eastAsia"/>
        </w:rPr>
        <w:t>обов’язкової</w:t>
      </w:r>
      <w:r>
        <w:t></w:t>
      </w:r>
      <w:r>
        <w:rPr>
          <w:rFonts w:hint="eastAsia"/>
        </w:rPr>
        <w:t>експертизи</w:t>
      </w:r>
      <w:r>
        <w:t></w:t>
      </w:r>
      <w:r>
        <w:rPr>
          <w:rFonts w:hint="eastAsia"/>
        </w:rPr>
        <w:t>правотворчої</w:t>
      </w:r>
      <w:r>
        <w:t></w:t>
      </w:r>
      <w:r>
        <w:rPr>
          <w:rFonts w:hint="eastAsia"/>
        </w:rPr>
        <w:t>діяльності</w:t>
      </w:r>
      <w:r>
        <w:t></w:t>
      </w:r>
      <w:r>
        <w:rPr>
          <w:rFonts w:hint="eastAsia"/>
        </w:rPr>
        <w:t>на</w:t>
      </w:r>
      <w:r>
        <w:t></w:t>
      </w:r>
      <w:r>
        <w:rPr>
          <w:rFonts w:hint="eastAsia"/>
        </w:rPr>
        <w:t>предмет</w:t>
      </w:r>
      <w:r>
        <w:t></w:t>
      </w:r>
      <w:r>
        <w:rPr>
          <w:rFonts w:hint="eastAsia"/>
        </w:rPr>
        <w:t>її</w:t>
      </w:r>
    </w:p>
    <w:p w14:paraId="5C1F7072" w14:textId="77777777" w:rsidR="004917FF" w:rsidRDefault="004917FF" w:rsidP="004917FF">
      <w:r>
        <w:rPr>
          <w:rFonts w:hint="eastAsia"/>
        </w:rPr>
        <w:t>відповідності</w:t>
      </w:r>
      <w:r>
        <w:t></w:t>
      </w:r>
      <w:r>
        <w:rPr>
          <w:rFonts w:hint="eastAsia"/>
        </w:rPr>
        <w:t>міжнародним</w:t>
      </w:r>
      <w:r>
        <w:t></w:t>
      </w:r>
      <w:r>
        <w:rPr>
          <w:rFonts w:hint="eastAsia"/>
        </w:rPr>
        <w:t>стандартам</w:t>
      </w:r>
      <w:r>
        <w:t></w:t>
      </w:r>
    </w:p>
    <w:p w14:paraId="3D29A83F" w14:textId="77777777" w:rsidR="004917FF" w:rsidRDefault="004917FF" w:rsidP="004917FF">
      <w:r>
        <w:rPr>
          <w:rFonts w:hint="eastAsia"/>
        </w:rPr>
        <w:t>У</w:t>
      </w:r>
      <w:r>
        <w:t></w:t>
      </w:r>
      <w:r>
        <w:rPr>
          <w:rFonts w:hint="eastAsia"/>
        </w:rPr>
        <w:t>підрозділі</w:t>
      </w:r>
      <w:r>
        <w:t></w:t>
      </w:r>
      <w:r>
        <w:t></w:t>
      </w:r>
      <w:r>
        <w:t></w:t>
      </w:r>
      <w:r>
        <w:t></w:t>
      </w:r>
      <w:r>
        <w:t></w:t>
      </w:r>
      <w:r>
        <w:t></w:t>
      </w:r>
      <w:r>
        <w:rPr>
          <w:rFonts w:hint="eastAsia"/>
        </w:rPr>
        <w:t>Тенденції</w:t>
      </w:r>
      <w:r>
        <w:t></w:t>
      </w:r>
      <w:r>
        <w:rPr>
          <w:rFonts w:hint="eastAsia"/>
        </w:rPr>
        <w:t>розвитку</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022842C5" w14:textId="77777777" w:rsidR="004917FF" w:rsidRDefault="004917FF" w:rsidP="004917FF">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окреслено</w:t>
      </w:r>
      <w:r>
        <w:t></w:t>
      </w:r>
      <w:r>
        <w:rPr>
          <w:rFonts w:hint="eastAsia"/>
        </w:rPr>
        <w:t>перспективн</w:t>
      </w:r>
      <w:r>
        <w:rPr>
          <w:rFonts w:hint="eastAsia"/>
        </w:rPr>
        <w:lastRenderedPageBreak/>
        <w:t>і</w:t>
      </w:r>
      <w:r>
        <w:t></w:t>
      </w:r>
      <w:r>
        <w:rPr>
          <w:rFonts w:hint="eastAsia"/>
        </w:rPr>
        <w:t>умови</w:t>
      </w:r>
      <w:r>
        <w:t></w:t>
      </w:r>
      <w:r>
        <w:rPr>
          <w:rFonts w:hint="eastAsia"/>
        </w:rPr>
        <w:t>розвитку</w:t>
      </w:r>
      <w:r>
        <w:t></w:t>
      </w:r>
      <w:r>
        <w:rPr>
          <w:rFonts w:hint="eastAsia"/>
        </w:rPr>
        <w:t>та</w:t>
      </w:r>
      <w:r>
        <w:t></w:t>
      </w:r>
      <w:r>
        <w:rPr>
          <w:rFonts w:hint="eastAsia"/>
        </w:rPr>
        <w:t>утвердження</w:t>
      </w:r>
    </w:p>
    <w:p w14:paraId="5D9636C9" w14:textId="77777777" w:rsidR="004917FF" w:rsidRDefault="004917FF" w:rsidP="004917FF">
      <w:r>
        <w:rPr>
          <w:rFonts w:hint="eastAsia"/>
        </w:rPr>
        <w:t>незалежності</w:t>
      </w:r>
      <w:r>
        <w:t></w:t>
      </w:r>
      <w:r>
        <w:rPr>
          <w:rFonts w:hint="eastAsia"/>
        </w:rPr>
        <w:t>суду</w:t>
      </w:r>
      <w:r>
        <w:t></w:t>
      </w:r>
      <w:r>
        <w:rPr>
          <w:rFonts w:hint="eastAsia"/>
        </w:rPr>
        <w:t>в</w:t>
      </w:r>
      <w:r>
        <w:t></w:t>
      </w:r>
      <w:r>
        <w:rPr>
          <w:rFonts w:hint="eastAsia"/>
        </w:rPr>
        <w:t>Україні</w:t>
      </w:r>
      <w:r>
        <w:t></w:t>
      </w:r>
    </w:p>
    <w:p w14:paraId="66C0B834" w14:textId="77777777" w:rsidR="004917FF" w:rsidRDefault="004917FF" w:rsidP="004917FF">
      <w:r>
        <w:rPr>
          <w:rFonts w:hint="eastAsia"/>
        </w:rPr>
        <w:t>Обґрунтовано</w:t>
      </w:r>
      <w:r>
        <w:t></w:t>
      </w:r>
      <w:r>
        <w:t></w:t>
      </w:r>
      <w:r>
        <w:rPr>
          <w:rFonts w:hint="eastAsia"/>
        </w:rPr>
        <w:t>що</w:t>
      </w:r>
      <w:r>
        <w:t></w:t>
      </w:r>
      <w:r>
        <w:rPr>
          <w:rFonts w:hint="eastAsia"/>
        </w:rPr>
        <w:t>розвиток</w:t>
      </w:r>
      <w:r>
        <w:t></w:t>
      </w:r>
      <w:r>
        <w:rPr>
          <w:rFonts w:hint="eastAsia"/>
        </w:rPr>
        <w:t>демократичних</w:t>
      </w:r>
      <w:r>
        <w:t></w:t>
      </w:r>
      <w:r>
        <w:rPr>
          <w:rFonts w:hint="eastAsia"/>
        </w:rPr>
        <w:t>засад</w:t>
      </w:r>
      <w:r>
        <w:t></w:t>
      </w:r>
      <w:r>
        <w:rPr>
          <w:rFonts w:hint="eastAsia"/>
        </w:rPr>
        <w:t>організації</w:t>
      </w:r>
      <w:r>
        <w:t></w:t>
      </w:r>
      <w:r>
        <w:rPr>
          <w:rFonts w:hint="eastAsia"/>
        </w:rPr>
        <w:t>та</w:t>
      </w:r>
      <w:r>
        <w:t></w:t>
      </w:r>
      <w:r>
        <w:rPr>
          <w:rFonts w:hint="eastAsia"/>
        </w:rPr>
        <w:t>здійснення</w:t>
      </w:r>
    </w:p>
    <w:p w14:paraId="0A67850D" w14:textId="77777777" w:rsidR="004917FF" w:rsidRDefault="004917FF" w:rsidP="004917FF">
      <w:r>
        <w:rPr>
          <w:rFonts w:hint="eastAsia"/>
        </w:rPr>
        <w:t>державної</w:t>
      </w:r>
      <w:r>
        <w:t></w:t>
      </w:r>
      <w:r>
        <w:rPr>
          <w:rFonts w:hint="eastAsia"/>
        </w:rPr>
        <w:t>влади</w:t>
      </w:r>
      <w:r>
        <w:t></w:t>
      </w:r>
      <w:r>
        <w:rPr>
          <w:rFonts w:hint="eastAsia"/>
        </w:rPr>
        <w:t>засвідчив</w:t>
      </w:r>
      <w:r>
        <w:t></w:t>
      </w:r>
      <w:r>
        <w:rPr>
          <w:rFonts w:hint="eastAsia"/>
        </w:rPr>
        <w:t>необхідність</w:t>
      </w:r>
      <w:r>
        <w:t></w:t>
      </w:r>
      <w:r>
        <w:rPr>
          <w:rFonts w:hint="eastAsia"/>
        </w:rPr>
        <w:t>визначення</w:t>
      </w:r>
      <w:r>
        <w:t></w:t>
      </w:r>
      <w:r>
        <w:rPr>
          <w:rFonts w:hint="eastAsia"/>
        </w:rPr>
        <w:t>кола</w:t>
      </w:r>
      <w:r>
        <w:t></w:t>
      </w:r>
      <w:r>
        <w:rPr>
          <w:rFonts w:hint="eastAsia"/>
        </w:rPr>
        <w:t>суб’єктів</w:t>
      </w:r>
      <w:r>
        <w:t></w:t>
      </w:r>
      <w:r>
        <w:rPr>
          <w:rFonts w:hint="eastAsia"/>
        </w:rPr>
        <w:t>судової</w:t>
      </w:r>
      <w:r>
        <w:t></w:t>
      </w:r>
      <w:r>
        <w:rPr>
          <w:rFonts w:hint="eastAsia"/>
        </w:rPr>
        <w:t>влади</w:t>
      </w:r>
      <w:r>
        <w:t></w:t>
      </w:r>
    </w:p>
    <w:p w14:paraId="4067F540" w14:textId="77777777" w:rsidR="004917FF" w:rsidRDefault="004917FF" w:rsidP="004917FF">
      <w:r>
        <w:rPr>
          <w:rFonts w:hint="eastAsia"/>
        </w:rPr>
        <w:t>Доведено</w:t>
      </w:r>
      <w:r>
        <w:t></w:t>
      </w:r>
      <w:r>
        <w:rPr>
          <w:rFonts w:hint="eastAsia"/>
        </w:rPr>
        <w:t>необхідність</w:t>
      </w:r>
      <w:r>
        <w:t></w:t>
      </w:r>
      <w:r>
        <w:rPr>
          <w:rFonts w:hint="eastAsia"/>
        </w:rPr>
        <w:t>визначення</w:t>
      </w:r>
      <w:r>
        <w:t></w:t>
      </w:r>
      <w:r>
        <w:rPr>
          <w:rFonts w:hint="eastAsia"/>
        </w:rPr>
        <w:t>статусу</w:t>
      </w:r>
      <w:r>
        <w:t></w:t>
      </w:r>
      <w:r>
        <w:rPr>
          <w:rFonts w:hint="eastAsia"/>
        </w:rPr>
        <w:t>Вищої</w:t>
      </w:r>
      <w:r>
        <w:t></w:t>
      </w:r>
      <w:r>
        <w:rPr>
          <w:rFonts w:hint="eastAsia"/>
        </w:rPr>
        <w:t>ради</w:t>
      </w:r>
      <w:r>
        <w:t></w:t>
      </w:r>
      <w:r>
        <w:rPr>
          <w:rFonts w:hint="eastAsia"/>
        </w:rPr>
        <w:t>правосуддя</w:t>
      </w:r>
      <w:r>
        <w:t></w:t>
      </w:r>
      <w:r>
        <w:t></w:t>
      </w:r>
      <w:r>
        <w:rPr>
          <w:rFonts w:hint="eastAsia"/>
        </w:rPr>
        <w:t>Вищої</w:t>
      </w:r>
    </w:p>
    <w:p w14:paraId="6F38748F" w14:textId="77777777" w:rsidR="004917FF" w:rsidRDefault="004917FF" w:rsidP="004917FF">
      <w:r>
        <w:rPr>
          <w:rFonts w:hint="eastAsia"/>
        </w:rPr>
        <w:t>кваліфікаційної</w:t>
      </w:r>
      <w:r>
        <w:t></w:t>
      </w:r>
      <w:r>
        <w:rPr>
          <w:rFonts w:hint="eastAsia"/>
        </w:rPr>
        <w:t>комісії</w:t>
      </w:r>
      <w:r>
        <w:t></w:t>
      </w:r>
      <w:r>
        <w:rPr>
          <w:rFonts w:hint="eastAsia"/>
        </w:rPr>
        <w:t>суддів</w:t>
      </w:r>
      <w:r>
        <w:t></w:t>
      </w:r>
      <w:r>
        <w:rPr>
          <w:rFonts w:hint="eastAsia"/>
        </w:rPr>
        <w:t>України</w:t>
      </w:r>
      <w:r>
        <w:t></w:t>
      </w:r>
      <w:r>
        <w:t></w:t>
      </w:r>
      <w:r>
        <w:rPr>
          <w:rFonts w:hint="eastAsia"/>
        </w:rPr>
        <w:t>Національної</w:t>
      </w:r>
      <w:r>
        <w:t></w:t>
      </w:r>
      <w:r>
        <w:rPr>
          <w:rFonts w:hint="eastAsia"/>
        </w:rPr>
        <w:t>школи</w:t>
      </w:r>
      <w:r>
        <w:t></w:t>
      </w:r>
      <w:r>
        <w:rPr>
          <w:rFonts w:hint="eastAsia"/>
        </w:rPr>
        <w:t>суддів</w:t>
      </w:r>
      <w:r>
        <w:t></w:t>
      </w:r>
      <w:r>
        <w:rPr>
          <w:rFonts w:hint="eastAsia"/>
        </w:rPr>
        <w:t>України</w:t>
      </w:r>
      <w:r>
        <w:t></w:t>
      </w:r>
    </w:p>
    <w:p w14:paraId="63DC89C2" w14:textId="77777777" w:rsidR="004917FF" w:rsidRDefault="004917FF" w:rsidP="004917FF">
      <w:r>
        <w:rPr>
          <w:rFonts w:hint="eastAsia"/>
        </w:rPr>
        <w:t>Державної</w:t>
      </w:r>
      <w:r>
        <w:t></w:t>
      </w:r>
      <w:r>
        <w:rPr>
          <w:rFonts w:hint="eastAsia"/>
        </w:rPr>
        <w:t>судової</w:t>
      </w:r>
      <w:r>
        <w:t></w:t>
      </w:r>
      <w:r>
        <w:rPr>
          <w:rFonts w:hint="eastAsia"/>
        </w:rPr>
        <w:t>адміністрації</w:t>
      </w:r>
      <w:r>
        <w:t></w:t>
      </w:r>
      <w:r>
        <w:rPr>
          <w:rFonts w:hint="eastAsia"/>
        </w:rPr>
        <w:t>України</w:t>
      </w:r>
      <w:r>
        <w:t></w:t>
      </w:r>
      <w:r>
        <w:rPr>
          <w:rFonts w:hint="eastAsia"/>
        </w:rPr>
        <w:t>в</w:t>
      </w:r>
      <w:r>
        <w:t></w:t>
      </w:r>
      <w:r>
        <w:rPr>
          <w:rFonts w:hint="eastAsia"/>
        </w:rPr>
        <w:t>системі</w:t>
      </w:r>
      <w:r>
        <w:t></w:t>
      </w:r>
      <w:r>
        <w:rPr>
          <w:rFonts w:hint="eastAsia"/>
        </w:rPr>
        <w:t>органів</w:t>
      </w:r>
      <w:r>
        <w:t></w:t>
      </w:r>
      <w:r>
        <w:rPr>
          <w:rFonts w:hint="eastAsia"/>
        </w:rPr>
        <w:t>судової</w:t>
      </w:r>
      <w:r>
        <w:t></w:t>
      </w:r>
      <w:r>
        <w:rPr>
          <w:rFonts w:hint="eastAsia"/>
        </w:rPr>
        <w:t>влади</w:t>
      </w:r>
      <w:r>
        <w:t></w:t>
      </w:r>
    </w:p>
    <w:p w14:paraId="1E9DC267" w14:textId="77777777" w:rsidR="004917FF" w:rsidRDefault="004917FF" w:rsidP="004917FF">
      <w:r>
        <w:rPr>
          <w:rFonts w:hint="eastAsia"/>
        </w:rPr>
        <w:t>Також</w:t>
      </w:r>
      <w:r>
        <w:t></w:t>
      </w:r>
      <w:r>
        <w:rPr>
          <w:rFonts w:hint="eastAsia"/>
        </w:rPr>
        <w:t>аргументовано</w:t>
      </w:r>
      <w:r>
        <w:t></w:t>
      </w:r>
      <w:r>
        <w:rPr>
          <w:rFonts w:hint="eastAsia"/>
        </w:rPr>
        <w:t>необхідність</w:t>
      </w:r>
      <w:r>
        <w:t></w:t>
      </w:r>
      <w:r>
        <w:rPr>
          <w:rFonts w:hint="eastAsia"/>
        </w:rPr>
        <w:t>визначення</w:t>
      </w:r>
      <w:r>
        <w:t></w:t>
      </w:r>
      <w:r>
        <w:rPr>
          <w:rFonts w:hint="eastAsia"/>
        </w:rPr>
        <w:t>прокуратури</w:t>
      </w:r>
      <w:r>
        <w:t></w:t>
      </w:r>
      <w:r>
        <w:rPr>
          <w:rFonts w:hint="eastAsia"/>
        </w:rPr>
        <w:t>та</w:t>
      </w:r>
      <w:r>
        <w:t></w:t>
      </w:r>
      <w:r>
        <w:rPr>
          <w:rFonts w:hint="eastAsia"/>
        </w:rPr>
        <w:t>адвокатури</w:t>
      </w:r>
    </w:p>
    <w:p w14:paraId="2537A49D" w14:textId="77777777" w:rsidR="004917FF" w:rsidRDefault="004917FF" w:rsidP="004917FF">
      <w:r>
        <w:rPr>
          <w:rFonts w:hint="eastAsia"/>
        </w:rPr>
        <w:t>окремими</w:t>
      </w:r>
      <w:r>
        <w:t></w:t>
      </w:r>
      <w:r>
        <w:rPr>
          <w:rFonts w:hint="eastAsia"/>
        </w:rPr>
        <w:t>інститутами</w:t>
      </w:r>
      <w:r>
        <w:t></w:t>
      </w:r>
      <w:r>
        <w:rPr>
          <w:rFonts w:hint="eastAsia"/>
        </w:rPr>
        <w:t>судової</w:t>
      </w:r>
      <w:r>
        <w:t></w:t>
      </w:r>
      <w:r>
        <w:rPr>
          <w:rFonts w:hint="eastAsia"/>
        </w:rPr>
        <w:t>влади</w:t>
      </w:r>
      <w:r>
        <w:t></w:t>
      </w:r>
      <w:r>
        <w:rPr>
          <w:rFonts w:hint="eastAsia"/>
        </w:rPr>
        <w:t>і</w:t>
      </w:r>
      <w:r>
        <w:t></w:t>
      </w:r>
      <w:r>
        <w:rPr>
          <w:rFonts w:hint="eastAsia"/>
        </w:rPr>
        <w:t>потребу</w:t>
      </w:r>
      <w:r>
        <w:t></w:t>
      </w:r>
      <w:r>
        <w:rPr>
          <w:rFonts w:hint="eastAsia"/>
        </w:rPr>
        <w:t>в</w:t>
      </w:r>
      <w:r>
        <w:t></w:t>
      </w:r>
      <w:r>
        <w:rPr>
          <w:rFonts w:hint="eastAsia"/>
        </w:rPr>
        <w:t>запровадженні</w:t>
      </w:r>
      <w:r>
        <w:t></w:t>
      </w:r>
      <w:r>
        <w:rPr>
          <w:rFonts w:hint="eastAsia"/>
        </w:rPr>
        <w:t>єдиної</w:t>
      </w:r>
      <w:r>
        <w:t></w:t>
      </w:r>
      <w:r>
        <w:rPr>
          <w:rFonts w:hint="eastAsia"/>
        </w:rPr>
        <w:t>системи</w:t>
      </w:r>
    </w:p>
    <w:p w14:paraId="62B2E18A" w14:textId="77777777" w:rsidR="004917FF" w:rsidRDefault="004917FF" w:rsidP="004917FF">
      <w:r>
        <w:rPr>
          <w:rFonts w:hint="eastAsia"/>
        </w:rPr>
        <w:t>органів</w:t>
      </w:r>
      <w:r>
        <w:t></w:t>
      </w:r>
      <w:r>
        <w:t></w:t>
      </w:r>
      <w:r>
        <w:rPr>
          <w:rFonts w:hint="eastAsia"/>
        </w:rPr>
        <w:t>які</w:t>
      </w:r>
      <w:r>
        <w:t></w:t>
      </w:r>
      <w:r>
        <w:rPr>
          <w:rFonts w:hint="eastAsia"/>
        </w:rPr>
        <w:t>здійснюватимуть</w:t>
      </w:r>
      <w:r>
        <w:t></w:t>
      </w:r>
      <w:r>
        <w:rPr>
          <w:rFonts w:hint="eastAsia"/>
        </w:rPr>
        <w:t>їх</w:t>
      </w:r>
      <w:r>
        <w:t></w:t>
      </w:r>
      <w:r>
        <w:rPr>
          <w:rFonts w:hint="eastAsia"/>
        </w:rPr>
        <w:t>організаційне</w:t>
      </w:r>
      <w:r>
        <w:t></w:t>
      </w:r>
      <w:r>
        <w:t></w:t>
      </w:r>
      <w:r>
        <w:rPr>
          <w:rFonts w:hint="eastAsia"/>
        </w:rPr>
        <w:t>кадрове</w:t>
      </w:r>
      <w:r>
        <w:t></w:t>
      </w:r>
      <w:r>
        <w:t></w:t>
      </w:r>
      <w:r>
        <w:rPr>
          <w:rFonts w:hint="eastAsia"/>
        </w:rPr>
        <w:t>дисциплінарне</w:t>
      </w:r>
      <w:r>
        <w:t></w:t>
      </w:r>
      <w:r>
        <w:t></w:t>
      </w:r>
      <w:r>
        <w:rPr>
          <w:rFonts w:hint="eastAsia"/>
        </w:rPr>
        <w:t>фінансове</w:t>
      </w:r>
    </w:p>
    <w:p w14:paraId="0383686B" w14:textId="77777777" w:rsidR="004917FF" w:rsidRDefault="004917FF" w:rsidP="004917FF">
      <w:r>
        <w:rPr>
          <w:rFonts w:hint="eastAsia"/>
        </w:rPr>
        <w:t>забезпечення</w:t>
      </w:r>
      <w:r>
        <w:t></w:t>
      </w:r>
      <w:r>
        <w:t></w:t>
      </w:r>
      <w:r>
        <w:rPr>
          <w:rFonts w:hint="eastAsia"/>
        </w:rPr>
        <w:t>що</w:t>
      </w:r>
      <w:r>
        <w:t></w:t>
      </w:r>
      <w:r>
        <w:rPr>
          <w:rFonts w:hint="eastAsia"/>
        </w:rPr>
        <w:t>дасть</w:t>
      </w:r>
      <w:r>
        <w:t></w:t>
      </w:r>
      <w:r>
        <w:rPr>
          <w:rFonts w:hint="eastAsia"/>
        </w:rPr>
        <w:t>змогу</w:t>
      </w:r>
      <w:r>
        <w:t></w:t>
      </w:r>
      <w:r>
        <w:rPr>
          <w:rFonts w:hint="eastAsia"/>
        </w:rPr>
        <w:t>передбачити</w:t>
      </w:r>
      <w:r>
        <w:t></w:t>
      </w:r>
      <w:r>
        <w:rPr>
          <w:rFonts w:hint="eastAsia"/>
        </w:rPr>
        <w:t>подібні</w:t>
      </w:r>
      <w:r>
        <w:t></w:t>
      </w:r>
      <w:r>
        <w:rPr>
          <w:rFonts w:hint="eastAsia"/>
        </w:rPr>
        <w:t>вимоги</w:t>
      </w:r>
      <w:r>
        <w:t></w:t>
      </w:r>
      <w:r>
        <w:rPr>
          <w:rFonts w:hint="eastAsia"/>
        </w:rPr>
        <w:t>до</w:t>
      </w:r>
      <w:r>
        <w:t></w:t>
      </w:r>
      <w:r>
        <w:rPr>
          <w:rFonts w:hint="eastAsia"/>
        </w:rPr>
        <w:t>кандидатів</w:t>
      </w:r>
      <w:r>
        <w:t></w:t>
      </w:r>
      <w:r>
        <w:rPr>
          <w:rFonts w:hint="eastAsia"/>
        </w:rPr>
        <w:t>на</w:t>
      </w:r>
      <w:r>
        <w:t></w:t>
      </w:r>
      <w:r>
        <w:rPr>
          <w:rFonts w:hint="eastAsia"/>
        </w:rPr>
        <w:t>посади</w:t>
      </w:r>
    </w:p>
    <w:p w14:paraId="634978F5" w14:textId="77777777" w:rsidR="004917FF" w:rsidRDefault="004917FF" w:rsidP="004917FF">
      <w:r>
        <w:t></w:t>
      </w:r>
      <w:r>
        <w:t></w:t>
      </w:r>
    </w:p>
    <w:p w14:paraId="14B22FAA" w14:textId="77777777" w:rsidR="004917FF" w:rsidRDefault="004917FF" w:rsidP="004917FF">
      <w:r>
        <w:rPr>
          <w:rFonts w:hint="eastAsia"/>
        </w:rPr>
        <w:t>суддів</w:t>
      </w:r>
      <w:r>
        <w:t></w:t>
      </w:r>
      <w:r>
        <w:t></w:t>
      </w:r>
      <w:r>
        <w:rPr>
          <w:rFonts w:hint="eastAsia"/>
        </w:rPr>
        <w:t>прокурорів</w:t>
      </w:r>
      <w:r>
        <w:t></w:t>
      </w:r>
      <w:r>
        <w:t></w:t>
      </w:r>
      <w:r>
        <w:rPr>
          <w:rFonts w:hint="eastAsia"/>
        </w:rPr>
        <w:t>адвокатів</w:t>
      </w:r>
      <w:r>
        <w:t></w:t>
      </w:r>
      <w:r>
        <w:rPr>
          <w:rFonts w:hint="eastAsia"/>
        </w:rPr>
        <w:t>і</w:t>
      </w:r>
      <w:r>
        <w:t></w:t>
      </w:r>
      <w:r>
        <w:rPr>
          <w:rFonts w:hint="eastAsia"/>
        </w:rPr>
        <w:t>забезпечити</w:t>
      </w:r>
      <w:r>
        <w:t></w:t>
      </w:r>
      <w:r>
        <w:rPr>
          <w:rFonts w:hint="eastAsia"/>
        </w:rPr>
        <w:t>рівність</w:t>
      </w:r>
      <w:r>
        <w:t></w:t>
      </w:r>
      <w:r>
        <w:rPr>
          <w:rFonts w:hint="eastAsia"/>
        </w:rPr>
        <w:t>їх</w:t>
      </w:r>
      <w:r>
        <w:t></w:t>
      </w:r>
      <w:r>
        <w:rPr>
          <w:rFonts w:hint="eastAsia"/>
        </w:rPr>
        <w:t>правового</w:t>
      </w:r>
      <w:r>
        <w:t></w:t>
      </w:r>
      <w:r>
        <w:rPr>
          <w:rFonts w:hint="eastAsia"/>
        </w:rPr>
        <w:t>статусу</w:t>
      </w:r>
      <w:r>
        <w:t></w:t>
      </w:r>
    </w:p>
    <w:p w14:paraId="12DB4C60" w14:textId="77777777" w:rsidR="004917FF" w:rsidRDefault="004917FF" w:rsidP="004917FF">
      <w:r>
        <w:rPr>
          <w:rFonts w:hint="eastAsia"/>
        </w:rPr>
        <w:t>Спрогнозовано</w:t>
      </w:r>
      <w:r>
        <w:t></w:t>
      </w:r>
      <w:r>
        <w:t></w:t>
      </w:r>
      <w:r>
        <w:rPr>
          <w:rFonts w:hint="eastAsia"/>
        </w:rPr>
        <w:t>що</w:t>
      </w:r>
      <w:r>
        <w:t></w:t>
      </w:r>
      <w:r>
        <w:rPr>
          <w:rFonts w:hint="eastAsia"/>
        </w:rPr>
        <w:t>зазначене</w:t>
      </w:r>
      <w:r>
        <w:t></w:t>
      </w:r>
      <w:r>
        <w:rPr>
          <w:rFonts w:hint="eastAsia"/>
        </w:rPr>
        <w:t>сприятиме</w:t>
      </w:r>
      <w:r>
        <w:t></w:t>
      </w:r>
      <w:r>
        <w:rPr>
          <w:rFonts w:hint="eastAsia"/>
        </w:rPr>
        <w:t>утвердженню</w:t>
      </w:r>
      <w:r>
        <w:t></w:t>
      </w:r>
      <w:r>
        <w:rPr>
          <w:rFonts w:hint="eastAsia"/>
        </w:rPr>
        <w:t>незалежності</w:t>
      </w:r>
      <w:r>
        <w:t></w:t>
      </w:r>
      <w:r>
        <w:rPr>
          <w:rFonts w:hint="eastAsia"/>
        </w:rPr>
        <w:t>суду</w:t>
      </w:r>
      <w:r>
        <w:t></w:t>
      </w:r>
      <w:r>
        <w:rPr>
          <w:rFonts w:hint="eastAsia"/>
        </w:rPr>
        <w:t>як</w:t>
      </w:r>
      <w:r>
        <w:t></w:t>
      </w:r>
      <w:r>
        <w:rPr>
          <w:rFonts w:hint="eastAsia"/>
        </w:rPr>
        <w:t>засади</w:t>
      </w:r>
    </w:p>
    <w:p w14:paraId="020DBA86"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p>
    <w:p w14:paraId="63B94A45" w14:textId="77777777" w:rsidR="004917FF" w:rsidRDefault="004917FF" w:rsidP="004917FF">
      <w:r>
        <w:rPr>
          <w:rFonts w:hint="eastAsia"/>
        </w:rPr>
        <w:t>Розвиток</w:t>
      </w:r>
      <w:r>
        <w:t></w:t>
      </w:r>
      <w:r>
        <w:rPr>
          <w:rFonts w:hint="eastAsia"/>
        </w:rPr>
        <w:t>громадянського</w:t>
      </w:r>
      <w:r>
        <w:t></w:t>
      </w:r>
      <w:r>
        <w:rPr>
          <w:rFonts w:hint="eastAsia"/>
        </w:rPr>
        <w:t>суспільства</w:t>
      </w:r>
      <w:r>
        <w:t></w:t>
      </w:r>
      <w:r>
        <w:rPr>
          <w:rFonts w:hint="eastAsia"/>
        </w:rPr>
        <w:t>в</w:t>
      </w:r>
      <w:r>
        <w:t></w:t>
      </w:r>
      <w:r>
        <w:rPr>
          <w:rFonts w:hint="eastAsia"/>
        </w:rPr>
        <w:t>Україні</w:t>
      </w:r>
      <w:r>
        <w:t></w:t>
      </w:r>
      <w:r>
        <w:rPr>
          <w:rFonts w:hint="eastAsia"/>
        </w:rPr>
        <w:t>та</w:t>
      </w:r>
      <w:r>
        <w:t></w:t>
      </w:r>
      <w:r>
        <w:rPr>
          <w:rFonts w:hint="eastAsia"/>
        </w:rPr>
        <w:t>державно</w:t>
      </w:r>
      <w:r>
        <w:t></w:t>
      </w:r>
      <w:r>
        <w:rPr>
          <w:rFonts w:hint="eastAsia"/>
        </w:rPr>
        <w:t>правова</w:t>
      </w:r>
      <w:r>
        <w:t></w:t>
      </w:r>
      <w:r>
        <w:rPr>
          <w:rFonts w:hint="eastAsia"/>
        </w:rPr>
        <w:t>практика</w:t>
      </w:r>
    </w:p>
    <w:p w14:paraId="56631D9F" w14:textId="77777777" w:rsidR="004917FF" w:rsidRDefault="004917FF" w:rsidP="004917FF">
      <w:r>
        <w:rPr>
          <w:rFonts w:hint="eastAsia"/>
        </w:rPr>
        <w:t>здійснення</w:t>
      </w:r>
      <w:r>
        <w:t></w:t>
      </w:r>
      <w:r>
        <w:rPr>
          <w:rFonts w:hint="eastAsia"/>
        </w:rPr>
        <w:t>децентралізації</w:t>
      </w:r>
      <w:r>
        <w:t></w:t>
      </w:r>
      <w:r>
        <w:rPr>
          <w:rFonts w:hint="eastAsia"/>
        </w:rPr>
        <w:t>державної</w:t>
      </w:r>
      <w:r>
        <w:t></w:t>
      </w:r>
      <w:r>
        <w:rPr>
          <w:rFonts w:hint="eastAsia"/>
        </w:rPr>
        <w:t>влади</w:t>
      </w:r>
      <w:r>
        <w:t></w:t>
      </w:r>
      <w:r>
        <w:rPr>
          <w:rFonts w:hint="eastAsia"/>
        </w:rPr>
        <w:t>свідчать</w:t>
      </w:r>
      <w:r>
        <w:t></w:t>
      </w:r>
      <w:r>
        <w:rPr>
          <w:rFonts w:hint="eastAsia"/>
        </w:rPr>
        <w:t>про</w:t>
      </w:r>
      <w:r>
        <w:t></w:t>
      </w:r>
      <w:r>
        <w:rPr>
          <w:rFonts w:hint="eastAsia"/>
        </w:rPr>
        <w:t>можливість</w:t>
      </w:r>
      <w:r>
        <w:t></w:t>
      </w:r>
      <w:r>
        <w:rPr>
          <w:rFonts w:hint="eastAsia"/>
        </w:rPr>
        <w:t>запровадження</w:t>
      </w:r>
    </w:p>
    <w:p w14:paraId="33744477" w14:textId="77777777" w:rsidR="004917FF" w:rsidRDefault="004917FF" w:rsidP="004917FF">
      <w:r>
        <w:rPr>
          <w:rFonts w:hint="eastAsia"/>
        </w:rPr>
        <w:t>процедури</w:t>
      </w:r>
      <w:r>
        <w:t></w:t>
      </w:r>
      <w:r>
        <w:rPr>
          <w:rFonts w:hint="eastAsia"/>
        </w:rPr>
        <w:t>обрання</w:t>
      </w:r>
      <w:r>
        <w:t></w:t>
      </w:r>
      <w:r>
        <w:rPr>
          <w:rFonts w:hint="eastAsia"/>
        </w:rPr>
        <w:t>суддів</w:t>
      </w:r>
      <w:r>
        <w:t></w:t>
      </w:r>
      <w:r>
        <w:rPr>
          <w:rFonts w:hint="eastAsia"/>
        </w:rPr>
        <w:t>громадянами</w:t>
      </w:r>
      <w:r>
        <w:t></w:t>
      </w:r>
      <w:r>
        <w:t></w:t>
      </w:r>
      <w:r>
        <w:rPr>
          <w:rFonts w:hint="eastAsia"/>
        </w:rPr>
        <w:t>Такий</w:t>
      </w:r>
      <w:r>
        <w:t></w:t>
      </w:r>
      <w:r>
        <w:rPr>
          <w:rFonts w:hint="eastAsia"/>
        </w:rPr>
        <w:t>порядок</w:t>
      </w:r>
      <w:r>
        <w:t></w:t>
      </w:r>
      <w:r>
        <w:rPr>
          <w:rFonts w:hint="eastAsia"/>
        </w:rPr>
        <w:t>заповнення</w:t>
      </w:r>
      <w:r>
        <w:t></w:t>
      </w:r>
      <w:r>
        <w:rPr>
          <w:rFonts w:hint="eastAsia"/>
        </w:rPr>
        <w:t>посад</w:t>
      </w:r>
      <w:r>
        <w:t></w:t>
      </w:r>
      <w:r>
        <w:rPr>
          <w:rFonts w:hint="eastAsia"/>
        </w:rPr>
        <w:t>суддів</w:t>
      </w:r>
    </w:p>
    <w:p w14:paraId="0E734BB2" w14:textId="77777777" w:rsidR="004917FF" w:rsidRDefault="004917FF" w:rsidP="004917FF">
      <w:r>
        <w:rPr>
          <w:rFonts w:hint="eastAsia"/>
        </w:rPr>
        <w:t>місцевих</w:t>
      </w:r>
      <w:r>
        <w:t></w:t>
      </w:r>
      <w:r>
        <w:rPr>
          <w:rFonts w:hint="eastAsia"/>
        </w:rPr>
        <w:t>судів</w:t>
      </w:r>
      <w:r>
        <w:t></w:t>
      </w:r>
      <w:r>
        <w:rPr>
          <w:rFonts w:hint="eastAsia"/>
        </w:rPr>
        <w:t>дасть</w:t>
      </w:r>
      <w:r>
        <w:t></w:t>
      </w:r>
      <w:r>
        <w:rPr>
          <w:rFonts w:hint="eastAsia"/>
        </w:rPr>
        <w:t>змогу</w:t>
      </w:r>
      <w:r>
        <w:t></w:t>
      </w:r>
      <w:r>
        <w:rPr>
          <w:rFonts w:hint="eastAsia"/>
        </w:rPr>
        <w:t>забезпечити</w:t>
      </w:r>
      <w:r>
        <w:t></w:t>
      </w:r>
      <w:r>
        <w:rPr>
          <w:rFonts w:hint="eastAsia"/>
        </w:rPr>
        <w:t>легітимність</w:t>
      </w:r>
      <w:r>
        <w:t></w:t>
      </w:r>
      <w:r>
        <w:rPr>
          <w:rFonts w:hint="eastAsia"/>
        </w:rPr>
        <w:t>судової</w:t>
      </w:r>
      <w:r>
        <w:t></w:t>
      </w:r>
      <w:r>
        <w:rPr>
          <w:rFonts w:hint="eastAsia"/>
        </w:rPr>
        <w:t>влади</w:t>
      </w:r>
      <w:r>
        <w:t></w:t>
      </w:r>
      <w:r>
        <w:t></w:t>
      </w:r>
      <w:r>
        <w:rPr>
          <w:rFonts w:hint="eastAsia"/>
        </w:rPr>
        <w:t>її</w:t>
      </w:r>
    </w:p>
    <w:p w14:paraId="782BA38F" w14:textId="77777777" w:rsidR="004917FF" w:rsidRDefault="004917FF" w:rsidP="004917FF">
      <w:r>
        <w:rPr>
          <w:rFonts w:hint="eastAsia"/>
        </w:rPr>
        <w:t>відповідальність</w:t>
      </w:r>
      <w:r>
        <w:t></w:t>
      </w:r>
      <w:r>
        <w:rPr>
          <w:rFonts w:hint="eastAsia"/>
        </w:rPr>
        <w:t>та</w:t>
      </w:r>
      <w:r>
        <w:t></w:t>
      </w:r>
      <w:r>
        <w:rPr>
          <w:rFonts w:hint="eastAsia"/>
        </w:rPr>
        <w:t>довіру</w:t>
      </w:r>
      <w:r>
        <w:t></w:t>
      </w:r>
      <w:r>
        <w:rPr>
          <w:rFonts w:hint="eastAsia"/>
        </w:rPr>
        <w:t>громадян</w:t>
      </w:r>
      <w:r>
        <w:t></w:t>
      </w:r>
      <w:r>
        <w:rPr>
          <w:rFonts w:hint="eastAsia"/>
        </w:rPr>
        <w:t>до</w:t>
      </w:r>
      <w:r>
        <w:t></w:t>
      </w:r>
      <w:r>
        <w:rPr>
          <w:rFonts w:hint="eastAsia"/>
        </w:rPr>
        <w:t>суду</w:t>
      </w:r>
      <w:r>
        <w:t></w:t>
      </w:r>
      <w:r>
        <w:t></w:t>
      </w:r>
      <w:r>
        <w:rPr>
          <w:rFonts w:hint="eastAsia"/>
        </w:rPr>
        <w:t>Пр</w:t>
      </w:r>
      <w:r>
        <w:rPr>
          <w:rFonts w:hint="eastAsia"/>
        </w:rPr>
        <w:lastRenderedPageBreak/>
        <w:t>и</w:t>
      </w:r>
      <w:r>
        <w:t></w:t>
      </w:r>
      <w:r>
        <w:rPr>
          <w:rFonts w:hint="eastAsia"/>
        </w:rPr>
        <w:t>цьому</w:t>
      </w:r>
      <w:r>
        <w:t></w:t>
      </w:r>
      <w:r>
        <w:rPr>
          <w:rFonts w:hint="eastAsia"/>
        </w:rPr>
        <w:t>обґрунтовано</w:t>
      </w:r>
      <w:r>
        <w:t></w:t>
      </w:r>
      <w:r>
        <w:t></w:t>
      </w:r>
      <w:r>
        <w:rPr>
          <w:rFonts w:hint="eastAsia"/>
        </w:rPr>
        <w:t>що</w:t>
      </w:r>
    </w:p>
    <w:p w14:paraId="3D2E921F" w14:textId="77777777" w:rsidR="004917FF" w:rsidRDefault="004917FF" w:rsidP="004917FF">
      <w:r>
        <w:rPr>
          <w:rFonts w:hint="eastAsia"/>
        </w:rPr>
        <w:t>встановленню</w:t>
      </w:r>
      <w:r>
        <w:t></w:t>
      </w:r>
      <w:r>
        <w:rPr>
          <w:rFonts w:hint="eastAsia"/>
        </w:rPr>
        <w:t>порядку</w:t>
      </w:r>
      <w:r>
        <w:t></w:t>
      </w:r>
      <w:r>
        <w:rPr>
          <w:rFonts w:hint="eastAsia"/>
        </w:rPr>
        <w:t>обрання</w:t>
      </w:r>
      <w:r>
        <w:t></w:t>
      </w:r>
      <w:r>
        <w:rPr>
          <w:rFonts w:hint="eastAsia"/>
        </w:rPr>
        <w:t>суддів</w:t>
      </w:r>
      <w:r>
        <w:t></w:t>
      </w:r>
      <w:r>
        <w:rPr>
          <w:rFonts w:hint="eastAsia"/>
        </w:rPr>
        <w:t>громадянами</w:t>
      </w:r>
      <w:r>
        <w:t></w:t>
      </w:r>
      <w:r>
        <w:rPr>
          <w:rFonts w:hint="eastAsia"/>
        </w:rPr>
        <w:t>сприятиме</w:t>
      </w:r>
      <w:r>
        <w:t></w:t>
      </w:r>
      <w:r>
        <w:rPr>
          <w:rFonts w:hint="eastAsia"/>
        </w:rPr>
        <w:t>запровадження</w:t>
      </w:r>
    </w:p>
    <w:p w14:paraId="3EA87BC4" w14:textId="77777777" w:rsidR="004917FF" w:rsidRDefault="004917FF" w:rsidP="004917FF">
      <w:r>
        <w:rPr>
          <w:rFonts w:hint="eastAsia"/>
        </w:rPr>
        <w:t>альтернативних</w:t>
      </w:r>
      <w:r>
        <w:t></w:t>
      </w:r>
      <w:r>
        <w:rPr>
          <w:rFonts w:hint="eastAsia"/>
        </w:rPr>
        <w:t>способів</w:t>
      </w:r>
      <w:r>
        <w:t></w:t>
      </w:r>
      <w:r>
        <w:rPr>
          <w:rFonts w:hint="eastAsia"/>
        </w:rPr>
        <w:t>урегулювання</w:t>
      </w:r>
      <w:r>
        <w:t></w:t>
      </w:r>
      <w:r>
        <w:rPr>
          <w:rFonts w:hint="eastAsia"/>
        </w:rPr>
        <w:t>правових</w:t>
      </w:r>
      <w:r>
        <w:t></w:t>
      </w:r>
      <w:r>
        <w:rPr>
          <w:rFonts w:hint="eastAsia"/>
        </w:rPr>
        <w:t>спорів</w:t>
      </w:r>
      <w:r>
        <w:t></w:t>
      </w:r>
      <w:r>
        <w:t></w:t>
      </w:r>
      <w:r>
        <w:rPr>
          <w:rFonts w:hint="eastAsia"/>
        </w:rPr>
        <w:t>як</w:t>
      </w:r>
      <w:r>
        <w:t></w:t>
      </w:r>
      <w:r>
        <w:rPr>
          <w:rFonts w:hint="eastAsia"/>
        </w:rPr>
        <w:t>обов’язкового</w:t>
      </w:r>
    </w:p>
    <w:p w14:paraId="60A0D323" w14:textId="77777777" w:rsidR="004917FF" w:rsidRDefault="004917FF" w:rsidP="004917FF">
      <w:r>
        <w:rPr>
          <w:rFonts w:hint="eastAsia"/>
        </w:rPr>
        <w:t>характеру</w:t>
      </w:r>
      <w:r>
        <w:t></w:t>
      </w:r>
      <w:r>
        <w:t></w:t>
      </w:r>
      <w:r>
        <w:rPr>
          <w:rFonts w:hint="eastAsia"/>
        </w:rPr>
        <w:t>так</w:t>
      </w:r>
      <w:r>
        <w:t></w:t>
      </w:r>
      <w:r>
        <w:rPr>
          <w:rFonts w:hint="eastAsia"/>
        </w:rPr>
        <w:t>і</w:t>
      </w:r>
      <w:r>
        <w:t></w:t>
      </w:r>
      <w:r>
        <w:rPr>
          <w:rFonts w:hint="eastAsia"/>
        </w:rPr>
        <w:t>добровільних</w:t>
      </w:r>
      <w:r>
        <w:t></w:t>
      </w:r>
      <w:r>
        <w:t></w:t>
      </w:r>
      <w:r>
        <w:t></w:t>
      </w:r>
      <w:r>
        <w:rPr>
          <w:rFonts w:hint="eastAsia"/>
        </w:rPr>
        <w:t>Перспективність</w:t>
      </w:r>
      <w:r>
        <w:t></w:t>
      </w:r>
      <w:r>
        <w:rPr>
          <w:rFonts w:hint="eastAsia"/>
        </w:rPr>
        <w:t>таких</w:t>
      </w:r>
      <w:r>
        <w:t></w:t>
      </w:r>
      <w:r>
        <w:rPr>
          <w:rFonts w:hint="eastAsia"/>
        </w:rPr>
        <w:t>висновків</w:t>
      </w:r>
      <w:r>
        <w:t></w:t>
      </w:r>
      <w:r>
        <w:rPr>
          <w:rFonts w:hint="eastAsia"/>
        </w:rPr>
        <w:t>та</w:t>
      </w:r>
      <w:r>
        <w:t></w:t>
      </w:r>
      <w:r>
        <w:rPr>
          <w:rFonts w:hint="eastAsia"/>
        </w:rPr>
        <w:t>пропозицій</w:t>
      </w:r>
    </w:p>
    <w:p w14:paraId="14D0C3C1" w14:textId="77777777" w:rsidR="004917FF" w:rsidRDefault="004917FF" w:rsidP="004917FF">
      <w:r>
        <w:rPr>
          <w:rFonts w:hint="eastAsia"/>
        </w:rPr>
        <w:t>підтверджується</w:t>
      </w:r>
      <w:r>
        <w:t></w:t>
      </w:r>
      <w:r>
        <w:rPr>
          <w:rFonts w:hint="eastAsia"/>
        </w:rPr>
        <w:t>результатами</w:t>
      </w:r>
      <w:r>
        <w:t></w:t>
      </w:r>
      <w:r>
        <w:rPr>
          <w:rFonts w:hint="eastAsia"/>
        </w:rPr>
        <w:t>соціологічного</w:t>
      </w:r>
      <w:r>
        <w:t></w:t>
      </w:r>
      <w:r>
        <w:rPr>
          <w:rFonts w:hint="eastAsia"/>
        </w:rPr>
        <w:t>опитування</w:t>
      </w:r>
      <w:r>
        <w:t></w:t>
      </w:r>
      <w:r>
        <w:t></w:t>
      </w:r>
      <w:r>
        <w:rPr>
          <w:rFonts w:hint="eastAsia"/>
        </w:rPr>
        <w:t>відповідно</w:t>
      </w:r>
      <w:r>
        <w:t></w:t>
      </w:r>
      <w:r>
        <w:rPr>
          <w:rFonts w:hint="eastAsia"/>
        </w:rPr>
        <w:t>до</w:t>
      </w:r>
      <w:r>
        <w:t></w:t>
      </w:r>
      <w:r>
        <w:rPr>
          <w:rFonts w:hint="eastAsia"/>
        </w:rPr>
        <w:t>якого</w:t>
      </w:r>
      <w:r>
        <w:t></w:t>
      </w:r>
      <w:r>
        <w:t></w:t>
      </w:r>
      <w:r>
        <w:t></w:t>
      </w:r>
      <w:r>
        <w:t></w:t>
      </w:r>
      <w:r>
        <w:t></w:t>
      </w:r>
    </w:p>
    <w:p w14:paraId="27F27504" w14:textId="77777777" w:rsidR="004917FF" w:rsidRDefault="004917FF" w:rsidP="004917FF">
      <w:r>
        <w:rPr>
          <w:rFonts w:hint="eastAsia"/>
        </w:rPr>
        <w:t>опитаних</w:t>
      </w:r>
      <w:r>
        <w:t></w:t>
      </w:r>
      <w:r>
        <w:t></w:t>
      </w:r>
      <w:r>
        <w:rPr>
          <w:rFonts w:hint="eastAsia"/>
        </w:rPr>
        <w:t>усього</w:t>
      </w:r>
      <w:r>
        <w:t></w:t>
      </w:r>
      <w:r>
        <w:t></w:t>
      </w:r>
      <w:r>
        <w:t></w:t>
      </w:r>
      <w:r>
        <w:t></w:t>
      </w:r>
      <w:r>
        <w:t></w:t>
      </w:r>
      <w:r>
        <w:rPr>
          <w:rFonts w:hint="eastAsia"/>
        </w:rPr>
        <w:t>респондентів</w:t>
      </w:r>
      <w:r>
        <w:t></w:t>
      </w:r>
      <w:r>
        <w:rPr>
          <w:rFonts w:hint="eastAsia"/>
        </w:rPr>
        <w:t>з</w:t>
      </w:r>
      <w:r>
        <w:t></w:t>
      </w:r>
      <w:r>
        <w:rPr>
          <w:rFonts w:hint="eastAsia"/>
        </w:rPr>
        <w:t>усіх</w:t>
      </w:r>
      <w:r>
        <w:t></w:t>
      </w:r>
      <w:r>
        <w:rPr>
          <w:rFonts w:hint="eastAsia"/>
        </w:rPr>
        <w:t>регіонів</w:t>
      </w:r>
      <w:r>
        <w:t></w:t>
      </w:r>
      <w:r>
        <w:rPr>
          <w:rFonts w:hint="eastAsia"/>
        </w:rPr>
        <w:t>України</w:t>
      </w:r>
      <w:r>
        <w:t></w:t>
      </w:r>
      <w:r>
        <w:t></w:t>
      </w:r>
      <w:r>
        <w:rPr>
          <w:rFonts w:hint="eastAsia"/>
        </w:rPr>
        <w:t>вважають</w:t>
      </w:r>
      <w:r>
        <w:t></w:t>
      </w:r>
      <w:r>
        <w:t></w:t>
      </w:r>
      <w:r>
        <w:rPr>
          <w:rFonts w:hint="eastAsia"/>
        </w:rPr>
        <w:t>що</w:t>
      </w:r>
      <w:r>
        <w:t></w:t>
      </w:r>
      <w:r>
        <w:rPr>
          <w:rFonts w:hint="eastAsia"/>
        </w:rPr>
        <w:t>суддів</w:t>
      </w:r>
    </w:p>
    <w:p w14:paraId="1B7FF33F" w14:textId="77777777" w:rsidR="004917FF" w:rsidRDefault="004917FF" w:rsidP="004917FF">
      <w:r>
        <w:rPr>
          <w:rFonts w:hint="eastAsia"/>
        </w:rPr>
        <w:t>повинні</w:t>
      </w:r>
      <w:r>
        <w:t></w:t>
      </w:r>
      <w:r>
        <w:rPr>
          <w:rFonts w:hint="eastAsia"/>
        </w:rPr>
        <w:t>обирати</w:t>
      </w:r>
      <w:r>
        <w:t></w:t>
      </w:r>
      <w:r>
        <w:rPr>
          <w:rFonts w:hint="eastAsia"/>
        </w:rPr>
        <w:t>громадяни</w:t>
      </w:r>
      <w:r>
        <w:t></w:t>
      </w:r>
    </w:p>
    <w:p w14:paraId="16A374BB" w14:textId="77777777" w:rsidR="004917FF" w:rsidRDefault="004917FF" w:rsidP="004917FF">
      <w:r>
        <w:rPr>
          <w:rFonts w:hint="eastAsia"/>
        </w:rPr>
        <w:t>Акцентовано</w:t>
      </w:r>
      <w:r>
        <w:t></w:t>
      </w:r>
      <w:r>
        <w:rPr>
          <w:rFonts w:hint="eastAsia"/>
        </w:rPr>
        <w:t>увагу</w:t>
      </w:r>
      <w:r>
        <w:t></w:t>
      </w:r>
      <w:r>
        <w:rPr>
          <w:rFonts w:hint="eastAsia"/>
        </w:rPr>
        <w:t>на</w:t>
      </w:r>
      <w:r>
        <w:t></w:t>
      </w:r>
      <w:r>
        <w:rPr>
          <w:rFonts w:hint="eastAsia"/>
        </w:rPr>
        <w:t>необхідності</w:t>
      </w:r>
      <w:r>
        <w:t></w:t>
      </w:r>
      <w:r>
        <w:rPr>
          <w:rFonts w:hint="eastAsia"/>
        </w:rPr>
        <w:t>використання</w:t>
      </w:r>
      <w:r>
        <w:t></w:t>
      </w:r>
      <w:r>
        <w:rPr>
          <w:rFonts w:hint="eastAsia"/>
        </w:rPr>
        <w:t>можливостей</w:t>
      </w:r>
      <w:r>
        <w:t></w:t>
      </w:r>
      <w:r>
        <w:rPr>
          <w:rFonts w:hint="eastAsia"/>
        </w:rPr>
        <w:t>новітніх</w:t>
      </w:r>
    </w:p>
    <w:p w14:paraId="17C1F04B" w14:textId="77777777" w:rsidR="004917FF" w:rsidRDefault="004917FF" w:rsidP="004917FF">
      <w:r>
        <w:rPr>
          <w:rFonts w:hint="eastAsia"/>
        </w:rPr>
        <w:t>інформаційних</w:t>
      </w:r>
      <w:r>
        <w:t></w:t>
      </w:r>
      <w:r>
        <w:rPr>
          <w:rFonts w:hint="eastAsia"/>
        </w:rPr>
        <w:t>технологій</w:t>
      </w:r>
      <w:r>
        <w:t></w:t>
      </w:r>
      <w:r>
        <w:rPr>
          <w:rFonts w:hint="eastAsia"/>
        </w:rPr>
        <w:t>у</w:t>
      </w:r>
      <w:r>
        <w:t></w:t>
      </w:r>
      <w:r>
        <w:rPr>
          <w:rFonts w:hint="eastAsia"/>
        </w:rPr>
        <w:t>здійсненні</w:t>
      </w:r>
      <w:r>
        <w:t></w:t>
      </w:r>
      <w:r>
        <w:rPr>
          <w:rFonts w:hint="eastAsia"/>
        </w:rPr>
        <w:t>судочинства</w:t>
      </w:r>
      <w:r>
        <w:t></w:t>
      </w:r>
      <w:r>
        <w:t></w:t>
      </w:r>
      <w:r>
        <w:rPr>
          <w:rFonts w:hint="eastAsia"/>
        </w:rPr>
        <w:t>Зокрема</w:t>
      </w:r>
      <w:r>
        <w:t></w:t>
      </w:r>
      <w:r>
        <w:t></w:t>
      </w:r>
      <w:r>
        <w:rPr>
          <w:rFonts w:hint="eastAsia"/>
        </w:rPr>
        <w:t>запровадження</w:t>
      </w:r>
    </w:p>
    <w:p w14:paraId="062C363B" w14:textId="77777777" w:rsidR="004917FF" w:rsidRDefault="004917FF" w:rsidP="004917FF">
      <w:r>
        <w:rPr>
          <w:rFonts w:hint="eastAsia"/>
        </w:rPr>
        <w:t>електронного</w:t>
      </w:r>
      <w:r>
        <w:t></w:t>
      </w:r>
      <w:r>
        <w:rPr>
          <w:rFonts w:hint="eastAsia"/>
        </w:rPr>
        <w:t>судочинства</w:t>
      </w:r>
      <w:r>
        <w:t></w:t>
      </w:r>
      <w:r>
        <w:rPr>
          <w:rFonts w:hint="eastAsia"/>
        </w:rPr>
        <w:t>як</w:t>
      </w:r>
      <w:r>
        <w:t></w:t>
      </w:r>
      <w:r>
        <w:rPr>
          <w:rFonts w:hint="eastAsia"/>
        </w:rPr>
        <w:t>альтернативної</w:t>
      </w:r>
      <w:r>
        <w:t></w:t>
      </w:r>
      <w:r>
        <w:rPr>
          <w:rFonts w:hint="eastAsia"/>
        </w:rPr>
        <w:t>форми</w:t>
      </w:r>
      <w:r>
        <w:t></w:t>
      </w:r>
      <w:r>
        <w:rPr>
          <w:rFonts w:hint="eastAsia"/>
        </w:rPr>
        <w:t>вирішення</w:t>
      </w:r>
      <w:r>
        <w:t></w:t>
      </w:r>
      <w:r>
        <w:rPr>
          <w:rFonts w:hint="eastAsia"/>
        </w:rPr>
        <w:t>правових</w:t>
      </w:r>
    </w:p>
    <w:p w14:paraId="692925C3" w14:textId="77777777" w:rsidR="004917FF" w:rsidRDefault="004917FF" w:rsidP="004917FF">
      <w:r>
        <w:rPr>
          <w:rFonts w:hint="eastAsia"/>
        </w:rPr>
        <w:t>конфліктів</w:t>
      </w:r>
      <w:r>
        <w:t></w:t>
      </w:r>
      <w:r>
        <w:t></w:t>
      </w:r>
      <w:r>
        <w:rPr>
          <w:rFonts w:hint="eastAsia"/>
        </w:rPr>
        <w:t>а</w:t>
      </w:r>
      <w:r>
        <w:t></w:t>
      </w:r>
      <w:r>
        <w:rPr>
          <w:rFonts w:hint="eastAsia"/>
        </w:rPr>
        <w:t>в</w:t>
      </w:r>
      <w:r>
        <w:t></w:t>
      </w:r>
      <w:r>
        <w:rPr>
          <w:rFonts w:hint="eastAsia"/>
        </w:rPr>
        <w:t>подальшому</w:t>
      </w:r>
      <w:r>
        <w:t></w:t>
      </w:r>
      <w:r>
        <w:rPr>
          <w:rFonts w:hint="eastAsia"/>
        </w:rPr>
        <w:t>–</w:t>
      </w:r>
      <w:r>
        <w:t></w:t>
      </w:r>
      <w:r>
        <w:rPr>
          <w:rFonts w:hint="eastAsia"/>
        </w:rPr>
        <w:t>застосування</w:t>
      </w:r>
      <w:r>
        <w:t></w:t>
      </w:r>
      <w:r>
        <w:rPr>
          <w:rFonts w:hint="eastAsia"/>
        </w:rPr>
        <w:t>комп’ютерних</w:t>
      </w:r>
      <w:r>
        <w:t></w:t>
      </w:r>
      <w:r>
        <w:rPr>
          <w:rFonts w:hint="eastAsia"/>
        </w:rPr>
        <w:t>програм</w:t>
      </w:r>
      <w:r>
        <w:t></w:t>
      </w:r>
      <w:r>
        <w:rPr>
          <w:rFonts w:hint="eastAsia"/>
        </w:rPr>
        <w:t>для</w:t>
      </w:r>
      <w:r>
        <w:t></w:t>
      </w:r>
      <w:r>
        <w:rPr>
          <w:rFonts w:hint="eastAsia"/>
        </w:rPr>
        <w:t>підготовки</w:t>
      </w:r>
    </w:p>
    <w:p w14:paraId="6A9A89BF" w14:textId="77777777" w:rsidR="004917FF" w:rsidRDefault="004917FF" w:rsidP="004917FF">
      <w:r>
        <w:rPr>
          <w:rFonts w:hint="eastAsia"/>
        </w:rPr>
        <w:t>окремих</w:t>
      </w:r>
      <w:r>
        <w:t></w:t>
      </w:r>
      <w:r>
        <w:rPr>
          <w:rFonts w:hint="eastAsia"/>
        </w:rPr>
        <w:t>судових</w:t>
      </w:r>
      <w:r>
        <w:t></w:t>
      </w:r>
      <w:r>
        <w:rPr>
          <w:rFonts w:hint="eastAsia"/>
        </w:rPr>
        <w:t>рішень</w:t>
      </w:r>
      <w:r>
        <w:t></w:t>
      </w:r>
      <w:r>
        <w:t></w:t>
      </w:r>
      <w:r>
        <w:rPr>
          <w:rFonts w:hint="eastAsia"/>
        </w:rPr>
        <w:t>як</w:t>
      </w:r>
      <w:r>
        <w:t></w:t>
      </w:r>
      <w:r>
        <w:rPr>
          <w:rFonts w:hint="eastAsia"/>
        </w:rPr>
        <w:t>напрямів</w:t>
      </w:r>
      <w:r>
        <w:t></w:t>
      </w:r>
      <w:r>
        <w:rPr>
          <w:rFonts w:hint="eastAsia"/>
        </w:rPr>
        <w:t>розвитку</w:t>
      </w:r>
      <w:r>
        <w:t></w:t>
      </w:r>
      <w:r>
        <w:rPr>
          <w:rFonts w:hint="eastAsia"/>
        </w:rPr>
        <w:t>забезпечення</w:t>
      </w:r>
      <w:r>
        <w:t></w:t>
      </w:r>
      <w:r>
        <w:rPr>
          <w:rFonts w:hint="eastAsia"/>
        </w:rPr>
        <w:t>незалежності</w:t>
      </w:r>
      <w:r>
        <w:t></w:t>
      </w:r>
      <w:r>
        <w:rPr>
          <w:rFonts w:hint="eastAsia"/>
        </w:rPr>
        <w:t>суду</w:t>
      </w:r>
      <w:r>
        <w:t></w:t>
      </w:r>
      <w:r>
        <w:rPr>
          <w:rFonts w:hint="eastAsia"/>
        </w:rPr>
        <w:t>як</w:t>
      </w:r>
    </w:p>
    <w:p w14:paraId="45A35168"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p>
    <w:p w14:paraId="2576E7A3" w14:textId="77777777" w:rsidR="004917FF" w:rsidRDefault="004917FF" w:rsidP="004917FF">
      <w:r>
        <w:rPr>
          <w:rFonts w:hint="eastAsia"/>
        </w:rPr>
        <w:t>ВИСНОВКИ</w:t>
      </w:r>
    </w:p>
    <w:p w14:paraId="5DA11E6C" w14:textId="77777777" w:rsidR="004917FF" w:rsidRDefault="004917FF" w:rsidP="004917FF">
      <w:r>
        <w:rPr>
          <w:rFonts w:hint="eastAsia"/>
        </w:rPr>
        <w:t>На</w:t>
      </w:r>
      <w:r>
        <w:t></w:t>
      </w:r>
      <w:r>
        <w:rPr>
          <w:rFonts w:hint="eastAsia"/>
        </w:rPr>
        <w:t>основі</w:t>
      </w:r>
      <w:r>
        <w:t></w:t>
      </w:r>
      <w:r>
        <w:rPr>
          <w:rFonts w:hint="eastAsia"/>
        </w:rPr>
        <w:t>узагальнення</w:t>
      </w:r>
      <w:r>
        <w:t></w:t>
      </w:r>
      <w:r>
        <w:rPr>
          <w:rFonts w:hint="eastAsia"/>
        </w:rPr>
        <w:t>наукових</w:t>
      </w:r>
      <w:r>
        <w:t></w:t>
      </w:r>
      <w:r>
        <w:rPr>
          <w:rFonts w:hint="eastAsia"/>
        </w:rPr>
        <w:t>підходів</w:t>
      </w:r>
      <w:r>
        <w:t></w:t>
      </w:r>
      <w:r>
        <w:t></w:t>
      </w:r>
      <w:r>
        <w:rPr>
          <w:rFonts w:hint="eastAsia"/>
        </w:rPr>
        <w:t>вивчення</w:t>
      </w:r>
      <w:r>
        <w:t></w:t>
      </w:r>
      <w:r>
        <w:rPr>
          <w:rFonts w:hint="eastAsia"/>
        </w:rPr>
        <w:t>історичних</w:t>
      </w:r>
    </w:p>
    <w:p w14:paraId="0918F6A5" w14:textId="77777777" w:rsidR="004917FF" w:rsidRDefault="004917FF" w:rsidP="004917FF">
      <w:r>
        <w:rPr>
          <w:rFonts w:hint="eastAsia"/>
        </w:rPr>
        <w:t>закономірностей</w:t>
      </w:r>
      <w:r>
        <w:t></w:t>
      </w:r>
      <w:r>
        <w:rPr>
          <w:rFonts w:hint="eastAsia"/>
        </w:rPr>
        <w:t>та</w:t>
      </w:r>
      <w:r>
        <w:t></w:t>
      </w:r>
      <w:r>
        <w:rPr>
          <w:rFonts w:hint="eastAsia"/>
        </w:rPr>
        <w:t>аналізу</w:t>
      </w:r>
      <w:r>
        <w:t></w:t>
      </w:r>
      <w:r>
        <w:rPr>
          <w:rFonts w:hint="eastAsia"/>
        </w:rPr>
        <w:t>фахової</w:t>
      </w:r>
      <w:r>
        <w:t></w:t>
      </w:r>
      <w:r>
        <w:rPr>
          <w:rFonts w:hint="eastAsia"/>
        </w:rPr>
        <w:t>літератури</w:t>
      </w:r>
      <w:r>
        <w:t></w:t>
      </w:r>
      <w:r>
        <w:rPr>
          <w:rFonts w:hint="eastAsia"/>
        </w:rPr>
        <w:t>у</w:t>
      </w:r>
      <w:r>
        <w:t></w:t>
      </w:r>
      <w:r>
        <w:rPr>
          <w:rFonts w:hint="eastAsia"/>
        </w:rPr>
        <w:t>дисертаційній</w:t>
      </w:r>
      <w:r>
        <w:t></w:t>
      </w:r>
      <w:r>
        <w:rPr>
          <w:rFonts w:hint="eastAsia"/>
        </w:rPr>
        <w:t>роботі</w:t>
      </w:r>
    </w:p>
    <w:p w14:paraId="1DBAD084" w14:textId="77777777" w:rsidR="004917FF" w:rsidRDefault="004917FF" w:rsidP="004917FF">
      <w:r>
        <w:rPr>
          <w:rFonts w:hint="eastAsia"/>
        </w:rPr>
        <w:t>сформульовано</w:t>
      </w:r>
      <w:r>
        <w:t></w:t>
      </w:r>
      <w:r>
        <w:rPr>
          <w:rFonts w:hint="eastAsia"/>
        </w:rPr>
        <w:t>і</w:t>
      </w:r>
      <w:r>
        <w:t></w:t>
      </w:r>
      <w:r>
        <w:rPr>
          <w:rFonts w:hint="eastAsia"/>
        </w:rPr>
        <w:t>доведено</w:t>
      </w:r>
      <w:r>
        <w:t></w:t>
      </w:r>
      <w:r>
        <w:rPr>
          <w:rFonts w:hint="eastAsia"/>
        </w:rPr>
        <w:t>такі</w:t>
      </w:r>
      <w:r>
        <w:t></w:t>
      </w:r>
      <w:r>
        <w:rPr>
          <w:rFonts w:hint="eastAsia"/>
        </w:rPr>
        <w:t>практичні</w:t>
      </w:r>
      <w:r>
        <w:t></w:t>
      </w:r>
      <w:r>
        <w:rPr>
          <w:rFonts w:hint="eastAsia"/>
        </w:rPr>
        <w:t>та</w:t>
      </w:r>
      <w:r>
        <w:t></w:t>
      </w:r>
      <w:r>
        <w:rPr>
          <w:rFonts w:hint="eastAsia"/>
        </w:rPr>
        <w:t>теоретичні</w:t>
      </w:r>
      <w:r>
        <w:t></w:t>
      </w:r>
      <w:r>
        <w:rPr>
          <w:rFonts w:hint="eastAsia"/>
        </w:rPr>
        <w:t>висновки</w:t>
      </w:r>
      <w:r>
        <w:t></w:t>
      </w:r>
    </w:p>
    <w:p w14:paraId="22DE10C0" w14:textId="77777777" w:rsidR="004917FF" w:rsidRDefault="004917FF" w:rsidP="004917FF">
      <w:r>
        <w:t></w:t>
      </w:r>
      <w:r>
        <w:t></w:t>
      </w:r>
      <w:r>
        <w:t></w:t>
      </w:r>
      <w:r>
        <w:rPr>
          <w:rFonts w:hint="eastAsia"/>
        </w:rPr>
        <w:t>Обґрунтовано</w:t>
      </w:r>
      <w:r>
        <w:t></w:t>
      </w:r>
      <w:r>
        <w:t></w:t>
      </w:r>
      <w:r>
        <w:rPr>
          <w:rFonts w:hint="eastAsia"/>
        </w:rPr>
        <w:t>що</w:t>
      </w:r>
      <w:r>
        <w:t></w:t>
      </w:r>
      <w:r>
        <w:rPr>
          <w:rFonts w:hint="eastAsia"/>
        </w:rPr>
        <w:t>розвиток</w:t>
      </w:r>
      <w:r>
        <w:t></w:t>
      </w:r>
      <w:r>
        <w:rPr>
          <w:rFonts w:hint="eastAsia"/>
        </w:rPr>
        <w:t>правової</w:t>
      </w:r>
      <w:r>
        <w:t></w:t>
      </w:r>
      <w:r>
        <w:rPr>
          <w:rFonts w:hint="eastAsia"/>
        </w:rPr>
        <w:t>свідомості</w:t>
      </w:r>
      <w:r>
        <w:t></w:t>
      </w:r>
      <w:r>
        <w:rPr>
          <w:rFonts w:hint="eastAsia"/>
        </w:rPr>
        <w:t>суспільства</w:t>
      </w:r>
      <w:r>
        <w:t></w:t>
      </w:r>
      <w:r>
        <w:t></w:t>
      </w:r>
      <w:r>
        <w:rPr>
          <w:rFonts w:hint="eastAsia"/>
        </w:rPr>
        <w:t>утвердження</w:t>
      </w:r>
    </w:p>
    <w:p w14:paraId="3C356374" w14:textId="77777777" w:rsidR="004917FF" w:rsidRDefault="004917FF" w:rsidP="004917FF">
      <w:r>
        <w:rPr>
          <w:rFonts w:hint="eastAsia"/>
        </w:rPr>
        <w:t>в</w:t>
      </w:r>
      <w:r>
        <w:t></w:t>
      </w:r>
      <w:r>
        <w:rPr>
          <w:rFonts w:hint="eastAsia"/>
        </w:rPr>
        <w:t>правовій</w:t>
      </w:r>
      <w:r>
        <w:t></w:t>
      </w:r>
      <w:r>
        <w:rPr>
          <w:rFonts w:hint="eastAsia"/>
        </w:rPr>
        <w:t>системі</w:t>
      </w:r>
      <w:r>
        <w:t></w:t>
      </w:r>
      <w:r>
        <w:rPr>
          <w:rFonts w:hint="eastAsia"/>
        </w:rPr>
        <w:t>верховенства</w:t>
      </w:r>
      <w:r>
        <w:t></w:t>
      </w:r>
      <w:r>
        <w:rPr>
          <w:rFonts w:hint="eastAsia"/>
        </w:rPr>
        <w:t>права</w:t>
      </w:r>
      <w:r>
        <w:t></w:t>
      </w:r>
      <w:r>
        <w:rPr>
          <w:rFonts w:hint="eastAsia"/>
        </w:rPr>
        <w:t>та</w:t>
      </w:r>
      <w:r>
        <w:t></w:t>
      </w:r>
      <w:r>
        <w:rPr>
          <w:rFonts w:hint="eastAsia"/>
        </w:rPr>
        <w:t>демократичних</w:t>
      </w:r>
      <w:r>
        <w:t></w:t>
      </w:r>
      <w:r>
        <w:rPr>
          <w:rFonts w:hint="eastAsia"/>
        </w:rPr>
        <w:t>засад</w:t>
      </w:r>
      <w:r>
        <w:t></w:t>
      </w:r>
      <w:r>
        <w:rPr>
          <w:rFonts w:hint="eastAsia"/>
        </w:rPr>
        <w:t>державного</w:t>
      </w:r>
    </w:p>
    <w:p w14:paraId="67351A7A" w14:textId="77777777" w:rsidR="004917FF" w:rsidRDefault="004917FF" w:rsidP="004917FF">
      <w:r>
        <w:rPr>
          <w:rFonts w:hint="eastAsia"/>
        </w:rPr>
        <w:t>правління</w:t>
      </w:r>
      <w:r>
        <w:t></w:t>
      </w:r>
      <w:r>
        <w:rPr>
          <w:rFonts w:hint="eastAsia"/>
        </w:rPr>
        <w:t>зумовили</w:t>
      </w:r>
      <w:r>
        <w:t></w:t>
      </w:r>
      <w:r>
        <w:rPr>
          <w:rFonts w:hint="eastAsia"/>
        </w:rPr>
        <w:t>становлення</w:t>
      </w:r>
      <w:r>
        <w:t></w:t>
      </w:r>
      <w:r>
        <w:rPr>
          <w:rFonts w:hint="eastAsia"/>
        </w:rPr>
        <w:t>на</w:t>
      </w:r>
      <w:r>
        <w:t></w:t>
      </w:r>
      <w:r>
        <w:rPr>
          <w:rFonts w:hint="eastAsia"/>
        </w:rPr>
        <w:t>теренах</w:t>
      </w:r>
      <w:r>
        <w:t></w:t>
      </w:r>
      <w:r>
        <w:rPr>
          <w:rFonts w:hint="eastAsia"/>
        </w:rPr>
        <w:t>Ук</w:t>
      </w:r>
      <w:r>
        <w:rPr>
          <w:rFonts w:hint="eastAsia"/>
        </w:rPr>
        <w:lastRenderedPageBreak/>
        <w:t>раїни</w:t>
      </w:r>
      <w:r>
        <w:t></w:t>
      </w:r>
      <w:r>
        <w:rPr>
          <w:rFonts w:hint="eastAsia"/>
        </w:rPr>
        <w:t>суспільно</w:t>
      </w:r>
      <w:r>
        <w:t></w:t>
      </w:r>
      <w:r>
        <w:rPr>
          <w:rFonts w:hint="eastAsia"/>
        </w:rPr>
        <w:t>правового</w:t>
      </w:r>
      <w:r>
        <w:t></w:t>
      </w:r>
      <w:r>
        <w:rPr>
          <w:rFonts w:hint="eastAsia"/>
        </w:rPr>
        <w:t>інституту</w:t>
      </w:r>
    </w:p>
    <w:p w14:paraId="7B45A324" w14:textId="77777777" w:rsidR="004917FF" w:rsidRDefault="004917FF" w:rsidP="004917FF">
      <w:r>
        <w:rPr>
          <w:rFonts w:hint="eastAsia"/>
        </w:rPr>
        <w:t>незалежності</w:t>
      </w:r>
      <w:r>
        <w:t></w:t>
      </w:r>
      <w:r>
        <w:rPr>
          <w:rFonts w:hint="eastAsia"/>
        </w:rPr>
        <w:t>суду</w:t>
      </w:r>
      <w:r>
        <w:t></w:t>
      </w:r>
      <w:r>
        <w:t></w:t>
      </w:r>
      <w:r>
        <w:rPr>
          <w:rFonts w:hint="eastAsia"/>
        </w:rPr>
        <w:t>Рівень</w:t>
      </w:r>
      <w:r>
        <w:t></w:t>
      </w:r>
      <w:r>
        <w:rPr>
          <w:rFonts w:hint="eastAsia"/>
        </w:rPr>
        <w:t>довіри</w:t>
      </w:r>
      <w:r>
        <w:t></w:t>
      </w:r>
      <w:r>
        <w:rPr>
          <w:rFonts w:hint="eastAsia"/>
        </w:rPr>
        <w:t>громадян</w:t>
      </w:r>
      <w:r>
        <w:t></w:t>
      </w:r>
      <w:r>
        <w:rPr>
          <w:rFonts w:hint="eastAsia"/>
        </w:rPr>
        <w:t>до</w:t>
      </w:r>
      <w:r>
        <w:t></w:t>
      </w:r>
      <w:r>
        <w:rPr>
          <w:rFonts w:hint="eastAsia"/>
        </w:rPr>
        <w:t>суду</w:t>
      </w:r>
      <w:r>
        <w:t></w:t>
      </w:r>
      <w:r>
        <w:rPr>
          <w:rFonts w:hint="eastAsia"/>
        </w:rPr>
        <w:t>є</w:t>
      </w:r>
      <w:r>
        <w:t></w:t>
      </w:r>
      <w:r>
        <w:rPr>
          <w:rFonts w:hint="eastAsia"/>
        </w:rPr>
        <w:t>індикатором</w:t>
      </w:r>
      <w:r>
        <w:t></w:t>
      </w:r>
      <w:r>
        <w:rPr>
          <w:rFonts w:hint="eastAsia"/>
        </w:rPr>
        <w:t>утвердження</w:t>
      </w:r>
    </w:p>
    <w:p w14:paraId="3990A0B4" w14:textId="77777777" w:rsidR="004917FF" w:rsidRDefault="004917FF" w:rsidP="004917FF">
      <w:r>
        <w:rPr>
          <w:rFonts w:hint="eastAsia"/>
        </w:rPr>
        <w:t>незалежності</w:t>
      </w:r>
      <w:r>
        <w:t></w:t>
      </w:r>
      <w:r>
        <w:rPr>
          <w:rFonts w:hint="eastAsia"/>
        </w:rPr>
        <w:t>суду</w:t>
      </w:r>
      <w:r>
        <w:t></w:t>
      </w:r>
      <w:r>
        <w:rPr>
          <w:rFonts w:hint="eastAsia"/>
        </w:rPr>
        <w:t>в</w:t>
      </w:r>
      <w:r>
        <w:t></w:t>
      </w:r>
      <w:r>
        <w:rPr>
          <w:rFonts w:hint="eastAsia"/>
        </w:rPr>
        <w:t>конкретних</w:t>
      </w:r>
      <w:r>
        <w:t></w:t>
      </w:r>
      <w:r>
        <w:rPr>
          <w:rFonts w:hint="eastAsia"/>
        </w:rPr>
        <w:t>геополітичних</w:t>
      </w:r>
      <w:r>
        <w:t></w:t>
      </w:r>
      <w:r>
        <w:rPr>
          <w:rFonts w:hint="eastAsia"/>
        </w:rPr>
        <w:t>межах</w:t>
      </w:r>
      <w:r>
        <w:t></w:t>
      </w:r>
    </w:p>
    <w:p w14:paraId="7C71E058" w14:textId="77777777" w:rsidR="004917FF" w:rsidRDefault="004917FF" w:rsidP="004917FF">
      <w:r>
        <w:rPr>
          <w:rFonts w:hint="eastAsia"/>
        </w:rPr>
        <w:t>Доведено</w:t>
      </w:r>
      <w:r>
        <w:t></w:t>
      </w:r>
      <w:r>
        <w:t></w:t>
      </w:r>
      <w:r>
        <w:rPr>
          <w:rFonts w:hint="eastAsia"/>
        </w:rPr>
        <w:t>що</w:t>
      </w:r>
      <w:r>
        <w:t></w:t>
      </w:r>
      <w:r>
        <w:rPr>
          <w:rFonts w:hint="eastAsia"/>
        </w:rPr>
        <w:t>суспільними</w:t>
      </w:r>
      <w:r>
        <w:t></w:t>
      </w:r>
      <w:r>
        <w:rPr>
          <w:rFonts w:hint="eastAsia"/>
        </w:rPr>
        <w:t>процесами</w:t>
      </w:r>
      <w:r>
        <w:t></w:t>
      </w:r>
      <w:r>
        <w:t></w:t>
      </w:r>
      <w:r>
        <w:rPr>
          <w:rFonts w:hint="eastAsia"/>
        </w:rPr>
        <w:t>які</w:t>
      </w:r>
      <w:r>
        <w:t></w:t>
      </w:r>
      <w:r>
        <w:rPr>
          <w:rFonts w:hint="eastAsia"/>
        </w:rPr>
        <w:t>відображають</w:t>
      </w:r>
      <w:r>
        <w:t></w:t>
      </w:r>
      <w:r>
        <w:rPr>
          <w:rFonts w:hint="eastAsia"/>
        </w:rPr>
        <w:t>розвиток</w:t>
      </w:r>
      <w:r>
        <w:t></w:t>
      </w:r>
      <w:r>
        <w:rPr>
          <w:rFonts w:hint="eastAsia"/>
        </w:rPr>
        <w:t>інституту</w:t>
      </w:r>
    </w:p>
    <w:p w14:paraId="37B890B2" w14:textId="77777777" w:rsidR="004917FF" w:rsidRDefault="004917FF" w:rsidP="004917FF">
      <w:r>
        <w:rPr>
          <w:rFonts w:hint="eastAsia"/>
        </w:rPr>
        <w:t>незалежності</w:t>
      </w:r>
      <w:r>
        <w:t></w:t>
      </w:r>
      <w:r>
        <w:rPr>
          <w:rFonts w:hint="eastAsia"/>
        </w:rPr>
        <w:t>суду</w:t>
      </w:r>
      <w:r>
        <w:t></w:t>
      </w:r>
      <w:r>
        <w:rPr>
          <w:rFonts w:hint="eastAsia"/>
        </w:rPr>
        <w:t>є</w:t>
      </w:r>
      <w:r>
        <w:t></w:t>
      </w:r>
      <w:r>
        <w:t></w:t>
      </w:r>
      <w:r>
        <w:rPr>
          <w:rFonts w:hint="eastAsia"/>
        </w:rPr>
        <w:t>а</w:t>
      </w:r>
      <w:r>
        <w:t></w:t>
      </w:r>
      <w:r>
        <w:t></w:t>
      </w:r>
      <w:r>
        <w:rPr>
          <w:rFonts w:hint="eastAsia"/>
        </w:rPr>
        <w:t>еволюція</w:t>
      </w:r>
      <w:r>
        <w:t></w:t>
      </w:r>
      <w:r>
        <w:rPr>
          <w:rFonts w:hint="eastAsia"/>
        </w:rPr>
        <w:t>правової</w:t>
      </w:r>
      <w:r>
        <w:t></w:t>
      </w:r>
      <w:r>
        <w:rPr>
          <w:rFonts w:hint="eastAsia"/>
        </w:rPr>
        <w:t>свідомості</w:t>
      </w:r>
      <w:r>
        <w:t></w:t>
      </w:r>
      <w:r>
        <w:rPr>
          <w:rFonts w:hint="eastAsia"/>
        </w:rPr>
        <w:t>людини</w:t>
      </w:r>
      <w:r>
        <w:t></w:t>
      </w:r>
      <w:r>
        <w:rPr>
          <w:rFonts w:hint="eastAsia"/>
        </w:rPr>
        <w:t>та</w:t>
      </w:r>
      <w:r>
        <w:t></w:t>
      </w:r>
      <w:r>
        <w:rPr>
          <w:rFonts w:hint="eastAsia"/>
        </w:rPr>
        <w:t>суспільства</w:t>
      </w:r>
    </w:p>
    <w:p w14:paraId="3E93D8E7" w14:textId="77777777" w:rsidR="004917FF" w:rsidRDefault="004917FF" w:rsidP="004917FF">
      <w:r>
        <w:t></w:t>
      </w:r>
      <w:r>
        <w:rPr>
          <w:rFonts w:hint="eastAsia"/>
        </w:rPr>
        <w:t>досягненням</w:t>
      </w:r>
      <w:r>
        <w:t></w:t>
      </w:r>
      <w:r>
        <w:rPr>
          <w:rFonts w:hint="eastAsia"/>
        </w:rPr>
        <w:t>якої</w:t>
      </w:r>
      <w:r>
        <w:t></w:t>
      </w:r>
      <w:r>
        <w:rPr>
          <w:rFonts w:hint="eastAsia"/>
        </w:rPr>
        <w:t>є</w:t>
      </w:r>
      <w:r>
        <w:t></w:t>
      </w:r>
      <w:r>
        <w:rPr>
          <w:rFonts w:hint="eastAsia"/>
        </w:rPr>
        <w:t>визнання</w:t>
      </w:r>
      <w:r>
        <w:t></w:t>
      </w:r>
      <w:r>
        <w:rPr>
          <w:rFonts w:hint="eastAsia"/>
        </w:rPr>
        <w:t>людини</w:t>
      </w:r>
      <w:r>
        <w:t></w:t>
      </w:r>
      <w:r>
        <w:rPr>
          <w:rFonts w:hint="eastAsia"/>
        </w:rPr>
        <w:t>найвищою</w:t>
      </w:r>
      <w:r>
        <w:t></w:t>
      </w:r>
      <w:r>
        <w:rPr>
          <w:rFonts w:hint="eastAsia"/>
        </w:rPr>
        <w:t>соціальною</w:t>
      </w:r>
      <w:r>
        <w:t></w:t>
      </w:r>
      <w:r>
        <w:rPr>
          <w:rFonts w:hint="eastAsia"/>
        </w:rPr>
        <w:t>цінністю</w:t>
      </w:r>
      <w:r>
        <w:t></w:t>
      </w:r>
      <w:r>
        <w:t></w:t>
      </w:r>
      <w:r>
        <w:t></w:t>
      </w:r>
      <w:r>
        <w:rPr>
          <w:rFonts w:hint="eastAsia"/>
        </w:rPr>
        <w:t>б</w:t>
      </w:r>
      <w:r>
        <w:t></w:t>
      </w:r>
      <w:r>
        <w:t></w:t>
      </w:r>
      <w:r>
        <w:rPr>
          <w:rFonts w:hint="eastAsia"/>
        </w:rPr>
        <w:t>довіра</w:t>
      </w:r>
      <w:r>
        <w:t></w:t>
      </w:r>
      <w:r>
        <w:rPr>
          <w:rFonts w:hint="eastAsia"/>
        </w:rPr>
        <w:t>до</w:t>
      </w:r>
    </w:p>
    <w:p w14:paraId="48F4E065" w14:textId="77777777" w:rsidR="004917FF" w:rsidRDefault="004917FF" w:rsidP="004917FF">
      <w:r>
        <w:rPr>
          <w:rFonts w:hint="eastAsia"/>
        </w:rPr>
        <w:t>суду</w:t>
      </w:r>
      <w:r>
        <w:t></w:t>
      </w:r>
      <w:r>
        <w:t></w:t>
      </w:r>
      <w:r>
        <w:rPr>
          <w:rFonts w:hint="eastAsia"/>
        </w:rPr>
        <w:t>судді</w:t>
      </w:r>
      <w:r>
        <w:t></w:t>
      </w:r>
      <w:r>
        <w:t></w:t>
      </w:r>
      <w:r>
        <w:rPr>
          <w:rFonts w:hint="eastAsia"/>
        </w:rPr>
        <w:t>як</w:t>
      </w:r>
      <w:r>
        <w:t></w:t>
      </w:r>
      <w:r>
        <w:rPr>
          <w:rFonts w:hint="eastAsia"/>
        </w:rPr>
        <w:t>цивілізованої</w:t>
      </w:r>
      <w:r>
        <w:t></w:t>
      </w:r>
      <w:r>
        <w:rPr>
          <w:rFonts w:hint="eastAsia"/>
        </w:rPr>
        <w:t>форми</w:t>
      </w:r>
      <w:r>
        <w:t></w:t>
      </w:r>
      <w:r>
        <w:rPr>
          <w:rFonts w:hint="eastAsia"/>
        </w:rPr>
        <w:t>вирішення</w:t>
      </w:r>
      <w:r>
        <w:t></w:t>
      </w:r>
      <w:r>
        <w:rPr>
          <w:rFonts w:hint="eastAsia"/>
        </w:rPr>
        <w:t>конфліктів</w:t>
      </w:r>
      <w:r>
        <w:t></w:t>
      </w:r>
      <w:r>
        <w:t></w:t>
      </w:r>
      <w:r>
        <w:rPr>
          <w:rFonts w:hint="eastAsia"/>
        </w:rPr>
        <w:t>в</w:t>
      </w:r>
      <w:r>
        <w:t></w:t>
      </w:r>
      <w:r>
        <w:t></w:t>
      </w:r>
      <w:r>
        <w:rPr>
          <w:rFonts w:hint="eastAsia"/>
        </w:rPr>
        <w:t>суспільне</w:t>
      </w:r>
      <w:r>
        <w:t></w:t>
      </w:r>
      <w:r>
        <w:rPr>
          <w:rFonts w:hint="eastAsia"/>
        </w:rPr>
        <w:t>делегування</w:t>
      </w:r>
    </w:p>
    <w:p w14:paraId="755171A8" w14:textId="77777777" w:rsidR="004917FF" w:rsidRDefault="004917FF" w:rsidP="004917FF">
      <w:r>
        <w:rPr>
          <w:rFonts w:hint="eastAsia"/>
        </w:rPr>
        <w:t>функції</w:t>
      </w:r>
      <w:r>
        <w:t></w:t>
      </w:r>
      <w:r>
        <w:rPr>
          <w:rFonts w:hint="eastAsia"/>
        </w:rPr>
        <w:t>судочинства</w:t>
      </w:r>
      <w:r>
        <w:t></w:t>
      </w:r>
      <w:r>
        <w:rPr>
          <w:rFonts w:hint="eastAsia"/>
        </w:rPr>
        <w:t>державі</w:t>
      </w:r>
      <w:r>
        <w:t></w:t>
      </w:r>
      <w:r>
        <w:t></w:t>
      </w:r>
      <w:r>
        <w:rPr>
          <w:rFonts w:hint="eastAsia"/>
        </w:rPr>
        <w:t>г</w:t>
      </w:r>
      <w:r>
        <w:t></w:t>
      </w:r>
      <w:r>
        <w:t></w:t>
      </w:r>
      <w:r>
        <w:rPr>
          <w:rFonts w:hint="eastAsia"/>
        </w:rPr>
        <w:t>участь</w:t>
      </w:r>
      <w:r>
        <w:t></w:t>
      </w:r>
      <w:r>
        <w:rPr>
          <w:rFonts w:hint="eastAsia"/>
        </w:rPr>
        <w:t>народу</w:t>
      </w:r>
      <w:r>
        <w:t></w:t>
      </w:r>
      <w:r>
        <w:rPr>
          <w:rFonts w:hint="eastAsia"/>
        </w:rPr>
        <w:t>у</w:t>
      </w:r>
      <w:r>
        <w:t></w:t>
      </w:r>
      <w:r>
        <w:rPr>
          <w:rFonts w:hint="eastAsia"/>
        </w:rPr>
        <w:t>здійсненні</w:t>
      </w:r>
      <w:r>
        <w:t></w:t>
      </w:r>
      <w:r>
        <w:rPr>
          <w:rFonts w:hint="eastAsia"/>
        </w:rPr>
        <w:t>судочинства</w:t>
      </w:r>
      <w:r>
        <w:t></w:t>
      </w:r>
      <w:r>
        <w:rPr>
          <w:rFonts w:hint="eastAsia"/>
        </w:rPr>
        <w:t>та</w:t>
      </w:r>
      <w:r>
        <w:t></w:t>
      </w:r>
      <w:r>
        <w:rPr>
          <w:rFonts w:hint="eastAsia"/>
        </w:rPr>
        <w:t>обранні</w:t>
      </w:r>
    </w:p>
    <w:p w14:paraId="50823A9C" w14:textId="77777777" w:rsidR="004917FF" w:rsidRDefault="004917FF" w:rsidP="004917FF">
      <w:r>
        <w:rPr>
          <w:rFonts w:hint="eastAsia"/>
        </w:rPr>
        <w:t>суддів</w:t>
      </w:r>
      <w:r>
        <w:t></w:t>
      </w:r>
      <w:r>
        <w:t></w:t>
      </w:r>
      <w:r>
        <w:rPr>
          <w:rFonts w:hint="eastAsia"/>
        </w:rPr>
        <w:t>ґ</w:t>
      </w:r>
      <w:r>
        <w:t></w:t>
      </w:r>
      <w:r>
        <w:t></w:t>
      </w:r>
      <w:r>
        <w:rPr>
          <w:rFonts w:hint="eastAsia"/>
        </w:rPr>
        <w:t>розвиток</w:t>
      </w:r>
      <w:r>
        <w:t></w:t>
      </w:r>
      <w:r>
        <w:rPr>
          <w:rFonts w:hint="eastAsia"/>
        </w:rPr>
        <w:t>громадянського</w:t>
      </w:r>
      <w:r>
        <w:t></w:t>
      </w:r>
      <w:r>
        <w:rPr>
          <w:rFonts w:hint="eastAsia"/>
        </w:rPr>
        <w:t>суспільства</w:t>
      </w:r>
      <w:r>
        <w:t></w:t>
      </w:r>
      <w:r>
        <w:t></w:t>
      </w:r>
      <w:r>
        <w:rPr>
          <w:rFonts w:hint="eastAsia"/>
        </w:rPr>
        <w:t>Висунуто</w:t>
      </w:r>
      <w:r>
        <w:t></w:t>
      </w:r>
      <w:r>
        <w:rPr>
          <w:rFonts w:hint="eastAsia"/>
        </w:rPr>
        <w:t>переконливі</w:t>
      </w:r>
      <w:r>
        <w:t></w:t>
      </w:r>
      <w:r>
        <w:rPr>
          <w:rFonts w:hint="eastAsia"/>
        </w:rPr>
        <w:t>докази</w:t>
      </w:r>
      <w:r>
        <w:t></w:t>
      </w:r>
      <w:r>
        <w:rPr>
          <w:rFonts w:hint="eastAsia"/>
        </w:rPr>
        <w:t>на</w:t>
      </w:r>
    </w:p>
    <w:p w14:paraId="2F0F40D3" w14:textId="77777777" w:rsidR="004917FF" w:rsidRDefault="004917FF" w:rsidP="004917FF">
      <w:r>
        <w:rPr>
          <w:rFonts w:hint="eastAsia"/>
        </w:rPr>
        <w:t>підтвердження</w:t>
      </w:r>
      <w:r>
        <w:t></w:t>
      </w:r>
      <w:r>
        <w:rPr>
          <w:rFonts w:hint="eastAsia"/>
        </w:rPr>
        <w:t>того</w:t>
      </w:r>
      <w:r>
        <w:t></w:t>
      </w:r>
      <w:r>
        <w:t></w:t>
      </w:r>
      <w:r>
        <w:rPr>
          <w:rFonts w:hint="eastAsia"/>
        </w:rPr>
        <w:t>що</w:t>
      </w:r>
      <w:r>
        <w:t></w:t>
      </w:r>
      <w:r>
        <w:rPr>
          <w:rFonts w:hint="eastAsia"/>
        </w:rPr>
        <w:t>державотворчими</w:t>
      </w:r>
      <w:r>
        <w:t></w:t>
      </w:r>
      <w:r>
        <w:rPr>
          <w:rFonts w:hint="eastAsia"/>
        </w:rPr>
        <w:t>процесами</w:t>
      </w:r>
      <w:r>
        <w:t></w:t>
      </w:r>
      <w:r>
        <w:t></w:t>
      </w:r>
      <w:r>
        <w:rPr>
          <w:rFonts w:hint="eastAsia"/>
        </w:rPr>
        <w:t>які</w:t>
      </w:r>
      <w:r>
        <w:t></w:t>
      </w:r>
      <w:r>
        <w:rPr>
          <w:rFonts w:hint="eastAsia"/>
        </w:rPr>
        <w:t>сприяли</w:t>
      </w:r>
      <w:r>
        <w:t></w:t>
      </w:r>
      <w:r>
        <w:rPr>
          <w:rFonts w:hint="eastAsia"/>
        </w:rPr>
        <w:t>становленню</w:t>
      </w:r>
    </w:p>
    <w:p w14:paraId="7736A36F" w14:textId="77777777" w:rsidR="004917FF" w:rsidRDefault="004917FF" w:rsidP="004917FF">
      <w:r>
        <w:rPr>
          <w:rFonts w:hint="eastAsia"/>
        </w:rPr>
        <w:t>інституту</w:t>
      </w:r>
      <w:r>
        <w:t></w:t>
      </w:r>
      <w:r>
        <w:rPr>
          <w:rFonts w:hint="eastAsia"/>
        </w:rPr>
        <w:t>незалежності</w:t>
      </w:r>
      <w:r>
        <w:t></w:t>
      </w:r>
      <w:r>
        <w:rPr>
          <w:rFonts w:hint="eastAsia"/>
        </w:rPr>
        <w:t>суду</w:t>
      </w:r>
      <w:r>
        <w:t></w:t>
      </w:r>
      <w:r>
        <w:t></w:t>
      </w:r>
      <w:r>
        <w:rPr>
          <w:rFonts w:hint="eastAsia"/>
        </w:rPr>
        <w:t>є</w:t>
      </w:r>
      <w:r>
        <w:t></w:t>
      </w:r>
      <w:r>
        <w:t></w:t>
      </w:r>
      <w:r>
        <w:rPr>
          <w:rFonts w:hint="eastAsia"/>
        </w:rPr>
        <w:t>а</w:t>
      </w:r>
      <w:r>
        <w:t></w:t>
      </w:r>
      <w:r>
        <w:t></w:t>
      </w:r>
      <w:r>
        <w:rPr>
          <w:rFonts w:hint="eastAsia"/>
        </w:rPr>
        <w:t>реалізація</w:t>
      </w:r>
      <w:r>
        <w:t></w:t>
      </w:r>
      <w:r>
        <w:rPr>
          <w:rFonts w:hint="eastAsia"/>
        </w:rPr>
        <w:t>у</w:t>
      </w:r>
      <w:r>
        <w:t></w:t>
      </w:r>
      <w:r>
        <w:rPr>
          <w:rFonts w:hint="eastAsia"/>
        </w:rPr>
        <w:t>правовій</w:t>
      </w:r>
      <w:r>
        <w:t></w:t>
      </w:r>
      <w:r>
        <w:rPr>
          <w:rFonts w:hint="eastAsia"/>
        </w:rPr>
        <w:t>системі</w:t>
      </w:r>
      <w:r>
        <w:t></w:t>
      </w:r>
      <w:r>
        <w:rPr>
          <w:rFonts w:hint="eastAsia"/>
        </w:rPr>
        <w:t>принципу</w:t>
      </w:r>
    </w:p>
    <w:p w14:paraId="0628CFCA" w14:textId="77777777" w:rsidR="004917FF" w:rsidRDefault="004917FF" w:rsidP="004917FF">
      <w:r>
        <w:rPr>
          <w:rFonts w:hint="eastAsia"/>
        </w:rPr>
        <w:t>верховенства</w:t>
      </w:r>
      <w:r>
        <w:t></w:t>
      </w:r>
      <w:r>
        <w:rPr>
          <w:rFonts w:hint="eastAsia"/>
        </w:rPr>
        <w:t>права</w:t>
      </w:r>
      <w:r>
        <w:t></w:t>
      </w:r>
      <w:r>
        <w:t></w:t>
      </w:r>
      <w:r>
        <w:rPr>
          <w:rFonts w:hint="eastAsia"/>
        </w:rPr>
        <w:t>б</w:t>
      </w:r>
      <w:r>
        <w:t></w:t>
      </w:r>
      <w:r>
        <w:t></w:t>
      </w:r>
      <w:r>
        <w:rPr>
          <w:rFonts w:hint="eastAsia"/>
        </w:rPr>
        <w:t>утвердження</w:t>
      </w:r>
      <w:r>
        <w:t></w:t>
      </w:r>
      <w:r>
        <w:rPr>
          <w:rFonts w:hint="eastAsia"/>
        </w:rPr>
        <w:t>демократичних</w:t>
      </w:r>
      <w:r>
        <w:t></w:t>
      </w:r>
      <w:r>
        <w:rPr>
          <w:rFonts w:hint="eastAsia"/>
        </w:rPr>
        <w:t>засад</w:t>
      </w:r>
      <w:r>
        <w:t></w:t>
      </w:r>
      <w:r>
        <w:rPr>
          <w:rFonts w:hint="eastAsia"/>
        </w:rPr>
        <w:t>організації</w:t>
      </w:r>
      <w:r>
        <w:t></w:t>
      </w:r>
      <w:r>
        <w:rPr>
          <w:rFonts w:hint="eastAsia"/>
        </w:rPr>
        <w:t>державної</w:t>
      </w:r>
    </w:p>
    <w:p w14:paraId="66B8329A" w14:textId="77777777" w:rsidR="004917FF" w:rsidRDefault="004917FF" w:rsidP="004917FF">
      <w:r>
        <w:rPr>
          <w:rFonts w:hint="eastAsia"/>
        </w:rPr>
        <w:t>влади</w:t>
      </w:r>
      <w:r>
        <w:t></w:t>
      </w:r>
      <w:r>
        <w:rPr>
          <w:rFonts w:hint="eastAsia"/>
        </w:rPr>
        <w:t>та</w:t>
      </w:r>
      <w:r>
        <w:t></w:t>
      </w:r>
      <w:r>
        <w:rPr>
          <w:rFonts w:hint="eastAsia"/>
        </w:rPr>
        <w:t>механізмів</w:t>
      </w:r>
      <w:r>
        <w:t></w:t>
      </w:r>
      <w:r>
        <w:rPr>
          <w:rFonts w:hint="eastAsia"/>
        </w:rPr>
        <w:t>взаємодії</w:t>
      </w:r>
      <w:r>
        <w:t></w:t>
      </w:r>
      <w:r>
        <w:rPr>
          <w:rFonts w:hint="eastAsia"/>
        </w:rPr>
        <w:t>усіх</w:t>
      </w:r>
      <w:r>
        <w:t></w:t>
      </w:r>
      <w:r>
        <w:rPr>
          <w:rFonts w:hint="eastAsia"/>
        </w:rPr>
        <w:t>її</w:t>
      </w:r>
      <w:r>
        <w:t></w:t>
      </w:r>
      <w:r>
        <w:rPr>
          <w:rFonts w:hint="eastAsia"/>
        </w:rPr>
        <w:t>складових</w:t>
      </w:r>
      <w:r>
        <w:t></w:t>
      </w:r>
      <w:r>
        <w:t></w:t>
      </w:r>
      <w:r>
        <w:rPr>
          <w:rFonts w:hint="eastAsia"/>
        </w:rPr>
        <w:t>в</w:t>
      </w:r>
      <w:r>
        <w:t></w:t>
      </w:r>
      <w:r>
        <w:t></w:t>
      </w:r>
      <w:r>
        <w:rPr>
          <w:rFonts w:hint="eastAsia"/>
        </w:rPr>
        <w:t>конституційне</w:t>
      </w:r>
      <w:r>
        <w:t></w:t>
      </w:r>
      <w:r>
        <w:rPr>
          <w:rFonts w:hint="eastAsia"/>
        </w:rPr>
        <w:t>регулювання</w:t>
      </w:r>
      <w:r>
        <w:t></w:t>
      </w:r>
      <w:r>
        <w:rPr>
          <w:rFonts w:hint="eastAsia"/>
        </w:rPr>
        <w:t>засад</w:t>
      </w:r>
    </w:p>
    <w:p w14:paraId="437A1CF4"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які</w:t>
      </w:r>
      <w:r>
        <w:t></w:t>
      </w:r>
      <w:r>
        <w:rPr>
          <w:rFonts w:hint="eastAsia"/>
        </w:rPr>
        <w:t>забезпечують</w:t>
      </w:r>
      <w:r>
        <w:t></w:t>
      </w:r>
      <w:r>
        <w:rPr>
          <w:rFonts w:hint="eastAsia"/>
        </w:rPr>
        <w:t>право</w:t>
      </w:r>
      <w:r>
        <w:t></w:t>
      </w:r>
      <w:r>
        <w:rPr>
          <w:rFonts w:hint="eastAsia"/>
        </w:rPr>
        <w:t>на</w:t>
      </w:r>
      <w:r>
        <w:t></w:t>
      </w:r>
      <w:r>
        <w:rPr>
          <w:rFonts w:hint="eastAsia"/>
        </w:rPr>
        <w:t>справедливий</w:t>
      </w:r>
      <w:r>
        <w:t></w:t>
      </w:r>
      <w:r>
        <w:rPr>
          <w:rFonts w:hint="eastAsia"/>
        </w:rPr>
        <w:t>суд</w:t>
      </w:r>
      <w:r>
        <w:t></w:t>
      </w:r>
    </w:p>
    <w:p w14:paraId="3EB5A2C5" w14:textId="77777777" w:rsidR="004917FF" w:rsidRDefault="004917FF" w:rsidP="004917FF">
      <w:r>
        <w:rPr>
          <w:rFonts w:hint="eastAsia"/>
        </w:rPr>
        <w:t>г</w:t>
      </w:r>
      <w:r>
        <w:t></w:t>
      </w:r>
      <w:r>
        <w:t></w:t>
      </w:r>
      <w:r>
        <w:rPr>
          <w:rFonts w:hint="eastAsia"/>
        </w:rPr>
        <w:t>законодавче</w:t>
      </w:r>
      <w:r>
        <w:t></w:t>
      </w:r>
      <w:r>
        <w:rPr>
          <w:rFonts w:hint="eastAsia"/>
        </w:rPr>
        <w:t>визначення</w:t>
      </w:r>
      <w:r>
        <w:t></w:t>
      </w:r>
      <w:r>
        <w:rPr>
          <w:rFonts w:hint="eastAsia"/>
        </w:rPr>
        <w:t>засад</w:t>
      </w:r>
      <w:r>
        <w:t></w:t>
      </w:r>
      <w:r>
        <w:rPr>
          <w:rFonts w:hint="eastAsia"/>
        </w:rPr>
        <w:t>судоустрою</w:t>
      </w:r>
      <w:r>
        <w:t></w:t>
      </w:r>
      <w:r>
        <w:rPr>
          <w:rFonts w:hint="eastAsia"/>
        </w:rPr>
        <w:t>і</w:t>
      </w:r>
      <w:r>
        <w:t></w:t>
      </w:r>
      <w:r>
        <w:rPr>
          <w:rFonts w:hint="eastAsia"/>
        </w:rPr>
        <w:t>правового</w:t>
      </w:r>
      <w:r>
        <w:t></w:t>
      </w:r>
      <w:r>
        <w:rPr>
          <w:rFonts w:hint="eastAsia"/>
        </w:rPr>
        <w:t>статусу</w:t>
      </w:r>
      <w:r>
        <w:t></w:t>
      </w:r>
      <w:r>
        <w:rPr>
          <w:rFonts w:hint="eastAsia"/>
        </w:rPr>
        <w:t>суддів</w:t>
      </w:r>
      <w:r>
        <w:t></w:t>
      </w:r>
      <w:r>
        <w:t></w:t>
      </w:r>
      <w:r>
        <w:rPr>
          <w:rFonts w:hint="eastAsia"/>
        </w:rPr>
        <w:t>дотримання</w:t>
      </w:r>
    </w:p>
    <w:p w14:paraId="59322925" w14:textId="77777777" w:rsidR="004917FF" w:rsidRDefault="004917FF" w:rsidP="004917FF">
      <w:r>
        <w:rPr>
          <w:rFonts w:hint="eastAsia"/>
        </w:rPr>
        <w:t>яких</w:t>
      </w:r>
      <w:r>
        <w:t></w:t>
      </w:r>
      <w:r>
        <w:rPr>
          <w:rFonts w:hint="eastAsia"/>
        </w:rPr>
        <w:t>забезпечує</w:t>
      </w:r>
      <w:r>
        <w:t></w:t>
      </w:r>
      <w:r>
        <w:rPr>
          <w:rFonts w:hint="eastAsia"/>
        </w:rPr>
        <w:t>легітимність</w:t>
      </w:r>
      <w:r>
        <w:t></w:t>
      </w:r>
      <w:r>
        <w:rPr>
          <w:rFonts w:hint="eastAsia"/>
        </w:rPr>
        <w:t>судової</w:t>
      </w:r>
      <w:r>
        <w:t></w:t>
      </w:r>
      <w:r>
        <w:rPr>
          <w:rFonts w:hint="eastAsia"/>
        </w:rPr>
        <w:t>влади</w:t>
      </w:r>
      <w:r>
        <w:t></w:t>
      </w:r>
      <w:r>
        <w:t></w:t>
      </w:r>
      <w:r>
        <w:rPr>
          <w:rFonts w:hint="eastAsia"/>
        </w:rPr>
        <w:t>ґ</w:t>
      </w:r>
      <w:r>
        <w:t></w:t>
      </w:r>
      <w:r>
        <w:t></w:t>
      </w:r>
      <w:r>
        <w:rPr>
          <w:rFonts w:hint="eastAsia"/>
        </w:rPr>
        <w:t>правові</w:t>
      </w:r>
      <w:r>
        <w:t></w:t>
      </w:r>
      <w:r>
        <w:rPr>
          <w:rFonts w:hint="eastAsia"/>
        </w:rPr>
        <w:t>механізми</w:t>
      </w:r>
      <w:r>
        <w:t></w:t>
      </w:r>
      <w:r>
        <w:rPr>
          <w:rFonts w:hint="eastAsia"/>
        </w:rPr>
        <w:t>взаємодії</w:t>
      </w:r>
      <w:r>
        <w:t></w:t>
      </w:r>
      <w:r>
        <w:rPr>
          <w:rFonts w:hint="eastAsia"/>
        </w:rPr>
        <w:t>судової</w:t>
      </w:r>
    </w:p>
    <w:p w14:paraId="74615884" w14:textId="77777777" w:rsidR="004917FF" w:rsidRDefault="004917FF" w:rsidP="004917FF">
      <w:r>
        <w:rPr>
          <w:rFonts w:hint="eastAsia"/>
        </w:rPr>
        <w:t>влади</w:t>
      </w:r>
      <w:r>
        <w:t></w:t>
      </w:r>
      <w:r>
        <w:rPr>
          <w:rFonts w:hint="eastAsia"/>
        </w:rPr>
        <w:t>та</w:t>
      </w:r>
      <w:r>
        <w:t></w:t>
      </w:r>
      <w:r>
        <w:rPr>
          <w:rFonts w:hint="eastAsia"/>
        </w:rPr>
        <w:t>громадянського</w:t>
      </w:r>
      <w:r>
        <w:t></w:t>
      </w:r>
      <w:r>
        <w:rPr>
          <w:rFonts w:hint="eastAsia"/>
        </w:rPr>
        <w:t>суспільства</w:t>
      </w:r>
      <w:r>
        <w:t></w:t>
      </w:r>
    </w:p>
    <w:p w14:paraId="558DA541" w14:textId="77777777" w:rsidR="004917FF" w:rsidRDefault="004917FF" w:rsidP="004917FF">
      <w:r>
        <w:t></w:t>
      </w:r>
      <w:r>
        <w:t></w:t>
      </w:r>
    </w:p>
    <w:p w14:paraId="36099EA2" w14:textId="77777777" w:rsidR="004917FF" w:rsidRDefault="004917FF" w:rsidP="004917FF">
      <w:r>
        <w:rPr>
          <w:rFonts w:hint="eastAsia"/>
        </w:rPr>
        <w:t>Встановлено</w:t>
      </w:r>
      <w:r>
        <w:t></w:t>
      </w:r>
      <w:r>
        <w:t></w:t>
      </w:r>
      <w:r>
        <w:rPr>
          <w:rFonts w:hint="eastAsia"/>
        </w:rPr>
        <w:t>що</w:t>
      </w:r>
      <w:r>
        <w:t></w:t>
      </w:r>
      <w:r>
        <w:rPr>
          <w:rFonts w:hint="eastAsia"/>
        </w:rPr>
        <w:t>в</w:t>
      </w:r>
      <w:r>
        <w:t></w:t>
      </w:r>
      <w:r>
        <w:rPr>
          <w:rFonts w:hint="eastAsia"/>
        </w:rPr>
        <w:t>окремі</w:t>
      </w:r>
      <w:r>
        <w:t></w:t>
      </w:r>
      <w:r>
        <w:rPr>
          <w:rFonts w:hint="eastAsia"/>
        </w:rPr>
        <w:t>історичні</w:t>
      </w:r>
      <w:r>
        <w:t></w:t>
      </w:r>
      <w:r>
        <w:rPr>
          <w:rFonts w:hint="eastAsia"/>
        </w:rPr>
        <w:t>періоди</w:t>
      </w:r>
      <w:r>
        <w:t></w:t>
      </w:r>
      <w:r>
        <w:rPr>
          <w:rFonts w:hint="eastAsia"/>
        </w:rPr>
        <w:t>інститут</w:t>
      </w:r>
      <w:r>
        <w:t></w:t>
      </w:r>
      <w:r>
        <w:rPr>
          <w:rFonts w:hint="eastAsia"/>
        </w:rPr>
        <w:t>незалежності</w:t>
      </w:r>
      <w:r>
        <w:t></w:t>
      </w:r>
      <w:r>
        <w:rPr>
          <w:rFonts w:hint="eastAsia"/>
        </w:rPr>
        <w:t>суду</w:t>
      </w:r>
    </w:p>
    <w:p w14:paraId="2A177589" w14:textId="77777777" w:rsidR="004917FF" w:rsidRDefault="004917FF" w:rsidP="004917FF">
      <w:r>
        <w:rPr>
          <w:rFonts w:hint="eastAsia"/>
        </w:rPr>
        <w:lastRenderedPageBreak/>
        <w:t>нівелювався</w:t>
      </w:r>
      <w:r>
        <w:t></w:t>
      </w:r>
      <w:r>
        <w:rPr>
          <w:rFonts w:hint="eastAsia"/>
        </w:rPr>
        <w:t>низьким</w:t>
      </w:r>
      <w:r>
        <w:t></w:t>
      </w:r>
      <w:r>
        <w:rPr>
          <w:rFonts w:hint="eastAsia"/>
        </w:rPr>
        <w:t>рівнем</w:t>
      </w:r>
      <w:r>
        <w:t></w:t>
      </w:r>
      <w:r>
        <w:rPr>
          <w:rFonts w:hint="eastAsia"/>
        </w:rPr>
        <w:t>правової</w:t>
      </w:r>
      <w:r>
        <w:t></w:t>
      </w:r>
      <w:r>
        <w:rPr>
          <w:rFonts w:hint="eastAsia"/>
        </w:rPr>
        <w:t>свідомості</w:t>
      </w:r>
      <w:r>
        <w:t></w:t>
      </w:r>
      <w:r>
        <w:rPr>
          <w:rFonts w:hint="eastAsia"/>
        </w:rPr>
        <w:t>суспільства</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суддів</w:t>
      </w:r>
      <w:r>
        <w:t></w:t>
      </w:r>
    </w:p>
    <w:p w14:paraId="6104C396" w14:textId="77777777" w:rsidR="004917FF" w:rsidRDefault="004917FF" w:rsidP="004917FF">
      <w:r>
        <w:rPr>
          <w:rFonts w:hint="eastAsia"/>
        </w:rPr>
        <w:t>відсутністю</w:t>
      </w:r>
      <w:r>
        <w:t></w:t>
      </w:r>
      <w:r>
        <w:rPr>
          <w:rFonts w:hint="eastAsia"/>
        </w:rPr>
        <w:t>системи</w:t>
      </w:r>
      <w:r>
        <w:t></w:t>
      </w:r>
      <w:r>
        <w:rPr>
          <w:rFonts w:hint="eastAsia"/>
        </w:rPr>
        <w:t>писаного</w:t>
      </w:r>
      <w:r>
        <w:t></w:t>
      </w:r>
      <w:r>
        <w:rPr>
          <w:rFonts w:hint="eastAsia"/>
        </w:rPr>
        <w:t>права</w:t>
      </w:r>
      <w:r>
        <w:t></w:t>
      </w:r>
      <w:r>
        <w:t></w:t>
      </w:r>
      <w:r>
        <w:rPr>
          <w:rFonts w:hint="eastAsia"/>
        </w:rPr>
        <w:t>утвердженням</w:t>
      </w:r>
      <w:r>
        <w:t></w:t>
      </w:r>
      <w:r>
        <w:rPr>
          <w:rFonts w:hint="eastAsia"/>
        </w:rPr>
        <w:t>кріпосного</w:t>
      </w:r>
      <w:r>
        <w:t></w:t>
      </w:r>
      <w:r>
        <w:rPr>
          <w:rFonts w:hint="eastAsia"/>
        </w:rPr>
        <w:t>права</w:t>
      </w:r>
      <w:r>
        <w:t></w:t>
      </w:r>
      <w:r>
        <w:rPr>
          <w:rFonts w:hint="eastAsia"/>
        </w:rPr>
        <w:t>та</w:t>
      </w:r>
      <w:r>
        <w:t></w:t>
      </w:r>
      <w:r>
        <w:rPr>
          <w:rFonts w:hint="eastAsia"/>
        </w:rPr>
        <w:t>феодалізму</w:t>
      </w:r>
      <w:r>
        <w:t></w:t>
      </w:r>
    </w:p>
    <w:p w14:paraId="0ED041E3" w14:textId="77777777" w:rsidR="004917FF" w:rsidRDefault="004917FF" w:rsidP="004917FF">
      <w:r>
        <w:rPr>
          <w:rFonts w:hint="eastAsia"/>
        </w:rPr>
        <w:t>правовою</w:t>
      </w:r>
      <w:r>
        <w:t></w:t>
      </w:r>
      <w:r>
        <w:rPr>
          <w:rFonts w:hint="eastAsia"/>
        </w:rPr>
        <w:t>системою</w:t>
      </w:r>
      <w:r>
        <w:t></w:t>
      </w:r>
      <w:r>
        <w:rPr>
          <w:rFonts w:hint="eastAsia"/>
        </w:rPr>
        <w:t>періоду</w:t>
      </w:r>
      <w:r>
        <w:t></w:t>
      </w:r>
      <w:r>
        <w:rPr>
          <w:rFonts w:hint="eastAsia"/>
        </w:rPr>
        <w:t>абсолютизму</w:t>
      </w:r>
      <w:r>
        <w:t></w:t>
      </w:r>
      <w:r>
        <w:t></w:t>
      </w:r>
      <w:r>
        <w:rPr>
          <w:rFonts w:hint="eastAsia"/>
        </w:rPr>
        <w:t>тоталітаризму</w:t>
      </w:r>
      <w:r>
        <w:t></w:t>
      </w:r>
      <w:r>
        <w:rPr>
          <w:rFonts w:hint="eastAsia"/>
        </w:rPr>
        <w:t>та</w:t>
      </w:r>
      <w:r>
        <w:t></w:t>
      </w:r>
      <w:r>
        <w:rPr>
          <w:rFonts w:hint="eastAsia"/>
        </w:rPr>
        <w:t>інших</w:t>
      </w:r>
      <w:r>
        <w:t></w:t>
      </w:r>
      <w:r>
        <w:rPr>
          <w:rFonts w:hint="eastAsia"/>
        </w:rPr>
        <w:t>авторитарних</w:t>
      </w:r>
    </w:p>
    <w:p w14:paraId="667C669F" w14:textId="77777777" w:rsidR="004917FF" w:rsidRDefault="004917FF" w:rsidP="004917FF">
      <w:r>
        <w:rPr>
          <w:rFonts w:hint="eastAsia"/>
        </w:rPr>
        <w:t>форм</w:t>
      </w:r>
      <w:r>
        <w:t></w:t>
      </w:r>
      <w:r>
        <w:rPr>
          <w:rFonts w:hint="eastAsia"/>
        </w:rPr>
        <w:t>державного</w:t>
      </w:r>
      <w:r>
        <w:t></w:t>
      </w:r>
      <w:r>
        <w:rPr>
          <w:rFonts w:hint="eastAsia"/>
        </w:rPr>
        <w:t>правління</w:t>
      </w:r>
      <w:r>
        <w:t></w:t>
      </w:r>
      <w:r>
        <w:t></w:t>
      </w:r>
      <w:r>
        <w:rPr>
          <w:rFonts w:hint="eastAsia"/>
        </w:rPr>
        <w:t>При</w:t>
      </w:r>
      <w:r>
        <w:t></w:t>
      </w:r>
      <w:r>
        <w:rPr>
          <w:rFonts w:hint="eastAsia"/>
        </w:rPr>
        <w:t>цьому</w:t>
      </w:r>
      <w:r>
        <w:t></w:t>
      </w:r>
      <w:r>
        <w:rPr>
          <w:rFonts w:hint="eastAsia"/>
        </w:rPr>
        <w:t>описано</w:t>
      </w:r>
      <w:r>
        <w:t></w:t>
      </w:r>
      <w:r>
        <w:rPr>
          <w:rFonts w:hint="eastAsia"/>
        </w:rPr>
        <w:t>деякі</w:t>
      </w:r>
      <w:r>
        <w:t></w:t>
      </w:r>
      <w:r>
        <w:rPr>
          <w:rFonts w:hint="eastAsia"/>
        </w:rPr>
        <w:t>негативні</w:t>
      </w:r>
      <w:r>
        <w:t></w:t>
      </w:r>
      <w:r>
        <w:rPr>
          <w:rFonts w:hint="eastAsia"/>
        </w:rPr>
        <w:t>явища</w:t>
      </w:r>
      <w:r>
        <w:t></w:t>
      </w:r>
      <w:r>
        <w:t></w:t>
      </w:r>
      <w:r>
        <w:rPr>
          <w:rFonts w:hint="eastAsia"/>
        </w:rPr>
        <w:t>які</w:t>
      </w:r>
    </w:p>
    <w:p w14:paraId="4D79D4B4" w14:textId="77777777" w:rsidR="004917FF" w:rsidRDefault="004917FF" w:rsidP="004917FF">
      <w:r>
        <w:rPr>
          <w:rFonts w:hint="eastAsia"/>
        </w:rPr>
        <w:t>дискредитують</w:t>
      </w:r>
      <w:r>
        <w:t></w:t>
      </w:r>
      <w:r>
        <w:rPr>
          <w:rFonts w:hint="eastAsia"/>
        </w:rPr>
        <w:t>інститут</w:t>
      </w:r>
      <w:r>
        <w:t></w:t>
      </w:r>
      <w:r>
        <w:rPr>
          <w:rFonts w:hint="eastAsia"/>
        </w:rPr>
        <w:t>незалежності</w:t>
      </w:r>
      <w:r>
        <w:t></w:t>
      </w:r>
      <w:r>
        <w:rPr>
          <w:rFonts w:hint="eastAsia"/>
        </w:rPr>
        <w:t>суду</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української</w:t>
      </w:r>
    </w:p>
    <w:p w14:paraId="55E1C94B" w14:textId="77777777" w:rsidR="004917FF" w:rsidRDefault="004917FF" w:rsidP="004917FF">
      <w:r>
        <w:rPr>
          <w:rFonts w:hint="eastAsia"/>
        </w:rPr>
        <w:t>державності</w:t>
      </w:r>
      <w:r>
        <w:t></w:t>
      </w:r>
      <w:r>
        <w:t></w:t>
      </w:r>
      <w:r>
        <w:rPr>
          <w:rFonts w:hint="eastAsia"/>
        </w:rPr>
        <w:t>серед</w:t>
      </w:r>
      <w:r>
        <w:t></w:t>
      </w:r>
      <w:r>
        <w:rPr>
          <w:rFonts w:hint="eastAsia"/>
        </w:rPr>
        <w:t>яких</w:t>
      </w:r>
      <w:r>
        <w:t></w:t>
      </w:r>
      <w:r>
        <w:t></w:t>
      </w:r>
      <w:r>
        <w:rPr>
          <w:rFonts w:hint="eastAsia"/>
        </w:rPr>
        <w:t>а</w:t>
      </w:r>
      <w:r>
        <w:t></w:t>
      </w:r>
      <w:r>
        <w:t></w:t>
      </w:r>
      <w:r>
        <w:rPr>
          <w:rFonts w:hint="eastAsia"/>
        </w:rPr>
        <w:t>невиконання</w:t>
      </w:r>
      <w:r>
        <w:t></w:t>
      </w:r>
      <w:r>
        <w:rPr>
          <w:rFonts w:hint="eastAsia"/>
        </w:rPr>
        <w:t>судових</w:t>
      </w:r>
      <w:r>
        <w:t></w:t>
      </w:r>
      <w:r>
        <w:rPr>
          <w:rFonts w:hint="eastAsia"/>
        </w:rPr>
        <w:t>рішень</w:t>
      </w:r>
      <w:r>
        <w:t></w:t>
      </w:r>
      <w:r>
        <w:t></w:t>
      </w:r>
      <w:r>
        <w:rPr>
          <w:rFonts w:hint="eastAsia"/>
        </w:rPr>
        <w:t>б</w:t>
      </w:r>
      <w:r>
        <w:t></w:t>
      </w:r>
      <w:r>
        <w:t></w:t>
      </w:r>
      <w:r>
        <w:rPr>
          <w:rFonts w:hint="eastAsia"/>
        </w:rPr>
        <w:t>корупційні</w:t>
      </w:r>
      <w:r>
        <w:t></w:t>
      </w:r>
      <w:r>
        <w:rPr>
          <w:rFonts w:hint="eastAsia"/>
        </w:rPr>
        <w:t>явища</w:t>
      </w:r>
      <w:r>
        <w:t></w:t>
      </w:r>
    </w:p>
    <w:p w14:paraId="51F41C29" w14:textId="77777777" w:rsidR="004917FF" w:rsidRDefault="004917FF" w:rsidP="004917FF">
      <w:r>
        <w:rPr>
          <w:rFonts w:hint="eastAsia"/>
        </w:rPr>
        <w:t>в</w:t>
      </w:r>
      <w:r>
        <w:t></w:t>
      </w:r>
      <w:r>
        <w:t></w:t>
      </w:r>
      <w:r>
        <w:rPr>
          <w:rFonts w:hint="eastAsia"/>
        </w:rPr>
        <w:t>низький</w:t>
      </w:r>
      <w:r>
        <w:t></w:t>
      </w:r>
      <w:r>
        <w:rPr>
          <w:rFonts w:hint="eastAsia"/>
        </w:rPr>
        <w:t>рівень</w:t>
      </w:r>
      <w:r>
        <w:t></w:t>
      </w:r>
      <w:r>
        <w:rPr>
          <w:rFonts w:hint="eastAsia"/>
        </w:rPr>
        <w:t>відповідальності</w:t>
      </w:r>
      <w:r>
        <w:t></w:t>
      </w:r>
      <w:r>
        <w:rPr>
          <w:rFonts w:hint="eastAsia"/>
        </w:rPr>
        <w:t>суддів</w:t>
      </w:r>
      <w:r>
        <w:t></w:t>
      </w:r>
      <w:r>
        <w:t></w:t>
      </w:r>
      <w:r>
        <w:rPr>
          <w:rFonts w:hint="eastAsia"/>
        </w:rPr>
        <w:t>г</w:t>
      </w:r>
      <w:r>
        <w:t></w:t>
      </w:r>
      <w:r>
        <w:t></w:t>
      </w:r>
      <w:r>
        <w:rPr>
          <w:rFonts w:hint="eastAsia"/>
        </w:rPr>
        <w:t>неналежна</w:t>
      </w:r>
      <w:r>
        <w:t></w:t>
      </w:r>
      <w:r>
        <w:rPr>
          <w:rFonts w:hint="eastAsia"/>
        </w:rPr>
        <w:t>якість</w:t>
      </w:r>
      <w:r>
        <w:t></w:t>
      </w:r>
      <w:r>
        <w:rPr>
          <w:rFonts w:hint="eastAsia"/>
        </w:rPr>
        <w:t>законодавчого</w:t>
      </w:r>
    </w:p>
    <w:p w14:paraId="1CE9298A" w14:textId="77777777" w:rsidR="004917FF" w:rsidRDefault="004917FF" w:rsidP="004917FF">
      <w:r>
        <w:rPr>
          <w:rFonts w:hint="eastAsia"/>
        </w:rPr>
        <w:t>регулювання</w:t>
      </w:r>
      <w:r>
        <w:t></w:t>
      </w:r>
      <w:r>
        <w:t></w:t>
      </w:r>
      <w:r>
        <w:rPr>
          <w:rFonts w:hint="eastAsia"/>
        </w:rPr>
        <w:t>ґ</w:t>
      </w:r>
      <w:r>
        <w:t></w:t>
      </w:r>
      <w:r>
        <w:t></w:t>
      </w:r>
      <w:r>
        <w:rPr>
          <w:rFonts w:hint="eastAsia"/>
        </w:rPr>
        <w:t>низький</w:t>
      </w:r>
      <w:r>
        <w:t></w:t>
      </w:r>
      <w:r>
        <w:rPr>
          <w:rFonts w:hint="eastAsia"/>
        </w:rPr>
        <w:t>рівень</w:t>
      </w:r>
      <w:r>
        <w:t></w:t>
      </w:r>
      <w:r>
        <w:rPr>
          <w:rFonts w:hint="eastAsia"/>
        </w:rPr>
        <w:t>правової</w:t>
      </w:r>
      <w:r>
        <w:t></w:t>
      </w:r>
      <w:r>
        <w:rPr>
          <w:rFonts w:hint="eastAsia"/>
        </w:rPr>
        <w:t>освіченості</w:t>
      </w:r>
      <w:r>
        <w:t></w:t>
      </w:r>
      <w:r>
        <w:rPr>
          <w:rFonts w:hint="eastAsia"/>
        </w:rPr>
        <w:t>громадян</w:t>
      </w:r>
      <w:r>
        <w:t></w:t>
      </w:r>
      <w:r>
        <w:rPr>
          <w:rFonts w:hint="eastAsia"/>
        </w:rPr>
        <w:t>і</w:t>
      </w:r>
      <w:r>
        <w:t></w:t>
      </w:r>
      <w:r>
        <w:rPr>
          <w:rFonts w:hint="eastAsia"/>
        </w:rPr>
        <w:t>суддів</w:t>
      </w:r>
      <w:r>
        <w:t></w:t>
      </w:r>
      <w:r>
        <w:t></w:t>
      </w:r>
      <w:r>
        <w:rPr>
          <w:rFonts w:hint="eastAsia"/>
        </w:rPr>
        <w:t>д</w:t>
      </w:r>
      <w:r>
        <w:t></w:t>
      </w:r>
      <w:r>
        <w:t></w:t>
      </w:r>
      <w:r>
        <w:rPr>
          <w:rFonts w:hint="eastAsia"/>
        </w:rPr>
        <w:t>негативні</w:t>
      </w:r>
    </w:p>
    <w:p w14:paraId="37EB420A" w14:textId="77777777" w:rsidR="004917FF" w:rsidRDefault="004917FF" w:rsidP="004917FF">
      <w:r>
        <w:rPr>
          <w:rFonts w:hint="eastAsia"/>
        </w:rPr>
        <w:t>висловлювання</w:t>
      </w:r>
      <w:r>
        <w:t></w:t>
      </w:r>
      <w:r>
        <w:rPr>
          <w:rFonts w:hint="eastAsia"/>
        </w:rPr>
        <w:t>представників</w:t>
      </w:r>
      <w:r>
        <w:t></w:t>
      </w:r>
      <w:r>
        <w:rPr>
          <w:rFonts w:hint="eastAsia"/>
        </w:rPr>
        <w:t>державної</w:t>
      </w:r>
      <w:r>
        <w:t></w:t>
      </w:r>
      <w:r>
        <w:rPr>
          <w:rFonts w:hint="eastAsia"/>
        </w:rPr>
        <w:t>влади</w:t>
      </w:r>
      <w:r>
        <w:t></w:t>
      </w:r>
      <w:r>
        <w:rPr>
          <w:rFonts w:hint="eastAsia"/>
        </w:rPr>
        <w:t>на</w:t>
      </w:r>
      <w:r>
        <w:t></w:t>
      </w:r>
      <w:r>
        <w:rPr>
          <w:rFonts w:hint="eastAsia"/>
        </w:rPr>
        <w:t>адресу</w:t>
      </w:r>
      <w:r>
        <w:t></w:t>
      </w:r>
      <w:r>
        <w:rPr>
          <w:rFonts w:hint="eastAsia"/>
        </w:rPr>
        <w:t>судової</w:t>
      </w:r>
      <w:r>
        <w:t></w:t>
      </w:r>
      <w:r>
        <w:rPr>
          <w:rFonts w:hint="eastAsia"/>
        </w:rPr>
        <w:t>влади</w:t>
      </w:r>
      <w:r>
        <w:t></w:t>
      </w:r>
      <w:r>
        <w:t></w:t>
      </w:r>
      <w:r>
        <w:rPr>
          <w:rFonts w:hint="eastAsia"/>
        </w:rPr>
        <w:t>е</w:t>
      </w:r>
      <w:r>
        <w:t></w:t>
      </w:r>
      <w:r>
        <w:t></w:t>
      </w:r>
      <w:r>
        <w:rPr>
          <w:rFonts w:hint="eastAsia"/>
        </w:rPr>
        <w:t>прояви</w:t>
      </w:r>
    </w:p>
    <w:p w14:paraId="5751483B" w14:textId="77777777" w:rsidR="004917FF" w:rsidRDefault="004917FF" w:rsidP="004917FF">
      <w:r>
        <w:rPr>
          <w:rFonts w:hint="eastAsia"/>
        </w:rPr>
        <w:t>неповаги</w:t>
      </w:r>
      <w:r>
        <w:t></w:t>
      </w:r>
      <w:r>
        <w:rPr>
          <w:rFonts w:hint="eastAsia"/>
        </w:rPr>
        <w:t>та</w:t>
      </w:r>
      <w:r>
        <w:t></w:t>
      </w:r>
      <w:r>
        <w:rPr>
          <w:rFonts w:hint="eastAsia"/>
        </w:rPr>
        <w:t>радикальні</w:t>
      </w:r>
      <w:r>
        <w:t></w:t>
      </w:r>
      <w:r>
        <w:rPr>
          <w:rFonts w:hint="eastAsia"/>
        </w:rPr>
        <w:t>дії</w:t>
      </w:r>
      <w:r>
        <w:t></w:t>
      </w:r>
      <w:r>
        <w:rPr>
          <w:rFonts w:hint="eastAsia"/>
        </w:rPr>
        <w:t>громадських</w:t>
      </w:r>
      <w:r>
        <w:t></w:t>
      </w:r>
      <w:r>
        <w:rPr>
          <w:rFonts w:hint="eastAsia"/>
        </w:rPr>
        <w:t>активістів</w:t>
      </w:r>
      <w:r>
        <w:t></w:t>
      </w:r>
      <w:r>
        <w:rPr>
          <w:rFonts w:hint="eastAsia"/>
        </w:rPr>
        <w:t>стосовно</w:t>
      </w:r>
      <w:r>
        <w:t></w:t>
      </w:r>
      <w:r>
        <w:rPr>
          <w:rFonts w:hint="eastAsia"/>
        </w:rPr>
        <w:t>суддів</w:t>
      </w:r>
      <w:r>
        <w:t></w:t>
      </w:r>
    </w:p>
    <w:p w14:paraId="644CEE07" w14:textId="77777777" w:rsidR="004917FF" w:rsidRDefault="004917FF" w:rsidP="004917FF">
      <w:r>
        <w:t></w:t>
      </w:r>
      <w:r>
        <w:t></w:t>
      </w:r>
      <w:r>
        <w:t></w:t>
      </w:r>
      <w:r>
        <w:rPr>
          <w:rFonts w:hint="eastAsia"/>
        </w:rPr>
        <w:t>Аргументовано</w:t>
      </w:r>
      <w:r>
        <w:t></w:t>
      </w:r>
      <w:r>
        <w:t></w:t>
      </w:r>
      <w:r>
        <w:rPr>
          <w:rFonts w:hint="eastAsia"/>
        </w:rPr>
        <w:t>що</w:t>
      </w:r>
      <w:r>
        <w:t></w:t>
      </w:r>
      <w:r>
        <w:rPr>
          <w:rFonts w:hint="eastAsia"/>
        </w:rPr>
        <w:t>формування</w:t>
      </w:r>
      <w:r>
        <w:t></w:t>
      </w:r>
      <w:r>
        <w:rPr>
          <w:rFonts w:hint="eastAsia"/>
        </w:rPr>
        <w:t>наукової</w:t>
      </w:r>
      <w:r>
        <w:t></w:t>
      </w:r>
      <w:r>
        <w:rPr>
          <w:rFonts w:hint="eastAsia"/>
        </w:rPr>
        <w:t>концепції</w:t>
      </w:r>
      <w:r>
        <w:t></w:t>
      </w:r>
      <w:r>
        <w:rPr>
          <w:rFonts w:hint="eastAsia"/>
        </w:rPr>
        <w:t>незалежності</w:t>
      </w:r>
      <w:r>
        <w:t></w:t>
      </w:r>
      <w:r>
        <w:rPr>
          <w:rFonts w:hint="eastAsia"/>
        </w:rPr>
        <w:t>суду</w:t>
      </w:r>
    </w:p>
    <w:p w14:paraId="76546046" w14:textId="77777777" w:rsidR="004917FF" w:rsidRDefault="004917FF" w:rsidP="004917FF">
      <w:r>
        <w:rPr>
          <w:rFonts w:hint="eastAsia"/>
        </w:rPr>
        <w:t>зумовлено</w:t>
      </w:r>
      <w:r>
        <w:t></w:t>
      </w:r>
      <w:r>
        <w:rPr>
          <w:rFonts w:hint="eastAsia"/>
        </w:rPr>
        <w:t>поетапним</w:t>
      </w:r>
      <w:r>
        <w:t></w:t>
      </w:r>
      <w:r>
        <w:rPr>
          <w:rFonts w:hint="eastAsia"/>
        </w:rPr>
        <w:t>розвитком</w:t>
      </w:r>
      <w:r>
        <w:t></w:t>
      </w:r>
      <w:r>
        <w:rPr>
          <w:rFonts w:hint="eastAsia"/>
        </w:rPr>
        <w:t>правової</w:t>
      </w:r>
      <w:r>
        <w:t></w:t>
      </w:r>
      <w:r>
        <w:rPr>
          <w:rFonts w:hint="eastAsia"/>
        </w:rPr>
        <w:t>культури</w:t>
      </w:r>
      <w:r>
        <w:t></w:t>
      </w:r>
      <w:r>
        <w:rPr>
          <w:rFonts w:hint="eastAsia"/>
        </w:rPr>
        <w:t>та</w:t>
      </w:r>
      <w:r>
        <w:t></w:t>
      </w:r>
      <w:r>
        <w:rPr>
          <w:rFonts w:hint="eastAsia"/>
        </w:rPr>
        <w:t>правової</w:t>
      </w:r>
      <w:r>
        <w:t></w:t>
      </w:r>
      <w:r>
        <w:rPr>
          <w:rFonts w:hint="eastAsia"/>
        </w:rPr>
        <w:t>науки</w:t>
      </w:r>
      <w:r>
        <w:t></w:t>
      </w:r>
      <w:r>
        <w:rPr>
          <w:rFonts w:hint="eastAsia"/>
        </w:rPr>
        <w:t>у</w:t>
      </w:r>
    </w:p>
    <w:p w14:paraId="1DFE668D" w14:textId="77777777" w:rsidR="004917FF" w:rsidRDefault="004917FF" w:rsidP="004917FF">
      <w:r>
        <w:rPr>
          <w:rFonts w:hint="eastAsia"/>
        </w:rPr>
        <w:t>загальносвітовому</w:t>
      </w:r>
      <w:r>
        <w:t></w:t>
      </w:r>
      <w:r>
        <w:rPr>
          <w:rFonts w:hint="eastAsia"/>
        </w:rPr>
        <w:t>контексті</w:t>
      </w:r>
      <w:r>
        <w:t></w:t>
      </w:r>
      <w:r>
        <w:t></w:t>
      </w:r>
      <w:r>
        <w:rPr>
          <w:rFonts w:hint="eastAsia"/>
        </w:rPr>
        <w:t>Встановлено</w:t>
      </w:r>
      <w:r>
        <w:t></w:t>
      </w:r>
      <w:r>
        <w:t></w:t>
      </w:r>
      <w:r>
        <w:rPr>
          <w:rFonts w:hint="eastAsia"/>
        </w:rPr>
        <w:t>що</w:t>
      </w:r>
      <w:r>
        <w:t></w:t>
      </w:r>
      <w:r>
        <w:rPr>
          <w:rFonts w:hint="eastAsia"/>
        </w:rPr>
        <w:t>підґрунтям</w:t>
      </w:r>
      <w:r>
        <w:t></w:t>
      </w:r>
      <w:r>
        <w:rPr>
          <w:rFonts w:hint="eastAsia"/>
        </w:rPr>
        <w:t>наукового</w:t>
      </w:r>
      <w:r>
        <w:t></w:t>
      </w:r>
      <w:r>
        <w:rPr>
          <w:rFonts w:hint="eastAsia"/>
        </w:rPr>
        <w:t>пізнання</w:t>
      </w:r>
    </w:p>
    <w:p w14:paraId="43B0F249" w14:textId="77777777" w:rsidR="004917FF" w:rsidRDefault="004917FF" w:rsidP="004917FF">
      <w:r>
        <w:rPr>
          <w:rFonts w:hint="eastAsia"/>
        </w:rPr>
        <w:t>сутності</w:t>
      </w:r>
      <w:r>
        <w:t></w:t>
      </w:r>
      <w:r>
        <w:rPr>
          <w:rFonts w:hint="eastAsia"/>
        </w:rPr>
        <w:t>ідеї</w:t>
      </w:r>
      <w:r>
        <w:t></w:t>
      </w:r>
      <w:r>
        <w:rPr>
          <w:rFonts w:hint="eastAsia"/>
        </w:rPr>
        <w:t>незалежності</w:t>
      </w:r>
      <w:r>
        <w:t></w:t>
      </w:r>
      <w:r>
        <w:rPr>
          <w:rFonts w:hint="eastAsia"/>
        </w:rPr>
        <w:t>суду</w:t>
      </w:r>
      <w:r>
        <w:t></w:t>
      </w:r>
      <w:r>
        <w:rPr>
          <w:rFonts w:hint="eastAsia"/>
        </w:rPr>
        <w:t>є</w:t>
      </w:r>
      <w:r>
        <w:t></w:t>
      </w:r>
      <w:r>
        <w:rPr>
          <w:rFonts w:hint="eastAsia"/>
        </w:rPr>
        <w:t>наукові</w:t>
      </w:r>
      <w:r>
        <w:t></w:t>
      </w:r>
      <w:r>
        <w:rPr>
          <w:rFonts w:hint="eastAsia"/>
        </w:rPr>
        <w:t>здобутки</w:t>
      </w:r>
      <w:r>
        <w:t></w:t>
      </w:r>
      <w:r>
        <w:rPr>
          <w:rFonts w:hint="eastAsia"/>
        </w:rPr>
        <w:t>юридичної</w:t>
      </w:r>
      <w:r>
        <w:t></w:t>
      </w:r>
      <w:r>
        <w:rPr>
          <w:rFonts w:hint="eastAsia"/>
        </w:rPr>
        <w:t>науки</w:t>
      </w:r>
      <w:r>
        <w:t></w:t>
      </w:r>
      <w:r>
        <w:rPr>
          <w:rFonts w:hint="eastAsia"/>
        </w:rPr>
        <w:t>про</w:t>
      </w:r>
      <w:r>
        <w:t></w:t>
      </w:r>
      <w:r>
        <w:rPr>
          <w:rFonts w:hint="eastAsia"/>
        </w:rPr>
        <w:t>поділ</w:t>
      </w:r>
      <w:r>
        <w:t></w:t>
      </w:r>
      <w:r>
        <w:rPr>
          <w:rFonts w:hint="eastAsia"/>
        </w:rPr>
        <w:t>влади</w:t>
      </w:r>
    </w:p>
    <w:p w14:paraId="764BA3CC" w14:textId="77777777" w:rsidR="004917FF" w:rsidRDefault="004917FF" w:rsidP="004917FF">
      <w:r>
        <w:rPr>
          <w:rFonts w:hint="eastAsia"/>
        </w:rPr>
        <w:t>та</w:t>
      </w:r>
      <w:r>
        <w:t></w:t>
      </w:r>
      <w:r>
        <w:rPr>
          <w:rFonts w:hint="eastAsia"/>
        </w:rPr>
        <w:t>взаємодію</w:t>
      </w:r>
      <w:r>
        <w:t></w:t>
      </w:r>
      <w:r>
        <w:rPr>
          <w:rFonts w:hint="eastAsia"/>
        </w:rPr>
        <w:t>її</w:t>
      </w:r>
      <w:r>
        <w:t></w:t>
      </w:r>
      <w:r>
        <w:rPr>
          <w:rFonts w:hint="eastAsia"/>
        </w:rPr>
        <w:t>складових</w:t>
      </w:r>
      <w:r>
        <w:t></w:t>
      </w:r>
      <w:r>
        <w:t></w:t>
      </w:r>
      <w:r>
        <w:rPr>
          <w:rFonts w:hint="eastAsia"/>
        </w:rPr>
        <w:t>легітимність</w:t>
      </w:r>
      <w:r>
        <w:t></w:t>
      </w:r>
      <w:r>
        <w:rPr>
          <w:rFonts w:hint="eastAsia"/>
        </w:rPr>
        <w:t>влади</w:t>
      </w:r>
      <w:r>
        <w:t></w:t>
      </w:r>
      <w:r>
        <w:t></w:t>
      </w:r>
      <w:r>
        <w:rPr>
          <w:rFonts w:hint="eastAsia"/>
        </w:rPr>
        <w:t>незалежність</w:t>
      </w:r>
      <w:r>
        <w:t></w:t>
      </w:r>
      <w:r>
        <w:rPr>
          <w:rFonts w:hint="eastAsia"/>
        </w:rPr>
        <w:t>судової</w:t>
      </w:r>
      <w:r>
        <w:t></w:t>
      </w:r>
      <w:r>
        <w:rPr>
          <w:rFonts w:hint="eastAsia"/>
        </w:rPr>
        <w:t>влади</w:t>
      </w:r>
      <w:r>
        <w:t></w:t>
      </w:r>
    </w:p>
    <w:p w14:paraId="4ED7BBAD" w14:textId="77777777" w:rsidR="004917FF" w:rsidRDefault="004917FF" w:rsidP="004917FF">
      <w:r>
        <w:rPr>
          <w:rFonts w:hint="eastAsia"/>
        </w:rPr>
        <w:t>незалежність</w:t>
      </w:r>
      <w:r>
        <w:t></w:t>
      </w:r>
      <w:r>
        <w:rPr>
          <w:rFonts w:hint="eastAsia"/>
        </w:rPr>
        <w:t>суддів</w:t>
      </w:r>
      <w:r>
        <w:t></w:t>
      </w:r>
      <w:r>
        <w:t></w:t>
      </w:r>
      <w:r>
        <w:rPr>
          <w:rFonts w:hint="eastAsia"/>
        </w:rPr>
        <w:t>Доведено</w:t>
      </w:r>
      <w:r>
        <w:t></w:t>
      </w:r>
      <w:r>
        <w:t></w:t>
      </w:r>
      <w:r>
        <w:rPr>
          <w:rFonts w:hint="eastAsia"/>
        </w:rPr>
        <w:t>що</w:t>
      </w:r>
      <w:r>
        <w:t></w:t>
      </w:r>
      <w:r>
        <w:rPr>
          <w:rFonts w:hint="eastAsia"/>
        </w:rPr>
        <w:t>сутність</w:t>
      </w:r>
      <w:r>
        <w:t></w:t>
      </w:r>
      <w:r>
        <w:rPr>
          <w:rFonts w:hint="eastAsia"/>
        </w:rPr>
        <w:t>ідеї</w:t>
      </w:r>
      <w:r>
        <w:t></w:t>
      </w:r>
      <w:r>
        <w:rPr>
          <w:rFonts w:hint="eastAsia"/>
        </w:rPr>
        <w:t>незалежності</w:t>
      </w:r>
      <w:r>
        <w:t></w:t>
      </w:r>
      <w:r>
        <w:rPr>
          <w:rFonts w:hint="eastAsia"/>
        </w:rPr>
        <w:t>суду</w:t>
      </w:r>
      <w:r>
        <w:t></w:t>
      </w:r>
      <w:r>
        <w:rPr>
          <w:rFonts w:hint="eastAsia"/>
        </w:rPr>
        <w:t>походить</w:t>
      </w:r>
      <w:r>
        <w:t></w:t>
      </w:r>
      <w:r>
        <w:rPr>
          <w:rFonts w:hint="eastAsia"/>
        </w:rPr>
        <w:t>від</w:t>
      </w:r>
    </w:p>
    <w:p w14:paraId="4547AB59" w14:textId="77777777" w:rsidR="004917FF" w:rsidRDefault="004917FF" w:rsidP="004917FF">
      <w:r>
        <w:rPr>
          <w:rFonts w:hint="eastAsia"/>
        </w:rPr>
        <w:t>об’єктивної</w:t>
      </w:r>
      <w:r>
        <w:t></w:t>
      </w:r>
      <w:r>
        <w:rPr>
          <w:rFonts w:hint="eastAsia"/>
        </w:rPr>
        <w:t>сторони</w:t>
      </w:r>
      <w:r>
        <w:t></w:t>
      </w:r>
      <w:r>
        <w:rPr>
          <w:rFonts w:hint="eastAsia"/>
        </w:rPr>
        <w:t>права</w:t>
      </w:r>
      <w:r>
        <w:t></w:t>
      </w:r>
      <w:r>
        <w:rPr>
          <w:rFonts w:hint="eastAsia"/>
        </w:rPr>
        <w:t>людини</w:t>
      </w:r>
      <w:r>
        <w:t></w:t>
      </w:r>
      <w:r>
        <w:rPr>
          <w:rFonts w:hint="eastAsia"/>
        </w:rPr>
        <w:t>на</w:t>
      </w:r>
      <w:r>
        <w:t></w:t>
      </w:r>
      <w:r>
        <w:rPr>
          <w:rFonts w:hint="eastAsia"/>
        </w:rPr>
        <w:t>справедливий</w:t>
      </w:r>
      <w:r>
        <w:t></w:t>
      </w:r>
      <w:r>
        <w:rPr>
          <w:rFonts w:hint="eastAsia"/>
        </w:rPr>
        <w:t>суд</w:t>
      </w:r>
      <w:r>
        <w:t></w:t>
      </w:r>
      <w:r>
        <w:rPr>
          <w:rFonts w:hint="eastAsia"/>
        </w:rPr>
        <w:t>і</w:t>
      </w:r>
      <w:r>
        <w:t></w:t>
      </w:r>
      <w:r>
        <w:rPr>
          <w:rFonts w:hint="eastAsia"/>
        </w:rPr>
        <w:t>правовідносин</w:t>
      </w:r>
      <w:r>
        <w:t></w:t>
      </w:r>
      <w:r>
        <w:t></w:t>
      </w:r>
      <w:r>
        <w:rPr>
          <w:rFonts w:hint="eastAsia"/>
        </w:rPr>
        <w:t>які</w:t>
      </w:r>
    </w:p>
    <w:p w14:paraId="69854474" w14:textId="77777777" w:rsidR="004917FF" w:rsidRDefault="004917FF" w:rsidP="004917FF">
      <w:r>
        <w:rPr>
          <w:rFonts w:hint="eastAsia"/>
        </w:rPr>
        <w:t>виникають</w:t>
      </w:r>
      <w:r>
        <w:t></w:t>
      </w:r>
      <w:r>
        <w:rPr>
          <w:rFonts w:hint="eastAsia"/>
        </w:rPr>
        <w:t>під</w:t>
      </w:r>
      <w:r>
        <w:t></w:t>
      </w:r>
      <w:r>
        <w:rPr>
          <w:rFonts w:hint="eastAsia"/>
        </w:rPr>
        <w:t>час</w:t>
      </w:r>
      <w:r>
        <w:t></w:t>
      </w:r>
      <w:r>
        <w:rPr>
          <w:rFonts w:hint="eastAsia"/>
        </w:rPr>
        <w:t>забезпечення</w:t>
      </w:r>
      <w:r>
        <w:t></w:t>
      </w:r>
      <w:r>
        <w:rPr>
          <w:rFonts w:hint="eastAsia"/>
        </w:rPr>
        <w:t>цього</w:t>
      </w:r>
      <w:r>
        <w:t></w:t>
      </w:r>
      <w:r>
        <w:rPr>
          <w:rFonts w:hint="eastAsia"/>
        </w:rPr>
        <w:t>права</w:t>
      </w:r>
      <w:r>
        <w:t></w:t>
      </w:r>
      <w:r>
        <w:rPr>
          <w:rFonts w:hint="eastAsia"/>
        </w:rPr>
        <w:t>державою</w:t>
      </w:r>
      <w:r>
        <w:t></w:t>
      </w:r>
      <w:r>
        <w:t></w:t>
      </w:r>
      <w:r>
        <w:rPr>
          <w:rFonts w:hint="eastAsia"/>
        </w:rPr>
        <w:t>Серед</w:t>
      </w:r>
      <w:r>
        <w:t></w:t>
      </w:r>
      <w:r>
        <w:rPr>
          <w:rFonts w:hint="eastAsia"/>
        </w:rPr>
        <w:t>наукових</w:t>
      </w:r>
      <w:r>
        <w:t></w:t>
      </w:r>
      <w:r>
        <w:rPr>
          <w:rFonts w:hint="eastAsia"/>
        </w:rPr>
        <w:t>здобутків</w:t>
      </w:r>
    </w:p>
    <w:p w14:paraId="38A00F27" w14:textId="77777777" w:rsidR="004917FF" w:rsidRDefault="004917FF" w:rsidP="004917FF">
      <w:r>
        <w:rPr>
          <w:rFonts w:hint="eastAsia"/>
        </w:rPr>
        <w:lastRenderedPageBreak/>
        <w:t>юридичної</w:t>
      </w:r>
      <w:r>
        <w:t></w:t>
      </w:r>
      <w:r>
        <w:rPr>
          <w:rFonts w:hint="eastAsia"/>
        </w:rPr>
        <w:t>науки</w:t>
      </w:r>
      <w:r>
        <w:t></w:t>
      </w:r>
      <w:r>
        <w:rPr>
          <w:rFonts w:hint="eastAsia"/>
        </w:rPr>
        <w:t>варто</w:t>
      </w:r>
      <w:r>
        <w:t></w:t>
      </w:r>
      <w:r>
        <w:rPr>
          <w:rFonts w:hint="eastAsia"/>
        </w:rPr>
        <w:t>акцентувати</w:t>
      </w:r>
      <w:r>
        <w:t></w:t>
      </w:r>
      <w:r>
        <w:rPr>
          <w:rFonts w:hint="eastAsia"/>
        </w:rPr>
        <w:t>увагу</w:t>
      </w:r>
      <w:r>
        <w:t></w:t>
      </w:r>
      <w:r>
        <w:rPr>
          <w:rFonts w:hint="eastAsia"/>
        </w:rPr>
        <w:t>на</w:t>
      </w:r>
      <w:r>
        <w:t></w:t>
      </w:r>
      <w:r>
        <w:rPr>
          <w:rFonts w:hint="eastAsia"/>
        </w:rPr>
        <w:t>тих</w:t>
      </w:r>
      <w:r>
        <w:t></w:t>
      </w:r>
      <w:r>
        <w:t></w:t>
      </w:r>
      <w:r>
        <w:rPr>
          <w:rFonts w:hint="eastAsia"/>
        </w:rPr>
        <w:t>які</w:t>
      </w:r>
      <w:r>
        <w:t></w:t>
      </w:r>
      <w:r>
        <w:rPr>
          <w:rFonts w:hint="eastAsia"/>
        </w:rPr>
        <w:t>є</w:t>
      </w:r>
      <w:r>
        <w:t></w:t>
      </w:r>
      <w:r>
        <w:rPr>
          <w:rFonts w:hint="eastAsia"/>
        </w:rPr>
        <w:t>основою</w:t>
      </w:r>
      <w:r>
        <w:t></w:t>
      </w:r>
      <w:r>
        <w:rPr>
          <w:rFonts w:hint="eastAsia"/>
        </w:rPr>
        <w:t>обґрунтування</w:t>
      </w:r>
    </w:p>
    <w:p w14:paraId="6F720C0E" w14:textId="77777777" w:rsidR="004917FF" w:rsidRDefault="004917FF" w:rsidP="004917FF">
      <w:r>
        <w:rPr>
          <w:rFonts w:hint="eastAsia"/>
        </w:rPr>
        <w:t>сутності</w:t>
      </w:r>
      <w:r>
        <w:t></w:t>
      </w:r>
      <w:r>
        <w:rPr>
          <w:rFonts w:hint="eastAsia"/>
        </w:rPr>
        <w:t>ідеї</w:t>
      </w:r>
      <w:r>
        <w:t></w:t>
      </w:r>
      <w:r>
        <w:rPr>
          <w:rFonts w:hint="eastAsia"/>
        </w:rPr>
        <w:t>незалежності</w:t>
      </w:r>
      <w:r>
        <w:t></w:t>
      </w:r>
      <w:r>
        <w:rPr>
          <w:rFonts w:hint="eastAsia"/>
        </w:rPr>
        <w:t>суду</w:t>
      </w:r>
      <w:r>
        <w:t></w:t>
      </w:r>
      <w:r>
        <w:t></w:t>
      </w:r>
      <w:r>
        <w:rPr>
          <w:rFonts w:hint="eastAsia"/>
        </w:rPr>
        <w:t>Зокрема</w:t>
      </w:r>
      <w:r>
        <w:t></w:t>
      </w:r>
      <w:r>
        <w:t></w:t>
      </w:r>
      <w:r>
        <w:rPr>
          <w:rFonts w:hint="eastAsia"/>
        </w:rPr>
        <w:t>було</w:t>
      </w:r>
      <w:r>
        <w:t></w:t>
      </w:r>
      <w:r>
        <w:rPr>
          <w:rFonts w:hint="eastAsia"/>
        </w:rPr>
        <w:t>досліджено</w:t>
      </w:r>
      <w:r>
        <w:t></w:t>
      </w:r>
      <w:r>
        <w:t></w:t>
      </w:r>
      <w:r>
        <w:rPr>
          <w:rFonts w:hint="eastAsia"/>
        </w:rPr>
        <w:t>а</w:t>
      </w:r>
      <w:r>
        <w:t></w:t>
      </w:r>
      <w:r>
        <w:t></w:t>
      </w:r>
      <w:r>
        <w:rPr>
          <w:rFonts w:hint="eastAsia"/>
        </w:rPr>
        <w:t>філософські</w:t>
      </w:r>
      <w:r>
        <w:t></w:t>
      </w:r>
      <w:r>
        <w:rPr>
          <w:rFonts w:hint="eastAsia"/>
        </w:rPr>
        <w:t>погляди</w:t>
      </w:r>
    </w:p>
    <w:p w14:paraId="05455A78" w14:textId="77777777" w:rsidR="004917FF" w:rsidRDefault="004917FF" w:rsidP="004917FF">
      <w:r>
        <w:rPr>
          <w:rFonts w:hint="eastAsia"/>
        </w:rPr>
        <w:t>античного</w:t>
      </w:r>
      <w:r>
        <w:t></w:t>
      </w:r>
      <w:r>
        <w:rPr>
          <w:rFonts w:hint="eastAsia"/>
        </w:rPr>
        <w:t>періоду</w:t>
      </w:r>
      <w:r>
        <w:t></w:t>
      </w:r>
      <w:r>
        <w:rPr>
          <w:rFonts w:hint="eastAsia"/>
        </w:rPr>
        <w:t>про</w:t>
      </w:r>
      <w:r>
        <w:t></w:t>
      </w:r>
      <w:r>
        <w:rPr>
          <w:rFonts w:hint="eastAsia"/>
        </w:rPr>
        <w:t>суд</w:t>
      </w:r>
      <w:r>
        <w:t></w:t>
      </w:r>
      <w:r>
        <w:rPr>
          <w:rFonts w:hint="eastAsia"/>
        </w:rPr>
        <w:t>як</w:t>
      </w:r>
      <w:r>
        <w:t></w:t>
      </w:r>
      <w:r>
        <w:rPr>
          <w:rFonts w:hint="eastAsia"/>
        </w:rPr>
        <w:t>соціально</w:t>
      </w:r>
      <w:r>
        <w:t></w:t>
      </w:r>
      <w:r>
        <w:rPr>
          <w:rFonts w:hint="eastAsia"/>
        </w:rPr>
        <w:t>правовий</w:t>
      </w:r>
      <w:r>
        <w:t></w:t>
      </w:r>
      <w:r>
        <w:rPr>
          <w:rFonts w:hint="eastAsia"/>
        </w:rPr>
        <w:t>інститут</w:t>
      </w:r>
      <w:r>
        <w:t></w:t>
      </w:r>
      <w:r>
        <w:rPr>
          <w:rFonts w:hint="eastAsia"/>
        </w:rPr>
        <w:t>справедливого</w:t>
      </w:r>
    </w:p>
    <w:p w14:paraId="50AC57ED" w14:textId="77777777" w:rsidR="004917FF" w:rsidRDefault="004917FF" w:rsidP="004917FF">
      <w:r>
        <w:rPr>
          <w:rFonts w:hint="eastAsia"/>
        </w:rPr>
        <w:t>вирішення</w:t>
      </w:r>
      <w:r>
        <w:t></w:t>
      </w:r>
      <w:r>
        <w:rPr>
          <w:rFonts w:hint="eastAsia"/>
        </w:rPr>
        <w:t>конфліктів</w:t>
      </w:r>
      <w:r>
        <w:t></w:t>
      </w:r>
      <w:r>
        <w:t></w:t>
      </w:r>
      <w:r>
        <w:rPr>
          <w:rFonts w:hint="eastAsia"/>
        </w:rPr>
        <w:t>б</w:t>
      </w:r>
      <w:r>
        <w:t></w:t>
      </w:r>
      <w:r>
        <w:t></w:t>
      </w:r>
      <w:r>
        <w:rPr>
          <w:rFonts w:hint="eastAsia"/>
        </w:rPr>
        <w:t>середньовічні</w:t>
      </w:r>
      <w:r>
        <w:t></w:t>
      </w:r>
      <w:r>
        <w:rPr>
          <w:rFonts w:hint="eastAsia"/>
        </w:rPr>
        <w:t>політико</w:t>
      </w:r>
      <w:r>
        <w:t></w:t>
      </w:r>
      <w:r>
        <w:rPr>
          <w:rFonts w:hint="eastAsia"/>
        </w:rPr>
        <w:t>правові</w:t>
      </w:r>
      <w:r>
        <w:t></w:t>
      </w:r>
      <w:r>
        <w:rPr>
          <w:rFonts w:hint="eastAsia"/>
        </w:rPr>
        <w:t>вчення</w:t>
      </w:r>
      <w:r>
        <w:t></w:t>
      </w:r>
      <w:r>
        <w:rPr>
          <w:rFonts w:hint="eastAsia"/>
        </w:rPr>
        <w:t>про</w:t>
      </w:r>
      <w:r>
        <w:t></w:t>
      </w:r>
      <w:r>
        <w:rPr>
          <w:rFonts w:hint="eastAsia"/>
        </w:rPr>
        <w:t>закон</w:t>
      </w:r>
      <w:r>
        <w:t></w:t>
      </w:r>
      <w:r>
        <w:rPr>
          <w:rFonts w:hint="eastAsia"/>
        </w:rPr>
        <w:t>як</w:t>
      </w:r>
    </w:p>
    <w:p w14:paraId="7EB610FC" w14:textId="77777777" w:rsidR="004917FF" w:rsidRDefault="004917FF" w:rsidP="004917FF">
      <w:r>
        <w:rPr>
          <w:rFonts w:hint="eastAsia"/>
        </w:rPr>
        <w:t>справедливий</w:t>
      </w:r>
      <w:r>
        <w:t></w:t>
      </w:r>
      <w:r>
        <w:rPr>
          <w:rFonts w:hint="eastAsia"/>
        </w:rPr>
        <w:t>регулятор</w:t>
      </w:r>
      <w:r>
        <w:t></w:t>
      </w:r>
      <w:r>
        <w:rPr>
          <w:rFonts w:hint="eastAsia"/>
        </w:rPr>
        <w:t>суспільних</w:t>
      </w:r>
      <w:r>
        <w:t></w:t>
      </w:r>
      <w:r>
        <w:rPr>
          <w:rFonts w:hint="eastAsia"/>
        </w:rPr>
        <w:t>відносин</w:t>
      </w:r>
      <w:r>
        <w:t></w:t>
      </w:r>
      <w:r>
        <w:t></w:t>
      </w:r>
      <w:r>
        <w:rPr>
          <w:rFonts w:hint="eastAsia"/>
        </w:rPr>
        <w:t>в</w:t>
      </w:r>
      <w:r>
        <w:t></w:t>
      </w:r>
      <w:r>
        <w:t></w:t>
      </w:r>
      <w:r>
        <w:rPr>
          <w:rFonts w:hint="eastAsia"/>
        </w:rPr>
        <w:t>європейські</w:t>
      </w:r>
      <w:r>
        <w:t></w:t>
      </w:r>
      <w:r>
        <w:rPr>
          <w:rFonts w:hint="eastAsia"/>
        </w:rPr>
        <w:t>правові</w:t>
      </w:r>
      <w:r>
        <w:t></w:t>
      </w:r>
      <w:r>
        <w:rPr>
          <w:rFonts w:hint="eastAsia"/>
        </w:rPr>
        <w:t>вчення</w:t>
      </w:r>
      <w:r>
        <w:t></w:t>
      </w:r>
      <w:r>
        <w:rPr>
          <w:rFonts w:hint="eastAsia"/>
        </w:rPr>
        <w:t>про</w:t>
      </w:r>
    </w:p>
    <w:p w14:paraId="29B69759" w14:textId="77777777" w:rsidR="004917FF" w:rsidRDefault="004917FF" w:rsidP="004917FF">
      <w:r>
        <w:rPr>
          <w:rFonts w:hint="eastAsia"/>
        </w:rPr>
        <w:t>суспільний</w:t>
      </w:r>
      <w:r>
        <w:t></w:t>
      </w:r>
      <w:r>
        <w:rPr>
          <w:rFonts w:hint="eastAsia"/>
        </w:rPr>
        <w:t>договір</w:t>
      </w:r>
      <w:r>
        <w:t></w:t>
      </w:r>
      <w:r>
        <w:t></w:t>
      </w:r>
      <w:r>
        <w:rPr>
          <w:rFonts w:hint="eastAsia"/>
        </w:rPr>
        <w:t>поділ</w:t>
      </w:r>
      <w:r>
        <w:t></w:t>
      </w:r>
      <w:r>
        <w:rPr>
          <w:rFonts w:hint="eastAsia"/>
        </w:rPr>
        <w:t>влади</w:t>
      </w:r>
      <w:r>
        <w:t></w:t>
      </w:r>
      <w:r>
        <w:rPr>
          <w:rFonts w:hint="eastAsia"/>
        </w:rPr>
        <w:t>та</w:t>
      </w:r>
      <w:r>
        <w:t></w:t>
      </w:r>
      <w:r>
        <w:rPr>
          <w:rFonts w:hint="eastAsia"/>
        </w:rPr>
        <w:t>становлення</w:t>
      </w:r>
      <w:r>
        <w:t></w:t>
      </w:r>
      <w:r>
        <w:rPr>
          <w:rFonts w:hint="eastAsia"/>
        </w:rPr>
        <w:t>незалежної</w:t>
      </w:r>
      <w:r>
        <w:t></w:t>
      </w:r>
      <w:r>
        <w:rPr>
          <w:rFonts w:hint="eastAsia"/>
        </w:rPr>
        <w:t>судової</w:t>
      </w:r>
      <w:r>
        <w:t></w:t>
      </w:r>
      <w:r>
        <w:rPr>
          <w:rFonts w:hint="eastAsia"/>
        </w:rPr>
        <w:t>влади</w:t>
      </w:r>
      <w:r>
        <w:t></w:t>
      </w:r>
    </w:p>
    <w:p w14:paraId="5CD8F84A" w14:textId="77777777" w:rsidR="004917FF" w:rsidRDefault="004917FF" w:rsidP="004917FF">
      <w:r>
        <w:rPr>
          <w:rFonts w:hint="eastAsia"/>
        </w:rPr>
        <w:t>г</w:t>
      </w:r>
      <w:r>
        <w:t></w:t>
      </w:r>
      <w:r>
        <w:t></w:t>
      </w:r>
      <w:r>
        <w:rPr>
          <w:rFonts w:hint="eastAsia"/>
        </w:rPr>
        <w:t>напрацювання</w:t>
      </w:r>
      <w:r>
        <w:t></w:t>
      </w:r>
      <w:r>
        <w:rPr>
          <w:rFonts w:hint="eastAsia"/>
        </w:rPr>
        <w:t>юридичної</w:t>
      </w:r>
      <w:r>
        <w:t></w:t>
      </w:r>
      <w:r>
        <w:rPr>
          <w:rFonts w:hint="eastAsia"/>
        </w:rPr>
        <w:t>науки</w:t>
      </w:r>
      <w:r>
        <w:t></w:t>
      </w:r>
      <w:r>
        <w:rPr>
          <w:rFonts w:hint="eastAsia"/>
        </w:rPr>
        <w:t>новоісторичного</w:t>
      </w:r>
      <w:r>
        <w:t></w:t>
      </w:r>
      <w:r>
        <w:rPr>
          <w:rFonts w:hint="eastAsia"/>
        </w:rPr>
        <w:t>періоду</w:t>
      </w:r>
      <w:r>
        <w:t></w:t>
      </w:r>
      <w:r>
        <w:rPr>
          <w:rFonts w:hint="eastAsia"/>
        </w:rPr>
        <w:t>про</w:t>
      </w:r>
      <w:r>
        <w:t></w:t>
      </w:r>
      <w:r>
        <w:rPr>
          <w:rFonts w:hint="eastAsia"/>
        </w:rPr>
        <w:t>систему</w:t>
      </w:r>
      <w:r>
        <w:t></w:t>
      </w:r>
      <w:r>
        <w:rPr>
          <w:rFonts w:hint="eastAsia"/>
        </w:rPr>
        <w:t>судових</w:t>
      </w:r>
    </w:p>
    <w:p w14:paraId="0ABA0940" w14:textId="77777777" w:rsidR="004917FF" w:rsidRDefault="004917FF" w:rsidP="004917FF">
      <w:r>
        <w:rPr>
          <w:rFonts w:hint="eastAsia"/>
        </w:rPr>
        <w:t>органів</w:t>
      </w:r>
      <w:r>
        <w:t></w:t>
      </w:r>
      <w:r>
        <w:t></w:t>
      </w:r>
      <w:r>
        <w:rPr>
          <w:rFonts w:hint="eastAsia"/>
        </w:rPr>
        <w:t>їх</w:t>
      </w:r>
      <w:r>
        <w:t></w:t>
      </w:r>
      <w:r>
        <w:rPr>
          <w:rFonts w:hint="eastAsia"/>
        </w:rPr>
        <w:t>самостійність</w:t>
      </w:r>
      <w:r>
        <w:t></w:t>
      </w:r>
      <w:r>
        <w:t></w:t>
      </w:r>
      <w:r>
        <w:rPr>
          <w:rFonts w:hint="eastAsia"/>
        </w:rPr>
        <w:t>обрання</w:t>
      </w:r>
      <w:r>
        <w:t></w:t>
      </w:r>
      <w:r>
        <w:rPr>
          <w:rFonts w:hint="eastAsia"/>
        </w:rPr>
        <w:t>суддів</w:t>
      </w:r>
      <w:r>
        <w:t></w:t>
      </w:r>
      <w:r>
        <w:rPr>
          <w:rFonts w:hint="eastAsia"/>
        </w:rPr>
        <w:t>народом</w:t>
      </w:r>
      <w:r>
        <w:t></w:t>
      </w:r>
      <w:r>
        <w:rPr>
          <w:rFonts w:hint="eastAsia"/>
        </w:rPr>
        <w:t>і</w:t>
      </w:r>
      <w:r>
        <w:t></w:t>
      </w:r>
      <w:r>
        <w:rPr>
          <w:rFonts w:hint="eastAsia"/>
        </w:rPr>
        <w:t>мирову</w:t>
      </w:r>
      <w:r>
        <w:t></w:t>
      </w:r>
      <w:r>
        <w:rPr>
          <w:rFonts w:hint="eastAsia"/>
        </w:rPr>
        <w:t>юстицію</w:t>
      </w:r>
      <w:r>
        <w:t></w:t>
      </w:r>
      <w:r>
        <w:t></w:t>
      </w:r>
      <w:r>
        <w:rPr>
          <w:rFonts w:hint="eastAsia"/>
        </w:rPr>
        <w:t>ґ</w:t>
      </w:r>
      <w:r>
        <w:t></w:t>
      </w:r>
      <w:r>
        <w:t></w:t>
      </w:r>
      <w:r>
        <w:rPr>
          <w:rFonts w:hint="eastAsia"/>
        </w:rPr>
        <w:t>наукові</w:t>
      </w:r>
    </w:p>
    <w:p w14:paraId="1E0191FA" w14:textId="77777777" w:rsidR="004917FF" w:rsidRDefault="004917FF" w:rsidP="004917FF">
      <w:r>
        <w:rPr>
          <w:rFonts w:hint="eastAsia"/>
        </w:rPr>
        <w:t>праці</w:t>
      </w:r>
      <w:r>
        <w:t></w:t>
      </w:r>
      <w:r>
        <w:rPr>
          <w:rFonts w:hint="eastAsia"/>
        </w:rPr>
        <w:t>радянського</w:t>
      </w:r>
      <w:r>
        <w:t></w:t>
      </w:r>
      <w:r>
        <w:rPr>
          <w:rFonts w:hint="eastAsia"/>
        </w:rPr>
        <w:t>періоду</w:t>
      </w:r>
      <w:r>
        <w:t></w:t>
      </w:r>
      <w:r>
        <w:rPr>
          <w:rFonts w:hint="eastAsia"/>
        </w:rPr>
        <w:t>про</w:t>
      </w:r>
      <w:r>
        <w:t></w:t>
      </w:r>
      <w:r>
        <w:rPr>
          <w:rFonts w:hint="eastAsia"/>
        </w:rPr>
        <w:t>незалежність</w:t>
      </w:r>
      <w:r>
        <w:t></w:t>
      </w:r>
      <w:r>
        <w:rPr>
          <w:rFonts w:hint="eastAsia"/>
        </w:rPr>
        <w:t>суддів</w:t>
      </w:r>
      <w:r>
        <w:t></w:t>
      </w:r>
      <w:r>
        <w:t></w:t>
      </w:r>
      <w:r>
        <w:rPr>
          <w:rFonts w:hint="eastAsia"/>
        </w:rPr>
        <w:t>д</w:t>
      </w:r>
      <w:r>
        <w:t></w:t>
      </w:r>
      <w:r>
        <w:t></w:t>
      </w:r>
      <w:r>
        <w:rPr>
          <w:rFonts w:hint="eastAsia"/>
        </w:rPr>
        <w:t>наукові</w:t>
      </w:r>
      <w:r>
        <w:t></w:t>
      </w:r>
      <w:r>
        <w:rPr>
          <w:rFonts w:hint="eastAsia"/>
        </w:rPr>
        <w:t>дослідження</w:t>
      </w:r>
    </w:p>
    <w:p w14:paraId="3D49E05D" w14:textId="77777777" w:rsidR="004917FF" w:rsidRDefault="004917FF" w:rsidP="004917FF">
      <w:r>
        <w:rPr>
          <w:rFonts w:hint="eastAsia"/>
        </w:rPr>
        <w:t>сучасного</w:t>
      </w:r>
      <w:r>
        <w:t></w:t>
      </w:r>
      <w:r>
        <w:rPr>
          <w:rFonts w:hint="eastAsia"/>
        </w:rPr>
        <w:t>періоду</w:t>
      </w:r>
      <w:r>
        <w:t></w:t>
      </w:r>
      <w:r>
        <w:rPr>
          <w:rFonts w:hint="eastAsia"/>
        </w:rPr>
        <w:t>про</w:t>
      </w:r>
      <w:r>
        <w:t></w:t>
      </w:r>
      <w:r>
        <w:rPr>
          <w:rFonts w:hint="eastAsia"/>
        </w:rPr>
        <w:t>поділ</w:t>
      </w:r>
      <w:r>
        <w:t></w:t>
      </w:r>
      <w:r>
        <w:rPr>
          <w:rFonts w:hint="eastAsia"/>
        </w:rPr>
        <w:t>влади</w:t>
      </w:r>
      <w:r>
        <w:t></w:t>
      </w:r>
      <w:r>
        <w:rPr>
          <w:rFonts w:hint="eastAsia"/>
        </w:rPr>
        <w:t>та</w:t>
      </w:r>
      <w:r>
        <w:t></w:t>
      </w:r>
      <w:r>
        <w:rPr>
          <w:rFonts w:hint="eastAsia"/>
        </w:rPr>
        <w:t>взаємодію</w:t>
      </w:r>
      <w:r>
        <w:t></w:t>
      </w:r>
      <w:r>
        <w:rPr>
          <w:rFonts w:hint="eastAsia"/>
        </w:rPr>
        <w:t>її</w:t>
      </w:r>
      <w:r>
        <w:t></w:t>
      </w:r>
      <w:r>
        <w:rPr>
          <w:rFonts w:hint="eastAsia"/>
        </w:rPr>
        <w:t>складових</w:t>
      </w:r>
      <w:r>
        <w:t></w:t>
      </w:r>
      <w:r>
        <w:t></w:t>
      </w:r>
      <w:r>
        <w:rPr>
          <w:rFonts w:hint="eastAsia"/>
        </w:rPr>
        <w:t>легітимність</w:t>
      </w:r>
      <w:r>
        <w:t></w:t>
      </w:r>
      <w:r>
        <w:rPr>
          <w:rFonts w:hint="eastAsia"/>
        </w:rPr>
        <w:t>влади</w:t>
      </w:r>
      <w:r>
        <w:t></w:t>
      </w:r>
    </w:p>
    <w:p w14:paraId="563120A2" w14:textId="77777777" w:rsidR="004917FF" w:rsidRDefault="004917FF" w:rsidP="004917FF">
      <w:r>
        <w:rPr>
          <w:rFonts w:hint="eastAsia"/>
        </w:rPr>
        <w:t>незалежність</w:t>
      </w:r>
      <w:r>
        <w:t></w:t>
      </w:r>
      <w:r>
        <w:rPr>
          <w:rFonts w:hint="eastAsia"/>
        </w:rPr>
        <w:t>судової</w:t>
      </w:r>
      <w:r>
        <w:t></w:t>
      </w:r>
      <w:r>
        <w:rPr>
          <w:rFonts w:hint="eastAsia"/>
        </w:rPr>
        <w:t>влади</w:t>
      </w:r>
      <w:r>
        <w:t></w:t>
      </w:r>
      <w:r>
        <w:t></w:t>
      </w:r>
      <w:r>
        <w:rPr>
          <w:rFonts w:hint="eastAsia"/>
        </w:rPr>
        <w:t>незалежність</w:t>
      </w:r>
      <w:r>
        <w:t></w:t>
      </w:r>
      <w:r>
        <w:rPr>
          <w:rFonts w:hint="eastAsia"/>
        </w:rPr>
        <w:t>суддів</w:t>
      </w:r>
      <w:r>
        <w:t></w:t>
      </w:r>
    </w:p>
    <w:p w14:paraId="35BDC051" w14:textId="77777777" w:rsidR="004917FF" w:rsidRDefault="004917FF" w:rsidP="004917FF">
      <w:r>
        <w:rPr>
          <w:rFonts w:hint="eastAsia"/>
        </w:rPr>
        <w:t>Встановлено</w:t>
      </w:r>
      <w:r>
        <w:t></w:t>
      </w:r>
      <w:r>
        <w:t></w:t>
      </w:r>
      <w:r>
        <w:rPr>
          <w:rFonts w:hint="eastAsia"/>
        </w:rPr>
        <w:t>що</w:t>
      </w:r>
      <w:r>
        <w:t></w:t>
      </w:r>
      <w:r>
        <w:rPr>
          <w:rFonts w:hint="eastAsia"/>
        </w:rPr>
        <w:t>категорія</w:t>
      </w:r>
      <w:r>
        <w:t></w:t>
      </w:r>
      <w:r>
        <w:t></w:t>
      </w:r>
      <w:r>
        <w:rPr>
          <w:rFonts w:hint="eastAsia"/>
        </w:rPr>
        <w:t>незалежність</w:t>
      </w:r>
      <w:r>
        <w:t></w:t>
      </w:r>
      <w:r>
        <w:t></w:t>
      </w:r>
      <w:r>
        <w:rPr>
          <w:rFonts w:hint="eastAsia"/>
        </w:rPr>
        <w:t>традиційно</w:t>
      </w:r>
      <w:r>
        <w:t></w:t>
      </w:r>
      <w:r>
        <w:rPr>
          <w:rFonts w:hint="eastAsia"/>
        </w:rPr>
        <w:t>застосовується</w:t>
      </w:r>
      <w:r>
        <w:t></w:t>
      </w:r>
      <w:r>
        <w:rPr>
          <w:rFonts w:hint="eastAsia"/>
        </w:rPr>
        <w:t>в</w:t>
      </w:r>
      <w:r>
        <w:t></w:t>
      </w:r>
      <w:r>
        <w:rPr>
          <w:rFonts w:hint="eastAsia"/>
        </w:rPr>
        <w:t>теорії</w:t>
      </w:r>
    </w:p>
    <w:p w14:paraId="4B87B89E" w14:textId="77777777" w:rsidR="004917FF" w:rsidRDefault="004917FF" w:rsidP="004917FF">
      <w:r>
        <w:rPr>
          <w:rFonts w:hint="eastAsia"/>
        </w:rPr>
        <w:t>судоустрою</w:t>
      </w:r>
      <w:r>
        <w:t></w:t>
      </w:r>
      <w:r>
        <w:rPr>
          <w:rFonts w:hint="eastAsia"/>
        </w:rPr>
        <w:t>як</w:t>
      </w:r>
      <w:r>
        <w:t></w:t>
      </w:r>
      <w:r>
        <w:rPr>
          <w:rFonts w:hint="eastAsia"/>
        </w:rPr>
        <w:t>відсутність</w:t>
      </w:r>
      <w:r>
        <w:t></w:t>
      </w:r>
      <w:r>
        <w:rPr>
          <w:rFonts w:hint="eastAsia"/>
        </w:rPr>
        <w:t>будь</w:t>
      </w:r>
      <w:r>
        <w:t></w:t>
      </w:r>
      <w:r>
        <w:rPr>
          <w:rFonts w:hint="eastAsia"/>
        </w:rPr>
        <w:t>якого</w:t>
      </w:r>
      <w:r>
        <w:t></w:t>
      </w:r>
      <w:r>
        <w:rPr>
          <w:rFonts w:hint="eastAsia"/>
        </w:rPr>
        <w:t>впливу</w:t>
      </w:r>
      <w:r>
        <w:t></w:t>
      </w:r>
      <w:r>
        <w:rPr>
          <w:rFonts w:hint="eastAsia"/>
        </w:rPr>
        <w:t>на</w:t>
      </w:r>
      <w:r>
        <w:t></w:t>
      </w:r>
      <w:r>
        <w:rPr>
          <w:rFonts w:hint="eastAsia"/>
        </w:rPr>
        <w:t>суд</w:t>
      </w:r>
      <w:r>
        <w:t></w:t>
      </w:r>
      <w:r>
        <w:rPr>
          <w:rFonts w:hint="eastAsia"/>
        </w:rPr>
        <w:t>і</w:t>
      </w:r>
      <w:r>
        <w:t></w:t>
      </w:r>
      <w:r>
        <w:rPr>
          <w:rFonts w:hint="eastAsia"/>
        </w:rPr>
        <w:t>суддів</w:t>
      </w:r>
      <w:r>
        <w:t></w:t>
      </w:r>
      <w:r>
        <w:t></w:t>
      </w:r>
      <w:r>
        <w:rPr>
          <w:rFonts w:hint="eastAsia"/>
        </w:rPr>
        <w:t>проте</w:t>
      </w:r>
      <w:r>
        <w:t></w:t>
      </w:r>
      <w:r>
        <w:rPr>
          <w:rFonts w:hint="eastAsia"/>
        </w:rPr>
        <w:t>такий</w:t>
      </w:r>
      <w:r>
        <w:t></w:t>
      </w:r>
      <w:r>
        <w:rPr>
          <w:rFonts w:hint="eastAsia"/>
        </w:rPr>
        <w:t>підхід</w:t>
      </w:r>
    </w:p>
    <w:p w14:paraId="30C27365" w14:textId="77777777" w:rsidR="004917FF" w:rsidRDefault="004917FF" w:rsidP="004917FF">
      <w:r>
        <w:rPr>
          <w:rFonts w:hint="eastAsia"/>
        </w:rPr>
        <w:t>не</w:t>
      </w:r>
      <w:r>
        <w:t></w:t>
      </w:r>
      <w:r>
        <w:rPr>
          <w:rFonts w:hint="eastAsia"/>
        </w:rPr>
        <w:t>забезпечує</w:t>
      </w:r>
      <w:r>
        <w:t></w:t>
      </w:r>
      <w:r>
        <w:rPr>
          <w:rFonts w:hint="eastAsia"/>
        </w:rPr>
        <w:t>комплексного</w:t>
      </w:r>
      <w:r>
        <w:t></w:t>
      </w:r>
      <w:r>
        <w:rPr>
          <w:rFonts w:hint="eastAsia"/>
        </w:rPr>
        <w:t>розуміння</w:t>
      </w:r>
      <w:r>
        <w:t></w:t>
      </w:r>
      <w:r>
        <w:rPr>
          <w:rFonts w:hint="eastAsia"/>
        </w:rPr>
        <w:t>сутності</w:t>
      </w:r>
      <w:r>
        <w:t></w:t>
      </w:r>
      <w:r>
        <w:rPr>
          <w:rFonts w:hint="eastAsia"/>
        </w:rPr>
        <w:t>організації</w:t>
      </w:r>
      <w:r>
        <w:t></w:t>
      </w:r>
      <w:r>
        <w:rPr>
          <w:rFonts w:hint="eastAsia"/>
        </w:rPr>
        <w:t>судової</w:t>
      </w:r>
      <w:r>
        <w:t></w:t>
      </w:r>
      <w:r>
        <w:rPr>
          <w:rFonts w:hint="eastAsia"/>
        </w:rPr>
        <w:t>влади</w:t>
      </w:r>
      <w:r>
        <w:t></w:t>
      </w:r>
      <w:r>
        <w:rPr>
          <w:rFonts w:hint="eastAsia"/>
        </w:rPr>
        <w:t>у</w:t>
      </w:r>
    </w:p>
    <w:p w14:paraId="2ED1B60B" w14:textId="77777777" w:rsidR="004917FF" w:rsidRDefault="004917FF" w:rsidP="004917FF">
      <w:r>
        <w:rPr>
          <w:rFonts w:hint="eastAsia"/>
        </w:rPr>
        <w:t>демократичній</w:t>
      </w:r>
      <w:r>
        <w:t></w:t>
      </w:r>
      <w:r>
        <w:rPr>
          <w:rFonts w:hint="eastAsia"/>
        </w:rPr>
        <w:t>державі</w:t>
      </w:r>
      <w:r>
        <w:t></w:t>
      </w:r>
      <w:r>
        <w:t></w:t>
      </w:r>
      <w:r>
        <w:rPr>
          <w:rFonts w:hint="eastAsia"/>
        </w:rPr>
        <w:t>Обґрунтовано</w:t>
      </w:r>
      <w:r>
        <w:t></w:t>
      </w:r>
      <w:r>
        <w:t></w:t>
      </w:r>
      <w:r>
        <w:rPr>
          <w:rFonts w:hint="eastAsia"/>
        </w:rPr>
        <w:t>що</w:t>
      </w:r>
      <w:r>
        <w:t></w:t>
      </w:r>
      <w:r>
        <w:rPr>
          <w:rFonts w:hint="eastAsia"/>
        </w:rPr>
        <w:t>ідея</w:t>
      </w:r>
      <w:r>
        <w:t></w:t>
      </w:r>
      <w:r>
        <w:rPr>
          <w:rFonts w:hint="eastAsia"/>
        </w:rPr>
        <w:t>незалежності</w:t>
      </w:r>
      <w:r>
        <w:t></w:t>
      </w:r>
      <w:r>
        <w:rPr>
          <w:rFonts w:hint="eastAsia"/>
        </w:rPr>
        <w:t>суду</w:t>
      </w:r>
      <w:r>
        <w:t></w:t>
      </w:r>
      <w:r>
        <w:rPr>
          <w:rFonts w:hint="eastAsia"/>
        </w:rPr>
        <w:t>походить</w:t>
      </w:r>
      <w:r>
        <w:t></w:t>
      </w:r>
      <w:r>
        <w:rPr>
          <w:rFonts w:hint="eastAsia"/>
        </w:rPr>
        <w:t>від</w:t>
      </w:r>
    </w:p>
    <w:p w14:paraId="3E41A15B" w14:textId="77777777" w:rsidR="004917FF" w:rsidRDefault="004917FF" w:rsidP="004917FF">
      <w:r>
        <w:rPr>
          <w:rFonts w:hint="eastAsia"/>
        </w:rPr>
        <w:t>об’єктивної</w:t>
      </w:r>
      <w:r>
        <w:t></w:t>
      </w:r>
      <w:r>
        <w:rPr>
          <w:rFonts w:hint="eastAsia"/>
        </w:rPr>
        <w:t>сторони</w:t>
      </w:r>
      <w:r>
        <w:t></w:t>
      </w:r>
      <w:r>
        <w:rPr>
          <w:rFonts w:hint="eastAsia"/>
        </w:rPr>
        <w:t>права</w:t>
      </w:r>
      <w:r>
        <w:t></w:t>
      </w:r>
      <w:r>
        <w:rPr>
          <w:rFonts w:hint="eastAsia"/>
        </w:rPr>
        <w:t>людини</w:t>
      </w:r>
      <w:r>
        <w:t></w:t>
      </w:r>
      <w:r>
        <w:rPr>
          <w:rFonts w:hint="eastAsia"/>
        </w:rPr>
        <w:t>на</w:t>
      </w:r>
      <w:r>
        <w:t></w:t>
      </w:r>
      <w:r>
        <w:rPr>
          <w:rFonts w:hint="eastAsia"/>
        </w:rPr>
        <w:t>справедливий</w:t>
      </w:r>
      <w:r>
        <w:t></w:t>
      </w:r>
      <w:r>
        <w:rPr>
          <w:rFonts w:hint="eastAsia"/>
        </w:rPr>
        <w:t>суд</w:t>
      </w:r>
      <w:r>
        <w:t></w:t>
      </w:r>
      <w:r>
        <w:rPr>
          <w:rFonts w:hint="eastAsia"/>
        </w:rPr>
        <w:t>та</w:t>
      </w:r>
      <w:r>
        <w:t></w:t>
      </w:r>
      <w:r>
        <w:rPr>
          <w:rFonts w:hint="eastAsia"/>
        </w:rPr>
        <w:t>реалізується</w:t>
      </w:r>
      <w:r>
        <w:t></w:t>
      </w:r>
      <w:r>
        <w:rPr>
          <w:rFonts w:hint="eastAsia"/>
        </w:rPr>
        <w:t>у</w:t>
      </w:r>
    </w:p>
    <w:p w14:paraId="76D80655" w14:textId="77777777" w:rsidR="004917FF" w:rsidRDefault="004917FF" w:rsidP="004917FF">
      <w:r>
        <w:rPr>
          <w:rFonts w:hint="eastAsia"/>
        </w:rPr>
        <w:t>правовідносинах</w:t>
      </w:r>
      <w:r>
        <w:t></w:t>
      </w:r>
      <w:r>
        <w:t></w:t>
      </w:r>
      <w:r>
        <w:rPr>
          <w:rFonts w:hint="eastAsia"/>
        </w:rPr>
        <w:t>які</w:t>
      </w:r>
      <w:r>
        <w:t></w:t>
      </w:r>
      <w:r>
        <w:rPr>
          <w:rFonts w:hint="eastAsia"/>
        </w:rPr>
        <w:t>виникають</w:t>
      </w:r>
      <w:r>
        <w:t></w:t>
      </w:r>
      <w:r>
        <w:rPr>
          <w:rFonts w:hint="eastAsia"/>
        </w:rPr>
        <w:t>під</w:t>
      </w:r>
      <w:r>
        <w:t></w:t>
      </w:r>
      <w:r>
        <w:rPr>
          <w:rFonts w:hint="eastAsia"/>
        </w:rPr>
        <w:t>час</w:t>
      </w:r>
      <w:r>
        <w:t></w:t>
      </w:r>
      <w:r>
        <w:rPr>
          <w:rFonts w:hint="eastAsia"/>
        </w:rPr>
        <w:t>забезпечення</w:t>
      </w:r>
      <w:r>
        <w:t></w:t>
      </w:r>
      <w:r>
        <w:rPr>
          <w:rFonts w:hint="eastAsia"/>
        </w:rPr>
        <w:t>цього</w:t>
      </w:r>
      <w:r>
        <w:t></w:t>
      </w:r>
      <w:r>
        <w:rPr>
          <w:rFonts w:hint="eastAsia"/>
        </w:rPr>
        <w:t>права</w:t>
      </w:r>
      <w:r>
        <w:t></w:t>
      </w:r>
      <w:r>
        <w:rPr>
          <w:rFonts w:hint="eastAsia"/>
        </w:rPr>
        <w:t>державою</w:t>
      </w:r>
      <w:r>
        <w:t></w:t>
      </w:r>
      <w:r>
        <w:t></w:t>
      </w:r>
      <w:r>
        <w:rPr>
          <w:rFonts w:hint="eastAsia"/>
        </w:rPr>
        <w:t>А</w:t>
      </w:r>
      <w:r>
        <w:t></w:t>
      </w:r>
      <w:r>
        <w:rPr>
          <w:rFonts w:hint="eastAsia"/>
        </w:rPr>
        <w:t>тому</w:t>
      </w:r>
    </w:p>
    <w:p w14:paraId="5877E8C2" w14:textId="77777777" w:rsidR="004917FF" w:rsidRDefault="004917FF" w:rsidP="004917FF">
      <w:r>
        <w:rPr>
          <w:rFonts w:hint="eastAsia"/>
        </w:rPr>
        <w:t>суд</w:t>
      </w:r>
      <w:r>
        <w:t></w:t>
      </w:r>
      <w:r>
        <w:rPr>
          <w:rFonts w:hint="eastAsia"/>
        </w:rPr>
        <w:t>слід</w:t>
      </w:r>
      <w:r>
        <w:t></w:t>
      </w:r>
      <w:r>
        <w:rPr>
          <w:rFonts w:hint="eastAsia"/>
        </w:rPr>
        <w:t>розуміти</w:t>
      </w:r>
      <w:r>
        <w:t></w:t>
      </w:r>
      <w:r>
        <w:rPr>
          <w:rFonts w:hint="eastAsia"/>
        </w:rPr>
        <w:t>як</w:t>
      </w:r>
      <w:r>
        <w:t></w:t>
      </w:r>
      <w:r>
        <w:rPr>
          <w:rFonts w:hint="eastAsia"/>
        </w:rPr>
        <w:t>інститут</w:t>
      </w:r>
      <w:r>
        <w:t></w:t>
      </w:r>
      <w:r>
        <w:rPr>
          <w:rFonts w:hint="eastAsia"/>
        </w:rPr>
        <w:t>забезпечення</w:t>
      </w:r>
      <w:r>
        <w:t></w:t>
      </w:r>
      <w:r>
        <w:rPr>
          <w:rFonts w:hint="eastAsia"/>
        </w:rPr>
        <w:t>захисту</w:t>
      </w:r>
      <w:r>
        <w:t></w:t>
      </w:r>
      <w:r>
        <w:rPr>
          <w:rFonts w:hint="eastAsia"/>
        </w:rPr>
        <w:t>прав</w:t>
      </w:r>
      <w:r>
        <w:t></w:t>
      </w:r>
      <w:r>
        <w:rPr>
          <w:rFonts w:hint="eastAsia"/>
        </w:rPr>
        <w:t>людини</w:t>
      </w:r>
      <w:r>
        <w:t></w:t>
      </w:r>
      <w:r>
        <w:rPr>
          <w:rFonts w:hint="eastAsia"/>
        </w:rPr>
        <w:t>в</w:t>
      </w:r>
      <w:r>
        <w:t></w:t>
      </w:r>
      <w:r>
        <w:rPr>
          <w:rFonts w:hint="eastAsia"/>
        </w:rPr>
        <w:t>державі</w:t>
      </w:r>
      <w:r>
        <w:t></w:t>
      </w:r>
      <w:r>
        <w:t></w:t>
      </w:r>
      <w:r>
        <w:rPr>
          <w:rFonts w:hint="eastAsia"/>
        </w:rPr>
        <w:t>а</w:t>
      </w:r>
    </w:p>
    <w:p w14:paraId="0B293A50" w14:textId="77777777" w:rsidR="004917FF" w:rsidRDefault="004917FF" w:rsidP="004917FF">
      <w:r>
        <w:rPr>
          <w:rFonts w:hint="eastAsia"/>
        </w:rPr>
        <w:lastRenderedPageBreak/>
        <w:t>незалежність</w:t>
      </w:r>
      <w:r>
        <w:t></w:t>
      </w:r>
      <w:r>
        <w:rPr>
          <w:rFonts w:hint="eastAsia"/>
        </w:rPr>
        <w:t>–</w:t>
      </w:r>
      <w:r>
        <w:t></w:t>
      </w:r>
      <w:r>
        <w:rPr>
          <w:rFonts w:hint="eastAsia"/>
        </w:rPr>
        <w:t>як</w:t>
      </w:r>
      <w:r>
        <w:t></w:t>
      </w:r>
      <w:r>
        <w:rPr>
          <w:rFonts w:hint="eastAsia"/>
        </w:rPr>
        <w:t>його</w:t>
      </w:r>
      <w:r>
        <w:t></w:t>
      </w:r>
      <w:r>
        <w:rPr>
          <w:rFonts w:hint="eastAsia"/>
        </w:rPr>
        <w:t>зміст</w:t>
      </w:r>
      <w:r>
        <w:t></w:t>
      </w:r>
    </w:p>
    <w:p w14:paraId="47AECEC0" w14:textId="77777777" w:rsidR="004917FF" w:rsidRDefault="004917FF" w:rsidP="004917FF">
      <w:r>
        <w:t></w:t>
      </w:r>
      <w:r>
        <w:t></w:t>
      </w:r>
      <w:r>
        <w:t></w:t>
      </w:r>
      <w:r>
        <w:rPr>
          <w:rFonts w:hint="eastAsia"/>
        </w:rPr>
        <w:t>Основними</w:t>
      </w:r>
      <w:r>
        <w:t></w:t>
      </w:r>
      <w:r>
        <w:rPr>
          <w:rFonts w:hint="eastAsia"/>
        </w:rPr>
        <w:t>ознаками</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14:paraId="183E84BA" w14:textId="77777777" w:rsidR="004917FF" w:rsidRDefault="004917FF" w:rsidP="004917FF">
      <w:r>
        <w:rPr>
          <w:rFonts w:hint="eastAsia"/>
        </w:rPr>
        <w:t>влади</w:t>
      </w:r>
      <w:r>
        <w:t></w:t>
      </w:r>
      <w:r>
        <w:t></w:t>
      </w:r>
      <w:r>
        <w:rPr>
          <w:rFonts w:hint="eastAsia"/>
        </w:rPr>
        <w:t>які</w:t>
      </w:r>
      <w:r>
        <w:t></w:t>
      </w:r>
      <w:r>
        <w:rPr>
          <w:rFonts w:hint="eastAsia"/>
        </w:rPr>
        <w:t>визначають</w:t>
      </w:r>
      <w:r>
        <w:t></w:t>
      </w:r>
      <w:r>
        <w:rPr>
          <w:rFonts w:hint="eastAsia"/>
        </w:rPr>
        <w:t>її</w:t>
      </w:r>
      <w:r>
        <w:t></w:t>
      </w:r>
      <w:r>
        <w:rPr>
          <w:rFonts w:hint="eastAsia"/>
        </w:rPr>
        <w:t>зміст</w:t>
      </w:r>
      <w:r>
        <w:t></w:t>
      </w:r>
      <w:r>
        <w:t></w:t>
      </w:r>
      <w:r>
        <w:rPr>
          <w:rFonts w:hint="eastAsia"/>
        </w:rPr>
        <w:t>є</w:t>
      </w:r>
      <w:r>
        <w:t></w:t>
      </w:r>
      <w:r>
        <w:t></w:t>
      </w:r>
      <w:r>
        <w:rPr>
          <w:rFonts w:hint="eastAsia"/>
        </w:rPr>
        <w:t>а</w:t>
      </w:r>
      <w:r>
        <w:t></w:t>
      </w:r>
      <w:r>
        <w:t></w:t>
      </w:r>
      <w:r>
        <w:rPr>
          <w:rFonts w:hint="eastAsia"/>
        </w:rPr>
        <w:t>суспільне</w:t>
      </w:r>
      <w:r>
        <w:t></w:t>
      </w:r>
      <w:r>
        <w:rPr>
          <w:rFonts w:hint="eastAsia"/>
        </w:rPr>
        <w:t>визнання</w:t>
      </w:r>
      <w:r>
        <w:t></w:t>
      </w:r>
      <w:r>
        <w:rPr>
          <w:rFonts w:hint="eastAsia"/>
        </w:rPr>
        <w:t>людини</w:t>
      </w:r>
      <w:r>
        <w:t></w:t>
      </w:r>
      <w:r>
        <w:rPr>
          <w:rFonts w:hint="eastAsia"/>
        </w:rPr>
        <w:t>найвищою</w:t>
      </w:r>
    </w:p>
    <w:p w14:paraId="31769968" w14:textId="77777777" w:rsidR="004917FF" w:rsidRDefault="004917FF" w:rsidP="004917FF">
      <w:r>
        <w:rPr>
          <w:rFonts w:hint="eastAsia"/>
        </w:rPr>
        <w:t>соціальною</w:t>
      </w:r>
      <w:r>
        <w:t></w:t>
      </w:r>
      <w:r>
        <w:rPr>
          <w:rFonts w:hint="eastAsia"/>
        </w:rPr>
        <w:t>цінністю</w:t>
      </w:r>
      <w:r>
        <w:t></w:t>
      </w:r>
      <w:r>
        <w:t></w:t>
      </w:r>
      <w:r>
        <w:rPr>
          <w:rFonts w:hint="eastAsia"/>
        </w:rPr>
        <w:t>б</w:t>
      </w:r>
      <w:r>
        <w:t></w:t>
      </w:r>
      <w:r>
        <w:t></w:t>
      </w:r>
      <w:r>
        <w:rPr>
          <w:rFonts w:hint="eastAsia"/>
        </w:rPr>
        <w:t>утвердження</w:t>
      </w:r>
      <w:r>
        <w:t></w:t>
      </w:r>
      <w:r>
        <w:rPr>
          <w:rFonts w:hint="eastAsia"/>
        </w:rPr>
        <w:t>в</w:t>
      </w:r>
      <w:r>
        <w:t></w:t>
      </w:r>
      <w:r>
        <w:rPr>
          <w:rFonts w:hint="eastAsia"/>
        </w:rPr>
        <w:t>правовій</w:t>
      </w:r>
      <w:r>
        <w:t></w:t>
      </w:r>
      <w:r>
        <w:rPr>
          <w:rFonts w:hint="eastAsia"/>
        </w:rPr>
        <w:t>системі</w:t>
      </w:r>
      <w:r>
        <w:t></w:t>
      </w:r>
      <w:r>
        <w:rPr>
          <w:rFonts w:hint="eastAsia"/>
        </w:rPr>
        <w:t>права</w:t>
      </w:r>
      <w:r>
        <w:t></w:t>
      </w:r>
      <w:r>
        <w:rPr>
          <w:rFonts w:hint="eastAsia"/>
        </w:rPr>
        <w:t>на</w:t>
      </w:r>
      <w:r>
        <w:t></w:t>
      </w:r>
      <w:r>
        <w:rPr>
          <w:rFonts w:hint="eastAsia"/>
        </w:rPr>
        <w:t>справедливий</w:t>
      </w:r>
      <w:r>
        <w:t></w:t>
      </w:r>
      <w:r>
        <w:rPr>
          <w:rFonts w:hint="eastAsia"/>
        </w:rPr>
        <w:t>суд</w:t>
      </w:r>
      <w:r>
        <w:t></w:t>
      </w:r>
    </w:p>
    <w:p w14:paraId="2DE7E959" w14:textId="77777777" w:rsidR="004917FF" w:rsidRDefault="004917FF" w:rsidP="004917FF">
      <w:r>
        <w:rPr>
          <w:rFonts w:hint="eastAsia"/>
        </w:rPr>
        <w:t>в</w:t>
      </w:r>
      <w:r>
        <w:t></w:t>
      </w:r>
      <w:r>
        <w:t></w:t>
      </w:r>
      <w:r>
        <w:rPr>
          <w:rFonts w:hint="eastAsia"/>
        </w:rPr>
        <w:t>функціонування</w:t>
      </w:r>
      <w:r>
        <w:t></w:t>
      </w:r>
      <w:r>
        <w:rPr>
          <w:rFonts w:hint="eastAsia"/>
        </w:rPr>
        <w:t>судової</w:t>
      </w:r>
      <w:r>
        <w:t></w:t>
      </w:r>
      <w:r>
        <w:rPr>
          <w:rFonts w:hint="eastAsia"/>
        </w:rPr>
        <w:t>влади</w:t>
      </w:r>
      <w:r>
        <w:t></w:t>
      </w:r>
      <w:r>
        <w:rPr>
          <w:rFonts w:hint="eastAsia"/>
        </w:rPr>
        <w:t>як</w:t>
      </w:r>
      <w:r>
        <w:t></w:t>
      </w:r>
      <w:r>
        <w:rPr>
          <w:rFonts w:hint="eastAsia"/>
        </w:rPr>
        <w:t>складової</w:t>
      </w:r>
      <w:r>
        <w:t></w:t>
      </w:r>
      <w:r>
        <w:rPr>
          <w:rFonts w:hint="eastAsia"/>
        </w:rPr>
        <w:t>державної</w:t>
      </w:r>
      <w:r>
        <w:t></w:t>
      </w:r>
      <w:r>
        <w:rPr>
          <w:rFonts w:hint="eastAsia"/>
        </w:rPr>
        <w:t>влади</w:t>
      </w:r>
      <w:r>
        <w:t></w:t>
      </w:r>
      <w:r>
        <w:rPr>
          <w:rFonts w:hint="eastAsia"/>
        </w:rPr>
        <w:t>та</w:t>
      </w:r>
      <w:r>
        <w:t></w:t>
      </w:r>
      <w:r>
        <w:rPr>
          <w:rFonts w:hint="eastAsia"/>
        </w:rPr>
        <w:t>її</w:t>
      </w:r>
      <w:r>
        <w:t></w:t>
      </w:r>
      <w:r>
        <w:rPr>
          <w:rFonts w:hint="eastAsia"/>
        </w:rPr>
        <w:t>взаємодія</w:t>
      </w:r>
      <w:r>
        <w:t></w:t>
      </w:r>
      <w:r>
        <w:rPr>
          <w:rFonts w:hint="eastAsia"/>
        </w:rPr>
        <w:t>з</w:t>
      </w:r>
    </w:p>
    <w:p w14:paraId="34EFC882" w14:textId="77777777" w:rsidR="004917FF" w:rsidRDefault="004917FF" w:rsidP="004917FF">
      <w:r>
        <w:rPr>
          <w:rFonts w:hint="eastAsia"/>
        </w:rPr>
        <w:t>іншими</w:t>
      </w:r>
      <w:r>
        <w:t></w:t>
      </w:r>
      <w:r>
        <w:rPr>
          <w:rFonts w:hint="eastAsia"/>
        </w:rPr>
        <w:t>видами</w:t>
      </w:r>
      <w:r>
        <w:t></w:t>
      </w:r>
      <w:r>
        <w:rPr>
          <w:rFonts w:hint="eastAsia"/>
        </w:rPr>
        <w:t>влади</w:t>
      </w:r>
      <w:r>
        <w:t></w:t>
      </w:r>
      <w:r>
        <w:t></w:t>
      </w:r>
      <w:r>
        <w:rPr>
          <w:rFonts w:hint="eastAsia"/>
        </w:rPr>
        <w:t>г</w:t>
      </w:r>
      <w:r>
        <w:t></w:t>
      </w:r>
      <w:r>
        <w:t></w:t>
      </w:r>
      <w:r>
        <w:rPr>
          <w:rFonts w:hint="eastAsia"/>
        </w:rPr>
        <w:t>участь</w:t>
      </w:r>
      <w:r>
        <w:t></w:t>
      </w:r>
      <w:r>
        <w:rPr>
          <w:rFonts w:hint="eastAsia"/>
        </w:rPr>
        <w:t>громадянського</w:t>
      </w:r>
      <w:r>
        <w:t></w:t>
      </w:r>
      <w:r>
        <w:rPr>
          <w:rFonts w:hint="eastAsia"/>
        </w:rPr>
        <w:t>суспільства</w:t>
      </w:r>
      <w:r>
        <w:t></w:t>
      </w:r>
      <w:r>
        <w:rPr>
          <w:rFonts w:hint="eastAsia"/>
        </w:rPr>
        <w:t>в</w:t>
      </w:r>
      <w:r>
        <w:t></w:t>
      </w:r>
      <w:r>
        <w:rPr>
          <w:rFonts w:hint="eastAsia"/>
        </w:rPr>
        <w:t>організації</w:t>
      </w:r>
      <w:r>
        <w:t></w:t>
      </w:r>
      <w:r>
        <w:rPr>
          <w:rFonts w:hint="eastAsia"/>
        </w:rPr>
        <w:t>та</w:t>
      </w:r>
    </w:p>
    <w:p w14:paraId="6DEC0083" w14:textId="77777777" w:rsidR="004917FF" w:rsidRDefault="004917FF" w:rsidP="004917FF">
      <w:r>
        <w:rPr>
          <w:rFonts w:hint="eastAsia"/>
        </w:rPr>
        <w:t>здійсненні</w:t>
      </w:r>
      <w:r>
        <w:t></w:t>
      </w:r>
      <w:r>
        <w:rPr>
          <w:rFonts w:hint="eastAsia"/>
        </w:rPr>
        <w:t>судової</w:t>
      </w:r>
      <w:r>
        <w:t></w:t>
      </w:r>
      <w:r>
        <w:rPr>
          <w:rFonts w:hint="eastAsia"/>
        </w:rPr>
        <w:t>влади</w:t>
      </w:r>
      <w:r>
        <w:t></w:t>
      </w:r>
      <w:r>
        <w:t></w:t>
      </w:r>
      <w:r>
        <w:rPr>
          <w:rFonts w:hint="eastAsia"/>
        </w:rPr>
        <w:t>що</w:t>
      </w:r>
      <w:r>
        <w:t></w:t>
      </w:r>
      <w:r>
        <w:rPr>
          <w:rFonts w:hint="eastAsia"/>
        </w:rPr>
        <w:t>забезпечує</w:t>
      </w:r>
      <w:r>
        <w:t></w:t>
      </w:r>
      <w:r>
        <w:rPr>
          <w:rFonts w:hint="eastAsia"/>
        </w:rPr>
        <w:t>її</w:t>
      </w:r>
      <w:r>
        <w:t></w:t>
      </w:r>
      <w:r>
        <w:rPr>
          <w:rFonts w:hint="eastAsia"/>
        </w:rPr>
        <w:t>легітимність</w:t>
      </w:r>
      <w:r>
        <w:t></w:t>
      </w:r>
      <w:r>
        <w:t></w:t>
      </w:r>
      <w:r>
        <w:rPr>
          <w:rFonts w:hint="eastAsia"/>
        </w:rPr>
        <w:t>ґ</w:t>
      </w:r>
      <w:r>
        <w:t></w:t>
      </w:r>
      <w:r>
        <w:t></w:t>
      </w:r>
      <w:r>
        <w:rPr>
          <w:rFonts w:hint="eastAsia"/>
        </w:rPr>
        <w:t>здійснення</w:t>
      </w:r>
      <w:r>
        <w:t></w:t>
      </w:r>
      <w:r>
        <w:rPr>
          <w:rFonts w:hint="eastAsia"/>
        </w:rPr>
        <w:t>правосуддя</w:t>
      </w:r>
      <w:r>
        <w:t></w:t>
      </w:r>
      <w:r>
        <w:rPr>
          <w:rFonts w:hint="eastAsia"/>
        </w:rPr>
        <w:t>на</w:t>
      </w:r>
    </w:p>
    <w:p w14:paraId="11DC80E7" w14:textId="77777777" w:rsidR="004917FF" w:rsidRDefault="004917FF" w:rsidP="004917FF">
      <w:r>
        <w:rPr>
          <w:rFonts w:hint="eastAsia"/>
        </w:rPr>
        <w:t>засадах</w:t>
      </w:r>
      <w:r>
        <w:t></w:t>
      </w:r>
      <w:r>
        <w:rPr>
          <w:rFonts w:hint="eastAsia"/>
        </w:rPr>
        <w:t>верховенства</w:t>
      </w:r>
      <w:r>
        <w:t></w:t>
      </w:r>
      <w:r>
        <w:rPr>
          <w:rFonts w:hint="eastAsia"/>
        </w:rPr>
        <w:t>права</w:t>
      </w:r>
      <w:r>
        <w:t></w:t>
      </w:r>
      <w:r>
        <w:t></w:t>
      </w:r>
      <w:r>
        <w:rPr>
          <w:rFonts w:hint="eastAsia"/>
        </w:rPr>
        <w:t>д</w:t>
      </w:r>
      <w:r>
        <w:t></w:t>
      </w:r>
      <w:r>
        <w:t></w:t>
      </w:r>
      <w:r>
        <w:rPr>
          <w:rFonts w:hint="eastAsia"/>
        </w:rPr>
        <w:t>конституційно</w:t>
      </w:r>
      <w:r>
        <w:t></w:t>
      </w:r>
      <w:r>
        <w:rPr>
          <w:rFonts w:hint="eastAsia"/>
        </w:rPr>
        <w:t>правове</w:t>
      </w:r>
      <w:r>
        <w:t></w:t>
      </w:r>
      <w:r>
        <w:rPr>
          <w:rFonts w:hint="eastAsia"/>
        </w:rPr>
        <w:t>регулювання</w:t>
      </w:r>
      <w:r>
        <w:t></w:t>
      </w:r>
      <w:r>
        <w:rPr>
          <w:rFonts w:hint="eastAsia"/>
        </w:rPr>
        <w:t>засад</w:t>
      </w:r>
      <w:r>
        <w:t></w:t>
      </w:r>
      <w:r>
        <w:rPr>
          <w:rFonts w:hint="eastAsia"/>
        </w:rPr>
        <w:t>організації</w:t>
      </w:r>
      <w:r>
        <w:t></w:t>
      </w:r>
    </w:p>
    <w:p w14:paraId="5349D331" w14:textId="77777777" w:rsidR="004917FF" w:rsidRDefault="004917FF" w:rsidP="004917FF">
      <w:r>
        <w:t></w:t>
      </w:r>
      <w:r>
        <w:t></w:t>
      </w:r>
    </w:p>
    <w:p w14:paraId="5237DE42" w14:textId="77777777" w:rsidR="004917FF" w:rsidRDefault="004917FF" w:rsidP="004917FF">
      <w:r>
        <w:rPr>
          <w:rFonts w:hint="eastAsia"/>
        </w:rPr>
        <w:t>та</w:t>
      </w:r>
      <w:r>
        <w:t></w:t>
      </w:r>
      <w:r>
        <w:rPr>
          <w:rFonts w:hint="eastAsia"/>
        </w:rPr>
        <w:t>функціонування</w:t>
      </w:r>
      <w:r>
        <w:t></w:t>
      </w:r>
      <w:r>
        <w:rPr>
          <w:rFonts w:hint="eastAsia"/>
        </w:rPr>
        <w:t>судової</w:t>
      </w:r>
      <w:r>
        <w:t></w:t>
      </w:r>
      <w:r>
        <w:rPr>
          <w:rFonts w:hint="eastAsia"/>
        </w:rPr>
        <w:t>влади</w:t>
      </w:r>
      <w:r>
        <w:t></w:t>
      </w:r>
      <w:r>
        <w:t></w:t>
      </w:r>
      <w:r>
        <w:rPr>
          <w:rFonts w:hint="eastAsia"/>
        </w:rPr>
        <w:t>яке</w:t>
      </w:r>
      <w:r>
        <w:t></w:t>
      </w:r>
      <w:r>
        <w:rPr>
          <w:rFonts w:hint="eastAsia"/>
        </w:rPr>
        <w:t>забезпечує</w:t>
      </w:r>
      <w:r>
        <w:t></w:t>
      </w:r>
      <w:r>
        <w:rPr>
          <w:rFonts w:hint="eastAsia"/>
        </w:rPr>
        <w:t>реалізацію</w:t>
      </w:r>
      <w:r>
        <w:t></w:t>
      </w:r>
      <w:r>
        <w:rPr>
          <w:rFonts w:hint="eastAsia"/>
        </w:rPr>
        <w:t>права</w:t>
      </w:r>
      <w:r>
        <w:t></w:t>
      </w:r>
      <w:r>
        <w:rPr>
          <w:rFonts w:hint="eastAsia"/>
        </w:rPr>
        <w:t>на</w:t>
      </w:r>
      <w:r>
        <w:t></w:t>
      </w:r>
      <w:r>
        <w:rPr>
          <w:rFonts w:hint="eastAsia"/>
        </w:rPr>
        <w:t>справедливий</w:t>
      </w:r>
    </w:p>
    <w:p w14:paraId="4456738D" w14:textId="77777777" w:rsidR="004917FF" w:rsidRDefault="004917FF" w:rsidP="004917FF">
      <w:r>
        <w:rPr>
          <w:rFonts w:hint="eastAsia"/>
        </w:rPr>
        <w:t>суд</w:t>
      </w:r>
      <w:r>
        <w:t></w:t>
      </w:r>
      <w:r>
        <w:t></w:t>
      </w:r>
      <w:r>
        <w:rPr>
          <w:rFonts w:hint="eastAsia"/>
        </w:rPr>
        <w:t>легітимність</w:t>
      </w:r>
      <w:r>
        <w:t></w:t>
      </w:r>
      <w:r>
        <w:rPr>
          <w:rFonts w:hint="eastAsia"/>
        </w:rPr>
        <w:t>її</w:t>
      </w:r>
      <w:r>
        <w:t></w:t>
      </w:r>
      <w:r>
        <w:rPr>
          <w:rFonts w:hint="eastAsia"/>
        </w:rPr>
        <w:t>здійснення</w:t>
      </w:r>
      <w:r>
        <w:t></w:t>
      </w:r>
      <w:r>
        <w:rPr>
          <w:rFonts w:hint="eastAsia"/>
        </w:rPr>
        <w:t>та</w:t>
      </w:r>
      <w:r>
        <w:t></w:t>
      </w:r>
      <w:r>
        <w:rPr>
          <w:rFonts w:hint="eastAsia"/>
        </w:rPr>
        <w:t>відповідальність</w:t>
      </w:r>
      <w:r>
        <w:t></w:t>
      </w:r>
      <w:r>
        <w:rPr>
          <w:rFonts w:hint="eastAsia"/>
        </w:rPr>
        <w:t>перед</w:t>
      </w:r>
      <w:r>
        <w:t></w:t>
      </w:r>
      <w:r>
        <w:rPr>
          <w:rFonts w:hint="eastAsia"/>
        </w:rPr>
        <w:t>суспільством</w:t>
      </w:r>
      <w:r>
        <w:t></w:t>
      </w:r>
    </w:p>
    <w:p w14:paraId="439BBF70" w14:textId="77777777" w:rsidR="004917FF" w:rsidRDefault="004917FF" w:rsidP="004917FF">
      <w:r>
        <w:t></w:t>
      </w:r>
      <w:r>
        <w:t></w:t>
      </w:r>
      <w:r>
        <w:t></w:t>
      </w:r>
      <w:r>
        <w:rPr>
          <w:rFonts w:hint="eastAsia"/>
        </w:rPr>
        <w:t>Незалежність</w:t>
      </w:r>
      <w:r>
        <w:t></w:t>
      </w:r>
      <w:r>
        <w:rPr>
          <w:rFonts w:hint="eastAsia"/>
        </w:rPr>
        <w:t>суду</w:t>
      </w:r>
      <w:r>
        <w:t></w:t>
      </w:r>
      <w:r>
        <w:rPr>
          <w:rFonts w:hint="eastAsia"/>
        </w:rPr>
        <w:t>як</w:t>
      </w:r>
      <w:r>
        <w:t></w:t>
      </w:r>
      <w:r>
        <w:rPr>
          <w:rFonts w:hint="eastAsia"/>
        </w:rPr>
        <w:t>засада</w:t>
      </w:r>
      <w:r>
        <w:t></w:t>
      </w:r>
      <w:r>
        <w:rPr>
          <w:rFonts w:hint="eastAsia"/>
        </w:rPr>
        <w:t>організації</w:t>
      </w:r>
      <w:r>
        <w:t></w:t>
      </w:r>
      <w:r>
        <w:rPr>
          <w:rFonts w:hint="eastAsia"/>
        </w:rPr>
        <w:t>судової</w:t>
      </w:r>
      <w:r>
        <w:t></w:t>
      </w:r>
      <w:r>
        <w:rPr>
          <w:rFonts w:hint="eastAsia"/>
        </w:rPr>
        <w:t>влади</w:t>
      </w:r>
      <w:r>
        <w:t></w:t>
      </w:r>
      <w:r>
        <w:rPr>
          <w:rFonts w:hint="eastAsia"/>
        </w:rPr>
        <w:t>–</w:t>
      </w:r>
      <w:r>
        <w:t></w:t>
      </w:r>
      <w:r>
        <w:rPr>
          <w:rFonts w:hint="eastAsia"/>
        </w:rPr>
        <w:t>це</w:t>
      </w:r>
      <w:r>
        <w:t></w:t>
      </w:r>
      <w:r>
        <w:rPr>
          <w:rFonts w:hint="eastAsia"/>
        </w:rPr>
        <w:t>основоположна</w:t>
      </w:r>
    </w:p>
    <w:p w14:paraId="490C1603" w14:textId="77777777" w:rsidR="004917FF" w:rsidRDefault="004917FF" w:rsidP="004917FF">
      <w:r>
        <w:rPr>
          <w:rFonts w:hint="eastAsia"/>
        </w:rPr>
        <w:t>ідея</w:t>
      </w:r>
      <w:r>
        <w:t></w:t>
      </w:r>
      <w:r>
        <w:rPr>
          <w:rFonts w:hint="eastAsia"/>
        </w:rPr>
        <w:t>формування</w:t>
      </w:r>
      <w:r>
        <w:t></w:t>
      </w:r>
      <w:r>
        <w:rPr>
          <w:rFonts w:hint="eastAsia"/>
        </w:rPr>
        <w:t>і</w:t>
      </w:r>
      <w:r>
        <w:t></w:t>
      </w:r>
      <w:r>
        <w:rPr>
          <w:rFonts w:hint="eastAsia"/>
        </w:rPr>
        <w:t>реалізації</w:t>
      </w:r>
      <w:r>
        <w:t></w:t>
      </w:r>
      <w:r>
        <w:rPr>
          <w:rFonts w:hint="eastAsia"/>
        </w:rPr>
        <w:t>судової</w:t>
      </w:r>
      <w:r>
        <w:t></w:t>
      </w:r>
      <w:r>
        <w:rPr>
          <w:rFonts w:hint="eastAsia"/>
        </w:rPr>
        <w:t>влади</w:t>
      </w:r>
      <w:r>
        <w:t></w:t>
      </w:r>
      <w:r>
        <w:rPr>
          <w:rFonts w:hint="eastAsia"/>
        </w:rPr>
        <w:t>з</w:t>
      </w:r>
      <w:r>
        <w:t></w:t>
      </w:r>
      <w:r>
        <w:rPr>
          <w:rFonts w:hint="eastAsia"/>
        </w:rPr>
        <w:t>метою</w:t>
      </w:r>
      <w:r>
        <w:t></w:t>
      </w:r>
      <w:r>
        <w:rPr>
          <w:rFonts w:hint="eastAsia"/>
        </w:rPr>
        <w:t>забезпечення</w:t>
      </w:r>
      <w:r>
        <w:t></w:t>
      </w:r>
      <w:r>
        <w:rPr>
          <w:rFonts w:hint="eastAsia"/>
        </w:rPr>
        <w:t>кожному</w:t>
      </w:r>
      <w:r>
        <w:t></w:t>
      </w:r>
      <w:r>
        <w:rPr>
          <w:rFonts w:hint="eastAsia"/>
        </w:rPr>
        <w:t>права</w:t>
      </w:r>
      <w:r>
        <w:t></w:t>
      </w:r>
      <w:r>
        <w:rPr>
          <w:rFonts w:hint="eastAsia"/>
        </w:rPr>
        <w:t>на</w:t>
      </w:r>
    </w:p>
    <w:p w14:paraId="6FB54143" w14:textId="77777777" w:rsidR="004917FF" w:rsidRDefault="004917FF" w:rsidP="004917FF">
      <w:r>
        <w:rPr>
          <w:rFonts w:hint="eastAsia"/>
        </w:rPr>
        <w:t>справедливий</w:t>
      </w:r>
      <w:r>
        <w:t></w:t>
      </w:r>
      <w:r>
        <w:rPr>
          <w:rFonts w:hint="eastAsia"/>
        </w:rPr>
        <w:t>суд</w:t>
      </w:r>
      <w:r>
        <w:t></w:t>
      </w:r>
      <w:r>
        <w:rPr>
          <w:rFonts w:hint="eastAsia"/>
        </w:rPr>
        <w:t>через</w:t>
      </w:r>
      <w:r>
        <w:t></w:t>
      </w:r>
      <w:r>
        <w:rPr>
          <w:rFonts w:hint="eastAsia"/>
        </w:rPr>
        <w:t>дотримання</w:t>
      </w:r>
      <w:r>
        <w:t></w:t>
      </w:r>
      <w:r>
        <w:rPr>
          <w:rFonts w:hint="eastAsia"/>
        </w:rPr>
        <w:t>верховенства</w:t>
      </w:r>
      <w:r>
        <w:t></w:t>
      </w:r>
      <w:r>
        <w:rPr>
          <w:rFonts w:hint="eastAsia"/>
        </w:rPr>
        <w:t>права</w:t>
      </w:r>
      <w:r>
        <w:t></w:t>
      </w:r>
      <w:r>
        <w:rPr>
          <w:rFonts w:hint="eastAsia"/>
        </w:rPr>
        <w:t>та</w:t>
      </w:r>
      <w:r>
        <w:t></w:t>
      </w:r>
      <w:r>
        <w:rPr>
          <w:rFonts w:hint="eastAsia"/>
        </w:rPr>
        <w:t>утвердження</w:t>
      </w:r>
    </w:p>
    <w:p w14:paraId="17958ED2" w14:textId="77777777" w:rsidR="004917FF" w:rsidRDefault="004917FF" w:rsidP="004917FF">
      <w:r>
        <w:rPr>
          <w:rFonts w:hint="eastAsia"/>
        </w:rPr>
        <w:t>відповідальності</w:t>
      </w:r>
      <w:r>
        <w:t></w:t>
      </w:r>
      <w:r>
        <w:rPr>
          <w:rFonts w:hint="eastAsia"/>
        </w:rPr>
        <w:t>судової</w:t>
      </w:r>
      <w:r>
        <w:t></w:t>
      </w:r>
      <w:r>
        <w:rPr>
          <w:rFonts w:hint="eastAsia"/>
        </w:rPr>
        <w:t>влади</w:t>
      </w:r>
      <w:r>
        <w:t></w:t>
      </w:r>
      <w:r>
        <w:rPr>
          <w:rFonts w:hint="eastAsia"/>
        </w:rPr>
        <w:t>перед</w:t>
      </w:r>
      <w:r>
        <w:t></w:t>
      </w:r>
      <w:r>
        <w:rPr>
          <w:rFonts w:hint="eastAsia"/>
        </w:rPr>
        <w:t>суспільством</w:t>
      </w:r>
      <w:r>
        <w:t></w:t>
      </w:r>
    </w:p>
    <w:p w14:paraId="5F94BBEB" w14:textId="77777777" w:rsidR="004917FF" w:rsidRDefault="004917FF" w:rsidP="004917FF">
      <w:r>
        <w:rPr>
          <w:rFonts w:hint="eastAsia"/>
        </w:rPr>
        <w:t>Запропоновано</w:t>
      </w:r>
      <w:r>
        <w:t></w:t>
      </w:r>
      <w:r>
        <w:rPr>
          <w:rFonts w:hint="eastAsia"/>
        </w:rPr>
        <w:t>виокремити</w:t>
      </w:r>
      <w:r>
        <w:t></w:t>
      </w:r>
      <w:r>
        <w:rPr>
          <w:rFonts w:hint="eastAsia"/>
        </w:rPr>
        <w:t>два</w:t>
      </w:r>
      <w:r>
        <w:t></w:t>
      </w:r>
      <w:r>
        <w:rPr>
          <w:rFonts w:hint="eastAsia"/>
        </w:rPr>
        <w:t>рівні</w:t>
      </w:r>
      <w:r>
        <w:t></w:t>
      </w:r>
      <w:r>
        <w:rPr>
          <w:rFonts w:hint="eastAsia"/>
        </w:rPr>
        <w:t>реалізації</w:t>
      </w:r>
      <w:r>
        <w:t></w:t>
      </w:r>
      <w:r>
        <w:rPr>
          <w:rFonts w:hint="eastAsia"/>
        </w:rPr>
        <w:t>незалежності</w:t>
      </w:r>
      <w:r>
        <w:t></w:t>
      </w:r>
      <w:r>
        <w:rPr>
          <w:rFonts w:hint="eastAsia"/>
        </w:rPr>
        <w:t>суду</w:t>
      </w:r>
      <w:r>
        <w:t></w:t>
      </w:r>
      <w:r>
        <w:rPr>
          <w:rFonts w:hint="eastAsia"/>
        </w:rPr>
        <w:t>як</w:t>
      </w:r>
      <w:r>
        <w:t></w:t>
      </w:r>
      <w:r>
        <w:rPr>
          <w:rFonts w:hint="eastAsia"/>
        </w:rPr>
        <w:t>засади</w:t>
      </w:r>
    </w:p>
    <w:p w14:paraId="67FA17F6"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rPr>
          <w:rFonts w:hint="eastAsia"/>
        </w:rPr>
        <w:t>–</w:t>
      </w:r>
      <w:r>
        <w:t></w:t>
      </w:r>
      <w:r>
        <w:rPr>
          <w:rFonts w:hint="eastAsia"/>
        </w:rPr>
        <w:t>зовнішній</w:t>
      </w:r>
      <w:r>
        <w:t></w:t>
      </w:r>
      <w:r>
        <w:rPr>
          <w:rFonts w:hint="eastAsia"/>
        </w:rPr>
        <w:t>і</w:t>
      </w:r>
      <w:r>
        <w:t></w:t>
      </w:r>
      <w:r>
        <w:rPr>
          <w:rFonts w:hint="eastAsia"/>
        </w:rPr>
        <w:t>внутрішній</w:t>
      </w:r>
      <w:r>
        <w:t></w:t>
      </w:r>
      <w:r>
        <w:t></w:t>
      </w:r>
      <w:r>
        <w:rPr>
          <w:rFonts w:hint="eastAsia"/>
        </w:rPr>
        <w:t>Зовнішній</w:t>
      </w:r>
      <w:r>
        <w:t></w:t>
      </w:r>
      <w:r>
        <w:rPr>
          <w:rFonts w:hint="eastAsia"/>
        </w:rPr>
        <w:t>рівень</w:t>
      </w:r>
      <w:r>
        <w:t></w:t>
      </w:r>
      <w:r>
        <w:rPr>
          <w:rFonts w:hint="eastAsia"/>
        </w:rPr>
        <w:t>–</w:t>
      </w:r>
    </w:p>
    <w:p w14:paraId="0076204C" w14:textId="77777777" w:rsidR="004917FF" w:rsidRDefault="004917FF" w:rsidP="004917FF">
      <w:r>
        <w:rPr>
          <w:rFonts w:hint="eastAsia"/>
        </w:rPr>
        <w:t>конституційно</w:t>
      </w:r>
      <w:r>
        <w:t></w:t>
      </w:r>
      <w:r>
        <w:rPr>
          <w:rFonts w:hint="eastAsia"/>
        </w:rPr>
        <w:t>правове</w:t>
      </w:r>
      <w:r>
        <w:t></w:t>
      </w:r>
      <w:r>
        <w:rPr>
          <w:rFonts w:hint="eastAsia"/>
        </w:rPr>
        <w:t>регулювання</w:t>
      </w:r>
      <w:r>
        <w:t></w:t>
      </w:r>
      <w:r>
        <w:rPr>
          <w:rFonts w:hint="eastAsia"/>
        </w:rPr>
        <w:t>організації</w:t>
      </w:r>
      <w:r>
        <w:t></w:t>
      </w:r>
      <w:r>
        <w:rPr>
          <w:rFonts w:hint="eastAsia"/>
        </w:rPr>
        <w:t>судової</w:t>
      </w:r>
      <w:r>
        <w:t></w:t>
      </w:r>
      <w:r>
        <w:rPr>
          <w:rFonts w:hint="eastAsia"/>
        </w:rPr>
        <w:t>влади</w:t>
      </w:r>
      <w:r>
        <w:t></w:t>
      </w:r>
      <w:r>
        <w:rPr>
          <w:rFonts w:hint="eastAsia"/>
        </w:rPr>
        <w:t>як</w:t>
      </w:r>
      <w:r>
        <w:t></w:t>
      </w:r>
      <w:r>
        <w:rPr>
          <w:rFonts w:hint="eastAsia"/>
        </w:rPr>
        <w:t>складової</w:t>
      </w:r>
    </w:p>
    <w:p w14:paraId="4EC1B49D" w14:textId="77777777" w:rsidR="004917FF" w:rsidRDefault="004917FF" w:rsidP="004917FF">
      <w:r>
        <w:rPr>
          <w:rFonts w:hint="eastAsia"/>
        </w:rPr>
        <w:t>державної</w:t>
      </w:r>
      <w:r>
        <w:t></w:t>
      </w:r>
      <w:r>
        <w:rPr>
          <w:rFonts w:hint="eastAsia"/>
        </w:rPr>
        <w:t>влади</w:t>
      </w:r>
      <w:r>
        <w:t></w:t>
      </w:r>
      <w:r>
        <w:t></w:t>
      </w:r>
      <w:r>
        <w:rPr>
          <w:rFonts w:hint="eastAsia"/>
        </w:rPr>
        <w:t>Зазначений</w:t>
      </w:r>
      <w:r>
        <w:t></w:t>
      </w:r>
      <w:r>
        <w:rPr>
          <w:rFonts w:hint="eastAsia"/>
        </w:rPr>
        <w:t>рівень</w:t>
      </w:r>
      <w:r>
        <w:t></w:t>
      </w:r>
      <w:r>
        <w:rPr>
          <w:rFonts w:hint="eastAsia"/>
        </w:rPr>
        <w:t>передбачає</w:t>
      </w:r>
      <w:r>
        <w:t></w:t>
      </w:r>
      <w:r>
        <w:rPr>
          <w:rFonts w:hint="eastAsia"/>
        </w:rPr>
        <w:t>наявність</w:t>
      </w:r>
      <w:r>
        <w:t></w:t>
      </w:r>
      <w:r>
        <w:rPr>
          <w:rFonts w:hint="eastAsia"/>
        </w:rPr>
        <w:t>конституційних</w:t>
      </w:r>
      <w:r>
        <w:t></w:t>
      </w:r>
      <w:r>
        <w:rPr>
          <w:rFonts w:hint="eastAsia"/>
        </w:rPr>
        <w:t>засад</w:t>
      </w:r>
    </w:p>
    <w:p w14:paraId="783ABCEE" w14:textId="77777777" w:rsidR="004917FF" w:rsidRDefault="004917FF" w:rsidP="004917FF">
      <w:r>
        <w:rPr>
          <w:rFonts w:hint="eastAsia"/>
        </w:rPr>
        <w:lastRenderedPageBreak/>
        <w:t>організації</w:t>
      </w:r>
      <w:r>
        <w:t></w:t>
      </w:r>
      <w:r>
        <w:rPr>
          <w:rFonts w:hint="eastAsia"/>
        </w:rPr>
        <w:t>судової</w:t>
      </w:r>
      <w:r>
        <w:t></w:t>
      </w:r>
      <w:r>
        <w:rPr>
          <w:rFonts w:hint="eastAsia"/>
        </w:rPr>
        <w:t>влади</w:t>
      </w:r>
      <w:r>
        <w:t></w:t>
      </w:r>
      <w:r>
        <w:rPr>
          <w:rFonts w:hint="eastAsia"/>
        </w:rPr>
        <w:t>та</w:t>
      </w:r>
      <w:r>
        <w:t></w:t>
      </w:r>
      <w:r>
        <w:rPr>
          <w:rFonts w:hint="eastAsia"/>
        </w:rPr>
        <w:t>взаємодію</w:t>
      </w:r>
      <w:r>
        <w:t></w:t>
      </w:r>
      <w:r>
        <w:rPr>
          <w:rFonts w:hint="eastAsia"/>
        </w:rPr>
        <w:t>судової</w:t>
      </w:r>
      <w:r>
        <w:t></w:t>
      </w:r>
      <w:r>
        <w:rPr>
          <w:rFonts w:hint="eastAsia"/>
        </w:rPr>
        <w:t>влади</w:t>
      </w:r>
      <w:r>
        <w:t></w:t>
      </w:r>
      <w:r>
        <w:rPr>
          <w:rFonts w:hint="eastAsia"/>
        </w:rPr>
        <w:t>з</w:t>
      </w:r>
      <w:r>
        <w:t></w:t>
      </w:r>
      <w:r>
        <w:rPr>
          <w:rFonts w:hint="eastAsia"/>
        </w:rPr>
        <w:t>іншими</w:t>
      </w:r>
      <w:r>
        <w:t></w:t>
      </w:r>
      <w:r>
        <w:rPr>
          <w:rFonts w:hint="eastAsia"/>
        </w:rPr>
        <w:t>складовими</w:t>
      </w:r>
    </w:p>
    <w:p w14:paraId="006EF039" w14:textId="77777777" w:rsidR="004917FF" w:rsidRDefault="004917FF" w:rsidP="004917FF">
      <w:r>
        <w:rPr>
          <w:rFonts w:hint="eastAsia"/>
        </w:rPr>
        <w:t>державної</w:t>
      </w:r>
      <w:r>
        <w:t></w:t>
      </w:r>
      <w:r>
        <w:rPr>
          <w:rFonts w:hint="eastAsia"/>
        </w:rPr>
        <w:t>влади</w:t>
      </w:r>
      <w:r>
        <w:t></w:t>
      </w:r>
      <w:r>
        <w:t></w:t>
      </w:r>
      <w:r>
        <w:rPr>
          <w:rFonts w:hint="eastAsia"/>
        </w:rPr>
        <w:t>Внутрішній</w:t>
      </w:r>
      <w:r>
        <w:t></w:t>
      </w:r>
      <w:r>
        <w:rPr>
          <w:rFonts w:hint="eastAsia"/>
        </w:rPr>
        <w:t>рівень</w:t>
      </w:r>
      <w:r>
        <w:t></w:t>
      </w:r>
      <w:r>
        <w:rPr>
          <w:rFonts w:hint="eastAsia"/>
        </w:rPr>
        <w:t>–</w:t>
      </w:r>
      <w:r>
        <w:t></w:t>
      </w:r>
      <w:r>
        <w:rPr>
          <w:rFonts w:hint="eastAsia"/>
        </w:rPr>
        <w:t>організація</w:t>
      </w:r>
      <w:r>
        <w:t></w:t>
      </w:r>
      <w:r>
        <w:rPr>
          <w:rFonts w:hint="eastAsia"/>
        </w:rPr>
        <w:t>системи</w:t>
      </w:r>
      <w:r>
        <w:t></w:t>
      </w:r>
      <w:r>
        <w:rPr>
          <w:rFonts w:hint="eastAsia"/>
        </w:rPr>
        <w:t>органів</w:t>
      </w:r>
      <w:r>
        <w:t></w:t>
      </w:r>
      <w:r>
        <w:rPr>
          <w:rFonts w:hint="eastAsia"/>
        </w:rPr>
        <w:t>судової</w:t>
      </w:r>
      <w:r>
        <w:t></w:t>
      </w:r>
      <w:r>
        <w:rPr>
          <w:rFonts w:hint="eastAsia"/>
        </w:rPr>
        <w:t>влади</w:t>
      </w:r>
      <w:r>
        <w:t></w:t>
      </w:r>
      <w:r>
        <w:rPr>
          <w:rFonts w:hint="eastAsia"/>
        </w:rPr>
        <w:t>та</w:t>
      </w:r>
    </w:p>
    <w:p w14:paraId="3B0274A1" w14:textId="77777777" w:rsidR="004917FF" w:rsidRDefault="004917FF" w:rsidP="004917FF">
      <w:r>
        <w:rPr>
          <w:rFonts w:hint="eastAsia"/>
        </w:rPr>
        <w:t>організаційне</w:t>
      </w:r>
      <w:r>
        <w:t></w:t>
      </w:r>
      <w:r>
        <w:rPr>
          <w:rFonts w:hint="eastAsia"/>
        </w:rPr>
        <w:t>забезпечення</w:t>
      </w:r>
      <w:r>
        <w:t></w:t>
      </w:r>
      <w:r>
        <w:rPr>
          <w:rFonts w:hint="eastAsia"/>
        </w:rPr>
        <w:t>діяльності</w:t>
      </w:r>
      <w:r>
        <w:t></w:t>
      </w:r>
      <w:r>
        <w:rPr>
          <w:rFonts w:hint="eastAsia"/>
        </w:rPr>
        <w:t>судів</w:t>
      </w:r>
      <w:r>
        <w:t></w:t>
      </w:r>
      <w:r>
        <w:rPr>
          <w:rFonts w:hint="eastAsia"/>
        </w:rPr>
        <w:t>і</w:t>
      </w:r>
      <w:r>
        <w:t></w:t>
      </w:r>
      <w:r>
        <w:rPr>
          <w:rFonts w:hint="eastAsia"/>
        </w:rPr>
        <w:t>суддів</w:t>
      </w:r>
      <w:r>
        <w:t></w:t>
      </w:r>
      <w:r>
        <w:t></w:t>
      </w:r>
      <w:r>
        <w:rPr>
          <w:rFonts w:hint="eastAsia"/>
        </w:rPr>
        <w:t>який</w:t>
      </w:r>
      <w:r>
        <w:t></w:t>
      </w:r>
      <w:r>
        <w:rPr>
          <w:rFonts w:hint="eastAsia"/>
        </w:rPr>
        <w:t>умовно</w:t>
      </w:r>
      <w:r>
        <w:t></w:t>
      </w:r>
      <w:r>
        <w:rPr>
          <w:rFonts w:hint="eastAsia"/>
        </w:rPr>
        <w:t>можна</w:t>
      </w:r>
      <w:r>
        <w:t></w:t>
      </w:r>
      <w:r>
        <w:rPr>
          <w:rFonts w:hint="eastAsia"/>
        </w:rPr>
        <w:t>поділити</w:t>
      </w:r>
    </w:p>
    <w:p w14:paraId="684107A0" w14:textId="77777777" w:rsidR="004917FF" w:rsidRDefault="004917FF" w:rsidP="004917FF">
      <w:r>
        <w:rPr>
          <w:rFonts w:hint="eastAsia"/>
        </w:rPr>
        <w:t>на</w:t>
      </w:r>
      <w:r>
        <w:t></w:t>
      </w:r>
      <w:r>
        <w:rPr>
          <w:rFonts w:hint="eastAsia"/>
        </w:rPr>
        <w:t>підрівні</w:t>
      </w:r>
      <w:r>
        <w:t></w:t>
      </w:r>
      <w:r>
        <w:t></w:t>
      </w:r>
      <w:r>
        <w:rPr>
          <w:rFonts w:hint="eastAsia"/>
        </w:rPr>
        <w:t>а</w:t>
      </w:r>
      <w:r>
        <w:t></w:t>
      </w:r>
      <w:r>
        <w:t></w:t>
      </w:r>
      <w:r>
        <w:rPr>
          <w:rFonts w:hint="eastAsia"/>
        </w:rPr>
        <w:t>організація</w:t>
      </w:r>
      <w:r>
        <w:t></w:t>
      </w:r>
      <w:r>
        <w:rPr>
          <w:rFonts w:hint="eastAsia"/>
        </w:rPr>
        <w:t>структури</w:t>
      </w:r>
      <w:r>
        <w:t></w:t>
      </w:r>
      <w:r>
        <w:rPr>
          <w:rFonts w:hint="eastAsia"/>
        </w:rPr>
        <w:t>органів</w:t>
      </w:r>
      <w:r>
        <w:t></w:t>
      </w:r>
      <w:r>
        <w:rPr>
          <w:rFonts w:hint="eastAsia"/>
        </w:rPr>
        <w:t>судової</w:t>
      </w:r>
      <w:r>
        <w:t></w:t>
      </w:r>
      <w:r>
        <w:rPr>
          <w:rFonts w:hint="eastAsia"/>
        </w:rPr>
        <w:t>влади</w:t>
      </w:r>
      <w:r>
        <w:t></w:t>
      </w:r>
      <w:r>
        <w:t></w:t>
      </w:r>
      <w:r>
        <w:rPr>
          <w:rFonts w:hint="eastAsia"/>
        </w:rPr>
        <w:t>б</w:t>
      </w:r>
      <w:r>
        <w:t></w:t>
      </w:r>
      <w:r>
        <w:t></w:t>
      </w:r>
      <w:r>
        <w:rPr>
          <w:rFonts w:hint="eastAsia"/>
        </w:rPr>
        <w:t>організація</w:t>
      </w:r>
      <w:r>
        <w:t></w:t>
      </w:r>
      <w:r>
        <w:rPr>
          <w:rFonts w:hint="eastAsia"/>
        </w:rPr>
        <w:t>судової</w:t>
      </w:r>
    </w:p>
    <w:p w14:paraId="21CE60D7" w14:textId="77777777" w:rsidR="004917FF" w:rsidRDefault="004917FF" w:rsidP="004917FF">
      <w:r>
        <w:rPr>
          <w:rFonts w:hint="eastAsia"/>
        </w:rPr>
        <w:t>системи</w:t>
      </w:r>
      <w:r>
        <w:t></w:t>
      </w:r>
      <w:r>
        <w:rPr>
          <w:rFonts w:hint="eastAsia"/>
        </w:rPr>
        <w:t>у</w:t>
      </w:r>
      <w:r>
        <w:t></w:t>
      </w:r>
      <w:r>
        <w:rPr>
          <w:rFonts w:hint="eastAsia"/>
        </w:rPr>
        <w:t>структурі</w:t>
      </w:r>
      <w:r>
        <w:t></w:t>
      </w:r>
      <w:r>
        <w:rPr>
          <w:rFonts w:hint="eastAsia"/>
        </w:rPr>
        <w:t>судової</w:t>
      </w:r>
      <w:r>
        <w:t></w:t>
      </w:r>
      <w:r>
        <w:rPr>
          <w:rFonts w:hint="eastAsia"/>
        </w:rPr>
        <w:t>влади</w:t>
      </w:r>
      <w:r>
        <w:t></w:t>
      </w:r>
      <w:r>
        <w:t></w:t>
      </w:r>
      <w:r>
        <w:rPr>
          <w:rFonts w:hint="eastAsia"/>
        </w:rPr>
        <w:t>в</w:t>
      </w:r>
      <w:r>
        <w:t></w:t>
      </w:r>
      <w:r>
        <w:t></w:t>
      </w:r>
      <w:r>
        <w:rPr>
          <w:rFonts w:hint="eastAsia"/>
        </w:rPr>
        <w:t>організація</w:t>
      </w:r>
      <w:r>
        <w:t></w:t>
      </w:r>
      <w:r>
        <w:rPr>
          <w:rFonts w:hint="eastAsia"/>
        </w:rPr>
        <w:t>роботи</w:t>
      </w:r>
      <w:r>
        <w:t></w:t>
      </w:r>
      <w:r>
        <w:rPr>
          <w:rFonts w:hint="eastAsia"/>
        </w:rPr>
        <w:t>суду</w:t>
      </w:r>
      <w:r>
        <w:t></w:t>
      </w:r>
      <w:r>
        <w:t></w:t>
      </w:r>
      <w:r>
        <w:rPr>
          <w:rFonts w:hint="eastAsia"/>
        </w:rPr>
        <w:t>г</w:t>
      </w:r>
      <w:r>
        <w:t></w:t>
      </w:r>
      <w:r>
        <w:t></w:t>
      </w:r>
      <w:r>
        <w:rPr>
          <w:rFonts w:hint="eastAsia"/>
        </w:rPr>
        <w:t>організація</w:t>
      </w:r>
    </w:p>
    <w:p w14:paraId="0565D82C" w14:textId="77777777" w:rsidR="004917FF" w:rsidRDefault="004917FF" w:rsidP="004917FF">
      <w:r>
        <w:rPr>
          <w:rFonts w:hint="eastAsia"/>
        </w:rPr>
        <w:t>судочинства</w:t>
      </w:r>
      <w:r>
        <w:t></w:t>
      </w:r>
      <w:r>
        <w:t></w:t>
      </w:r>
      <w:r>
        <w:rPr>
          <w:rFonts w:hint="eastAsia"/>
        </w:rPr>
        <w:t>ґ</w:t>
      </w:r>
      <w:r>
        <w:t></w:t>
      </w:r>
      <w:r>
        <w:t></w:t>
      </w:r>
      <w:r>
        <w:rPr>
          <w:rFonts w:hint="eastAsia"/>
        </w:rPr>
        <w:t>організація</w:t>
      </w:r>
      <w:r>
        <w:t></w:t>
      </w:r>
      <w:r>
        <w:rPr>
          <w:rFonts w:hint="eastAsia"/>
        </w:rPr>
        <w:t>взаємозв’язків</w:t>
      </w:r>
      <w:r>
        <w:t></w:t>
      </w:r>
      <w:r>
        <w:rPr>
          <w:rFonts w:hint="eastAsia"/>
        </w:rPr>
        <w:t>у</w:t>
      </w:r>
      <w:r>
        <w:t></w:t>
      </w:r>
      <w:r>
        <w:rPr>
          <w:rFonts w:hint="eastAsia"/>
        </w:rPr>
        <w:t>системі</w:t>
      </w:r>
      <w:r>
        <w:t></w:t>
      </w:r>
      <w:r>
        <w:rPr>
          <w:rFonts w:hint="eastAsia"/>
        </w:rPr>
        <w:t>органів</w:t>
      </w:r>
      <w:r>
        <w:t></w:t>
      </w:r>
      <w:r>
        <w:rPr>
          <w:rFonts w:hint="eastAsia"/>
        </w:rPr>
        <w:t>судової</w:t>
      </w:r>
      <w:r>
        <w:t></w:t>
      </w:r>
      <w:r>
        <w:rPr>
          <w:rFonts w:hint="eastAsia"/>
        </w:rPr>
        <w:t>влади</w:t>
      </w:r>
      <w:r>
        <w:t></w:t>
      </w:r>
    </w:p>
    <w:p w14:paraId="2F22CF13" w14:textId="77777777" w:rsidR="004917FF" w:rsidRDefault="004917FF" w:rsidP="004917FF">
      <w:r>
        <w:t></w:t>
      </w:r>
      <w:r>
        <w:t></w:t>
      </w:r>
      <w:r>
        <w:t></w:t>
      </w:r>
      <w:r>
        <w:rPr>
          <w:rFonts w:hint="eastAsia"/>
        </w:rPr>
        <w:t>Уніфіковано</w:t>
      </w:r>
      <w:r>
        <w:t></w:t>
      </w:r>
      <w:r>
        <w:rPr>
          <w:rFonts w:hint="eastAsia"/>
        </w:rPr>
        <w:t>міжнародно</w:t>
      </w:r>
      <w:r>
        <w:t></w:t>
      </w:r>
      <w:r>
        <w:rPr>
          <w:rFonts w:hint="eastAsia"/>
        </w:rPr>
        <w:t>правові</w:t>
      </w:r>
      <w:r>
        <w:t></w:t>
      </w:r>
      <w:r>
        <w:rPr>
          <w:rFonts w:hint="eastAsia"/>
        </w:rPr>
        <w:t>стандарти</w:t>
      </w:r>
      <w:r>
        <w:t></w:t>
      </w:r>
      <w:r>
        <w:rPr>
          <w:rFonts w:hint="eastAsia"/>
        </w:rPr>
        <w:t>незалежності</w:t>
      </w:r>
      <w:r>
        <w:t></w:t>
      </w:r>
      <w:r>
        <w:rPr>
          <w:rFonts w:hint="eastAsia"/>
        </w:rPr>
        <w:t>суду</w:t>
      </w:r>
      <w:r>
        <w:t></w:t>
      </w:r>
      <w:r>
        <w:rPr>
          <w:rFonts w:hint="eastAsia"/>
        </w:rPr>
        <w:t>як</w:t>
      </w:r>
      <w:r>
        <w:t></w:t>
      </w:r>
      <w:r>
        <w:rPr>
          <w:rFonts w:hint="eastAsia"/>
        </w:rPr>
        <w:t>засади</w:t>
      </w:r>
    </w:p>
    <w:p w14:paraId="656EE37E"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серед</w:t>
      </w:r>
      <w:r>
        <w:t></w:t>
      </w:r>
      <w:r>
        <w:rPr>
          <w:rFonts w:hint="eastAsia"/>
        </w:rPr>
        <w:t>яких</w:t>
      </w:r>
      <w:r>
        <w:t></w:t>
      </w:r>
      <w:r>
        <w:rPr>
          <w:rFonts w:hint="eastAsia"/>
        </w:rPr>
        <w:t>виокремлено</w:t>
      </w:r>
      <w:r>
        <w:t></w:t>
      </w:r>
      <w:r>
        <w:rPr>
          <w:rFonts w:hint="eastAsia"/>
        </w:rPr>
        <w:t>такі</w:t>
      </w:r>
      <w:r>
        <w:t></w:t>
      </w:r>
      <w:r>
        <w:t></w:t>
      </w:r>
      <w:r>
        <w:rPr>
          <w:rFonts w:hint="eastAsia"/>
        </w:rPr>
        <w:t>незалежність</w:t>
      </w:r>
      <w:r>
        <w:t></w:t>
      </w:r>
      <w:r>
        <w:rPr>
          <w:rFonts w:hint="eastAsia"/>
        </w:rPr>
        <w:t>судової</w:t>
      </w:r>
      <w:r>
        <w:t></w:t>
      </w:r>
      <w:r>
        <w:rPr>
          <w:rFonts w:hint="eastAsia"/>
        </w:rPr>
        <w:t>влади</w:t>
      </w:r>
    </w:p>
    <w:p w14:paraId="6A1A3F93" w14:textId="77777777" w:rsidR="004917FF" w:rsidRDefault="004917FF" w:rsidP="004917FF">
      <w:r>
        <w:rPr>
          <w:rFonts w:hint="eastAsia"/>
        </w:rPr>
        <w:t>від</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rPr>
          <w:rFonts w:hint="eastAsia"/>
        </w:rPr>
        <w:t>та</w:t>
      </w:r>
      <w:r>
        <w:t></w:t>
      </w:r>
      <w:r>
        <w:rPr>
          <w:rFonts w:hint="eastAsia"/>
        </w:rPr>
        <w:t>їх</w:t>
      </w:r>
      <w:r>
        <w:t></w:t>
      </w:r>
      <w:r>
        <w:rPr>
          <w:rFonts w:hint="eastAsia"/>
        </w:rPr>
        <w:t>взаємодія</w:t>
      </w:r>
      <w:r>
        <w:t></w:t>
      </w:r>
      <w:r>
        <w:t></w:t>
      </w:r>
      <w:r>
        <w:rPr>
          <w:rFonts w:hint="eastAsia"/>
        </w:rPr>
        <w:t>що</w:t>
      </w:r>
      <w:r>
        <w:t></w:t>
      </w:r>
      <w:r>
        <w:rPr>
          <w:rFonts w:hint="eastAsia"/>
        </w:rPr>
        <w:t>забезпечується</w:t>
      </w:r>
      <w:r>
        <w:t></w:t>
      </w:r>
      <w:r>
        <w:rPr>
          <w:rFonts w:hint="eastAsia"/>
        </w:rPr>
        <w:t>незалежним</w:t>
      </w:r>
    </w:p>
    <w:p w14:paraId="0C05CC56" w14:textId="77777777" w:rsidR="004917FF" w:rsidRDefault="004917FF" w:rsidP="004917FF">
      <w:r>
        <w:rPr>
          <w:rFonts w:hint="eastAsia"/>
        </w:rPr>
        <w:t>адмініструванням</w:t>
      </w:r>
      <w:r>
        <w:t></w:t>
      </w:r>
      <w:r>
        <w:rPr>
          <w:rFonts w:hint="eastAsia"/>
        </w:rPr>
        <w:t>судової</w:t>
      </w:r>
      <w:r>
        <w:t></w:t>
      </w:r>
      <w:r>
        <w:rPr>
          <w:rFonts w:hint="eastAsia"/>
        </w:rPr>
        <w:t>влади</w:t>
      </w:r>
      <w:r>
        <w:t></w:t>
      </w:r>
      <w:r>
        <w:t></w:t>
      </w:r>
      <w:r>
        <w:rPr>
          <w:rFonts w:hint="eastAsia"/>
        </w:rPr>
        <w:t>підконтрольність</w:t>
      </w:r>
      <w:r>
        <w:t></w:t>
      </w:r>
      <w:r>
        <w:rPr>
          <w:rFonts w:hint="eastAsia"/>
        </w:rPr>
        <w:t>і</w:t>
      </w:r>
      <w:r>
        <w:t></w:t>
      </w:r>
      <w:r>
        <w:rPr>
          <w:rFonts w:hint="eastAsia"/>
        </w:rPr>
        <w:t>підзвітність</w:t>
      </w:r>
      <w:r>
        <w:t></w:t>
      </w:r>
      <w:r>
        <w:rPr>
          <w:rFonts w:hint="eastAsia"/>
        </w:rPr>
        <w:t>судової</w:t>
      </w:r>
      <w:r>
        <w:t></w:t>
      </w:r>
      <w:r>
        <w:rPr>
          <w:rFonts w:hint="eastAsia"/>
        </w:rPr>
        <w:t>влади</w:t>
      </w:r>
    </w:p>
    <w:p w14:paraId="557CC23A" w14:textId="77777777" w:rsidR="004917FF" w:rsidRDefault="004917FF" w:rsidP="004917FF">
      <w:r>
        <w:rPr>
          <w:rFonts w:hint="eastAsia"/>
        </w:rPr>
        <w:t>народу</w:t>
      </w:r>
      <w:r>
        <w:t></w:t>
      </w:r>
      <w:r>
        <w:t></w:t>
      </w:r>
      <w:r>
        <w:rPr>
          <w:rFonts w:hint="eastAsia"/>
        </w:rPr>
        <w:t>індикатором</w:t>
      </w:r>
      <w:r>
        <w:t></w:t>
      </w:r>
      <w:r>
        <w:rPr>
          <w:rFonts w:hint="eastAsia"/>
        </w:rPr>
        <w:t>якої</w:t>
      </w:r>
      <w:r>
        <w:t></w:t>
      </w:r>
      <w:r>
        <w:rPr>
          <w:rFonts w:hint="eastAsia"/>
        </w:rPr>
        <w:t>є</w:t>
      </w:r>
      <w:r>
        <w:t></w:t>
      </w:r>
      <w:r>
        <w:rPr>
          <w:rFonts w:hint="eastAsia"/>
        </w:rPr>
        <w:t>довіра</w:t>
      </w:r>
      <w:r>
        <w:t></w:t>
      </w:r>
      <w:r>
        <w:rPr>
          <w:rFonts w:hint="eastAsia"/>
        </w:rPr>
        <w:t>громадян</w:t>
      </w:r>
      <w:r>
        <w:t></w:t>
      </w:r>
      <w:r>
        <w:rPr>
          <w:rFonts w:hint="eastAsia"/>
        </w:rPr>
        <w:t>до</w:t>
      </w:r>
      <w:r>
        <w:t></w:t>
      </w:r>
      <w:r>
        <w:rPr>
          <w:rFonts w:hint="eastAsia"/>
        </w:rPr>
        <w:t>судової</w:t>
      </w:r>
      <w:r>
        <w:t></w:t>
      </w:r>
      <w:r>
        <w:rPr>
          <w:rFonts w:hint="eastAsia"/>
        </w:rPr>
        <w:t>влади</w:t>
      </w:r>
      <w:r>
        <w:t></w:t>
      </w:r>
      <w:r>
        <w:t></w:t>
      </w:r>
      <w:r>
        <w:rPr>
          <w:rFonts w:hint="eastAsia"/>
        </w:rPr>
        <w:t>незалежність</w:t>
      </w:r>
      <w:r>
        <w:t></w:t>
      </w:r>
      <w:r>
        <w:rPr>
          <w:rFonts w:hint="eastAsia"/>
        </w:rPr>
        <w:t>суду</w:t>
      </w:r>
      <w:r>
        <w:t></w:t>
      </w:r>
      <w:r>
        <w:rPr>
          <w:rFonts w:hint="eastAsia"/>
        </w:rPr>
        <w:t>та</w:t>
      </w:r>
    </w:p>
    <w:p w14:paraId="2E3413BF" w14:textId="77777777" w:rsidR="004917FF" w:rsidRDefault="004917FF" w:rsidP="004917FF">
      <w:r>
        <w:rPr>
          <w:rFonts w:hint="eastAsia"/>
        </w:rPr>
        <w:t>суддів</w:t>
      </w:r>
      <w:r>
        <w:t></w:t>
      </w:r>
      <w:r>
        <w:t></w:t>
      </w:r>
      <w:r>
        <w:rPr>
          <w:rFonts w:hint="eastAsia"/>
        </w:rPr>
        <w:t>самоврядність</w:t>
      </w:r>
      <w:r>
        <w:t></w:t>
      </w:r>
      <w:r>
        <w:rPr>
          <w:rFonts w:hint="eastAsia"/>
        </w:rPr>
        <w:t>судової</w:t>
      </w:r>
      <w:r>
        <w:t></w:t>
      </w:r>
      <w:r>
        <w:rPr>
          <w:rFonts w:hint="eastAsia"/>
        </w:rPr>
        <w:t>влади</w:t>
      </w:r>
      <w:r>
        <w:t></w:t>
      </w:r>
      <w:r>
        <w:rPr>
          <w:rFonts w:hint="eastAsia"/>
        </w:rPr>
        <w:t>з</w:t>
      </w:r>
      <w:r>
        <w:t></w:t>
      </w:r>
      <w:r>
        <w:rPr>
          <w:rFonts w:hint="eastAsia"/>
        </w:rPr>
        <w:t>питань</w:t>
      </w:r>
      <w:r>
        <w:t></w:t>
      </w:r>
      <w:r>
        <w:rPr>
          <w:rFonts w:hint="eastAsia"/>
        </w:rPr>
        <w:t>добору</w:t>
      </w:r>
      <w:r>
        <w:t></w:t>
      </w:r>
      <w:r>
        <w:rPr>
          <w:rFonts w:hint="eastAsia"/>
        </w:rPr>
        <w:t>суддів</w:t>
      </w:r>
      <w:r>
        <w:t></w:t>
      </w:r>
      <w:r>
        <w:t></w:t>
      </w:r>
      <w:r>
        <w:rPr>
          <w:rFonts w:hint="eastAsia"/>
        </w:rPr>
        <w:t>їх</w:t>
      </w:r>
      <w:r>
        <w:t></w:t>
      </w:r>
      <w:r>
        <w:rPr>
          <w:rFonts w:hint="eastAsia"/>
        </w:rPr>
        <w:t>кар’єрного</w:t>
      </w:r>
      <w:r>
        <w:t></w:t>
      </w:r>
      <w:r>
        <w:rPr>
          <w:rFonts w:hint="eastAsia"/>
        </w:rPr>
        <w:t>зростання</w:t>
      </w:r>
    </w:p>
    <w:p w14:paraId="1EE656B6" w14:textId="77777777" w:rsidR="004917FF" w:rsidRDefault="004917FF" w:rsidP="004917FF">
      <w:r>
        <w:rPr>
          <w:rFonts w:hint="eastAsia"/>
        </w:rPr>
        <w:t>та</w:t>
      </w:r>
      <w:r>
        <w:t></w:t>
      </w:r>
      <w:r>
        <w:rPr>
          <w:rFonts w:hint="eastAsia"/>
        </w:rPr>
        <w:t>відповідальності</w:t>
      </w:r>
      <w:r>
        <w:t></w:t>
      </w:r>
      <w:r>
        <w:t></w:t>
      </w:r>
      <w:r>
        <w:rPr>
          <w:rFonts w:hint="eastAsia"/>
        </w:rPr>
        <w:t>Обґрунтовано</w:t>
      </w:r>
      <w:r>
        <w:t></w:t>
      </w:r>
      <w:r>
        <w:t></w:t>
      </w:r>
      <w:r>
        <w:rPr>
          <w:rFonts w:hint="eastAsia"/>
        </w:rPr>
        <w:t>що</w:t>
      </w:r>
      <w:r>
        <w:t></w:t>
      </w:r>
      <w:r>
        <w:rPr>
          <w:rFonts w:hint="eastAsia"/>
        </w:rPr>
        <w:t>незалежність</w:t>
      </w:r>
      <w:r>
        <w:t></w:t>
      </w:r>
      <w:r>
        <w:rPr>
          <w:rFonts w:hint="eastAsia"/>
        </w:rPr>
        <w:t>суду</w:t>
      </w:r>
      <w:r>
        <w:t></w:t>
      </w:r>
      <w:r>
        <w:rPr>
          <w:rFonts w:hint="eastAsia"/>
        </w:rPr>
        <w:t>є</w:t>
      </w:r>
      <w:r>
        <w:t></w:t>
      </w:r>
      <w:r>
        <w:rPr>
          <w:rFonts w:hint="eastAsia"/>
        </w:rPr>
        <w:t>загальносвітовим</w:t>
      </w:r>
    </w:p>
    <w:p w14:paraId="0599532C" w14:textId="77777777" w:rsidR="004917FF" w:rsidRDefault="004917FF" w:rsidP="004917FF">
      <w:r>
        <w:rPr>
          <w:rFonts w:hint="eastAsia"/>
        </w:rPr>
        <w:t>стандартом</w:t>
      </w:r>
      <w:r>
        <w:t></w:t>
      </w:r>
      <w:r>
        <w:rPr>
          <w:rFonts w:hint="eastAsia"/>
        </w:rPr>
        <w:t>організації</w:t>
      </w:r>
      <w:r>
        <w:t></w:t>
      </w:r>
      <w:r>
        <w:rPr>
          <w:rFonts w:hint="eastAsia"/>
        </w:rPr>
        <w:t>та</w:t>
      </w:r>
      <w:r>
        <w:t></w:t>
      </w:r>
      <w:r>
        <w:rPr>
          <w:rFonts w:hint="eastAsia"/>
        </w:rPr>
        <w:t>функціонування</w:t>
      </w:r>
      <w:r>
        <w:t></w:t>
      </w:r>
      <w:r>
        <w:rPr>
          <w:rFonts w:hint="eastAsia"/>
        </w:rPr>
        <w:t>судової</w:t>
      </w:r>
      <w:r>
        <w:t></w:t>
      </w:r>
      <w:r>
        <w:rPr>
          <w:rFonts w:hint="eastAsia"/>
        </w:rPr>
        <w:t>влади</w:t>
      </w:r>
      <w:r>
        <w:t></w:t>
      </w:r>
    </w:p>
    <w:p w14:paraId="6618644C" w14:textId="77777777" w:rsidR="004917FF" w:rsidRDefault="004917FF" w:rsidP="004917FF">
      <w:r>
        <w:rPr>
          <w:rFonts w:hint="eastAsia"/>
        </w:rPr>
        <w:t>Серед</w:t>
      </w:r>
      <w:r>
        <w:t></w:t>
      </w:r>
      <w:r>
        <w:rPr>
          <w:rFonts w:hint="eastAsia"/>
        </w:rPr>
        <w:t>європейських</w:t>
      </w:r>
      <w:r>
        <w:t></w:t>
      </w:r>
      <w:r>
        <w:rPr>
          <w:rFonts w:hint="eastAsia"/>
        </w:rPr>
        <w:t>стандартів</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14:paraId="50CCA2FB" w14:textId="77777777" w:rsidR="004917FF" w:rsidRDefault="004917FF" w:rsidP="004917FF">
      <w:r>
        <w:rPr>
          <w:rFonts w:hint="eastAsia"/>
        </w:rPr>
        <w:t>влади</w:t>
      </w:r>
      <w:r>
        <w:t></w:t>
      </w:r>
      <w:r>
        <w:rPr>
          <w:rFonts w:hint="eastAsia"/>
        </w:rPr>
        <w:t>виокремлено</w:t>
      </w:r>
      <w:r>
        <w:t></w:t>
      </w:r>
      <w:r>
        <w:rPr>
          <w:rFonts w:hint="eastAsia"/>
        </w:rPr>
        <w:t>такі</w:t>
      </w:r>
      <w:r>
        <w:t></w:t>
      </w:r>
      <w:r>
        <w:t></w:t>
      </w:r>
      <w:r>
        <w:rPr>
          <w:rFonts w:hint="eastAsia"/>
        </w:rPr>
        <w:t>реалізація</w:t>
      </w:r>
      <w:r>
        <w:t></w:t>
      </w:r>
      <w:r>
        <w:rPr>
          <w:rFonts w:hint="eastAsia"/>
        </w:rPr>
        <w:t>в</w:t>
      </w:r>
      <w:r>
        <w:t></w:t>
      </w:r>
      <w:r>
        <w:rPr>
          <w:rFonts w:hint="eastAsia"/>
        </w:rPr>
        <w:t>Основному</w:t>
      </w:r>
      <w:r>
        <w:t></w:t>
      </w:r>
      <w:r>
        <w:rPr>
          <w:rFonts w:hint="eastAsia"/>
        </w:rPr>
        <w:t>Законі</w:t>
      </w:r>
      <w:r>
        <w:t></w:t>
      </w:r>
      <w:r>
        <w:rPr>
          <w:rFonts w:hint="eastAsia"/>
        </w:rPr>
        <w:t>засад</w:t>
      </w:r>
      <w:r>
        <w:t></w:t>
      </w:r>
      <w:r>
        <w:rPr>
          <w:rFonts w:hint="eastAsia"/>
        </w:rPr>
        <w:t>поділу</w:t>
      </w:r>
      <w:r>
        <w:t></w:t>
      </w:r>
      <w:r>
        <w:rPr>
          <w:rFonts w:hint="eastAsia"/>
        </w:rPr>
        <w:t>влади</w:t>
      </w:r>
      <w:r>
        <w:t></w:t>
      </w:r>
      <w:r>
        <w:rPr>
          <w:rFonts w:hint="eastAsia"/>
        </w:rPr>
        <w:t>та</w:t>
      </w:r>
    </w:p>
    <w:p w14:paraId="55955C30" w14:textId="77777777" w:rsidR="004917FF" w:rsidRDefault="004917FF" w:rsidP="004917FF">
      <w:r>
        <w:rPr>
          <w:rFonts w:hint="eastAsia"/>
        </w:rPr>
        <w:t>принципу</w:t>
      </w:r>
      <w:r>
        <w:t></w:t>
      </w:r>
      <w:r>
        <w:rPr>
          <w:rFonts w:hint="eastAsia"/>
        </w:rPr>
        <w:t>стримувань</w:t>
      </w:r>
      <w:r>
        <w:t></w:t>
      </w:r>
      <w:r>
        <w:rPr>
          <w:rFonts w:hint="eastAsia"/>
        </w:rPr>
        <w:t>і</w:t>
      </w:r>
      <w:r>
        <w:t></w:t>
      </w:r>
      <w:r>
        <w:rPr>
          <w:rFonts w:hint="eastAsia"/>
        </w:rPr>
        <w:t>противаг</w:t>
      </w:r>
      <w:r>
        <w:t></w:t>
      </w:r>
      <w:r>
        <w:t></w:t>
      </w:r>
      <w:r>
        <w:rPr>
          <w:rFonts w:hint="eastAsia"/>
        </w:rPr>
        <w:t>інстанційність</w:t>
      </w:r>
      <w:r>
        <w:t></w:t>
      </w:r>
      <w:r>
        <w:rPr>
          <w:rFonts w:hint="eastAsia"/>
        </w:rPr>
        <w:t>судової</w:t>
      </w:r>
      <w:r>
        <w:t></w:t>
      </w:r>
      <w:r>
        <w:rPr>
          <w:rFonts w:hint="eastAsia"/>
        </w:rPr>
        <w:t>системи</w:t>
      </w:r>
      <w:r>
        <w:t></w:t>
      </w:r>
      <w:r>
        <w:rPr>
          <w:rFonts w:hint="eastAsia"/>
        </w:rPr>
        <w:t>та</w:t>
      </w:r>
      <w:r>
        <w:t></w:t>
      </w:r>
      <w:r>
        <w:rPr>
          <w:rFonts w:hint="eastAsia"/>
        </w:rPr>
        <w:t>спеціалізація</w:t>
      </w:r>
    </w:p>
    <w:p w14:paraId="5DFE7195" w14:textId="77777777" w:rsidR="004917FF" w:rsidRDefault="004917FF" w:rsidP="004917FF">
      <w:r>
        <w:rPr>
          <w:rFonts w:hint="eastAsia"/>
        </w:rPr>
        <w:t>суддів</w:t>
      </w:r>
      <w:r>
        <w:t></w:t>
      </w:r>
      <w:r>
        <w:t></w:t>
      </w:r>
      <w:r>
        <w:rPr>
          <w:rFonts w:hint="eastAsia"/>
        </w:rPr>
        <w:t>утворення</w:t>
      </w:r>
      <w:r>
        <w:t></w:t>
      </w:r>
      <w:r>
        <w:t></w:t>
      </w:r>
      <w:r>
        <w:rPr>
          <w:rFonts w:hint="eastAsia"/>
        </w:rPr>
        <w:t>реорганізація</w:t>
      </w:r>
      <w:r>
        <w:t></w:t>
      </w:r>
      <w:r>
        <w:rPr>
          <w:rFonts w:hint="eastAsia"/>
        </w:rPr>
        <w:t>і</w:t>
      </w:r>
      <w:r>
        <w:t></w:t>
      </w:r>
      <w:r>
        <w:rPr>
          <w:rFonts w:hint="eastAsia"/>
        </w:rPr>
        <w:t>ліквідація</w:t>
      </w:r>
      <w:r>
        <w:t></w:t>
      </w:r>
      <w:r>
        <w:rPr>
          <w:rFonts w:hint="eastAsia"/>
        </w:rPr>
        <w:t>судів</w:t>
      </w:r>
      <w:r>
        <w:t></w:t>
      </w:r>
      <w:r>
        <w:rPr>
          <w:rFonts w:hint="eastAsia"/>
        </w:rPr>
        <w:t>на</w:t>
      </w:r>
      <w:r>
        <w:t></w:t>
      </w:r>
      <w:r>
        <w:rPr>
          <w:rFonts w:hint="eastAsia"/>
        </w:rPr>
        <w:t>підставі</w:t>
      </w:r>
      <w:r>
        <w:t></w:t>
      </w:r>
      <w:r>
        <w:rPr>
          <w:rFonts w:hint="eastAsia"/>
        </w:rPr>
        <w:t>закону</w:t>
      </w:r>
      <w:r>
        <w:t></w:t>
      </w:r>
      <w:r>
        <w:t></w:t>
      </w:r>
      <w:r>
        <w:rPr>
          <w:rFonts w:hint="eastAsia"/>
        </w:rPr>
        <w:t>єдність</w:t>
      </w:r>
    </w:p>
    <w:p w14:paraId="05583A4C" w14:textId="77777777" w:rsidR="004917FF" w:rsidRDefault="004917FF" w:rsidP="004917FF">
      <w:r>
        <w:rPr>
          <w:rFonts w:hint="eastAsia"/>
        </w:rPr>
        <w:lastRenderedPageBreak/>
        <w:t>правового</w:t>
      </w:r>
      <w:r>
        <w:t></w:t>
      </w:r>
      <w:r>
        <w:rPr>
          <w:rFonts w:hint="eastAsia"/>
        </w:rPr>
        <w:t>статусу</w:t>
      </w:r>
      <w:r>
        <w:t></w:t>
      </w:r>
      <w:r>
        <w:rPr>
          <w:rFonts w:hint="eastAsia"/>
        </w:rPr>
        <w:t>суддів</w:t>
      </w:r>
      <w:r>
        <w:t></w:t>
      </w:r>
      <w:r>
        <w:t></w:t>
      </w:r>
      <w:r>
        <w:rPr>
          <w:rFonts w:hint="eastAsia"/>
        </w:rPr>
        <w:t>функціонування</w:t>
      </w:r>
      <w:r>
        <w:t></w:t>
      </w:r>
      <w:r>
        <w:rPr>
          <w:rFonts w:hint="eastAsia"/>
        </w:rPr>
        <w:t>незалежного</w:t>
      </w:r>
      <w:r>
        <w:t></w:t>
      </w:r>
      <w:r>
        <w:rPr>
          <w:rFonts w:hint="eastAsia"/>
        </w:rPr>
        <w:t>конституційного</w:t>
      </w:r>
      <w:r>
        <w:t></w:t>
      </w:r>
      <w:r>
        <w:rPr>
          <w:rFonts w:hint="eastAsia"/>
        </w:rPr>
        <w:t>органу</w:t>
      </w:r>
    </w:p>
    <w:p w14:paraId="24C12EEE" w14:textId="77777777" w:rsidR="004917FF" w:rsidRDefault="004917FF" w:rsidP="004917FF">
      <w:r>
        <w:rPr>
          <w:rFonts w:hint="eastAsia"/>
        </w:rPr>
        <w:t>влади</w:t>
      </w:r>
      <w:r>
        <w:t></w:t>
      </w:r>
      <w:r>
        <w:rPr>
          <w:rFonts w:hint="eastAsia"/>
        </w:rPr>
        <w:t>та</w:t>
      </w:r>
      <w:r>
        <w:t></w:t>
      </w:r>
      <w:r>
        <w:rPr>
          <w:rFonts w:hint="eastAsia"/>
        </w:rPr>
        <w:t>дорадчих</w:t>
      </w:r>
      <w:r>
        <w:t></w:t>
      </w:r>
      <w:r>
        <w:rPr>
          <w:rFonts w:hint="eastAsia"/>
        </w:rPr>
        <w:t>органів</w:t>
      </w:r>
      <w:r>
        <w:t></w:t>
      </w:r>
      <w:r>
        <w:rPr>
          <w:rFonts w:hint="eastAsia"/>
        </w:rPr>
        <w:t>судової</w:t>
      </w:r>
      <w:r>
        <w:t></w:t>
      </w:r>
      <w:r>
        <w:rPr>
          <w:rFonts w:hint="eastAsia"/>
        </w:rPr>
        <w:t>влади</w:t>
      </w:r>
      <w:r>
        <w:t></w:t>
      </w:r>
      <w:r>
        <w:t></w:t>
      </w:r>
      <w:r>
        <w:rPr>
          <w:rFonts w:hint="eastAsia"/>
        </w:rPr>
        <w:t>більшість</w:t>
      </w:r>
      <w:r>
        <w:t></w:t>
      </w:r>
      <w:r>
        <w:rPr>
          <w:rFonts w:hint="eastAsia"/>
        </w:rPr>
        <w:t>у</w:t>
      </w:r>
      <w:r>
        <w:t></w:t>
      </w:r>
      <w:r>
        <w:rPr>
          <w:rFonts w:hint="eastAsia"/>
        </w:rPr>
        <w:t>складі</w:t>
      </w:r>
      <w:r>
        <w:t></w:t>
      </w:r>
      <w:r>
        <w:rPr>
          <w:rFonts w:hint="eastAsia"/>
        </w:rPr>
        <w:t>яких</w:t>
      </w:r>
      <w:r>
        <w:t></w:t>
      </w:r>
      <w:r>
        <w:rPr>
          <w:rFonts w:hint="eastAsia"/>
        </w:rPr>
        <w:t>становлять</w:t>
      </w:r>
      <w:r>
        <w:t></w:t>
      </w:r>
      <w:r>
        <w:rPr>
          <w:rFonts w:hint="eastAsia"/>
        </w:rPr>
        <w:t>судді</w:t>
      </w:r>
      <w:r>
        <w:t></w:t>
      </w:r>
    </w:p>
    <w:p w14:paraId="22323894" w14:textId="77777777" w:rsidR="004917FF" w:rsidRDefault="004917FF" w:rsidP="004917FF">
      <w:r>
        <w:rPr>
          <w:rFonts w:hint="eastAsia"/>
        </w:rPr>
        <w:t>функціонування</w:t>
      </w:r>
      <w:r>
        <w:t></w:t>
      </w:r>
      <w:r>
        <w:rPr>
          <w:rFonts w:hint="eastAsia"/>
        </w:rPr>
        <w:t>системи</w:t>
      </w:r>
      <w:r>
        <w:t></w:t>
      </w:r>
      <w:r>
        <w:rPr>
          <w:rFonts w:hint="eastAsia"/>
        </w:rPr>
        <w:t>органів</w:t>
      </w:r>
      <w:r>
        <w:t></w:t>
      </w:r>
      <w:r>
        <w:rPr>
          <w:rFonts w:hint="eastAsia"/>
        </w:rPr>
        <w:t>суддівського</w:t>
      </w:r>
      <w:r>
        <w:t></w:t>
      </w:r>
      <w:r>
        <w:rPr>
          <w:rFonts w:hint="eastAsia"/>
        </w:rPr>
        <w:t>самоврядування</w:t>
      </w:r>
      <w:r>
        <w:t></w:t>
      </w:r>
      <w:r>
        <w:t></w:t>
      </w:r>
      <w:r>
        <w:rPr>
          <w:rFonts w:hint="eastAsia"/>
        </w:rPr>
        <w:t>застосування</w:t>
      </w:r>
    </w:p>
    <w:p w14:paraId="7BB1509E" w14:textId="77777777" w:rsidR="004917FF" w:rsidRDefault="004917FF" w:rsidP="004917FF">
      <w:r>
        <w:rPr>
          <w:rFonts w:hint="eastAsia"/>
        </w:rPr>
        <w:t>можливостей</w:t>
      </w:r>
      <w:r>
        <w:t></w:t>
      </w:r>
      <w:r>
        <w:rPr>
          <w:rFonts w:hint="eastAsia"/>
        </w:rPr>
        <w:t>інформаційних</w:t>
      </w:r>
      <w:r>
        <w:t></w:t>
      </w:r>
      <w:r>
        <w:rPr>
          <w:rFonts w:hint="eastAsia"/>
        </w:rPr>
        <w:t>технологій</w:t>
      </w:r>
      <w:r>
        <w:t></w:t>
      </w:r>
      <w:r>
        <w:rPr>
          <w:rFonts w:hint="eastAsia"/>
        </w:rPr>
        <w:t>під</w:t>
      </w:r>
      <w:r>
        <w:t></w:t>
      </w:r>
      <w:r>
        <w:rPr>
          <w:rFonts w:hint="eastAsia"/>
        </w:rPr>
        <w:t>час</w:t>
      </w:r>
      <w:r>
        <w:t></w:t>
      </w:r>
      <w:r>
        <w:rPr>
          <w:rFonts w:hint="eastAsia"/>
        </w:rPr>
        <w:t>розподілу</w:t>
      </w:r>
      <w:r>
        <w:t></w:t>
      </w:r>
      <w:r>
        <w:rPr>
          <w:rFonts w:hint="eastAsia"/>
        </w:rPr>
        <w:t>справ</w:t>
      </w:r>
      <w:r>
        <w:t></w:t>
      </w:r>
      <w:r>
        <w:t></w:t>
      </w:r>
      <w:r>
        <w:rPr>
          <w:rFonts w:hint="eastAsia"/>
        </w:rPr>
        <w:t>гендерна</w:t>
      </w:r>
      <w:r>
        <w:t></w:t>
      </w:r>
      <w:r>
        <w:rPr>
          <w:rFonts w:hint="eastAsia"/>
        </w:rPr>
        <w:t>рівність</w:t>
      </w:r>
      <w:r>
        <w:t></w:t>
      </w:r>
      <w:r>
        <w:rPr>
          <w:rFonts w:hint="eastAsia"/>
        </w:rPr>
        <w:t>у</w:t>
      </w:r>
    </w:p>
    <w:p w14:paraId="5C6EA8D8" w14:textId="77777777" w:rsidR="004917FF" w:rsidRDefault="004917FF" w:rsidP="004917FF">
      <w:r>
        <w:rPr>
          <w:rFonts w:hint="eastAsia"/>
        </w:rPr>
        <w:t>суддівській</w:t>
      </w:r>
      <w:r>
        <w:t></w:t>
      </w:r>
      <w:r>
        <w:rPr>
          <w:rFonts w:hint="eastAsia"/>
        </w:rPr>
        <w:t>професії</w:t>
      </w:r>
      <w:r>
        <w:t></w:t>
      </w:r>
      <w:r>
        <w:t></w:t>
      </w:r>
      <w:r>
        <w:rPr>
          <w:rFonts w:hint="eastAsia"/>
        </w:rPr>
        <w:t>є</w:t>
      </w:r>
      <w:r>
        <w:t></w:t>
      </w:r>
      <w:r>
        <w:rPr>
          <w:rFonts w:hint="eastAsia"/>
        </w:rPr>
        <w:t>похідною</w:t>
      </w:r>
      <w:r>
        <w:t></w:t>
      </w:r>
      <w:r>
        <w:rPr>
          <w:rFonts w:hint="eastAsia"/>
        </w:rPr>
        <w:t>від</w:t>
      </w:r>
      <w:r>
        <w:t></w:t>
      </w:r>
      <w:r>
        <w:rPr>
          <w:rFonts w:hint="eastAsia"/>
        </w:rPr>
        <w:t>інших</w:t>
      </w:r>
      <w:r>
        <w:t></w:t>
      </w:r>
      <w:r>
        <w:rPr>
          <w:rFonts w:hint="eastAsia"/>
        </w:rPr>
        <w:t>міжнародно</w:t>
      </w:r>
      <w:r>
        <w:t></w:t>
      </w:r>
      <w:r>
        <w:rPr>
          <w:rFonts w:hint="eastAsia"/>
        </w:rPr>
        <w:t>правових</w:t>
      </w:r>
      <w:r>
        <w:t></w:t>
      </w:r>
      <w:r>
        <w:rPr>
          <w:rFonts w:hint="eastAsia"/>
        </w:rPr>
        <w:t>стандартів</w:t>
      </w:r>
      <w:r>
        <w:t></w:t>
      </w:r>
      <w:r>
        <w:t></w:t>
      </w:r>
    </w:p>
    <w:p w14:paraId="1C505298" w14:textId="77777777" w:rsidR="004917FF" w:rsidRDefault="004917FF" w:rsidP="004917FF">
      <w:r>
        <w:rPr>
          <w:rFonts w:hint="eastAsia"/>
        </w:rPr>
        <w:t>механізми</w:t>
      </w:r>
      <w:r>
        <w:t></w:t>
      </w:r>
      <w:r>
        <w:rPr>
          <w:rFonts w:hint="eastAsia"/>
        </w:rPr>
        <w:t>відповідальності</w:t>
      </w:r>
      <w:r>
        <w:t></w:t>
      </w:r>
      <w:r>
        <w:rPr>
          <w:rFonts w:hint="eastAsia"/>
        </w:rPr>
        <w:t>суддів</w:t>
      </w:r>
      <w:r>
        <w:t></w:t>
      </w:r>
      <w:r>
        <w:t></w:t>
      </w:r>
      <w:r>
        <w:rPr>
          <w:rFonts w:hint="eastAsia"/>
        </w:rPr>
        <w:t>механізми</w:t>
      </w:r>
      <w:r>
        <w:t></w:t>
      </w:r>
      <w:r>
        <w:rPr>
          <w:rFonts w:hint="eastAsia"/>
        </w:rPr>
        <w:t>виконання</w:t>
      </w:r>
      <w:r>
        <w:t></w:t>
      </w:r>
      <w:r>
        <w:rPr>
          <w:rFonts w:hint="eastAsia"/>
        </w:rPr>
        <w:t>судових</w:t>
      </w:r>
      <w:r>
        <w:t></w:t>
      </w:r>
      <w:r>
        <w:rPr>
          <w:rFonts w:hint="eastAsia"/>
        </w:rPr>
        <w:t>рішень</w:t>
      </w:r>
      <w:r>
        <w:t></w:t>
      </w:r>
    </w:p>
    <w:p w14:paraId="507D48D1" w14:textId="77777777" w:rsidR="004917FF" w:rsidRDefault="004917FF" w:rsidP="004917FF">
      <w:r>
        <w:rPr>
          <w:rFonts w:hint="eastAsia"/>
        </w:rPr>
        <w:t>Незалежність</w:t>
      </w:r>
      <w:r>
        <w:t></w:t>
      </w:r>
      <w:r>
        <w:rPr>
          <w:rFonts w:hint="eastAsia"/>
        </w:rPr>
        <w:t>судової</w:t>
      </w:r>
      <w:r>
        <w:t></w:t>
      </w:r>
      <w:r>
        <w:rPr>
          <w:rFonts w:hint="eastAsia"/>
        </w:rPr>
        <w:t>влади</w:t>
      </w:r>
      <w:r>
        <w:t></w:t>
      </w:r>
      <w:r>
        <w:rPr>
          <w:rFonts w:hint="eastAsia"/>
        </w:rPr>
        <w:t>від</w:t>
      </w:r>
      <w:r>
        <w:t></w:t>
      </w:r>
      <w:r>
        <w:rPr>
          <w:rFonts w:hint="eastAsia"/>
        </w:rPr>
        <w:t>глави</w:t>
      </w:r>
      <w:r>
        <w:t></w:t>
      </w:r>
      <w:r>
        <w:rPr>
          <w:rFonts w:hint="eastAsia"/>
        </w:rPr>
        <w:t>держави</w:t>
      </w:r>
      <w:r>
        <w:t></w:t>
      </w:r>
      <w:r>
        <w:rPr>
          <w:rFonts w:hint="eastAsia"/>
        </w:rPr>
        <w:t>або</w:t>
      </w:r>
      <w:r>
        <w:t></w:t>
      </w:r>
      <w:r>
        <w:rPr>
          <w:rFonts w:hint="eastAsia"/>
        </w:rPr>
        <w:t>парламенту</w:t>
      </w:r>
      <w:r>
        <w:t></w:t>
      </w:r>
      <w:r>
        <w:rPr>
          <w:rFonts w:hint="eastAsia"/>
        </w:rPr>
        <w:t>в</w:t>
      </w:r>
      <w:r>
        <w:t></w:t>
      </w:r>
      <w:r>
        <w:rPr>
          <w:rFonts w:hint="eastAsia"/>
        </w:rPr>
        <w:t>разі</w:t>
      </w:r>
      <w:r>
        <w:t></w:t>
      </w:r>
      <w:r>
        <w:rPr>
          <w:rFonts w:hint="eastAsia"/>
        </w:rPr>
        <w:t>розподілу</w:t>
      </w:r>
    </w:p>
    <w:p w14:paraId="715F4B38" w14:textId="77777777" w:rsidR="004917FF" w:rsidRDefault="004917FF" w:rsidP="004917FF">
      <w:r>
        <w:rPr>
          <w:rFonts w:hint="eastAsia"/>
        </w:rPr>
        <w:t>повноважень</w:t>
      </w:r>
      <w:r>
        <w:t></w:t>
      </w:r>
      <w:r>
        <w:rPr>
          <w:rFonts w:hint="eastAsia"/>
        </w:rPr>
        <w:t>із</w:t>
      </w:r>
      <w:r>
        <w:t></w:t>
      </w:r>
      <w:r>
        <w:rPr>
          <w:rFonts w:hint="eastAsia"/>
        </w:rPr>
        <w:t>прийняття</w:t>
      </w:r>
      <w:r>
        <w:t></w:t>
      </w:r>
      <w:r>
        <w:rPr>
          <w:rFonts w:hint="eastAsia"/>
        </w:rPr>
        <w:t>рішень</w:t>
      </w:r>
      <w:r>
        <w:t></w:t>
      </w:r>
      <w:r>
        <w:rPr>
          <w:rFonts w:hint="eastAsia"/>
        </w:rPr>
        <w:t>стосовно</w:t>
      </w:r>
      <w:r>
        <w:t></w:t>
      </w:r>
      <w:r>
        <w:rPr>
          <w:rFonts w:hint="eastAsia"/>
        </w:rPr>
        <w:t>суддів</w:t>
      </w:r>
      <w:r>
        <w:t></w:t>
      </w:r>
      <w:r>
        <w:rPr>
          <w:rFonts w:hint="eastAsia"/>
        </w:rPr>
        <w:t>або</w:t>
      </w:r>
      <w:r>
        <w:t></w:t>
      </w:r>
      <w:r>
        <w:rPr>
          <w:rFonts w:hint="eastAsia"/>
        </w:rPr>
        <w:t>судової</w:t>
      </w:r>
      <w:r>
        <w:t></w:t>
      </w:r>
      <w:r>
        <w:rPr>
          <w:rFonts w:hint="eastAsia"/>
        </w:rPr>
        <w:t>системи</w:t>
      </w:r>
      <w:r>
        <w:t></w:t>
      </w:r>
      <w:r>
        <w:rPr>
          <w:rFonts w:hint="eastAsia"/>
        </w:rPr>
        <w:t>повинна</w:t>
      </w:r>
      <w:r>
        <w:t></w:t>
      </w:r>
      <w:r>
        <w:rPr>
          <w:rFonts w:hint="eastAsia"/>
        </w:rPr>
        <w:t>бути</w:t>
      </w:r>
    </w:p>
    <w:p w14:paraId="6FD5A69E" w14:textId="77777777" w:rsidR="004917FF" w:rsidRDefault="004917FF" w:rsidP="004917FF">
      <w:r>
        <w:rPr>
          <w:rFonts w:hint="eastAsia"/>
        </w:rPr>
        <w:t>забезпечена</w:t>
      </w:r>
      <w:r>
        <w:t></w:t>
      </w:r>
      <w:r>
        <w:rPr>
          <w:rFonts w:hint="eastAsia"/>
        </w:rPr>
        <w:t>обов’язковим</w:t>
      </w:r>
      <w:r>
        <w:t></w:t>
      </w:r>
      <w:r>
        <w:rPr>
          <w:rFonts w:hint="eastAsia"/>
        </w:rPr>
        <w:t>характером</w:t>
      </w:r>
      <w:r>
        <w:t></w:t>
      </w:r>
      <w:r>
        <w:rPr>
          <w:rFonts w:hint="eastAsia"/>
        </w:rPr>
        <w:t>рекомендацій</w:t>
      </w:r>
      <w:r>
        <w:t></w:t>
      </w:r>
      <w:r>
        <w:rPr>
          <w:rFonts w:hint="eastAsia"/>
        </w:rPr>
        <w:t>незалежного</w:t>
      </w:r>
      <w:r>
        <w:t></w:t>
      </w:r>
      <w:r>
        <w:rPr>
          <w:rFonts w:hint="eastAsia"/>
        </w:rPr>
        <w:t>органу</w:t>
      </w:r>
      <w:r>
        <w:t></w:t>
      </w:r>
      <w:r>
        <w:rPr>
          <w:rFonts w:hint="eastAsia"/>
        </w:rPr>
        <w:t>судової</w:t>
      </w:r>
    </w:p>
    <w:p w14:paraId="7265DE3A" w14:textId="77777777" w:rsidR="004917FF" w:rsidRDefault="004917FF" w:rsidP="004917FF">
      <w:r>
        <w:rPr>
          <w:rFonts w:hint="eastAsia"/>
        </w:rPr>
        <w:t>влади</w:t>
      </w:r>
      <w:r>
        <w:t></w:t>
      </w:r>
    </w:p>
    <w:p w14:paraId="490B4763" w14:textId="77777777" w:rsidR="004917FF" w:rsidRDefault="004917FF" w:rsidP="004917FF">
      <w:r>
        <w:t></w:t>
      </w:r>
      <w:r>
        <w:t></w:t>
      </w:r>
      <w:r>
        <w:t></w:t>
      </w:r>
      <w:r>
        <w:rPr>
          <w:rFonts w:hint="eastAsia"/>
        </w:rPr>
        <w:t>Визначено</w:t>
      </w:r>
      <w:r>
        <w:t></w:t>
      </w:r>
      <w:r>
        <w:rPr>
          <w:rFonts w:hint="eastAsia"/>
        </w:rPr>
        <w:t>окремі</w:t>
      </w:r>
      <w:r>
        <w:t></w:t>
      </w:r>
      <w:r>
        <w:rPr>
          <w:rFonts w:hint="eastAsia"/>
        </w:rPr>
        <w:t>недоліки</w:t>
      </w:r>
      <w:r>
        <w:t></w:t>
      </w:r>
      <w:r>
        <w:rPr>
          <w:rFonts w:hint="eastAsia"/>
        </w:rPr>
        <w:t>нормативно</w:t>
      </w:r>
      <w:r>
        <w:t></w:t>
      </w:r>
      <w:r>
        <w:rPr>
          <w:rFonts w:hint="eastAsia"/>
        </w:rPr>
        <w:t>правового</w:t>
      </w:r>
      <w:r>
        <w:t></w:t>
      </w:r>
      <w:r>
        <w:rPr>
          <w:rFonts w:hint="eastAsia"/>
        </w:rPr>
        <w:t>регулювання</w:t>
      </w:r>
    </w:p>
    <w:p w14:paraId="50BE8598"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серед</w:t>
      </w:r>
      <w:r>
        <w:t></w:t>
      </w:r>
      <w:r>
        <w:rPr>
          <w:rFonts w:hint="eastAsia"/>
        </w:rPr>
        <w:t>яких</w:t>
      </w:r>
      <w:r>
        <w:t></w:t>
      </w:r>
      <w:r>
        <w:rPr>
          <w:rFonts w:hint="eastAsia"/>
        </w:rPr>
        <w:t>варто</w:t>
      </w:r>
      <w:r>
        <w:t></w:t>
      </w:r>
      <w:r>
        <w:rPr>
          <w:rFonts w:hint="eastAsia"/>
        </w:rPr>
        <w:t>виокремити</w:t>
      </w:r>
      <w:r>
        <w:t></w:t>
      </w:r>
    </w:p>
    <w:p w14:paraId="3817EFE3" w14:textId="77777777" w:rsidR="004917FF" w:rsidRDefault="004917FF" w:rsidP="004917FF">
      <w:r>
        <w:rPr>
          <w:rFonts w:hint="eastAsia"/>
        </w:rPr>
        <w:t>відсутність</w:t>
      </w:r>
      <w:r>
        <w:t></w:t>
      </w:r>
      <w:r>
        <w:rPr>
          <w:rFonts w:hint="eastAsia"/>
        </w:rPr>
        <w:t>у</w:t>
      </w:r>
      <w:r>
        <w:t></w:t>
      </w:r>
      <w:r>
        <w:rPr>
          <w:rFonts w:hint="eastAsia"/>
        </w:rPr>
        <w:t>Конституції</w:t>
      </w:r>
      <w:r>
        <w:t></w:t>
      </w:r>
      <w:r>
        <w:rPr>
          <w:rFonts w:hint="eastAsia"/>
        </w:rPr>
        <w:t>України</w:t>
      </w:r>
      <w:r>
        <w:t></w:t>
      </w:r>
      <w:r>
        <w:rPr>
          <w:rFonts w:hint="eastAsia"/>
        </w:rPr>
        <w:t>норми</w:t>
      </w:r>
      <w:r>
        <w:t></w:t>
      </w:r>
      <w:r>
        <w:t></w:t>
      </w:r>
      <w:r>
        <w:rPr>
          <w:rFonts w:hint="eastAsia"/>
        </w:rPr>
        <w:t>яка</w:t>
      </w:r>
      <w:r>
        <w:t></w:t>
      </w:r>
      <w:r>
        <w:rPr>
          <w:rFonts w:hint="eastAsia"/>
        </w:rPr>
        <w:t>встановлює</w:t>
      </w:r>
      <w:r>
        <w:t></w:t>
      </w:r>
      <w:r>
        <w:rPr>
          <w:rFonts w:hint="eastAsia"/>
        </w:rPr>
        <w:t>право</w:t>
      </w:r>
      <w:r>
        <w:t></w:t>
      </w:r>
      <w:r>
        <w:rPr>
          <w:rFonts w:hint="eastAsia"/>
        </w:rPr>
        <w:t>на</w:t>
      </w:r>
      <w:r>
        <w:t></w:t>
      </w:r>
      <w:r>
        <w:rPr>
          <w:rFonts w:hint="eastAsia"/>
        </w:rPr>
        <w:t>справедливий</w:t>
      </w:r>
    </w:p>
    <w:p w14:paraId="095A9EE0" w14:textId="77777777" w:rsidR="004917FF" w:rsidRDefault="004917FF" w:rsidP="004917FF">
      <w:r>
        <w:rPr>
          <w:rFonts w:hint="eastAsia"/>
        </w:rPr>
        <w:t>суд</w:t>
      </w:r>
      <w:r>
        <w:t></w:t>
      </w:r>
      <w:r>
        <w:t></w:t>
      </w:r>
      <w:r>
        <w:rPr>
          <w:rFonts w:hint="eastAsia"/>
        </w:rPr>
        <w:t>конституційна</w:t>
      </w:r>
      <w:r>
        <w:t></w:t>
      </w:r>
      <w:r>
        <w:rPr>
          <w:rFonts w:hint="eastAsia"/>
        </w:rPr>
        <w:t>невизначеність</w:t>
      </w:r>
      <w:r>
        <w:t></w:t>
      </w:r>
      <w:r>
        <w:rPr>
          <w:rFonts w:hint="eastAsia"/>
        </w:rPr>
        <w:t>правового</w:t>
      </w:r>
      <w:r>
        <w:t></w:t>
      </w:r>
      <w:r>
        <w:rPr>
          <w:rFonts w:hint="eastAsia"/>
        </w:rPr>
        <w:t>статусу</w:t>
      </w:r>
      <w:r>
        <w:t></w:t>
      </w:r>
      <w:r>
        <w:rPr>
          <w:rFonts w:hint="eastAsia"/>
        </w:rPr>
        <w:t>судової</w:t>
      </w:r>
      <w:r>
        <w:t></w:t>
      </w:r>
      <w:r>
        <w:rPr>
          <w:rFonts w:hint="eastAsia"/>
        </w:rPr>
        <w:t>влади</w:t>
      </w:r>
      <w:r>
        <w:t></w:t>
      </w:r>
      <w:r>
        <w:rPr>
          <w:rFonts w:hint="eastAsia"/>
        </w:rPr>
        <w:t>та</w:t>
      </w:r>
      <w:r>
        <w:t></w:t>
      </w:r>
      <w:r>
        <w:rPr>
          <w:rFonts w:hint="eastAsia"/>
        </w:rPr>
        <w:t>системи</w:t>
      </w:r>
      <w:r>
        <w:t></w:t>
      </w:r>
      <w:r>
        <w:rPr>
          <w:rFonts w:hint="eastAsia"/>
        </w:rPr>
        <w:t>її</w:t>
      </w:r>
    </w:p>
    <w:p w14:paraId="748DAED2" w14:textId="77777777" w:rsidR="004917FF" w:rsidRDefault="004917FF" w:rsidP="004917FF">
      <w:r>
        <w:rPr>
          <w:rFonts w:hint="eastAsia"/>
        </w:rPr>
        <w:t>органів</w:t>
      </w:r>
      <w:r>
        <w:t></w:t>
      </w:r>
      <w:r>
        <w:t></w:t>
      </w:r>
      <w:r>
        <w:rPr>
          <w:rFonts w:hint="eastAsia"/>
        </w:rPr>
        <w:t>принципу</w:t>
      </w:r>
      <w:r>
        <w:t></w:t>
      </w:r>
      <w:r>
        <w:rPr>
          <w:rFonts w:hint="eastAsia"/>
        </w:rPr>
        <w:t>незалежності</w:t>
      </w:r>
      <w:r>
        <w:t></w:t>
      </w:r>
      <w:r>
        <w:rPr>
          <w:rFonts w:hint="eastAsia"/>
        </w:rPr>
        <w:t>суду</w:t>
      </w:r>
      <w:r>
        <w:t></w:t>
      </w:r>
      <w:r>
        <w:t></w:t>
      </w:r>
      <w:r>
        <w:rPr>
          <w:rFonts w:hint="eastAsia"/>
        </w:rPr>
        <w:t>системи</w:t>
      </w:r>
      <w:r>
        <w:t></w:t>
      </w:r>
      <w:r>
        <w:rPr>
          <w:rFonts w:hint="eastAsia"/>
        </w:rPr>
        <w:t>судоустрою</w:t>
      </w:r>
      <w:r>
        <w:t></w:t>
      </w:r>
      <w:r>
        <w:t></w:t>
      </w:r>
      <w:r>
        <w:rPr>
          <w:rFonts w:hint="eastAsia"/>
        </w:rPr>
        <w:t>ускладнений</w:t>
      </w:r>
      <w:r>
        <w:t></w:t>
      </w:r>
      <w:r>
        <w:rPr>
          <w:rFonts w:hint="eastAsia"/>
        </w:rPr>
        <w:t>та</w:t>
      </w:r>
    </w:p>
    <w:p w14:paraId="7A789802" w14:textId="77777777" w:rsidR="004917FF" w:rsidRDefault="004917FF" w:rsidP="004917FF">
      <w:r>
        <w:rPr>
          <w:rFonts w:hint="eastAsia"/>
        </w:rPr>
        <w:t>багаторівневий</w:t>
      </w:r>
      <w:r>
        <w:t></w:t>
      </w:r>
      <w:r>
        <w:rPr>
          <w:rFonts w:hint="eastAsia"/>
        </w:rPr>
        <w:t>механізм</w:t>
      </w:r>
      <w:r>
        <w:t></w:t>
      </w:r>
      <w:r>
        <w:rPr>
          <w:rFonts w:hint="eastAsia"/>
        </w:rPr>
        <w:t>створення</w:t>
      </w:r>
      <w:r>
        <w:t></w:t>
      </w:r>
      <w:r>
        <w:rPr>
          <w:rFonts w:hint="eastAsia"/>
        </w:rPr>
        <w:t>і</w:t>
      </w:r>
      <w:r>
        <w:t></w:t>
      </w:r>
      <w:r>
        <w:rPr>
          <w:rFonts w:hint="eastAsia"/>
        </w:rPr>
        <w:t>ліквідації</w:t>
      </w:r>
      <w:r>
        <w:t></w:t>
      </w:r>
      <w:r>
        <w:rPr>
          <w:rFonts w:hint="eastAsia"/>
        </w:rPr>
        <w:t>судів</w:t>
      </w:r>
      <w:r>
        <w:t></w:t>
      </w:r>
      <w:r>
        <w:t></w:t>
      </w:r>
      <w:r>
        <w:rPr>
          <w:rFonts w:hint="eastAsia"/>
        </w:rPr>
        <w:t>порядок</w:t>
      </w:r>
      <w:r>
        <w:t></w:t>
      </w:r>
      <w:r>
        <w:rPr>
          <w:rFonts w:hint="eastAsia"/>
        </w:rPr>
        <w:t>призначення</w:t>
      </w:r>
      <w:r>
        <w:t></w:t>
      </w:r>
      <w:r>
        <w:rPr>
          <w:rFonts w:hint="eastAsia"/>
        </w:rPr>
        <w:t>членів</w:t>
      </w:r>
    </w:p>
    <w:p w14:paraId="7F6C9050" w14:textId="77777777" w:rsidR="004917FF" w:rsidRDefault="004917FF" w:rsidP="004917FF">
      <w:r>
        <w:rPr>
          <w:rFonts w:hint="eastAsia"/>
        </w:rPr>
        <w:t>Вищої</w:t>
      </w:r>
      <w:r>
        <w:t></w:t>
      </w:r>
      <w:r>
        <w:rPr>
          <w:rFonts w:hint="eastAsia"/>
        </w:rPr>
        <w:t>ради</w:t>
      </w:r>
      <w:r>
        <w:t></w:t>
      </w:r>
      <w:r>
        <w:rPr>
          <w:rFonts w:hint="eastAsia"/>
        </w:rPr>
        <w:t>правосуддя</w:t>
      </w:r>
      <w:r>
        <w:t></w:t>
      </w:r>
      <w:r>
        <w:t></w:t>
      </w:r>
      <w:r>
        <w:rPr>
          <w:rFonts w:hint="eastAsia"/>
        </w:rPr>
        <w:t>а</w:t>
      </w:r>
      <w:r>
        <w:t></w:t>
      </w:r>
      <w:r>
        <w:rPr>
          <w:rFonts w:hint="eastAsia"/>
        </w:rPr>
        <w:t>саме</w:t>
      </w:r>
      <w:r>
        <w:t></w:t>
      </w:r>
      <w:r>
        <w:rPr>
          <w:rFonts w:hint="eastAsia"/>
        </w:rPr>
        <w:t>призначення</w:t>
      </w:r>
      <w:r>
        <w:t></w:t>
      </w:r>
      <w:r>
        <w:rPr>
          <w:rFonts w:hint="eastAsia"/>
        </w:rPr>
        <w:t>по</w:t>
      </w:r>
      <w:r>
        <w:t></w:t>
      </w:r>
      <w:r>
        <w:rPr>
          <w:rFonts w:hint="eastAsia"/>
        </w:rPr>
        <w:t>два</w:t>
      </w:r>
      <w:r>
        <w:t></w:t>
      </w:r>
      <w:r>
        <w:rPr>
          <w:rFonts w:hint="eastAsia"/>
        </w:rPr>
        <w:t>члени</w:t>
      </w:r>
      <w:r>
        <w:t></w:t>
      </w:r>
      <w:r>
        <w:rPr>
          <w:rFonts w:hint="eastAsia"/>
        </w:rPr>
        <w:t>Президентом</w:t>
      </w:r>
      <w:r>
        <w:t></w:t>
      </w:r>
      <w:r>
        <w:rPr>
          <w:rFonts w:hint="eastAsia"/>
        </w:rPr>
        <w:t>та</w:t>
      </w:r>
      <w:r>
        <w:t></w:t>
      </w:r>
    </w:p>
    <w:p w14:paraId="02E95C8E" w14:textId="77777777" w:rsidR="004917FF" w:rsidRDefault="004917FF" w:rsidP="004917FF">
      <w:r>
        <w:t></w:t>
      </w:r>
      <w:r>
        <w:t></w:t>
      </w:r>
    </w:p>
    <w:p w14:paraId="4D906111" w14:textId="77777777" w:rsidR="004917FF" w:rsidRDefault="004917FF" w:rsidP="004917FF">
      <w:r>
        <w:rPr>
          <w:rFonts w:hint="eastAsia"/>
        </w:rPr>
        <w:t>законодавчим</w:t>
      </w:r>
      <w:r>
        <w:t></w:t>
      </w:r>
      <w:r>
        <w:rPr>
          <w:rFonts w:hint="eastAsia"/>
        </w:rPr>
        <w:t>органом</w:t>
      </w:r>
      <w:r>
        <w:t></w:t>
      </w:r>
      <w:r>
        <w:rPr>
          <w:rFonts w:hint="eastAsia"/>
        </w:rPr>
        <w:t>влади</w:t>
      </w:r>
      <w:r>
        <w:t></w:t>
      </w:r>
      <w:r>
        <w:t></w:t>
      </w:r>
      <w:r>
        <w:rPr>
          <w:rFonts w:hint="eastAsia"/>
        </w:rPr>
        <w:t>розширення</w:t>
      </w:r>
      <w:r>
        <w:t></w:t>
      </w:r>
      <w:r>
        <w:rPr>
          <w:rFonts w:hint="eastAsia"/>
        </w:rPr>
        <w:t>повноважень</w:t>
      </w:r>
      <w:r>
        <w:t></w:t>
      </w:r>
      <w:r>
        <w:rPr>
          <w:rFonts w:hint="eastAsia"/>
        </w:rPr>
        <w:t>Президента</w:t>
      </w:r>
      <w:r>
        <w:t></w:t>
      </w:r>
      <w:r>
        <w:rPr>
          <w:rFonts w:hint="eastAsia"/>
        </w:rPr>
        <w:t>з</w:t>
      </w:r>
      <w:r>
        <w:t></w:t>
      </w:r>
      <w:r>
        <w:rPr>
          <w:rFonts w:hint="eastAsia"/>
        </w:rPr>
        <w:t>питань</w:t>
      </w:r>
    </w:p>
    <w:p w14:paraId="36E8ACD5" w14:textId="77777777" w:rsidR="004917FF" w:rsidRDefault="004917FF" w:rsidP="004917FF">
      <w:r>
        <w:rPr>
          <w:rFonts w:hint="eastAsia"/>
        </w:rPr>
        <w:lastRenderedPageBreak/>
        <w:t>організації</w:t>
      </w:r>
      <w:r>
        <w:t></w:t>
      </w:r>
      <w:r>
        <w:rPr>
          <w:rFonts w:hint="eastAsia"/>
        </w:rPr>
        <w:t>судової</w:t>
      </w:r>
      <w:r>
        <w:t></w:t>
      </w:r>
      <w:r>
        <w:rPr>
          <w:rFonts w:hint="eastAsia"/>
        </w:rPr>
        <w:t>влади</w:t>
      </w:r>
      <w:r>
        <w:t></w:t>
      </w:r>
      <w:r>
        <w:t></w:t>
      </w:r>
      <w:r>
        <w:rPr>
          <w:rFonts w:hint="eastAsia"/>
        </w:rPr>
        <w:t>нормативне</w:t>
      </w:r>
      <w:r>
        <w:t></w:t>
      </w:r>
      <w:r>
        <w:rPr>
          <w:rFonts w:hint="eastAsia"/>
        </w:rPr>
        <w:t>визначення</w:t>
      </w:r>
      <w:r>
        <w:t></w:t>
      </w:r>
      <w:r>
        <w:rPr>
          <w:rFonts w:hint="eastAsia"/>
        </w:rPr>
        <w:t>правового</w:t>
      </w:r>
      <w:r>
        <w:t></w:t>
      </w:r>
      <w:r>
        <w:rPr>
          <w:rFonts w:hint="eastAsia"/>
        </w:rPr>
        <w:t>статусу</w:t>
      </w:r>
      <w:r>
        <w:t></w:t>
      </w:r>
      <w:r>
        <w:rPr>
          <w:rFonts w:hint="eastAsia"/>
        </w:rPr>
        <w:t>Вищої</w:t>
      </w:r>
    </w:p>
    <w:p w14:paraId="173B4830" w14:textId="77777777" w:rsidR="004917FF" w:rsidRDefault="004917FF" w:rsidP="004917FF">
      <w:r>
        <w:rPr>
          <w:rFonts w:hint="eastAsia"/>
        </w:rPr>
        <w:t>кваліфікаційної</w:t>
      </w:r>
      <w:r>
        <w:t></w:t>
      </w:r>
      <w:r>
        <w:rPr>
          <w:rFonts w:hint="eastAsia"/>
        </w:rPr>
        <w:t>комісії</w:t>
      </w:r>
      <w:r>
        <w:t></w:t>
      </w:r>
      <w:r>
        <w:rPr>
          <w:rFonts w:hint="eastAsia"/>
        </w:rPr>
        <w:t>суддів</w:t>
      </w:r>
      <w:r>
        <w:t></w:t>
      </w:r>
      <w:r>
        <w:rPr>
          <w:rFonts w:hint="eastAsia"/>
        </w:rPr>
        <w:t>України</w:t>
      </w:r>
      <w:r>
        <w:t></w:t>
      </w:r>
      <w:r>
        <w:t></w:t>
      </w:r>
      <w:r>
        <w:rPr>
          <w:rFonts w:hint="eastAsia"/>
        </w:rPr>
        <w:t>Державної</w:t>
      </w:r>
      <w:r>
        <w:t></w:t>
      </w:r>
      <w:r>
        <w:rPr>
          <w:rFonts w:hint="eastAsia"/>
        </w:rPr>
        <w:t>судової</w:t>
      </w:r>
      <w:r>
        <w:t></w:t>
      </w:r>
      <w:r>
        <w:rPr>
          <w:rFonts w:hint="eastAsia"/>
        </w:rPr>
        <w:t>адміністрації</w:t>
      </w:r>
      <w:r>
        <w:t></w:t>
      </w:r>
      <w:r>
        <w:rPr>
          <w:rFonts w:hint="eastAsia"/>
        </w:rPr>
        <w:t>України</w:t>
      </w:r>
      <w:r>
        <w:t></w:t>
      </w:r>
    </w:p>
    <w:p w14:paraId="584D26FD" w14:textId="77777777" w:rsidR="004917FF" w:rsidRDefault="004917FF" w:rsidP="004917FF">
      <w:r>
        <w:rPr>
          <w:rFonts w:hint="eastAsia"/>
        </w:rPr>
        <w:t>Національної</w:t>
      </w:r>
      <w:r>
        <w:t></w:t>
      </w:r>
      <w:r>
        <w:rPr>
          <w:rFonts w:hint="eastAsia"/>
        </w:rPr>
        <w:t>школи</w:t>
      </w:r>
      <w:r>
        <w:t></w:t>
      </w:r>
      <w:r>
        <w:rPr>
          <w:rFonts w:hint="eastAsia"/>
        </w:rPr>
        <w:t>суддів</w:t>
      </w:r>
      <w:r>
        <w:t></w:t>
      </w:r>
      <w:r>
        <w:rPr>
          <w:rFonts w:hint="eastAsia"/>
        </w:rPr>
        <w:t>України</w:t>
      </w:r>
      <w:r>
        <w:t></w:t>
      </w:r>
      <w:r>
        <w:rPr>
          <w:rFonts w:hint="eastAsia"/>
        </w:rPr>
        <w:t>як</w:t>
      </w:r>
      <w:r>
        <w:t></w:t>
      </w:r>
      <w:r>
        <w:rPr>
          <w:rFonts w:hint="eastAsia"/>
        </w:rPr>
        <w:t>державних</w:t>
      </w:r>
      <w:r>
        <w:t></w:t>
      </w:r>
      <w:r>
        <w:rPr>
          <w:rFonts w:hint="eastAsia"/>
        </w:rPr>
        <w:t>органів</w:t>
      </w:r>
      <w:r>
        <w:t></w:t>
      </w:r>
      <w:r>
        <w:rPr>
          <w:rFonts w:hint="eastAsia"/>
        </w:rPr>
        <w:t>та</w:t>
      </w:r>
      <w:r>
        <w:t></w:t>
      </w:r>
      <w:r>
        <w:rPr>
          <w:rFonts w:hint="eastAsia"/>
        </w:rPr>
        <w:t>установ</w:t>
      </w:r>
      <w:r>
        <w:t></w:t>
      </w:r>
      <w:r>
        <w:rPr>
          <w:rFonts w:hint="eastAsia"/>
        </w:rPr>
        <w:t>у</w:t>
      </w:r>
      <w:r>
        <w:t></w:t>
      </w:r>
      <w:r>
        <w:rPr>
          <w:rFonts w:hint="eastAsia"/>
        </w:rPr>
        <w:t>системі</w:t>
      </w:r>
    </w:p>
    <w:p w14:paraId="22DD91AD" w14:textId="77777777" w:rsidR="004917FF" w:rsidRDefault="004917FF" w:rsidP="004917FF">
      <w:r>
        <w:rPr>
          <w:rFonts w:hint="eastAsia"/>
        </w:rPr>
        <w:t>правосуддя</w:t>
      </w:r>
      <w:r>
        <w:t></w:t>
      </w:r>
      <w:r>
        <w:t></w:t>
      </w:r>
      <w:r>
        <w:rPr>
          <w:rFonts w:hint="eastAsia"/>
        </w:rPr>
        <w:t>Крім</w:t>
      </w:r>
      <w:r>
        <w:t></w:t>
      </w:r>
      <w:r>
        <w:rPr>
          <w:rFonts w:hint="eastAsia"/>
        </w:rPr>
        <w:t>того</w:t>
      </w:r>
      <w:r>
        <w:t></w:t>
      </w:r>
      <w:r>
        <w:t></w:t>
      </w:r>
      <w:r>
        <w:rPr>
          <w:rFonts w:hint="eastAsia"/>
        </w:rPr>
        <w:t>доведено</w:t>
      </w:r>
      <w:r>
        <w:t></w:t>
      </w:r>
      <w:r>
        <w:t></w:t>
      </w:r>
      <w:r>
        <w:rPr>
          <w:rFonts w:hint="eastAsia"/>
        </w:rPr>
        <w:t>що</w:t>
      </w:r>
      <w:r>
        <w:t></w:t>
      </w:r>
      <w:r>
        <w:rPr>
          <w:rFonts w:hint="eastAsia"/>
        </w:rPr>
        <w:t>адвокатура</w:t>
      </w:r>
      <w:r>
        <w:t></w:t>
      </w:r>
      <w:r>
        <w:rPr>
          <w:rFonts w:hint="eastAsia"/>
        </w:rPr>
        <w:t>та</w:t>
      </w:r>
      <w:r>
        <w:t></w:t>
      </w:r>
      <w:r>
        <w:rPr>
          <w:rFonts w:hint="eastAsia"/>
        </w:rPr>
        <w:t>прокуратура</w:t>
      </w:r>
      <w:r>
        <w:t></w:t>
      </w:r>
      <w:r>
        <w:rPr>
          <w:rFonts w:hint="eastAsia"/>
        </w:rPr>
        <w:t>є</w:t>
      </w:r>
      <w:r>
        <w:t></w:t>
      </w:r>
      <w:r>
        <w:rPr>
          <w:rFonts w:hint="eastAsia"/>
        </w:rPr>
        <w:t>інститутами</w:t>
      </w:r>
    </w:p>
    <w:p w14:paraId="292A648E" w14:textId="77777777" w:rsidR="004917FF" w:rsidRDefault="004917FF" w:rsidP="004917FF">
      <w:r>
        <w:rPr>
          <w:rFonts w:hint="eastAsia"/>
        </w:rPr>
        <w:t>забезпечення</w:t>
      </w:r>
      <w:r>
        <w:t></w:t>
      </w:r>
      <w:r>
        <w:rPr>
          <w:rFonts w:hint="eastAsia"/>
        </w:rPr>
        <w:t>здійснення</w:t>
      </w:r>
      <w:r>
        <w:t></w:t>
      </w:r>
      <w:r>
        <w:rPr>
          <w:rFonts w:hint="eastAsia"/>
        </w:rPr>
        <w:t>правосуддя</w:t>
      </w:r>
      <w:r>
        <w:t></w:t>
      </w:r>
      <w:r>
        <w:t></w:t>
      </w:r>
      <w:r>
        <w:rPr>
          <w:rFonts w:hint="eastAsia"/>
        </w:rPr>
        <w:t>а</w:t>
      </w:r>
      <w:r>
        <w:t></w:t>
      </w:r>
      <w:r>
        <w:rPr>
          <w:rFonts w:hint="eastAsia"/>
        </w:rPr>
        <w:t>тому</w:t>
      </w:r>
      <w:r>
        <w:t></w:t>
      </w:r>
      <w:r>
        <w:rPr>
          <w:rFonts w:hint="eastAsia"/>
        </w:rPr>
        <w:t>порядок</w:t>
      </w:r>
      <w:r>
        <w:t></w:t>
      </w:r>
      <w:r>
        <w:rPr>
          <w:rFonts w:hint="eastAsia"/>
        </w:rPr>
        <w:t>обрання</w:t>
      </w:r>
      <w:r>
        <w:t></w:t>
      </w:r>
      <w:r>
        <w:rPr>
          <w:rFonts w:hint="eastAsia"/>
        </w:rPr>
        <w:t>Генерального</w:t>
      </w:r>
    </w:p>
    <w:p w14:paraId="5A6052BB" w14:textId="77777777" w:rsidR="004917FF" w:rsidRDefault="004917FF" w:rsidP="004917FF">
      <w:r>
        <w:rPr>
          <w:rFonts w:hint="eastAsia"/>
        </w:rPr>
        <w:t>прокурора</w:t>
      </w:r>
      <w:r>
        <w:t></w:t>
      </w:r>
      <w:r>
        <w:rPr>
          <w:rFonts w:hint="eastAsia"/>
        </w:rPr>
        <w:t>та</w:t>
      </w:r>
      <w:r>
        <w:t></w:t>
      </w:r>
      <w:r>
        <w:rPr>
          <w:rFonts w:hint="eastAsia"/>
        </w:rPr>
        <w:t>окремі</w:t>
      </w:r>
      <w:r>
        <w:t></w:t>
      </w:r>
      <w:r>
        <w:rPr>
          <w:rFonts w:hint="eastAsia"/>
        </w:rPr>
        <w:t>повноваження</w:t>
      </w:r>
      <w:r>
        <w:t></w:t>
      </w:r>
      <w:r>
        <w:rPr>
          <w:rFonts w:hint="eastAsia"/>
        </w:rPr>
        <w:t>прокуратури</w:t>
      </w:r>
      <w:r>
        <w:t></w:t>
      </w:r>
      <w:r>
        <w:rPr>
          <w:rFonts w:hint="eastAsia"/>
        </w:rPr>
        <w:t>не</w:t>
      </w:r>
      <w:r>
        <w:t></w:t>
      </w:r>
      <w:r>
        <w:rPr>
          <w:rFonts w:hint="eastAsia"/>
        </w:rPr>
        <w:t>кореспондуються</w:t>
      </w:r>
      <w:r>
        <w:t></w:t>
      </w:r>
      <w:r>
        <w:rPr>
          <w:rFonts w:hint="eastAsia"/>
        </w:rPr>
        <w:t>зі</w:t>
      </w:r>
      <w:r>
        <w:t></w:t>
      </w:r>
      <w:r>
        <w:rPr>
          <w:rFonts w:hint="eastAsia"/>
        </w:rPr>
        <w:t>здійсненням</w:t>
      </w:r>
    </w:p>
    <w:p w14:paraId="3C52C426" w14:textId="77777777" w:rsidR="004917FF" w:rsidRDefault="004917FF" w:rsidP="004917FF">
      <w:r>
        <w:rPr>
          <w:rFonts w:hint="eastAsia"/>
        </w:rPr>
        <w:t>правосуддя</w:t>
      </w:r>
      <w:r>
        <w:t></w:t>
      </w:r>
      <w:r>
        <w:t></w:t>
      </w:r>
      <w:r>
        <w:rPr>
          <w:rFonts w:hint="eastAsia"/>
        </w:rPr>
        <w:t>зокрема</w:t>
      </w:r>
      <w:r>
        <w:t></w:t>
      </w:r>
      <w:r>
        <w:rPr>
          <w:rFonts w:hint="eastAsia"/>
        </w:rPr>
        <w:t>щодо</w:t>
      </w:r>
      <w:r>
        <w:t></w:t>
      </w:r>
      <w:r>
        <w:rPr>
          <w:rFonts w:hint="eastAsia"/>
        </w:rPr>
        <w:t>досудового</w:t>
      </w:r>
      <w:r>
        <w:t></w:t>
      </w:r>
      <w:r>
        <w:rPr>
          <w:rFonts w:hint="eastAsia"/>
        </w:rPr>
        <w:t>розслідування</w:t>
      </w:r>
      <w:r>
        <w:t></w:t>
      </w:r>
      <w:r>
        <w:rPr>
          <w:rFonts w:hint="eastAsia"/>
        </w:rPr>
        <w:t>та</w:t>
      </w:r>
      <w:r>
        <w:t></w:t>
      </w:r>
      <w:r>
        <w:rPr>
          <w:rFonts w:hint="eastAsia"/>
        </w:rPr>
        <w:t>процесуального</w:t>
      </w:r>
    </w:p>
    <w:p w14:paraId="4E3BB514" w14:textId="77777777" w:rsidR="004917FF" w:rsidRDefault="004917FF" w:rsidP="004917FF">
      <w:r>
        <w:rPr>
          <w:rFonts w:hint="eastAsia"/>
        </w:rPr>
        <w:t>керівництва</w:t>
      </w:r>
      <w:r>
        <w:t></w:t>
      </w:r>
      <w:r>
        <w:t></w:t>
      </w:r>
    </w:p>
    <w:p w14:paraId="639EA0D9" w14:textId="77777777" w:rsidR="004917FF" w:rsidRDefault="004917FF" w:rsidP="004917FF">
      <w:r>
        <w:rPr>
          <w:rFonts w:hint="eastAsia"/>
        </w:rPr>
        <w:t>Запропоновано</w:t>
      </w:r>
      <w:r>
        <w:t></w:t>
      </w:r>
      <w:r>
        <w:rPr>
          <w:rFonts w:hint="eastAsia"/>
        </w:rPr>
        <w:t>запровадити</w:t>
      </w:r>
      <w:r>
        <w:t></w:t>
      </w:r>
      <w:r>
        <w:rPr>
          <w:rFonts w:hint="eastAsia"/>
        </w:rPr>
        <w:t>нову</w:t>
      </w:r>
      <w:r>
        <w:t></w:t>
      </w:r>
      <w:r>
        <w:rPr>
          <w:rFonts w:hint="eastAsia"/>
        </w:rPr>
        <w:t>конституційну</w:t>
      </w:r>
      <w:r>
        <w:t></w:t>
      </w:r>
      <w:r>
        <w:rPr>
          <w:rFonts w:hint="eastAsia"/>
        </w:rPr>
        <w:t>норму</w:t>
      </w:r>
      <w:r>
        <w:t></w:t>
      </w:r>
      <w:r>
        <w:t></w:t>
      </w:r>
      <w:r>
        <w:rPr>
          <w:rFonts w:hint="eastAsia"/>
        </w:rPr>
        <w:t>в</w:t>
      </w:r>
      <w:r>
        <w:t></w:t>
      </w:r>
      <w:r>
        <w:rPr>
          <w:rFonts w:hint="eastAsia"/>
        </w:rPr>
        <w:t>якій</w:t>
      </w:r>
      <w:r>
        <w:t></w:t>
      </w:r>
      <w:r>
        <w:rPr>
          <w:rFonts w:hint="eastAsia"/>
        </w:rPr>
        <w:t>визначити</w:t>
      </w:r>
      <w:r>
        <w:t></w:t>
      </w:r>
      <w:r>
        <w:rPr>
          <w:rFonts w:hint="eastAsia"/>
        </w:rPr>
        <w:t>зміст</w:t>
      </w:r>
    </w:p>
    <w:p w14:paraId="578D83D7" w14:textId="77777777" w:rsidR="004917FF" w:rsidRDefault="004917FF" w:rsidP="004917FF">
      <w:r>
        <w:rPr>
          <w:rFonts w:hint="eastAsia"/>
        </w:rPr>
        <w:t>права</w:t>
      </w:r>
      <w:r>
        <w:t></w:t>
      </w:r>
      <w:r>
        <w:rPr>
          <w:rFonts w:hint="eastAsia"/>
        </w:rPr>
        <w:t>людини</w:t>
      </w:r>
      <w:r>
        <w:t></w:t>
      </w:r>
      <w:r>
        <w:rPr>
          <w:rFonts w:hint="eastAsia"/>
        </w:rPr>
        <w:t>на</w:t>
      </w:r>
      <w:r>
        <w:t></w:t>
      </w:r>
      <w:r>
        <w:rPr>
          <w:rFonts w:hint="eastAsia"/>
        </w:rPr>
        <w:t>справедливий</w:t>
      </w:r>
      <w:r>
        <w:t></w:t>
      </w:r>
      <w:r>
        <w:rPr>
          <w:rFonts w:hint="eastAsia"/>
        </w:rPr>
        <w:t>суд</w:t>
      </w:r>
      <w:r>
        <w:t></w:t>
      </w:r>
      <w:r>
        <w:rPr>
          <w:rFonts w:hint="eastAsia"/>
        </w:rPr>
        <w:t>і</w:t>
      </w:r>
      <w:r>
        <w:t></w:t>
      </w:r>
      <w:r>
        <w:rPr>
          <w:rFonts w:hint="eastAsia"/>
        </w:rPr>
        <w:t>встановити</w:t>
      </w:r>
      <w:r>
        <w:t></w:t>
      </w:r>
      <w:r>
        <w:rPr>
          <w:rFonts w:hint="eastAsia"/>
        </w:rPr>
        <w:t>незалежність</w:t>
      </w:r>
      <w:r>
        <w:t></w:t>
      </w:r>
      <w:r>
        <w:rPr>
          <w:rFonts w:hint="eastAsia"/>
        </w:rPr>
        <w:t>суду</w:t>
      </w:r>
      <w:r>
        <w:t></w:t>
      </w:r>
      <w:r>
        <w:rPr>
          <w:rFonts w:hint="eastAsia"/>
        </w:rPr>
        <w:t>як</w:t>
      </w:r>
      <w:r>
        <w:t></w:t>
      </w:r>
      <w:r>
        <w:rPr>
          <w:rFonts w:hint="eastAsia"/>
        </w:rPr>
        <w:t>засаду</w:t>
      </w:r>
    </w:p>
    <w:p w14:paraId="6B07B53B"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t></w:t>
      </w:r>
      <w:r>
        <w:rPr>
          <w:rFonts w:hint="eastAsia"/>
        </w:rPr>
        <w:t>Обґрунтовано</w:t>
      </w:r>
      <w:r>
        <w:t></w:t>
      </w:r>
      <w:r>
        <w:rPr>
          <w:rFonts w:hint="eastAsia"/>
        </w:rPr>
        <w:t>доцільність</w:t>
      </w:r>
      <w:r>
        <w:t></w:t>
      </w:r>
      <w:r>
        <w:rPr>
          <w:rFonts w:hint="eastAsia"/>
        </w:rPr>
        <w:t>зміни</w:t>
      </w:r>
      <w:r>
        <w:t></w:t>
      </w:r>
      <w:r>
        <w:rPr>
          <w:rFonts w:hint="eastAsia"/>
        </w:rPr>
        <w:t>назви</w:t>
      </w:r>
      <w:r>
        <w:t></w:t>
      </w:r>
      <w:r>
        <w:rPr>
          <w:rFonts w:hint="eastAsia"/>
        </w:rPr>
        <w:t>розділу</w:t>
      </w:r>
      <w:r>
        <w:t></w:t>
      </w:r>
      <w:r>
        <w:t></w:t>
      </w:r>
      <w:r>
        <w:t></w:t>
      </w:r>
      <w:r>
        <w:t></w:t>
      </w:r>
      <w:r>
        <w:t></w:t>
      </w:r>
    </w:p>
    <w:p w14:paraId="21C08861" w14:textId="77777777" w:rsidR="004917FF" w:rsidRDefault="004917FF" w:rsidP="004917FF">
      <w:r>
        <w:rPr>
          <w:rFonts w:hint="eastAsia"/>
        </w:rPr>
        <w:t>Конституції</w:t>
      </w:r>
      <w:r>
        <w:t></w:t>
      </w:r>
      <w:r>
        <w:rPr>
          <w:rFonts w:hint="eastAsia"/>
        </w:rPr>
        <w:t>України</w:t>
      </w:r>
      <w:r>
        <w:t></w:t>
      </w:r>
      <w:r>
        <w:rPr>
          <w:rFonts w:hint="eastAsia"/>
        </w:rPr>
        <w:t>на</w:t>
      </w:r>
      <w:r>
        <w:t></w:t>
      </w:r>
      <w:r>
        <w:rPr>
          <w:rFonts w:hint="eastAsia"/>
        </w:rPr>
        <w:t>таку</w:t>
      </w:r>
      <w:r>
        <w:t></w:t>
      </w:r>
      <w:r>
        <w:t></w:t>
      </w:r>
      <w:r>
        <w:t></w:t>
      </w:r>
      <w:r>
        <w:rPr>
          <w:rFonts w:hint="eastAsia"/>
        </w:rPr>
        <w:t>Судова</w:t>
      </w:r>
      <w:r>
        <w:t></w:t>
      </w:r>
      <w:r>
        <w:rPr>
          <w:rFonts w:hint="eastAsia"/>
        </w:rPr>
        <w:t>влада</w:t>
      </w:r>
      <w:r>
        <w:t></w:t>
      </w:r>
      <w:r>
        <w:t></w:t>
      </w:r>
      <w:r>
        <w:rPr>
          <w:rFonts w:hint="eastAsia"/>
        </w:rPr>
        <w:t>прокуратура</w:t>
      </w:r>
      <w:r>
        <w:t></w:t>
      </w:r>
      <w:r>
        <w:rPr>
          <w:rFonts w:hint="eastAsia"/>
        </w:rPr>
        <w:t>та</w:t>
      </w:r>
      <w:r>
        <w:t></w:t>
      </w:r>
      <w:r>
        <w:rPr>
          <w:rFonts w:hint="eastAsia"/>
        </w:rPr>
        <w:t>адвокатура</w:t>
      </w:r>
      <w:r>
        <w:t></w:t>
      </w:r>
      <w:r>
        <w:t></w:t>
      </w:r>
      <w:r>
        <w:t></w:t>
      </w:r>
      <w:r>
        <w:rPr>
          <w:rFonts w:hint="eastAsia"/>
        </w:rPr>
        <w:t>в</w:t>
      </w:r>
      <w:r>
        <w:t></w:t>
      </w:r>
      <w:r>
        <w:rPr>
          <w:rFonts w:hint="eastAsia"/>
        </w:rPr>
        <w:t>змісті</w:t>
      </w:r>
    </w:p>
    <w:p w14:paraId="723CB319" w14:textId="77777777" w:rsidR="004917FF" w:rsidRDefault="004917FF" w:rsidP="004917FF">
      <w:r>
        <w:rPr>
          <w:rFonts w:hint="eastAsia"/>
        </w:rPr>
        <w:t>якого</w:t>
      </w:r>
      <w:r>
        <w:t></w:t>
      </w:r>
      <w:r>
        <w:rPr>
          <w:rFonts w:hint="eastAsia"/>
        </w:rPr>
        <w:t>слід</w:t>
      </w:r>
      <w:r>
        <w:t></w:t>
      </w:r>
      <w:r>
        <w:rPr>
          <w:rFonts w:hint="eastAsia"/>
        </w:rPr>
        <w:t>встановити</w:t>
      </w:r>
      <w:r>
        <w:t></w:t>
      </w:r>
      <w:r>
        <w:t></w:t>
      </w:r>
      <w:r>
        <w:rPr>
          <w:rFonts w:hint="eastAsia"/>
        </w:rPr>
        <w:t>що</w:t>
      </w:r>
      <w:r>
        <w:t></w:t>
      </w:r>
      <w:r>
        <w:rPr>
          <w:rFonts w:hint="eastAsia"/>
        </w:rPr>
        <w:t>судова</w:t>
      </w:r>
      <w:r>
        <w:t></w:t>
      </w:r>
      <w:r>
        <w:rPr>
          <w:rFonts w:hint="eastAsia"/>
        </w:rPr>
        <w:t>влада</w:t>
      </w:r>
      <w:r>
        <w:t></w:t>
      </w:r>
      <w:r>
        <w:rPr>
          <w:rFonts w:hint="eastAsia"/>
        </w:rPr>
        <w:t>забезпечує</w:t>
      </w:r>
      <w:r>
        <w:t></w:t>
      </w:r>
      <w:r>
        <w:rPr>
          <w:rFonts w:hint="eastAsia"/>
        </w:rPr>
        <w:t>кожному</w:t>
      </w:r>
      <w:r>
        <w:t></w:t>
      </w:r>
      <w:r>
        <w:rPr>
          <w:rFonts w:hint="eastAsia"/>
        </w:rPr>
        <w:t>право</w:t>
      </w:r>
      <w:r>
        <w:t></w:t>
      </w:r>
      <w:r>
        <w:rPr>
          <w:rFonts w:hint="eastAsia"/>
        </w:rPr>
        <w:t>на</w:t>
      </w:r>
    </w:p>
    <w:p w14:paraId="1DAFB953" w14:textId="77777777" w:rsidR="004917FF" w:rsidRDefault="004917FF" w:rsidP="004917FF">
      <w:r>
        <w:rPr>
          <w:rFonts w:hint="eastAsia"/>
        </w:rPr>
        <w:t>справедливий</w:t>
      </w:r>
      <w:r>
        <w:t></w:t>
      </w:r>
      <w:r>
        <w:rPr>
          <w:rFonts w:hint="eastAsia"/>
        </w:rPr>
        <w:t>суд</w:t>
      </w:r>
      <w:r>
        <w:t></w:t>
      </w:r>
      <w:r>
        <w:rPr>
          <w:rFonts w:hint="eastAsia"/>
        </w:rPr>
        <w:t>у</w:t>
      </w:r>
      <w:r>
        <w:t></w:t>
      </w:r>
      <w:r>
        <w:rPr>
          <w:rFonts w:hint="eastAsia"/>
        </w:rPr>
        <w:t>спосіб</w:t>
      </w:r>
      <w:r>
        <w:t></w:t>
      </w:r>
      <w:r>
        <w:rPr>
          <w:rFonts w:hint="eastAsia"/>
        </w:rPr>
        <w:t>здійснення</w:t>
      </w:r>
      <w:r>
        <w:t></w:t>
      </w:r>
      <w:r>
        <w:rPr>
          <w:rFonts w:hint="eastAsia"/>
        </w:rPr>
        <w:t>правосуддя</w:t>
      </w:r>
      <w:r>
        <w:t></w:t>
      </w:r>
      <w:r>
        <w:t></w:t>
      </w:r>
      <w:r>
        <w:rPr>
          <w:rFonts w:hint="eastAsia"/>
        </w:rPr>
        <w:t>У</w:t>
      </w:r>
      <w:r>
        <w:t></w:t>
      </w:r>
      <w:r>
        <w:rPr>
          <w:rFonts w:hint="eastAsia"/>
        </w:rPr>
        <w:t>статті</w:t>
      </w:r>
      <w:r>
        <w:t></w:t>
      </w:r>
      <w:r>
        <w:t></w:t>
      </w:r>
      <w:r>
        <w:t></w:t>
      </w:r>
      <w:r>
        <w:t></w:t>
      </w:r>
      <w:r>
        <w:t></w:t>
      </w:r>
      <w:r>
        <w:rPr>
          <w:rFonts w:hint="eastAsia"/>
        </w:rPr>
        <w:t>Конституції</w:t>
      </w:r>
    </w:p>
    <w:p w14:paraId="796566B6" w14:textId="77777777" w:rsidR="004917FF" w:rsidRDefault="004917FF" w:rsidP="004917FF">
      <w:r>
        <w:rPr>
          <w:rFonts w:hint="eastAsia"/>
        </w:rPr>
        <w:t>України</w:t>
      </w:r>
      <w:r>
        <w:t></w:t>
      </w:r>
      <w:r>
        <w:rPr>
          <w:rFonts w:hint="eastAsia"/>
        </w:rPr>
        <w:t>запропоновано</w:t>
      </w:r>
      <w:r>
        <w:t></w:t>
      </w:r>
      <w:r>
        <w:rPr>
          <w:rFonts w:hint="eastAsia"/>
        </w:rPr>
        <w:t>закріпити</w:t>
      </w:r>
      <w:r>
        <w:t></w:t>
      </w:r>
      <w:r>
        <w:rPr>
          <w:rFonts w:hint="eastAsia"/>
        </w:rPr>
        <w:t>положення</w:t>
      </w:r>
      <w:r>
        <w:t></w:t>
      </w:r>
      <w:r>
        <w:t></w:t>
      </w:r>
      <w:r>
        <w:rPr>
          <w:rFonts w:hint="eastAsia"/>
        </w:rPr>
        <w:t>що</w:t>
      </w:r>
      <w:r>
        <w:t></w:t>
      </w:r>
      <w:r>
        <w:rPr>
          <w:rFonts w:hint="eastAsia"/>
        </w:rPr>
        <w:t>Вища</w:t>
      </w:r>
      <w:r>
        <w:t></w:t>
      </w:r>
      <w:r>
        <w:rPr>
          <w:rFonts w:hint="eastAsia"/>
        </w:rPr>
        <w:t>рада</w:t>
      </w:r>
      <w:r>
        <w:t></w:t>
      </w:r>
      <w:r>
        <w:rPr>
          <w:rFonts w:hint="eastAsia"/>
        </w:rPr>
        <w:t>правосуддя</w:t>
      </w:r>
      <w:r>
        <w:t></w:t>
      </w:r>
      <w:r>
        <w:rPr>
          <w:rFonts w:hint="eastAsia"/>
        </w:rPr>
        <w:t>є</w:t>
      </w:r>
    </w:p>
    <w:p w14:paraId="422251D9" w14:textId="77777777" w:rsidR="004917FF" w:rsidRDefault="004917FF" w:rsidP="004917FF">
      <w:r>
        <w:rPr>
          <w:rFonts w:hint="eastAsia"/>
        </w:rPr>
        <w:t>незалежним</w:t>
      </w:r>
      <w:r>
        <w:t></w:t>
      </w:r>
      <w:r>
        <w:rPr>
          <w:rFonts w:hint="eastAsia"/>
        </w:rPr>
        <w:t>конституційним</w:t>
      </w:r>
      <w:r>
        <w:t></w:t>
      </w:r>
      <w:r>
        <w:rPr>
          <w:rFonts w:hint="eastAsia"/>
        </w:rPr>
        <w:t>органом</w:t>
      </w:r>
      <w:r>
        <w:t></w:t>
      </w:r>
      <w:r>
        <w:rPr>
          <w:rFonts w:hint="eastAsia"/>
        </w:rPr>
        <w:t>судової</w:t>
      </w:r>
      <w:r>
        <w:t></w:t>
      </w:r>
      <w:r>
        <w:rPr>
          <w:rFonts w:hint="eastAsia"/>
        </w:rPr>
        <w:t>влади</w:t>
      </w:r>
      <w:r>
        <w:t></w:t>
      </w:r>
      <w:r>
        <w:t></w:t>
      </w:r>
      <w:r>
        <w:rPr>
          <w:rFonts w:hint="eastAsia"/>
        </w:rPr>
        <w:t>Правовий</w:t>
      </w:r>
      <w:r>
        <w:t></w:t>
      </w:r>
      <w:r>
        <w:rPr>
          <w:rFonts w:hint="eastAsia"/>
        </w:rPr>
        <w:t>статус</w:t>
      </w:r>
      <w:r>
        <w:t></w:t>
      </w:r>
      <w:r>
        <w:rPr>
          <w:rFonts w:hint="eastAsia"/>
        </w:rPr>
        <w:t>інших</w:t>
      </w:r>
    </w:p>
    <w:p w14:paraId="39AAC3E1" w14:textId="77777777" w:rsidR="004917FF" w:rsidRDefault="004917FF" w:rsidP="004917FF">
      <w:r>
        <w:rPr>
          <w:rFonts w:hint="eastAsia"/>
        </w:rPr>
        <w:t>органів</w:t>
      </w:r>
      <w:r>
        <w:t></w:t>
      </w:r>
      <w:r>
        <w:rPr>
          <w:rFonts w:hint="eastAsia"/>
        </w:rPr>
        <w:t>та</w:t>
      </w:r>
      <w:r>
        <w:t></w:t>
      </w:r>
      <w:r>
        <w:rPr>
          <w:rFonts w:hint="eastAsia"/>
        </w:rPr>
        <w:t>установ</w:t>
      </w:r>
      <w:r>
        <w:t></w:t>
      </w:r>
      <w:r>
        <w:t></w:t>
      </w:r>
      <w:r>
        <w:rPr>
          <w:rFonts w:hint="eastAsia"/>
        </w:rPr>
        <w:t>які</w:t>
      </w:r>
      <w:r>
        <w:t></w:t>
      </w:r>
      <w:r>
        <w:rPr>
          <w:rFonts w:hint="eastAsia"/>
        </w:rPr>
        <w:t>здійснюють</w:t>
      </w:r>
      <w:r>
        <w:t></w:t>
      </w:r>
      <w:r>
        <w:rPr>
          <w:rFonts w:hint="eastAsia"/>
        </w:rPr>
        <w:t>організаційне</w:t>
      </w:r>
      <w:r>
        <w:t></w:t>
      </w:r>
      <w:r>
        <w:rPr>
          <w:rFonts w:hint="eastAsia"/>
        </w:rPr>
        <w:t>забезпечення</w:t>
      </w:r>
      <w:r>
        <w:t></w:t>
      </w:r>
      <w:r>
        <w:rPr>
          <w:rFonts w:hint="eastAsia"/>
        </w:rPr>
        <w:t>судової</w:t>
      </w:r>
      <w:r>
        <w:t></w:t>
      </w:r>
      <w:r>
        <w:rPr>
          <w:rFonts w:hint="eastAsia"/>
        </w:rPr>
        <w:t>влади</w:t>
      </w:r>
      <w:r>
        <w:t></w:t>
      </w:r>
    </w:p>
    <w:p w14:paraId="6729649B" w14:textId="77777777" w:rsidR="004917FF" w:rsidRDefault="004917FF" w:rsidP="004917FF">
      <w:r>
        <w:rPr>
          <w:rFonts w:hint="eastAsia"/>
        </w:rPr>
        <w:t>необхідно</w:t>
      </w:r>
      <w:r>
        <w:t></w:t>
      </w:r>
      <w:r>
        <w:rPr>
          <w:rFonts w:hint="eastAsia"/>
        </w:rPr>
        <w:t>визначити</w:t>
      </w:r>
      <w:r>
        <w:t></w:t>
      </w:r>
      <w:r>
        <w:rPr>
          <w:rFonts w:hint="eastAsia"/>
        </w:rPr>
        <w:t>в</w:t>
      </w:r>
      <w:r>
        <w:t></w:t>
      </w:r>
      <w:r>
        <w:rPr>
          <w:rFonts w:hint="eastAsia"/>
        </w:rPr>
        <w:t>системі</w:t>
      </w:r>
      <w:r>
        <w:t></w:t>
      </w:r>
      <w:r>
        <w:rPr>
          <w:rFonts w:hint="eastAsia"/>
        </w:rPr>
        <w:t>її</w:t>
      </w:r>
      <w:r>
        <w:t></w:t>
      </w:r>
      <w:r>
        <w:rPr>
          <w:rFonts w:hint="eastAsia"/>
        </w:rPr>
        <w:t>органів</w:t>
      </w:r>
      <w:r>
        <w:t></w:t>
      </w:r>
      <w:r>
        <w:t></w:t>
      </w:r>
      <w:r>
        <w:rPr>
          <w:rFonts w:hint="eastAsia"/>
        </w:rPr>
        <w:t>Слід</w:t>
      </w:r>
      <w:r>
        <w:t></w:t>
      </w:r>
      <w:r>
        <w:rPr>
          <w:rFonts w:hint="eastAsia"/>
        </w:rPr>
        <w:t>внести</w:t>
      </w:r>
      <w:r>
        <w:t></w:t>
      </w:r>
      <w:r>
        <w:rPr>
          <w:rFonts w:hint="eastAsia"/>
        </w:rPr>
        <w:t>зміни</w:t>
      </w:r>
      <w:r>
        <w:t></w:t>
      </w:r>
      <w:r>
        <w:rPr>
          <w:rFonts w:hint="eastAsia"/>
        </w:rPr>
        <w:t>до</w:t>
      </w:r>
      <w:r>
        <w:t></w:t>
      </w:r>
      <w:r>
        <w:rPr>
          <w:rFonts w:hint="eastAsia"/>
        </w:rPr>
        <w:t>порядку</w:t>
      </w:r>
    </w:p>
    <w:p w14:paraId="3A056E4B" w14:textId="77777777" w:rsidR="004917FF" w:rsidRDefault="004917FF" w:rsidP="004917FF">
      <w:r>
        <w:rPr>
          <w:rFonts w:hint="eastAsia"/>
        </w:rPr>
        <w:t>призначення</w:t>
      </w:r>
      <w:r>
        <w:t></w:t>
      </w:r>
      <w:r>
        <w:rPr>
          <w:rFonts w:hint="eastAsia"/>
        </w:rPr>
        <w:t>членів</w:t>
      </w:r>
      <w:r>
        <w:t></w:t>
      </w:r>
      <w:r>
        <w:rPr>
          <w:rFonts w:hint="eastAsia"/>
        </w:rPr>
        <w:t>Вищої</w:t>
      </w:r>
      <w:r>
        <w:t></w:t>
      </w:r>
      <w:r>
        <w:rPr>
          <w:rFonts w:hint="eastAsia"/>
        </w:rPr>
        <w:t>ради</w:t>
      </w:r>
      <w:r>
        <w:t></w:t>
      </w:r>
      <w:r>
        <w:rPr>
          <w:rFonts w:hint="eastAsia"/>
        </w:rPr>
        <w:t>правосуддя</w:t>
      </w:r>
      <w:r>
        <w:t></w:t>
      </w:r>
      <w:r>
        <w:t></w:t>
      </w:r>
      <w:r>
        <w:rPr>
          <w:rFonts w:hint="eastAsia"/>
        </w:rPr>
        <w:t>згід</w:t>
      </w:r>
      <w:r>
        <w:rPr>
          <w:rFonts w:hint="eastAsia"/>
        </w:rPr>
        <w:lastRenderedPageBreak/>
        <w:t>но</w:t>
      </w:r>
      <w:r>
        <w:t></w:t>
      </w:r>
      <w:r>
        <w:rPr>
          <w:rFonts w:hint="eastAsia"/>
        </w:rPr>
        <w:t>з</w:t>
      </w:r>
      <w:r>
        <w:t></w:t>
      </w:r>
      <w:r>
        <w:rPr>
          <w:rFonts w:hint="eastAsia"/>
        </w:rPr>
        <w:t>якими</w:t>
      </w:r>
      <w:r>
        <w:t></w:t>
      </w:r>
      <w:r>
        <w:rPr>
          <w:rFonts w:hint="eastAsia"/>
        </w:rPr>
        <w:t>добір</w:t>
      </w:r>
      <w:r>
        <w:t></w:t>
      </w:r>
      <w:r>
        <w:rPr>
          <w:rFonts w:hint="eastAsia"/>
        </w:rPr>
        <w:t>має</w:t>
      </w:r>
    </w:p>
    <w:p w14:paraId="7D6500DE" w14:textId="77777777" w:rsidR="004917FF" w:rsidRDefault="004917FF" w:rsidP="004917FF">
      <w:r>
        <w:rPr>
          <w:rFonts w:hint="eastAsia"/>
        </w:rPr>
        <w:t>здійснюватися</w:t>
      </w:r>
      <w:r>
        <w:t></w:t>
      </w:r>
      <w:r>
        <w:rPr>
          <w:rFonts w:hint="eastAsia"/>
        </w:rPr>
        <w:t>за</w:t>
      </w:r>
      <w:r>
        <w:t></w:t>
      </w:r>
      <w:r>
        <w:rPr>
          <w:rFonts w:hint="eastAsia"/>
        </w:rPr>
        <w:t>участю</w:t>
      </w:r>
      <w:r>
        <w:t></w:t>
      </w:r>
      <w:r>
        <w:rPr>
          <w:rFonts w:hint="eastAsia"/>
        </w:rPr>
        <w:t>громадськості</w:t>
      </w:r>
      <w:r>
        <w:t></w:t>
      </w:r>
      <w:r>
        <w:t></w:t>
      </w:r>
      <w:r>
        <w:rPr>
          <w:rFonts w:hint="eastAsia"/>
        </w:rPr>
        <w:t>Обґрунтовано</w:t>
      </w:r>
      <w:r>
        <w:t></w:t>
      </w:r>
      <w:r>
        <w:t></w:t>
      </w:r>
      <w:r>
        <w:rPr>
          <w:rFonts w:hint="eastAsia"/>
        </w:rPr>
        <w:t>що</w:t>
      </w:r>
      <w:r>
        <w:t></w:t>
      </w:r>
      <w:r>
        <w:rPr>
          <w:rFonts w:hint="eastAsia"/>
        </w:rPr>
        <w:t>такі</w:t>
      </w:r>
      <w:r>
        <w:t></w:t>
      </w:r>
      <w:r>
        <w:rPr>
          <w:rFonts w:hint="eastAsia"/>
        </w:rPr>
        <w:t>зміни</w:t>
      </w:r>
      <w:r>
        <w:t></w:t>
      </w:r>
      <w:r>
        <w:rPr>
          <w:rFonts w:hint="eastAsia"/>
        </w:rPr>
        <w:t>сприятимуть</w:t>
      </w:r>
    </w:p>
    <w:p w14:paraId="26DF4BBF" w14:textId="77777777" w:rsidR="004917FF" w:rsidRDefault="004917FF" w:rsidP="004917FF">
      <w:r>
        <w:rPr>
          <w:rFonts w:hint="eastAsia"/>
        </w:rPr>
        <w:t>забезпеченню</w:t>
      </w:r>
      <w:r>
        <w:t></w:t>
      </w:r>
      <w:r>
        <w:rPr>
          <w:rFonts w:hint="eastAsia"/>
        </w:rPr>
        <w:t>підзвітності</w:t>
      </w:r>
      <w:r>
        <w:t></w:t>
      </w:r>
      <w:r>
        <w:rPr>
          <w:rFonts w:hint="eastAsia"/>
        </w:rPr>
        <w:t>та</w:t>
      </w:r>
      <w:r>
        <w:t></w:t>
      </w:r>
      <w:r>
        <w:rPr>
          <w:rFonts w:hint="eastAsia"/>
        </w:rPr>
        <w:t>відповідальності</w:t>
      </w:r>
      <w:r>
        <w:t></w:t>
      </w:r>
      <w:r>
        <w:rPr>
          <w:rFonts w:hint="eastAsia"/>
        </w:rPr>
        <w:t>судової</w:t>
      </w:r>
      <w:r>
        <w:t></w:t>
      </w:r>
      <w:r>
        <w:rPr>
          <w:rFonts w:hint="eastAsia"/>
        </w:rPr>
        <w:t>влади</w:t>
      </w:r>
      <w:r>
        <w:t></w:t>
      </w:r>
      <w:r>
        <w:rPr>
          <w:rFonts w:hint="eastAsia"/>
        </w:rPr>
        <w:t>перед</w:t>
      </w:r>
      <w:r>
        <w:t></w:t>
      </w:r>
      <w:r>
        <w:rPr>
          <w:rFonts w:hint="eastAsia"/>
        </w:rPr>
        <w:t>суспільством</w:t>
      </w:r>
      <w:r>
        <w:t></w:t>
      </w:r>
    </w:p>
    <w:p w14:paraId="5F69A50B" w14:textId="77777777" w:rsidR="004917FF" w:rsidRDefault="004917FF" w:rsidP="004917FF">
      <w:r>
        <w:rPr>
          <w:rFonts w:hint="eastAsia"/>
        </w:rPr>
        <w:t>Аргументовано</w:t>
      </w:r>
      <w:r>
        <w:t></w:t>
      </w:r>
      <w:r>
        <w:rPr>
          <w:rFonts w:hint="eastAsia"/>
        </w:rPr>
        <w:t>доцільність</w:t>
      </w:r>
      <w:r>
        <w:t></w:t>
      </w:r>
      <w:r>
        <w:rPr>
          <w:rFonts w:hint="eastAsia"/>
        </w:rPr>
        <w:t>наділення</w:t>
      </w:r>
      <w:r>
        <w:t></w:t>
      </w:r>
      <w:r>
        <w:rPr>
          <w:rFonts w:hint="eastAsia"/>
        </w:rPr>
        <w:t>Вищої</w:t>
      </w:r>
      <w:r>
        <w:t></w:t>
      </w:r>
      <w:r>
        <w:rPr>
          <w:rFonts w:hint="eastAsia"/>
        </w:rPr>
        <w:t>ради</w:t>
      </w:r>
      <w:r>
        <w:t></w:t>
      </w:r>
      <w:r>
        <w:rPr>
          <w:rFonts w:hint="eastAsia"/>
        </w:rPr>
        <w:t>правосуддя</w:t>
      </w:r>
      <w:r>
        <w:t></w:t>
      </w:r>
      <w:r>
        <w:rPr>
          <w:rFonts w:hint="eastAsia"/>
        </w:rPr>
        <w:t>повноваженнями</w:t>
      </w:r>
    </w:p>
    <w:p w14:paraId="72ED7BD9" w14:textId="77777777" w:rsidR="004917FF" w:rsidRDefault="004917FF" w:rsidP="004917FF">
      <w:r>
        <w:rPr>
          <w:rFonts w:hint="eastAsia"/>
        </w:rPr>
        <w:t>призначати</w:t>
      </w:r>
      <w:r>
        <w:t></w:t>
      </w:r>
      <w:r>
        <w:rPr>
          <w:rFonts w:hint="eastAsia"/>
        </w:rPr>
        <w:t>Генерального</w:t>
      </w:r>
      <w:r>
        <w:t></w:t>
      </w:r>
      <w:r>
        <w:rPr>
          <w:rFonts w:hint="eastAsia"/>
        </w:rPr>
        <w:t>прокурора</w:t>
      </w:r>
      <w:r>
        <w:t></w:t>
      </w:r>
    </w:p>
    <w:p w14:paraId="1BB52068" w14:textId="77777777" w:rsidR="004917FF" w:rsidRDefault="004917FF" w:rsidP="004917FF">
      <w:r>
        <w:t></w:t>
      </w:r>
      <w:r>
        <w:t></w:t>
      </w:r>
      <w:r>
        <w:t></w:t>
      </w:r>
      <w:r>
        <w:rPr>
          <w:rFonts w:hint="eastAsia"/>
        </w:rPr>
        <w:t>Серед</w:t>
      </w:r>
      <w:r>
        <w:t></w:t>
      </w:r>
      <w:r>
        <w:rPr>
          <w:rFonts w:hint="eastAsia"/>
        </w:rPr>
        <w:t>основних</w:t>
      </w:r>
      <w:r>
        <w:t></w:t>
      </w:r>
      <w:r>
        <w:rPr>
          <w:rFonts w:hint="eastAsia"/>
        </w:rPr>
        <w:t>тенденцій</w:t>
      </w:r>
      <w:r>
        <w:t></w:t>
      </w:r>
      <w:r>
        <w:rPr>
          <w:rFonts w:hint="eastAsia"/>
        </w:rPr>
        <w:t>розвитку</w:t>
      </w:r>
      <w:r>
        <w:t></w:t>
      </w:r>
      <w:r>
        <w:rPr>
          <w:rFonts w:hint="eastAsia"/>
        </w:rPr>
        <w:t>незалежності</w:t>
      </w:r>
      <w:r>
        <w:t></w:t>
      </w:r>
      <w:r>
        <w:rPr>
          <w:rFonts w:hint="eastAsia"/>
        </w:rPr>
        <w:t>суду</w:t>
      </w:r>
      <w:r>
        <w:t></w:t>
      </w:r>
      <w:r>
        <w:rPr>
          <w:rFonts w:hint="eastAsia"/>
        </w:rPr>
        <w:t>як</w:t>
      </w:r>
      <w:r>
        <w:t></w:t>
      </w:r>
      <w:r>
        <w:rPr>
          <w:rFonts w:hint="eastAsia"/>
        </w:rPr>
        <w:t>засади</w:t>
      </w:r>
    </w:p>
    <w:p w14:paraId="0EA8F0E7"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rPr>
          <w:rFonts w:hint="eastAsia"/>
        </w:rPr>
        <w:t>слід</w:t>
      </w:r>
      <w:r>
        <w:t></w:t>
      </w:r>
      <w:r>
        <w:rPr>
          <w:rFonts w:hint="eastAsia"/>
        </w:rPr>
        <w:t>виокремити</w:t>
      </w:r>
      <w:r>
        <w:t></w:t>
      </w:r>
      <w:r>
        <w:rPr>
          <w:rFonts w:hint="eastAsia"/>
        </w:rPr>
        <w:t>такі</w:t>
      </w:r>
      <w:r>
        <w:t></w:t>
      </w:r>
      <w:r>
        <w:t></w:t>
      </w:r>
      <w:r>
        <w:rPr>
          <w:rFonts w:hint="eastAsia"/>
        </w:rPr>
        <w:t>необхідність</w:t>
      </w:r>
      <w:r>
        <w:t></w:t>
      </w:r>
      <w:r>
        <w:rPr>
          <w:rFonts w:hint="eastAsia"/>
        </w:rPr>
        <w:t>напрацювання</w:t>
      </w:r>
    </w:p>
    <w:p w14:paraId="022E8D76" w14:textId="77777777" w:rsidR="004917FF" w:rsidRDefault="004917FF" w:rsidP="004917FF">
      <w:r>
        <w:rPr>
          <w:rFonts w:hint="eastAsia"/>
        </w:rPr>
        <w:t>уніфікованого</w:t>
      </w:r>
      <w:r>
        <w:t></w:t>
      </w:r>
      <w:r>
        <w:rPr>
          <w:rFonts w:hint="eastAsia"/>
        </w:rPr>
        <w:t>міжнародно</w:t>
      </w:r>
      <w:r>
        <w:t></w:t>
      </w:r>
      <w:r>
        <w:rPr>
          <w:rFonts w:hint="eastAsia"/>
        </w:rPr>
        <w:t>правового</w:t>
      </w:r>
      <w:r>
        <w:t></w:t>
      </w:r>
      <w:r>
        <w:rPr>
          <w:rFonts w:hint="eastAsia"/>
        </w:rPr>
        <w:t>акта</w:t>
      </w:r>
      <w:r>
        <w:t></w:t>
      </w:r>
      <w:r>
        <w:t></w:t>
      </w:r>
      <w:r>
        <w:rPr>
          <w:rFonts w:hint="eastAsia"/>
        </w:rPr>
        <w:t>у</w:t>
      </w:r>
      <w:r>
        <w:t></w:t>
      </w:r>
      <w:r>
        <w:rPr>
          <w:rFonts w:hint="eastAsia"/>
        </w:rPr>
        <w:t>положеннях</w:t>
      </w:r>
      <w:r>
        <w:t></w:t>
      </w:r>
      <w:r>
        <w:rPr>
          <w:rFonts w:hint="eastAsia"/>
        </w:rPr>
        <w:t>якого</w:t>
      </w:r>
      <w:r>
        <w:t></w:t>
      </w:r>
      <w:r>
        <w:rPr>
          <w:rFonts w:hint="eastAsia"/>
        </w:rPr>
        <w:t>буде</w:t>
      </w:r>
      <w:r>
        <w:t></w:t>
      </w:r>
      <w:r>
        <w:rPr>
          <w:rFonts w:hint="eastAsia"/>
        </w:rPr>
        <w:t>закріплено</w:t>
      </w:r>
    </w:p>
    <w:p w14:paraId="4EF59C8B" w14:textId="77777777" w:rsidR="004917FF" w:rsidRDefault="004917FF" w:rsidP="004917FF">
      <w:r>
        <w:rPr>
          <w:rFonts w:hint="eastAsia"/>
        </w:rPr>
        <w:t>стандарти</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та</w:t>
      </w:r>
      <w:r>
        <w:t></w:t>
      </w:r>
      <w:r>
        <w:rPr>
          <w:rFonts w:hint="eastAsia"/>
        </w:rPr>
        <w:t>його</w:t>
      </w:r>
    </w:p>
    <w:p w14:paraId="3F834E93" w14:textId="77777777" w:rsidR="004917FF" w:rsidRDefault="004917FF" w:rsidP="004917FF">
      <w:r>
        <w:rPr>
          <w:rFonts w:hint="eastAsia"/>
        </w:rPr>
        <w:t>ратифікацію</w:t>
      </w:r>
      <w:r>
        <w:t></w:t>
      </w:r>
      <w:r>
        <w:rPr>
          <w:rFonts w:hint="eastAsia"/>
        </w:rPr>
        <w:t>якомога</w:t>
      </w:r>
      <w:r>
        <w:t></w:t>
      </w:r>
      <w:r>
        <w:rPr>
          <w:rFonts w:hint="eastAsia"/>
        </w:rPr>
        <w:t>більшою</w:t>
      </w:r>
      <w:r>
        <w:t></w:t>
      </w:r>
      <w:r>
        <w:rPr>
          <w:rFonts w:hint="eastAsia"/>
        </w:rPr>
        <w:t>кількістю</w:t>
      </w:r>
      <w:r>
        <w:t></w:t>
      </w:r>
      <w:r>
        <w:rPr>
          <w:rFonts w:hint="eastAsia"/>
        </w:rPr>
        <w:t>сучасних</w:t>
      </w:r>
      <w:r>
        <w:t></w:t>
      </w:r>
      <w:r>
        <w:rPr>
          <w:rFonts w:hint="eastAsia"/>
        </w:rPr>
        <w:t>держав</w:t>
      </w:r>
      <w:r>
        <w:t></w:t>
      </w:r>
      <w:r>
        <w:t></w:t>
      </w:r>
      <w:r>
        <w:rPr>
          <w:rFonts w:hint="eastAsia"/>
        </w:rPr>
        <w:t>формування</w:t>
      </w:r>
      <w:r>
        <w:t></w:t>
      </w:r>
      <w:r>
        <w:rPr>
          <w:rFonts w:hint="eastAsia"/>
        </w:rPr>
        <w:t>міжнародно</w:t>
      </w:r>
      <w:r>
        <w:t></w:t>
      </w:r>
    </w:p>
    <w:p w14:paraId="2B6A3239" w14:textId="77777777" w:rsidR="004917FF" w:rsidRDefault="004917FF" w:rsidP="004917FF">
      <w:r>
        <w:rPr>
          <w:rFonts w:hint="eastAsia"/>
        </w:rPr>
        <w:t>правових</w:t>
      </w:r>
      <w:r>
        <w:t></w:t>
      </w:r>
      <w:r>
        <w:rPr>
          <w:rFonts w:hint="eastAsia"/>
        </w:rPr>
        <w:t>стандартів</w:t>
      </w:r>
      <w:r>
        <w:t></w:t>
      </w:r>
      <w:r>
        <w:rPr>
          <w:rFonts w:hint="eastAsia"/>
        </w:rPr>
        <w:t>забезпечення</w:t>
      </w:r>
      <w:r>
        <w:t></w:t>
      </w:r>
      <w:r>
        <w:rPr>
          <w:rFonts w:hint="eastAsia"/>
        </w:rPr>
        <w:t>суверенітету</w:t>
      </w:r>
      <w:r>
        <w:t></w:t>
      </w:r>
      <w:r>
        <w:rPr>
          <w:rFonts w:hint="eastAsia"/>
        </w:rPr>
        <w:t>національних</w:t>
      </w:r>
      <w:r>
        <w:t></w:t>
      </w:r>
      <w:r>
        <w:rPr>
          <w:rFonts w:hint="eastAsia"/>
        </w:rPr>
        <w:t>судових</w:t>
      </w:r>
      <w:r>
        <w:t></w:t>
      </w:r>
      <w:r>
        <w:rPr>
          <w:rFonts w:hint="eastAsia"/>
        </w:rPr>
        <w:t>органів</w:t>
      </w:r>
      <w:r>
        <w:t></w:t>
      </w:r>
      <w:r>
        <w:rPr>
          <w:rFonts w:hint="eastAsia"/>
        </w:rPr>
        <w:t>поряд</w:t>
      </w:r>
    </w:p>
    <w:p w14:paraId="24157FDD" w14:textId="77777777" w:rsidR="004917FF" w:rsidRDefault="004917FF" w:rsidP="004917FF">
      <w:r>
        <w:rPr>
          <w:rFonts w:hint="eastAsia"/>
        </w:rPr>
        <w:t>із</w:t>
      </w:r>
      <w:r>
        <w:t></w:t>
      </w:r>
      <w:r>
        <w:rPr>
          <w:rFonts w:hint="eastAsia"/>
        </w:rPr>
        <w:t>наддержавними</w:t>
      </w:r>
      <w:r>
        <w:t></w:t>
      </w:r>
      <w:r>
        <w:rPr>
          <w:rFonts w:hint="eastAsia"/>
        </w:rPr>
        <w:t>судовими</w:t>
      </w:r>
      <w:r>
        <w:t></w:t>
      </w:r>
      <w:r>
        <w:rPr>
          <w:rFonts w:hint="eastAsia"/>
        </w:rPr>
        <w:t>інститутами</w:t>
      </w:r>
      <w:r>
        <w:t></w:t>
      </w:r>
      <w:r>
        <w:rPr>
          <w:rFonts w:hint="eastAsia"/>
        </w:rPr>
        <w:t>локального</w:t>
      </w:r>
      <w:r>
        <w:t></w:t>
      </w:r>
      <w:r>
        <w:t></w:t>
      </w:r>
      <w:r>
        <w:rPr>
          <w:rFonts w:hint="eastAsia"/>
        </w:rPr>
        <w:t>європейського</w:t>
      </w:r>
      <w:r>
        <w:t></w:t>
      </w:r>
      <w:r>
        <w:t></w:t>
      </w:r>
      <w:r>
        <w:rPr>
          <w:rFonts w:hint="eastAsia"/>
        </w:rPr>
        <w:t>та</w:t>
      </w:r>
      <w:r>
        <w:t></w:t>
      </w:r>
      <w:r>
        <w:rPr>
          <w:rFonts w:hint="eastAsia"/>
        </w:rPr>
        <w:t>глобального</w:t>
      </w:r>
    </w:p>
    <w:p w14:paraId="67D6FBE1" w14:textId="77777777" w:rsidR="004917FF" w:rsidRDefault="004917FF" w:rsidP="004917FF">
      <w:r>
        <w:rPr>
          <w:rFonts w:hint="eastAsia"/>
        </w:rPr>
        <w:t>рівнів</w:t>
      </w:r>
      <w:r>
        <w:t></w:t>
      </w:r>
      <w:r>
        <w:t></w:t>
      </w:r>
      <w:r>
        <w:rPr>
          <w:rFonts w:hint="eastAsia"/>
        </w:rPr>
        <w:t>які</w:t>
      </w:r>
      <w:r>
        <w:t></w:t>
      </w:r>
      <w:r>
        <w:rPr>
          <w:rFonts w:hint="eastAsia"/>
        </w:rPr>
        <w:t>забезпечуватимуть</w:t>
      </w:r>
      <w:r>
        <w:t></w:t>
      </w:r>
      <w:r>
        <w:rPr>
          <w:rFonts w:hint="eastAsia"/>
        </w:rPr>
        <w:t>суверенітет</w:t>
      </w:r>
      <w:r>
        <w:t></w:t>
      </w:r>
      <w:r>
        <w:rPr>
          <w:rFonts w:hint="eastAsia"/>
        </w:rPr>
        <w:t>держав</w:t>
      </w:r>
      <w:r>
        <w:t></w:t>
      </w:r>
      <w:r>
        <w:rPr>
          <w:rFonts w:hint="eastAsia"/>
        </w:rPr>
        <w:t>і</w:t>
      </w:r>
      <w:r>
        <w:t></w:t>
      </w:r>
      <w:r>
        <w:rPr>
          <w:rFonts w:hint="eastAsia"/>
        </w:rPr>
        <w:t>свободу</w:t>
      </w:r>
      <w:r>
        <w:t></w:t>
      </w:r>
      <w:r>
        <w:rPr>
          <w:rFonts w:hint="eastAsia"/>
        </w:rPr>
        <w:t>народу</w:t>
      </w:r>
      <w:r>
        <w:t></w:t>
      </w:r>
      <w:r>
        <w:t></w:t>
      </w:r>
      <w:r>
        <w:rPr>
          <w:rFonts w:hint="eastAsia"/>
        </w:rPr>
        <w:t>напрацювання</w:t>
      </w:r>
    </w:p>
    <w:p w14:paraId="3D89C23A" w14:textId="77777777" w:rsidR="004917FF" w:rsidRDefault="004917FF" w:rsidP="004917FF">
      <w:r>
        <w:rPr>
          <w:rFonts w:hint="eastAsia"/>
        </w:rPr>
        <w:t>загальних</w:t>
      </w:r>
      <w:r>
        <w:t></w:t>
      </w:r>
      <w:r>
        <w:rPr>
          <w:rFonts w:hint="eastAsia"/>
        </w:rPr>
        <w:t>міжнародно</w:t>
      </w:r>
      <w:r>
        <w:t></w:t>
      </w:r>
      <w:r>
        <w:rPr>
          <w:rFonts w:hint="eastAsia"/>
        </w:rPr>
        <w:t>правових</w:t>
      </w:r>
      <w:r>
        <w:t></w:t>
      </w:r>
      <w:r>
        <w:rPr>
          <w:rFonts w:hint="eastAsia"/>
        </w:rPr>
        <w:t>стандартів</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68ECFC97" w14:textId="77777777" w:rsidR="004917FF" w:rsidRDefault="004917FF" w:rsidP="004917FF">
      <w:r>
        <w:rPr>
          <w:rFonts w:hint="eastAsia"/>
        </w:rPr>
        <w:t>міжнародних</w:t>
      </w:r>
      <w:r>
        <w:t></w:t>
      </w:r>
      <w:r>
        <w:rPr>
          <w:rFonts w:hint="eastAsia"/>
        </w:rPr>
        <w:t>судових</w:t>
      </w:r>
      <w:r>
        <w:t></w:t>
      </w:r>
      <w:r>
        <w:rPr>
          <w:rFonts w:hint="eastAsia"/>
        </w:rPr>
        <w:t>інституцій</w:t>
      </w:r>
      <w:r>
        <w:t></w:t>
      </w:r>
      <w:r>
        <w:t></w:t>
      </w:r>
      <w:r>
        <w:rPr>
          <w:rFonts w:hint="eastAsia"/>
        </w:rPr>
        <w:t>напрацювання</w:t>
      </w:r>
      <w:r>
        <w:t></w:t>
      </w:r>
      <w:r>
        <w:rPr>
          <w:rFonts w:hint="eastAsia"/>
        </w:rPr>
        <w:t>міжнародно</w:t>
      </w:r>
      <w:r>
        <w:t></w:t>
      </w:r>
      <w:r>
        <w:rPr>
          <w:rFonts w:hint="eastAsia"/>
        </w:rPr>
        <w:t>правових</w:t>
      </w:r>
      <w:r>
        <w:t></w:t>
      </w:r>
      <w:r>
        <w:rPr>
          <w:rFonts w:hint="eastAsia"/>
        </w:rPr>
        <w:t>стандартів</w:t>
      </w:r>
      <w:r>
        <w:t></w:t>
      </w:r>
      <w:r>
        <w:rPr>
          <w:rFonts w:hint="eastAsia"/>
        </w:rPr>
        <w:t>із</w:t>
      </w:r>
    </w:p>
    <w:p w14:paraId="66A31EAB" w14:textId="77777777" w:rsidR="004917FF" w:rsidRDefault="004917FF" w:rsidP="004917FF">
      <w:r>
        <w:rPr>
          <w:rFonts w:hint="eastAsia"/>
        </w:rPr>
        <w:t>питань</w:t>
      </w:r>
      <w:r>
        <w:t></w:t>
      </w:r>
      <w:r>
        <w:rPr>
          <w:rFonts w:hint="eastAsia"/>
        </w:rPr>
        <w:t>гарантування</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аспекті</w:t>
      </w:r>
    </w:p>
    <w:p w14:paraId="1ADC82F4" w14:textId="77777777" w:rsidR="004917FF" w:rsidRDefault="004917FF" w:rsidP="004917FF">
      <w:r>
        <w:rPr>
          <w:rFonts w:hint="eastAsia"/>
        </w:rPr>
        <w:t>взаємодії</w:t>
      </w:r>
      <w:r>
        <w:t></w:t>
      </w:r>
      <w:r>
        <w:rPr>
          <w:rFonts w:hint="eastAsia"/>
        </w:rPr>
        <w:t>національних</w:t>
      </w:r>
      <w:r>
        <w:t></w:t>
      </w:r>
      <w:r>
        <w:rPr>
          <w:rFonts w:hint="eastAsia"/>
        </w:rPr>
        <w:t>органів</w:t>
      </w:r>
      <w:r>
        <w:t></w:t>
      </w:r>
      <w:r>
        <w:rPr>
          <w:rFonts w:hint="eastAsia"/>
        </w:rPr>
        <w:t>судової</w:t>
      </w:r>
      <w:r>
        <w:t></w:t>
      </w:r>
      <w:r>
        <w:rPr>
          <w:rFonts w:hint="eastAsia"/>
        </w:rPr>
        <w:t>влади</w:t>
      </w:r>
      <w:r>
        <w:t></w:t>
      </w:r>
      <w:r>
        <w:rPr>
          <w:rFonts w:hint="eastAsia"/>
        </w:rPr>
        <w:t>та</w:t>
      </w:r>
      <w:r>
        <w:t></w:t>
      </w:r>
      <w:r>
        <w:rPr>
          <w:rFonts w:hint="eastAsia"/>
        </w:rPr>
        <w:t>міжнародних</w:t>
      </w:r>
      <w:r>
        <w:t></w:t>
      </w:r>
      <w:r>
        <w:rPr>
          <w:rFonts w:hint="eastAsia"/>
        </w:rPr>
        <w:t>судових</w:t>
      </w:r>
      <w:r>
        <w:t></w:t>
      </w:r>
      <w:r>
        <w:rPr>
          <w:rFonts w:hint="eastAsia"/>
        </w:rPr>
        <w:t>інституцій</w:t>
      </w:r>
      <w:r>
        <w:t></w:t>
      </w:r>
    </w:p>
    <w:p w14:paraId="189895A6" w14:textId="77777777" w:rsidR="004917FF" w:rsidRDefault="004917FF" w:rsidP="004917FF">
      <w:r>
        <w:rPr>
          <w:rFonts w:hint="eastAsia"/>
        </w:rPr>
        <w:t>запровадження</w:t>
      </w:r>
      <w:r>
        <w:t></w:t>
      </w:r>
      <w:r>
        <w:rPr>
          <w:rFonts w:hint="eastAsia"/>
        </w:rPr>
        <w:t>обов’язкової</w:t>
      </w:r>
      <w:r>
        <w:t></w:t>
      </w:r>
      <w:r>
        <w:rPr>
          <w:rFonts w:hint="eastAsia"/>
        </w:rPr>
        <w:t>експертизи</w:t>
      </w:r>
      <w:r>
        <w:t></w:t>
      </w:r>
      <w:r>
        <w:rPr>
          <w:rFonts w:hint="eastAsia"/>
        </w:rPr>
        <w:t>правотворчої</w:t>
      </w:r>
      <w:r>
        <w:t></w:t>
      </w:r>
      <w:r>
        <w:rPr>
          <w:rFonts w:hint="eastAsia"/>
        </w:rPr>
        <w:t>діяльності</w:t>
      </w:r>
      <w:r>
        <w:t></w:t>
      </w:r>
      <w:r>
        <w:rPr>
          <w:rFonts w:hint="eastAsia"/>
        </w:rPr>
        <w:t>на</w:t>
      </w:r>
      <w:r>
        <w:t></w:t>
      </w:r>
      <w:r>
        <w:rPr>
          <w:rFonts w:hint="eastAsia"/>
        </w:rPr>
        <w:t>предмет</w:t>
      </w:r>
      <w:r>
        <w:t></w:t>
      </w:r>
      <w:r>
        <w:rPr>
          <w:rFonts w:hint="eastAsia"/>
        </w:rPr>
        <w:t>її</w:t>
      </w:r>
    </w:p>
    <w:p w14:paraId="30B1ADF7" w14:textId="77777777" w:rsidR="004917FF" w:rsidRDefault="004917FF" w:rsidP="004917FF">
      <w:r>
        <w:rPr>
          <w:rFonts w:hint="eastAsia"/>
        </w:rPr>
        <w:t>відповідності</w:t>
      </w:r>
      <w:r>
        <w:t></w:t>
      </w:r>
      <w:r>
        <w:rPr>
          <w:rFonts w:hint="eastAsia"/>
        </w:rPr>
        <w:t>міжнародним</w:t>
      </w:r>
      <w:r>
        <w:t></w:t>
      </w:r>
      <w:r>
        <w:rPr>
          <w:rFonts w:hint="eastAsia"/>
        </w:rPr>
        <w:t>стандартам</w:t>
      </w:r>
      <w:r>
        <w:t></w:t>
      </w:r>
    </w:p>
    <w:p w14:paraId="2B6B9A19" w14:textId="77777777" w:rsidR="004917FF" w:rsidRDefault="004917FF" w:rsidP="004917FF">
      <w:r>
        <w:rPr>
          <w:rFonts w:hint="eastAsia"/>
        </w:rPr>
        <w:lastRenderedPageBreak/>
        <w:t>Обґрунтовано</w:t>
      </w:r>
      <w:r>
        <w:t></w:t>
      </w:r>
      <w:r>
        <w:rPr>
          <w:rFonts w:hint="eastAsia"/>
        </w:rPr>
        <w:t>доведено</w:t>
      </w:r>
      <w:r>
        <w:t></w:t>
      </w:r>
      <w:r>
        <w:t></w:t>
      </w:r>
      <w:r>
        <w:rPr>
          <w:rFonts w:hint="eastAsia"/>
        </w:rPr>
        <w:t>що</w:t>
      </w:r>
      <w:r>
        <w:t></w:t>
      </w:r>
    </w:p>
    <w:p w14:paraId="5A0381DA" w14:textId="77777777" w:rsidR="004917FF" w:rsidRDefault="004917FF" w:rsidP="004917FF">
      <w:r>
        <w:rPr>
          <w:rFonts w:hint="eastAsia"/>
        </w:rPr>
        <w:t>–</w:t>
      </w:r>
      <w:r>
        <w:t></w:t>
      </w:r>
      <w:r>
        <w:rPr>
          <w:rFonts w:hint="eastAsia"/>
        </w:rPr>
        <w:t>конституційне</w:t>
      </w:r>
      <w:r>
        <w:t></w:t>
      </w:r>
      <w:r>
        <w:rPr>
          <w:rFonts w:hint="eastAsia"/>
        </w:rPr>
        <w:t>визначення</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p>
    <w:p w14:paraId="5399810E" w14:textId="77777777" w:rsidR="004917FF" w:rsidRDefault="004917FF" w:rsidP="004917FF">
      <w:r>
        <w:rPr>
          <w:rFonts w:hint="eastAsia"/>
        </w:rPr>
        <w:t>влади</w:t>
      </w:r>
      <w:r>
        <w:t></w:t>
      </w:r>
      <w:r>
        <w:rPr>
          <w:rFonts w:hint="eastAsia"/>
        </w:rPr>
        <w:t>спрямовує</w:t>
      </w:r>
      <w:r>
        <w:t></w:t>
      </w:r>
      <w:r>
        <w:rPr>
          <w:rFonts w:hint="eastAsia"/>
        </w:rPr>
        <w:t>її</w:t>
      </w:r>
      <w:r>
        <w:t></w:t>
      </w:r>
      <w:r>
        <w:rPr>
          <w:rFonts w:hint="eastAsia"/>
        </w:rPr>
        <w:t>функціонування</w:t>
      </w:r>
      <w:r>
        <w:t></w:t>
      </w:r>
      <w:r>
        <w:rPr>
          <w:rFonts w:hint="eastAsia"/>
        </w:rPr>
        <w:t>на</w:t>
      </w:r>
      <w:r>
        <w:t></w:t>
      </w:r>
      <w:r>
        <w:rPr>
          <w:rFonts w:hint="eastAsia"/>
        </w:rPr>
        <w:t>забезпечення</w:t>
      </w:r>
      <w:r>
        <w:t></w:t>
      </w:r>
      <w:r>
        <w:rPr>
          <w:rFonts w:hint="eastAsia"/>
        </w:rPr>
        <w:t>кожному</w:t>
      </w:r>
      <w:r>
        <w:t></w:t>
      </w:r>
      <w:r>
        <w:rPr>
          <w:rFonts w:hint="eastAsia"/>
        </w:rPr>
        <w:t>права</w:t>
      </w:r>
      <w:r>
        <w:t></w:t>
      </w:r>
      <w:r>
        <w:rPr>
          <w:rFonts w:hint="eastAsia"/>
        </w:rPr>
        <w:t>на</w:t>
      </w:r>
    </w:p>
    <w:p w14:paraId="42F8CF67" w14:textId="77777777" w:rsidR="004917FF" w:rsidRDefault="004917FF" w:rsidP="004917FF">
      <w:r>
        <w:rPr>
          <w:rFonts w:hint="eastAsia"/>
        </w:rPr>
        <w:t>справедливий</w:t>
      </w:r>
      <w:r>
        <w:t></w:t>
      </w:r>
      <w:r>
        <w:rPr>
          <w:rFonts w:hint="eastAsia"/>
        </w:rPr>
        <w:t>суд</w:t>
      </w:r>
      <w:r>
        <w:t></w:t>
      </w:r>
    </w:p>
    <w:p w14:paraId="5E3969AC" w14:textId="77777777" w:rsidR="004917FF" w:rsidRDefault="004917FF" w:rsidP="004917FF">
      <w:r>
        <w:rPr>
          <w:rFonts w:hint="eastAsia"/>
        </w:rPr>
        <w:t>–</w:t>
      </w:r>
      <w:r>
        <w:t></w:t>
      </w:r>
      <w:r>
        <w:rPr>
          <w:rFonts w:hint="eastAsia"/>
        </w:rPr>
        <w:t>конституційне</w:t>
      </w:r>
      <w:r>
        <w:t></w:t>
      </w:r>
      <w:r>
        <w:rPr>
          <w:rFonts w:hint="eastAsia"/>
        </w:rPr>
        <w:t>визначення</w:t>
      </w:r>
      <w:r>
        <w:t></w:t>
      </w:r>
      <w:r>
        <w:rPr>
          <w:rFonts w:hint="eastAsia"/>
        </w:rPr>
        <w:t>статусу</w:t>
      </w:r>
      <w:r>
        <w:t></w:t>
      </w:r>
      <w:r>
        <w:rPr>
          <w:rFonts w:hint="eastAsia"/>
        </w:rPr>
        <w:t>прокуратури</w:t>
      </w:r>
      <w:r>
        <w:t></w:t>
      </w:r>
      <w:r>
        <w:rPr>
          <w:rFonts w:hint="eastAsia"/>
        </w:rPr>
        <w:t>та</w:t>
      </w:r>
      <w:r>
        <w:t></w:t>
      </w:r>
      <w:r>
        <w:rPr>
          <w:rFonts w:hint="eastAsia"/>
        </w:rPr>
        <w:t>адвокатури</w:t>
      </w:r>
      <w:r>
        <w:t></w:t>
      </w:r>
      <w:r>
        <w:rPr>
          <w:rFonts w:hint="eastAsia"/>
        </w:rPr>
        <w:t>як</w:t>
      </w:r>
    </w:p>
    <w:p w14:paraId="5B97E1B8" w14:textId="77777777" w:rsidR="004917FF" w:rsidRDefault="004917FF" w:rsidP="004917FF">
      <w:r>
        <w:rPr>
          <w:rFonts w:hint="eastAsia"/>
        </w:rPr>
        <w:t>інститутів</w:t>
      </w:r>
      <w:r>
        <w:t></w:t>
      </w:r>
      <w:r>
        <w:rPr>
          <w:rFonts w:hint="eastAsia"/>
        </w:rPr>
        <w:t>судової</w:t>
      </w:r>
      <w:r>
        <w:t></w:t>
      </w:r>
      <w:r>
        <w:rPr>
          <w:rFonts w:hint="eastAsia"/>
        </w:rPr>
        <w:t>влади</w:t>
      </w:r>
      <w:r>
        <w:t></w:t>
      </w:r>
      <w:r>
        <w:rPr>
          <w:rFonts w:hint="eastAsia"/>
        </w:rPr>
        <w:t>слугуватиме</w:t>
      </w:r>
      <w:r>
        <w:t></w:t>
      </w:r>
      <w:r>
        <w:rPr>
          <w:rFonts w:hint="eastAsia"/>
        </w:rPr>
        <w:t>запровадженню</w:t>
      </w:r>
      <w:r>
        <w:t></w:t>
      </w:r>
      <w:r>
        <w:rPr>
          <w:rFonts w:hint="eastAsia"/>
        </w:rPr>
        <w:t>єдиної</w:t>
      </w:r>
      <w:r>
        <w:t></w:t>
      </w:r>
      <w:r>
        <w:rPr>
          <w:rFonts w:hint="eastAsia"/>
        </w:rPr>
        <w:t>системи</w:t>
      </w:r>
      <w:r>
        <w:t></w:t>
      </w:r>
      <w:r>
        <w:rPr>
          <w:rFonts w:hint="eastAsia"/>
        </w:rPr>
        <w:t>органів</w:t>
      </w:r>
      <w:r>
        <w:t></w:t>
      </w:r>
      <w:r>
        <w:t></w:t>
      </w:r>
      <w:r>
        <w:rPr>
          <w:rFonts w:hint="eastAsia"/>
        </w:rPr>
        <w:t>які</w:t>
      </w:r>
    </w:p>
    <w:p w14:paraId="6CBB41CF" w14:textId="77777777" w:rsidR="004917FF" w:rsidRDefault="004917FF" w:rsidP="004917FF">
      <w:r>
        <w:rPr>
          <w:rFonts w:hint="eastAsia"/>
        </w:rPr>
        <w:t>здійснюватимуть</w:t>
      </w:r>
      <w:r>
        <w:t></w:t>
      </w:r>
      <w:r>
        <w:rPr>
          <w:rFonts w:hint="eastAsia"/>
        </w:rPr>
        <w:t>організаційне</w:t>
      </w:r>
      <w:r>
        <w:t></w:t>
      </w:r>
      <w:r>
        <w:t></w:t>
      </w:r>
      <w:r>
        <w:rPr>
          <w:rFonts w:hint="eastAsia"/>
        </w:rPr>
        <w:t>кадрове</w:t>
      </w:r>
      <w:r>
        <w:t></w:t>
      </w:r>
      <w:r>
        <w:t></w:t>
      </w:r>
      <w:r>
        <w:rPr>
          <w:rFonts w:hint="eastAsia"/>
        </w:rPr>
        <w:t>дисциплінарне</w:t>
      </w:r>
      <w:r>
        <w:t></w:t>
      </w:r>
      <w:r>
        <w:t></w:t>
      </w:r>
      <w:r>
        <w:rPr>
          <w:rFonts w:hint="eastAsia"/>
        </w:rPr>
        <w:t>фінансове</w:t>
      </w:r>
      <w:r>
        <w:t></w:t>
      </w:r>
      <w:r>
        <w:rPr>
          <w:rFonts w:hint="eastAsia"/>
        </w:rPr>
        <w:t>забезпечення</w:t>
      </w:r>
      <w:r>
        <w:t></w:t>
      </w:r>
    </w:p>
    <w:p w14:paraId="66D8869A" w14:textId="77777777" w:rsidR="004917FF" w:rsidRDefault="004917FF" w:rsidP="004917FF">
      <w:r>
        <w:t></w:t>
      </w:r>
      <w:r>
        <w:t></w:t>
      </w:r>
    </w:p>
    <w:p w14:paraId="1BB0AB12" w14:textId="77777777" w:rsidR="004917FF" w:rsidRDefault="004917FF" w:rsidP="004917FF">
      <w:r>
        <w:rPr>
          <w:rFonts w:hint="eastAsia"/>
        </w:rPr>
        <w:t>судів</w:t>
      </w:r>
      <w:r>
        <w:t></w:t>
      </w:r>
      <w:r>
        <w:t></w:t>
      </w:r>
      <w:r>
        <w:rPr>
          <w:rFonts w:hint="eastAsia"/>
        </w:rPr>
        <w:t>прокуратури</w:t>
      </w:r>
      <w:r>
        <w:t></w:t>
      </w:r>
      <w:r>
        <w:rPr>
          <w:rFonts w:hint="eastAsia"/>
        </w:rPr>
        <w:t>та</w:t>
      </w:r>
      <w:r>
        <w:t></w:t>
      </w:r>
      <w:r>
        <w:rPr>
          <w:rFonts w:hint="eastAsia"/>
        </w:rPr>
        <w:t>адвокатури</w:t>
      </w:r>
      <w:r>
        <w:t></w:t>
      </w:r>
      <w:r>
        <w:t></w:t>
      </w:r>
      <w:r>
        <w:rPr>
          <w:rFonts w:hint="eastAsia"/>
        </w:rPr>
        <w:t>а</w:t>
      </w:r>
      <w:r>
        <w:t></w:t>
      </w:r>
      <w:r>
        <w:rPr>
          <w:rFonts w:hint="eastAsia"/>
        </w:rPr>
        <w:t>це</w:t>
      </w:r>
      <w:r>
        <w:t></w:t>
      </w:r>
      <w:r>
        <w:t></w:t>
      </w:r>
      <w:r>
        <w:rPr>
          <w:rFonts w:hint="eastAsia"/>
        </w:rPr>
        <w:t>в</w:t>
      </w:r>
      <w:r>
        <w:t></w:t>
      </w:r>
      <w:r>
        <w:rPr>
          <w:rFonts w:hint="eastAsia"/>
        </w:rPr>
        <w:t>свою</w:t>
      </w:r>
      <w:r>
        <w:t></w:t>
      </w:r>
      <w:r>
        <w:rPr>
          <w:rFonts w:hint="eastAsia"/>
        </w:rPr>
        <w:t>чергу</w:t>
      </w:r>
      <w:r>
        <w:t></w:t>
      </w:r>
      <w:r>
        <w:t></w:t>
      </w:r>
      <w:r>
        <w:rPr>
          <w:rFonts w:hint="eastAsia"/>
        </w:rPr>
        <w:t>сприятиме</w:t>
      </w:r>
      <w:r>
        <w:t></w:t>
      </w:r>
      <w:r>
        <w:rPr>
          <w:rFonts w:hint="eastAsia"/>
        </w:rPr>
        <w:t>єдності</w:t>
      </w:r>
      <w:r>
        <w:t></w:t>
      </w:r>
      <w:r>
        <w:rPr>
          <w:rFonts w:hint="eastAsia"/>
        </w:rPr>
        <w:t>вимог</w:t>
      </w:r>
      <w:r>
        <w:t></w:t>
      </w:r>
      <w:r>
        <w:rPr>
          <w:rFonts w:hint="eastAsia"/>
        </w:rPr>
        <w:t>до</w:t>
      </w:r>
    </w:p>
    <w:p w14:paraId="639FA54F" w14:textId="77777777" w:rsidR="004917FF" w:rsidRDefault="004917FF" w:rsidP="004917FF">
      <w:r>
        <w:rPr>
          <w:rFonts w:hint="eastAsia"/>
        </w:rPr>
        <w:t>посад</w:t>
      </w:r>
      <w:r>
        <w:t></w:t>
      </w:r>
      <w:r>
        <w:rPr>
          <w:rFonts w:hint="eastAsia"/>
        </w:rPr>
        <w:t>судді</w:t>
      </w:r>
      <w:r>
        <w:t></w:t>
      </w:r>
      <w:r>
        <w:t></w:t>
      </w:r>
      <w:r>
        <w:rPr>
          <w:rFonts w:hint="eastAsia"/>
        </w:rPr>
        <w:t>прокурора</w:t>
      </w:r>
      <w:r>
        <w:t></w:t>
      </w:r>
      <w:r>
        <w:rPr>
          <w:rFonts w:hint="eastAsia"/>
        </w:rPr>
        <w:t>та</w:t>
      </w:r>
      <w:r>
        <w:t></w:t>
      </w:r>
      <w:r>
        <w:rPr>
          <w:rFonts w:hint="eastAsia"/>
        </w:rPr>
        <w:t>адвоката</w:t>
      </w:r>
      <w:r>
        <w:t></w:t>
      </w:r>
      <w:r>
        <w:rPr>
          <w:rFonts w:hint="eastAsia"/>
        </w:rPr>
        <w:t>і</w:t>
      </w:r>
      <w:r>
        <w:t></w:t>
      </w:r>
      <w:r>
        <w:rPr>
          <w:rFonts w:hint="eastAsia"/>
        </w:rPr>
        <w:t>рівності</w:t>
      </w:r>
      <w:r>
        <w:t></w:t>
      </w:r>
      <w:r>
        <w:rPr>
          <w:rFonts w:hint="eastAsia"/>
        </w:rPr>
        <w:t>у</w:t>
      </w:r>
      <w:r>
        <w:t></w:t>
      </w:r>
      <w:r>
        <w:rPr>
          <w:rFonts w:hint="eastAsia"/>
        </w:rPr>
        <w:t>правовому</w:t>
      </w:r>
      <w:r>
        <w:t></w:t>
      </w:r>
      <w:r>
        <w:rPr>
          <w:rFonts w:hint="eastAsia"/>
        </w:rPr>
        <w:t>статусі</w:t>
      </w:r>
      <w:r>
        <w:t></w:t>
      </w:r>
    </w:p>
    <w:p w14:paraId="7E95A462" w14:textId="77777777" w:rsidR="004917FF" w:rsidRDefault="004917FF" w:rsidP="004917FF">
      <w:r>
        <w:rPr>
          <w:rFonts w:hint="eastAsia"/>
        </w:rPr>
        <w:t>–</w:t>
      </w:r>
      <w:r>
        <w:t></w:t>
      </w:r>
      <w:r>
        <w:rPr>
          <w:rFonts w:hint="eastAsia"/>
        </w:rPr>
        <w:t>запровадження</w:t>
      </w:r>
      <w:r>
        <w:t></w:t>
      </w:r>
      <w:r>
        <w:rPr>
          <w:rFonts w:hint="eastAsia"/>
        </w:rPr>
        <w:t>процедури</w:t>
      </w:r>
      <w:r>
        <w:t></w:t>
      </w:r>
      <w:r>
        <w:rPr>
          <w:rFonts w:hint="eastAsia"/>
        </w:rPr>
        <w:t>обрання</w:t>
      </w:r>
      <w:r>
        <w:t></w:t>
      </w:r>
      <w:r>
        <w:rPr>
          <w:rFonts w:hint="eastAsia"/>
        </w:rPr>
        <w:t>суддів</w:t>
      </w:r>
      <w:r>
        <w:t></w:t>
      </w:r>
      <w:r>
        <w:rPr>
          <w:rFonts w:hint="eastAsia"/>
        </w:rPr>
        <w:t>першої</w:t>
      </w:r>
      <w:r>
        <w:t></w:t>
      </w:r>
      <w:r>
        <w:rPr>
          <w:rFonts w:hint="eastAsia"/>
        </w:rPr>
        <w:t>ланки</w:t>
      </w:r>
      <w:r>
        <w:t></w:t>
      </w:r>
      <w:r>
        <w:rPr>
          <w:rFonts w:hint="eastAsia"/>
        </w:rPr>
        <w:t>громадянами</w:t>
      </w:r>
      <w:r>
        <w:t></w:t>
      </w:r>
      <w:r>
        <w:rPr>
          <w:rFonts w:hint="eastAsia"/>
        </w:rPr>
        <w:t>дасть</w:t>
      </w:r>
    </w:p>
    <w:p w14:paraId="4DD037E4" w14:textId="77777777" w:rsidR="004917FF" w:rsidRDefault="004917FF" w:rsidP="004917FF">
      <w:r>
        <w:rPr>
          <w:rFonts w:hint="eastAsia"/>
        </w:rPr>
        <w:t>змогу</w:t>
      </w:r>
      <w:r>
        <w:t></w:t>
      </w:r>
      <w:r>
        <w:rPr>
          <w:rFonts w:hint="eastAsia"/>
        </w:rPr>
        <w:t>забезпечити</w:t>
      </w:r>
      <w:r>
        <w:t></w:t>
      </w:r>
      <w:r>
        <w:rPr>
          <w:rFonts w:hint="eastAsia"/>
        </w:rPr>
        <w:t>легітимність</w:t>
      </w:r>
      <w:r>
        <w:t></w:t>
      </w:r>
      <w:r>
        <w:rPr>
          <w:rFonts w:hint="eastAsia"/>
        </w:rPr>
        <w:t>і</w:t>
      </w:r>
      <w:r>
        <w:t></w:t>
      </w:r>
      <w:r>
        <w:rPr>
          <w:rFonts w:hint="eastAsia"/>
        </w:rPr>
        <w:t>відповідальність</w:t>
      </w:r>
      <w:r>
        <w:t></w:t>
      </w:r>
      <w:r>
        <w:rPr>
          <w:rFonts w:hint="eastAsia"/>
        </w:rPr>
        <w:t>судової</w:t>
      </w:r>
      <w:r>
        <w:t></w:t>
      </w:r>
      <w:r>
        <w:rPr>
          <w:rFonts w:hint="eastAsia"/>
        </w:rPr>
        <w:t>влади</w:t>
      </w:r>
      <w:r>
        <w:t></w:t>
      </w:r>
      <w:r>
        <w:rPr>
          <w:rFonts w:hint="eastAsia"/>
        </w:rPr>
        <w:t>та</w:t>
      </w:r>
      <w:r>
        <w:t></w:t>
      </w:r>
      <w:r>
        <w:rPr>
          <w:rFonts w:hint="eastAsia"/>
        </w:rPr>
        <w:t>підвищить</w:t>
      </w:r>
    </w:p>
    <w:p w14:paraId="47FCFC12" w14:textId="77777777" w:rsidR="004917FF" w:rsidRDefault="004917FF" w:rsidP="004917FF">
      <w:r>
        <w:rPr>
          <w:rFonts w:hint="eastAsia"/>
        </w:rPr>
        <w:t>довіру</w:t>
      </w:r>
      <w:r>
        <w:t></w:t>
      </w:r>
      <w:r>
        <w:rPr>
          <w:rFonts w:hint="eastAsia"/>
        </w:rPr>
        <w:t>громадян</w:t>
      </w:r>
      <w:r>
        <w:t></w:t>
      </w:r>
      <w:r>
        <w:rPr>
          <w:rFonts w:hint="eastAsia"/>
        </w:rPr>
        <w:t>до</w:t>
      </w:r>
      <w:r>
        <w:t></w:t>
      </w:r>
      <w:r>
        <w:rPr>
          <w:rFonts w:hint="eastAsia"/>
        </w:rPr>
        <w:t>суду</w:t>
      </w:r>
      <w:r>
        <w:t></w:t>
      </w:r>
    </w:p>
    <w:p w14:paraId="4F5F1B00" w14:textId="77777777" w:rsidR="004917FF" w:rsidRDefault="004917FF" w:rsidP="004917FF">
      <w:r>
        <w:rPr>
          <w:rFonts w:hint="eastAsia"/>
        </w:rPr>
        <w:t>–</w:t>
      </w:r>
      <w:r>
        <w:t></w:t>
      </w:r>
      <w:r>
        <w:rPr>
          <w:rFonts w:hint="eastAsia"/>
        </w:rPr>
        <w:t>запровадження</w:t>
      </w:r>
      <w:r>
        <w:t></w:t>
      </w:r>
      <w:r>
        <w:rPr>
          <w:rFonts w:hint="eastAsia"/>
        </w:rPr>
        <w:t>альтернативних</w:t>
      </w:r>
      <w:r>
        <w:t></w:t>
      </w:r>
      <w:r>
        <w:rPr>
          <w:rFonts w:hint="eastAsia"/>
        </w:rPr>
        <w:t>способів</w:t>
      </w:r>
      <w:r>
        <w:t></w:t>
      </w:r>
      <w:r>
        <w:rPr>
          <w:rFonts w:hint="eastAsia"/>
        </w:rPr>
        <w:t>вирішення</w:t>
      </w:r>
      <w:r>
        <w:t></w:t>
      </w:r>
      <w:r>
        <w:rPr>
          <w:rFonts w:hint="eastAsia"/>
        </w:rPr>
        <w:t>правових</w:t>
      </w:r>
      <w:r>
        <w:t></w:t>
      </w:r>
      <w:r>
        <w:rPr>
          <w:rFonts w:hint="eastAsia"/>
        </w:rPr>
        <w:t>конфліктів</w:t>
      </w:r>
    </w:p>
    <w:p w14:paraId="0E9BAE63" w14:textId="77777777" w:rsidR="004917FF" w:rsidRDefault="004917FF" w:rsidP="004917FF">
      <w:r>
        <w:rPr>
          <w:rFonts w:hint="eastAsia"/>
        </w:rPr>
        <w:t>становить</w:t>
      </w:r>
      <w:r>
        <w:t></w:t>
      </w:r>
      <w:r>
        <w:rPr>
          <w:rFonts w:hint="eastAsia"/>
        </w:rPr>
        <w:t>одну</w:t>
      </w:r>
      <w:r>
        <w:t></w:t>
      </w:r>
      <w:r>
        <w:rPr>
          <w:rFonts w:hint="eastAsia"/>
        </w:rPr>
        <w:t>із</w:t>
      </w:r>
      <w:r>
        <w:t></w:t>
      </w:r>
      <w:r>
        <w:rPr>
          <w:rFonts w:hint="eastAsia"/>
        </w:rPr>
        <w:t>форм</w:t>
      </w:r>
      <w:r>
        <w:t></w:t>
      </w:r>
      <w:r>
        <w:rPr>
          <w:rFonts w:hint="eastAsia"/>
        </w:rPr>
        <w:t>забезпечення</w:t>
      </w:r>
      <w:r>
        <w:t></w:t>
      </w:r>
      <w:r>
        <w:rPr>
          <w:rFonts w:hint="eastAsia"/>
        </w:rPr>
        <w:t>незалежності</w:t>
      </w:r>
      <w:r>
        <w:t></w:t>
      </w:r>
      <w:r>
        <w:rPr>
          <w:rFonts w:hint="eastAsia"/>
        </w:rPr>
        <w:t>суду</w:t>
      </w:r>
      <w:r>
        <w:t></w:t>
      </w:r>
    </w:p>
    <w:p w14:paraId="057DC836" w14:textId="77777777" w:rsidR="004917FF" w:rsidRDefault="004917FF" w:rsidP="004917FF">
      <w:r>
        <w:rPr>
          <w:rFonts w:hint="eastAsia"/>
        </w:rPr>
        <w:t>–</w:t>
      </w:r>
      <w:r>
        <w:t></w:t>
      </w:r>
      <w:r>
        <w:rPr>
          <w:rFonts w:hint="eastAsia"/>
        </w:rPr>
        <w:t>використання</w:t>
      </w:r>
      <w:r>
        <w:t></w:t>
      </w:r>
      <w:r>
        <w:rPr>
          <w:rFonts w:hint="eastAsia"/>
        </w:rPr>
        <w:t>новітніх</w:t>
      </w:r>
      <w:r>
        <w:t></w:t>
      </w:r>
      <w:r>
        <w:rPr>
          <w:rFonts w:hint="eastAsia"/>
        </w:rPr>
        <w:t>інформаційних</w:t>
      </w:r>
      <w:r>
        <w:t></w:t>
      </w:r>
      <w:r>
        <w:rPr>
          <w:rFonts w:hint="eastAsia"/>
        </w:rPr>
        <w:t>технологій</w:t>
      </w:r>
      <w:r>
        <w:t></w:t>
      </w:r>
      <w:r>
        <w:rPr>
          <w:rFonts w:hint="eastAsia"/>
        </w:rPr>
        <w:t>у</w:t>
      </w:r>
      <w:r>
        <w:t></w:t>
      </w:r>
      <w:r>
        <w:rPr>
          <w:rFonts w:hint="eastAsia"/>
        </w:rPr>
        <w:t>здійсненні</w:t>
      </w:r>
      <w:r>
        <w:t></w:t>
      </w:r>
      <w:r>
        <w:rPr>
          <w:rFonts w:hint="eastAsia"/>
        </w:rPr>
        <w:t>судочинства</w:t>
      </w:r>
    </w:p>
    <w:p w14:paraId="45767497" w14:textId="77777777" w:rsidR="004917FF" w:rsidRDefault="004917FF" w:rsidP="004917FF">
      <w:r>
        <w:rPr>
          <w:rFonts w:hint="eastAsia"/>
        </w:rPr>
        <w:t>забезпечить</w:t>
      </w:r>
      <w:r>
        <w:t></w:t>
      </w:r>
      <w:r>
        <w:t></w:t>
      </w:r>
      <w:r>
        <w:rPr>
          <w:rFonts w:hint="eastAsia"/>
        </w:rPr>
        <w:t>зокрема</w:t>
      </w:r>
      <w:r>
        <w:t></w:t>
      </w:r>
      <w:r>
        <w:t></w:t>
      </w:r>
      <w:r>
        <w:rPr>
          <w:rFonts w:hint="eastAsia"/>
        </w:rPr>
        <w:t>можливість</w:t>
      </w:r>
      <w:r>
        <w:t></w:t>
      </w:r>
      <w:r>
        <w:rPr>
          <w:rFonts w:hint="eastAsia"/>
        </w:rPr>
        <w:t>впровадження</w:t>
      </w:r>
      <w:r>
        <w:t></w:t>
      </w:r>
      <w:r>
        <w:rPr>
          <w:rFonts w:hint="eastAsia"/>
        </w:rPr>
        <w:t>електронного</w:t>
      </w:r>
      <w:r>
        <w:t></w:t>
      </w:r>
      <w:r>
        <w:rPr>
          <w:rFonts w:hint="eastAsia"/>
        </w:rPr>
        <w:t>судочинства</w:t>
      </w:r>
      <w:r>
        <w:t></w:t>
      </w:r>
      <w:r>
        <w:rPr>
          <w:rFonts w:hint="eastAsia"/>
        </w:rPr>
        <w:t>як</w:t>
      </w:r>
    </w:p>
    <w:p w14:paraId="6C63AECD" w14:textId="77777777" w:rsidR="004917FF" w:rsidRDefault="004917FF" w:rsidP="004917FF">
      <w:r>
        <w:rPr>
          <w:rFonts w:hint="eastAsia"/>
        </w:rPr>
        <w:t>альтернативної</w:t>
      </w:r>
      <w:r>
        <w:t></w:t>
      </w:r>
      <w:r>
        <w:rPr>
          <w:rFonts w:hint="eastAsia"/>
        </w:rPr>
        <w:t>форми</w:t>
      </w:r>
      <w:r>
        <w:t></w:t>
      </w:r>
      <w:r>
        <w:rPr>
          <w:rFonts w:hint="eastAsia"/>
        </w:rPr>
        <w:t>вирішення</w:t>
      </w:r>
      <w:r>
        <w:t></w:t>
      </w:r>
      <w:r>
        <w:rPr>
          <w:rFonts w:hint="eastAsia"/>
        </w:rPr>
        <w:t>правових</w:t>
      </w:r>
      <w:r>
        <w:t></w:t>
      </w:r>
      <w:r>
        <w:rPr>
          <w:rFonts w:hint="eastAsia"/>
        </w:rPr>
        <w:t>конфліктів</w:t>
      </w:r>
      <w:r>
        <w:t></w:t>
      </w:r>
      <w:r>
        <w:t></w:t>
      </w:r>
      <w:r>
        <w:rPr>
          <w:rFonts w:hint="eastAsia"/>
        </w:rPr>
        <w:t>а</w:t>
      </w:r>
      <w:r>
        <w:t></w:t>
      </w:r>
      <w:r>
        <w:rPr>
          <w:rFonts w:hint="eastAsia"/>
        </w:rPr>
        <w:t>в</w:t>
      </w:r>
      <w:r>
        <w:t></w:t>
      </w:r>
      <w:r>
        <w:rPr>
          <w:rFonts w:hint="eastAsia"/>
        </w:rPr>
        <w:t>подальшому</w:t>
      </w:r>
    </w:p>
    <w:p w14:paraId="4735E888" w14:textId="77777777" w:rsidR="004917FF" w:rsidRDefault="004917FF" w:rsidP="004917FF">
      <w:r>
        <w:rPr>
          <w:rFonts w:hint="eastAsia"/>
        </w:rPr>
        <w:t>застосування</w:t>
      </w:r>
      <w:r>
        <w:t></w:t>
      </w:r>
      <w:r>
        <w:rPr>
          <w:rFonts w:hint="eastAsia"/>
        </w:rPr>
        <w:t>комп’ютерних</w:t>
      </w:r>
      <w:r>
        <w:t></w:t>
      </w:r>
      <w:r>
        <w:rPr>
          <w:rFonts w:hint="eastAsia"/>
        </w:rPr>
        <w:t>програм</w:t>
      </w:r>
      <w:r>
        <w:t></w:t>
      </w:r>
      <w:r>
        <w:rPr>
          <w:rFonts w:hint="eastAsia"/>
        </w:rPr>
        <w:t>для</w:t>
      </w:r>
      <w:r>
        <w:t></w:t>
      </w:r>
      <w:r>
        <w:rPr>
          <w:rFonts w:hint="eastAsia"/>
        </w:rPr>
        <w:t>підготовки</w:t>
      </w:r>
      <w:r>
        <w:t></w:t>
      </w:r>
      <w:r>
        <w:rPr>
          <w:rFonts w:hint="eastAsia"/>
        </w:rPr>
        <w:t>окремих</w:t>
      </w:r>
      <w:r>
        <w:t></w:t>
      </w:r>
      <w:r>
        <w:rPr>
          <w:rFonts w:hint="eastAsia"/>
        </w:rPr>
        <w:t>судових</w:t>
      </w:r>
      <w:r>
        <w:t></w:t>
      </w:r>
      <w:r>
        <w:rPr>
          <w:rFonts w:hint="eastAsia"/>
        </w:rPr>
        <w:t>рішень</w:t>
      </w:r>
    </w:p>
    <w:p w14:paraId="7A267F32" w14:textId="77777777" w:rsidR="004917FF" w:rsidRDefault="004917FF" w:rsidP="004917FF">
      <w:r>
        <w:rPr>
          <w:rFonts w:hint="eastAsia"/>
        </w:rPr>
        <w:t>забезпечуватиме</w:t>
      </w:r>
      <w:r>
        <w:t></w:t>
      </w:r>
      <w:r>
        <w:rPr>
          <w:rFonts w:hint="eastAsia"/>
        </w:rPr>
        <w:t>утвердження</w:t>
      </w:r>
      <w:r>
        <w:t></w:t>
      </w:r>
      <w:r>
        <w:rPr>
          <w:rFonts w:hint="eastAsia"/>
        </w:rPr>
        <w:t>незалежності</w:t>
      </w:r>
      <w:r>
        <w:t></w:t>
      </w:r>
      <w:r>
        <w:rPr>
          <w:rFonts w:hint="eastAsia"/>
        </w:rPr>
        <w:t>су</w:t>
      </w:r>
      <w:r>
        <w:rPr>
          <w:rFonts w:hint="eastAsia"/>
        </w:rPr>
        <w:lastRenderedPageBreak/>
        <w:t>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p>
    <w:p w14:paraId="31EAA08B" w14:textId="77777777" w:rsidR="004917FF" w:rsidRDefault="004917FF" w:rsidP="004917FF">
      <w:r>
        <w:rPr>
          <w:rFonts w:hint="eastAsia"/>
        </w:rPr>
        <w:t>та</w:t>
      </w:r>
      <w:r>
        <w:t></w:t>
      </w:r>
      <w:r>
        <w:rPr>
          <w:rFonts w:hint="eastAsia"/>
        </w:rPr>
        <w:t>імплементації</w:t>
      </w:r>
      <w:r>
        <w:t></w:t>
      </w:r>
      <w:r>
        <w:rPr>
          <w:rFonts w:hint="eastAsia"/>
        </w:rPr>
        <w:t>європейської</w:t>
      </w:r>
      <w:r>
        <w:t></w:t>
      </w:r>
      <w:r>
        <w:rPr>
          <w:rFonts w:hint="eastAsia"/>
        </w:rPr>
        <w:t>системи</w:t>
      </w:r>
      <w:r>
        <w:t></w:t>
      </w:r>
      <w:r>
        <w:rPr>
          <w:rFonts w:hint="eastAsia"/>
        </w:rPr>
        <w:t>цінностей</w:t>
      </w:r>
      <w:r>
        <w:t></w:t>
      </w:r>
      <w:r>
        <w:rPr>
          <w:rFonts w:hint="eastAsia"/>
        </w:rPr>
        <w:t>і</w:t>
      </w:r>
      <w:r>
        <w:t></w:t>
      </w:r>
      <w:r>
        <w:rPr>
          <w:rFonts w:hint="eastAsia"/>
        </w:rPr>
        <w:t>стандартів</w:t>
      </w:r>
      <w:r>
        <w:t></w:t>
      </w:r>
      <w:r>
        <w:rPr>
          <w:rFonts w:hint="eastAsia"/>
        </w:rPr>
        <w:t>захисту</w:t>
      </w:r>
      <w:r>
        <w:t></w:t>
      </w:r>
      <w:r>
        <w:rPr>
          <w:rFonts w:hint="eastAsia"/>
        </w:rPr>
        <w:t>основних</w:t>
      </w:r>
      <w:r>
        <w:t></w:t>
      </w:r>
      <w:r>
        <w:rPr>
          <w:rFonts w:hint="eastAsia"/>
        </w:rPr>
        <w:t>прав</w:t>
      </w:r>
    </w:p>
    <w:p w14:paraId="111DC63F" w14:textId="77777777" w:rsidR="004917FF" w:rsidRDefault="004917FF" w:rsidP="004917FF">
      <w:r>
        <w:rPr>
          <w:rFonts w:hint="eastAsia"/>
        </w:rPr>
        <w:t>і</w:t>
      </w:r>
      <w:r>
        <w:t></w:t>
      </w:r>
      <w:r>
        <w:rPr>
          <w:rFonts w:hint="eastAsia"/>
        </w:rPr>
        <w:t>свобод</w:t>
      </w:r>
      <w:r>
        <w:t></w:t>
      </w:r>
      <w:r>
        <w:rPr>
          <w:rFonts w:hint="eastAsia"/>
        </w:rPr>
        <w:t>в</w:t>
      </w:r>
      <w:r>
        <w:t></w:t>
      </w:r>
      <w:r>
        <w:rPr>
          <w:rFonts w:hint="eastAsia"/>
        </w:rPr>
        <w:t>Україні</w:t>
      </w:r>
      <w:r>
        <w:t></w:t>
      </w:r>
    </w:p>
    <w:p w14:paraId="3E4B18E2" w14:textId="77777777" w:rsidR="004917FF" w:rsidRDefault="004917FF" w:rsidP="004917FF">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p>
    <w:p w14:paraId="62066034" w14:textId="77777777" w:rsidR="004917FF" w:rsidRDefault="004917FF" w:rsidP="004917FF">
      <w:r>
        <w:t></w:t>
      </w:r>
      <w:r>
        <w:t></w:t>
      </w:r>
      <w:r>
        <w:t></w:t>
      </w:r>
      <w:r>
        <w:rPr>
          <w:rFonts w:hint="eastAsia"/>
        </w:rPr>
        <w:t>Камінська</w:t>
      </w:r>
      <w:r>
        <w:t></w:t>
      </w:r>
      <w:r>
        <w:rPr>
          <w:rFonts w:hint="eastAsia"/>
        </w:rPr>
        <w:t>І</w:t>
      </w:r>
      <w:r>
        <w:t></w:t>
      </w:r>
      <w:r>
        <w:t></w:t>
      </w:r>
      <w:r>
        <w:rPr>
          <w:rFonts w:hint="eastAsia"/>
        </w:rPr>
        <w:t>В</w:t>
      </w:r>
      <w:r>
        <w:t></w:t>
      </w:r>
      <w:r>
        <w:t></w:t>
      </w:r>
      <w:r>
        <w:t></w:t>
      </w:r>
      <w:r>
        <w:rPr>
          <w:rFonts w:hint="eastAsia"/>
        </w:rPr>
        <w:t>Електронний</w:t>
      </w:r>
      <w:r>
        <w:t></w:t>
      </w:r>
      <w:r>
        <w:rPr>
          <w:rFonts w:hint="eastAsia"/>
        </w:rPr>
        <w:t>суд</w:t>
      </w:r>
      <w:r>
        <w:t></w:t>
      </w:r>
      <w:r>
        <w:t></w:t>
      </w:r>
      <w:r>
        <w:rPr>
          <w:rFonts w:hint="eastAsia"/>
        </w:rPr>
        <w:t>як</w:t>
      </w:r>
      <w:r>
        <w:t></w:t>
      </w:r>
      <w:r>
        <w:rPr>
          <w:rFonts w:hint="eastAsia"/>
        </w:rPr>
        <w:t>гарантія</w:t>
      </w:r>
      <w:r>
        <w:t></w:t>
      </w:r>
      <w:r>
        <w:rPr>
          <w:rFonts w:hint="eastAsia"/>
        </w:rPr>
        <w:t>доступності</w:t>
      </w:r>
      <w:r>
        <w:t></w:t>
      </w:r>
      <w:r>
        <w:rPr>
          <w:rFonts w:hint="eastAsia"/>
        </w:rPr>
        <w:t>правосуддя</w:t>
      </w:r>
      <w:r>
        <w:t></w:t>
      </w:r>
      <w:r>
        <w:t></w:t>
      </w:r>
    </w:p>
    <w:p w14:paraId="29A59D62" w14:textId="77777777" w:rsidR="004917FF" w:rsidRDefault="004917FF" w:rsidP="004917FF">
      <w:r>
        <w:rPr>
          <w:rFonts w:hint="eastAsia"/>
        </w:rPr>
        <w:t>І</w:t>
      </w:r>
      <w:r>
        <w:t></w:t>
      </w:r>
      <w:r>
        <w:t></w:t>
      </w:r>
      <w:r>
        <w:rPr>
          <w:rFonts w:hint="eastAsia"/>
        </w:rPr>
        <w:t>В</w:t>
      </w:r>
      <w:r>
        <w:t></w:t>
      </w:r>
      <w:r>
        <w:t></w:t>
      </w:r>
      <w:r>
        <w:rPr>
          <w:rFonts w:hint="eastAsia"/>
        </w:rPr>
        <w:t>Камінська</w:t>
      </w:r>
      <w:r>
        <w:t></w:t>
      </w:r>
      <w:r>
        <w:t></w:t>
      </w:r>
      <w:r>
        <w:t></w:t>
      </w:r>
      <w:r>
        <w:t></w:t>
      </w:r>
      <w:r>
        <w:rPr>
          <w:rFonts w:hint="eastAsia"/>
        </w:rPr>
        <w:t>Вісник</w:t>
      </w:r>
      <w:r>
        <w:t></w:t>
      </w:r>
      <w:r>
        <w:rPr>
          <w:rFonts w:hint="eastAsia"/>
        </w:rPr>
        <w:t>Академії</w:t>
      </w:r>
      <w:r>
        <w:t></w:t>
      </w:r>
      <w:r>
        <w:rPr>
          <w:rFonts w:hint="eastAsia"/>
        </w:rPr>
        <w:t>адвокатури</w:t>
      </w:r>
      <w:r>
        <w:t></w:t>
      </w:r>
      <w:r>
        <w:rPr>
          <w:rFonts w:hint="eastAsia"/>
        </w:rPr>
        <w:t>України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5193810E" w14:textId="77777777" w:rsidR="004917FF" w:rsidRDefault="004917FF" w:rsidP="004917FF">
      <w:r>
        <w:t></w:t>
      </w:r>
      <w:r>
        <w:t></w:t>
      </w:r>
      <w:r>
        <w:t></w:t>
      </w:r>
      <w:r>
        <w:rPr>
          <w:rFonts w:hint="eastAsia"/>
        </w:rPr>
        <w:t>Камінська</w:t>
      </w:r>
      <w:r>
        <w:t></w:t>
      </w:r>
      <w:r>
        <w:rPr>
          <w:rFonts w:hint="eastAsia"/>
        </w:rPr>
        <w:t>І</w:t>
      </w:r>
      <w:r>
        <w:t></w:t>
      </w:r>
      <w:r>
        <w:t></w:t>
      </w:r>
      <w:r>
        <w:rPr>
          <w:rFonts w:hint="eastAsia"/>
        </w:rPr>
        <w:t>В</w:t>
      </w:r>
      <w:r>
        <w:t></w:t>
      </w:r>
      <w:r>
        <w:t></w:t>
      </w:r>
      <w:r>
        <w:rPr>
          <w:rFonts w:hint="eastAsia"/>
        </w:rPr>
        <w:t>Гарантії</w:t>
      </w:r>
      <w:r>
        <w:t></w:t>
      </w:r>
      <w:r>
        <w:rPr>
          <w:rFonts w:hint="eastAsia"/>
        </w:rPr>
        <w:t>незалежності</w:t>
      </w:r>
      <w:r>
        <w:t></w:t>
      </w:r>
      <w:r>
        <w:rPr>
          <w:rFonts w:hint="eastAsia"/>
        </w:rPr>
        <w:t>суддів</w:t>
      </w:r>
      <w:r>
        <w:t></w:t>
      </w:r>
      <w:r>
        <w:rPr>
          <w:rFonts w:hint="eastAsia"/>
        </w:rPr>
        <w:t>в</w:t>
      </w:r>
      <w:r>
        <w:t></w:t>
      </w:r>
      <w:r>
        <w:rPr>
          <w:rFonts w:hint="eastAsia"/>
        </w:rPr>
        <w:t>Україні</w:t>
      </w:r>
      <w:r>
        <w:t></w:t>
      </w:r>
      <w:r>
        <w:t></w:t>
      </w:r>
      <w:r>
        <w:rPr>
          <w:rFonts w:hint="eastAsia"/>
        </w:rPr>
        <w:t>поняття</w:t>
      </w:r>
      <w:r>
        <w:t></w:t>
      </w:r>
      <w:r>
        <w:rPr>
          <w:rFonts w:hint="eastAsia"/>
        </w:rPr>
        <w:t>та</w:t>
      </w:r>
    </w:p>
    <w:p w14:paraId="22CAE8BA" w14:textId="77777777" w:rsidR="004917FF" w:rsidRDefault="004917FF" w:rsidP="004917FF">
      <w:r>
        <w:rPr>
          <w:rFonts w:hint="eastAsia"/>
        </w:rPr>
        <w:t>класифікація</w:t>
      </w:r>
      <w:r>
        <w:t></w:t>
      </w:r>
      <w:r>
        <w:t></w:t>
      </w:r>
      <w:r>
        <w:t></w:t>
      </w:r>
      <w:r>
        <w:rPr>
          <w:rFonts w:hint="eastAsia"/>
        </w:rPr>
        <w:t>І</w:t>
      </w:r>
      <w:r>
        <w:t></w:t>
      </w:r>
      <w:r>
        <w:t></w:t>
      </w:r>
      <w:r>
        <w:rPr>
          <w:rFonts w:hint="eastAsia"/>
        </w:rPr>
        <w:t>В</w:t>
      </w:r>
      <w:r>
        <w:t></w:t>
      </w:r>
      <w:r>
        <w:t></w:t>
      </w:r>
      <w:r>
        <w:rPr>
          <w:rFonts w:hint="eastAsia"/>
        </w:rPr>
        <w:t>Камінська</w:t>
      </w:r>
      <w:r>
        <w:t></w:t>
      </w:r>
      <w:r>
        <w:t></w:t>
      </w:r>
      <w:r>
        <w:t></w:t>
      </w:r>
      <w:r>
        <w:t></w:t>
      </w:r>
      <w:r>
        <w:rPr>
          <w:rFonts w:hint="eastAsia"/>
        </w:rPr>
        <w:t>Вісник</w:t>
      </w:r>
      <w:r>
        <w:t></w:t>
      </w:r>
      <w:r>
        <w:rPr>
          <w:rFonts w:hint="eastAsia"/>
        </w:rPr>
        <w:t>господарського</w:t>
      </w:r>
      <w:r>
        <w:t></w:t>
      </w:r>
      <w:r>
        <w:rPr>
          <w:rFonts w:hint="eastAsia"/>
        </w:rPr>
        <w:t>судочинства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p>
    <w:p w14:paraId="5D4EFDF6" w14:textId="77777777" w:rsidR="004917FF" w:rsidRDefault="004917FF" w:rsidP="004917FF">
      <w:r>
        <w:rPr>
          <w:rFonts w:hint="eastAsia"/>
        </w:rPr>
        <w:t>С</w:t>
      </w:r>
      <w:r>
        <w:t></w:t>
      </w:r>
      <w:r>
        <w:t></w:t>
      </w:r>
      <w:r>
        <w:t></w:t>
      </w:r>
      <w:r>
        <w:t></w:t>
      </w:r>
      <w:r>
        <w:t></w:t>
      </w:r>
      <w:r>
        <w:rPr>
          <w:rFonts w:hint="eastAsia"/>
        </w:rPr>
        <w:t>–</w:t>
      </w:r>
      <w:r>
        <w:t></w:t>
      </w:r>
      <w:r>
        <w:t></w:t>
      </w:r>
      <w:r>
        <w:t></w:t>
      </w:r>
      <w:r>
        <w:t></w:t>
      </w:r>
    </w:p>
    <w:p w14:paraId="3A71B0C4" w14:textId="77777777" w:rsidR="004917FF" w:rsidRDefault="004917FF" w:rsidP="004917FF">
      <w:r>
        <w:t></w:t>
      </w:r>
      <w:r>
        <w:t></w:t>
      </w:r>
      <w:r>
        <w:t></w:t>
      </w:r>
      <w:r>
        <w:rPr>
          <w:rFonts w:hint="eastAsia"/>
        </w:rPr>
        <w:t>Каминская</w:t>
      </w:r>
      <w:r>
        <w:t></w:t>
      </w:r>
      <w:r>
        <w:rPr>
          <w:rFonts w:hint="eastAsia"/>
        </w:rPr>
        <w:t>И</w:t>
      </w:r>
      <w:r>
        <w:t></w:t>
      </w:r>
      <w:r>
        <w:t></w:t>
      </w:r>
      <w:r>
        <w:rPr>
          <w:rFonts w:hint="eastAsia"/>
        </w:rPr>
        <w:t>В</w:t>
      </w:r>
      <w:r>
        <w:t></w:t>
      </w:r>
      <w:r>
        <w:t></w:t>
      </w:r>
      <w:r>
        <w:rPr>
          <w:rFonts w:hint="eastAsia"/>
        </w:rPr>
        <w:t>Международно</w:t>
      </w:r>
      <w:r>
        <w:t></w:t>
      </w:r>
      <w:r>
        <w:rPr>
          <w:rFonts w:hint="eastAsia"/>
        </w:rPr>
        <w:t>правовые</w:t>
      </w:r>
      <w:r>
        <w:t></w:t>
      </w:r>
      <w:r>
        <w:rPr>
          <w:rFonts w:hint="eastAsia"/>
        </w:rPr>
        <w:t>гарантии</w:t>
      </w:r>
      <w:r>
        <w:t></w:t>
      </w:r>
      <w:r>
        <w:rPr>
          <w:rFonts w:hint="eastAsia"/>
        </w:rPr>
        <w:t>как</w:t>
      </w:r>
      <w:r>
        <w:t></w:t>
      </w:r>
      <w:r>
        <w:rPr>
          <w:rFonts w:hint="eastAsia"/>
        </w:rPr>
        <w:t>основа</w:t>
      </w:r>
    </w:p>
    <w:p w14:paraId="36972658" w14:textId="77777777" w:rsidR="004917FF" w:rsidRDefault="004917FF" w:rsidP="004917FF">
      <w:r>
        <w:rPr>
          <w:rFonts w:hint="eastAsia"/>
        </w:rPr>
        <w:t>независимости</w:t>
      </w:r>
      <w:r>
        <w:t></w:t>
      </w:r>
      <w:r>
        <w:rPr>
          <w:rFonts w:hint="eastAsia"/>
        </w:rPr>
        <w:t>судей</w:t>
      </w:r>
      <w:r>
        <w:t></w:t>
      </w:r>
      <w:r>
        <w:rPr>
          <w:rFonts w:hint="eastAsia"/>
        </w:rPr>
        <w:t>Украины</w:t>
      </w:r>
      <w:r>
        <w:t></w:t>
      </w:r>
      <w:r>
        <w:t></w:t>
      </w:r>
      <w:r>
        <w:t></w:t>
      </w:r>
      <w:r>
        <w:rPr>
          <w:rFonts w:hint="eastAsia"/>
        </w:rPr>
        <w:t>И</w:t>
      </w:r>
      <w:r>
        <w:t></w:t>
      </w:r>
      <w:r>
        <w:t></w:t>
      </w:r>
      <w:r>
        <w:rPr>
          <w:rFonts w:hint="eastAsia"/>
        </w:rPr>
        <w:t>В</w:t>
      </w:r>
      <w:r>
        <w:t></w:t>
      </w:r>
      <w:r>
        <w:t></w:t>
      </w:r>
      <w:r>
        <w:rPr>
          <w:rFonts w:hint="eastAsia"/>
        </w:rPr>
        <w:t>Каминская</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p>
    <w:p w14:paraId="5FA6E152" w14:textId="77777777" w:rsidR="004917FF" w:rsidRDefault="004917FF" w:rsidP="004917FF">
      <w:r>
        <w:rPr>
          <w:rFonts w:hint="eastAsia"/>
        </w:rPr>
        <w:t>№</w:t>
      </w:r>
      <w:r>
        <w:t></w:t>
      </w:r>
      <w:r>
        <w:t></w:t>
      </w:r>
      <w: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201F0173" w14:textId="77777777" w:rsidR="004917FF" w:rsidRDefault="004917FF" w:rsidP="004917FF">
      <w:r>
        <w:t></w:t>
      </w:r>
      <w:r>
        <w:t></w:t>
      </w:r>
      <w:r>
        <w:t></w:t>
      </w:r>
      <w:r>
        <w:rPr>
          <w:rFonts w:hint="eastAsia"/>
        </w:rPr>
        <w:t>Камінська</w:t>
      </w:r>
      <w:r>
        <w:t></w:t>
      </w:r>
      <w:r>
        <w:rPr>
          <w:rFonts w:hint="eastAsia"/>
        </w:rPr>
        <w:t>І</w:t>
      </w:r>
      <w:r>
        <w:t></w:t>
      </w:r>
      <w:r>
        <w:t></w:t>
      </w:r>
      <w:r>
        <w:rPr>
          <w:rFonts w:hint="eastAsia"/>
        </w:rPr>
        <w:t>В</w:t>
      </w:r>
      <w:r>
        <w:t></w:t>
      </w:r>
      <w:r>
        <w:t></w:t>
      </w:r>
      <w:r>
        <w:rPr>
          <w:rFonts w:hint="eastAsia"/>
        </w:rPr>
        <w:t>Механізм</w:t>
      </w:r>
      <w:r>
        <w:t></w:t>
      </w:r>
      <w:r>
        <w:rPr>
          <w:rFonts w:hint="eastAsia"/>
        </w:rPr>
        <w:t>заповнення</w:t>
      </w:r>
      <w:r>
        <w:t></w:t>
      </w:r>
      <w:r>
        <w:rPr>
          <w:rFonts w:hint="eastAsia"/>
        </w:rPr>
        <w:t>адміністративних</w:t>
      </w:r>
      <w:r>
        <w:t></w:t>
      </w:r>
      <w:r>
        <w:rPr>
          <w:rFonts w:hint="eastAsia"/>
        </w:rPr>
        <w:t>посад</w:t>
      </w:r>
      <w:r>
        <w:t></w:t>
      </w:r>
      <w:r>
        <w:rPr>
          <w:rFonts w:hint="eastAsia"/>
        </w:rPr>
        <w:t>у</w:t>
      </w:r>
      <w:r>
        <w:t></w:t>
      </w:r>
      <w:r>
        <w:rPr>
          <w:rFonts w:hint="eastAsia"/>
        </w:rPr>
        <w:t>судах</w:t>
      </w:r>
      <w:r>
        <w:t></w:t>
      </w:r>
      <w:r>
        <w:rPr>
          <w:rFonts w:hint="eastAsia"/>
        </w:rPr>
        <w:t>загальної</w:t>
      </w:r>
    </w:p>
    <w:p w14:paraId="60875984" w14:textId="77777777" w:rsidR="004917FF" w:rsidRDefault="004917FF" w:rsidP="004917FF">
      <w:r>
        <w:rPr>
          <w:rFonts w:hint="eastAsia"/>
        </w:rPr>
        <w:t>юрисдикції</w:t>
      </w:r>
      <w:r>
        <w:t></w:t>
      </w:r>
      <w:r>
        <w:rPr>
          <w:rFonts w:hint="eastAsia"/>
        </w:rPr>
        <w:t>як</w:t>
      </w:r>
      <w:r>
        <w:t></w:t>
      </w:r>
      <w:r>
        <w:rPr>
          <w:rFonts w:hint="eastAsia"/>
        </w:rPr>
        <w:t>гарантія</w:t>
      </w:r>
      <w:r>
        <w:t></w:t>
      </w:r>
      <w:r>
        <w:rPr>
          <w:rFonts w:hint="eastAsia"/>
        </w:rPr>
        <w:t>незалежності</w:t>
      </w:r>
      <w:r>
        <w:t></w:t>
      </w:r>
      <w:r>
        <w:rPr>
          <w:rFonts w:hint="eastAsia"/>
        </w:rPr>
        <w:t>суддів</w:t>
      </w:r>
      <w:r>
        <w:t></w:t>
      </w:r>
      <w:r>
        <w:t></w:t>
      </w:r>
      <w:r>
        <w:t></w:t>
      </w:r>
      <w:r>
        <w:rPr>
          <w:rFonts w:hint="eastAsia"/>
        </w:rPr>
        <w:t>І</w:t>
      </w:r>
      <w:r>
        <w:t></w:t>
      </w:r>
      <w:r>
        <w:t></w:t>
      </w:r>
      <w:r>
        <w:rPr>
          <w:rFonts w:hint="eastAsia"/>
        </w:rPr>
        <w:t>В</w:t>
      </w:r>
      <w:r>
        <w:t></w:t>
      </w:r>
      <w:r>
        <w:t></w:t>
      </w:r>
      <w:r>
        <w:rPr>
          <w:rFonts w:hint="eastAsia"/>
        </w:rPr>
        <w:t>Камінська</w:t>
      </w:r>
      <w:r>
        <w:t></w:t>
      </w:r>
      <w:r>
        <w:t></w:t>
      </w:r>
      <w:r>
        <w:t></w:t>
      </w:r>
      <w:r>
        <w:t></w:t>
      </w:r>
      <w:r>
        <w:rPr>
          <w:rFonts w:hint="eastAsia"/>
        </w:rPr>
        <w:t>Часопис</w:t>
      </w:r>
      <w:r>
        <w:t></w:t>
      </w:r>
      <w:r>
        <w:rPr>
          <w:rFonts w:hint="eastAsia"/>
        </w:rPr>
        <w:t>Хмельницького</w:t>
      </w:r>
    </w:p>
    <w:p w14:paraId="4381F465" w14:textId="77777777" w:rsidR="004917FF" w:rsidRDefault="004917FF" w:rsidP="004917FF">
      <w:r>
        <w:rPr>
          <w:rFonts w:hint="eastAsia"/>
        </w:rPr>
        <w:t>університету</w:t>
      </w:r>
      <w:r>
        <w:t></w:t>
      </w:r>
      <w:r>
        <w:rPr>
          <w:rFonts w:hint="eastAsia"/>
        </w:rPr>
        <w:t>управління</w:t>
      </w:r>
      <w:r>
        <w:t></w:t>
      </w:r>
      <w:r>
        <w:rPr>
          <w:rFonts w:hint="eastAsia"/>
        </w:rPr>
        <w:t>та</w:t>
      </w:r>
      <w:r>
        <w:t></w:t>
      </w:r>
      <w:r>
        <w:rPr>
          <w:rFonts w:hint="eastAsia"/>
        </w:rPr>
        <w:t>права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6B899F8E" w14:textId="77777777" w:rsidR="004917FF" w:rsidRDefault="004917FF" w:rsidP="004917FF">
      <w:r>
        <w:t></w:t>
      </w:r>
      <w:r>
        <w:t></w:t>
      </w:r>
      <w:r>
        <w:t></w:t>
      </w:r>
      <w:r>
        <w:rPr>
          <w:rFonts w:hint="eastAsia"/>
        </w:rPr>
        <w:t>Камінська</w:t>
      </w:r>
      <w:r>
        <w:t></w:t>
      </w:r>
      <w:r>
        <w:rPr>
          <w:rFonts w:hint="eastAsia"/>
        </w:rPr>
        <w:t>І</w:t>
      </w:r>
      <w:r>
        <w:t></w:t>
      </w:r>
      <w:r>
        <w:t></w:t>
      </w:r>
      <w:r>
        <w:rPr>
          <w:rFonts w:hint="eastAsia"/>
        </w:rPr>
        <w:t>В</w:t>
      </w:r>
      <w:r>
        <w:t></w:t>
      </w:r>
      <w:r>
        <w:t></w:t>
      </w:r>
      <w:r>
        <w:rPr>
          <w:rFonts w:hint="eastAsia"/>
        </w:rPr>
        <w:t>Концепція</w:t>
      </w:r>
      <w:r>
        <w:t></w:t>
      </w:r>
      <w:r>
        <w:rPr>
          <w:rFonts w:hint="eastAsia"/>
        </w:rPr>
        <w:t>поняття</w:t>
      </w:r>
      <w:r>
        <w:t></w:t>
      </w:r>
      <w:r>
        <w:t></w:t>
      </w:r>
      <w:r>
        <w:rPr>
          <w:rFonts w:hint="eastAsia"/>
        </w:rPr>
        <w:t>гарантії</w:t>
      </w:r>
      <w:r>
        <w:t></w:t>
      </w:r>
      <w:r>
        <w:rPr>
          <w:rFonts w:hint="eastAsia"/>
        </w:rPr>
        <w:t>незалежності</w:t>
      </w:r>
      <w:r>
        <w:t></w:t>
      </w:r>
      <w:r>
        <w:rPr>
          <w:rFonts w:hint="eastAsia"/>
        </w:rPr>
        <w:t>суду</w:t>
      </w:r>
      <w:r>
        <w:t></w:t>
      </w:r>
      <w:r>
        <w:t></w:t>
      </w:r>
      <w:r>
        <w:rPr>
          <w:rFonts w:hint="eastAsia"/>
        </w:rPr>
        <w:t>до</w:t>
      </w:r>
      <w:r>
        <w:t></w:t>
      </w:r>
      <w:r>
        <w:rPr>
          <w:rFonts w:hint="eastAsia"/>
        </w:rPr>
        <w:t>питань</w:t>
      </w:r>
    </w:p>
    <w:p w14:paraId="19BAF4C3" w14:textId="77777777" w:rsidR="004917FF" w:rsidRDefault="004917FF" w:rsidP="004917FF">
      <w:r>
        <w:rPr>
          <w:rFonts w:hint="eastAsia"/>
        </w:rPr>
        <w:t>класифікації</w:t>
      </w:r>
      <w:r>
        <w:t></w:t>
      </w:r>
      <w:r>
        <w:t></w:t>
      </w:r>
      <w:r>
        <w:t></w:t>
      </w:r>
      <w:r>
        <w:rPr>
          <w:rFonts w:hint="eastAsia"/>
        </w:rPr>
        <w:t>І</w:t>
      </w:r>
      <w:r>
        <w:t></w:t>
      </w:r>
      <w:r>
        <w:t></w:t>
      </w:r>
      <w:r>
        <w:rPr>
          <w:rFonts w:hint="eastAsia"/>
        </w:rPr>
        <w:t>В</w:t>
      </w:r>
      <w:r>
        <w:t></w:t>
      </w:r>
      <w:r>
        <w:t></w:t>
      </w:r>
      <w:r>
        <w:rPr>
          <w:rFonts w:hint="eastAsia"/>
        </w:rPr>
        <w:t>Камінська</w:t>
      </w:r>
      <w:r>
        <w:t></w:t>
      </w:r>
      <w:r>
        <w:t></w:t>
      </w:r>
      <w:r>
        <w:t></w:t>
      </w:r>
      <w:r>
        <w:t></w:t>
      </w:r>
      <w:r>
        <w:rPr>
          <w:rFonts w:hint="eastAsia"/>
        </w:rPr>
        <w:t>Судова</w:t>
      </w:r>
      <w:r>
        <w:t></w:t>
      </w:r>
      <w:r>
        <w:rPr>
          <w:rFonts w:hint="eastAsia"/>
        </w:rPr>
        <w:t>апеляція</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344C9F27" w14:textId="77777777" w:rsidR="004917FF" w:rsidRDefault="004917FF" w:rsidP="004917FF">
      <w:r>
        <w:t></w:t>
      </w:r>
      <w:r>
        <w:t></w:t>
      </w:r>
      <w:r>
        <w:t></w:t>
      </w:r>
      <w:r>
        <w:rPr>
          <w:rFonts w:hint="eastAsia"/>
        </w:rPr>
        <w:t>Камінська</w:t>
      </w:r>
      <w:r>
        <w:t></w:t>
      </w:r>
      <w:r>
        <w:rPr>
          <w:rFonts w:hint="eastAsia"/>
        </w:rPr>
        <w:t>І</w:t>
      </w:r>
      <w:r>
        <w:t></w:t>
      </w:r>
      <w:r>
        <w:t></w:t>
      </w:r>
      <w:r>
        <w:rPr>
          <w:rFonts w:hint="eastAsia"/>
        </w:rPr>
        <w:t>В</w:t>
      </w:r>
      <w:r>
        <w:t></w:t>
      </w:r>
      <w:r>
        <w:t></w:t>
      </w:r>
      <w:r>
        <w:rPr>
          <w:rFonts w:hint="eastAsia"/>
        </w:rPr>
        <w:t>Ґенеза</w:t>
      </w:r>
      <w:r>
        <w:t></w:t>
      </w:r>
      <w:r>
        <w:rPr>
          <w:rFonts w:hint="eastAsia"/>
        </w:rPr>
        <w:t>інституту</w:t>
      </w:r>
      <w:r>
        <w:t></w:t>
      </w:r>
      <w:r>
        <w:rPr>
          <w:rFonts w:hint="eastAsia"/>
        </w:rPr>
        <w:t>незалежності</w:t>
      </w:r>
      <w:r>
        <w:t></w:t>
      </w:r>
      <w:r>
        <w:rPr>
          <w:rFonts w:hint="eastAsia"/>
        </w:rPr>
        <w:t>суду</w:t>
      </w:r>
      <w:r>
        <w:t></w:t>
      </w:r>
      <w:r>
        <w:rPr>
          <w:rFonts w:hint="eastAsia"/>
        </w:rPr>
        <w:t>на</w:t>
      </w:r>
      <w:r>
        <w:t></w:t>
      </w:r>
      <w:r>
        <w:rPr>
          <w:rFonts w:hint="eastAsia"/>
        </w:rPr>
        <w:t>теренах</w:t>
      </w:r>
      <w:r>
        <w:t></w:t>
      </w:r>
      <w:r>
        <w:rPr>
          <w:rFonts w:hint="eastAsia"/>
        </w:rPr>
        <w:t>України</w:t>
      </w:r>
      <w:r>
        <w:t></w:t>
      </w:r>
      <w:r>
        <w:t></w:t>
      </w:r>
    </w:p>
    <w:p w14:paraId="7A826B7D" w14:textId="77777777" w:rsidR="004917FF" w:rsidRDefault="004917FF" w:rsidP="004917FF">
      <w:r>
        <w:rPr>
          <w:rFonts w:hint="eastAsia"/>
        </w:rPr>
        <w:t>І</w:t>
      </w:r>
      <w:r>
        <w:t></w:t>
      </w:r>
      <w:r>
        <w:t></w:t>
      </w:r>
      <w:r>
        <w:rPr>
          <w:rFonts w:hint="eastAsia"/>
        </w:rPr>
        <w:t>В</w:t>
      </w:r>
      <w:r>
        <w:t></w:t>
      </w:r>
      <w:r>
        <w:t></w:t>
      </w:r>
      <w:r>
        <w:rPr>
          <w:rFonts w:hint="eastAsia"/>
        </w:rPr>
        <w:t>Камінська</w:t>
      </w:r>
      <w:r>
        <w:t></w:t>
      </w:r>
      <w:r>
        <w:t></w:t>
      </w:r>
      <w:r>
        <w:t></w:t>
      </w:r>
      <w:r>
        <w:t></w:t>
      </w:r>
      <w:r>
        <w:rPr>
          <w:rFonts w:hint="eastAsia"/>
        </w:rPr>
        <w:t>Часопис</w:t>
      </w:r>
      <w:r>
        <w:t></w:t>
      </w:r>
      <w:r>
        <w:rPr>
          <w:rFonts w:hint="eastAsia"/>
        </w:rPr>
        <w:t>цивільного</w:t>
      </w:r>
      <w:r>
        <w:t></w:t>
      </w:r>
      <w:r>
        <w:rPr>
          <w:rFonts w:hint="eastAsia"/>
        </w:rPr>
        <w:t>і</w:t>
      </w:r>
      <w:r>
        <w:t></w:t>
      </w:r>
      <w:r>
        <w:rPr>
          <w:rFonts w:hint="eastAsia"/>
        </w:rPr>
        <w:t>кримінального</w:t>
      </w:r>
      <w:r>
        <w:t></w:t>
      </w:r>
      <w:r>
        <w:rPr>
          <w:rFonts w:hint="eastAsia"/>
        </w:rPr>
        <w:t>судочинства</w:t>
      </w:r>
      <w:r>
        <w:t></w:t>
      </w:r>
      <w:r>
        <w:t></w:t>
      </w:r>
      <w:r>
        <w:rPr>
          <w:rFonts w:hint="eastAsia"/>
        </w:rPr>
        <w:t>–</w:t>
      </w:r>
      <w:r>
        <w:t></w:t>
      </w:r>
      <w:r>
        <w:t></w:t>
      </w:r>
      <w:r>
        <w:t></w:t>
      </w:r>
      <w:r>
        <w:t></w:t>
      </w:r>
      <w:r>
        <w:t></w:t>
      </w:r>
      <w:r>
        <w:t></w:t>
      </w:r>
      <w:r>
        <w:t></w:t>
      </w:r>
      <w:r>
        <w:rPr>
          <w:rFonts w:hint="eastAsia"/>
        </w:rPr>
        <w:t>–</w:t>
      </w:r>
    </w:p>
    <w:p w14:paraId="78628FD2" w14:textId="77777777" w:rsidR="004917FF" w:rsidRDefault="004917FF" w:rsidP="004917FF">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78345D67" w14:textId="77777777" w:rsidR="004917FF" w:rsidRDefault="004917FF" w:rsidP="004917FF">
      <w:r>
        <w:lastRenderedPageBreak/>
        <w:t></w:t>
      </w:r>
      <w:r>
        <w:t></w:t>
      </w:r>
      <w:r>
        <w:t></w:t>
      </w:r>
      <w:r>
        <w:rPr>
          <w:rFonts w:hint="eastAsia"/>
        </w:rPr>
        <w:t>Камінська</w:t>
      </w:r>
      <w:r>
        <w:t></w:t>
      </w:r>
      <w:r>
        <w:rPr>
          <w:rFonts w:hint="eastAsia"/>
        </w:rPr>
        <w:t>І</w:t>
      </w:r>
      <w:r>
        <w:t></w:t>
      </w:r>
      <w:r>
        <w:t></w:t>
      </w:r>
      <w:r>
        <w:rPr>
          <w:rFonts w:hint="eastAsia"/>
        </w:rPr>
        <w:t>В</w:t>
      </w:r>
      <w:r>
        <w:t></w:t>
      </w:r>
      <w:r>
        <w:t></w:t>
      </w:r>
      <w:r>
        <w:rPr>
          <w:rFonts w:hint="eastAsia"/>
        </w:rPr>
        <w:t>Розвиток</w:t>
      </w:r>
      <w:r>
        <w:t></w:t>
      </w:r>
      <w:r>
        <w:rPr>
          <w:rFonts w:hint="eastAsia"/>
        </w:rPr>
        <w:t>ідеї</w:t>
      </w:r>
      <w:r>
        <w:t></w:t>
      </w:r>
      <w:r>
        <w:rPr>
          <w:rFonts w:hint="eastAsia"/>
        </w:rPr>
        <w:t>незалежності</w:t>
      </w:r>
      <w:r>
        <w:t></w:t>
      </w:r>
      <w:r>
        <w:rPr>
          <w:rFonts w:hint="eastAsia"/>
        </w:rPr>
        <w:t>суду</w:t>
      </w:r>
      <w:r>
        <w:t></w:t>
      </w:r>
      <w:r>
        <w:rPr>
          <w:rFonts w:hint="eastAsia"/>
        </w:rPr>
        <w:t>у</w:t>
      </w:r>
      <w:r>
        <w:t></w:t>
      </w:r>
      <w:r>
        <w:rPr>
          <w:rFonts w:hint="eastAsia"/>
        </w:rPr>
        <w:t>правовій</w:t>
      </w:r>
      <w:r>
        <w:t></w:t>
      </w:r>
      <w:r>
        <w:rPr>
          <w:rFonts w:hint="eastAsia"/>
        </w:rPr>
        <w:t>доктрині</w:t>
      </w:r>
      <w:r>
        <w:t></w:t>
      </w:r>
      <w:r>
        <w:t></w:t>
      </w:r>
    </w:p>
    <w:p w14:paraId="0BF02AD6" w14:textId="77777777" w:rsidR="004917FF" w:rsidRDefault="004917FF" w:rsidP="004917FF">
      <w:r>
        <w:rPr>
          <w:rFonts w:hint="eastAsia"/>
        </w:rPr>
        <w:t>І</w:t>
      </w:r>
      <w:r>
        <w:t></w:t>
      </w:r>
      <w:r>
        <w:t></w:t>
      </w:r>
      <w:r>
        <w:rPr>
          <w:rFonts w:hint="eastAsia"/>
        </w:rPr>
        <w:t>В</w:t>
      </w:r>
      <w:r>
        <w:t></w:t>
      </w:r>
      <w:r>
        <w:t></w:t>
      </w:r>
      <w:r>
        <w:rPr>
          <w:rFonts w:hint="eastAsia"/>
        </w:rPr>
        <w:t>Камінська</w:t>
      </w:r>
      <w:r>
        <w:t></w:t>
      </w:r>
      <w:r>
        <w:t></w:t>
      </w:r>
      <w:r>
        <w:t></w:t>
      </w:r>
      <w:r>
        <w:t></w:t>
      </w:r>
      <w:r>
        <w:rPr>
          <w:rFonts w:hint="eastAsia"/>
        </w:rPr>
        <w:t>Пріоритетні</w:t>
      </w:r>
      <w:r>
        <w:t></w:t>
      </w:r>
      <w:r>
        <w:rPr>
          <w:rFonts w:hint="eastAsia"/>
        </w:rPr>
        <w:t>проблеми</w:t>
      </w:r>
      <w:r>
        <w:t></w:t>
      </w:r>
      <w:r>
        <w:rPr>
          <w:rFonts w:hint="eastAsia"/>
        </w:rPr>
        <w:t>реформування</w:t>
      </w:r>
      <w:r>
        <w:t></w:t>
      </w:r>
      <w:r>
        <w:rPr>
          <w:rFonts w:hint="eastAsia"/>
        </w:rPr>
        <w:t>системи</w:t>
      </w:r>
      <w:r>
        <w:t></w:t>
      </w:r>
      <w:r>
        <w:rPr>
          <w:rFonts w:hint="eastAsia"/>
        </w:rPr>
        <w:t>законодавства</w:t>
      </w:r>
    </w:p>
    <w:p w14:paraId="17A8154F" w14:textId="77777777" w:rsidR="004917FF" w:rsidRDefault="004917FF" w:rsidP="004917FF">
      <w:r>
        <w:rPr>
          <w:rFonts w:hint="eastAsia"/>
        </w:rPr>
        <w:t>України</w:t>
      </w:r>
      <w:r>
        <w:t></w:t>
      </w:r>
      <w:r>
        <w:t></w:t>
      </w:r>
      <w:r>
        <w:t></w:t>
      </w:r>
      <w:r>
        <w:rPr>
          <w:rFonts w:hint="eastAsia"/>
        </w:rPr>
        <w:t>зб</w:t>
      </w:r>
      <w:r>
        <w:t></w:t>
      </w:r>
      <w:r>
        <w:t></w:t>
      </w:r>
      <w:r>
        <w:rPr>
          <w:rFonts w:hint="eastAsia"/>
        </w:rPr>
        <w:t>мат</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квіт</w:t>
      </w:r>
      <w:r>
        <w:t></w:t>
      </w:r>
      <w:r>
        <w:t></w:t>
      </w:r>
      <w:r>
        <w:t></w:t>
      </w:r>
      <w:r>
        <w:t></w:t>
      </w:r>
      <w:r>
        <w:t></w:t>
      </w:r>
      <w:r>
        <w:t></w:t>
      </w:r>
      <w:r>
        <w:t></w:t>
      </w:r>
      <w:r>
        <w:rPr>
          <w:rFonts w:hint="eastAsia"/>
        </w:rPr>
        <w:t>р</w:t>
      </w:r>
      <w:r>
        <w:t></w:t>
      </w:r>
      <w:r>
        <w:t></w:t>
      </w:r>
      <w:r>
        <w:t></w:t>
      </w:r>
      <w:r>
        <w:t></w:t>
      </w:r>
      <w:r>
        <w:rPr>
          <w:rFonts w:hint="eastAsia"/>
        </w:rPr>
        <w:t>–</w:t>
      </w:r>
      <w:r>
        <w:t></w:t>
      </w:r>
      <w:r>
        <w:rPr>
          <w:rFonts w:hint="eastAsia"/>
        </w:rPr>
        <w:t>К</w:t>
      </w:r>
      <w:r>
        <w:t></w:t>
      </w:r>
      <w:r>
        <w:t></w:t>
      </w:r>
      <w:r>
        <w:t></w:t>
      </w:r>
    </w:p>
    <w:p w14:paraId="264628B4" w14:textId="77777777" w:rsidR="004917FF" w:rsidRDefault="004917FF" w:rsidP="004917FF">
      <w:r>
        <w:t></w:t>
      </w:r>
      <w:r>
        <w:rPr>
          <w:rFonts w:hint="eastAsia"/>
        </w:rPr>
        <w:t>Науково</w:t>
      </w:r>
      <w:r>
        <w:t></w:t>
      </w:r>
      <w:r>
        <w:rPr>
          <w:rFonts w:hint="eastAsia"/>
        </w:rPr>
        <w:t>дослідний</w:t>
      </w:r>
      <w:r>
        <w:t></w:t>
      </w:r>
      <w:r>
        <w:rPr>
          <w:rFonts w:hint="eastAsia"/>
        </w:rPr>
        <w:t>інститут</w:t>
      </w:r>
      <w:r>
        <w:t></w:t>
      </w:r>
      <w:r>
        <w:rPr>
          <w:rFonts w:hint="eastAsia"/>
        </w:rPr>
        <w:t>публічного</w:t>
      </w:r>
      <w:r>
        <w:t></w:t>
      </w:r>
      <w:r>
        <w:rPr>
          <w:rFonts w:hint="eastAsia"/>
        </w:rPr>
        <w:t>права</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6C945349" w14:textId="77777777" w:rsidR="004917FF" w:rsidRDefault="004917FF" w:rsidP="004917FF">
      <w:r>
        <w:t></w:t>
      </w:r>
      <w:r>
        <w:t></w:t>
      </w:r>
      <w:r>
        <w:t></w:t>
      </w:r>
      <w:r>
        <w:rPr>
          <w:rFonts w:hint="eastAsia"/>
        </w:rPr>
        <w:t>Камінська</w:t>
      </w:r>
      <w:r>
        <w:t></w:t>
      </w:r>
      <w:r>
        <w:rPr>
          <w:rFonts w:hint="eastAsia"/>
        </w:rPr>
        <w:t>І</w:t>
      </w:r>
      <w:r>
        <w:t></w:t>
      </w:r>
      <w:r>
        <w:t></w:t>
      </w:r>
      <w:r>
        <w:rPr>
          <w:rFonts w:hint="eastAsia"/>
        </w:rPr>
        <w:t>В</w:t>
      </w:r>
      <w:r>
        <w:t></w:t>
      </w:r>
      <w:r>
        <w:t></w:t>
      </w:r>
      <w:r>
        <w:rPr>
          <w:rFonts w:hint="eastAsia"/>
        </w:rPr>
        <w:t>Огляд</w:t>
      </w:r>
      <w:r>
        <w:t></w:t>
      </w:r>
      <w:r>
        <w:rPr>
          <w:rFonts w:hint="eastAsia"/>
        </w:rPr>
        <w:t>джерел</w:t>
      </w:r>
      <w:r>
        <w:t></w:t>
      </w:r>
      <w:r>
        <w:rPr>
          <w:rFonts w:hint="eastAsia"/>
        </w:rPr>
        <w:t>європейських</w:t>
      </w:r>
      <w:r>
        <w:t></w:t>
      </w:r>
      <w:r>
        <w:rPr>
          <w:rFonts w:hint="eastAsia"/>
        </w:rPr>
        <w:t>стандартів</w:t>
      </w:r>
      <w:r>
        <w:t></w:t>
      </w:r>
      <w:r>
        <w:rPr>
          <w:rFonts w:hint="eastAsia"/>
        </w:rPr>
        <w:t>незалежності</w:t>
      </w:r>
      <w:r>
        <w:t></w:t>
      </w:r>
      <w:r>
        <w:rPr>
          <w:rFonts w:hint="eastAsia"/>
        </w:rPr>
        <w:t>суду</w:t>
      </w:r>
      <w:r>
        <w:t></w:t>
      </w:r>
      <w:r>
        <w:rPr>
          <w:rFonts w:hint="eastAsia"/>
        </w:rPr>
        <w:t>як</w:t>
      </w:r>
    </w:p>
    <w:p w14:paraId="114C05D1"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t></w:t>
      </w:r>
      <w:r>
        <w:rPr>
          <w:rFonts w:hint="eastAsia"/>
        </w:rPr>
        <w:t>І</w:t>
      </w:r>
      <w:r>
        <w:t></w:t>
      </w:r>
      <w:r>
        <w:t></w:t>
      </w:r>
      <w:r>
        <w:rPr>
          <w:rFonts w:hint="eastAsia"/>
        </w:rPr>
        <w:t>В</w:t>
      </w:r>
      <w:r>
        <w:t></w:t>
      </w:r>
      <w:r>
        <w:t></w:t>
      </w:r>
      <w:r>
        <w:rPr>
          <w:rFonts w:hint="eastAsia"/>
        </w:rPr>
        <w:t>Камінська</w:t>
      </w:r>
      <w:r>
        <w:t></w:t>
      </w:r>
      <w:r>
        <w:t></w:t>
      </w:r>
      <w:r>
        <w:t></w:t>
      </w:r>
      <w:r>
        <w:t></w:t>
      </w:r>
      <w:r>
        <w:rPr>
          <w:rFonts w:hint="eastAsia"/>
        </w:rPr>
        <w:t>Пріоритетні</w:t>
      </w:r>
      <w:r>
        <w:t></w:t>
      </w:r>
      <w:r>
        <w:rPr>
          <w:rFonts w:hint="eastAsia"/>
        </w:rPr>
        <w:t>проблеми</w:t>
      </w:r>
    </w:p>
    <w:p w14:paraId="2C87E4CA" w14:textId="77777777" w:rsidR="004917FF" w:rsidRDefault="004917FF" w:rsidP="004917FF">
      <w:r>
        <w:rPr>
          <w:rFonts w:hint="eastAsia"/>
        </w:rPr>
        <w:t>юридичної</w:t>
      </w:r>
      <w:r>
        <w:t></w:t>
      </w:r>
      <w:r>
        <w:rPr>
          <w:rFonts w:hint="eastAsia"/>
        </w:rPr>
        <w:t>науки</w:t>
      </w:r>
      <w:r>
        <w:t></w:t>
      </w:r>
      <w:r>
        <w:rPr>
          <w:rFonts w:hint="eastAsia"/>
        </w:rPr>
        <w:t>зб</w:t>
      </w:r>
      <w:r>
        <w:t></w:t>
      </w:r>
      <w:r>
        <w:t></w:t>
      </w:r>
      <w:r>
        <w:rPr>
          <w:rFonts w:hint="eastAsia"/>
        </w:rPr>
        <w:t>мат</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лип</w:t>
      </w:r>
      <w:r>
        <w:t></w:t>
      </w:r>
      <w:r>
        <w:t></w:t>
      </w:r>
      <w:r>
        <w:t></w:t>
      </w:r>
      <w:r>
        <w:t></w:t>
      </w:r>
      <w:r>
        <w:t></w:t>
      </w:r>
      <w:r>
        <w:t></w:t>
      </w:r>
      <w:r>
        <w:t></w:t>
      </w:r>
      <w:r>
        <w:rPr>
          <w:rFonts w:hint="eastAsia"/>
        </w:rPr>
        <w:t>р</w:t>
      </w:r>
      <w:r>
        <w:t></w:t>
      </w:r>
      <w:r>
        <w:t></w:t>
      </w:r>
      <w:r>
        <w:t></w:t>
      </w:r>
      <w:r>
        <w:t></w:t>
      </w:r>
      <w:r>
        <w:rPr>
          <w:rFonts w:hint="eastAsia"/>
        </w:rPr>
        <w:t>–</w:t>
      </w:r>
    </w:p>
    <w:p w14:paraId="7460E642" w14:textId="77777777" w:rsidR="004917FF" w:rsidRDefault="004917FF" w:rsidP="004917FF">
      <w:r>
        <w:rPr>
          <w:rFonts w:hint="eastAsia"/>
        </w:rPr>
        <w:t>К</w:t>
      </w:r>
      <w:r>
        <w:t></w:t>
      </w:r>
      <w:r>
        <w:t></w:t>
      </w:r>
      <w:r>
        <w:t></w:t>
      </w:r>
      <w:r>
        <w:t></w:t>
      </w:r>
      <w:r>
        <w:t></w:t>
      </w:r>
      <w:r>
        <w:rPr>
          <w:rFonts w:hint="eastAsia"/>
        </w:rPr>
        <w:t>Науково</w:t>
      </w:r>
      <w:r>
        <w:t></w:t>
      </w:r>
      <w:r>
        <w:rPr>
          <w:rFonts w:hint="eastAsia"/>
        </w:rPr>
        <w:t>дослідний</w:t>
      </w:r>
      <w:r>
        <w:t></w:t>
      </w:r>
      <w:r>
        <w:rPr>
          <w:rFonts w:hint="eastAsia"/>
        </w:rPr>
        <w:t>інститут</w:t>
      </w:r>
      <w:r>
        <w:t></w:t>
      </w:r>
      <w:r>
        <w:rPr>
          <w:rFonts w:hint="eastAsia"/>
        </w:rPr>
        <w:t>публічного</w:t>
      </w:r>
      <w:r>
        <w:t></w:t>
      </w:r>
      <w:r>
        <w:rPr>
          <w:rFonts w:hint="eastAsia"/>
        </w:rPr>
        <w:t>права</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446E59C1" w14:textId="77777777" w:rsidR="004917FF" w:rsidRDefault="004917FF" w:rsidP="004917FF">
      <w:r>
        <w:t></w:t>
      </w:r>
      <w:r>
        <w:t></w:t>
      </w:r>
      <w:r>
        <w:t></w:t>
      </w:r>
      <w:r>
        <w:rPr>
          <w:rFonts w:hint="eastAsia"/>
        </w:rPr>
        <w:t>Камінська</w:t>
      </w:r>
      <w:r>
        <w:t></w:t>
      </w:r>
      <w:r>
        <w:rPr>
          <w:rFonts w:hint="eastAsia"/>
        </w:rPr>
        <w:t>І</w:t>
      </w:r>
      <w:r>
        <w:t></w:t>
      </w:r>
      <w:r>
        <w:t></w:t>
      </w:r>
      <w:r>
        <w:rPr>
          <w:rFonts w:hint="eastAsia"/>
        </w:rPr>
        <w:t>В</w:t>
      </w:r>
      <w:r>
        <w:t></w:t>
      </w:r>
      <w:r>
        <w:t></w:t>
      </w:r>
      <w:r>
        <w:rPr>
          <w:rFonts w:hint="eastAsia"/>
        </w:rPr>
        <w:t>Незалежність</w:t>
      </w:r>
      <w:r>
        <w:t></w:t>
      </w:r>
      <w:r>
        <w:rPr>
          <w:rFonts w:hint="eastAsia"/>
        </w:rPr>
        <w:t>суду</w:t>
      </w:r>
      <w:r>
        <w:t></w:t>
      </w:r>
      <w:r>
        <w:rPr>
          <w:rFonts w:hint="eastAsia"/>
        </w:rPr>
        <w:t>як</w:t>
      </w:r>
      <w:r>
        <w:t></w:t>
      </w:r>
      <w:r>
        <w:rPr>
          <w:rFonts w:hint="eastAsia"/>
        </w:rPr>
        <w:t>основа</w:t>
      </w:r>
      <w:r>
        <w:t></w:t>
      </w:r>
      <w:r>
        <w:rPr>
          <w:rFonts w:hint="eastAsia"/>
        </w:rPr>
        <w:t>організації</w:t>
      </w:r>
      <w:r>
        <w:t></w:t>
      </w:r>
      <w:r>
        <w:rPr>
          <w:rFonts w:hint="eastAsia"/>
        </w:rPr>
        <w:t>судової</w:t>
      </w:r>
      <w:r>
        <w:t></w:t>
      </w:r>
      <w:r>
        <w:rPr>
          <w:rFonts w:hint="eastAsia"/>
        </w:rPr>
        <w:t>влади</w:t>
      </w:r>
      <w:r>
        <w:t></w:t>
      </w:r>
      <w:r>
        <w:t></w:t>
      </w:r>
    </w:p>
    <w:p w14:paraId="58760A9E" w14:textId="77777777" w:rsidR="004917FF" w:rsidRDefault="004917FF" w:rsidP="004917FF">
      <w:r>
        <w:rPr>
          <w:rFonts w:hint="eastAsia"/>
        </w:rPr>
        <w:t>І</w:t>
      </w:r>
      <w:r>
        <w:t></w:t>
      </w:r>
      <w:r>
        <w:t></w:t>
      </w:r>
      <w:r>
        <w:rPr>
          <w:rFonts w:hint="eastAsia"/>
        </w:rPr>
        <w:t>В</w:t>
      </w:r>
      <w:r>
        <w:t></w:t>
      </w:r>
      <w:r>
        <w:t></w:t>
      </w:r>
      <w:r>
        <w:rPr>
          <w:rFonts w:hint="eastAsia"/>
        </w:rPr>
        <w:t>Камінська</w:t>
      </w:r>
      <w:r>
        <w:t></w:t>
      </w:r>
      <w:r>
        <w:t></w:t>
      </w:r>
      <w:r>
        <w:t></w:t>
      </w:r>
      <w:r>
        <w:t></w:t>
      </w:r>
      <w:r>
        <w:rPr>
          <w:rFonts w:hint="eastAsia"/>
        </w:rPr>
        <w:t>Актуальні</w:t>
      </w:r>
      <w:r>
        <w:t></w:t>
      </w:r>
      <w:r>
        <w:rPr>
          <w:rFonts w:hint="eastAsia"/>
        </w:rPr>
        <w:t>питання</w:t>
      </w:r>
      <w:r>
        <w:t></w:t>
      </w:r>
      <w:r>
        <w:rPr>
          <w:rFonts w:hint="eastAsia"/>
        </w:rPr>
        <w:t>публічного</w:t>
      </w:r>
      <w:r>
        <w:t></w:t>
      </w:r>
      <w:r>
        <w:rPr>
          <w:rFonts w:hint="eastAsia"/>
        </w:rPr>
        <w:t>та</w:t>
      </w:r>
      <w:r>
        <w:t></w:t>
      </w:r>
      <w:r>
        <w:rPr>
          <w:rFonts w:hint="eastAsia"/>
        </w:rPr>
        <w:t>приватного</w:t>
      </w:r>
      <w:r>
        <w:t></w:t>
      </w:r>
      <w:r>
        <w:rPr>
          <w:rFonts w:hint="eastAsia"/>
        </w:rPr>
        <w:t>права</w:t>
      </w:r>
      <w:r>
        <w:t></w:t>
      </w:r>
      <w:r>
        <w:rPr>
          <w:rFonts w:hint="eastAsia"/>
        </w:rPr>
        <w:t>у</w:t>
      </w:r>
      <w:r>
        <w:t></w:t>
      </w:r>
      <w:r>
        <w:rPr>
          <w:rFonts w:hint="eastAsia"/>
        </w:rPr>
        <w:t>контексті</w:t>
      </w:r>
    </w:p>
    <w:p w14:paraId="43823081" w14:textId="77777777" w:rsidR="004917FF" w:rsidRDefault="004917FF" w:rsidP="004917FF">
      <w:r>
        <w:rPr>
          <w:rFonts w:hint="eastAsia"/>
        </w:rPr>
        <w:t>сучасних</w:t>
      </w:r>
      <w:r>
        <w:t></w:t>
      </w:r>
      <w:r>
        <w:rPr>
          <w:rFonts w:hint="eastAsia"/>
        </w:rPr>
        <w:t>процесів</w:t>
      </w:r>
      <w:r>
        <w:t></w:t>
      </w:r>
      <w:r>
        <w:rPr>
          <w:rFonts w:hint="eastAsia"/>
        </w:rPr>
        <w:t>реформування</w:t>
      </w:r>
      <w:r>
        <w:t></w:t>
      </w:r>
      <w:r>
        <w:rPr>
          <w:rFonts w:hint="eastAsia"/>
        </w:rPr>
        <w:t>законодавства</w:t>
      </w:r>
      <w:r>
        <w:t></w:t>
      </w:r>
      <w:r>
        <w:t></w:t>
      </w:r>
      <w:r>
        <w:t></w:t>
      </w:r>
      <w:r>
        <w:rPr>
          <w:rFonts w:hint="eastAsia"/>
        </w:rPr>
        <w:t>зб</w:t>
      </w:r>
      <w:r>
        <w:t></w:t>
      </w:r>
      <w:r>
        <w:t></w:t>
      </w:r>
      <w:r>
        <w:rPr>
          <w:rFonts w:hint="eastAsia"/>
        </w:rPr>
        <w:t>мат</w:t>
      </w:r>
      <w:r>
        <w:t></w:t>
      </w:r>
      <w:r>
        <w:t></w:t>
      </w:r>
      <w:r>
        <w:rPr>
          <w:rFonts w:hint="eastAsia"/>
        </w:rPr>
        <w:t>Міжнар</w:t>
      </w:r>
      <w:r>
        <w:t></w:t>
      </w:r>
      <w:r>
        <w:t></w:t>
      </w:r>
      <w:r>
        <w:rPr>
          <w:rFonts w:hint="eastAsia"/>
        </w:rPr>
        <w:t>наук</w:t>
      </w:r>
      <w:r>
        <w:t></w:t>
      </w:r>
      <w:r>
        <w:t></w:t>
      </w:r>
      <w:r>
        <w:rPr>
          <w:rFonts w:hint="eastAsia"/>
        </w:rPr>
        <w:t>практ</w:t>
      </w:r>
      <w:r>
        <w:t></w:t>
      </w:r>
    </w:p>
    <w:p w14:paraId="748BAE49" w14:textId="77777777" w:rsidR="004917FF" w:rsidRDefault="004917FF" w:rsidP="004917FF">
      <w:r>
        <w:t></w:t>
      </w:r>
      <w:r>
        <w:t></w:t>
      </w:r>
    </w:p>
    <w:p w14:paraId="2DAA162A" w14:textId="77777777" w:rsidR="004917FF" w:rsidRDefault="004917FF" w:rsidP="004917FF">
      <w:r>
        <w:rPr>
          <w:rFonts w:hint="eastAsia"/>
        </w:rPr>
        <w:t>конф</w:t>
      </w:r>
      <w:r>
        <w:t></w:t>
      </w:r>
      <w:r>
        <w:t></w:t>
      </w:r>
      <w:r>
        <w:t></w:t>
      </w:r>
      <w:r>
        <w:rPr>
          <w:rFonts w:hint="eastAsia"/>
        </w:rPr>
        <w:t>м</w:t>
      </w:r>
      <w:r>
        <w:t></w:t>
      </w:r>
      <w:r>
        <w:t></w:t>
      </w:r>
      <w:r>
        <w:rPr>
          <w:rFonts w:hint="eastAsia"/>
        </w:rPr>
        <w:t>Херсон</w:t>
      </w:r>
      <w:r>
        <w:t></w:t>
      </w:r>
      <w:r>
        <w:t></w:t>
      </w:r>
      <w:r>
        <w:t></w:t>
      </w:r>
      <w:r>
        <w:t></w:t>
      </w:r>
      <w:r>
        <w:rPr>
          <w:rFonts w:hint="eastAsia"/>
        </w:rPr>
        <w:t>–</w:t>
      </w:r>
      <w:r>
        <w:t></w:t>
      </w:r>
      <w:r>
        <w:t></w:t>
      </w:r>
      <w:r>
        <w:t></w:t>
      </w:r>
      <w:r>
        <w:rPr>
          <w:rFonts w:hint="eastAsia"/>
        </w:rPr>
        <w:t>квіт</w:t>
      </w:r>
      <w:r>
        <w:t></w:t>
      </w:r>
      <w:r>
        <w:t></w:t>
      </w:r>
      <w:r>
        <w:t></w:t>
      </w:r>
      <w:r>
        <w:t></w:t>
      </w:r>
      <w:r>
        <w:t></w:t>
      </w:r>
      <w:r>
        <w:t></w:t>
      </w:r>
      <w:r>
        <w:t></w:t>
      </w:r>
      <w:r>
        <w:rPr>
          <w:rFonts w:hint="eastAsia"/>
        </w:rPr>
        <w:t>р</w:t>
      </w:r>
      <w:r>
        <w:t></w:t>
      </w:r>
      <w:r>
        <w:t></w:t>
      </w:r>
      <w:r>
        <w:t></w:t>
      </w:r>
      <w:r>
        <w:t></w:t>
      </w:r>
      <w:r>
        <w:rPr>
          <w:rFonts w:hint="eastAsia"/>
        </w:rPr>
        <w:t>–</w:t>
      </w:r>
      <w:r>
        <w:t></w:t>
      </w:r>
      <w:r>
        <w:rPr>
          <w:rFonts w:hint="eastAsia"/>
        </w:rPr>
        <w:t>Херсон</w:t>
      </w:r>
      <w:r>
        <w:t></w:t>
      </w:r>
      <w:r>
        <w:t></w:t>
      </w:r>
      <w:r>
        <w:t></w:t>
      </w:r>
      <w:r>
        <w:rPr>
          <w:rFonts w:hint="eastAsia"/>
        </w:rPr>
        <w:t>Видавничий</w:t>
      </w:r>
      <w:r>
        <w:t></w:t>
      </w:r>
      <w:r>
        <w:rPr>
          <w:rFonts w:hint="eastAsia"/>
        </w:rPr>
        <w:t>дім</w:t>
      </w:r>
      <w:r>
        <w:t></w:t>
      </w:r>
      <w:r>
        <w:t></w:t>
      </w:r>
      <w:r>
        <w:rPr>
          <w:rFonts w:hint="eastAsia"/>
        </w:rPr>
        <w:t>Гельветика</w:t>
      </w:r>
      <w:r>
        <w:t></w:t>
      </w:r>
      <w:r>
        <w:t></w:t>
      </w:r>
    </w:p>
    <w:p w14:paraId="7121159B" w14:textId="77777777" w:rsidR="004917FF" w:rsidRDefault="004917FF" w:rsidP="004917FF">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1D46DF09" w14:textId="77777777" w:rsidR="004917FF" w:rsidRDefault="004917FF" w:rsidP="004917FF">
      <w:r>
        <w:t></w:t>
      </w:r>
      <w:r>
        <w:t></w:t>
      </w:r>
      <w:r>
        <w:t></w:t>
      </w:r>
      <w:r>
        <w:t></w:t>
      </w:r>
      <w:r>
        <w:rPr>
          <w:rFonts w:hint="eastAsia"/>
        </w:rPr>
        <w:t>Камінська</w:t>
      </w:r>
      <w:r>
        <w:t></w:t>
      </w:r>
      <w:r>
        <w:rPr>
          <w:rFonts w:hint="eastAsia"/>
        </w:rPr>
        <w:t>І</w:t>
      </w:r>
      <w:r>
        <w:t></w:t>
      </w:r>
      <w:r>
        <w:t></w:t>
      </w:r>
      <w:r>
        <w:rPr>
          <w:rFonts w:hint="eastAsia"/>
        </w:rPr>
        <w:t>В</w:t>
      </w:r>
      <w:r>
        <w:t></w:t>
      </w:r>
      <w:r>
        <w:t></w:t>
      </w:r>
      <w:r>
        <w:rPr>
          <w:rFonts w:hint="eastAsia"/>
        </w:rPr>
        <w:t>Принцип</w:t>
      </w:r>
      <w:r>
        <w:t></w:t>
      </w:r>
      <w:r>
        <w:rPr>
          <w:rFonts w:hint="eastAsia"/>
        </w:rPr>
        <w:t>незалежності</w:t>
      </w:r>
      <w:r>
        <w:t></w:t>
      </w:r>
      <w:r>
        <w:rPr>
          <w:rFonts w:hint="eastAsia"/>
        </w:rPr>
        <w:t>суду</w:t>
      </w:r>
      <w:r>
        <w:t></w:t>
      </w:r>
      <w:r>
        <w:rPr>
          <w:rFonts w:hint="eastAsia"/>
        </w:rPr>
        <w:t>у</w:t>
      </w:r>
      <w:r>
        <w:t></w:t>
      </w:r>
      <w:r>
        <w:rPr>
          <w:rFonts w:hint="eastAsia"/>
        </w:rPr>
        <w:t>доктрині</w:t>
      </w:r>
      <w:r>
        <w:t></w:t>
      </w:r>
      <w:r>
        <w:rPr>
          <w:rFonts w:hint="eastAsia"/>
        </w:rPr>
        <w:t>європейського</w:t>
      </w:r>
      <w:r>
        <w:t></w:t>
      </w:r>
      <w:r>
        <w:rPr>
          <w:rFonts w:hint="eastAsia"/>
        </w:rPr>
        <w:t>суду</w:t>
      </w:r>
    </w:p>
    <w:p w14:paraId="42E71C55" w14:textId="77777777" w:rsidR="004917FF" w:rsidRDefault="004917FF" w:rsidP="004917FF">
      <w:r>
        <w:rPr>
          <w:rFonts w:hint="eastAsia"/>
        </w:rPr>
        <w:t>з</w:t>
      </w:r>
      <w:r>
        <w:t></w:t>
      </w:r>
      <w:r>
        <w:rPr>
          <w:rFonts w:hint="eastAsia"/>
        </w:rPr>
        <w:t>прав</w:t>
      </w:r>
      <w:r>
        <w:t></w:t>
      </w:r>
      <w:r>
        <w:rPr>
          <w:rFonts w:hint="eastAsia"/>
        </w:rPr>
        <w:t>людини</w:t>
      </w:r>
      <w:r>
        <w:t></w:t>
      </w:r>
      <w:r>
        <w:t></w:t>
      </w:r>
      <w:r>
        <w:t></w:t>
      </w:r>
      <w:r>
        <w:rPr>
          <w:rFonts w:hint="eastAsia"/>
        </w:rPr>
        <w:t>І</w:t>
      </w:r>
      <w:r>
        <w:t></w:t>
      </w:r>
      <w:r>
        <w:t></w:t>
      </w:r>
      <w:r>
        <w:rPr>
          <w:rFonts w:hint="eastAsia"/>
        </w:rPr>
        <w:t>В</w:t>
      </w:r>
      <w:r>
        <w:t></w:t>
      </w:r>
      <w:r>
        <w:t></w:t>
      </w:r>
      <w:r>
        <w:rPr>
          <w:rFonts w:hint="eastAsia"/>
        </w:rPr>
        <w:t>Камінська</w:t>
      </w:r>
      <w:r>
        <w:t></w:t>
      </w:r>
      <w:r>
        <w:t></w:t>
      </w:r>
      <w:r>
        <w:t></w:t>
      </w:r>
      <w:r>
        <w:t></w:t>
      </w:r>
      <w:r>
        <w:rPr>
          <w:rFonts w:hint="eastAsia"/>
        </w:rPr>
        <w:t>Право</w:t>
      </w:r>
      <w:r>
        <w:t></w:t>
      </w:r>
      <w:r>
        <w:t></w:t>
      </w:r>
      <w:r>
        <w:rPr>
          <w:rFonts w:hint="eastAsia"/>
        </w:rPr>
        <w:t>держава</w:t>
      </w:r>
      <w:r>
        <w:t></w:t>
      </w:r>
      <w:r>
        <w:rPr>
          <w:rFonts w:hint="eastAsia"/>
        </w:rPr>
        <w:t>та</w:t>
      </w:r>
      <w:r>
        <w:t></w:t>
      </w:r>
      <w:r>
        <w:rPr>
          <w:rFonts w:hint="eastAsia"/>
        </w:rPr>
        <w:t>громадянське</w:t>
      </w:r>
      <w:r>
        <w:t></w:t>
      </w:r>
      <w:r>
        <w:rPr>
          <w:rFonts w:hint="eastAsia"/>
        </w:rPr>
        <w:t>суспільство</w:t>
      </w:r>
      <w:r>
        <w:t></w:t>
      </w:r>
      <w:r>
        <w:rPr>
          <w:rFonts w:hint="eastAsia"/>
        </w:rPr>
        <w:t>в</w:t>
      </w:r>
    </w:p>
    <w:p w14:paraId="3736CE55" w14:textId="77777777" w:rsidR="004917FF" w:rsidRDefault="004917FF" w:rsidP="004917FF">
      <w:r>
        <w:rPr>
          <w:rFonts w:hint="eastAsia"/>
        </w:rPr>
        <w:t>умовах</w:t>
      </w:r>
      <w:r>
        <w:t></w:t>
      </w:r>
      <w:r>
        <w:rPr>
          <w:rFonts w:hint="eastAsia"/>
        </w:rPr>
        <w:t>системних</w:t>
      </w:r>
      <w:r>
        <w:t></w:t>
      </w:r>
      <w:r>
        <w:rPr>
          <w:rFonts w:hint="eastAsia"/>
        </w:rPr>
        <w:t>реформ</w:t>
      </w:r>
      <w:r>
        <w:t></w:t>
      </w:r>
      <w:r>
        <w:rPr>
          <w:rFonts w:hint="eastAsia"/>
        </w:rPr>
        <w:t>у</w:t>
      </w:r>
      <w:r>
        <w:t></w:t>
      </w:r>
      <w:r>
        <w:rPr>
          <w:rFonts w:hint="eastAsia"/>
        </w:rPr>
        <w:t>процесі</w:t>
      </w:r>
      <w:r>
        <w:t></w:t>
      </w:r>
      <w:r>
        <w:rPr>
          <w:rFonts w:hint="eastAsia"/>
        </w:rPr>
        <w:t>євроінтеграції</w:t>
      </w:r>
      <w:r>
        <w:t></w:t>
      </w:r>
      <w:r>
        <w:t></w:t>
      </w:r>
      <w:r>
        <w:t></w:t>
      </w:r>
      <w:r>
        <w:rPr>
          <w:rFonts w:hint="eastAsia"/>
        </w:rPr>
        <w:t>зб</w:t>
      </w:r>
      <w:r>
        <w:t></w:t>
      </w:r>
      <w:r>
        <w:t></w:t>
      </w:r>
      <w:r>
        <w:rPr>
          <w:rFonts w:hint="eastAsia"/>
        </w:rPr>
        <w:t>наук</w:t>
      </w:r>
      <w:r>
        <w:t></w:t>
      </w:r>
      <w:r>
        <w:t></w:t>
      </w:r>
      <w:r>
        <w:rPr>
          <w:rFonts w:hint="eastAsia"/>
        </w:rPr>
        <w:t>праць</w:t>
      </w:r>
      <w:r>
        <w:t></w:t>
      </w:r>
      <w:r>
        <w:rPr>
          <w:rFonts w:hint="eastAsia"/>
        </w:rPr>
        <w:t>Міжнар</w:t>
      </w:r>
      <w:r>
        <w:t></w:t>
      </w:r>
      <w:r>
        <w:t></w:t>
      </w:r>
      <w:r>
        <w:rPr>
          <w:rFonts w:hint="eastAsia"/>
        </w:rPr>
        <w:t>наук</w:t>
      </w:r>
      <w:r>
        <w:t></w:t>
      </w:r>
      <w:r>
        <w:t></w:t>
      </w:r>
    </w:p>
    <w:p w14:paraId="4C966A78" w14:textId="77777777" w:rsidR="004917FF" w:rsidRDefault="004917FF" w:rsidP="004917FF">
      <w:r>
        <w:rPr>
          <w:rFonts w:hint="eastAsia"/>
        </w:rPr>
        <w:t>практ</w:t>
      </w:r>
      <w:r>
        <w:t></w:t>
      </w:r>
      <w:r>
        <w:t></w:t>
      </w:r>
      <w:r>
        <w:rPr>
          <w:rFonts w:hint="eastAsia"/>
        </w:rPr>
        <w:t>конф</w:t>
      </w:r>
      <w:r>
        <w:t></w:t>
      </w:r>
      <w:r>
        <w:t></w:t>
      </w:r>
      <w:r>
        <w:rPr>
          <w:rFonts w:hint="eastAsia"/>
        </w:rPr>
        <w:t>студентів</w:t>
      </w:r>
      <w:r>
        <w:t></w:t>
      </w:r>
      <w:r>
        <w:t></w:t>
      </w:r>
      <w:r>
        <w:rPr>
          <w:rFonts w:hint="eastAsia"/>
        </w:rPr>
        <w:t>аспірантів</w:t>
      </w:r>
      <w:r>
        <w:t></w:t>
      </w:r>
      <w:r>
        <w:rPr>
          <w:rFonts w:hint="eastAsia"/>
        </w:rPr>
        <w:t>та</w:t>
      </w:r>
      <w:r>
        <w:t></w:t>
      </w:r>
      <w:r>
        <w:rPr>
          <w:rFonts w:hint="eastAsia"/>
        </w:rPr>
        <w:t>молодих</w:t>
      </w:r>
      <w:r>
        <w:t></w:t>
      </w:r>
      <w:r>
        <w:rPr>
          <w:rFonts w:hint="eastAsia"/>
        </w:rPr>
        <w:t>учених</w:t>
      </w:r>
      <w:r>
        <w:t></w:t>
      </w:r>
      <w:r>
        <w:t></w:t>
      </w:r>
      <w:r>
        <w:rPr>
          <w:rFonts w:hint="eastAsia"/>
        </w:rPr>
        <w:t>м</w:t>
      </w:r>
      <w:r>
        <w:t></w:t>
      </w:r>
      <w:r>
        <w:t></w:t>
      </w:r>
      <w:r>
        <w:rPr>
          <w:rFonts w:hint="eastAsia"/>
        </w:rPr>
        <w:t>Дніпропетровськ</w:t>
      </w:r>
      <w:r>
        <w:t></w:t>
      </w:r>
    </w:p>
    <w:p w14:paraId="417F6465" w14:textId="77777777" w:rsidR="004917FF" w:rsidRDefault="004917FF" w:rsidP="004917FF">
      <w:r>
        <w:t></w:t>
      </w:r>
      <w:r>
        <w:rPr>
          <w:rFonts w:hint="eastAsia"/>
        </w:rPr>
        <w:t>–</w:t>
      </w:r>
      <w:r>
        <w:t></w:t>
      </w:r>
      <w:r>
        <w:t></w:t>
      </w:r>
      <w:r>
        <w:rPr>
          <w:rFonts w:hint="eastAsia"/>
        </w:rPr>
        <w:t>квіт</w:t>
      </w:r>
      <w:r>
        <w:t></w:t>
      </w:r>
      <w:r>
        <w:t></w:t>
      </w:r>
      <w:r>
        <w:t></w:t>
      </w:r>
      <w:r>
        <w:t></w:t>
      </w:r>
      <w:r>
        <w:t></w:t>
      </w:r>
      <w:r>
        <w:t></w:t>
      </w:r>
      <w:r>
        <w:t></w:t>
      </w:r>
      <w:r>
        <w:rPr>
          <w:rFonts w:hint="eastAsia"/>
        </w:rPr>
        <w:t>р</w:t>
      </w:r>
      <w:r>
        <w:t></w:t>
      </w:r>
      <w:r>
        <w:t></w:t>
      </w:r>
      <w:r>
        <w:t></w:t>
      </w:r>
      <w:r>
        <w:rPr>
          <w:rFonts w:hint="eastAsia"/>
        </w:rPr>
        <w:t>–</w:t>
      </w:r>
      <w:r>
        <w:t></w:t>
      </w:r>
      <w:r>
        <w:rPr>
          <w:rFonts w:hint="eastAsia"/>
        </w:rPr>
        <w:t>Д</w:t>
      </w:r>
      <w:r>
        <w:t></w:t>
      </w:r>
      <w:r>
        <w:t></w:t>
      </w:r>
      <w:r>
        <w:t></w:t>
      </w:r>
      <w:r>
        <w:t></w:t>
      </w:r>
      <w:r>
        <w:rPr>
          <w:rFonts w:hint="eastAsia"/>
        </w:rPr>
        <w:t>Дніпропетровський</w:t>
      </w:r>
      <w:r>
        <w:t></w:t>
      </w:r>
      <w:r>
        <w:rPr>
          <w:rFonts w:hint="eastAsia"/>
        </w:rPr>
        <w:t>гуманітарний</w:t>
      </w:r>
      <w:r>
        <w:t></w:t>
      </w:r>
      <w:r>
        <w:rPr>
          <w:rFonts w:hint="eastAsia"/>
        </w:rPr>
        <w:t>університет</w:t>
      </w:r>
      <w:r>
        <w:t></w:t>
      </w:r>
      <w:r>
        <w:t></w:t>
      </w:r>
      <w:r>
        <w:t></w:t>
      </w:r>
      <w:r>
        <w:t></w:t>
      </w:r>
      <w:r>
        <w:t></w:t>
      </w:r>
      <w:r>
        <w:t></w:t>
      </w:r>
      <w:r>
        <w:t></w:t>
      </w:r>
      <w:r>
        <w:t></w:t>
      </w:r>
      <w:r>
        <w:rPr>
          <w:rFonts w:hint="eastAsia"/>
        </w:rPr>
        <w:t>–</w:t>
      </w:r>
    </w:p>
    <w:p w14:paraId="4F3B589F" w14:textId="77777777" w:rsidR="004917FF" w:rsidRDefault="004917FF" w:rsidP="004917FF">
      <w:r>
        <w:rPr>
          <w:rFonts w:hint="eastAsia"/>
        </w:rPr>
        <w:lastRenderedPageBreak/>
        <w:t>С</w:t>
      </w:r>
      <w:r>
        <w:t></w:t>
      </w:r>
      <w:r>
        <w:t></w:t>
      </w:r>
      <w:r>
        <w:t></w:t>
      </w:r>
      <w:r>
        <w:t></w:t>
      </w:r>
      <w:r>
        <w:rPr>
          <w:rFonts w:hint="eastAsia"/>
        </w:rPr>
        <w:t>–</w:t>
      </w:r>
      <w:r>
        <w:t></w:t>
      </w:r>
      <w:r>
        <w:t></w:t>
      </w:r>
      <w:r>
        <w:t></w:t>
      </w:r>
    </w:p>
    <w:p w14:paraId="32C3B51D" w14:textId="77777777" w:rsidR="004917FF" w:rsidRDefault="004917FF" w:rsidP="004917FF">
      <w:r>
        <w:t></w:t>
      </w:r>
      <w:r>
        <w:t></w:t>
      </w:r>
      <w:r>
        <w:t></w:t>
      </w:r>
      <w:r>
        <w:t></w:t>
      </w:r>
      <w:r>
        <w:rPr>
          <w:rFonts w:hint="eastAsia"/>
        </w:rPr>
        <w:t>Камінська</w:t>
      </w:r>
      <w:r>
        <w:t></w:t>
      </w:r>
      <w:r>
        <w:rPr>
          <w:rFonts w:hint="eastAsia"/>
        </w:rPr>
        <w:t>І</w:t>
      </w:r>
      <w:r>
        <w:t></w:t>
      </w:r>
      <w:r>
        <w:t></w:t>
      </w:r>
      <w:r>
        <w:rPr>
          <w:rFonts w:hint="eastAsia"/>
        </w:rPr>
        <w:t>В</w:t>
      </w:r>
      <w:r>
        <w:t></w:t>
      </w:r>
      <w:r>
        <w:t></w:t>
      </w:r>
      <w:r>
        <w:rPr>
          <w:rFonts w:hint="eastAsia"/>
        </w:rPr>
        <w:t>Конституційні</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Україні</w:t>
      </w:r>
    </w:p>
    <w:p w14:paraId="1907DBD9" w14:textId="77777777" w:rsidR="004917FF" w:rsidRDefault="004917FF" w:rsidP="004917FF">
      <w:r>
        <w:t></w:t>
      </w:r>
      <w:r>
        <w:rPr>
          <w:rFonts w:hint="eastAsia"/>
        </w:rPr>
        <w:t>у</w:t>
      </w:r>
      <w:r>
        <w:t></w:t>
      </w:r>
      <w:r>
        <w:rPr>
          <w:rFonts w:hint="eastAsia"/>
        </w:rPr>
        <w:t>світлі</w:t>
      </w:r>
      <w:r>
        <w:t></w:t>
      </w:r>
      <w:r>
        <w:rPr>
          <w:rFonts w:hint="eastAsia"/>
        </w:rPr>
        <w:t>змін</w:t>
      </w:r>
      <w:r>
        <w:t></w:t>
      </w:r>
      <w:r>
        <w:rPr>
          <w:rFonts w:hint="eastAsia"/>
        </w:rPr>
        <w:t>Конституції</w:t>
      </w:r>
      <w:r>
        <w:t></w:t>
      </w:r>
      <w:r>
        <w:rPr>
          <w:rFonts w:hint="eastAsia"/>
        </w:rPr>
        <w:t>України</w:t>
      </w:r>
      <w:r>
        <w:t></w:t>
      </w:r>
      <w:r>
        <w:rPr>
          <w:rFonts w:hint="eastAsia"/>
        </w:rPr>
        <w:t>в</w:t>
      </w:r>
      <w:r>
        <w:t></w:t>
      </w:r>
      <w:r>
        <w:rPr>
          <w:rFonts w:hint="eastAsia"/>
        </w:rPr>
        <w:t>частині</w:t>
      </w:r>
      <w:r>
        <w:t></w:t>
      </w:r>
      <w:r>
        <w:rPr>
          <w:rFonts w:hint="eastAsia"/>
        </w:rPr>
        <w:t>правосуддя</w:t>
      </w:r>
      <w:r>
        <w:t></w:t>
      </w:r>
      <w:r>
        <w:t></w:t>
      </w:r>
      <w:r>
        <w:t></w:t>
      </w:r>
      <w:r>
        <w:t></w:t>
      </w:r>
      <w:r>
        <w:rPr>
          <w:rFonts w:hint="eastAsia"/>
        </w:rPr>
        <w:t>І</w:t>
      </w:r>
      <w:r>
        <w:t></w:t>
      </w:r>
      <w:r>
        <w:t></w:t>
      </w:r>
      <w:r>
        <w:rPr>
          <w:rFonts w:hint="eastAsia"/>
        </w:rPr>
        <w:t>В</w:t>
      </w:r>
      <w:r>
        <w:t></w:t>
      </w:r>
      <w:r>
        <w:t></w:t>
      </w:r>
      <w:r>
        <w:rPr>
          <w:rFonts w:hint="eastAsia"/>
        </w:rPr>
        <w:t>Камінська</w:t>
      </w:r>
      <w:r>
        <w:t></w:t>
      </w:r>
      <w:r>
        <w:t></w:t>
      </w:r>
      <w:r>
        <w:t></w:t>
      </w:r>
    </w:p>
    <w:p w14:paraId="5D89E427" w14:textId="77777777" w:rsidR="004917FF" w:rsidRDefault="004917FF" w:rsidP="004917FF">
      <w:r>
        <w:rPr>
          <w:rFonts w:hint="eastAsia"/>
        </w:rPr>
        <w:t>Законодавство</w:t>
      </w:r>
      <w:r>
        <w:t></w:t>
      </w:r>
      <w:r>
        <w:rPr>
          <w:rFonts w:hint="eastAsia"/>
        </w:rPr>
        <w:t>України</w:t>
      </w:r>
      <w:r>
        <w:t></w:t>
      </w:r>
      <w:r>
        <w:rPr>
          <w:rFonts w:hint="eastAsia"/>
        </w:rPr>
        <w:t>у</w:t>
      </w:r>
      <w:r>
        <w:t></w:t>
      </w:r>
      <w:r>
        <w:rPr>
          <w:rFonts w:hint="eastAsia"/>
        </w:rPr>
        <w:t>світлі</w:t>
      </w:r>
      <w:r>
        <w:t></w:t>
      </w:r>
      <w:r>
        <w:rPr>
          <w:rFonts w:hint="eastAsia"/>
        </w:rPr>
        <w:t>сучасних</w:t>
      </w:r>
      <w:r>
        <w:t></w:t>
      </w:r>
      <w:r>
        <w:rPr>
          <w:rFonts w:hint="eastAsia"/>
        </w:rPr>
        <w:t>активних</w:t>
      </w:r>
      <w:r>
        <w:t></w:t>
      </w:r>
      <w:r>
        <w:rPr>
          <w:rFonts w:hint="eastAsia"/>
        </w:rPr>
        <w:t>реформаційних</w:t>
      </w:r>
      <w:r>
        <w:t></w:t>
      </w:r>
      <w:r>
        <w:rPr>
          <w:rFonts w:hint="eastAsia"/>
        </w:rPr>
        <w:t>процесів</w:t>
      </w:r>
      <w:r>
        <w:t></w:t>
      </w:r>
      <w:r>
        <w:t></w:t>
      </w:r>
      <w:r>
        <w:t></w:t>
      </w:r>
      <w:r>
        <w:rPr>
          <w:rFonts w:hint="eastAsia"/>
        </w:rPr>
        <w:t>зб</w:t>
      </w:r>
      <w:r>
        <w:t></w:t>
      </w:r>
    </w:p>
    <w:p w14:paraId="0E02A195" w14:textId="77777777" w:rsidR="004917FF" w:rsidRDefault="004917FF" w:rsidP="004917FF">
      <w:r>
        <w:rPr>
          <w:rFonts w:hint="eastAsia"/>
        </w:rPr>
        <w:t>мат</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жовт</w:t>
      </w:r>
      <w:r>
        <w:t></w:t>
      </w:r>
      <w:r>
        <w:t></w:t>
      </w:r>
      <w:r>
        <w:t></w:t>
      </w:r>
      <w:r>
        <w:t></w:t>
      </w:r>
      <w:r>
        <w:t></w:t>
      </w:r>
      <w:r>
        <w:t></w:t>
      </w:r>
      <w:r>
        <w:t></w:t>
      </w:r>
      <w:r>
        <w:rPr>
          <w:rFonts w:hint="eastAsia"/>
        </w:rPr>
        <w:t>р</w:t>
      </w:r>
      <w:r>
        <w:t></w:t>
      </w:r>
      <w:r>
        <w:t></w:t>
      </w:r>
      <w:r>
        <w:t></w:t>
      </w:r>
      <w:r>
        <w:rPr>
          <w:rFonts w:hint="eastAsia"/>
        </w:rPr>
        <w:t>–</w:t>
      </w:r>
      <w:r>
        <w:t></w:t>
      </w:r>
      <w:r>
        <w:rPr>
          <w:rFonts w:hint="eastAsia"/>
        </w:rPr>
        <w:t>К</w:t>
      </w:r>
      <w:r>
        <w:t></w:t>
      </w:r>
      <w:r>
        <w:t></w:t>
      </w:r>
      <w:r>
        <w:t></w:t>
      </w:r>
      <w:r>
        <w:t></w:t>
      </w:r>
      <w:r>
        <w:rPr>
          <w:rFonts w:hint="eastAsia"/>
        </w:rPr>
        <w:t>Центр</w:t>
      </w:r>
      <w:r>
        <w:t></w:t>
      </w:r>
      <w:r>
        <w:rPr>
          <w:rFonts w:hint="eastAsia"/>
        </w:rPr>
        <w:t>правових</w:t>
      </w:r>
    </w:p>
    <w:p w14:paraId="15FD9CCF" w14:textId="77777777" w:rsidR="004917FF" w:rsidRDefault="004917FF" w:rsidP="004917FF">
      <w:r>
        <w:rPr>
          <w:rFonts w:hint="eastAsia"/>
        </w:rPr>
        <w:t>наукових</w:t>
      </w:r>
      <w:r>
        <w:t></w:t>
      </w:r>
      <w:r>
        <w:rPr>
          <w:rFonts w:hint="eastAsia"/>
        </w:rPr>
        <w:t>досліджень</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3D757635" w14:textId="77777777" w:rsidR="004917FF" w:rsidRDefault="004917FF" w:rsidP="004917FF">
      <w:r>
        <w:rPr>
          <w:rFonts w:hint="eastAsia"/>
        </w:rPr>
        <w:t>АНОТАЦІЯ</w:t>
      </w:r>
    </w:p>
    <w:p w14:paraId="5E44B441" w14:textId="77777777" w:rsidR="004917FF" w:rsidRDefault="004917FF" w:rsidP="004917FF">
      <w:r>
        <w:rPr>
          <w:rFonts w:hint="eastAsia"/>
        </w:rPr>
        <w:t>Камінська</w:t>
      </w:r>
      <w:r>
        <w:t></w:t>
      </w:r>
      <w:r>
        <w:rPr>
          <w:rFonts w:hint="eastAsia"/>
        </w:rPr>
        <w:t>І</w:t>
      </w:r>
      <w:r>
        <w:t></w:t>
      </w:r>
      <w:r>
        <w:t></w:t>
      </w:r>
      <w:r>
        <w:rPr>
          <w:rFonts w:hint="eastAsia"/>
        </w:rPr>
        <w:t>В</w:t>
      </w:r>
      <w:r>
        <w:t></w:t>
      </w:r>
      <w:r>
        <w:t></w:t>
      </w:r>
      <w:r>
        <w:rPr>
          <w:rFonts w:hint="eastAsia"/>
        </w:rPr>
        <w:t>Незалежність</w:t>
      </w:r>
      <w:r>
        <w:t></w:t>
      </w:r>
      <w:r>
        <w:rPr>
          <w:rFonts w:hint="eastAsia"/>
        </w:rPr>
        <w:t>суду</w:t>
      </w:r>
      <w:r>
        <w:t></w:t>
      </w:r>
      <w:r>
        <w:rPr>
          <w:rFonts w:hint="eastAsia"/>
        </w:rPr>
        <w:t>як</w:t>
      </w:r>
      <w:r>
        <w:t></w:t>
      </w:r>
      <w:r>
        <w:rPr>
          <w:rFonts w:hint="eastAsia"/>
        </w:rPr>
        <w:t>засада</w:t>
      </w:r>
      <w:r>
        <w:t></w:t>
      </w:r>
      <w:r>
        <w:rPr>
          <w:rFonts w:hint="eastAsia"/>
        </w:rPr>
        <w:t>організації</w:t>
      </w:r>
      <w:r>
        <w:t></w:t>
      </w:r>
      <w:r>
        <w:rPr>
          <w:rFonts w:hint="eastAsia"/>
        </w:rPr>
        <w:t>судової</w:t>
      </w:r>
      <w:r>
        <w:t></w:t>
      </w:r>
      <w:r>
        <w:rPr>
          <w:rFonts w:hint="eastAsia"/>
        </w:rPr>
        <w:t>влади</w:t>
      </w:r>
      <w:r>
        <w:t></w:t>
      </w:r>
      <w:r>
        <w:t></w:t>
      </w:r>
      <w:r>
        <w:rPr>
          <w:rFonts w:hint="eastAsia"/>
        </w:rPr>
        <w:t>–</w:t>
      </w:r>
    </w:p>
    <w:p w14:paraId="0CC41C20" w14:textId="77777777" w:rsidR="004917FF" w:rsidRDefault="004917FF" w:rsidP="004917FF">
      <w:r>
        <w:rPr>
          <w:rFonts w:hint="eastAsia"/>
        </w:rPr>
        <w:t>Рукопис</w:t>
      </w:r>
      <w:r>
        <w:t></w:t>
      </w:r>
    </w:p>
    <w:p w14:paraId="5A77AA6D" w14:textId="77777777" w:rsidR="004917FF" w:rsidRDefault="004917FF" w:rsidP="004917F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p>
    <w:p w14:paraId="3BD1F748" w14:textId="77777777" w:rsidR="004917FF" w:rsidRDefault="004917FF" w:rsidP="004917FF">
      <w:r>
        <w:rPr>
          <w:rFonts w:hint="eastAsia"/>
        </w:rPr>
        <w:t>спеціальністю</w:t>
      </w:r>
      <w:r>
        <w:t></w:t>
      </w:r>
      <w:r>
        <w:t></w:t>
      </w:r>
      <w:r>
        <w:t></w:t>
      </w:r>
      <w:r>
        <w:t></w:t>
      </w:r>
      <w:r>
        <w:t></w:t>
      </w:r>
      <w:r>
        <w:t></w:t>
      </w:r>
      <w:r>
        <w:t></w:t>
      </w:r>
      <w:r>
        <w:t></w:t>
      </w:r>
      <w:r>
        <w:t></w:t>
      </w:r>
      <w:r>
        <w:t></w:t>
      </w:r>
      <w:r>
        <w:rPr>
          <w:rFonts w:hint="eastAsia"/>
        </w:rPr>
        <w:t>–</w:t>
      </w:r>
      <w:r>
        <w:t></w:t>
      </w:r>
      <w:r>
        <w:rPr>
          <w:rFonts w:hint="eastAsia"/>
        </w:rPr>
        <w:t>судоустрій</w:t>
      </w:r>
      <w:r>
        <w:t></w:t>
      </w:r>
      <w:r>
        <w:t></w:t>
      </w:r>
      <w:r>
        <w:rPr>
          <w:rFonts w:hint="eastAsia"/>
        </w:rPr>
        <w:t>прокуратура</w:t>
      </w:r>
      <w:r>
        <w:t></w:t>
      </w:r>
      <w:r>
        <w:rPr>
          <w:rFonts w:hint="eastAsia"/>
        </w:rPr>
        <w:t>та</w:t>
      </w:r>
      <w:r>
        <w:t></w:t>
      </w:r>
      <w:r>
        <w:rPr>
          <w:rFonts w:hint="eastAsia"/>
        </w:rPr>
        <w:t>адвокатура</w:t>
      </w:r>
      <w:r>
        <w:t></w:t>
      </w:r>
      <w:r>
        <w:t></w:t>
      </w:r>
      <w:r>
        <w:rPr>
          <w:rFonts w:hint="eastAsia"/>
        </w:rPr>
        <w:t>–</w:t>
      </w:r>
      <w:r>
        <w:t></w:t>
      </w:r>
      <w:r>
        <w:rPr>
          <w:rFonts w:hint="eastAsia"/>
        </w:rPr>
        <w:t>Київський</w:t>
      </w:r>
    </w:p>
    <w:p w14:paraId="01085D47" w14:textId="77777777" w:rsidR="004917FF" w:rsidRDefault="004917FF" w:rsidP="004917FF">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rPr>
          <w:rFonts w:hint="eastAsia"/>
        </w:rPr>
        <w:t>Міністерства</w:t>
      </w:r>
      <w:r>
        <w:t></w:t>
      </w:r>
      <w:r>
        <w:rPr>
          <w:rFonts w:hint="eastAsia"/>
        </w:rPr>
        <w:t>освіти</w:t>
      </w:r>
      <w:r>
        <w:t></w:t>
      </w:r>
      <w:r>
        <w:rPr>
          <w:rFonts w:hint="eastAsia"/>
        </w:rPr>
        <w:t>і</w:t>
      </w:r>
      <w:r>
        <w:t></w:t>
      </w:r>
      <w:r>
        <w:rPr>
          <w:rFonts w:hint="eastAsia"/>
        </w:rPr>
        <w:t>науки</w:t>
      </w:r>
    </w:p>
    <w:p w14:paraId="38EF1149" w14:textId="77777777" w:rsidR="004917FF" w:rsidRDefault="004917FF" w:rsidP="004917FF">
      <w:r>
        <w:rPr>
          <w:rFonts w:hint="eastAsia"/>
        </w:rPr>
        <w:t>України</w:t>
      </w:r>
      <w:r>
        <w:t></w:t>
      </w:r>
      <w:r>
        <w:t></w:t>
      </w:r>
      <w:r>
        <w:rPr>
          <w:rFonts w:hint="eastAsia"/>
        </w:rPr>
        <w:t>–</w:t>
      </w:r>
      <w:r>
        <w:t></w:t>
      </w:r>
      <w:r>
        <w:rPr>
          <w:rFonts w:hint="eastAsia"/>
        </w:rPr>
        <w:t>Київ</w:t>
      </w:r>
      <w:r>
        <w:t></w:t>
      </w:r>
      <w:r>
        <w:t></w:t>
      </w:r>
      <w:r>
        <w:t></w:t>
      </w:r>
      <w:r>
        <w:t></w:t>
      </w:r>
      <w:r>
        <w:t></w:t>
      </w:r>
      <w:r>
        <w:t></w:t>
      </w:r>
      <w:r>
        <w:t></w:t>
      </w:r>
    </w:p>
    <w:p w14:paraId="4676E29B" w14:textId="77777777" w:rsidR="004917FF" w:rsidRDefault="004917FF" w:rsidP="004917FF">
      <w:r>
        <w:rPr>
          <w:rFonts w:hint="eastAsia"/>
        </w:rPr>
        <w:t>Дисертацію</w:t>
      </w:r>
      <w:r>
        <w:t></w:t>
      </w:r>
      <w:r>
        <w:rPr>
          <w:rFonts w:hint="eastAsia"/>
        </w:rPr>
        <w:t>присвячено</w:t>
      </w:r>
      <w:r>
        <w:t></w:t>
      </w:r>
      <w:r>
        <w:rPr>
          <w:rFonts w:hint="eastAsia"/>
        </w:rPr>
        <w:t>дослідженню</w:t>
      </w:r>
      <w:r>
        <w:t></w:t>
      </w:r>
      <w:r>
        <w:rPr>
          <w:rFonts w:hint="eastAsia"/>
        </w:rPr>
        <w:t>поняття</w:t>
      </w:r>
      <w:r>
        <w:t></w:t>
      </w:r>
      <w:r>
        <w:rPr>
          <w:rFonts w:hint="eastAsia"/>
        </w:rPr>
        <w:t>та</w:t>
      </w:r>
      <w:r>
        <w:t></w:t>
      </w:r>
      <w:r>
        <w:rPr>
          <w:rFonts w:hint="eastAsia"/>
        </w:rPr>
        <w:t>змісту</w:t>
      </w:r>
      <w:r>
        <w:t></w:t>
      </w:r>
      <w:r>
        <w:rPr>
          <w:rFonts w:hint="eastAsia"/>
        </w:rPr>
        <w:t>незалежності</w:t>
      </w:r>
      <w:r>
        <w:t></w:t>
      </w:r>
      <w:r>
        <w:rPr>
          <w:rFonts w:hint="eastAsia"/>
        </w:rPr>
        <w:t>суду</w:t>
      </w:r>
      <w:r>
        <w:t></w:t>
      </w:r>
      <w:r>
        <w:rPr>
          <w:rFonts w:hint="eastAsia"/>
        </w:rPr>
        <w:t>як</w:t>
      </w:r>
    </w:p>
    <w:p w14:paraId="59E02561" w14:textId="77777777" w:rsidR="004917FF" w:rsidRDefault="004917FF" w:rsidP="004917FF">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науковому</w:t>
      </w:r>
      <w:r>
        <w:t></w:t>
      </w:r>
      <w:r>
        <w:rPr>
          <w:rFonts w:hint="eastAsia"/>
        </w:rPr>
        <w:t>розгляду</w:t>
      </w:r>
      <w:r>
        <w:t></w:t>
      </w:r>
      <w:r>
        <w:rPr>
          <w:rFonts w:hint="eastAsia"/>
        </w:rPr>
        <w:t>міжнародно</w:t>
      </w:r>
      <w:r>
        <w:t></w:t>
      </w:r>
      <w:r>
        <w:rPr>
          <w:rFonts w:hint="eastAsia"/>
        </w:rPr>
        <w:t>правових</w:t>
      </w:r>
    </w:p>
    <w:p w14:paraId="0706E89D" w14:textId="77777777" w:rsidR="004917FF" w:rsidRDefault="004917FF" w:rsidP="004917FF">
      <w:r>
        <w:rPr>
          <w:rFonts w:hint="eastAsia"/>
        </w:rPr>
        <w:t>стандартів</w:t>
      </w:r>
      <w:r>
        <w:t></w:t>
      </w:r>
      <w:r>
        <w:rPr>
          <w:rFonts w:hint="eastAsia"/>
        </w:rPr>
        <w:t>її</w:t>
      </w:r>
      <w:r>
        <w:t></w:t>
      </w:r>
      <w:r>
        <w:rPr>
          <w:rFonts w:hint="eastAsia"/>
        </w:rPr>
        <w:t>реалізації</w:t>
      </w:r>
      <w:r>
        <w:t></w:t>
      </w:r>
      <w:r>
        <w:t></w:t>
      </w:r>
      <w:r>
        <w:rPr>
          <w:rFonts w:hint="eastAsia"/>
        </w:rPr>
        <w:t>аналізу</w:t>
      </w:r>
      <w:r>
        <w:t></w:t>
      </w:r>
      <w:r>
        <w:rPr>
          <w:rFonts w:hint="eastAsia"/>
        </w:rPr>
        <w:t>новітнього</w:t>
      </w:r>
      <w:r>
        <w:t></w:t>
      </w:r>
      <w:r>
        <w:rPr>
          <w:rFonts w:hint="eastAsia"/>
        </w:rPr>
        <w:t>законодавчого</w:t>
      </w:r>
      <w:r>
        <w:t></w:t>
      </w:r>
      <w:r>
        <w:rPr>
          <w:rFonts w:hint="eastAsia"/>
        </w:rPr>
        <w:t>регулювання</w:t>
      </w:r>
      <w:r>
        <w:t></w:t>
      </w:r>
      <w:r>
        <w:rPr>
          <w:rFonts w:hint="eastAsia"/>
        </w:rPr>
        <w:t>засад</w:t>
      </w:r>
    </w:p>
    <w:p w14:paraId="2F167181" w14:textId="77777777" w:rsidR="004917FF" w:rsidRDefault="004917FF" w:rsidP="004917FF">
      <w:r>
        <w:rPr>
          <w:rFonts w:hint="eastAsia"/>
        </w:rPr>
        <w:t>організації</w:t>
      </w:r>
      <w:r>
        <w:t></w:t>
      </w:r>
      <w:r>
        <w:rPr>
          <w:rFonts w:hint="eastAsia"/>
        </w:rPr>
        <w:t>судової</w:t>
      </w:r>
      <w:r>
        <w:t></w:t>
      </w:r>
      <w:r>
        <w:rPr>
          <w:rFonts w:hint="eastAsia"/>
        </w:rPr>
        <w:t>влади</w:t>
      </w:r>
      <w:r>
        <w:t></w:t>
      </w:r>
      <w:r>
        <w:rPr>
          <w:rFonts w:hint="eastAsia"/>
        </w:rPr>
        <w:t>в</w:t>
      </w:r>
      <w:r>
        <w:t></w:t>
      </w:r>
      <w:r>
        <w:rPr>
          <w:rFonts w:hint="eastAsia"/>
        </w:rPr>
        <w:t>Україні</w:t>
      </w:r>
      <w:r>
        <w:t></w:t>
      </w:r>
      <w:r>
        <w:rPr>
          <w:rFonts w:hint="eastAsia"/>
        </w:rPr>
        <w:t>та</w:t>
      </w:r>
      <w:r>
        <w:t></w:t>
      </w:r>
      <w:r>
        <w:rPr>
          <w:rFonts w:hint="eastAsia"/>
        </w:rPr>
        <w:t>комплексному</w:t>
      </w:r>
      <w:r>
        <w:t></w:t>
      </w:r>
      <w:r>
        <w:rPr>
          <w:rFonts w:hint="eastAsia"/>
        </w:rPr>
        <w:t>визначенню</w:t>
      </w:r>
      <w:r>
        <w:t></w:t>
      </w:r>
      <w:r>
        <w:rPr>
          <w:rFonts w:hint="eastAsia"/>
        </w:rPr>
        <w:t>тенденцій</w:t>
      </w:r>
    </w:p>
    <w:p w14:paraId="0B0D2A9F" w14:textId="77777777" w:rsidR="004917FF" w:rsidRDefault="004917FF" w:rsidP="004917FF">
      <w:r>
        <w:rPr>
          <w:rFonts w:hint="eastAsia"/>
        </w:rPr>
        <w:t>розвитку</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rPr>
          <w:rFonts w:hint="eastAsia"/>
        </w:rPr>
        <w:t>у</w:t>
      </w:r>
      <w:r>
        <w:t></w:t>
      </w:r>
      <w:r>
        <w:rPr>
          <w:rFonts w:hint="eastAsia"/>
        </w:rPr>
        <w:t>демократично</w:t>
      </w:r>
      <w:r>
        <w:t></w:t>
      </w:r>
    </w:p>
    <w:p w14:paraId="1328D78D" w14:textId="77777777" w:rsidR="004917FF" w:rsidRDefault="004917FF" w:rsidP="004917FF">
      <w:r>
        <w:rPr>
          <w:rFonts w:hint="eastAsia"/>
        </w:rPr>
        <w:t>правовій</w:t>
      </w:r>
      <w:r>
        <w:t></w:t>
      </w:r>
      <w:r>
        <w:rPr>
          <w:rFonts w:hint="eastAsia"/>
        </w:rPr>
        <w:t>державі</w:t>
      </w:r>
      <w:r>
        <w:t></w:t>
      </w:r>
    </w:p>
    <w:p w14:paraId="20E20222" w14:textId="77777777" w:rsidR="004917FF" w:rsidRDefault="004917FF" w:rsidP="004917FF">
      <w:r>
        <w:rPr>
          <w:rFonts w:hint="eastAsia"/>
        </w:rPr>
        <w:t>У</w:t>
      </w:r>
      <w:r>
        <w:t></w:t>
      </w:r>
      <w:r>
        <w:rPr>
          <w:rFonts w:hint="eastAsia"/>
        </w:rPr>
        <w:t>роботі</w:t>
      </w:r>
      <w:r>
        <w:t></w:t>
      </w:r>
      <w:r>
        <w:rPr>
          <w:rFonts w:hint="eastAsia"/>
        </w:rPr>
        <w:t>висвітлено</w:t>
      </w:r>
      <w:r>
        <w:t></w:t>
      </w:r>
      <w:r>
        <w:rPr>
          <w:rFonts w:hint="eastAsia"/>
        </w:rPr>
        <w:t>історичні</w:t>
      </w:r>
      <w:r>
        <w:t></w:t>
      </w:r>
      <w:r>
        <w:rPr>
          <w:rFonts w:hint="eastAsia"/>
        </w:rPr>
        <w:t>етапи</w:t>
      </w:r>
      <w:r>
        <w:t></w:t>
      </w:r>
      <w:r>
        <w:rPr>
          <w:rFonts w:hint="eastAsia"/>
        </w:rPr>
        <w:t>формування</w:t>
      </w:r>
      <w:r>
        <w:t></w:t>
      </w:r>
      <w:r>
        <w:rPr>
          <w:rFonts w:hint="eastAsia"/>
        </w:rPr>
        <w:t>та</w:t>
      </w:r>
      <w:r>
        <w:t></w:t>
      </w:r>
      <w:r>
        <w:rPr>
          <w:rFonts w:hint="eastAsia"/>
        </w:rPr>
        <w:t>розвитку</w:t>
      </w:r>
      <w:r>
        <w:t></w:t>
      </w:r>
      <w:r>
        <w:rPr>
          <w:rFonts w:hint="eastAsia"/>
        </w:rPr>
        <w:t>інституту</w:t>
      </w:r>
    </w:p>
    <w:p w14:paraId="197897E3" w14:textId="77777777" w:rsidR="004917FF" w:rsidRDefault="004917FF" w:rsidP="004917FF">
      <w:r>
        <w:rPr>
          <w:rFonts w:hint="eastAsia"/>
        </w:rPr>
        <w:t>незалежності</w:t>
      </w:r>
      <w:r>
        <w:t></w:t>
      </w:r>
      <w:r>
        <w:rPr>
          <w:rFonts w:hint="eastAsia"/>
        </w:rPr>
        <w:t>суду</w:t>
      </w:r>
      <w:r>
        <w:t></w:t>
      </w:r>
      <w:r>
        <w:rPr>
          <w:rFonts w:hint="eastAsia"/>
        </w:rPr>
        <w:t>на</w:t>
      </w:r>
      <w:r>
        <w:t></w:t>
      </w:r>
      <w:r>
        <w:rPr>
          <w:rFonts w:hint="eastAsia"/>
        </w:rPr>
        <w:t>теренах</w:t>
      </w:r>
      <w:r>
        <w:t></w:t>
      </w:r>
      <w:r>
        <w:rPr>
          <w:rFonts w:hint="eastAsia"/>
        </w:rPr>
        <w:t>України</w:t>
      </w:r>
      <w:r>
        <w:t></w:t>
      </w:r>
      <w:r>
        <w:t></w:t>
      </w:r>
      <w:r>
        <w:rPr>
          <w:rFonts w:hint="eastAsia"/>
        </w:rPr>
        <w:t>наукові</w:t>
      </w:r>
      <w:r>
        <w:t></w:t>
      </w:r>
      <w:r>
        <w:rPr>
          <w:rFonts w:hint="eastAsia"/>
        </w:rPr>
        <w:t>п</w:t>
      </w:r>
      <w:r>
        <w:rPr>
          <w:rFonts w:hint="eastAsia"/>
        </w:rPr>
        <w:lastRenderedPageBreak/>
        <w:t>огляди</w:t>
      </w:r>
      <w:r>
        <w:t></w:t>
      </w:r>
      <w:r>
        <w:rPr>
          <w:rFonts w:hint="eastAsia"/>
        </w:rPr>
        <w:t>і</w:t>
      </w:r>
      <w:r>
        <w:t></w:t>
      </w:r>
      <w:r>
        <w:rPr>
          <w:rFonts w:hint="eastAsia"/>
        </w:rPr>
        <w:t>підходи</w:t>
      </w:r>
      <w:r>
        <w:t></w:t>
      </w:r>
      <w:r>
        <w:rPr>
          <w:rFonts w:hint="eastAsia"/>
        </w:rPr>
        <w:t>доктринального</w:t>
      </w:r>
    </w:p>
    <w:p w14:paraId="4267A885" w14:textId="77777777" w:rsidR="004917FF" w:rsidRDefault="004917FF" w:rsidP="004917FF">
      <w:r>
        <w:rPr>
          <w:rFonts w:hint="eastAsia"/>
        </w:rPr>
        <w:t>розуміння</w:t>
      </w:r>
      <w:r>
        <w:t></w:t>
      </w:r>
      <w:r>
        <w:rPr>
          <w:rFonts w:hint="eastAsia"/>
        </w:rPr>
        <w:t>та</w:t>
      </w:r>
      <w:r>
        <w:t></w:t>
      </w:r>
      <w:r>
        <w:rPr>
          <w:rFonts w:hint="eastAsia"/>
        </w:rPr>
        <w:t>визначення</w:t>
      </w:r>
      <w:r>
        <w:t></w:t>
      </w:r>
      <w:r>
        <w:rPr>
          <w:rFonts w:hint="eastAsia"/>
        </w:rPr>
        <w:t>незалежності</w:t>
      </w:r>
      <w:r>
        <w:t></w:t>
      </w:r>
      <w:r>
        <w:rPr>
          <w:rFonts w:hint="eastAsia"/>
        </w:rPr>
        <w:t>суду</w:t>
      </w:r>
      <w:r>
        <w:t></w:t>
      </w:r>
      <w:r>
        <w:t></w:t>
      </w:r>
      <w:r>
        <w:rPr>
          <w:rFonts w:hint="eastAsia"/>
        </w:rPr>
        <w:t>досліджено</w:t>
      </w:r>
      <w:r>
        <w:t></w:t>
      </w:r>
      <w:r>
        <w:rPr>
          <w:rFonts w:hint="eastAsia"/>
        </w:rPr>
        <w:t>основні</w:t>
      </w:r>
      <w:r>
        <w:t></w:t>
      </w:r>
      <w:r>
        <w:rPr>
          <w:rFonts w:hint="eastAsia"/>
        </w:rPr>
        <w:t>ознаки</w:t>
      </w:r>
      <w:r>
        <w:t></w:t>
      </w:r>
      <w:r>
        <w:rPr>
          <w:rFonts w:hint="eastAsia"/>
        </w:rPr>
        <w:t>поняття</w:t>
      </w:r>
    </w:p>
    <w:p w14:paraId="1DB8D3FB" w14:textId="77777777" w:rsidR="004917FF" w:rsidRDefault="004917FF" w:rsidP="004917FF">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r>
        <w:t></w:t>
      </w:r>
      <w:r>
        <w:rPr>
          <w:rFonts w:hint="eastAsia"/>
        </w:rPr>
        <w:t>судової</w:t>
      </w:r>
      <w:r>
        <w:t></w:t>
      </w:r>
      <w:r>
        <w:rPr>
          <w:rFonts w:hint="eastAsia"/>
        </w:rPr>
        <w:t>влади</w:t>
      </w:r>
      <w:r>
        <w:t></w:t>
      </w:r>
      <w:r>
        <w:t></w:t>
      </w:r>
      <w:r>
        <w:rPr>
          <w:rFonts w:hint="eastAsia"/>
        </w:rPr>
        <w:t>систематизовано</w:t>
      </w:r>
      <w:r>
        <w:t></w:t>
      </w:r>
      <w:r>
        <w:rPr>
          <w:rFonts w:hint="eastAsia"/>
        </w:rPr>
        <w:t>відповідні</w:t>
      </w:r>
    </w:p>
    <w:p w14:paraId="56A8F99B" w14:textId="77777777" w:rsidR="004917FF" w:rsidRDefault="004917FF" w:rsidP="004917FF">
      <w:r>
        <w:rPr>
          <w:rFonts w:hint="eastAsia"/>
        </w:rPr>
        <w:t>міжнародно</w:t>
      </w:r>
      <w:r>
        <w:t></w:t>
      </w:r>
      <w:r>
        <w:rPr>
          <w:rFonts w:hint="eastAsia"/>
        </w:rPr>
        <w:t>правові</w:t>
      </w:r>
      <w:r>
        <w:t></w:t>
      </w:r>
      <w:r>
        <w:rPr>
          <w:rFonts w:hint="eastAsia"/>
        </w:rPr>
        <w:t>стандарти</w:t>
      </w:r>
      <w:r>
        <w:t></w:t>
      </w:r>
    </w:p>
    <w:p w14:paraId="2B7C9CB5" w14:textId="77777777" w:rsidR="004917FF" w:rsidRDefault="004917FF" w:rsidP="004917FF">
      <w:r>
        <w:rPr>
          <w:rFonts w:hint="eastAsia"/>
        </w:rPr>
        <w:t>Сформульовано</w:t>
      </w:r>
      <w:r>
        <w:t></w:t>
      </w:r>
      <w:r>
        <w:rPr>
          <w:rFonts w:hint="eastAsia"/>
        </w:rPr>
        <w:t>теоретичні</w:t>
      </w:r>
      <w:r>
        <w:t></w:t>
      </w:r>
      <w:r>
        <w:rPr>
          <w:rFonts w:hint="eastAsia"/>
        </w:rPr>
        <w:t>основи</w:t>
      </w:r>
      <w:r>
        <w:t></w:t>
      </w:r>
      <w:r>
        <w:rPr>
          <w:rFonts w:hint="eastAsia"/>
        </w:rPr>
        <w:t>незалежності</w:t>
      </w:r>
      <w:r>
        <w:t></w:t>
      </w:r>
      <w:r>
        <w:rPr>
          <w:rFonts w:hint="eastAsia"/>
        </w:rPr>
        <w:t>суду</w:t>
      </w:r>
      <w:r>
        <w:t></w:t>
      </w:r>
      <w:r>
        <w:rPr>
          <w:rFonts w:hint="eastAsia"/>
        </w:rPr>
        <w:t>як</w:t>
      </w:r>
      <w:r>
        <w:t></w:t>
      </w:r>
      <w:r>
        <w:rPr>
          <w:rFonts w:hint="eastAsia"/>
        </w:rPr>
        <w:t>засади</w:t>
      </w:r>
      <w:r>
        <w:t></w:t>
      </w:r>
      <w:r>
        <w:rPr>
          <w:rFonts w:hint="eastAsia"/>
        </w:rPr>
        <w:t>організації</w:t>
      </w:r>
    </w:p>
    <w:p w14:paraId="669486B8" w14:textId="77777777" w:rsidR="004917FF" w:rsidRDefault="004917FF" w:rsidP="004917FF">
      <w:r>
        <w:rPr>
          <w:rFonts w:hint="eastAsia"/>
        </w:rPr>
        <w:t>судової</w:t>
      </w:r>
      <w:r>
        <w:t></w:t>
      </w:r>
      <w:r>
        <w:rPr>
          <w:rFonts w:hint="eastAsia"/>
        </w:rPr>
        <w:t>влади</w:t>
      </w:r>
      <w:r>
        <w:t></w:t>
      </w:r>
      <w:r>
        <w:t></w:t>
      </w:r>
      <w:r>
        <w:rPr>
          <w:rFonts w:hint="eastAsia"/>
        </w:rPr>
        <w:t>особливості</w:t>
      </w:r>
      <w:r>
        <w:t></w:t>
      </w:r>
      <w:r>
        <w:rPr>
          <w:rFonts w:hint="eastAsia"/>
        </w:rPr>
        <w:t>її</w:t>
      </w:r>
      <w:r>
        <w:t></w:t>
      </w:r>
      <w:r>
        <w:rPr>
          <w:rFonts w:hint="eastAsia"/>
        </w:rPr>
        <w:t>нормативно</w:t>
      </w:r>
      <w:r>
        <w:t></w:t>
      </w:r>
      <w:r>
        <w:rPr>
          <w:rFonts w:hint="eastAsia"/>
        </w:rPr>
        <w:t>правового</w:t>
      </w:r>
      <w:r>
        <w:t></w:t>
      </w:r>
      <w:r>
        <w:rPr>
          <w:rFonts w:hint="eastAsia"/>
        </w:rPr>
        <w:t>регулювання</w:t>
      </w:r>
      <w:r>
        <w:t></w:t>
      </w:r>
      <w:r>
        <w:t></w:t>
      </w:r>
      <w:r>
        <w:rPr>
          <w:rFonts w:hint="eastAsia"/>
        </w:rPr>
        <w:t>тенденції</w:t>
      </w:r>
    </w:p>
    <w:p w14:paraId="6B013F2C" w14:textId="77777777" w:rsidR="004917FF" w:rsidRDefault="004917FF" w:rsidP="004917FF">
      <w:r>
        <w:rPr>
          <w:rFonts w:hint="eastAsia"/>
        </w:rPr>
        <w:t>розвитку</w:t>
      </w:r>
      <w:r>
        <w:t></w:t>
      </w:r>
      <w:r>
        <w:rPr>
          <w:rFonts w:hint="eastAsia"/>
        </w:rPr>
        <w:t>та</w:t>
      </w:r>
      <w:r>
        <w:t></w:t>
      </w:r>
      <w:r>
        <w:rPr>
          <w:rFonts w:hint="eastAsia"/>
        </w:rPr>
        <w:t>шляхи</w:t>
      </w:r>
      <w:r>
        <w:t></w:t>
      </w:r>
      <w:r>
        <w:rPr>
          <w:rFonts w:hint="eastAsia"/>
        </w:rPr>
        <w:t>вдосконалення</w:t>
      </w:r>
      <w:r>
        <w:t></w:t>
      </w:r>
      <w:r>
        <w:rPr>
          <w:rFonts w:hint="eastAsia"/>
        </w:rPr>
        <w:t>законодавства</w:t>
      </w:r>
      <w:r>
        <w:t></w:t>
      </w:r>
      <w:r>
        <w:rPr>
          <w:rFonts w:hint="eastAsia"/>
        </w:rPr>
        <w:t>у</w:t>
      </w:r>
      <w:r>
        <w:t></w:t>
      </w:r>
      <w:r>
        <w:rPr>
          <w:rFonts w:hint="eastAsia"/>
        </w:rPr>
        <w:t>цій</w:t>
      </w:r>
      <w:r>
        <w:t></w:t>
      </w:r>
      <w:r>
        <w:rPr>
          <w:rFonts w:hint="eastAsia"/>
        </w:rPr>
        <w:t>сфері</w:t>
      </w:r>
      <w:r>
        <w:t></w:t>
      </w:r>
    </w:p>
    <w:p w14:paraId="29E15E44" w14:textId="77777777" w:rsidR="004917FF" w:rsidRDefault="004917FF" w:rsidP="004917FF">
      <w:r>
        <w:rPr>
          <w:rFonts w:hint="eastAsia"/>
        </w:rPr>
        <w:t>Обґрунтовано</w:t>
      </w:r>
      <w:r>
        <w:t></w:t>
      </w:r>
      <w:r>
        <w:t></w:t>
      </w:r>
      <w:r>
        <w:rPr>
          <w:rFonts w:hint="eastAsia"/>
        </w:rPr>
        <w:t>що</w:t>
      </w:r>
      <w:r>
        <w:t></w:t>
      </w:r>
      <w:r>
        <w:rPr>
          <w:rFonts w:hint="eastAsia"/>
        </w:rPr>
        <w:t>розвиток</w:t>
      </w:r>
      <w:r>
        <w:t></w:t>
      </w:r>
      <w:r>
        <w:rPr>
          <w:rFonts w:hint="eastAsia"/>
        </w:rPr>
        <w:t>демократії</w:t>
      </w:r>
      <w:r>
        <w:t></w:t>
      </w:r>
      <w:r>
        <w:rPr>
          <w:rFonts w:hint="eastAsia"/>
        </w:rPr>
        <w:t>та</w:t>
      </w:r>
      <w:r>
        <w:t></w:t>
      </w:r>
      <w:r>
        <w:rPr>
          <w:rFonts w:hint="eastAsia"/>
        </w:rPr>
        <w:t>визнання</w:t>
      </w:r>
      <w:r>
        <w:t></w:t>
      </w:r>
      <w:r>
        <w:rPr>
          <w:rFonts w:hint="eastAsia"/>
        </w:rPr>
        <w:t>міжнародною</w:t>
      </w:r>
      <w:r>
        <w:t></w:t>
      </w:r>
      <w:r>
        <w:rPr>
          <w:rFonts w:hint="eastAsia"/>
        </w:rPr>
        <w:t>спільнотою</w:t>
      </w:r>
    </w:p>
    <w:p w14:paraId="45EA241B" w14:textId="77777777" w:rsidR="004917FF" w:rsidRDefault="004917FF" w:rsidP="004917FF">
      <w:r>
        <w:rPr>
          <w:rFonts w:hint="eastAsia"/>
        </w:rPr>
        <w:t>важливої</w:t>
      </w:r>
      <w:r>
        <w:t></w:t>
      </w:r>
      <w:r>
        <w:rPr>
          <w:rFonts w:hint="eastAsia"/>
        </w:rPr>
        <w:t>ролі</w:t>
      </w:r>
      <w:r>
        <w:t></w:t>
      </w:r>
      <w:r>
        <w:rPr>
          <w:rFonts w:hint="eastAsia"/>
        </w:rPr>
        <w:t>судової</w:t>
      </w:r>
      <w:r>
        <w:t></w:t>
      </w:r>
      <w:r>
        <w:rPr>
          <w:rFonts w:hint="eastAsia"/>
        </w:rPr>
        <w:t>влади</w:t>
      </w:r>
      <w:r>
        <w:t></w:t>
      </w:r>
      <w:r>
        <w:rPr>
          <w:rFonts w:hint="eastAsia"/>
        </w:rPr>
        <w:t>у</w:t>
      </w:r>
      <w:r>
        <w:t></w:t>
      </w:r>
      <w:r>
        <w:rPr>
          <w:rFonts w:hint="eastAsia"/>
        </w:rPr>
        <w:t>забезпеченні</w:t>
      </w:r>
      <w:r>
        <w:t></w:t>
      </w:r>
      <w:r>
        <w:rPr>
          <w:rFonts w:hint="eastAsia"/>
        </w:rPr>
        <w:t>верховенства</w:t>
      </w:r>
      <w:r>
        <w:t></w:t>
      </w:r>
      <w:r>
        <w:rPr>
          <w:rFonts w:hint="eastAsia"/>
        </w:rPr>
        <w:t>права</w:t>
      </w:r>
      <w:r>
        <w:t></w:t>
      </w:r>
      <w:r>
        <w:rPr>
          <w:rFonts w:hint="eastAsia"/>
        </w:rPr>
        <w:t>і</w:t>
      </w:r>
      <w:r>
        <w:t></w:t>
      </w:r>
      <w:r>
        <w:rPr>
          <w:rFonts w:hint="eastAsia"/>
        </w:rPr>
        <w:t>захисту</w:t>
      </w:r>
    </w:p>
    <w:p w14:paraId="4277EBA3" w14:textId="77777777" w:rsidR="004917FF" w:rsidRDefault="004917FF" w:rsidP="004917FF">
      <w:r>
        <w:rPr>
          <w:rFonts w:hint="eastAsia"/>
        </w:rPr>
        <w:t>демократичних</w:t>
      </w:r>
      <w:r>
        <w:t></w:t>
      </w:r>
      <w:r>
        <w:rPr>
          <w:rFonts w:hint="eastAsia"/>
        </w:rPr>
        <w:t>цінностей</w:t>
      </w:r>
      <w:r>
        <w:t></w:t>
      </w:r>
      <w:r>
        <w:rPr>
          <w:rFonts w:hint="eastAsia"/>
        </w:rPr>
        <w:t>свідчить</w:t>
      </w:r>
      <w:r>
        <w:t></w:t>
      </w:r>
      <w:r>
        <w:rPr>
          <w:rFonts w:hint="eastAsia"/>
        </w:rPr>
        <w:t>про</w:t>
      </w:r>
      <w:r>
        <w:t></w:t>
      </w:r>
      <w:r>
        <w:rPr>
          <w:rFonts w:hint="eastAsia"/>
        </w:rPr>
        <w:t>необхідність</w:t>
      </w:r>
      <w:r>
        <w:t></w:t>
      </w:r>
      <w:r>
        <w:rPr>
          <w:rFonts w:hint="eastAsia"/>
        </w:rPr>
        <w:t>утвердження</w:t>
      </w:r>
      <w:r>
        <w:t></w:t>
      </w:r>
      <w:r>
        <w:rPr>
          <w:rFonts w:hint="eastAsia"/>
        </w:rPr>
        <w:t>незалежності</w:t>
      </w:r>
      <w:r>
        <w:t></w:t>
      </w:r>
      <w:r>
        <w:rPr>
          <w:rFonts w:hint="eastAsia"/>
        </w:rPr>
        <w:t>суду</w:t>
      </w:r>
    </w:p>
    <w:p w14:paraId="0D979F2A" w14:textId="77777777" w:rsidR="004917FF" w:rsidRDefault="004917FF" w:rsidP="004917FF">
      <w:r>
        <w:rPr>
          <w:rFonts w:hint="eastAsia"/>
        </w:rPr>
        <w:t>як</w:t>
      </w:r>
      <w:r>
        <w:t></w:t>
      </w:r>
      <w:r>
        <w:rPr>
          <w:rFonts w:hint="eastAsia"/>
        </w:rPr>
        <w:t>принципу</w:t>
      </w:r>
      <w:r>
        <w:t></w:t>
      </w:r>
      <w:r>
        <w:rPr>
          <w:rFonts w:hint="eastAsia"/>
        </w:rPr>
        <w:t>організації</w:t>
      </w:r>
      <w:r>
        <w:t></w:t>
      </w:r>
      <w:r>
        <w:rPr>
          <w:rFonts w:hint="eastAsia"/>
        </w:rPr>
        <w:t>судової</w:t>
      </w:r>
      <w:r>
        <w:t></w:t>
      </w:r>
      <w:r>
        <w:rPr>
          <w:rFonts w:hint="eastAsia"/>
        </w:rPr>
        <w:t>влади</w:t>
      </w:r>
      <w:r>
        <w:t></w:t>
      </w:r>
      <w:r>
        <w:t></w:t>
      </w:r>
      <w:r>
        <w:rPr>
          <w:rFonts w:hint="eastAsia"/>
        </w:rPr>
        <w:t>що</w:t>
      </w:r>
      <w:r>
        <w:t></w:t>
      </w:r>
      <w:r>
        <w:rPr>
          <w:rFonts w:hint="eastAsia"/>
        </w:rPr>
        <w:t>гарантуватиме</w:t>
      </w:r>
      <w:r>
        <w:t></w:t>
      </w:r>
      <w:r>
        <w:rPr>
          <w:rFonts w:hint="eastAsia"/>
        </w:rPr>
        <w:t>забезпечення</w:t>
      </w:r>
      <w:r>
        <w:t></w:t>
      </w:r>
      <w:r>
        <w:rPr>
          <w:rFonts w:hint="eastAsia"/>
        </w:rPr>
        <w:t>кожному</w:t>
      </w:r>
    </w:p>
    <w:p w14:paraId="0CC1C4A9" w14:textId="77777777" w:rsidR="004917FF" w:rsidRDefault="004917FF" w:rsidP="004917FF">
      <w:r>
        <w:rPr>
          <w:rFonts w:hint="eastAsia"/>
        </w:rPr>
        <w:t>права</w:t>
      </w:r>
      <w:r>
        <w:t></w:t>
      </w:r>
      <w:r>
        <w:rPr>
          <w:rFonts w:hint="eastAsia"/>
        </w:rPr>
        <w:t>на</w:t>
      </w:r>
      <w:r>
        <w:t></w:t>
      </w:r>
      <w:r>
        <w:rPr>
          <w:rFonts w:hint="eastAsia"/>
        </w:rPr>
        <w:t>справедливий</w:t>
      </w:r>
      <w:r>
        <w:t></w:t>
      </w:r>
      <w:r>
        <w:rPr>
          <w:rFonts w:hint="eastAsia"/>
        </w:rPr>
        <w:t>суд</w:t>
      </w:r>
      <w:r>
        <w:t></w:t>
      </w:r>
    </w:p>
    <w:p w14:paraId="00A235EE" w14:textId="77777777" w:rsidR="004917FF" w:rsidRDefault="004917FF" w:rsidP="004917FF">
      <w:r>
        <w:rPr>
          <w:rFonts w:hint="eastAsia"/>
        </w:rPr>
        <w:t>Ключові</w:t>
      </w:r>
      <w:r>
        <w:t></w:t>
      </w:r>
      <w:r>
        <w:rPr>
          <w:rFonts w:hint="eastAsia"/>
        </w:rPr>
        <w:t>слова</w:t>
      </w:r>
      <w:r>
        <w:t></w:t>
      </w:r>
      <w:r>
        <w:t></w:t>
      </w:r>
      <w:r>
        <w:rPr>
          <w:rFonts w:hint="eastAsia"/>
        </w:rPr>
        <w:t>суд</w:t>
      </w:r>
      <w:r>
        <w:t></w:t>
      </w:r>
      <w:r>
        <w:t></w:t>
      </w:r>
      <w:r>
        <w:rPr>
          <w:rFonts w:hint="eastAsia"/>
        </w:rPr>
        <w:t>судова</w:t>
      </w:r>
      <w:r>
        <w:t></w:t>
      </w:r>
      <w:r>
        <w:rPr>
          <w:rFonts w:hint="eastAsia"/>
        </w:rPr>
        <w:t>влада</w:t>
      </w:r>
      <w:r>
        <w:t></w:t>
      </w:r>
      <w:r>
        <w:t></w:t>
      </w:r>
      <w:r>
        <w:rPr>
          <w:rFonts w:hint="eastAsia"/>
        </w:rPr>
        <w:t>незалежність</w:t>
      </w:r>
      <w:r>
        <w:t></w:t>
      </w:r>
      <w:r>
        <w:t></w:t>
      </w:r>
      <w:r>
        <w:rPr>
          <w:rFonts w:hint="eastAsia"/>
        </w:rPr>
        <w:t>організація</w:t>
      </w:r>
      <w:r>
        <w:t></w:t>
      </w:r>
      <w:r>
        <w:rPr>
          <w:rFonts w:hint="eastAsia"/>
        </w:rPr>
        <w:t>судової</w:t>
      </w:r>
      <w:r>
        <w:t></w:t>
      </w:r>
      <w:r>
        <w:rPr>
          <w:rFonts w:hint="eastAsia"/>
        </w:rPr>
        <w:t>влади</w:t>
      </w:r>
      <w:r>
        <w:t></w:t>
      </w:r>
    </w:p>
    <w:p w14:paraId="69FB9738" w14:textId="77777777" w:rsidR="004917FF" w:rsidRDefault="004917FF" w:rsidP="004917FF">
      <w:r>
        <w:rPr>
          <w:rFonts w:hint="eastAsia"/>
        </w:rPr>
        <w:t>незалежність</w:t>
      </w:r>
      <w:r>
        <w:t></w:t>
      </w:r>
      <w:r>
        <w:rPr>
          <w:rFonts w:hint="eastAsia"/>
        </w:rPr>
        <w:t>суду</w:t>
      </w:r>
      <w:r>
        <w:t></w:t>
      </w:r>
      <w:r>
        <w:rPr>
          <w:rFonts w:hint="eastAsia"/>
        </w:rPr>
        <w:t>як</w:t>
      </w:r>
      <w:r>
        <w:t></w:t>
      </w:r>
      <w:r>
        <w:rPr>
          <w:rFonts w:hint="eastAsia"/>
        </w:rPr>
        <w:t>засада</w:t>
      </w:r>
      <w:r>
        <w:t></w:t>
      </w:r>
      <w:r>
        <w:rPr>
          <w:rFonts w:hint="eastAsia"/>
        </w:rPr>
        <w:t>організації</w:t>
      </w:r>
      <w:r>
        <w:t></w:t>
      </w:r>
      <w:r>
        <w:rPr>
          <w:rFonts w:hint="eastAsia"/>
        </w:rPr>
        <w:t>судової</w:t>
      </w:r>
      <w:r>
        <w:t></w:t>
      </w:r>
      <w:r>
        <w:rPr>
          <w:rFonts w:hint="eastAsia"/>
        </w:rPr>
        <w:t>влади</w:t>
      </w:r>
      <w:r>
        <w:t></w:t>
      </w:r>
      <w:r>
        <w:t></w:t>
      </w:r>
      <w:r>
        <w:rPr>
          <w:rFonts w:hint="eastAsia"/>
        </w:rPr>
        <w:t>незалежність</w:t>
      </w:r>
      <w:r>
        <w:t></w:t>
      </w:r>
      <w:r>
        <w:rPr>
          <w:rFonts w:hint="eastAsia"/>
        </w:rPr>
        <w:t>суддів</w:t>
      </w:r>
      <w:r>
        <w:t></w:t>
      </w:r>
    </w:p>
    <w:p w14:paraId="73E51C2E" w14:textId="77777777" w:rsidR="004917FF" w:rsidRDefault="004917FF" w:rsidP="004917FF">
      <w:r>
        <w:rPr>
          <w:rFonts w:hint="eastAsia"/>
        </w:rPr>
        <w:t>верховенство</w:t>
      </w:r>
      <w:r>
        <w:t></w:t>
      </w:r>
      <w:r>
        <w:rPr>
          <w:rFonts w:hint="eastAsia"/>
        </w:rPr>
        <w:t>права</w:t>
      </w:r>
      <w:r>
        <w:t></w:t>
      </w:r>
      <w:r>
        <w:t></w:t>
      </w:r>
      <w:r>
        <w:rPr>
          <w:rFonts w:hint="eastAsia"/>
        </w:rPr>
        <w:t>демократично</w:t>
      </w:r>
      <w:r>
        <w:t></w:t>
      </w:r>
      <w:r>
        <w:rPr>
          <w:rFonts w:hint="eastAsia"/>
        </w:rPr>
        <w:t>правова</w:t>
      </w:r>
      <w:r>
        <w:t></w:t>
      </w:r>
      <w:r>
        <w:rPr>
          <w:rFonts w:hint="eastAsia"/>
        </w:rPr>
        <w:t>держава</w:t>
      </w:r>
      <w:r>
        <w:t></w:t>
      </w:r>
      <w:r>
        <w:t></w:t>
      </w:r>
      <w:r>
        <w:rPr>
          <w:rFonts w:hint="eastAsia"/>
        </w:rPr>
        <w:t>міжнародні</w:t>
      </w:r>
      <w:r>
        <w:t></w:t>
      </w:r>
      <w:r>
        <w:rPr>
          <w:rFonts w:hint="eastAsia"/>
        </w:rPr>
        <w:t>стандарти</w:t>
      </w:r>
      <w:r>
        <w:t></w:t>
      </w:r>
    </w:p>
    <w:p w14:paraId="3776F80A" w14:textId="77777777" w:rsidR="004917FF" w:rsidRDefault="004917FF" w:rsidP="004917FF">
      <w:r>
        <w:rPr>
          <w:rFonts w:hint="eastAsia"/>
        </w:rPr>
        <w:t>легітимність</w:t>
      </w:r>
      <w:r>
        <w:t></w:t>
      </w:r>
      <w:r>
        <w:rPr>
          <w:rFonts w:hint="eastAsia"/>
        </w:rPr>
        <w:t>судової</w:t>
      </w:r>
      <w:r>
        <w:t></w:t>
      </w:r>
      <w:r>
        <w:rPr>
          <w:rFonts w:hint="eastAsia"/>
        </w:rPr>
        <w:t>влади</w:t>
      </w:r>
      <w:r>
        <w:t></w:t>
      </w:r>
    </w:p>
    <w:p w14:paraId="6A165DB0" w14:textId="77777777" w:rsidR="004917FF" w:rsidRDefault="004917FF" w:rsidP="004917FF">
      <w:r>
        <w:t></w:t>
      </w:r>
      <w:r>
        <w:t></w:t>
      </w:r>
    </w:p>
    <w:p w14:paraId="771522C5" w14:textId="77777777" w:rsidR="004917FF" w:rsidRDefault="004917FF" w:rsidP="004917FF">
      <w:r>
        <w:rPr>
          <w:rFonts w:hint="eastAsia"/>
        </w:rPr>
        <w:t>АННОТАЦИЯ</w:t>
      </w:r>
    </w:p>
    <w:p w14:paraId="00E3C6BF" w14:textId="77777777" w:rsidR="004917FF" w:rsidRDefault="004917FF" w:rsidP="004917FF">
      <w:r>
        <w:rPr>
          <w:rFonts w:hint="eastAsia"/>
        </w:rPr>
        <w:t>Каминская</w:t>
      </w:r>
      <w:r>
        <w:t></w:t>
      </w:r>
      <w:r>
        <w:rPr>
          <w:rFonts w:hint="eastAsia"/>
        </w:rPr>
        <w:t>И</w:t>
      </w:r>
      <w:r>
        <w:t></w:t>
      </w:r>
      <w:r>
        <w:t></w:t>
      </w:r>
      <w:r>
        <w:rPr>
          <w:rFonts w:hint="eastAsia"/>
        </w:rPr>
        <w:t>В</w:t>
      </w:r>
      <w:r>
        <w:t></w:t>
      </w:r>
      <w:r>
        <w:t></w:t>
      </w:r>
      <w:r>
        <w:rPr>
          <w:rFonts w:hint="eastAsia"/>
        </w:rPr>
        <w:t>Независимость</w:t>
      </w:r>
      <w:r>
        <w:t></w:t>
      </w:r>
      <w:r>
        <w:rPr>
          <w:rFonts w:hint="eastAsia"/>
        </w:rPr>
        <w:t>суда</w:t>
      </w:r>
      <w:r>
        <w:t></w:t>
      </w:r>
      <w:r>
        <w:rPr>
          <w:rFonts w:hint="eastAsia"/>
        </w:rPr>
        <w:t>как</w:t>
      </w:r>
      <w:r>
        <w:t></w:t>
      </w:r>
      <w:r>
        <w:rPr>
          <w:rFonts w:hint="eastAsia"/>
        </w:rPr>
        <w:t>основа</w:t>
      </w:r>
      <w:r>
        <w:t></w:t>
      </w:r>
      <w:r>
        <w:rPr>
          <w:rFonts w:hint="eastAsia"/>
        </w:rPr>
        <w:t>организации</w:t>
      </w:r>
      <w:r>
        <w:t></w:t>
      </w:r>
      <w:r>
        <w:rPr>
          <w:rFonts w:hint="eastAsia"/>
        </w:rPr>
        <w:t>судебной</w:t>
      </w:r>
    </w:p>
    <w:p w14:paraId="3D4C4582" w14:textId="77777777" w:rsidR="004917FF" w:rsidRDefault="004917FF" w:rsidP="004917FF">
      <w:r>
        <w:rPr>
          <w:rFonts w:hint="eastAsia"/>
        </w:rPr>
        <w:t>власти</w:t>
      </w:r>
      <w:r>
        <w:t></w:t>
      </w:r>
      <w:r>
        <w:t></w:t>
      </w:r>
      <w:r>
        <w:rPr>
          <w:rFonts w:hint="eastAsia"/>
        </w:rPr>
        <w:t>–</w:t>
      </w:r>
      <w:r>
        <w:t></w:t>
      </w:r>
      <w:r>
        <w:rPr>
          <w:rFonts w:hint="eastAsia"/>
        </w:rPr>
        <w:t>Рукопись</w:t>
      </w:r>
      <w:r>
        <w:t></w:t>
      </w:r>
    </w:p>
    <w:p w14:paraId="321367F1" w14:textId="77777777" w:rsidR="004917FF" w:rsidRDefault="004917FF" w:rsidP="004917FF">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юридических</w:t>
      </w:r>
      <w:r>
        <w:t></w:t>
      </w:r>
      <w:r>
        <w:rPr>
          <w:rFonts w:hint="eastAsia"/>
        </w:rPr>
        <w:t>наук</w:t>
      </w:r>
      <w:r>
        <w:t></w:t>
      </w:r>
      <w:r>
        <w:rPr>
          <w:rFonts w:hint="eastAsia"/>
        </w:rPr>
        <w:t>по</w:t>
      </w:r>
    </w:p>
    <w:p w14:paraId="2D875414" w14:textId="77777777" w:rsidR="004917FF" w:rsidRDefault="004917FF" w:rsidP="004917FF">
      <w:r>
        <w:rPr>
          <w:rFonts w:hint="eastAsia"/>
        </w:rPr>
        <w:lastRenderedPageBreak/>
        <w:t>специальности</w:t>
      </w:r>
      <w:r>
        <w:t></w:t>
      </w:r>
      <w:r>
        <w:t></w:t>
      </w:r>
      <w:r>
        <w:t></w:t>
      </w:r>
      <w:r>
        <w:t></w:t>
      </w:r>
      <w:r>
        <w:t></w:t>
      </w:r>
      <w:r>
        <w:t></w:t>
      </w:r>
      <w:r>
        <w:t></w:t>
      </w:r>
      <w:r>
        <w:t></w:t>
      </w:r>
      <w:r>
        <w:t></w:t>
      </w:r>
      <w:r>
        <w:t></w:t>
      </w:r>
      <w:r>
        <w:rPr>
          <w:rFonts w:hint="eastAsia"/>
        </w:rPr>
        <w:t>–</w:t>
      </w:r>
      <w:r>
        <w:t></w:t>
      </w:r>
      <w:r>
        <w:rPr>
          <w:rFonts w:hint="eastAsia"/>
        </w:rPr>
        <w:t>судоустройство</w:t>
      </w:r>
      <w:r>
        <w:t></w:t>
      </w:r>
      <w:r>
        <w:t></w:t>
      </w:r>
      <w:r>
        <w:rPr>
          <w:rFonts w:hint="eastAsia"/>
        </w:rPr>
        <w:t>прокуратура</w:t>
      </w:r>
      <w:r>
        <w:t></w:t>
      </w:r>
      <w:r>
        <w:rPr>
          <w:rFonts w:hint="eastAsia"/>
        </w:rPr>
        <w:t>и</w:t>
      </w:r>
      <w:r>
        <w:t></w:t>
      </w:r>
      <w:r>
        <w:rPr>
          <w:rFonts w:hint="eastAsia"/>
        </w:rPr>
        <w:t>адвокатура</w:t>
      </w:r>
      <w:r>
        <w:t></w:t>
      </w:r>
      <w:r>
        <w:t></w:t>
      </w:r>
      <w:r>
        <w:rPr>
          <w:rFonts w:hint="eastAsia"/>
        </w:rPr>
        <w:t>–</w:t>
      </w:r>
      <w:r>
        <w:t></w:t>
      </w:r>
      <w:r>
        <w:rPr>
          <w:rFonts w:hint="eastAsia"/>
        </w:rPr>
        <w:t>Киевский</w:t>
      </w:r>
    </w:p>
    <w:p w14:paraId="3BB160B4" w14:textId="77777777" w:rsidR="004917FF" w:rsidRDefault="004917FF" w:rsidP="004917FF">
      <w:r>
        <w:rPr>
          <w:rFonts w:hint="eastAsia"/>
        </w:rPr>
        <w:t>национальный</w:t>
      </w:r>
      <w:r>
        <w:t></w:t>
      </w:r>
      <w:r>
        <w:rPr>
          <w:rFonts w:hint="eastAsia"/>
        </w:rPr>
        <w:t>университет</w:t>
      </w:r>
      <w:r>
        <w:t></w:t>
      </w:r>
      <w:r>
        <w:rPr>
          <w:rFonts w:hint="eastAsia"/>
        </w:rPr>
        <w:t>имени</w:t>
      </w:r>
      <w:r>
        <w:t></w:t>
      </w:r>
      <w:r>
        <w:rPr>
          <w:rFonts w:hint="eastAsia"/>
        </w:rPr>
        <w:t>Тараса</w:t>
      </w:r>
      <w:r>
        <w:t></w:t>
      </w:r>
      <w:r>
        <w:rPr>
          <w:rFonts w:hint="eastAsia"/>
        </w:rPr>
        <w:t>Шевченко</w:t>
      </w:r>
      <w:r>
        <w:t></w:t>
      </w:r>
      <w:r>
        <w:rPr>
          <w:rFonts w:hint="eastAsia"/>
        </w:rPr>
        <w:t>Министерства</w:t>
      </w:r>
      <w:r>
        <w:t></w:t>
      </w:r>
      <w:r>
        <w:rPr>
          <w:rFonts w:hint="eastAsia"/>
        </w:rPr>
        <w:t>образования</w:t>
      </w:r>
      <w:r>
        <w:t></w:t>
      </w:r>
      <w:r>
        <w:rPr>
          <w:rFonts w:hint="eastAsia"/>
        </w:rPr>
        <w:t>и</w:t>
      </w:r>
    </w:p>
    <w:p w14:paraId="1ED7A046" w14:textId="77777777" w:rsidR="004917FF" w:rsidRDefault="004917FF" w:rsidP="004917FF">
      <w:r>
        <w:rPr>
          <w:rFonts w:hint="eastAsia"/>
        </w:rPr>
        <w:t>науки</w:t>
      </w:r>
      <w:r>
        <w:t></w:t>
      </w:r>
      <w:r>
        <w:rPr>
          <w:rFonts w:hint="eastAsia"/>
        </w:rPr>
        <w:t>Украины</w:t>
      </w:r>
      <w:r>
        <w:t></w:t>
      </w:r>
      <w:r>
        <w:t></w:t>
      </w:r>
      <w:r>
        <w:rPr>
          <w:rFonts w:hint="eastAsia"/>
        </w:rPr>
        <w:t>–</w:t>
      </w:r>
      <w:r>
        <w:t></w:t>
      </w:r>
      <w:r>
        <w:rPr>
          <w:rFonts w:hint="eastAsia"/>
        </w:rPr>
        <w:t>Киев</w:t>
      </w:r>
      <w:r>
        <w:t></w:t>
      </w:r>
      <w:r>
        <w:t></w:t>
      </w:r>
      <w:r>
        <w:t></w:t>
      </w:r>
      <w:r>
        <w:t></w:t>
      </w:r>
      <w:r>
        <w:t></w:t>
      </w:r>
      <w:r>
        <w:t></w:t>
      </w:r>
      <w:r>
        <w:t></w:t>
      </w:r>
    </w:p>
    <w:p w14:paraId="512C70D3" w14:textId="77777777" w:rsidR="004917FF" w:rsidRDefault="004917FF" w:rsidP="004917FF">
      <w:r>
        <w:rPr>
          <w:rFonts w:hint="eastAsia"/>
        </w:rPr>
        <w:t>Диссертация</w:t>
      </w:r>
      <w:r>
        <w:t></w:t>
      </w:r>
      <w:r>
        <w:rPr>
          <w:rFonts w:hint="eastAsia"/>
        </w:rPr>
        <w:t>посвящена</w:t>
      </w:r>
      <w:r>
        <w:t></w:t>
      </w:r>
      <w:r>
        <w:rPr>
          <w:rFonts w:hint="eastAsia"/>
        </w:rPr>
        <w:t>исследованию</w:t>
      </w:r>
      <w:r>
        <w:t></w:t>
      </w:r>
      <w:r>
        <w:rPr>
          <w:rFonts w:hint="eastAsia"/>
        </w:rPr>
        <w:t>понятия</w:t>
      </w:r>
      <w:r>
        <w:t></w:t>
      </w:r>
      <w:r>
        <w:rPr>
          <w:rFonts w:hint="eastAsia"/>
        </w:rPr>
        <w:t>и</w:t>
      </w:r>
      <w:r>
        <w:t></w:t>
      </w:r>
      <w:r>
        <w:rPr>
          <w:rFonts w:hint="eastAsia"/>
        </w:rPr>
        <w:t>содержания</w:t>
      </w:r>
      <w:r>
        <w:t></w:t>
      </w:r>
      <w:r>
        <w:rPr>
          <w:rFonts w:hint="eastAsia"/>
        </w:rPr>
        <w:t>независимости</w:t>
      </w:r>
    </w:p>
    <w:p w14:paraId="30F12EDD" w14:textId="77777777" w:rsidR="004917FF" w:rsidRDefault="004917FF" w:rsidP="004917FF">
      <w:r>
        <w:rPr>
          <w:rFonts w:hint="eastAsia"/>
        </w:rPr>
        <w:t>суда</w:t>
      </w:r>
      <w:r>
        <w:t></w:t>
      </w:r>
      <w:r>
        <w:rPr>
          <w:rFonts w:hint="eastAsia"/>
        </w:rPr>
        <w:t>как</w:t>
      </w:r>
      <w:r>
        <w:t></w:t>
      </w:r>
      <w:r>
        <w:rPr>
          <w:rFonts w:hint="eastAsia"/>
        </w:rPr>
        <w:t>основы</w:t>
      </w:r>
      <w:r>
        <w:t></w:t>
      </w:r>
      <w:r>
        <w:rPr>
          <w:rFonts w:hint="eastAsia"/>
        </w:rPr>
        <w:t>организации</w:t>
      </w:r>
      <w:r>
        <w:t></w:t>
      </w:r>
      <w:r>
        <w:rPr>
          <w:rFonts w:hint="eastAsia"/>
        </w:rPr>
        <w:t>судебной</w:t>
      </w:r>
      <w:r>
        <w:t></w:t>
      </w:r>
      <w:r>
        <w:rPr>
          <w:rFonts w:hint="eastAsia"/>
        </w:rPr>
        <w:t>власти</w:t>
      </w:r>
      <w:r>
        <w:t></w:t>
      </w:r>
      <w:r>
        <w:t></w:t>
      </w:r>
      <w:r>
        <w:rPr>
          <w:rFonts w:hint="eastAsia"/>
        </w:rPr>
        <w:t>анализу</w:t>
      </w:r>
      <w:r>
        <w:t></w:t>
      </w:r>
      <w:r>
        <w:rPr>
          <w:rFonts w:hint="eastAsia"/>
        </w:rPr>
        <w:t>международно</w:t>
      </w:r>
      <w:r>
        <w:t></w:t>
      </w:r>
      <w:r>
        <w:rPr>
          <w:rFonts w:hint="eastAsia"/>
        </w:rPr>
        <w:t>правовых</w:t>
      </w:r>
    </w:p>
    <w:p w14:paraId="2F9F9074" w14:textId="77777777" w:rsidR="004917FF" w:rsidRDefault="004917FF" w:rsidP="004917FF">
      <w:r>
        <w:rPr>
          <w:rFonts w:hint="eastAsia"/>
        </w:rPr>
        <w:t>стандартов</w:t>
      </w:r>
      <w:r>
        <w:t></w:t>
      </w:r>
      <w:r>
        <w:rPr>
          <w:rFonts w:hint="eastAsia"/>
        </w:rPr>
        <w:t>реализации</w:t>
      </w:r>
      <w:r>
        <w:t></w:t>
      </w:r>
      <w:r>
        <w:t></w:t>
      </w:r>
      <w:r>
        <w:rPr>
          <w:rFonts w:hint="eastAsia"/>
        </w:rPr>
        <w:t>анализу</w:t>
      </w:r>
      <w:r>
        <w:t></w:t>
      </w:r>
      <w:r>
        <w:rPr>
          <w:rFonts w:hint="eastAsia"/>
        </w:rPr>
        <w:t>новейшего</w:t>
      </w:r>
      <w:r>
        <w:t></w:t>
      </w:r>
      <w:r>
        <w:rPr>
          <w:rFonts w:hint="eastAsia"/>
        </w:rPr>
        <w:t>законодательного</w:t>
      </w:r>
      <w:r>
        <w:t></w:t>
      </w:r>
      <w:r>
        <w:rPr>
          <w:rFonts w:hint="eastAsia"/>
        </w:rPr>
        <w:t>регулирования</w:t>
      </w:r>
      <w:r>
        <w:t></w:t>
      </w:r>
      <w:r>
        <w:rPr>
          <w:rFonts w:hint="eastAsia"/>
        </w:rPr>
        <w:t>основ</w:t>
      </w:r>
    </w:p>
    <w:p w14:paraId="17758683" w14:textId="77777777" w:rsidR="004917FF" w:rsidRDefault="004917FF" w:rsidP="004917FF">
      <w:r>
        <w:rPr>
          <w:rFonts w:hint="eastAsia"/>
        </w:rPr>
        <w:t>организации</w:t>
      </w:r>
      <w:r>
        <w:t></w:t>
      </w:r>
      <w:r>
        <w:rPr>
          <w:rFonts w:hint="eastAsia"/>
        </w:rPr>
        <w:t>судебной</w:t>
      </w:r>
      <w:r>
        <w:t></w:t>
      </w:r>
      <w:r>
        <w:rPr>
          <w:rFonts w:hint="eastAsia"/>
        </w:rPr>
        <w:t>власти</w:t>
      </w:r>
      <w:r>
        <w:t></w:t>
      </w:r>
      <w:r>
        <w:rPr>
          <w:rFonts w:hint="eastAsia"/>
        </w:rPr>
        <w:t>в</w:t>
      </w:r>
      <w:r>
        <w:t></w:t>
      </w:r>
      <w:r>
        <w:rPr>
          <w:rFonts w:hint="eastAsia"/>
        </w:rPr>
        <w:t>Украине</w:t>
      </w:r>
      <w:r>
        <w:t></w:t>
      </w:r>
      <w:r>
        <w:rPr>
          <w:rFonts w:hint="eastAsia"/>
        </w:rPr>
        <w:t>и</w:t>
      </w:r>
      <w:r>
        <w:t></w:t>
      </w:r>
      <w:r>
        <w:rPr>
          <w:rFonts w:hint="eastAsia"/>
        </w:rPr>
        <w:t>комплексному</w:t>
      </w:r>
      <w:r>
        <w:t></w:t>
      </w:r>
      <w:r>
        <w:rPr>
          <w:rFonts w:hint="eastAsia"/>
        </w:rPr>
        <w:t>определению</w:t>
      </w:r>
      <w:r>
        <w:t></w:t>
      </w:r>
      <w:r>
        <w:rPr>
          <w:rFonts w:hint="eastAsia"/>
        </w:rPr>
        <w:t>тенденций</w:t>
      </w:r>
    </w:p>
    <w:p w14:paraId="12B6174D" w14:textId="77777777" w:rsidR="004917FF" w:rsidRDefault="004917FF" w:rsidP="004917FF">
      <w:r>
        <w:rPr>
          <w:rFonts w:hint="eastAsia"/>
        </w:rPr>
        <w:t>развития</w:t>
      </w:r>
      <w:r>
        <w:t></w:t>
      </w:r>
      <w:r>
        <w:rPr>
          <w:rFonts w:hint="eastAsia"/>
        </w:rPr>
        <w:t>независимости</w:t>
      </w:r>
      <w:r>
        <w:t></w:t>
      </w:r>
      <w:r>
        <w:rPr>
          <w:rFonts w:hint="eastAsia"/>
        </w:rPr>
        <w:t>суда</w:t>
      </w:r>
      <w:r>
        <w:t></w:t>
      </w:r>
      <w:r>
        <w:rPr>
          <w:rFonts w:hint="eastAsia"/>
        </w:rPr>
        <w:t>как</w:t>
      </w:r>
      <w:r>
        <w:t></w:t>
      </w:r>
      <w:r>
        <w:rPr>
          <w:rFonts w:hint="eastAsia"/>
        </w:rPr>
        <w:t>основы</w:t>
      </w:r>
      <w:r>
        <w:t></w:t>
      </w:r>
      <w:r>
        <w:rPr>
          <w:rFonts w:hint="eastAsia"/>
        </w:rPr>
        <w:t>организации</w:t>
      </w:r>
      <w:r>
        <w:t></w:t>
      </w:r>
      <w:r>
        <w:rPr>
          <w:rFonts w:hint="eastAsia"/>
        </w:rPr>
        <w:t>судебной</w:t>
      </w:r>
      <w:r>
        <w:t></w:t>
      </w:r>
      <w:r>
        <w:rPr>
          <w:rFonts w:hint="eastAsia"/>
        </w:rPr>
        <w:t>власти</w:t>
      </w:r>
      <w:r>
        <w:t></w:t>
      </w:r>
      <w:r>
        <w:rPr>
          <w:rFonts w:hint="eastAsia"/>
        </w:rPr>
        <w:t>в</w:t>
      </w:r>
    </w:p>
    <w:p w14:paraId="6EA891ED" w14:textId="77777777" w:rsidR="004917FF" w:rsidRDefault="004917FF" w:rsidP="004917FF">
      <w:r>
        <w:rPr>
          <w:rFonts w:hint="eastAsia"/>
        </w:rPr>
        <w:t>демократическом</w:t>
      </w:r>
      <w:r>
        <w:t></w:t>
      </w:r>
      <w:r>
        <w:rPr>
          <w:rFonts w:hint="eastAsia"/>
        </w:rPr>
        <w:t>правовом</w:t>
      </w:r>
      <w:r>
        <w:t></w:t>
      </w:r>
      <w:r>
        <w:rPr>
          <w:rFonts w:hint="eastAsia"/>
        </w:rPr>
        <w:t>государстве</w:t>
      </w:r>
      <w:r>
        <w:t></w:t>
      </w:r>
    </w:p>
    <w:p w14:paraId="53F330B3" w14:textId="77777777" w:rsidR="004917FF" w:rsidRDefault="004917FF" w:rsidP="004917FF">
      <w:r>
        <w:rPr>
          <w:rFonts w:hint="eastAsia"/>
        </w:rPr>
        <w:t>В</w:t>
      </w:r>
      <w:r>
        <w:t></w:t>
      </w:r>
      <w:r>
        <w:rPr>
          <w:rFonts w:hint="eastAsia"/>
        </w:rPr>
        <w:t>работе</w:t>
      </w:r>
      <w:r>
        <w:t></w:t>
      </w:r>
      <w:r>
        <w:rPr>
          <w:rFonts w:hint="eastAsia"/>
        </w:rPr>
        <w:t>освещены</w:t>
      </w:r>
      <w:r>
        <w:t></w:t>
      </w:r>
      <w:r>
        <w:rPr>
          <w:rFonts w:hint="eastAsia"/>
        </w:rPr>
        <w:t>исторические</w:t>
      </w:r>
      <w:r>
        <w:t></w:t>
      </w:r>
      <w:r>
        <w:rPr>
          <w:rFonts w:hint="eastAsia"/>
        </w:rPr>
        <w:t>этапы</w:t>
      </w:r>
      <w:r>
        <w:t></w:t>
      </w:r>
      <w:r>
        <w:rPr>
          <w:rFonts w:hint="eastAsia"/>
        </w:rPr>
        <w:t>формирования</w:t>
      </w:r>
      <w:r>
        <w:t></w:t>
      </w:r>
      <w:r>
        <w:rPr>
          <w:rFonts w:hint="eastAsia"/>
        </w:rPr>
        <w:t>и</w:t>
      </w:r>
      <w:r>
        <w:t></w:t>
      </w:r>
      <w:r>
        <w:rPr>
          <w:rFonts w:hint="eastAsia"/>
        </w:rPr>
        <w:t>развития</w:t>
      </w:r>
      <w:r>
        <w:t></w:t>
      </w:r>
      <w:r>
        <w:rPr>
          <w:rFonts w:hint="eastAsia"/>
        </w:rPr>
        <w:t>института</w:t>
      </w:r>
    </w:p>
    <w:p w14:paraId="33A029C1" w14:textId="77777777" w:rsidR="004917FF" w:rsidRDefault="004917FF" w:rsidP="004917FF">
      <w:r>
        <w:rPr>
          <w:rFonts w:hint="eastAsia"/>
        </w:rPr>
        <w:t>независимости</w:t>
      </w:r>
      <w:r>
        <w:t></w:t>
      </w:r>
      <w:r>
        <w:rPr>
          <w:rFonts w:hint="eastAsia"/>
        </w:rPr>
        <w:t>суда</w:t>
      </w:r>
      <w:r>
        <w:t></w:t>
      </w:r>
      <w:r>
        <w:rPr>
          <w:rFonts w:hint="eastAsia"/>
        </w:rPr>
        <w:t>в</w:t>
      </w:r>
      <w:r>
        <w:t></w:t>
      </w:r>
      <w:r>
        <w:rPr>
          <w:rFonts w:hint="eastAsia"/>
        </w:rPr>
        <w:t>Украине</w:t>
      </w:r>
      <w:r>
        <w:t></w:t>
      </w:r>
      <w:r>
        <w:t></w:t>
      </w:r>
      <w:r>
        <w:rPr>
          <w:rFonts w:hint="eastAsia"/>
        </w:rPr>
        <w:t>научные</w:t>
      </w:r>
      <w:r>
        <w:t></w:t>
      </w:r>
      <w:r>
        <w:rPr>
          <w:rFonts w:hint="eastAsia"/>
        </w:rPr>
        <w:t>взгляды</w:t>
      </w:r>
      <w:r>
        <w:t></w:t>
      </w:r>
      <w:r>
        <w:rPr>
          <w:rFonts w:hint="eastAsia"/>
        </w:rPr>
        <w:t>и</w:t>
      </w:r>
      <w:r>
        <w:t></w:t>
      </w:r>
      <w:r>
        <w:rPr>
          <w:rFonts w:hint="eastAsia"/>
        </w:rPr>
        <w:t>подходы</w:t>
      </w:r>
      <w:r>
        <w:t></w:t>
      </w:r>
      <w:r>
        <w:rPr>
          <w:rFonts w:hint="eastAsia"/>
        </w:rPr>
        <w:t>доктринального</w:t>
      </w:r>
    </w:p>
    <w:p w14:paraId="226EAC14" w14:textId="77777777" w:rsidR="004917FF" w:rsidRDefault="004917FF" w:rsidP="004917FF">
      <w:r>
        <w:rPr>
          <w:rFonts w:hint="eastAsia"/>
        </w:rPr>
        <w:t>понимания</w:t>
      </w:r>
      <w:r>
        <w:t></w:t>
      </w:r>
      <w:r>
        <w:rPr>
          <w:rFonts w:hint="eastAsia"/>
        </w:rPr>
        <w:t>и</w:t>
      </w:r>
      <w:r>
        <w:t></w:t>
      </w:r>
      <w:r>
        <w:rPr>
          <w:rFonts w:hint="eastAsia"/>
        </w:rPr>
        <w:t>определения</w:t>
      </w:r>
      <w:r>
        <w:t></w:t>
      </w:r>
      <w:r>
        <w:rPr>
          <w:rFonts w:hint="eastAsia"/>
        </w:rPr>
        <w:t>независимости</w:t>
      </w:r>
      <w:r>
        <w:t></w:t>
      </w:r>
      <w:r>
        <w:rPr>
          <w:rFonts w:hint="eastAsia"/>
        </w:rPr>
        <w:t>суда</w:t>
      </w:r>
      <w:r>
        <w:t></w:t>
      </w:r>
      <w:r>
        <w:t></w:t>
      </w:r>
      <w:r>
        <w:rPr>
          <w:rFonts w:hint="eastAsia"/>
        </w:rPr>
        <w:t>исследованы</w:t>
      </w:r>
      <w:r>
        <w:t></w:t>
      </w:r>
      <w:r>
        <w:rPr>
          <w:rFonts w:hint="eastAsia"/>
        </w:rPr>
        <w:t>основные</w:t>
      </w:r>
      <w:r>
        <w:t></w:t>
      </w:r>
      <w:r>
        <w:rPr>
          <w:rFonts w:hint="eastAsia"/>
        </w:rPr>
        <w:t>признаки</w:t>
      </w:r>
    </w:p>
    <w:p w14:paraId="0ACC4260" w14:textId="77777777" w:rsidR="004917FF" w:rsidRDefault="004917FF" w:rsidP="004917FF">
      <w:r>
        <w:rPr>
          <w:rFonts w:hint="eastAsia"/>
        </w:rPr>
        <w:t>понятия</w:t>
      </w:r>
      <w:r>
        <w:t></w:t>
      </w:r>
      <w:r>
        <w:rPr>
          <w:rFonts w:hint="eastAsia"/>
        </w:rPr>
        <w:t>независимости</w:t>
      </w:r>
      <w:r>
        <w:t></w:t>
      </w:r>
      <w:r>
        <w:rPr>
          <w:rFonts w:hint="eastAsia"/>
        </w:rPr>
        <w:t>суда</w:t>
      </w:r>
      <w:r>
        <w:t></w:t>
      </w:r>
      <w:r>
        <w:rPr>
          <w:rFonts w:hint="eastAsia"/>
        </w:rPr>
        <w:t>как</w:t>
      </w:r>
      <w:r>
        <w:t></w:t>
      </w:r>
      <w:r>
        <w:rPr>
          <w:rFonts w:hint="eastAsia"/>
        </w:rPr>
        <w:t>основы</w:t>
      </w:r>
      <w:r>
        <w:t></w:t>
      </w:r>
      <w:r>
        <w:rPr>
          <w:rFonts w:hint="eastAsia"/>
        </w:rPr>
        <w:t>организации</w:t>
      </w:r>
      <w:r>
        <w:t></w:t>
      </w:r>
      <w:r>
        <w:rPr>
          <w:rFonts w:hint="eastAsia"/>
        </w:rPr>
        <w:t>судебной</w:t>
      </w:r>
      <w:r>
        <w:t></w:t>
      </w:r>
      <w:r>
        <w:rPr>
          <w:rFonts w:hint="eastAsia"/>
        </w:rPr>
        <w:t>власти</w:t>
      </w:r>
      <w:r>
        <w:t></w:t>
      </w:r>
    </w:p>
    <w:p w14:paraId="591B1ED0" w14:textId="77777777" w:rsidR="004917FF" w:rsidRDefault="004917FF" w:rsidP="004917FF">
      <w:r>
        <w:rPr>
          <w:rFonts w:hint="eastAsia"/>
        </w:rPr>
        <w:t>систематизированы</w:t>
      </w:r>
      <w:r>
        <w:t></w:t>
      </w:r>
      <w:r>
        <w:rPr>
          <w:rFonts w:hint="eastAsia"/>
        </w:rPr>
        <w:t>соответствующие</w:t>
      </w:r>
      <w:r>
        <w:t></w:t>
      </w:r>
      <w:r>
        <w:rPr>
          <w:rFonts w:hint="eastAsia"/>
        </w:rPr>
        <w:t>международно</w:t>
      </w:r>
      <w:r>
        <w:t></w:t>
      </w:r>
      <w:r>
        <w:rPr>
          <w:rFonts w:hint="eastAsia"/>
        </w:rPr>
        <w:t>правовые</w:t>
      </w:r>
      <w:r>
        <w:t></w:t>
      </w:r>
      <w:r>
        <w:rPr>
          <w:rFonts w:hint="eastAsia"/>
        </w:rPr>
        <w:t>стандарты</w:t>
      </w:r>
      <w:r>
        <w:t></w:t>
      </w:r>
    </w:p>
    <w:p w14:paraId="0079E569" w14:textId="77777777" w:rsidR="004917FF" w:rsidRDefault="004917FF" w:rsidP="004917FF">
      <w:r>
        <w:rPr>
          <w:rFonts w:hint="eastAsia"/>
        </w:rPr>
        <w:t>Сформулированы</w:t>
      </w:r>
      <w:r>
        <w:t></w:t>
      </w:r>
      <w:r>
        <w:rPr>
          <w:rFonts w:hint="eastAsia"/>
        </w:rPr>
        <w:t>теоретические</w:t>
      </w:r>
      <w:r>
        <w:t></w:t>
      </w:r>
      <w:r>
        <w:rPr>
          <w:rFonts w:hint="eastAsia"/>
        </w:rPr>
        <w:t>основы</w:t>
      </w:r>
      <w:r>
        <w:t></w:t>
      </w:r>
      <w:r>
        <w:rPr>
          <w:rFonts w:hint="eastAsia"/>
        </w:rPr>
        <w:t>независимости</w:t>
      </w:r>
      <w:r>
        <w:t></w:t>
      </w:r>
      <w:r>
        <w:rPr>
          <w:rFonts w:hint="eastAsia"/>
        </w:rPr>
        <w:t>суда</w:t>
      </w:r>
      <w:r>
        <w:t></w:t>
      </w:r>
      <w:r>
        <w:rPr>
          <w:rFonts w:hint="eastAsia"/>
        </w:rPr>
        <w:t>как</w:t>
      </w:r>
      <w:r>
        <w:t></w:t>
      </w:r>
      <w:r>
        <w:rPr>
          <w:rFonts w:hint="eastAsia"/>
        </w:rPr>
        <w:t>основы</w:t>
      </w:r>
    </w:p>
    <w:p w14:paraId="5F62AA6F" w14:textId="77777777" w:rsidR="004917FF" w:rsidRDefault="004917FF" w:rsidP="004917FF">
      <w:r>
        <w:rPr>
          <w:rFonts w:hint="eastAsia"/>
        </w:rPr>
        <w:t>организации</w:t>
      </w:r>
      <w:r>
        <w:t></w:t>
      </w:r>
      <w:r>
        <w:rPr>
          <w:rFonts w:hint="eastAsia"/>
        </w:rPr>
        <w:t>судебной</w:t>
      </w:r>
      <w:r>
        <w:t></w:t>
      </w:r>
      <w:r>
        <w:rPr>
          <w:rFonts w:hint="eastAsia"/>
        </w:rPr>
        <w:t>власти</w:t>
      </w:r>
      <w:r>
        <w:t></w:t>
      </w:r>
      <w:r>
        <w:t></w:t>
      </w:r>
      <w:r>
        <w:rPr>
          <w:rFonts w:hint="eastAsia"/>
        </w:rPr>
        <w:t>особенности</w:t>
      </w:r>
      <w:r>
        <w:t></w:t>
      </w:r>
      <w:r>
        <w:rPr>
          <w:rFonts w:hint="eastAsia"/>
        </w:rPr>
        <w:t>ее</w:t>
      </w:r>
      <w:r>
        <w:t></w:t>
      </w:r>
      <w:r>
        <w:rPr>
          <w:rFonts w:hint="eastAsia"/>
        </w:rPr>
        <w:t>нормативно</w:t>
      </w:r>
      <w:r>
        <w:t></w:t>
      </w:r>
      <w:r>
        <w:rPr>
          <w:rFonts w:hint="eastAsia"/>
        </w:rPr>
        <w:t>правового</w:t>
      </w:r>
    </w:p>
    <w:p w14:paraId="6731547E" w14:textId="77777777" w:rsidR="004917FF" w:rsidRDefault="004917FF" w:rsidP="004917FF">
      <w:r>
        <w:rPr>
          <w:rFonts w:hint="eastAsia"/>
        </w:rPr>
        <w:t>регулирования</w:t>
      </w:r>
      <w:r>
        <w:t></w:t>
      </w:r>
      <w:r>
        <w:t></w:t>
      </w:r>
      <w:r>
        <w:rPr>
          <w:rFonts w:hint="eastAsia"/>
        </w:rPr>
        <w:t>тенденции</w:t>
      </w:r>
      <w:r>
        <w:t></w:t>
      </w:r>
      <w:r>
        <w:rPr>
          <w:rFonts w:hint="eastAsia"/>
        </w:rPr>
        <w:t>развития</w:t>
      </w:r>
      <w:r>
        <w:t></w:t>
      </w:r>
      <w:r>
        <w:rPr>
          <w:rFonts w:hint="eastAsia"/>
        </w:rPr>
        <w:t>и</w:t>
      </w:r>
      <w:r>
        <w:t></w:t>
      </w:r>
      <w:r>
        <w:rPr>
          <w:rFonts w:hint="eastAsia"/>
        </w:rPr>
        <w:t>направления</w:t>
      </w:r>
      <w:r>
        <w:t></w:t>
      </w:r>
      <w:r>
        <w:rPr>
          <w:rFonts w:hint="eastAsia"/>
        </w:rPr>
        <w:t>совершенствования</w:t>
      </w:r>
    </w:p>
    <w:p w14:paraId="6A8347DA" w14:textId="77777777" w:rsidR="004917FF" w:rsidRDefault="004917FF" w:rsidP="004917FF">
      <w:r>
        <w:rPr>
          <w:rFonts w:hint="eastAsia"/>
        </w:rPr>
        <w:t>законодательства</w:t>
      </w:r>
      <w:r>
        <w:t></w:t>
      </w:r>
      <w:r>
        <w:rPr>
          <w:rFonts w:hint="eastAsia"/>
        </w:rPr>
        <w:t>в</w:t>
      </w:r>
      <w:r>
        <w:t></w:t>
      </w:r>
      <w:r>
        <w:rPr>
          <w:rFonts w:hint="eastAsia"/>
        </w:rPr>
        <w:t>этой</w:t>
      </w:r>
      <w:r>
        <w:t></w:t>
      </w:r>
      <w:r>
        <w:rPr>
          <w:rFonts w:hint="eastAsia"/>
        </w:rPr>
        <w:t>сфере</w:t>
      </w:r>
      <w:r>
        <w:t></w:t>
      </w:r>
    </w:p>
    <w:p w14:paraId="49686D7B" w14:textId="77777777" w:rsidR="004917FF" w:rsidRDefault="004917FF" w:rsidP="004917FF">
      <w:r>
        <w:rPr>
          <w:rFonts w:hint="eastAsia"/>
        </w:rPr>
        <w:t>Обосновано</w:t>
      </w:r>
      <w:r>
        <w:t></w:t>
      </w:r>
      <w:r>
        <w:t></w:t>
      </w:r>
      <w:r>
        <w:rPr>
          <w:rFonts w:hint="eastAsia"/>
        </w:rPr>
        <w:t>что</w:t>
      </w:r>
      <w:r>
        <w:t></w:t>
      </w:r>
      <w:r>
        <w:rPr>
          <w:rFonts w:hint="eastAsia"/>
        </w:rPr>
        <w:t>развитие</w:t>
      </w:r>
      <w:r>
        <w:t></w:t>
      </w:r>
      <w:r>
        <w:rPr>
          <w:rFonts w:hint="eastAsia"/>
        </w:rPr>
        <w:t>демократии</w:t>
      </w:r>
      <w:r>
        <w:t></w:t>
      </w:r>
      <w:r>
        <w:rPr>
          <w:rFonts w:hint="eastAsia"/>
        </w:rPr>
        <w:t>и</w:t>
      </w:r>
      <w:r>
        <w:t></w:t>
      </w:r>
      <w:r>
        <w:rPr>
          <w:rFonts w:hint="eastAsia"/>
        </w:rPr>
        <w:t>признание</w:t>
      </w:r>
      <w:r>
        <w:t></w:t>
      </w:r>
      <w:r>
        <w:rPr>
          <w:rFonts w:hint="eastAsia"/>
        </w:rPr>
        <w:t>международным</w:t>
      </w:r>
    </w:p>
    <w:p w14:paraId="463CE81E" w14:textId="77777777" w:rsidR="004917FF" w:rsidRDefault="004917FF" w:rsidP="004917FF">
      <w:r>
        <w:rPr>
          <w:rFonts w:hint="eastAsia"/>
        </w:rPr>
        <w:lastRenderedPageBreak/>
        <w:t>сообществом</w:t>
      </w:r>
      <w:r>
        <w:t></w:t>
      </w:r>
      <w:r>
        <w:rPr>
          <w:rFonts w:hint="eastAsia"/>
        </w:rPr>
        <w:t>важной</w:t>
      </w:r>
      <w:r>
        <w:t></w:t>
      </w:r>
      <w:r>
        <w:rPr>
          <w:rFonts w:hint="eastAsia"/>
        </w:rPr>
        <w:t>роли</w:t>
      </w:r>
      <w:r>
        <w:t></w:t>
      </w:r>
      <w:r>
        <w:rPr>
          <w:rFonts w:hint="eastAsia"/>
        </w:rPr>
        <w:t>судебной</w:t>
      </w:r>
      <w:r>
        <w:t></w:t>
      </w:r>
      <w:r>
        <w:rPr>
          <w:rFonts w:hint="eastAsia"/>
        </w:rPr>
        <w:t>власти</w:t>
      </w:r>
      <w:r>
        <w:t></w:t>
      </w:r>
      <w:r>
        <w:rPr>
          <w:rFonts w:hint="eastAsia"/>
        </w:rPr>
        <w:t>в</w:t>
      </w:r>
      <w:r>
        <w:t></w:t>
      </w:r>
      <w:r>
        <w:rPr>
          <w:rFonts w:hint="eastAsia"/>
        </w:rPr>
        <w:t>обеспечении</w:t>
      </w:r>
      <w:r>
        <w:t></w:t>
      </w:r>
      <w:r>
        <w:rPr>
          <w:rFonts w:hint="eastAsia"/>
        </w:rPr>
        <w:t>верховенства</w:t>
      </w:r>
      <w:r>
        <w:t></w:t>
      </w:r>
      <w:r>
        <w:rPr>
          <w:rFonts w:hint="eastAsia"/>
        </w:rPr>
        <w:t>права</w:t>
      </w:r>
      <w:r>
        <w:t></w:t>
      </w:r>
      <w:r>
        <w:rPr>
          <w:rFonts w:hint="eastAsia"/>
        </w:rPr>
        <w:t>и</w:t>
      </w:r>
    </w:p>
    <w:p w14:paraId="29A197F9" w14:textId="77777777" w:rsidR="004917FF" w:rsidRDefault="004917FF" w:rsidP="004917FF">
      <w:r>
        <w:rPr>
          <w:rFonts w:hint="eastAsia"/>
        </w:rPr>
        <w:t>защиты</w:t>
      </w:r>
      <w:r>
        <w:t></w:t>
      </w:r>
      <w:r>
        <w:rPr>
          <w:rFonts w:hint="eastAsia"/>
        </w:rPr>
        <w:t>демократических</w:t>
      </w:r>
      <w:r>
        <w:t></w:t>
      </w:r>
      <w:r>
        <w:rPr>
          <w:rFonts w:hint="eastAsia"/>
        </w:rPr>
        <w:t>ценностей</w:t>
      </w:r>
      <w:r>
        <w:t></w:t>
      </w:r>
      <w:r>
        <w:rPr>
          <w:rFonts w:hint="eastAsia"/>
        </w:rPr>
        <w:t>свидетельствует</w:t>
      </w:r>
      <w:r>
        <w:t></w:t>
      </w:r>
      <w:r>
        <w:rPr>
          <w:rFonts w:hint="eastAsia"/>
        </w:rPr>
        <w:t>о</w:t>
      </w:r>
      <w:r>
        <w:t></w:t>
      </w:r>
      <w:r>
        <w:rPr>
          <w:rFonts w:hint="eastAsia"/>
        </w:rPr>
        <w:t>необходимости</w:t>
      </w:r>
      <w:r>
        <w:t></w:t>
      </w:r>
      <w:r>
        <w:rPr>
          <w:rFonts w:hint="eastAsia"/>
        </w:rPr>
        <w:t>утверждения</w:t>
      </w:r>
    </w:p>
    <w:p w14:paraId="374FF377" w14:textId="77777777" w:rsidR="004917FF" w:rsidRDefault="004917FF" w:rsidP="004917FF">
      <w:r>
        <w:rPr>
          <w:rFonts w:hint="eastAsia"/>
        </w:rPr>
        <w:t>независимости</w:t>
      </w:r>
      <w:r>
        <w:t></w:t>
      </w:r>
      <w:r>
        <w:rPr>
          <w:rFonts w:hint="eastAsia"/>
        </w:rPr>
        <w:t>суда</w:t>
      </w:r>
      <w:r>
        <w:t></w:t>
      </w:r>
      <w:r>
        <w:rPr>
          <w:rFonts w:hint="eastAsia"/>
        </w:rPr>
        <w:t>как</w:t>
      </w:r>
      <w:r>
        <w:t></w:t>
      </w:r>
      <w:r>
        <w:rPr>
          <w:rFonts w:hint="eastAsia"/>
        </w:rPr>
        <w:t>принципа</w:t>
      </w:r>
      <w:r>
        <w:t></w:t>
      </w:r>
      <w:r>
        <w:rPr>
          <w:rFonts w:hint="eastAsia"/>
        </w:rPr>
        <w:t>организации</w:t>
      </w:r>
      <w:r>
        <w:t></w:t>
      </w:r>
      <w:r>
        <w:rPr>
          <w:rFonts w:hint="eastAsia"/>
        </w:rPr>
        <w:t>судебной</w:t>
      </w:r>
      <w:r>
        <w:t></w:t>
      </w:r>
      <w:r>
        <w:rPr>
          <w:rFonts w:hint="eastAsia"/>
        </w:rPr>
        <w:t>власти</w:t>
      </w:r>
      <w:r>
        <w:t></w:t>
      </w:r>
      <w:r>
        <w:t></w:t>
      </w:r>
      <w:r>
        <w:rPr>
          <w:rFonts w:hint="eastAsia"/>
        </w:rPr>
        <w:t>гарантирующего</w:t>
      </w:r>
    </w:p>
    <w:p w14:paraId="113BE510" w14:textId="77777777" w:rsidR="004917FF" w:rsidRDefault="004917FF" w:rsidP="004917FF">
      <w:r>
        <w:rPr>
          <w:rFonts w:hint="eastAsia"/>
        </w:rPr>
        <w:t>обеспечение</w:t>
      </w:r>
      <w:r>
        <w:t></w:t>
      </w:r>
      <w:r>
        <w:rPr>
          <w:rFonts w:hint="eastAsia"/>
        </w:rPr>
        <w:t>каждому</w:t>
      </w:r>
      <w:r>
        <w:t></w:t>
      </w:r>
      <w:r>
        <w:rPr>
          <w:rFonts w:hint="eastAsia"/>
        </w:rPr>
        <w:t>права</w:t>
      </w:r>
      <w:r>
        <w:t></w:t>
      </w:r>
      <w:r>
        <w:rPr>
          <w:rFonts w:hint="eastAsia"/>
        </w:rPr>
        <w:t>на</w:t>
      </w:r>
      <w:r>
        <w:t></w:t>
      </w:r>
      <w:r>
        <w:rPr>
          <w:rFonts w:hint="eastAsia"/>
        </w:rPr>
        <w:t>справедливый</w:t>
      </w:r>
      <w:r>
        <w:t></w:t>
      </w:r>
      <w:r>
        <w:rPr>
          <w:rFonts w:hint="eastAsia"/>
        </w:rPr>
        <w:t>суд</w:t>
      </w:r>
      <w:r>
        <w:t></w:t>
      </w:r>
    </w:p>
    <w:p w14:paraId="41CF5F91" w14:textId="77777777" w:rsidR="004917FF" w:rsidRDefault="004917FF" w:rsidP="004917FF">
      <w:r>
        <w:rPr>
          <w:rFonts w:hint="eastAsia"/>
        </w:rPr>
        <w:t>Ключевые</w:t>
      </w:r>
      <w:r>
        <w:t></w:t>
      </w:r>
      <w:r>
        <w:rPr>
          <w:rFonts w:hint="eastAsia"/>
        </w:rPr>
        <w:t>слова</w:t>
      </w:r>
      <w:r>
        <w:t></w:t>
      </w:r>
      <w:r>
        <w:t></w:t>
      </w:r>
      <w:r>
        <w:rPr>
          <w:rFonts w:hint="eastAsia"/>
        </w:rPr>
        <w:t>суд</w:t>
      </w:r>
      <w:r>
        <w:t></w:t>
      </w:r>
      <w:r>
        <w:t></w:t>
      </w:r>
      <w:r>
        <w:rPr>
          <w:rFonts w:hint="eastAsia"/>
        </w:rPr>
        <w:t>судебная</w:t>
      </w:r>
      <w:r>
        <w:t></w:t>
      </w:r>
      <w:r>
        <w:rPr>
          <w:rFonts w:hint="eastAsia"/>
        </w:rPr>
        <w:t>власть</w:t>
      </w:r>
      <w:r>
        <w:t></w:t>
      </w:r>
      <w:r>
        <w:t></w:t>
      </w:r>
      <w:r>
        <w:rPr>
          <w:rFonts w:hint="eastAsia"/>
        </w:rPr>
        <w:t>независимость</w:t>
      </w:r>
      <w:r>
        <w:t></w:t>
      </w:r>
      <w:r>
        <w:t></w:t>
      </w:r>
      <w:r>
        <w:rPr>
          <w:rFonts w:hint="eastAsia"/>
        </w:rPr>
        <w:t>организация</w:t>
      </w:r>
      <w:r>
        <w:t></w:t>
      </w:r>
      <w:r>
        <w:rPr>
          <w:rFonts w:hint="eastAsia"/>
        </w:rPr>
        <w:t>судебной</w:t>
      </w:r>
    </w:p>
    <w:p w14:paraId="4B9225D3" w14:textId="77777777" w:rsidR="004917FF" w:rsidRDefault="004917FF" w:rsidP="004917FF">
      <w:r>
        <w:rPr>
          <w:rFonts w:hint="eastAsia"/>
        </w:rPr>
        <w:t>власти</w:t>
      </w:r>
      <w:r>
        <w:t></w:t>
      </w:r>
      <w:r>
        <w:t></w:t>
      </w:r>
      <w:r>
        <w:rPr>
          <w:rFonts w:hint="eastAsia"/>
        </w:rPr>
        <w:t>независимость</w:t>
      </w:r>
      <w:r>
        <w:t></w:t>
      </w:r>
      <w:r>
        <w:rPr>
          <w:rFonts w:hint="eastAsia"/>
        </w:rPr>
        <w:t>суда</w:t>
      </w:r>
      <w:r>
        <w:t></w:t>
      </w:r>
      <w:r>
        <w:rPr>
          <w:rFonts w:hint="eastAsia"/>
        </w:rPr>
        <w:t>как</w:t>
      </w:r>
      <w:r>
        <w:t></w:t>
      </w:r>
      <w:r>
        <w:rPr>
          <w:rFonts w:hint="eastAsia"/>
        </w:rPr>
        <w:t>основа</w:t>
      </w:r>
      <w:r>
        <w:t></w:t>
      </w:r>
      <w:r>
        <w:rPr>
          <w:rFonts w:hint="eastAsia"/>
        </w:rPr>
        <w:t>организации</w:t>
      </w:r>
      <w:r>
        <w:t></w:t>
      </w:r>
      <w:r>
        <w:rPr>
          <w:rFonts w:hint="eastAsia"/>
        </w:rPr>
        <w:t>судебной</w:t>
      </w:r>
      <w:r>
        <w:t></w:t>
      </w:r>
      <w:r>
        <w:rPr>
          <w:rFonts w:hint="eastAsia"/>
        </w:rPr>
        <w:t>власти</w:t>
      </w:r>
      <w:r>
        <w:t></w:t>
      </w:r>
      <w:r>
        <w:t></w:t>
      </w:r>
      <w:r>
        <w:rPr>
          <w:rFonts w:hint="eastAsia"/>
        </w:rPr>
        <w:t>независимость</w:t>
      </w:r>
    </w:p>
    <w:p w14:paraId="40C1FBED" w14:textId="77777777" w:rsidR="004917FF" w:rsidRDefault="004917FF" w:rsidP="004917FF">
      <w:r>
        <w:rPr>
          <w:rFonts w:hint="eastAsia"/>
        </w:rPr>
        <w:t>судей</w:t>
      </w:r>
      <w:r>
        <w:t></w:t>
      </w:r>
      <w:r>
        <w:t></w:t>
      </w:r>
      <w:r>
        <w:rPr>
          <w:rFonts w:hint="eastAsia"/>
        </w:rPr>
        <w:t>верховенство</w:t>
      </w:r>
      <w:r>
        <w:t></w:t>
      </w:r>
      <w:r>
        <w:rPr>
          <w:rFonts w:hint="eastAsia"/>
        </w:rPr>
        <w:t>права</w:t>
      </w:r>
      <w:r>
        <w:t></w:t>
      </w:r>
      <w:r>
        <w:t></w:t>
      </w:r>
      <w:r>
        <w:rPr>
          <w:rFonts w:hint="eastAsia"/>
        </w:rPr>
        <w:t>демократическое</w:t>
      </w:r>
      <w:r>
        <w:t></w:t>
      </w:r>
      <w:r>
        <w:rPr>
          <w:rFonts w:hint="eastAsia"/>
        </w:rPr>
        <w:t>правовое</w:t>
      </w:r>
      <w:r>
        <w:t></w:t>
      </w:r>
      <w:r>
        <w:rPr>
          <w:rFonts w:hint="eastAsia"/>
        </w:rPr>
        <w:t>государство</w:t>
      </w:r>
      <w:r>
        <w:t></w:t>
      </w:r>
      <w:r>
        <w:t></w:t>
      </w:r>
      <w:r>
        <w:rPr>
          <w:rFonts w:hint="eastAsia"/>
        </w:rPr>
        <w:t>международные</w:t>
      </w:r>
    </w:p>
    <w:p w14:paraId="6CEA78A1" w14:textId="77777777" w:rsidR="004917FF" w:rsidRDefault="004917FF" w:rsidP="004917FF">
      <w:r>
        <w:rPr>
          <w:rFonts w:hint="eastAsia"/>
        </w:rPr>
        <w:t>стандарты</w:t>
      </w:r>
      <w:r>
        <w:t></w:t>
      </w:r>
      <w:r>
        <w:t></w:t>
      </w:r>
      <w:r>
        <w:rPr>
          <w:rFonts w:hint="eastAsia"/>
        </w:rPr>
        <w:t>легитимность</w:t>
      </w:r>
      <w:r>
        <w:t></w:t>
      </w:r>
      <w:r>
        <w:rPr>
          <w:rFonts w:hint="eastAsia"/>
        </w:rPr>
        <w:t>судебной</w:t>
      </w:r>
      <w:r>
        <w:t></w:t>
      </w:r>
      <w:r>
        <w:rPr>
          <w:rFonts w:hint="eastAsia"/>
        </w:rPr>
        <w:t>власти</w:t>
      </w:r>
      <w:r>
        <w:t></w:t>
      </w:r>
    </w:p>
    <w:p w14:paraId="7A22A7E7" w14:textId="77777777" w:rsidR="004917FF" w:rsidRDefault="004917FF" w:rsidP="004917FF">
      <w:r>
        <w:t></w:t>
      </w:r>
      <w:r>
        <w:t></w:t>
      </w:r>
      <w:r>
        <w:t></w:t>
      </w:r>
      <w:r>
        <w:t></w:t>
      </w:r>
      <w:r>
        <w:t></w:t>
      </w:r>
      <w:r>
        <w:t></w:t>
      </w:r>
      <w:r>
        <w:t></w:t>
      </w:r>
    </w:p>
    <w:p w14:paraId="1E904D05"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0E77549" w14:textId="77777777" w:rsidR="004917FF" w:rsidRDefault="004917FF" w:rsidP="004917FF">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14:paraId="6A8B3B66"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p>
    <w:p w14:paraId="7A7295A3"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8E38966"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14:paraId="6C1AD935"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D0BA736"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31A9E42"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F360312"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620B31C" w14:textId="77777777" w:rsidR="004917FF" w:rsidRDefault="004917FF" w:rsidP="004917FF">
      <w:r>
        <w:t></w:t>
      </w:r>
      <w:r>
        <w:t></w:t>
      </w:r>
    </w:p>
    <w:p w14:paraId="0F8436C1"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E354E12"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E00FF13"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7466361"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lastRenderedPageBreak/>
        <w:t></w:t>
      </w:r>
    </w:p>
    <w:p w14:paraId="725F5428"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E2C6D27"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9645D4B"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A5BBDD8" w14:textId="77777777" w:rsidR="004917FF" w:rsidRDefault="004917FF" w:rsidP="004917FF">
      <w:r>
        <w:t></w:t>
      </w:r>
      <w:r>
        <w:t></w:t>
      </w:r>
      <w:r>
        <w:t></w:t>
      </w:r>
      <w:r>
        <w:t></w:t>
      </w:r>
      <w:r>
        <w:t></w:t>
      </w:r>
      <w:r>
        <w:t></w:t>
      </w:r>
      <w:r>
        <w:t></w:t>
      </w:r>
      <w:r>
        <w:t></w:t>
      </w:r>
      <w:r>
        <w:t></w:t>
      </w:r>
    </w:p>
    <w:p w14:paraId="6C8ED8C3"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F1EB41D"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7F09F5E"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51EA308"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3612122"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040C3CF"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14:paraId="0FA4A75B"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AB508A7"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E19CA28"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E6D320D"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E260E8A"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5089A9A"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p>
    <w:p w14:paraId="561FD0F3"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D9FCD4D"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693C057"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D469A61"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89D4DBC"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5BBFE9D" w14:textId="77777777" w:rsidR="004917FF" w:rsidRDefault="004917FF" w:rsidP="004917FF">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p>
    <w:p w14:paraId="3823944B"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7FCD11F"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8EF5DDD"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1F0CBB1"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DC30810"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E192195"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52A2DD1"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E2C78DB"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B251970" w14:textId="77777777" w:rsidR="004917FF" w:rsidRDefault="004917FF" w:rsidP="004917FF">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94DBA26"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5EB232F" w14:textId="77777777" w:rsidR="004917FF" w:rsidRDefault="004917FF" w:rsidP="004917FF">
      <w:r>
        <w:t></w:t>
      </w:r>
      <w:r>
        <w:t></w:t>
      </w:r>
      <w:r>
        <w:t></w:t>
      </w:r>
      <w:r>
        <w:t></w:t>
      </w:r>
      <w:r>
        <w:t></w:t>
      </w:r>
      <w:r>
        <w:t></w:t>
      </w:r>
      <w:r>
        <w:t></w:t>
      </w:r>
      <w:r>
        <w:t></w:t>
      </w:r>
      <w:r>
        <w:t></w:t>
      </w:r>
      <w:r>
        <w:t></w:t>
      </w:r>
      <w:r>
        <w:t></w:t>
      </w:r>
      <w:r>
        <w:t></w:t>
      </w:r>
    </w:p>
    <w:p w14:paraId="58B1CB0B"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7C74056" w14:textId="77777777" w:rsid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p>
    <w:p w14:paraId="519AA407" w14:textId="71FBE6D3" w:rsidR="007A1AFE" w:rsidRPr="004917FF" w:rsidRDefault="004917FF" w:rsidP="004917F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7A1AFE" w:rsidRPr="004917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B01DA" w14:textId="77777777" w:rsidR="006E7E85" w:rsidRDefault="006E7E85">
      <w:pPr>
        <w:spacing w:after="0" w:line="240" w:lineRule="auto"/>
      </w:pPr>
      <w:r>
        <w:separator/>
      </w:r>
    </w:p>
  </w:endnote>
  <w:endnote w:type="continuationSeparator" w:id="0">
    <w:p w14:paraId="49704F4A" w14:textId="77777777" w:rsidR="006E7E85" w:rsidRDefault="006E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1CF9E" w14:textId="77777777" w:rsidR="006E7E85" w:rsidRDefault="006E7E85">
      <w:pPr>
        <w:spacing w:after="0" w:line="240" w:lineRule="auto"/>
      </w:pPr>
      <w:r>
        <w:separator/>
      </w:r>
    </w:p>
  </w:footnote>
  <w:footnote w:type="continuationSeparator" w:id="0">
    <w:p w14:paraId="08C233CE" w14:textId="77777777" w:rsidR="006E7E85" w:rsidRDefault="006E7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E7E85"/>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4958</TotalTime>
  <Pages>44</Pages>
  <Words>8497</Words>
  <Characters>48434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821</cp:revision>
  <cp:lastPrinted>2009-02-06T05:36:00Z</cp:lastPrinted>
  <dcterms:created xsi:type="dcterms:W3CDTF">2016-09-19T15:12:00Z</dcterms:created>
  <dcterms:modified xsi:type="dcterms:W3CDTF">2016-12-09T11:10:00Z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