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FC6E16" w:rsidRDefault="00FC6E16" w:rsidP="00FC6E16">
      <w:pPr>
        <w:jc w:val="center"/>
        <w:rPr>
          <w:sz w:val="28"/>
          <w:szCs w:val="28"/>
        </w:rPr>
      </w:pPr>
      <w:r>
        <w:rPr>
          <w:sz w:val="28"/>
          <w:szCs w:val="28"/>
        </w:rPr>
        <w:t xml:space="preserve">УКРАЇНСЬКА АКАДЕМІЯ АГРАРНИХ НАУК </w:t>
      </w:r>
    </w:p>
    <w:p w:rsidR="00FC6E16" w:rsidRDefault="00FC6E16" w:rsidP="00FC6E16">
      <w:pPr>
        <w:jc w:val="center"/>
        <w:rPr>
          <w:sz w:val="28"/>
          <w:szCs w:val="28"/>
        </w:rPr>
      </w:pPr>
      <w:r>
        <w:rPr>
          <w:sz w:val="28"/>
          <w:szCs w:val="28"/>
        </w:rPr>
        <w:t xml:space="preserve">ІНСТИТУТ ЕКСПЕРИМЕНТАЛЬНОЇ І КЛІНІЧНОЇ </w:t>
      </w:r>
    </w:p>
    <w:p w:rsidR="00FC6E16" w:rsidRDefault="00FC6E16" w:rsidP="00FC6E16">
      <w:pPr>
        <w:spacing w:after="120"/>
        <w:jc w:val="center"/>
        <w:rPr>
          <w:sz w:val="28"/>
          <w:szCs w:val="28"/>
        </w:rPr>
      </w:pPr>
      <w:r>
        <w:rPr>
          <w:sz w:val="28"/>
          <w:szCs w:val="28"/>
        </w:rPr>
        <w:t xml:space="preserve">ВЕТЕРИНАРНОЇ МЕДИЦИНИ </w:t>
      </w:r>
    </w:p>
    <w:p w:rsidR="00FC6E16" w:rsidRDefault="00FC6E16" w:rsidP="00FC6E16">
      <w:pPr>
        <w:spacing w:line="360" w:lineRule="auto"/>
        <w:jc w:val="center"/>
        <w:rPr>
          <w:sz w:val="28"/>
          <w:szCs w:val="28"/>
        </w:rPr>
      </w:pPr>
    </w:p>
    <w:p w:rsidR="00FC6E16" w:rsidRDefault="00FC6E16" w:rsidP="00FC6E16">
      <w:pPr>
        <w:spacing w:line="360" w:lineRule="auto"/>
        <w:jc w:val="center"/>
        <w:rPr>
          <w:sz w:val="28"/>
          <w:szCs w:val="28"/>
        </w:rPr>
      </w:pPr>
    </w:p>
    <w:p w:rsidR="00FC6E16" w:rsidRDefault="00FC6E16" w:rsidP="00FC6E16">
      <w:pPr>
        <w:spacing w:line="360" w:lineRule="auto"/>
        <w:jc w:val="center"/>
        <w:rPr>
          <w:sz w:val="28"/>
          <w:szCs w:val="28"/>
        </w:rPr>
      </w:pPr>
    </w:p>
    <w:p w:rsidR="00FC6E16" w:rsidRDefault="00FC6E16" w:rsidP="00FC6E16">
      <w:pPr>
        <w:spacing w:line="360" w:lineRule="auto"/>
        <w:jc w:val="center"/>
        <w:rPr>
          <w:b/>
          <w:bCs/>
          <w:caps/>
          <w:sz w:val="28"/>
          <w:szCs w:val="28"/>
        </w:rPr>
      </w:pPr>
      <w:r>
        <w:rPr>
          <w:b/>
          <w:bCs/>
          <w:caps/>
          <w:sz w:val="28"/>
          <w:szCs w:val="28"/>
        </w:rPr>
        <w:t>Катюха Сергій Миколайович</w:t>
      </w:r>
    </w:p>
    <w:p w:rsidR="00FC6E16" w:rsidRDefault="00FC6E16" w:rsidP="00FC6E16">
      <w:pPr>
        <w:spacing w:line="360" w:lineRule="auto"/>
        <w:jc w:val="center"/>
        <w:rPr>
          <w:b/>
          <w:bCs/>
          <w:caps/>
          <w:sz w:val="28"/>
          <w:szCs w:val="28"/>
        </w:rPr>
      </w:pPr>
    </w:p>
    <w:p w:rsidR="00FC6E16" w:rsidRDefault="00FC6E16" w:rsidP="00FC6E16">
      <w:pPr>
        <w:spacing w:line="360" w:lineRule="auto"/>
        <w:jc w:val="center"/>
        <w:rPr>
          <w:sz w:val="28"/>
          <w:szCs w:val="28"/>
        </w:rPr>
      </w:pPr>
      <w:r>
        <w:rPr>
          <w:sz w:val="28"/>
          <w:szCs w:val="28"/>
        </w:rPr>
        <w:t xml:space="preserve">                                                                                 УДК 619:616.995.77</w:t>
      </w:r>
    </w:p>
    <w:p w:rsidR="00FC6E16" w:rsidRDefault="00FC6E16" w:rsidP="00FC6E16">
      <w:pPr>
        <w:spacing w:line="360" w:lineRule="auto"/>
        <w:jc w:val="center"/>
        <w:rPr>
          <w:sz w:val="28"/>
          <w:szCs w:val="28"/>
        </w:rPr>
      </w:pPr>
    </w:p>
    <w:p w:rsidR="00FC6E16" w:rsidRDefault="00FC6E16" w:rsidP="00FC6E16">
      <w:pPr>
        <w:spacing w:line="360" w:lineRule="auto"/>
        <w:jc w:val="center"/>
        <w:rPr>
          <w:sz w:val="28"/>
          <w:szCs w:val="28"/>
        </w:rPr>
      </w:pPr>
    </w:p>
    <w:p w:rsidR="00FC6E16" w:rsidRDefault="00FC6E16" w:rsidP="00FC6E16">
      <w:pPr>
        <w:spacing w:line="360" w:lineRule="auto"/>
        <w:jc w:val="center"/>
        <w:rPr>
          <w:b/>
          <w:bCs/>
          <w:sz w:val="32"/>
          <w:szCs w:val="32"/>
        </w:rPr>
      </w:pPr>
      <w:r>
        <w:rPr>
          <w:b/>
          <w:bCs/>
          <w:sz w:val="32"/>
          <w:szCs w:val="32"/>
        </w:rPr>
        <w:t xml:space="preserve">КРОВОСИСНІ МОШКИ </w:t>
      </w:r>
    </w:p>
    <w:p w:rsidR="00FC6E16" w:rsidRDefault="00FC6E16" w:rsidP="00FC6E16">
      <w:pPr>
        <w:spacing w:line="360" w:lineRule="auto"/>
        <w:jc w:val="center"/>
        <w:rPr>
          <w:b/>
          <w:bCs/>
          <w:sz w:val="32"/>
          <w:szCs w:val="32"/>
        </w:rPr>
      </w:pPr>
      <w:r>
        <w:rPr>
          <w:b/>
          <w:bCs/>
          <w:sz w:val="32"/>
          <w:szCs w:val="32"/>
        </w:rPr>
        <w:t xml:space="preserve">В УМОВАХ ЗАХІДНОГО ПОЛІССЯ УКРАЇНИ </w:t>
      </w:r>
    </w:p>
    <w:p w:rsidR="00FC6E16" w:rsidRDefault="00FC6E16" w:rsidP="00FC6E16">
      <w:pPr>
        <w:spacing w:line="360" w:lineRule="auto"/>
        <w:jc w:val="center"/>
        <w:rPr>
          <w:b/>
          <w:bCs/>
          <w:caps/>
          <w:sz w:val="32"/>
          <w:szCs w:val="32"/>
        </w:rPr>
      </w:pPr>
      <w:r>
        <w:rPr>
          <w:b/>
          <w:bCs/>
          <w:sz w:val="32"/>
          <w:szCs w:val="32"/>
        </w:rPr>
        <w:t xml:space="preserve">ТА РОЗРОБКА МЕТОДІВ БОРОТЬБИ З НИМИ </w:t>
      </w:r>
    </w:p>
    <w:p w:rsidR="00FC6E16" w:rsidRDefault="00FC6E16" w:rsidP="00FC6E16">
      <w:pPr>
        <w:spacing w:line="360" w:lineRule="auto"/>
        <w:jc w:val="center"/>
        <w:rPr>
          <w:sz w:val="28"/>
          <w:szCs w:val="28"/>
        </w:rPr>
      </w:pPr>
    </w:p>
    <w:p w:rsidR="00FC6E16" w:rsidRDefault="00FC6E16" w:rsidP="00FC6E16">
      <w:pPr>
        <w:spacing w:line="360" w:lineRule="auto"/>
        <w:jc w:val="center"/>
        <w:rPr>
          <w:sz w:val="28"/>
          <w:szCs w:val="28"/>
        </w:rPr>
      </w:pPr>
    </w:p>
    <w:p w:rsidR="00FC6E16" w:rsidRDefault="00FC6E16" w:rsidP="00FC6E16">
      <w:pPr>
        <w:spacing w:line="360" w:lineRule="auto"/>
        <w:jc w:val="center"/>
        <w:rPr>
          <w:sz w:val="28"/>
          <w:szCs w:val="28"/>
        </w:rPr>
      </w:pPr>
    </w:p>
    <w:p w:rsidR="00FC6E16" w:rsidRDefault="00FC6E16" w:rsidP="00FC6E16">
      <w:pPr>
        <w:spacing w:line="360" w:lineRule="auto"/>
        <w:jc w:val="center"/>
        <w:rPr>
          <w:sz w:val="28"/>
          <w:szCs w:val="28"/>
        </w:rPr>
      </w:pPr>
      <w:r>
        <w:rPr>
          <w:sz w:val="28"/>
          <w:szCs w:val="28"/>
        </w:rPr>
        <w:t>16.00.11 – паразитологія, гельмінтологія</w:t>
      </w:r>
    </w:p>
    <w:p w:rsidR="00FC6E16" w:rsidRDefault="00FC6E16" w:rsidP="00FC6E16">
      <w:pPr>
        <w:spacing w:line="360" w:lineRule="auto"/>
        <w:jc w:val="center"/>
        <w:rPr>
          <w:sz w:val="28"/>
          <w:szCs w:val="28"/>
        </w:rPr>
      </w:pPr>
    </w:p>
    <w:p w:rsidR="00FC6E16" w:rsidRDefault="00FC6E16" w:rsidP="00FC6E16">
      <w:pPr>
        <w:spacing w:line="360" w:lineRule="auto"/>
        <w:jc w:val="center"/>
        <w:rPr>
          <w:sz w:val="28"/>
          <w:szCs w:val="28"/>
        </w:rPr>
      </w:pPr>
    </w:p>
    <w:p w:rsidR="00FC6E16" w:rsidRDefault="00FC6E16" w:rsidP="00FC6E16">
      <w:pPr>
        <w:spacing w:line="360" w:lineRule="auto"/>
        <w:jc w:val="center"/>
        <w:rPr>
          <w:sz w:val="28"/>
          <w:szCs w:val="28"/>
        </w:rPr>
      </w:pPr>
    </w:p>
    <w:p w:rsidR="00FC6E16" w:rsidRDefault="00FC6E16" w:rsidP="00FC6E16">
      <w:pPr>
        <w:spacing w:line="360" w:lineRule="auto"/>
        <w:jc w:val="center"/>
        <w:rPr>
          <w:b/>
          <w:bCs/>
          <w:spacing w:val="20"/>
          <w:sz w:val="28"/>
          <w:szCs w:val="28"/>
        </w:rPr>
      </w:pPr>
      <w:r>
        <w:rPr>
          <w:b/>
          <w:bCs/>
          <w:spacing w:val="20"/>
          <w:sz w:val="28"/>
          <w:szCs w:val="28"/>
        </w:rPr>
        <w:t>АВТОРЕФЕРАТ</w:t>
      </w:r>
    </w:p>
    <w:p w:rsidR="00FC6E16" w:rsidRDefault="00FC6E16" w:rsidP="00FC6E16">
      <w:pPr>
        <w:jc w:val="center"/>
        <w:rPr>
          <w:sz w:val="28"/>
          <w:szCs w:val="28"/>
        </w:rPr>
      </w:pPr>
      <w:r>
        <w:rPr>
          <w:sz w:val="28"/>
          <w:szCs w:val="28"/>
        </w:rPr>
        <w:t xml:space="preserve">дисертації на здобуття наукового ступеня </w:t>
      </w:r>
    </w:p>
    <w:p w:rsidR="00FC6E16" w:rsidRDefault="00FC6E16" w:rsidP="00FC6E16">
      <w:pPr>
        <w:jc w:val="center"/>
        <w:rPr>
          <w:sz w:val="28"/>
          <w:szCs w:val="28"/>
        </w:rPr>
      </w:pPr>
      <w:r>
        <w:rPr>
          <w:sz w:val="28"/>
          <w:szCs w:val="28"/>
        </w:rPr>
        <w:t>кандидата ветеринарних наук</w:t>
      </w:r>
    </w:p>
    <w:p w:rsidR="00FC6E16" w:rsidRDefault="00FC6E16" w:rsidP="00FC6E16">
      <w:pPr>
        <w:spacing w:line="360" w:lineRule="auto"/>
        <w:jc w:val="center"/>
        <w:rPr>
          <w:b/>
          <w:bCs/>
          <w:sz w:val="28"/>
          <w:szCs w:val="28"/>
        </w:rPr>
      </w:pPr>
    </w:p>
    <w:p w:rsidR="00FC6E16" w:rsidRDefault="00FC6E16" w:rsidP="00FC6E16">
      <w:pPr>
        <w:spacing w:line="360" w:lineRule="auto"/>
        <w:jc w:val="center"/>
        <w:rPr>
          <w:b/>
          <w:bCs/>
          <w:sz w:val="28"/>
          <w:szCs w:val="28"/>
        </w:rPr>
      </w:pPr>
    </w:p>
    <w:p w:rsidR="00FC6E16" w:rsidRDefault="00FC6E16" w:rsidP="00FC6E16">
      <w:pPr>
        <w:spacing w:line="360" w:lineRule="auto"/>
        <w:jc w:val="center"/>
        <w:rPr>
          <w:b/>
          <w:bCs/>
          <w:sz w:val="28"/>
          <w:szCs w:val="28"/>
        </w:rPr>
      </w:pPr>
    </w:p>
    <w:p w:rsidR="00FC6E16" w:rsidRDefault="00FC6E16" w:rsidP="00FC6E16">
      <w:pPr>
        <w:spacing w:line="360" w:lineRule="auto"/>
        <w:jc w:val="center"/>
        <w:rPr>
          <w:b/>
          <w:bCs/>
          <w:sz w:val="28"/>
          <w:szCs w:val="28"/>
        </w:rPr>
      </w:pPr>
    </w:p>
    <w:p w:rsidR="00FC6E16" w:rsidRDefault="00FC6E16" w:rsidP="00FC6E16">
      <w:pPr>
        <w:spacing w:line="360" w:lineRule="auto"/>
        <w:jc w:val="center"/>
        <w:rPr>
          <w:b/>
          <w:bCs/>
          <w:sz w:val="28"/>
          <w:szCs w:val="28"/>
        </w:rPr>
      </w:pPr>
    </w:p>
    <w:p w:rsidR="00FC6E16" w:rsidRDefault="00FC6E16" w:rsidP="00FC6E16">
      <w:pPr>
        <w:spacing w:line="360" w:lineRule="auto"/>
        <w:jc w:val="center"/>
        <w:rPr>
          <w:b/>
          <w:bCs/>
          <w:sz w:val="28"/>
          <w:szCs w:val="28"/>
        </w:rPr>
      </w:pPr>
      <w:r>
        <w:rPr>
          <w:b/>
          <w:bCs/>
          <w:sz w:val="28"/>
          <w:szCs w:val="28"/>
        </w:rPr>
        <w:lastRenderedPageBreak/>
        <w:t>Харків – 2006</w:t>
      </w:r>
    </w:p>
    <w:p w:rsidR="00FC6E16" w:rsidRDefault="00FC6E16" w:rsidP="00FC6E16">
      <w:pPr>
        <w:jc w:val="both"/>
        <w:rPr>
          <w:sz w:val="28"/>
          <w:szCs w:val="28"/>
        </w:rPr>
      </w:pPr>
      <w:r>
        <w:rPr>
          <w:noProof/>
          <w:lang w:eastAsia="ru-RU"/>
        </w:rPr>
        <mc:AlternateContent>
          <mc:Choice Requires="wps">
            <w:drawing>
              <wp:anchor distT="0" distB="0" distL="114300" distR="114300" simplePos="0" relativeHeight="251667456" behindDoc="0" locked="0" layoutInCell="0" allowOverlap="1">
                <wp:simplePos x="0" y="0"/>
                <wp:positionH relativeFrom="column">
                  <wp:posOffset>2846705</wp:posOffset>
                </wp:positionH>
                <wp:positionV relativeFrom="paragraph">
                  <wp:posOffset>-402590</wp:posOffset>
                </wp:positionV>
                <wp:extent cx="381000" cy="228600"/>
                <wp:effectExtent l="13335" t="12065" r="5715" b="6985"/>
                <wp:wrapNone/>
                <wp:docPr id="529" name="Поле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solidFill>
                          <a:srgbClr val="FFFFFF"/>
                        </a:solidFill>
                        <a:ln w="9525">
                          <a:solidFill>
                            <a:srgbClr val="FFFFFF"/>
                          </a:solidFill>
                          <a:miter lim="800000"/>
                          <a:headEnd/>
                          <a:tailEnd/>
                        </a:ln>
                      </wps:spPr>
                      <wps:txbx>
                        <w:txbxContent>
                          <w:p w:rsidR="00FC6E16" w:rsidRDefault="00FC6E16" w:rsidP="00FC6E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29" o:spid="_x0000_s1026" type="#_x0000_t202" style="position:absolute;left:0;text-align:left;margin-left:224.15pt;margin-top:-31.7pt;width:30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" o:allowincell="f" strokecolor="white">
                <v:textbox>
                  <w:txbxContent>
                    <w:p w:rsidR="00FC6E16" w:rsidRDefault="00FC6E16" w:rsidP="00FC6E16"/>
                  </w:txbxContent>
                </v:textbox>
              </v:shape>
            </w:pict>
          </mc:Fallback>
        </mc:AlternateContent>
      </w:r>
      <w:r>
        <w:rPr>
          <w:noProof/>
          <w:lang w:eastAsia="ru-RU"/>
        </w:rPr>
        <mc:AlternateContent>
          <mc:Choice Requires="wps">
            <w:drawing>
              <wp:anchor distT="0" distB="0" distL="114300" distR="114300" simplePos="0" relativeHeight="251660288" behindDoc="0" locked="0" layoutInCell="0" allowOverlap="1">
                <wp:simplePos x="0" y="0"/>
                <wp:positionH relativeFrom="column">
                  <wp:posOffset>2057400</wp:posOffset>
                </wp:positionH>
                <wp:positionV relativeFrom="paragraph">
                  <wp:posOffset>-342900</wp:posOffset>
                </wp:positionV>
                <wp:extent cx="228600" cy="228600"/>
                <wp:effectExtent l="0" t="0" r="4445" b="4445"/>
                <wp:wrapNone/>
                <wp:docPr id="528" name="Прямоугольник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8" o:spid="_x0000_s1026" style="position:absolute;margin-left:162pt;margin-top:-27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" o:allowincell="f" stroked="f"/>
            </w:pict>
          </mc:Fallback>
        </mc:AlternateContent>
      </w:r>
      <w:r>
        <w:rPr>
          <w:sz w:val="28"/>
          <w:szCs w:val="28"/>
        </w:rPr>
        <w:t xml:space="preserve">Дисертацією є рукопис. </w:t>
      </w:r>
    </w:p>
    <w:p w:rsidR="00FC6E16" w:rsidRDefault="00FC6E16" w:rsidP="00FC6E16">
      <w:pPr>
        <w:jc w:val="both"/>
        <w:rPr>
          <w:sz w:val="28"/>
          <w:szCs w:val="28"/>
        </w:rPr>
      </w:pPr>
    </w:p>
    <w:p w:rsidR="00FC6E16" w:rsidRDefault="00FC6E16" w:rsidP="00FC6E16">
      <w:pPr>
        <w:jc w:val="both"/>
        <w:rPr>
          <w:sz w:val="28"/>
          <w:szCs w:val="28"/>
        </w:rPr>
      </w:pPr>
      <w:r>
        <w:rPr>
          <w:sz w:val="28"/>
          <w:szCs w:val="28"/>
        </w:rPr>
        <w:t>Робота виконана в Інституті епізоотології Української академії аграрних наук.</w:t>
      </w:r>
    </w:p>
    <w:p w:rsidR="00FC6E16" w:rsidRDefault="00FC6E16" w:rsidP="00FC6E16">
      <w:pPr>
        <w:jc w:val="both"/>
        <w:rPr>
          <w:sz w:val="28"/>
          <w:szCs w:val="28"/>
        </w:rPr>
      </w:pPr>
    </w:p>
    <w:p w:rsidR="00FC6E16" w:rsidRDefault="00FC6E16" w:rsidP="00FC6E16">
      <w:pPr>
        <w:jc w:val="both"/>
        <w:rPr>
          <w:sz w:val="28"/>
          <w:szCs w:val="28"/>
        </w:rPr>
      </w:pPr>
      <w:r>
        <w:rPr>
          <w:b/>
          <w:bCs/>
          <w:sz w:val="28"/>
          <w:szCs w:val="28"/>
        </w:rPr>
        <w:t>Науковий керівник</w:t>
      </w:r>
      <w:r>
        <w:rPr>
          <w:b/>
          <w:bCs/>
          <w:spacing w:val="100"/>
          <w:sz w:val="28"/>
          <w:szCs w:val="28"/>
        </w:rPr>
        <w:t xml:space="preserve"> </w:t>
      </w:r>
      <w:r>
        <w:rPr>
          <w:sz w:val="28"/>
          <w:szCs w:val="28"/>
        </w:rPr>
        <w:t xml:space="preserve">доктор ветеринарних наук, професор, </w:t>
      </w:r>
    </w:p>
    <w:p w:rsidR="00FC6E16" w:rsidRDefault="00FC6E16" w:rsidP="00FC6E16">
      <w:pPr>
        <w:ind w:firstLine="2694"/>
        <w:jc w:val="both"/>
        <w:rPr>
          <w:sz w:val="28"/>
          <w:szCs w:val="28"/>
        </w:rPr>
      </w:pPr>
      <w:r>
        <w:rPr>
          <w:sz w:val="28"/>
          <w:szCs w:val="28"/>
        </w:rPr>
        <w:t xml:space="preserve">член-кореспондент УААН, </w:t>
      </w:r>
    </w:p>
    <w:p w:rsidR="00FC6E16" w:rsidRDefault="00FC6E16" w:rsidP="00FC6E16">
      <w:pPr>
        <w:ind w:firstLine="2694"/>
        <w:jc w:val="both"/>
        <w:rPr>
          <w:sz w:val="28"/>
          <w:szCs w:val="28"/>
        </w:rPr>
      </w:pPr>
      <w:r>
        <w:rPr>
          <w:sz w:val="28"/>
          <w:szCs w:val="28"/>
        </w:rPr>
        <w:t xml:space="preserve">заслужений діяч науки і техніки України </w:t>
      </w:r>
    </w:p>
    <w:p w:rsidR="00FC6E16" w:rsidRDefault="00FC6E16" w:rsidP="00FC6E16">
      <w:pPr>
        <w:ind w:firstLine="2694"/>
        <w:jc w:val="both"/>
        <w:rPr>
          <w:b/>
          <w:bCs/>
          <w:sz w:val="28"/>
          <w:szCs w:val="28"/>
        </w:rPr>
      </w:pPr>
      <w:r>
        <w:rPr>
          <w:b/>
          <w:bCs/>
          <w:sz w:val="28"/>
          <w:szCs w:val="28"/>
        </w:rPr>
        <w:t xml:space="preserve">Мандигра Микола Станіславович, </w:t>
      </w:r>
    </w:p>
    <w:p w:rsidR="00FC6E16" w:rsidRDefault="00FC6E16" w:rsidP="00FC6E16">
      <w:pPr>
        <w:ind w:firstLine="2694"/>
        <w:jc w:val="both"/>
        <w:rPr>
          <w:b/>
          <w:bCs/>
          <w:sz w:val="28"/>
          <w:szCs w:val="28"/>
        </w:rPr>
      </w:pPr>
      <w:r>
        <w:rPr>
          <w:sz w:val="28"/>
          <w:szCs w:val="28"/>
        </w:rPr>
        <w:t xml:space="preserve">Інститут епізоотології УААН, директор </w:t>
      </w:r>
    </w:p>
    <w:p w:rsidR="00FC6E16" w:rsidRDefault="00FC6E16" w:rsidP="00FC6E16">
      <w:pPr>
        <w:jc w:val="both"/>
        <w:rPr>
          <w:b/>
          <w:bCs/>
          <w:sz w:val="28"/>
          <w:szCs w:val="28"/>
        </w:rPr>
      </w:pPr>
    </w:p>
    <w:p w:rsidR="00FC6E16" w:rsidRDefault="00FC6E16" w:rsidP="00FC6E16">
      <w:pPr>
        <w:jc w:val="both"/>
        <w:rPr>
          <w:sz w:val="28"/>
          <w:szCs w:val="28"/>
        </w:rPr>
      </w:pPr>
      <w:r>
        <w:rPr>
          <w:b/>
          <w:bCs/>
          <w:sz w:val="28"/>
          <w:szCs w:val="28"/>
        </w:rPr>
        <w:t>Офіційні опоненти</w:t>
      </w:r>
      <w:r>
        <w:rPr>
          <w:b/>
          <w:bCs/>
          <w:spacing w:val="80"/>
          <w:sz w:val="28"/>
          <w:szCs w:val="28"/>
        </w:rPr>
        <w:t>:</w:t>
      </w:r>
      <w:r>
        <w:rPr>
          <w:spacing w:val="90"/>
          <w:sz w:val="28"/>
          <w:szCs w:val="28"/>
        </w:rPr>
        <w:t xml:space="preserve"> </w:t>
      </w:r>
      <w:r>
        <w:rPr>
          <w:sz w:val="28"/>
          <w:szCs w:val="28"/>
        </w:rPr>
        <w:t xml:space="preserve">доктор ветеринарних наук, </w:t>
      </w:r>
    </w:p>
    <w:p w:rsidR="00FC6E16" w:rsidRDefault="00FC6E16" w:rsidP="00FC6E16">
      <w:pPr>
        <w:ind w:firstLine="2694"/>
        <w:jc w:val="both"/>
        <w:rPr>
          <w:sz w:val="28"/>
          <w:szCs w:val="28"/>
        </w:rPr>
      </w:pPr>
      <w:r>
        <w:rPr>
          <w:sz w:val="28"/>
          <w:szCs w:val="28"/>
        </w:rPr>
        <w:t xml:space="preserve">старший науковий співробітник </w:t>
      </w:r>
    </w:p>
    <w:p w:rsidR="00FC6E16" w:rsidRDefault="00FC6E16" w:rsidP="00FC6E16">
      <w:pPr>
        <w:ind w:firstLine="2694"/>
        <w:jc w:val="both"/>
        <w:rPr>
          <w:sz w:val="28"/>
          <w:szCs w:val="28"/>
        </w:rPr>
      </w:pPr>
      <w:r>
        <w:rPr>
          <w:b/>
          <w:bCs/>
          <w:sz w:val="28"/>
          <w:szCs w:val="28"/>
        </w:rPr>
        <w:t>Приходько Юрій Олександрович</w:t>
      </w:r>
      <w:r>
        <w:rPr>
          <w:sz w:val="28"/>
          <w:szCs w:val="28"/>
        </w:rPr>
        <w:t xml:space="preserve">, </w:t>
      </w:r>
    </w:p>
    <w:p w:rsidR="00FC6E16" w:rsidRDefault="00FC6E16" w:rsidP="00FC6E16">
      <w:pPr>
        <w:ind w:firstLine="2694"/>
        <w:jc w:val="both"/>
        <w:rPr>
          <w:sz w:val="28"/>
          <w:szCs w:val="28"/>
        </w:rPr>
      </w:pPr>
      <w:r>
        <w:rPr>
          <w:sz w:val="28"/>
          <w:szCs w:val="28"/>
        </w:rPr>
        <w:t xml:space="preserve">Харківська державна зооветеринарна академія, </w:t>
      </w:r>
    </w:p>
    <w:p w:rsidR="00FC6E16" w:rsidRDefault="00FC6E16" w:rsidP="00FC6E16">
      <w:pPr>
        <w:ind w:firstLine="2694"/>
        <w:jc w:val="both"/>
        <w:rPr>
          <w:sz w:val="28"/>
          <w:szCs w:val="28"/>
        </w:rPr>
      </w:pPr>
      <w:r>
        <w:rPr>
          <w:sz w:val="28"/>
          <w:szCs w:val="28"/>
        </w:rPr>
        <w:t xml:space="preserve">завідувач кафедри паразитології; </w:t>
      </w:r>
    </w:p>
    <w:p w:rsidR="00FC6E16" w:rsidRDefault="00FC6E16" w:rsidP="00FC6E16">
      <w:pPr>
        <w:jc w:val="both"/>
        <w:rPr>
          <w:sz w:val="28"/>
          <w:szCs w:val="28"/>
        </w:rPr>
      </w:pPr>
    </w:p>
    <w:p w:rsidR="00FC6E16" w:rsidRDefault="00FC6E16" w:rsidP="00FC6E16">
      <w:pPr>
        <w:ind w:firstLine="2694"/>
        <w:jc w:val="both"/>
        <w:rPr>
          <w:sz w:val="28"/>
          <w:szCs w:val="28"/>
        </w:rPr>
      </w:pPr>
      <w:r>
        <w:rPr>
          <w:sz w:val="28"/>
          <w:szCs w:val="28"/>
        </w:rPr>
        <w:t xml:space="preserve">доктор ветеринарних наук, </w:t>
      </w:r>
    </w:p>
    <w:p w:rsidR="00FC6E16" w:rsidRDefault="00FC6E16" w:rsidP="00FC6E16">
      <w:pPr>
        <w:ind w:firstLine="2694"/>
        <w:jc w:val="both"/>
        <w:rPr>
          <w:sz w:val="28"/>
          <w:szCs w:val="28"/>
        </w:rPr>
      </w:pPr>
      <w:r>
        <w:rPr>
          <w:sz w:val="28"/>
          <w:szCs w:val="28"/>
        </w:rPr>
        <w:t xml:space="preserve">заслужений працівник ветеринарної медицини України </w:t>
      </w:r>
    </w:p>
    <w:p w:rsidR="00FC6E16" w:rsidRDefault="00FC6E16" w:rsidP="00FC6E16">
      <w:pPr>
        <w:ind w:firstLine="2694"/>
        <w:jc w:val="both"/>
        <w:rPr>
          <w:b/>
          <w:bCs/>
          <w:sz w:val="28"/>
          <w:szCs w:val="28"/>
        </w:rPr>
      </w:pPr>
      <w:r>
        <w:rPr>
          <w:b/>
          <w:bCs/>
          <w:sz w:val="28"/>
          <w:szCs w:val="28"/>
        </w:rPr>
        <w:t xml:space="preserve">Березовський Андрій Володимирович, </w:t>
      </w:r>
    </w:p>
    <w:p w:rsidR="00FC6E16" w:rsidRDefault="00FC6E16" w:rsidP="00FC6E16">
      <w:pPr>
        <w:ind w:firstLine="2694"/>
        <w:jc w:val="both"/>
        <w:rPr>
          <w:sz w:val="28"/>
          <w:szCs w:val="28"/>
        </w:rPr>
      </w:pPr>
      <w:r>
        <w:rPr>
          <w:sz w:val="28"/>
          <w:szCs w:val="28"/>
        </w:rPr>
        <w:t xml:space="preserve">науково-виробнича фірма „Бровафарма”, </w:t>
      </w:r>
    </w:p>
    <w:p w:rsidR="00FC6E16" w:rsidRDefault="00FC6E16" w:rsidP="00FC6E16">
      <w:pPr>
        <w:ind w:firstLine="2694"/>
        <w:jc w:val="both"/>
        <w:rPr>
          <w:b/>
          <w:bCs/>
          <w:sz w:val="28"/>
          <w:szCs w:val="28"/>
        </w:rPr>
      </w:pPr>
      <w:r>
        <w:rPr>
          <w:sz w:val="28"/>
          <w:szCs w:val="28"/>
        </w:rPr>
        <w:t xml:space="preserve">головний науковий співробітник </w:t>
      </w:r>
    </w:p>
    <w:p w:rsidR="00FC6E16" w:rsidRDefault="00FC6E16" w:rsidP="00FC6E16">
      <w:pPr>
        <w:jc w:val="both"/>
        <w:rPr>
          <w:b/>
          <w:bCs/>
          <w:sz w:val="28"/>
          <w:szCs w:val="28"/>
        </w:rPr>
      </w:pPr>
    </w:p>
    <w:p w:rsidR="00FC6E16" w:rsidRDefault="00FC6E16" w:rsidP="00FC6E16">
      <w:pPr>
        <w:jc w:val="both"/>
        <w:rPr>
          <w:sz w:val="28"/>
          <w:szCs w:val="28"/>
        </w:rPr>
      </w:pPr>
      <w:r>
        <w:rPr>
          <w:b/>
          <w:bCs/>
          <w:sz w:val="28"/>
          <w:szCs w:val="28"/>
        </w:rPr>
        <w:t>Провідна установа</w:t>
      </w:r>
      <w:r>
        <w:rPr>
          <w:b/>
          <w:bCs/>
          <w:spacing w:val="80"/>
          <w:sz w:val="28"/>
          <w:szCs w:val="28"/>
        </w:rPr>
        <w:t>:</w:t>
      </w:r>
      <w:r>
        <w:rPr>
          <w:spacing w:val="80"/>
          <w:sz w:val="28"/>
          <w:szCs w:val="28"/>
        </w:rPr>
        <w:t xml:space="preserve"> </w:t>
      </w:r>
      <w:r>
        <w:rPr>
          <w:sz w:val="28"/>
          <w:szCs w:val="28"/>
        </w:rPr>
        <w:t xml:space="preserve">Національний аграрний університет </w:t>
      </w:r>
    </w:p>
    <w:p w:rsidR="00FC6E16" w:rsidRDefault="00FC6E16" w:rsidP="00FC6E16">
      <w:pPr>
        <w:ind w:firstLine="2694"/>
        <w:jc w:val="both"/>
        <w:rPr>
          <w:sz w:val="28"/>
          <w:szCs w:val="28"/>
        </w:rPr>
      </w:pPr>
      <w:r>
        <w:rPr>
          <w:sz w:val="28"/>
          <w:szCs w:val="28"/>
        </w:rPr>
        <w:t xml:space="preserve">Кабінету Міністрів України, кафедра </w:t>
      </w:r>
    </w:p>
    <w:p w:rsidR="00FC6E16" w:rsidRDefault="00FC6E16" w:rsidP="00FC6E16">
      <w:pPr>
        <w:ind w:firstLine="2694"/>
        <w:jc w:val="both"/>
        <w:rPr>
          <w:sz w:val="28"/>
          <w:szCs w:val="28"/>
        </w:rPr>
      </w:pPr>
      <w:r>
        <w:rPr>
          <w:sz w:val="28"/>
          <w:szCs w:val="28"/>
        </w:rPr>
        <w:t xml:space="preserve">паразитології та тропічної ветеринарії, м. Київ </w:t>
      </w:r>
    </w:p>
    <w:p w:rsidR="00FC6E16" w:rsidRDefault="00FC6E16" w:rsidP="00FC6E16">
      <w:pPr>
        <w:ind w:firstLine="2694"/>
        <w:jc w:val="both"/>
        <w:rPr>
          <w:b/>
          <w:bCs/>
          <w:sz w:val="28"/>
          <w:szCs w:val="28"/>
        </w:rPr>
      </w:pPr>
    </w:p>
    <w:p w:rsidR="00FC6E16" w:rsidRDefault="00FC6E16" w:rsidP="00FC6E16">
      <w:pPr>
        <w:ind w:firstLine="397"/>
        <w:jc w:val="both"/>
        <w:rPr>
          <w:sz w:val="28"/>
          <w:szCs w:val="28"/>
        </w:rPr>
      </w:pPr>
      <w:r>
        <w:rPr>
          <w:sz w:val="28"/>
          <w:szCs w:val="28"/>
        </w:rPr>
        <w:t xml:space="preserve">Захист відбудеться “ </w:t>
      </w:r>
      <w:r>
        <w:rPr>
          <w:sz w:val="28"/>
          <w:szCs w:val="28"/>
          <w:u w:val="single"/>
        </w:rPr>
        <w:t xml:space="preserve">19 </w:t>
      </w:r>
      <w:r>
        <w:rPr>
          <w:sz w:val="28"/>
          <w:szCs w:val="28"/>
        </w:rPr>
        <w:t xml:space="preserve">” </w:t>
      </w:r>
      <w:r>
        <w:rPr>
          <w:sz w:val="28"/>
          <w:szCs w:val="28"/>
          <w:u w:val="single"/>
        </w:rPr>
        <w:t>жовтня</w:t>
      </w:r>
      <w:r>
        <w:rPr>
          <w:sz w:val="28"/>
          <w:szCs w:val="28"/>
        </w:rPr>
        <w:t xml:space="preserve"> 2006 року </w:t>
      </w:r>
      <w:r>
        <w:rPr>
          <w:sz w:val="28"/>
          <w:szCs w:val="28"/>
          <w:u w:val="single"/>
        </w:rPr>
        <w:t>о 12.00</w:t>
      </w:r>
      <w:r>
        <w:rPr>
          <w:sz w:val="28"/>
          <w:szCs w:val="28"/>
        </w:rPr>
        <w:t xml:space="preserve"> годині на засіданні спеціалізованої вченої ради Д 64.359.01 в Інституті експериментальної і клінічної ветеринарної медицини УААН за адресою: 61023, м. Харків, вул</w:t>
      </w:r>
      <w:r>
        <w:rPr>
          <w:spacing w:val="80"/>
          <w:sz w:val="28"/>
          <w:szCs w:val="28"/>
        </w:rPr>
        <w:t>.</w:t>
      </w:r>
      <w:r>
        <w:rPr>
          <w:sz w:val="28"/>
          <w:szCs w:val="28"/>
        </w:rPr>
        <w:t>Пушкінська, 83.</w:t>
      </w:r>
    </w:p>
    <w:p w:rsidR="00FC6E16" w:rsidRDefault="00FC6E16" w:rsidP="00FC6E16">
      <w:pPr>
        <w:ind w:firstLine="540"/>
        <w:jc w:val="both"/>
        <w:rPr>
          <w:sz w:val="28"/>
          <w:szCs w:val="28"/>
        </w:rPr>
      </w:pPr>
    </w:p>
    <w:p w:rsidR="00FC6E16" w:rsidRDefault="00FC6E16" w:rsidP="00FC6E16">
      <w:pPr>
        <w:ind w:firstLine="397"/>
        <w:jc w:val="both"/>
        <w:rPr>
          <w:sz w:val="28"/>
          <w:szCs w:val="28"/>
        </w:rPr>
      </w:pPr>
      <w:r>
        <w:rPr>
          <w:sz w:val="28"/>
          <w:szCs w:val="28"/>
        </w:rPr>
        <w:t>З дисертацією можна ознайомитись у бібліотеці Інституту експериментальної і клінічної ветеринарної медицини УААН за адресою: 61023, м. Харків, вул. Пушкінська, 83.</w:t>
      </w:r>
    </w:p>
    <w:p w:rsidR="00FC6E16" w:rsidRDefault="00FC6E16" w:rsidP="00FC6E16">
      <w:pPr>
        <w:ind w:firstLine="540"/>
        <w:jc w:val="both"/>
        <w:rPr>
          <w:sz w:val="28"/>
          <w:szCs w:val="28"/>
        </w:rPr>
      </w:pPr>
    </w:p>
    <w:p w:rsidR="00FC6E16" w:rsidRDefault="00FC6E16" w:rsidP="00FC6E16">
      <w:pPr>
        <w:jc w:val="both"/>
        <w:rPr>
          <w:sz w:val="28"/>
          <w:szCs w:val="28"/>
        </w:rPr>
      </w:pPr>
    </w:p>
    <w:p w:rsidR="00FC6E16" w:rsidRDefault="00FC6E16" w:rsidP="00FC6E16">
      <w:pPr>
        <w:ind w:firstLine="397"/>
        <w:jc w:val="both"/>
        <w:rPr>
          <w:sz w:val="28"/>
          <w:szCs w:val="28"/>
        </w:rPr>
      </w:pPr>
      <w:r>
        <w:rPr>
          <w:sz w:val="28"/>
          <w:szCs w:val="28"/>
        </w:rPr>
        <w:t xml:space="preserve">Автореферат розісланий “ </w:t>
      </w:r>
      <w:r>
        <w:rPr>
          <w:sz w:val="28"/>
          <w:szCs w:val="28"/>
          <w:u w:val="single"/>
        </w:rPr>
        <w:t>8</w:t>
      </w:r>
      <w:r>
        <w:rPr>
          <w:sz w:val="28"/>
          <w:szCs w:val="28"/>
        </w:rPr>
        <w:t xml:space="preserve"> ” </w:t>
      </w:r>
      <w:r>
        <w:rPr>
          <w:sz w:val="28"/>
          <w:szCs w:val="28"/>
          <w:u w:val="single"/>
        </w:rPr>
        <w:t>вересня</w:t>
      </w:r>
      <w:r>
        <w:rPr>
          <w:sz w:val="28"/>
          <w:szCs w:val="28"/>
        </w:rPr>
        <w:t xml:space="preserve"> 2006 р.</w:t>
      </w:r>
    </w:p>
    <w:p w:rsidR="00FC6E16" w:rsidRDefault="00FC6E16" w:rsidP="00FC6E16">
      <w:pPr>
        <w:jc w:val="both"/>
        <w:rPr>
          <w:sz w:val="28"/>
          <w:szCs w:val="28"/>
        </w:rPr>
      </w:pPr>
    </w:p>
    <w:p w:rsidR="00FC6E16" w:rsidRDefault="00FC6E16" w:rsidP="00FC6E16">
      <w:pPr>
        <w:jc w:val="both"/>
        <w:rPr>
          <w:sz w:val="28"/>
          <w:szCs w:val="28"/>
        </w:rPr>
      </w:pPr>
    </w:p>
    <w:p w:rsidR="00FC6E16" w:rsidRDefault="00FC6E16" w:rsidP="00FC6E16">
      <w:pPr>
        <w:jc w:val="both"/>
        <w:rPr>
          <w:sz w:val="28"/>
          <w:szCs w:val="28"/>
        </w:rPr>
      </w:pPr>
    </w:p>
    <w:p w:rsidR="00FC6E16" w:rsidRDefault="00FC6E16" w:rsidP="00FC6E16">
      <w:pPr>
        <w:jc w:val="both"/>
        <w:rPr>
          <w:sz w:val="28"/>
          <w:szCs w:val="28"/>
        </w:rPr>
      </w:pPr>
      <w:r>
        <w:rPr>
          <w:sz w:val="28"/>
          <w:szCs w:val="28"/>
        </w:rPr>
        <w:t>Вчений секретар</w:t>
      </w:r>
    </w:p>
    <w:p w:rsidR="00FC6E16" w:rsidRDefault="00FC6E16" w:rsidP="00FC6E16">
      <w:pPr>
        <w:ind w:right="1"/>
        <w:jc w:val="both"/>
        <w:rPr>
          <w:sz w:val="28"/>
          <w:szCs w:val="28"/>
        </w:rPr>
      </w:pPr>
      <w:r>
        <w:rPr>
          <w:sz w:val="28"/>
          <w:szCs w:val="28"/>
        </w:rPr>
        <w:t xml:space="preserve">спеціалізованої вченої ради, </w:t>
      </w:r>
    </w:p>
    <w:p w:rsidR="00FC6E16" w:rsidRDefault="00FC6E16" w:rsidP="00FC6E16">
      <w:pPr>
        <w:ind w:right="1"/>
        <w:jc w:val="both"/>
        <w:rPr>
          <w:sz w:val="28"/>
          <w:szCs w:val="28"/>
        </w:rPr>
        <w:sectPr w:rsidR="00FC6E16">
          <w:headerReference w:type="default" r:id="rId10"/>
          <w:footerReference w:type="default" r:id="rId11"/>
          <w:pgSz w:w="11907" w:h="16840" w:code="9"/>
          <w:pgMar w:top="1418" w:right="1021" w:bottom="1418" w:left="1418" w:header="851" w:footer="851" w:gutter="0"/>
          <w:pgNumType w:start="1"/>
          <w:cols w:space="708"/>
          <w:titlePg/>
          <w:docGrid w:linePitch="360"/>
        </w:sectPr>
      </w:pPr>
      <w:r>
        <w:rPr>
          <w:sz w:val="28"/>
          <w:szCs w:val="28"/>
        </w:rPr>
        <w:t>доктор ветеринарних наук, професор                                              Бабкін А.Ф.</w:t>
      </w:r>
    </w:p>
    <w:p w:rsidR="00FC6E16" w:rsidRDefault="00FC6E16" w:rsidP="00FC6E16">
      <w:pPr>
        <w:jc w:val="center"/>
        <w:rPr>
          <w:b/>
          <w:bCs/>
          <w:position w:val="6"/>
          <w:sz w:val="28"/>
          <w:szCs w:val="28"/>
        </w:rPr>
      </w:pPr>
      <w:r>
        <w:rPr>
          <w:b/>
          <w:bCs/>
          <w:position w:val="6"/>
          <w:sz w:val="28"/>
          <w:szCs w:val="28"/>
        </w:rPr>
        <w:lastRenderedPageBreak/>
        <w:t>ЗАГАЛЬНА ХАРАКТЕРИСТИКА РОБОТИ</w:t>
      </w:r>
    </w:p>
    <w:p w:rsidR="00FC6E16" w:rsidRDefault="00FC6E16" w:rsidP="00FC6E16">
      <w:pPr>
        <w:spacing w:before="240"/>
        <w:ind w:firstLine="567"/>
        <w:jc w:val="both"/>
        <w:rPr>
          <w:position w:val="6"/>
          <w:sz w:val="28"/>
          <w:szCs w:val="28"/>
        </w:rPr>
      </w:pPr>
      <w:r>
        <w:rPr>
          <w:b/>
          <w:bCs/>
          <w:position w:val="6"/>
          <w:sz w:val="28"/>
          <w:szCs w:val="28"/>
        </w:rPr>
        <w:t xml:space="preserve">Актуальність теми. </w:t>
      </w:r>
      <w:r>
        <w:rPr>
          <w:position w:val="6"/>
          <w:sz w:val="28"/>
          <w:szCs w:val="28"/>
        </w:rPr>
        <w:t xml:space="preserve">Одним із найважливіших резервів збереження поголів’я і підвищення продуктивності тварин є профілактика хвороб інвазійної етіології, у тому числі й ентомозів, збудниками яких є паразитарні та кровосисні двокрилі комахи. Серед численних кровососів особливо небезпечні масові види мошок із комплексу гнус. Виділяючи в період кровоссання сильнодіючий гемолітичний токсин, вони викликають у різних видів теплокровних патологічні явища, визнані як симуліїдотоксикоз (Демьянченко Г.Ф., 1958; Лиховоз Л.К., 1974; Ятусевич А.И. и соавт., 1991; Скуловец М.В., 1995; Каплич В.М., 1999; Галат В.Ф. із співавт., 2004; Gräfner G., 1989; Cupp M.S. </w:t>
      </w:r>
      <w:r>
        <w:rPr>
          <w:position w:val="6"/>
          <w:sz w:val="28"/>
          <w:szCs w:val="28"/>
          <w:lang w:val="en-US"/>
        </w:rPr>
        <w:t>et</w:t>
      </w:r>
      <w:r>
        <w:rPr>
          <w:position w:val="6"/>
          <w:sz w:val="28"/>
          <w:szCs w:val="28"/>
        </w:rPr>
        <w:t xml:space="preserve"> </w:t>
      </w:r>
      <w:r>
        <w:rPr>
          <w:position w:val="6"/>
          <w:sz w:val="28"/>
          <w:szCs w:val="28"/>
          <w:lang w:val="en-US"/>
        </w:rPr>
        <w:t>al</w:t>
      </w:r>
      <w:r>
        <w:rPr>
          <w:position w:val="6"/>
          <w:sz w:val="28"/>
          <w:szCs w:val="28"/>
        </w:rPr>
        <w:t xml:space="preserve">., 1995). За даними аналізу ветеринарної звітності та численних публікацій це захворювання реєструється в 13 областях України (Мандигра М.С. із співавт., 2002). Особливо відчутні економічні збитки в господарствах зони Західного Полісся, де існує сприятлива екологія для формування вогнищ масового розмноження і нападу кровосисних мошок. </w:t>
      </w:r>
    </w:p>
    <w:p w:rsidR="00FC6E16" w:rsidRDefault="00FC6E16" w:rsidP="00FC6E16">
      <w:pPr>
        <w:ind w:firstLine="567"/>
        <w:jc w:val="both"/>
        <w:rPr>
          <w:position w:val="6"/>
          <w:sz w:val="28"/>
          <w:szCs w:val="28"/>
        </w:rPr>
      </w:pPr>
      <w:r>
        <w:rPr>
          <w:position w:val="6"/>
          <w:sz w:val="28"/>
          <w:szCs w:val="28"/>
        </w:rPr>
        <w:t xml:space="preserve">Вважається загальновизнаним, що в умовах масового поширення гнусу тваринництво стає малорентабельним через втрати у прирості маси молодняку на 25 – 40% та зниження надоїв корів понад 40% (Павлов С.Д., Павлова Р.П., 2001). Необхідно врахувати і той факт, що мошки не лише безперестанно непокоять своїм нападом тварин, а й становлять велику небезпеку як переносники збудників багатьох інфекційних та інвазійних хвороб (Ковбан В.3., 1967; Артеменко Л.П., Лиховоз Л.К., 1975; Каплич В.М., 1987). </w:t>
      </w:r>
    </w:p>
    <w:p w:rsidR="00FC6E16" w:rsidRDefault="00FC6E16" w:rsidP="00FC6E16">
      <w:pPr>
        <w:ind w:firstLine="567"/>
        <w:jc w:val="both"/>
        <w:rPr>
          <w:b/>
          <w:bCs/>
          <w:position w:val="6"/>
          <w:sz w:val="28"/>
          <w:szCs w:val="28"/>
        </w:rPr>
      </w:pPr>
      <w:r>
        <w:rPr>
          <w:position w:val="6"/>
          <w:sz w:val="28"/>
          <w:szCs w:val="28"/>
        </w:rPr>
        <w:t xml:space="preserve">З огляду на велику шкоду, якої завдають кровососи тваринам, виникає необхідність організації ефективних заходів боротьби, розробка яких неможлива без знання фауни мошок, особливостей їх біології. На сьогодні існують фрагментарні дані про клінічний прояв хвороби та патолого-анатомічні зміни (Рубцов И.А., 1954; Ковбан В.3., Погорелый А.И., 1966; Прудников В.С. и соавт., 1996). Терапія симуліїдотоксикозу полягала у симптоматичному лікуванні, а боротьба з кровосисними комахами – у застосуванні хімічних інсектицидних засобів, кількість яких із року в рік зростає, проте проблема захисту тварин залишається до кінця не розв’язаною (Закамырдин И.А., 1987; Якубовский М.В., 2002; Сивков Г.С., 2003; Березовський А.В. із співавт., 2005). </w:t>
      </w:r>
    </w:p>
    <w:p w:rsidR="00FC6E16" w:rsidRDefault="00FC6E16" w:rsidP="00FC6E16">
      <w:pPr>
        <w:ind w:firstLine="567"/>
        <w:jc w:val="both"/>
        <w:rPr>
          <w:position w:val="6"/>
          <w:sz w:val="28"/>
          <w:szCs w:val="28"/>
        </w:rPr>
      </w:pPr>
      <w:r>
        <w:rPr>
          <w:b/>
          <w:bCs/>
          <w:position w:val="6"/>
          <w:sz w:val="28"/>
          <w:szCs w:val="28"/>
        </w:rPr>
        <w:t>Зв’язок роботи з науковими програмами, планами, темами.</w:t>
      </w:r>
      <w:r>
        <w:rPr>
          <w:position w:val="6"/>
          <w:sz w:val="28"/>
          <w:szCs w:val="28"/>
        </w:rPr>
        <w:t xml:space="preserve"> Дисертаційна робота виконана відповідно до наукової тематики лабораторії паразитології Інституту епізоотології УААН (номер державної реєстрації 0101U002826), яка є складовою галузевої науково-технічної програми УААН на 2001 – 2005 роки „Забезпечення ветеринарно-санітарного благополуччя в Україні”, та програми Координаційної ради з наукового співробітництва в галузі ветеринарії СНД „Розробити адаптовану для країн СНД комплексну програму захисту від гнусу, кліщів та збудників арахноентомозів тварин і птиці”. </w:t>
      </w:r>
    </w:p>
    <w:p w:rsidR="00FC6E16" w:rsidRDefault="00FC6E16" w:rsidP="00FC6E16">
      <w:pPr>
        <w:ind w:firstLine="567"/>
        <w:jc w:val="both"/>
        <w:rPr>
          <w:position w:val="6"/>
          <w:sz w:val="28"/>
          <w:szCs w:val="28"/>
        </w:rPr>
      </w:pPr>
      <w:r>
        <w:rPr>
          <w:b/>
          <w:bCs/>
          <w:position w:val="6"/>
          <w:sz w:val="28"/>
          <w:szCs w:val="28"/>
        </w:rPr>
        <w:t>Мета і завдання дослідження.</w:t>
      </w:r>
      <w:r>
        <w:rPr>
          <w:position w:val="6"/>
          <w:sz w:val="28"/>
          <w:szCs w:val="28"/>
        </w:rPr>
        <w:t xml:space="preserve"> Метою роботи було розробити та впровадити в умовах Західного Полісся України науково обґрунтовану систему заходів захисту великої рогатої худоби від мошок на основі вивчення їх фауни, </w:t>
      </w:r>
      <w:r>
        <w:rPr>
          <w:position w:val="6"/>
          <w:sz w:val="28"/>
          <w:szCs w:val="28"/>
        </w:rPr>
        <w:lastRenderedPageBreak/>
        <w:t xml:space="preserve">біологічних особливостей, патогенної ролі й визначення ефективності препаратів для лікування тварин, хворих на симуліїдотоксикоз та запобігання масовому нападу на них. </w:t>
      </w:r>
    </w:p>
    <w:p w:rsidR="00FC6E16" w:rsidRDefault="00FC6E16" w:rsidP="00FC6E16">
      <w:pPr>
        <w:ind w:firstLine="567"/>
        <w:jc w:val="both"/>
        <w:rPr>
          <w:position w:val="6"/>
          <w:sz w:val="28"/>
          <w:szCs w:val="28"/>
        </w:rPr>
      </w:pPr>
      <w:r>
        <w:rPr>
          <w:position w:val="6"/>
          <w:sz w:val="28"/>
          <w:szCs w:val="28"/>
        </w:rPr>
        <w:t xml:space="preserve">Для досягнення поставленої мети необхідно було виконати такі завдання: </w:t>
      </w:r>
    </w:p>
    <w:p w:rsidR="00FC6E16" w:rsidRDefault="00FC6E16" w:rsidP="00FC6E16">
      <w:pPr>
        <w:ind w:firstLine="567"/>
        <w:jc w:val="both"/>
        <w:rPr>
          <w:position w:val="6"/>
          <w:sz w:val="28"/>
          <w:szCs w:val="28"/>
        </w:rPr>
      </w:pPr>
      <w:r>
        <w:rPr>
          <w:position w:val="6"/>
          <w:sz w:val="28"/>
          <w:szCs w:val="28"/>
        </w:rPr>
        <w:t xml:space="preserve">– вивчити видовий склад та біологічні особливості кровосисних мошок на території Рівненської і Волинської областей; </w:t>
      </w:r>
    </w:p>
    <w:p w:rsidR="00FC6E16" w:rsidRDefault="00FC6E16" w:rsidP="00FC6E16">
      <w:pPr>
        <w:ind w:firstLine="567"/>
        <w:jc w:val="both"/>
        <w:rPr>
          <w:position w:val="6"/>
          <w:sz w:val="28"/>
          <w:szCs w:val="28"/>
        </w:rPr>
      </w:pPr>
      <w:r>
        <w:rPr>
          <w:position w:val="6"/>
          <w:sz w:val="28"/>
          <w:szCs w:val="28"/>
        </w:rPr>
        <w:t xml:space="preserve">– вивчити сезонну і добову динаміку нападу мошок на тварин; </w:t>
      </w:r>
    </w:p>
    <w:p w:rsidR="00FC6E16" w:rsidRDefault="00FC6E16" w:rsidP="00FC6E16">
      <w:pPr>
        <w:ind w:firstLine="567"/>
        <w:jc w:val="both"/>
        <w:rPr>
          <w:position w:val="6"/>
          <w:sz w:val="28"/>
          <w:szCs w:val="28"/>
        </w:rPr>
      </w:pPr>
      <w:r>
        <w:rPr>
          <w:position w:val="6"/>
          <w:sz w:val="28"/>
          <w:szCs w:val="28"/>
        </w:rPr>
        <w:t xml:space="preserve">– розробити метод прогнозування масового вильоту і нападу мошок; </w:t>
      </w:r>
    </w:p>
    <w:p w:rsidR="00FC6E16" w:rsidRDefault="00FC6E16" w:rsidP="00FC6E16">
      <w:pPr>
        <w:ind w:firstLine="567"/>
        <w:jc w:val="both"/>
        <w:rPr>
          <w:position w:val="6"/>
          <w:sz w:val="28"/>
          <w:szCs w:val="28"/>
        </w:rPr>
      </w:pPr>
      <w:r>
        <w:rPr>
          <w:position w:val="6"/>
          <w:sz w:val="28"/>
          <w:szCs w:val="28"/>
        </w:rPr>
        <w:t xml:space="preserve">– виявити біологічних ворогів і визначити їх роль у регуляції чисельності симуліїд; </w:t>
      </w:r>
    </w:p>
    <w:p w:rsidR="00FC6E16" w:rsidRDefault="00FC6E16" w:rsidP="00FC6E16">
      <w:pPr>
        <w:ind w:firstLine="567"/>
        <w:jc w:val="both"/>
        <w:rPr>
          <w:position w:val="6"/>
          <w:sz w:val="28"/>
          <w:szCs w:val="28"/>
        </w:rPr>
      </w:pPr>
      <w:r>
        <w:rPr>
          <w:position w:val="6"/>
          <w:sz w:val="28"/>
          <w:szCs w:val="28"/>
        </w:rPr>
        <w:t xml:space="preserve">– вивчити клінічний прояв і патолого-анатомічні зміни при спонтанному симуліїдотоксикозі великої рогатої худоби; </w:t>
      </w:r>
    </w:p>
    <w:p w:rsidR="00FC6E16" w:rsidRDefault="00FC6E16" w:rsidP="00FC6E16">
      <w:pPr>
        <w:ind w:firstLine="567"/>
        <w:jc w:val="both"/>
        <w:rPr>
          <w:position w:val="6"/>
          <w:sz w:val="28"/>
          <w:szCs w:val="28"/>
        </w:rPr>
      </w:pPr>
      <w:r>
        <w:rPr>
          <w:position w:val="6"/>
          <w:sz w:val="28"/>
          <w:szCs w:val="28"/>
        </w:rPr>
        <w:t xml:space="preserve">– розробити ефективні методи лікування великої рогатої худоби, хворої на симуліїдотоксикоз; </w:t>
      </w:r>
    </w:p>
    <w:p w:rsidR="00FC6E16" w:rsidRDefault="00FC6E16" w:rsidP="00FC6E16">
      <w:pPr>
        <w:ind w:firstLine="567"/>
        <w:jc w:val="both"/>
        <w:rPr>
          <w:position w:val="6"/>
          <w:sz w:val="28"/>
          <w:szCs w:val="28"/>
        </w:rPr>
      </w:pPr>
      <w:r>
        <w:rPr>
          <w:position w:val="6"/>
          <w:sz w:val="28"/>
          <w:szCs w:val="28"/>
        </w:rPr>
        <w:t xml:space="preserve">– провести порівняльну оцінку ефективності інсектицидно-репелентних препаратів для захисту тварин від нападу мошок. </w:t>
      </w:r>
    </w:p>
    <w:p w:rsidR="00FC6E16" w:rsidRDefault="00FC6E16" w:rsidP="00FC6E16">
      <w:pPr>
        <w:ind w:firstLine="567"/>
        <w:jc w:val="both"/>
        <w:rPr>
          <w:position w:val="6"/>
          <w:sz w:val="28"/>
          <w:szCs w:val="28"/>
        </w:rPr>
      </w:pPr>
      <w:r>
        <w:rPr>
          <w:i/>
          <w:iCs/>
          <w:position w:val="6"/>
          <w:sz w:val="28"/>
          <w:szCs w:val="28"/>
        </w:rPr>
        <w:t>Об’єкт дослідження:</w:t>
      </w:r>
      <w:r>
        <w:rPr>
          <w:position w:val="6"/>
          <w:sz w:val="28"/>
          <w:szCs w:val="28"/>
        </w:rPr>
        <w:t xml:space="preserve"> преімагінальні та імагінальні фази розвитку мошок, їх біологічні вороги (мікроспоридії, мермітиди), велика рогата худоба. </w:t>
      </w:r>
    </w:p>
    <w:p w:rsidR="00FC6E16" w:rsidRDefault="00FC6E16" w:rsidP="00FC6E16">
      <w:pPr>
        <w:ind w:firstLine="567"/>
        <w:jc w:val="both"/>
        <w:rPr>
          <w:position w:val="6"/>
          <w:sz w:val="28"/>
          <w:szCs w:val="28"/>
        </w:rPr>
      </w:pPr>
      <w:r>
        <w:rPr>
          <w:i/>
          <w:iCs/>
          <w:position w:val="6"/>
          <w:sz w:val="28"/>
          <w:szCs w:val="28"/>
        </w:rPr>
        <w:t xml:space="preserve">Предмет дослідження: </w:t>
      </w:r>
      <w:r>
        <w:rPr>
          <w:position w:val="6"/>
          <w:sz w:val="28"/>
          <w:szCs w:val="28"/>
        </w:rPr>
        <w:t xml:space="preserve">кровосисні мошки, прогноз симуліїдотоксикозу, лікувальна та інсектицидно-репелентна ефективність ряду сучасних препаратів, науково обґрунтована система заходів захисту великої рогатої худоби від мошок. </w:t>
      </w:r>
    </w:p>
    <w:p w:rsidR="00FC6E16" w:rsidRDefault="00FC6E16" w:rsidP="00FC6E16">
      <w:pPr>
        <w:ind w:firstLine="567"/>
        <w:jc w:val="both"/>
        <w:rPr>
          <w:position w:val="6"/>
          <w:sz w:val="28"/>
          <w:szCs w:val="28"/>
        </w:rPr>
      </w:pPr>
      <w:r>
        <w:rPr>
          <w:i/>
          <w:iCs/>
          <w:position w:val="6"/>
          <w:sz w:val="28"/>
          <w:szCs w:val="28"/>
        </w:rPr>
        <w:t>Методи досліджень:</w:t>
      </w:r>
      <w:r>
        <w:rPr>
          <w:position w:val="6"/>
          <w:sz w:val="28"/>
          <w:szCs w:val="28"/>
        </w:rPr>
        <w:t xml:space="preserve"> еколого-фауністичні, фенологічні, ентомологічні, епізоотологічні, клінічні, гематологічні, патолого-анатомічні, статистичні та метод визначення економічної ефективності. </w:t>
      </w:r>
    </w:p>
    <w:p w:rsidR="00FC6E16" w:rsidRDefault="00FC6E16" w:rsidP="00FC6E16">
      <w:pPr>
        <w:ind w:firstLine="567"/>
        <w:jc w:val="both"/>
        <w:rPr>
          <w:position w:val="6"/>
          <w:sz w:val="28"/>
          <w:szCs w:val="28"/>
        </w:rPr>
      </w:pPr>
      <w:r>
        <w:rPr>
          <w:b/>
          <w:bCs/>
          <w:position w:val="6"/>
          <w:sz w:val="28"/>
          <w:szCs w:val="28"/>
        </w:rPr>
        <w:t>Наукова новизна одержаних результатів.</w:t>
      </w:r>
      <w:r>
        <w:rPr>
          <w:position w:val="6"/>
          <w:sz w:val="28"/>
          <w:szCs w:val="28"/>
        </w:rPr>
        <w:t xml:space="preserve"> Отримано нові дані про видовий склад та біологічні особливості кровосисних мошок у Західному Поліссі України. Виявлено 5 видів симуліїд, наявність яких раніше не спостерігалася в досліджуваному регіоні. Запропоновано метод збору мошок під пологом на тварині, яка фіксується в станку. З’ясовано сезонну і добову динаміку нападу мошок на тварин та екологічні фактори, які визначають екстенсивність інвазії. Розроблено метод прогнозування масового вильоту та нападу мошок. Вивчено біологічні властивості мікроспоридій і мермітид у популяціях водних фаз розвитку мошок. </w:t>
      </w:r>
    </w:p>
    <w:p w:rsidR="00FC6E16" w:rsidRDefault="00FC6E16" w:rsidP="00FC6E16">
      <w:pPr>
        <w:ind w:firstLine="567"/>
        <w:jc w:val="both"/>
        <w:rPr>
          <w:position w:val="6"/>
          <w:sz w:val="28"/>
          <w:szCs w:val="28"/>
        </w:rPr>
      </w:pPr>
      <w:r>
        <w:rPr>
          <w:position w:val="6"/>
          <w:sz w:val="28"/>
          <w:szCs w:val="28"/>
        </w:rPr>
        <w:t>Розкрито широкий спектр симптоматики та патолого-анатомічних змін при спонтанному симуліїдотоксикозі великої рогатої худоби. Вперше в Україні запропоновані нові методи лікування тварин, хворих на симуліїдотоксикоз, із застосуванням натрію тіосульфату, рідини за Кадиковим, аскорбінової кислоти у поєднанні з глюкозою і кальцію хлоридом у комплексі з мазями календуловою або „Фітосепт”, а також їх захисту від нападу мошок – інсектицидами – бутоксом, неостомазаном та репелентним препаратом „Фітореп”. Розроблено науково обґрунтовану систему заходів захисту великої рогатої худоби від мошок.</w:t>
      </w:r>
    </w:p>
    <w:p w:rsidR="00FC6E16" w:rsidRDefault="00FC6E16" w:rsidP="00FC6E16">
      <w:pPr>
        <w:ind w:firstLine="567"/>
        <w:jc w:val="both"/>
        <w:rPr>
          <w:position w:val="6"/>
          <w:sz w:val="28"/>
          <w:szCs w:val="28"/>
        </w:rPr>
      </w:pPr>
      <w:r>
        <w:rPr>
          <w:position w:val="6"/>
          <w:sz w:val="28"/>
          <w:szCs w:val="28"/>
        </w:rPr>
        <w:t xml:space="preserve">Наукова новизна підтверджена деклараційним патентом на корисну модель: 8282 U Україна, МПК, А 61 К 35/78. Фітотерапевтичний репелентний препарат </w:t>
      </w:r>
      <w:r>
        <w:rPr>
          <w:position w:val="6"/>
          <w:sz w:val="28"/>
          <w:szCs w:val="28"/>
        </w:rPr>
        <w:lastRenderedPageBreak/>
        <w:t>для профілактики симуліотоксикозу тварин „Фітореп” / С.М. Катюха, М.С. Мандигра (UA). – u 200502341; Заявл. 15.03.2005; Опубл. 15.07.2005, Бюл. №7.</w:t>
      </w:r>
    </w:p>
    <w:p w:rsidR="00FC6E16" w:rsidRDefault="00FC6E16" w:rsidP="00FC6E16">
      <w:pPr>
        <w:ind w:firstLine="567"/>
        <w:jc w:val="both"/>
        <w:rPr>
          <w:position w:val="6"/>
          <w:sz w:val="28"/>
          <w:szCs w:val="28"/>
        </w:rPr>
      </w:pPr>
      <w:r>
        <w:rPr>
          <w:position w:val="6"/>
          <w:sz w:val="28"/>
          <w:szCs w:val="28"/>
        </w:rPr>
        <w:t xml:space="preserve"> </w:t>
      </w:r>
      <w:r>
        <w:rPr>
          <w:b/>
          <w:bCs/>
          <w:position w:val="6"/>
          <w:sz w:val="28"/>
          <w:szCs w:val="28"/>
        </w:rPr>
        <w:t>Практичне значення одержаних результатів.</w:t>
      </w:r>
      <w:r>
        <w:rPr>
          <w:position w:val="6"/>
          <w:sz w:val="28"/>
          <w:szCs w:val="28"/>
        </w:rPr>
        <w:t xml:space="preserve"> На основі проведених досліджень виробництву рекомендовано науково обґрунтовану систему заходів захисту великої рогатої худоби від мошок, яка впроваджується у господарствах Рівненської і Волинської областей. </w:t>
      </w:r>
    </w:p>
    <w:p w:rsidR="00FC6E16" w:rsidRDefault="00FC6E16" w:rsidP="00FC6E16">
      <w:pPr>
        <w:ind w:firstLine="567"/>
        <w:jc w:val="both"/>
        <w:rPr>
          <w:position w:val="6"/>
          <w:sz w:val="28"/>
          <w:szCs w:val="28"/>
        </w:rPr>
      </w:pPr>
      <w:r>
        <w:rPr>
          <w:position w:val="6"/>
          <w:sz w:val="28"/>
          <w:szCs w:val="28"/>
        </w:rPr>
        <w:t>Матеріали дисертації викладено в методичних рекомендаціях „Профілактика симуліотоксикозу в Рівненській області”, затверджених вченою радою Інституту епізоотології УААН (протокол № 4 від 28 квітня 2005 р.).</w:t>
      </w:r>
    </w:p>
    <w:p w:rsidR="00FC6E16" w:rsidRDefault="00FC6E16" w:rsidP="00FC6E16">
      <w:pPr>
        <w:ind w:firstLine="567"/>
        <w:jc w:val="both"/>
        <w:rPr>
          <w:position w:val="6"/>
          <w:sz w:val="28"/>
          <w:szCs w:val="28"/>
        </w:rPr>
      </w:pPr>
      <w:r>
        <w:rPr>
          <w:position w:val="6"/>
          <w:sz w:val="28"/>
          <w:szCs w:val="28"/>
        </w:rPr>
        <w:t xml:space="preserve">Результати досліджень використовуються в типових програмах навчального процесу вищих навчальних закладів під час вивчення дисципліни „Ветеринарна паразитологія” (довідка № 18-2-13/1150 від 21 вересня 2005 р., видана Міністерством аграрної політики України). </w:t>
      </w:r>
    </w:p>
    <w:p w:rsidR="00FC6E16" w:rsidRDefault="00FC6E16" w:rsidP="00FC6E16">
      <w:pPr>
        <w:ind w:firstLine="567"/>
        <w:jc w:val="both"/>
        <w:rPr>
          <w:position w:val="6"/>
          <w:sz w:val="28"/>
          <w:szCs w:val="28"/>
        </w:rPr>
      </w:pPr>
      <w:r>
        <w:rPr>
          <w:b/>
          <w:bCs/>
          <w:position w:val="6"/>
          <w:sz w:val="28"/>
          <w:szCs w:val="28"/>
        </w:rPr>
        <w:t>Особистий внесок здобувача.</w:t>
      </w:r>
      <w:r>
        <w:rPr>
          <w:position w:val="6"/>
          <w:sz w:val="28"/>
          <w:szCs w:val="28"/>
        </w:rPr>
        <w:t xml:space="preserve"> Автором особисто розроблені плани, методи і схеми дослідів, самостійно виконано, проаналізовано та узагальнено весь обсяг матеріалів експериментальних і теоретичних досліджень. </w:t>
      </w:r>
    </w:p>
    <w:p w:rsidR="00FC6E16" w:rsidRDefault="00FC6E16" w:rsidP="00FC6E16">
      <w:pPr>
        <w:ind w:firstLine="567"/>
        <w:jc w:val="both"/>
        <w:rPr>
          <w:position w:val="6"/>
          <w:sz w:val="28"/>
          <w:szCs w:val="28"/>
        </w:rPr>
      </w:pPr>
      <w:r>
        <w:rPr>
          <w:position w:val="6"/>
          <w:sz w:val="28"/>
          <w:szCs w:val="28"/>
        </w:rPr>
        <w:t xml:space="preserve">Консультативну допомогу у визначенні видового складу симуліїд, мермітид і мікроспоридій надав провідний науковий співробітник Інституту епізоотології УААН, кандидат ветеринарних наук Л.К. Ліховоз, який є співавтором окремих публікацій, що включені до списку робіт. </w:t>
      </w:r>
    </w:p>
    <w:p w:rsidR="00FC6E16" w:rsidRDefault="00FC6E16" w:rsidP="00FC6E16">
      <w:pPr>
        <w:ind w:firstLine="567"/>
        <w:jc w:val="both"/>
        <w:rPr>
          <w:position w:val="6"/>
          <w:sz w:val="28"/>
          <w:szCs w:val="28"/>
        </w:rPr>
      </w:pPr>
      <w:r>
        <w:rPr>
          <w:b/>
          <w:bCs/>
          <w:position w:val="6"/>
          <w:sz w:val="28"/>
          <w:szCs w:val="28"/>
        </w:rPr>
        <w:t>Апробація результатів дисертації.</w:t>
      </w:r>
      <w:r>
        <w:rPr>
          <w:position w:val="6"/>
          <w:sz w:val="28"/>
          <w:szCs w:val="28"/>
        </w:rPr>
        <w:t xml:space="preserve"> Основні положення та результати досліджень доповідались і обговорювались на: щорічних засіданнях і звітних сесіях Вченої ради Інституту епізоотології УААН (2001 – 2005); Міжнародній науково-практичній конференції „Актуальні проблеми розвитку сучасної науки” (Львів, 2001); Міжнародній науково-практичній конференції „Молоді вчені у вирішенні проблем аграрної науки і практики” (Львів, 2002); Міжнародній науково-практичній конференції „Досягнення та перспективи розвитку ветеринарної медицини” (Полтава, 2002); на ІІ конференції Міжнародної асоціації паразитоценологів з науково-теоретичних і прикладних проблем загальнобіологічного паразитизму (Луганськ, 2003); на ІІІ конференції Всеукраїнського товариства ветеринарних патологів (Харків, 2004); Міжнародній науково-практичній конференції „Забезпечення ветеринарно-санітарного благополуччя тваринництва, якості і безпеки продукції” (Одеса, 2004); Міжнародній науковій конференції „Актуальні проблеми та інновації в тваринництві, ветеринарній медицині і харчових технологіях” (Львів, 2004). </w:t>
      </w:r>
    </w:p>
    <w:p w:rsidR="00FC6E16" w:rsidRDefault="00FC6E16" w:rsidP="00FC6E16">
      <w:pPr>
        <w:ind w:firstLine="567"/>
        <w:jc w:val="both"/>
        <w:rPr>
          <w:position w:val="6"/>
          <w:sz w:val="28"/>
          <w:szCs w:val="28"/>
        </w:rPr>
      </w:pPr>
      <w:r>
        <w:rPr>
          <w:b/>
          <w:bCs/>
          <w:position w:val="6"/>
          <w:sz w:val="28"/>
          <w:szCs w:val="28"/>
        </w:rPr>
        <w:t>Публікації.</w:t>
      </w:r>
      <w:r>
        <w:rPr>
          <w:position w:val="6"/>
          <w:sz w:val="28"/>
          <w:szCs w:val="28"/>
        </w:rPr>
        <w:t xml:space="preserve"> За темою дисертаційної роботи опубліковано 9 наукових праць у провідних фахових виданнях, перелік яких затверджено ВАК України. </w:t>
      </w:r>
    </w:p>
    <w:p w:rsidR="00FC6E16" w:rsidRDefault="00FC6E16" w:rsidP="00FC6E16">
      <w:pPr>
        <w:ind w:firstLine="567"/>
        <w:jc w:val="both"/>
        <w:rPr>
          <w:position w:val="6"/>
          <w:sz w:val="28"/>
          <w:szCs w:val="28"/>
        </w:rPr>
      </w:pPr>
      <w:r>
        <w:rPr>
          <w:b/>
          <w:bCs/>
          <w:position w:val="6"/>
          <w:sz w:val="28"/>
          <w:szCs w:val="28"/>
        </w:rPr>
        <w:t>Структура та обсяг дисертації.</w:t>
      </w:r>
      <w:r>
        <w:rPr>
          <w:position w:val="6"/>
          <w:sz w:val="28"/>
          <w:szCs w:val="28"/>
        </w:rPr>
        <w:t xml:space="preserve"> Робота викладена на 147 сторінках комп’ютерного тексту, ілюстрована 12 таблицями, 24 рисунками, включає вступ, огляд літератури та вибір напрямів досліджень, матеріали і методи досліджень, опис власних досліджень, аналіз і узагальнення результатів досліджень, висновки та пропозиції виробництву, список використаних джерел і додатки. Бібліографія нараховує 243 позиції, у тому числі 50 іноземних. </w:t>
      </w:r>
    </w:p>
    <w:p w:rsidR="00FC6E16" w:rsidRDefault="00FC6E16" w:rsidP="00FC6E16">
      <w:pPr>
        <w:spacing w:before="360"/>
        <w:jc w:val="center"/>
        <w:rPr>
          <w:b/>
          <w:bCs/>
          <w:position w:val="6"/>
          <w:sz w:val="28"/>
          <w:szCs w:val="28"/>
        </w:rPr>
      </w:pPr>
      <w:r>
        <w:rPr>
          <w:b/>
          <w:bCs/>
          <w:position w:val="6"/>
          <w:sz w:val="28"/>
          <w:szCs w:val="28"/>
        </w:rPr>
        <w:lastRenderedPageBreak/>
        <w:t>МАТЕРІАЛИ ТА МЕТОДИ ДОСЛІДЖЕНЬ</w:t>
      </w:r>
    </w:p>
    <w:p w:rsidR="00FC6E16" w:rsidRDefault="00FC6E16" w:rsidP="00FC6E16">
      <w:pPr>
        <w:spacing w:before="120"/>
        <w:ind w:firstLine="567"/>
        <w:jc w:val="both"/>
        <w:rPr>
          <w:position w:val="6"/>
          <w:sz w:val="28"/>
          <w:szCs w:val="28"/>
        </w:rPr>
      </w:pPr>
      <w:r>
        <w:rPr>
          <w:position w:val="6"/>
          <w:sz w:val="28"/>
          <w:szCs w:val="28"/>
        </w:rPr>
        <w:t xml:space="preserve">Дослідження проводились протягом 2001 – 2005 років у лабораторії паразитології Інституту епізоотології УААН, тваринницьких господарствах і природних біотопах мошок Рівненської та Волинської областей. </w:t>
      </w:r>
    </w:p>
    <w:p w:rsidR="00FC6E16" w:rsidRDefault="00FC6E16" w:rsidP="00FC6E16">
      <w:pPr>
        <w:ind w:firstLine="567"/>
        <w:jc w:val="both"/>
        <w:rPr>
          <w:position w:val="6"/>
          <w:sz w:val="28"/>
          <w:szCs w:val="28"/>
        </w:rPr>
      </w:pPr>
      <w:r>
        <w:rPr>
          <w:position w:val="6"/>
          <w:sz w:val="28"/>
          <w:szCs w:val="28"/>
        </w:rPr>
        <w:t>Цілорічні спостереження, збори та експериментальне вивчення кровососів проводили як на стаціонарних пунктах, так і маршрутним методом. Збір водних фаз, імаго мошок виконували в основному за методикою І.А. Рубцова (1956), З.В</w:t>
      </w:r>
      <w:r>
        <w:rPr>
          <w:spacing w:val="66"/>
          <w:position w:val="6"/>
          <w:sz w:val="28"/>
          <w:szCs w:val="28"/>
        </w:rPr>
        <w:t>.</w:t>
      </w:r>
      <w:r>
        <w:rPr>
          <w:position w:val="6"/>
          <w:sz w:val="28"/>
          <w:szCs w:val="28"/>
        </w:rPr>
        <w:t>Усової (1961), частково застосовували методику W. Rühm, M. Pegel (1985). Щільність преімагінальних фаз визначали шляхом підрахунку личинок і лялечок на природному субстраті площею 1 дм</w:t>
      </w:r>
      <w:r>
        <w:rPr>
          <w:position w:val="6"/>
          <w:sz w:val="28"/>
          <w:szCs w:val="28"/>
          <w:vertAlign w:val="superscript"/>
        </w:rPr>
        <w:t>2</w:t>
      </w:r>
      <w:r>
        <w:rPr>
          <w:position w:val="6"/>
          <w:sz w:val="28"/>
          <w:szCs w:val="28"/>
        </w:rPr>
        <w:t xml:space="preserve">. З березня по жовтень матеріал збирали щодекади, а з листопада по лютий – один раз на місяць. </w:t>
      </w:r>
    </w:p>
    <w:p w:rsidR="00FC6E16" w:rsidRDefault="00FC6E16" w:rsidP="00FC6E16">
      <w:pPr>
        <w:ind w:firstLine="567"/>
        <w:jc w:val="both"/>
        <w:rPr>
          <w:position w:val="6"/>
          <w:sz w:val="28"/>
          <w:szCs w:val="28"/>
        </w:rPr>
      </w:pPr>
      <w:r>
        <w:rPr>
          <w:position w:val="6"/>
          <w:sz w:val="28"/>
          <w:szCs w:val="28"/>
        </w:rPr>
        <w:t xml:space="preserve">Індивідуальне виведення імаго з лялечок проводили за загальноприйнятою методикою (Рубцов И.А., 1956), а також із використанням мішалки магнітної (ММ-5) та мікрокомпресора (МК-Л2) протягом усього циклу досліджень (Катюха С.М., 2004). При цьому звертали увагу на ступінь зараження біологічними антагоністами, визначаючи у кожній пробі екстенсивність ураження. Мікроспоридіоз мошок вивчали за методикою І.В. Іссі (1990), мермітидоз – за І.А. Рубцовим (1977). </w:t>
      </w:r>
    </w:p>
    <w:p w:rsidR="00FC6E16" w:rsidRDefault="00FC6E16" w:rsidP="00FC6E16">
      <w:pPr>
        <w:ind w:firstLine="567"/>
        <w:jc w:val="both"/>
        <w:rPr>
          <w:position w:val="6"/>
          <w:sz w:val="28"/>
          <w:szCs w:val="28"/>
        </w:rPr>
      </w:pPr>
      <w:r>
        <w:rPr>
          <w:position w:val="6"/>
          <w:sz w:val="28"/>
          <w:szCs w:val="28"/>
        </w:rPr>
        <w:t>Для вивчення активності нападу мошок проводили обліки комах шляхом 5-хвилинного збору під пологом на тварині, яку запропонували фіксувати в станку. Їх кількісне співвідношення визначали за В.М. Беклемішевим (1970), вказуючи індекс домінування (ІД), вираженого у відсотках.</w:t>
      </w:r>
    </w:p>
    <w:p w:rsidR="00FC6E16" w:rsidRDefault="00FC6E16" w:rsidP="00FC6E16">
      <w:pPr>
        <w:ind w:firstLine="567"/>
        <w:jc w:val="both"/>
        <w:rPr>
          <w:position w:val="6"/>
          <w:sz w:val="28"/>
          <w:szCs w:val="28"/>
        </w:rPr>
      </w:pPr>
      <w:r>
        <w:rPr>
          <w:position w:val="6"/>
          <w:sz w:val="28"/>
          <w:szCs w:val="28"/>
        </w:rPr>
        <w:t xml:space="preserve">Прогноз масового вильоту і нападу мошок розробляли за допомогою аналізу чисельності їх водних фаз та гідрометеорологічних умов, беручи за основу теорію циклічності сонячної активності (Szidat </w:t>
      </w:r>
      <w:r>
        <w:rPr>
          <w:position w:val="6"/>
          <w:sz w:val="28"/>
          <w:szCs w:val="28"/>
          <w:lang w:val="en-US"/>
        </w:rPr>
        <w:t>L</w:t>
      </w:r>
      <w:r>
        <w:rPr>
          <w:position w:val="6"/>
          <w:sz w:val="28"/>
          <w:szCs w:val="28"/>
        </w:rPr>
        <w:t xml:space="preserve">., 1968). </w:t>
      </w:r>
    </w:p>
    <w:p w:rsidR="00FC6E16" w:rsidRDefault="00FC6E16" w:rsidP="00FC6E16">
      <w:pPr>
        <w:ind w:firstLine="567"/>
        <w:jc w:val="both"/>
        <w:rPr>
          <w:position w:val="6"/>
          <w:sz w:val="28"/>
          <w:szCs w:val="28"/>
        </w:rPr>
      </w:pPr>
      <w:r>
        <w:rPr>
          <w:position w:val="6"/>
          <w:sz w:val="28"/>
          <w:szCs w:val="28"/>
        </w:rPr>
        <w:t xml:space="preserve">З метою з’ясування механізмів патогенного впливу мошок на організм великої рогатої худоби, уточнення симптоматики симуліїдотоксикозу, вибору засобів лікування та профілактики проведено дослідження спонтанно хворих тварин у 4 стаціонарах. Усього в дослідах було використано 380 голів великої рогатої худоби різного віку та фізіологічного стану. </w:t>
      </w:r>
    </w:p>
    <w:p w:rsidR="00FC6E16" w:rsidRDefault="00FC6E16" w:rsidP="00FC6E16">
      <w:pPr>
        <w:pStyle w:val="affffffffb"/>
        <w:ind w:left="0" w:firstLine="567"/>
        <w:rPr>
          <w:position w:val="6"/>
        </w:rPr>
      </w:pPr>
      <w:r>
        <w:rPr>
          <w:position w:val="6"/>
        </w:rPr>
        <w:t xml:space="preserve">За дослідними (які підлягали впливу кровососів) і контрольними (ізольованими в приміщенні) групами тварин було встановлене постійне клінічне спостереження з урахуванням показників фізіологічного стану та проведенням гематологічних досліджень. </w:t>
      </w:r>
    </w:p>
    <w:p w:rsidR="00FC6E16" w:rsidRDefault="00FC6E16" w:rsidP="00FC6E16">
      <w:pPr>
        <w:pStyle w:val="affffffffb"/>
        <w:ind w:left="0" w:firstLine="567"/>
        <w:rPr>
          <w:position w:val="6"/>
        </w:rPr>
      </w:pPr>
      <w:r>
        <w:rPr>
          <w:position w:val="6"/>
        </w:rPr>
        <w:t xml:space="preserve">Вивчення морфологічних змін крові при симуліїдотоксикозі проводили на 20 телицях 12 – 14-місячного віку, із яких 10 тварин були хворі і 10 – клінічно здорові (контрольна група). У процесі експерименту через 4, 8, 12, 24, 48 год у дослідних і контрольних тварин із яремної вени відбирали кров. Кількість еритроцитів і лейкоцитів визначали в камері Горяєва, вміст гемоглобіну – за допомогою гемометра. Дослідження крові також проводили на автоматичному гематологічному аналізаторі “PCE-170”. Лейкограму виводили за загальноприйнятими методиками морфологічного дослідження формених </w:t>
      </w:r>
      <w:r>
        <w:rPr>
          <w:position w:val="6"/>
        </w:rPr>
        <w:lastRenderedPageBreak/>
        <w:t xml:space="preserve">елементів крові з диференційним підрахунком лейкоцитів (Чумаченко В.Е. и соавт., 1990).  </w:t>
      </w:r>
    </w:p>
    <w:p w:rsidR="00FC6E16" w:rsidRDefault="00FC6E16" w:rsidP="00FC6E16">
      <w:pPr>
        <w:pStyle w:val="affffffffb"/>
        <w:ind w:left="0" w:firstLine="567"/>
        <w:rPr>
          <w:position w:val="6"/>
        </w:rPr>
      </w:pPr>
      <w:r>
        <w:rPr>
          <w:position w:val="6"/>
        </w:rPr>
        <w:t xml:space="preserve">Патолого-анатомічні зміни вивчали на 7 телицях 12 – 14-місячного віку і 5 коровах 5 – 8-річного віку, які загинули від нападу мошок, а також на 8 телицях, які були вимушено забиті з тяжким і середнім ступенем перебігу симуліїдотоксикозу. </w:t>
      </w:r>
    </w:p>
    <w:p w:rsidR="00FC6E16" w:rsidRDefault="00FC6E16" w:rsidP="00FC6E16">
      <w:pPr>
        <w:ind w:firstLine="567"/>
        <w:jc w:val="both"/>
        <w:rPr>
          <w:position w:val="6"/>
          <w:sz w:val="28"/>
          <w:szCs w:val="28"/>
        </w:rPr>
      </w:pPr>
      <w:r>
        <w:rPr>
          <w:position w:val="6"/>
          <w:sz w:val="28"/>
          <w:szCs w:val="28"/>
        </w:rPr>
        <w:t xml:space="preserve">При застосуванні лікарських препаратів вивчали вплив їх на організм тварин шляхом з’ясування динаміки морфологічного складу крові. </w:t>
      </w:r>
    </w:p>
    <w:p w:rsidR="00FC6E16" w:rsidRDefault="00FC6E16" w:rsidP="00FC6E16">
      <w:pPr>
        <w:ind w:firstLine="567"/>
        <w:jc w:val="both"/>
        <w:rPr>
          <w:position w:val="6"/>
          <w:sz w:val="28"/>
          <w:szCs w:val="28"/>
        </w:rPr>
      </w:pPr>
      <w:r>
        <w:rPr>
          <w:position w:val="6"/>
          <w:sz w:val="28"/>
          <w:szCs w:val="28"/>
        </w:rPr>
        <w:t>У 1-й серії дослідів, виконаних на 20 телицях 12 – 14-місячного віку (10 тварин, хворих на симуліїдотоксикоз, у дослідній групі і 10 клінічно здорових тварин у контрольній), проводили вивчення ефективності 30% розчину натрію тіосульфату, який хворим тваринам вводили внутрішньовенно в дозі 33 см</w:t>
      </w:r>
      <w:r>
        <w:rPr>
          <w:position w:val="6"/>
          <w:sz w:val="28"/>
          <w:szCs w:val="28"/>
          <w:vertAlign w:val="superscript"/>
        </w:rPr>
        <w:t>3</w:t>
      </w:r>
      <w:r>
        <w:rPr>
          <w:position w:val="6"/>
          <w:sz w:val="28"/>
          <w:szCs w:val="28"/>
        </w:rPr>
        <w:t>/100 кг маси тіла (м.т.) – 0,</w:t>
      </w:r>
      <w:r>
        <w:rPr>
          <w:spacing w:val="80"/>
          <w:position w:val="6"/>
          <w:sz w:val="28"/>
          <w:szCs w:val="28"/>
        </w:rPr>
        <w:t>1</w:t>
      </w:r>
      <w:r>
        <w:rPr>
          <w:position w:val="6"/>
          <w:sz w:val="28"/>
          <w:szCs w:val="28"/>
        </w:rPr>
        <w:t xml:space="preserve">г/кг за діючою речовиною (ДР). </w:t>
      </w:r>
    </w:p>
    <w:p w:rsidR="00FC6E16" w:rsidRDefault="00FC6E16" w:rsidP="00FC6E16">
      <w:pPr>
        <w:ind w:firstLine="567"/>
        <w:jc w:val="both"/>
        <w:rPr>
          <w:position w:val="6"/>
          <w:sz w:val="28"/>
          <w:szCs w:val="28"/>
        </w:rPr>
      </w:pPr>
      <w:r>
        <w:rPr>
          <w:position w:val="6"/>
          <w:sz w:val="28"/>
          <w:szCs w:val="28"/>
        </w:rPr>
        <w:t>У 2-й серії дослідів, проведених на 18 телицях 12 – 14-місячного віку (9 тварин – дослідна група і 9 – контрольна), визначали ефективність рідини за Кадиковим (</w:t>
      </w:r>
      <w:r>
        <w:rPr>
          <w:position w:val="6"/>
          <w:sz w:val="28"/>
          <w:szCs w:val="28"/>
          <w:lang w:val="en-US"/>
        </w:rPr>
        <w:t>Rp</w:t>
      </w:r>
      <w:r>
        <w:rPr>
          <w:position w:val="6"/>
          <w:sz w:val="28"/>
          <w:szCs w:val="28"/>
        </w:rPr>
        <w:t xml:space="preserve">.: </w:t>
      </w:r>
      <w:r>
        <w:rPr>
          <w:position w:val="6"/>
          <w:sz w:val="28"/>
          <w:szCs w:val="28"/>
          <w:lang w:val="en-US"/>
        </w:rPr>
        <w:t>Camphorae</w:t>
      </w:r>
      <w:r>
        <w:rPr>
          <w:position w:val="6"/>
          <w:sz w:val="28"/>
          <w:szCs w:val="28"/>
        </w:rPr>
        <w:t xml:space="preserve"> </w:t>
      </w:r>
      <w:r>
        <w:rPr>
          <w:position w:val="6"/>
          <w:sz w:val="28"/>
          <w:szCs w:val="28"/>
          <w:lang w:val="en-US"/>
        </w:rPr>
        <w:t>tritae</w:t>
      </w:r>
      <w:r>
        <w:rPr>
          <w:position w:val="6"/>
          <w:sz w:val="28"/>
          <w:szCs w:val="28"/>
        </w:rPr>
        <w:t xml:space="preserve"> – 4,0; </w:t>
      </w:r>
      <w:r>
        <w:rPr>
          <w:position w:val="6"/>
          <w:sz w:val="28"/>
          <w:szCs w:val="28"/>
          <w:lang w:val="en-US"/>
        </w:rPr>
        <w:t>Spiritus</w:t>
      </w:r>
      <w:r>
        <w:rPr>
          <w:position w:val="6"/>
          <w:sz w:val="28"/>
          <w:szCs w:val="28"/>
        </w:rPr>
        <w:t xml:space="preserve"> </w:t>
      </w:r>
      <w:r>
        <w:rPr>
          <w:position w:val="6"/>
          <w:sz w:val="28"/>
          <w:szCs w:val="28"/>
          <w:lang w:val="en-US"/>
        </w:rPr>
        <w:t>vini</w:t>
      </w:r>
      <w:r>
        <w:rPr>
          <w:position w:val="6"/>
          <w:sz w:val="28"/>
          <w:szCs w:val="28"/>
        </w:rPr>
        <w:t xml:space="preserve"> </w:t>
      </w:r>
      <w:r>
        <w:rPr>
          <w:position w:val="6"/>
          <w:sz w:val="28"/>
          <w:szCs w:val="28"/>
          <w:lang w:val="en-US"/>
        </w:rPr>
        <w:t>rectificati</w:t>
      </w:r>
      <w:r>
        <w:rPr>
          <w:position w:val="6"/>
          <w:sz w:val="28"/>
          <w:szCs w:val="28"/>
        </w:rPr>
        <w:t xml:space="preserve"> 95% – 300,0; </w:t>
      </w:r>
      <w:r>
        <w:rPr>
          <w:position w:val="6"/>
          <w:sz w:val="28"/>
          <w:szCs w:val="28"/>
          <w:lang w:val="en-US"/>
        </w:rPr>
        <w:t>Glucosi</w:t>
      </w:r>
      <w:r>
        <w:rPr>
          <w:position w:val="6"/>
          <w:sz w:val="28"/>
          <w:szCs w:val="28"/>
        </w:rPr>
        <w:t xml:space="preserve"> – 60,0; </w:t>
      </w:r>
      <w:r>
        <w:rPr>
          <w:position w:val="6"/>
          <w:sz w:val="28"/>
          <w:szCs w:val="28"/>
          <w:lang w:val="en-US"/>
        </w:rPr>
        <w:t>Sol</w:t>
      </w:r>
      <w:r>
        <w:rPr>
          <w:position w:val="6"/>
          <w:sz w:val="28"/>
          <w:szCs w:val="28"/>
        </w:rPr>
        <w:t xml:space="preserve">. </w:t>
      </w:r>
      <w:r>
        <w:rPr>
          <w:position w:val="6"/>
          <w:sz w:val="28"/>
          <w:szCs w:val="28"/>
          <w:lang w:val="en-US"/>
        </w:rPr>
        <w:t>Natrii</w:t>
      </w:r>
      <w:r>
        <w:rPr>
          <w:position w:val="6"/>
          <w:sz w:val="28"/>
          <w:szCs w:val="28"/>
        </w:rPr>
        <w:t xml:space="preserve"> </w:t>
      </w:r>
      <w:r>
        <w:rPr>
          <w:position w:val="6"/>
          <w:sz w:val="28"/>
          <w:szCs w:val="28"/>
          <w:lang w:val="en-US"/>
        </w:rPr>
        <w:t>chloridi</w:t>
      </w:r>
      <w:r>
        <w:rPr>
          <w:position w:val="6"/>
          <w:sz w:val="28"/>
          <w:szCs w:val="28"/>
        </w:rPr>
        <w:t xml:space="preserve"> 0,9% – 700,0. </w:t>
      </w:r>
      <w:r>
        <w:rPr>
          <w:position w:val="6"/>
          <w:sz w:val="28"/>
          <w:szCs w:val="28"/>
          <w:lang w:val="en-US"/>
        </w:rPr>
        <w:t>M</w:t>
      </w:r>
      <w:r>
        <w:rPr>
          <w:position w:val="6"/>
          <w:sz w:val="28"/>
          <w:szCs w:val="28"/>
        </w:rPr>
        <w:t>.</w:t>
      </w:r>
      <w:r>
        <w:rPr>
          <w:position w:val="6"/>
          <w:sz w:val="28"/>
          <w:szCs w:val="28"/>
          <w:lang w:val="en-US"/>
        </w:rPr>
        <w:t>f</w:t>
      </w:r>
      <w:r>
        <w:rPr>
          <w:position w:val="6"/>
          <w:sz w:val="28"/>
          <w:szCs w:val="28"/>
        </w:rPr>
        <w:t xml:space="preserve">. </w:t>
      </w:r>
      <w:r>
        <w:rPr>
          <w:position w:val="6"/>
          <w:sz w:val="28"/>
          <w:szCs w:val="28"/>
          <w:lang w:val="en-US"/>
        </w:rPr>
        <w:t>solutio</w:t>
      </w:r>
      <w:r>
        <w:rPr>
          <w:position w:val="6"/>
          <w:sz w:val="28"/>
          <w:szCs w:val="28"/>
        </w:rPr>
        <w:t xml:space="preserve">. </w:t>
      </w:r>
      <w:r>
        <w:rPr>
          <w:position w:val="6"/>
          <w:sz w:val="28"/>
          <w:szCs w:val="28"/>
          <w:lang w:val="en-US"/>
        </w:rPr>
        <w:t>Sterelisetur</w:t>
      </w:r>
      <w:r>
        <w:rPr>
          <w:position w:val="6"/>
          <w:sz w:val="28"/>
          <w:szCs w:val="28"/>
        </w:rPr>
        <w:t xml:space="preserve">! </w:t>
      </w:r>
      <w:r>
        <w:rPr>
          <w:position w:val="6"/>
          <w:sz w:val="28"/>
          <w:szCs w:val="28"/>
          <w:lang w:val="en-US"/>
        </w:rPr>
        <w:t>D</w:t>
      </w:r>
      <w:r>
        <w:rPr>
          <w:position w:val="6"/>
          <w:sz w:val="28"/>
          <w:szCs w:val="28"/>
        </w:rPr>
        <w:t>.</w:t>
      </w:r>
      <w:r>
        <w:rPr>
          <w:position w:val="6"/>
          <w:sz w:val="28"/>
          <w:szCs w:val="28"/>
          <w:lang w:val="en-US"/>
        </w:rPr>
        <w:t>S</w:t>
      </w:r>
      <w:r>
        <w:rPr>
          <w:position w:val="6"/>
          <w:sz w:val="28"/>
          <w:szCs w:val="28"/>
        </w:rPr>
        <w:t>. Для внутрішньовенних ін’єкцій), яку вводили із розрахунку 100 см</w:t>
      </w:r>
      <w:r>
        <w:rPr>
          <w:position w:val="6"/>
          <w:sz w:val="28"/>
          <w:szCs w:val="28"/>
          <w:vertAlign w:val="superscript"/>
        </w:rPr>
        <w:t>3</w:t>
      </w:r>
      <w:r>
        <w:rPr>
          <w:position w:val="6"/>
          <w:sz w:val="28"/>
          <w:szCs w:val="28"/>
        </w:rPr>
        <w:t xml:space="preserve">/100 кг м.т. </w:t>
      </w:r>
    </w:p>
    <w:p w:rsidR="00FC6E16" w:rsidRDefault="00FC6E16" w:rsidP="00FC6E16">
      <w:pPr>
        <w:ind w:firstLine="567"/>
        <w:jc w:val="both"/>
        <w:rPr>
          <w:position w:val="6"/>
          <w:sz w:val="28"/>
          <w:szCs w:val="28"/>
        </w:rPr>
      </w:pPr>
      <w:r>
        <w:rPr>
          <w:position w:val="6"/>
          <w:sz w:val="28"/>
          <w:szCs w:val="28"/>
        </w:rPr>
        <w:t>У 3-й серії дослідів на 17 телицях 12 – 14-місячного віку (9 тварин – дослідна група і 8 – контрольна) вивчали ефективність 10% розчину аскорбінової кислоти, яку вводили внутрішньовенно в дозі 20 см</w:t>
      </w:r>
      <w:r>
        <w:rPr>
          <w:position w:val="6"/>
          <w:sz w:val="28"/>
          <w:szCs w:val="28"/>
          <w:vertAlign w:val="superscript"/>
        </w:rPr>
        <w:t>3</w:t>
      </w:r>
      <w:r>
        <w:rPr>
          <w:position w:val="6"/>
          <w:sz w:val="28"/>
          <w:szCs w:val="28"/>
        </w:rPr>
        <w:t>/100 кг м.т. (0,02 г/кг за ДР) у поєднанні з 40% розчином глюкози (100 см</w:t>
      </w:r>
      <w:r>
        <w:rPr>
          <w:position w:val="6"/>
          <w:sz w:val="28"/>
          <w:szCs w:val="28"/>
          <w:vertAlign w:val="superscript"/>
        </w:rPr>
        <w:t>3</w:t>
      </w:r>
      <w:r>
        <w:rPr>
          <w:position w:val="6"/>
          <w:sz w:val="28"/>
          <w:szCs w:val="28"/>
        </w:rPr>
        <w:t>/100 кг м.т.) і 10% розчином кальцію хлориду (100 см</w:t>
      </w:r>
      <w:r>
        <w:rPr>
          <w:position w:val="6"/>
          <w:sz w:val="28"/>
          <w:szCs w:val="28"/>
          <w:vertAlign w:val="superscript"/>
        </w:rPr>
        <w:t>3</w:t>
      </w:r>
      <w:r>
        <w:rPr>
          <w:position w:val="6"/>
          <w:sz w:val="28"/>
          <w:szCs w:val="28"/>
        </w:rPr>
        <w:t xml:space="preserve">/100 кг м.т.). </w:t>
      </w:r>
    </w:p>
    <w:p w:rsidR="00FC6E16" w:rsidRDefault="00FC6E16" w:rsidP="00FC6E16">
      <w:pPr>
        <w:ind w:firstLine="567"/>
        <w:jc w:val="both"/>
        <w:rPr>
          <w:position w:val="6"/>
          <w:sz w:val="28"/>
          <w:szCs w:val="28"/>
        </w:rPr>
      </w:pPr>
      <w:r>
        <w:rPr>
          <w:position w:val="6"/>
          <w:sz w:val="28"/>
          <w:szCs w:val="28"/>
        </w:rPr>
        <w:t xml:space="preserve">Одночасно у кожній серії дослідів застосовували мазь календулову або препарат, виготовлений на її основі, „Фітосепт” (мазь для доїння) виробництва НВФ „Бровафарма”, які злегка втирали в уражені ділянки шкіри. </w:t>
      </w:r>
    </w:p>
    <w:p w:rsidR="00FC6E16" w:rsidRDefault="00FC6E16" w:rsidP="00FC6E16">
      <w:pPr>
        <w:ind w:firstLine="567"/>
        <w:jc w:val="both"/>
        <w:rPr>
          <w:position w:val="6"/>
          <w:sz w:val="28"/>
          <w:szCs w:val="28"/>
        </w:rPr>
      </w:pPr>
      <w:r>
        <w:rPr>
          <w:position w:val="6"/>
          <w:sz w:val="28"/>
          <w:szCs w:val="28"/>
        </w:rPr>
        <w:t xml:space="preserve">Оцінюючи ефективність препаратів, враховували швидкість покращення загального стану тварин та час зникнення симптомів хвороби. </w:t>
      </w:r>
    </w:p>
    <w:p w:rsidR="00FC6E16" w:rsidRDefault="00FC6E16" w:rsidP="00FC6E16">
      <w:pPr>
        <w:ind w:firstLine="567"/>
        <w:jc w:val="both"/>
        <w:rPr>
          <w:position w:val="6"/>
          <w:sz w:val="28"/>
          <w:szCs w:val="28"/>
        </w:rPr>
      </w:pPr>
      <w:r>
        <w:rPr>
          <w:position w:val="6"/>
          <w:sz w:val="28"/>
          <w:szCs w:val="28"/>
        </w:rPr>
        <w:t>Ефективність інсектицидів – бутоксу (ДР дельтаметрин), неостомазану (ДР тетраметрин) та репеленту рослинного походження „Фітореп” – визначали шляхом проведення обліків чисельності мошок, які нападали на дослідних і контрольних тварин, із наступним розрахунком коефіцієнта захисної дії (КЗД) та коефіцієнта дії відлякування (КДВ) за відповідною формулою. Підрахунок кровососів проводили через 2, 4, 6, 12, 24... год після обробки до закінчення захисної дії та дії відлякування. Захист вважався задовільним при КЗД та КДВ не менш як 75%. У дослідах використано 3 групи дійної великої рогатої худоби по 30 тварин у кожній (48 – у контролі не оброблялися), волосяні покриви яких обробляли 0,001% водною емульсією (в.е.) бутоксу, 0,0125% в.е. неостомазану та настоєм препарату „Фітореп” у співвідношенні 1:10. Робочі розчини з нормою витрати 500 – 1000 см</w:t>
      </w:r>
      <w:r>
        <w:rPr>
          <w:position w:val="6"/>
          <w:sz w:val="28"/>
          <w:szCs w:val="28"/>
          <w:vertAlign w:val="superscript"/>
        </w:rPr>
        <w:t>3</w:t>
      </w:r>
      <w:r>
        <w:rPr>
          <w:position w:val="6"/>
          <w:sz w:val="28"/>
          <w:szCs w:val="28"/>
        </w:rPr>
        <w:t xml:space="preserve"> на тварину наносили методом середньооб’ємного обприскування за допомогою штангових обприскувачів (ШГРУ) (Павлов С.Д., Цапырин Ю.Н., 1989), дезінфекційної установки Комарова (ДУК) та обприскувача „Квазар”. </w:t>
      </w:r>
    </w:p>
    <w:p w:rsidR="00FC6E16" w:rsidRDefault="00FC6E16" w:rsidP="00FC6E16">
      <w:pPr>
        <w:ind w:firstLine="567"/>
        <w:jc w:val="both"/>
        <w:rPr>
          <w:position w:val="6"/>
          <w:sz w:val="28"/>
          <w:szCs w:val="28"/>
        </w:rPr>
      </w:pPr>
      <w:r>
        <w:rPr>
          <w:position w:val="6"/>
          <w:sz w:val="28"/>
          <w:szCs w:val="28"/>
        </w:rPr>
        <w:lastRenderedPageBreak/>
        <w:t xml:space="preserve">Економічну ефективність застосування бутоксу і неостомазану вивчали на групах корів чорно-рябої породи молочної продуктивності та телиць м’ясного напрямку абердіно-ангуської породи (по 30 тварин у дослідних і 15 – у контрольних групах). При цьому порівнювали зростання середньодобового надою корів та приросту маси телиць у дослідних і контрольних групах із витратами на препарати. </w:t>
      </w:r>
    </w:p>
    <w:p w:rsidR="00FC6E16" w:rsidRDefault="00FC6E16" w:rsidP="00FC6E16">
      <w:pPr>
        <w:ind w:firstLine="567"/>
        <w:jc w:val="both"/>
        <w:rPr>
          <w:position w:val="6"/>
          <w:sz w:val="28"/>
          <w:szCs w:val="28"/>
        </w:rPr>
      </w:pPr>
      <w:r>
        <w:rPr>
          <w:position w:val="6"/>
          <w:sz w:val="28"/>
          <w:szCs w:val="28"/>
        </w:rPr>
        <w:t>Статистично-математичну обробку результатів досліджень проводили за допомогою комп’ютерної програми „E</w:t>
      </w:r>
      <w:r>
        <w:rPr>
          <w:position w:val="6"/>
          <w:sz w:val="28"/>
          <w:szCs w:val="28"/>
          <w:lang w:val="en-US"/>
        </w:rPr>
        <w:t>x</w:t>
      </w:r>
      <w:r>
        <w:rPr>
          <w:position w:val="6"/>
          <w:sz w:val="28"/>
          <w:szCs w:val="28"/>
        </w:rPr>
        <w:t>с</w:t>
      </w:r>
      <w:r>
        <w:rPr>
          <w:position w:val="6"/>
          <w:sz w:val="28"/>
          <w:szCs w:val="28"/>
          <w:lang w:val="en-US"/>
        </w:rPr>
        <w:t>el</w:t>
      </w:r>
      <w:r>
        <w:rPr>
          <w:position w:val="6"/>
          <w:sz w:val="28"/>
          <w:szCs w:val="28"/>
        </w:rPr>
        <w:t>-2000”. Для визначення середнього арифметичного (M), його похибки (m) та рівня вірогідності (</w:t>
      </w:r>
      <w:r>
        <w:rPr>
          <w:position w:val="6"/>
          <w:sz w:val="28"/>
          <w:szCs w:val="28"/>
          <w:lang w:val="en-US"/>
        </w:rPr>
        <w:t>P</w:t>
      </w:r>
      <w:r>
        <w:rPr>
          <w:position w:val="6"/>
          <w:sz w:val="28"/>
          <w:szCs w:val="28"/>
        </w:rPr>
        <w:t xml:space="preserve">) використовували таблицю Т-критеріїв Стьюдента. Значення критерію вірогідності визначали при трьох порогах </w:t>
      </w:r>
      <w:r>
        <w:rPr>
          <w:position w:val="6"/>
          <w:sz w:val="28"/>
          <w:szCs w:val="28"/>
          <w:lang w:val="en-US"/>
        </w:rPr>
        <w:t>P</w:t>
      </w:r>
      <w:r>
        <w:rPr>
          <w:position w:val="6"/>
          <w:sz w:val="28"/>
          <w:szCs w:val="28"/>
        </w:rPr>
        <w:t xml:space="preserve">&gt;0,01; </w:t>
      </w:r>
      <w:r>
        <w:rPr>
          <w:position w:val="6"/>
          <w:sz w:val="28"/>
          <w:szCs w:val="28"/>
          <w:lang w:val="en-US"/>
        </w:rPr>
        <w:t>P</w:t>
      </w:r>
      <w:r>
        <w:rPr>
          <w:position w:val="6"/>
          <w:sz w:val="28"/>
          <w:szCs w:val="28"/>
        </w:rPr>
        <w:t xml:space="preserve">&lt;0,01; </w:t>
      </w:r>
      <w:r>
        <w:rPr>
          <w:position w:val="6"/>
          <w:sz w:val="28"/>
          <w:szCs w:val="28"/>
          <w:lang w:val="en-US"/>
        </w:rPr>
        <w:t>P</w:t>
      </w:r>
      <w:r>
        <w:rPr>
          <w:position w:val="6"/>
          <w:sz w:val="28"/>
          <w:szCs w:val="28"/>
        </w:rPr>
        <w:t>&lt;0,05.</w:t>
      </w:r>
    </w:p>
    <w:p w:rsidR="00FC6E16" w:rsidRDefault="00FC6E16" w:rsidP="00FC6E16">
      <w:pPr>
        <w:spacing w:before="360"/>
        <w:jc w:val="center"/>
        <w:rPr>
          <w:b/>
          <w:bCs/>
          <w:position w:val="6"/>
          <w:sz w:val="28"/>
          <w:szCs w:val="28"/>
        </w:rPr>
      </w:pPr>
      <w:r>
        <w:rPr>
          <w:b/>
          <w:bCs/>
          <w:position w:val="6"/>
          <w:sz w:val="28"/>
          <w:szCs w:val="28"/>
        </w:rPr>
        <w:t xml:space="preserve">РЕЗУЛЬТАТИ ДОСЛІДЖЕНЬ ТА ЇХ АНАЛІЗ </w:t>
      </w:r>
    </w:p>
    <w:p w:rsidR="00FC6E16" w:rsidRDefault="00FC6E16" w:rsidP="00FC6E16">
      <w:pPr>
        <w:pStyle w:val="affffffffb"/>
        <w:spacing w:before="120"/>
        <w:ind w:left="0" w:firstLine="567"/>
        <w:rPr>
          <w:position w:val="6"/>
        </w:rPr>
      </w:pPr>
      <w:r>
        <w:rPr>
          <w:b/>
          <w:bCs/>
          <w:position w:val="6"/>
        </w:rPr>
        <w:t xml:space="preserve">Видовий склад та біологічні особливості кровосисних мошок Західного Полісся України. </w:t>
      </w:r>
      <w:r>
        <w:rPr>
          <w:position w:val="6"/>
        </w:rPr>
        <w:t xml:space="preserve">На території Західного Полісся України виявлено 20 видів кровосисних мошок, які належать до 7 родів: </w:t>
      </w:r>
      <w:r>
        <w:rPr>
          <w:i/>
          <w:iCs/>
          <w:position w:val="6"/>
        </w:rPr>
        <w:t>Sch</w:t>
      </w:r>
      <w:r>
        <w:rPr>
          <w:i/>
          <w:iCs/>
          <w:position w:val="6"/>
          <w:lang w:val="en-US"/>
        </w:rPr>
        <w:t>oe</w:t>
      </w:r>
      <w:r>
        <w:rPr>
          <w:i/>
          <w:iCs/>
          <w:position w:val="6"/>
        </w:rPr>
        <w:t xml:space="preserve">nbaueria </w:t>
      </w:r>
      <w:r>
        <w:rPr>
          <w:position w:val="6"/>
          <w:lang w:val="en-US"/>
        </w:rPr>
        <w:t>End</w:t>
      </w:r>
      <w:r>
        <w:rPr>
          <w:position w:val="6"/>
        </w:rPr>
        <w:t xml:space="preserve">. </w:t>
      </w:r>
      <w:r w:rsidRPr="00FC6E16">
        <w:rPr>
          <w:position w:val="6"/>
          <w:lang w:val="en-US"/>
        </w:rPr>
        <w:t xml:space="preserve">(1 </w:t>
      </w:r>
      <w:r>
        <w:rPr>
          <w:position w:val="6"/>
        </w:rPr>
        <w:t>вид</w:t>
      </w:r>
      <w:r w:rsidRPr="00FC6E16">
        <w:rPr>
          <w:position w:val="6"/>
          <w:lang w:val="en-US"/>
        </w:rPr>
        <w:t xml:space="preserve">), </w:t>
      </w:r>
      <w:r w:rsidRPr="00FC6E16">
        <w:rPr>
          <w:i/>
          <w:iCs/>
          <w:position w:val="6"/>
          <w:lang w:val="en-US"/>
        </w:rPr>
        <w:t>Boopht</w:t>
      </w:r>
      <w:r>
        <w:rPr>
          <w:i/>
          <w:iCs/>
          <w:position w:val="6"/>
          <w:lang w:val="en-US"/>
        </w:rPr>
        <w:t>h</w:t>
      </w:r>
      <w:r w:rsidRPr="00FC6E16">
        <w:rPr>
          <w:i/>
          <w:iCs/>
          <w:position w:val="6"/>
          <w:lang w:val="en-US"/>
        </w:rPr>
        <w:t xml:space="preserve">ora </w:t>
      </w:r>
      <w:r>
        <w:rPr>
          <w:position w:val="6"/>
          <w:lang w:val="en-US"/>
        </w:rPr>
        <w:t>End</w:t>
      </w:r>
      <w:r w:rsidRPr="00FC6E16">
        <w:rPr>
          <w:position w:val="6"/>
          <w:lang w:val="en-US"/>
        </w:rPr>
        <w:t xml:space="preserve">. (2), </w:t>
      </w:r>
      <w:r w:rsidRPr="00FC6E16">
        <w:rPr>
          <w:i/>
          <w:iCs/>
          <w:position w:val="6"/>
          <w:lang w:val="en-US"/>
        </w:rPr>
        <w:t xml:space="preserve">Wilhelmia </w:t>
      </w:r>
      <w:r>
        <w:rPr>
          <w:position w:val="6"/>
          <w:lang w:val="en-US"/>
        </w:rPr>
        <w:t>End</w:t>
      </w:r>
      <w:r w:rsidRPr="00FC6E16">
        <w:rPr>
          <w:position w:val="6"/>
          <w:lang w:val="en-US"/>
        </w:rPr>
        <w:t xml:space="preserve">. (2), </w:t>
      </w:r>
      <w:r w:rsidRPr="00FC6E16">
        <w:rPr>
          <w:i/>
          <w:iCs/>
          <w:position w:val="6"/>
          <w:lang w:val="en-US"/>
        </w:rPr>
        <w:t xml:space="preserve">Odagmia </w:t>
      </w:r>
      <w:r>
        <w:rPr>
          <w:position w:val="6"/>
          <w:lang w:val="en-US"/>
        </w:rPr>
        <w:t>End</w:t>
      </w:r>
      <w:r w:rsidRPr="00FC6E16">
        <w:rPr>
          <w:position w:val="6"/>
          <w:lang w:val="en-US"/>
        </w:rPr>
        <w:t xml:space="preserve">. (1), </w:t>
      </w:r>
      <w:r w:rsidRPr="00FC6E16">
        <w:rPr>
          <w:i/>
          <w:iCs/>
          <w:position w:val="6"/>
          <w:lang w:val="en-US"/>
        </w:rPr>
        <w:t xml:space="preserve">Simulium </w:t>
      </w:r>
      <w:r>
        <w:rPr>
          <w:position w:val="6"/>
          <w:lang w:val="en-US"/>
        </w:rPr>
        <w:t>Latr</w:t>
      </w:r>
      <w:r w:rsidRPr="00FC6E16">
        <w:rPr>
          <w:position w:val="6"/>
          <w:lang w:val="en-US"/>
        </w:rPr>
        <w:t xml:space="preserve">. (5), </w:t>
      </w:r>
      <w:r w:rsidRPr="00FC6E16">
        <w:rPr>
          <w:i/>
          <w:iCs/>
          <w:position w:val="6"/>
          <w:lang w:val="en-US"/>
        </w:rPr>
        <w:t xml:space="preserve">Eusimulium </w:t>
      </w:r>
      <w:r>
        <w:rPr>
          <w:position w:val="6"/>
          <w:lang w:val="en-US"/>
        </w:rPr>
        <w:t>Roub</w:t>
      </w:r>
      <w:r w:rsidRPr="00FC6E16">
        <w:rPr>
          <w:position w:val="6"/>
          <w:lang w:val="en-US"/>
        </w:rPr>
        <w:t xml:space="preserve">. (4), </w:t>
      </w:r>
      <w:r>
        <w:rPr>
          <w:i/>
          <w:iCs/>
          <w:position w:val="6"/>
          <w:lang w:val="en-US"/>
        </w:rPr>
        <w:t>Nevermannia</w:t>
      </w:r>
      <w:r w:rsidRPr="00FC6E16">
        <w:rPr>
          <w:i/>
          <w:iCs/>
          <w:position w:val="6"/>
          <w:lang w:val="en-US"/>
        </w:rPr>
        <w:t xml:space="preserve"> </w:t>
      </w:r>
      <w:r>
        <w:rPr>
          <w:position w:val="6"/>
          <w:lang w:val="en-US"/>
        </w:rPr>
        <w:t>End</w:t>
      </w:r>
      <w:r w:rsidRPr="00FC6E16">
        <w:rPr>
          <w:position w:val="6"/>
          <w:lang w:val="en-US"/>
        </w:rPr>
        <w:t xml:space="preserve">. (1). </w:t>
      </w:r>
      <w:r>
        <w:rPr>
          <w:position w:val="6"/>
        </w:rPr>
        <w:t>З</w:t>
      </w:r>
      <w:r w:rsidRPr="00FC6E16">
        <w:rPr>
          <w:position w:val="6"/>
          <w:lang w:val="en-US"/>
        </w:rPr>
        <w:t xml:space="preserve"> </w:t>
      </w:r>
      <w:r>
        <w:rPr>
          <w:position w:val="6"/>
        </w:rPr>
        <w:t>них</w:t>
      </w:r>
      <w:r w:rsidRPr="00FC6E16">
        <w:rPr>
          <w:position w:val="6"/>
          <w:lang w:val="en-US"/>
        </w:rPr>
        <w:t xml:space="preserve"> 5 </w:t>
      </w:r>
      <w:r>
        <w:rPr>
          <w:position w:val="6"/>
        </w:rPr>
        <w:t>видів</w:t>
      </w:r>
      <w:r w:rsidRPr="00FC6E16">
        <w:rPr>
          <w:position w:val="6"/>
          <w:lang w:val="en-US"/>
        </w:rPr>
        <w:t xml:space="preserve">: </w:t>
      </w:r>
      <w:r w:rsidRPr="00FC6E16">
        <w:rPr>
          <w:i/>
          <w:iCs/>
          <w:position w:val="6"/>
          <w:lang w:val="en-US"/>
        </w:rPr>
        <w:t xml:space="preserve">Od. pratorum </w:t>
      </w:r>
      <w:r w:rsidRPr="00FC6E16">
        <w:rPr>
          <w:position w:val="6"/>
          <w:lang w:val="en-US"/>
        </w:rPr>
        <w:t>Fried. (1922);</w:t>
      </w:r>
      <w:r w:rsidRPr="00FC6E16">
        <w:rPr>
          <w:i/>
          <w:iCs/>
          <w:position w:val="6"/>
          <w:lang w:val="en-US"/>
        </w:rPr>
        <w:t xml:space="preserve"> </w:t>
      </w:r>
      <w:r>
        <w:rPr>
          <w:i/>
          <w:iCs/>
          <w:position w:val="6"/>
          <w:lang w:val="en-US"/>
        </w:rPr>
        <w:t>S</w:t>
      </w:r>
      <w:r w:rsidRPr="00FC6E16">
        <w:rPr>
          <w:i/>
          <w:iCs/>
          <w:position w:val="6"/>
          <w:lang w:val="en-US"/>
        </w:rPr>
        <w:t>. d</w:t>
      </w:r>
      <w:r>
        <w:rPr>
          <w:i/>
          <w:iCs/>
          <w:position w:val="6"/>
          <w:lang w:val="en-US"/>
        </w:rPr>
        <w:t>olini</w:t>
      </w:r>
      <w:r w:rsidRPr="00FC6E16">
        <w:rPr>
          <w:i/>
          <w:iCs/>
          <w:position w:val="6"/>
          <w:lang w:val="en-US"/>
        </w:rPr>
        <w:t xml:space="preserve"> </w:t>
      </w:r>
      <w:r>
        <w:rPr>
          <w:position w:val="6"/>
          <w:lang w:val="en-US"/>
        </w:rPr>
        <w:t>Uss</w:t>
      </w:r>
      <w:r w:rsidRPr="00FC6E16">
        <w:rPr>
          <w:position w:val="6"/>
          <w:lang w:val="en-US"/>
        </w:rPr>
        <w:t xml:space="preserve">. </w:t>
      </w:r>
      <w:r>
        <w:rPr>
          <w:position w:val="6"/>
          <w:lang w:val="en-US"/>
        </w:rPr>
        <w:t>et</w:t>
      </w:r>
      <w:r w:rsidRPr="00FC6E16">
        <w:rPr>
          <w:position w:val="6"/>
          <w:lang w:val="en-US"/>
        </w:rPr>
        <w:t xml:space="preserve"> </w:t>
      </w:r>
      <w:r>
        <w:rPr>
          <w:position w:val="6"/>
          <w:lang w:val="en-US"/>
        </w:rPr>
        <w:t>Such</w:t>
      </w:r>
      <w:r w:rsidRPr="00FC6E16">
        <w:rPr>
          <w:position w:val="6"/>
          <w:lang w:val="en-US"/>
        </w:rPr>
        <w:t>. (1989);</w:t>
      </w:r>
      <w:r w:rsidRPr="00FC6E16">
        <w:rPr>
          <w:i/>
          <w:iCs/>
          <w:position w:val="6"/>
          <w:lang w:val="en-US"/>
        </w:rPr>
        <w:t xml:space="preserve"> </w:t>
      </w:r>
      <w:r>
        <w:rPr>
          <w:i/>
          <w:iCs/>
          <w:position w:val="6"/>
          <w:lang w:val="en-US"/>
        </w:rPr>
        <w:t>S</w:t>
      </w:r>
      <w:r w:rsidRPr="00FC6E16">
        <w:rPr>
          <w:i/>
          <w:iCs/>
          <w:position w:val="6"/>
          <w:lang w:val="en-US"/>
        </w:rPr>
        <w:t xml:space="preserve">. </w:t>
      </w:r>
      <w:r>
        <w:rPr>
          <w:i/>
          <w:iCs/>
          <w:position w:val="6"/>
          <w:lang w:val="en-US"/>
        </w:rPr>
        <w:t>promorsitans</w:t>
      </w:r>
      <w:r w:rsidRPr="00FC6E16">
        <w:rPr>
          <w:i/>
          <w:iCs/>
          <w:position w:val="6"/>
          <w:lang w:val="en-US"/>
        </w:rPr>
        <w:t xml:space="preserve"> </w:t>
      </w:r>
      <w:r>
        <w:rPr>
          <w:position w:val="6"/>
          <w:lang w:val="en-US"/>
        </w:rPr>
        <w:t>Rubz</w:t>
      </w:r>
      <w:r w:rsidRPr="00FC6E16">
        <w:rPr>
          <w:position w:val="6"/>
          <w:lang w:val="en-US"/>
        </w:rPr>
        <w:t>. (1956);</w:t>
      </w:r>
      <w:r w:rsidRPr="00FC6E16">
        <w:rPr>
          <w:i/>
          <w:iCs/>
          <w:position w:val="6"/>
          <w:lang w:val="en-US"/>
        </w:rPr>
        <w:t xml:space="preserve"> </w:t>
      </w:r>
      <w:r>
        <w:rPr>
          <w:i/>
          <w:iCs/>
          <w:position w:val="6"/>
          <w:lang w:val="en-US"/>
        </w:rPr>
        <w:t>S</w:t>
      </w:r>
      <w:r w:rsidRPr="00FC6E16">
        <w:rPr>
          <w:i/>
          <w:iCs/>
          <w:position w:val="6"/>
          <w:lang w:val="en-US"/>
        </w:rPr>
        <w:t xml:space="preserve">. </w:t>
      </w:r>
      <w:r>
        <w:rPr>
          <w:i/>
          <w:iCs/>
          <w:position w:val="6"/>
          <w:lang w:val="en-US"/>
        </w:rPr>
        <w:t>verecundum</w:t>
      </w:r>
      <w:r w:rsidRPr="00FC6E16">
        <w:rPr>
          <w:i/>
          <w:iCs/>
          <w:position w:val="6"/>
          <w:lang w:val="en-US"/>
        </w:rPr>
        <w:t xml:space="preserve"> </w:t>
      </w:r>
      <w:r>
        <w:rPr>
          <w:position w:val="6"/>
          <w:lang w:val="en-US"/>
        </w:rPr>
        <w:t>St</w:t>
      </w:r>
      <w:r w:rsidRPr="00FC6E16">
        <w:rPr>
          <w:position w:val="6"/>
          <w:lang w:val="en-US"/>
        </w:rPr>
        <w:t xml:space="preserve">. </w:t>
      </w:r>
      <w:r>
        <w:rPr>
          <w:position w:val="6"/>
          <w:lang w:val="en-US"/>
        </w:rPr>
        <w:t>et</w:t>
      </w:r>
      <w:r w:rsidRPr="00FC6E16">
        <w:rPr>
          <w:position w:val="6"/>
          <w:lang w:val="en-US"/>
        </w:rPr>
        <w:t xml:space="preserve"> </w:t>
      </w:r>
      <w:r>
        <w:rPr>
          <w:position w:val="6"/>
          <w:lang w:val="en-US"/>
        </w:rPr>
        <w:t>Jamnb</w:t>
      </w:r>
      <w:r w:rsidRPr="00FC6E16">
        <w:rPr>
          <w:position w:val="6"/>
          <w:lang w:val="en-US"/>
        </w:rPr>
        <w:t>. (1955);</w:t>
      </w:r>
      <w:r w:rsidRPr="00FC6E16">
        <w:rPr>
          <w:i/>
          <w:iCs/>
          <w:position w:val="6"/>
          <w:lang w:val="en-US"/>
        </w:rPr>
        <w:t xml:space="preserve"> </w:t>
      </w:r>
      <w:r>
        <w:rPr>
          <w:i/>
          <w:iCs/>
          <w:position w:val="6"/>
          <w:lang w:val="en-US"/>
        </w:rPr>
        <w:t>Nev</w:t>
      </w:r>
      <w:r w:rsidRPr="00FC6E16">
        <w:rPr>
          <w:i/>
          <w:iCs/>
          <w:position w:val="6"/>
          <w:lang w:val="en-US"/>
        </w:rPr>
        <w:t xml:space="preserve">. </w:t>
      </w:r>
      <w:r>
        <w:rPr>
          <w:i/>
          <w:iCs/>
          <w:position w:val="6"/>
          <w:lang w:val="en-US"/>
        </w:rPr>
        <w:t>volinicum</w:t>
      </w:r>
      <w:r w:rsidRPr="00FC6E16">
        <w:rPr>
          <w:i/>
          <w:iCs/>
          <w:position w:val="6"/>
          <w:lang w:val="en-US"/>
        </w:rPr>
        <w:t xml:space="preserve"> </w:t>
      </w:r>
      <w:r>
        <w:rPr>
          <w:position w:val="6"/>
          <w:lang w:val="en-US"/>
        </w:rPr>
        <w:t>Uss</w:t>
      </w:r>
      <w:r w:rsidRPr="00FC6E16">
        <w:rPr>
          <w:position w:val="6"/>
          <w:lang w:val="en-US"/>
        </w:rPr>
        <w:t xml:space="preserve">. </w:t>
      </w:r>
      <w:r>
        <w:rPr>
          <w:position w:val="6"/>
          <w:lang w:val="en-US"/>
        </w:rPr>
        <w:t>et</w:t>
      </w:r>
      <w:r w:rsidRPr="00FC6E16">
        <w:rPr>
          <w:position w:val="6"/>
          <w:lang w:val="en-US"/>
        </w:rPr>
        <w:t xml:space="preserve"> </w:t>
      </w:r>
      <w:r>
        <w:rPr>
          <w:position w:val="6"/>
          <w:lang w:val="en-US"/>
        </w:rPr>
        <w:t>Such</w:t>
      </w:r>
      <w:r w:rsidRPr="00FC6E16">
        <w:rPr>
          <w:position w:val="6"/>
          <w:lang w:val="en-US"/>
        </w:rPr>
        <w:t xml:space="preserve">. (1990) </w:t>
      </w:r>
      <w:r>
        <w:rPr>
          <w:position w:val="6"/>
        </w:rPr>
        <w:t>вперше</w:t>
      </w:r>
      <w:r w:rsidRPr="00FC6E16">
        <w:rPr>
          <w:position w:val="6"/>
          <w:lang w:val="en-US"/>
        </w:rPr>
        <w:t xml:space="preserve"> </w:t>
      </w:r>
      <w:r>
        <w:rPr>
          <w:position w:val="6"/>
        </w:rPr>
        <w:t>зареєстровані</w:t>
      </w:r>
      <w:r w:rsidRPr="00FC6E16">
        <w:rPr>
          <w:position w:val="6"/>
          <w:lang w:val="en-US"/>
        </w:rPr>
        <w:t xml:space="preserve"> </w:t>
      </w:r>
      <w:r>
        <w:rPr>
          <w:position w:val="6"/>
        </w:rPr>
        <w:t>в</w:t>
      </w:r>
      <w:r w:rsidRPr="00FC6E16">
        <w:rPr>
          <w:position w:val="6"/>
          <w:lang w:val="en-US"/>
        </w:rPr>
        <w:t xml:space="preserve"> </w:t>
      </w:r>
      <w:r>
        <w:rPr>
          <w:position w:val="6"/>
        </w:rPr>
        <w:t>регіоні</w:t>
      </w:r>
      <w:r w:rsidRPr="00FC6E16">
        <w:rPr>
          <w:position w:val="6"/>
          <w:lang w:val="en-US"/>
        </w:rPr>
        <w:t xml:space="preserve">. </w:t>
      </w:r>
      <w:r>
        <w:rPr>
          <w:position w:val="6"/>
        </w:rPr>
        <w:t>Однією</w:t>
      </w:r>
      <w:r w:rsidRPr="00FC6E16">
        <w:rPr>
          <w:position w:val="6"/>
          <w:lang w:val="en-US"/>
        </w:rPr>
        <w:t xml:space="preserve"> </w:t>
      </w:r>
      <w:r>
        <w:rPr>
          <w:position w:val="6"/>
        </w:rPr>
        <w:t>з</w:t>
      </w:r>
      <w:r w:rsidRPr="00FC6E16">
        <w:rPr>
          <w:position w:val="6"/>
          <w:lang w:val="en-US"/>
        </w:rPr>
        <w:t xml:space="preserve"> </w:t>
      </w:r>
      <w:r>
        <w:rPr>
          <w:position w:val="6"/>
        </w:rPr>
        <w:t>особливостей</w:t>
      </w:r>
      <w:r w:rsidRPr="00FC6E16">
        <w:rPr>
          <w:position w:val="6"/>
          <w:lang w:val="en-US"/>
        </w:rPr>
        <w:t xml:space="preserve"> </w:t>
      </w:r>
      <w:r>
        <w:rPr>
          <w:position w:val="6"/>
        </w:rPr>
        <w:t>розвитку</w:t>
      </w:r>
      <w:r w:rsidRPr="00FC6E16">
        <w:rPr>
          <w:position w:val="6"/>
          <w:lang w:val="en-US"/>
        </w:rPr>
        <w:t xml:space="preserve"> </w:t>
      </w:r>
      <w:r>
        <w:rPr>
          <w:position w:val="6"/>
        </w:rPr>
        <w:t>мошок</w:t>
      </w:r>
      <w:r w:rsidRPr="00FC6E16">
        <w:rPr>
          <w:position w:val="6"/>
          <w:lang w:val="en-US"/>
        </w:rPr>
        <w:t xml:space="preserve"> </w:t>
      </w:r>
      <w:r>
        <w:rPr>
          <w:position w:val="6"/>
        </w:rPr>
        <w:t>є</w:t>
      </w:r>
      <w:r w:rsidRPr="00FC6E16">
        <w:rPr>
          <w:position w:val="6"/>
          <w:lang w:val="en-US"/>
        </w:rPr>
        <w:t xml:space="preserve"> </w:t>
      </w:r>
      <w:r>
        <w:rPr>
          <w:position w:val="6"/>
        </w:rPr>
        <w:t>те</w:t>
      </w:r>
      <w:r w:rsidRPr="00FC6E16">
        <w:rPr>
          <w:position w:val="6"/>
          <w:lang w:val="en-US"/>
        </w:rPr>
        <w:t xml:space="preserve">, </w:t>
      </w:r>
      <w:r>
        <w:rPr>
          <w:position w:val="6"/>
        </w:rPr>
        <w:t>що</w:t>
      </w:r>
      <w:r w:rsidRPr="00FC6E16">
        <w:rPr>
          <w:position w:val="6"/>
          <w:lang w:val="en-US"/>
        </w:rPr>
        <w:t xml:space="preserve"> </w:t>
      </w:r>
      <w:r>
        <w:rPr>
          <w:position w:val="6"/>
        </w:rPr>
        <w:t>їх</w:t>
      </w:r>
      <w:r w:rsidRPr="00FC6E16">
        <w:rPr>
          <w:position w:val="6"/>
          <w:lang w:val="en-US"/>
        </w:rPr>
        <w:t xml:space="preserve"> </w:t>
      </w:r>
      <w:r>
        <w:rPr>
          <w:position w:val="6"/>
        </w:rPr>
        <w:t>виплід</w:t>
      </w:r>
      <w:r w:rsidRPr="00FC6E16">
        <w:rPr>
          <w:position w:val="6"/>
          <w:lang w:val="en-US"/>
        </w:rPr>
        <w:t xml:space="preserve"> </w:t>
      </w:r>
      <w:r>
        <w:rPr>
          <w:position w:val="6"/>
        </w:rPr>
        <w:t>відбувається</w:t>
      </w:r>
      <w:r w:rsidRPr="00FC6E16">
        <w:rPr>
          <w:position w:val="6"/>
          <w:lang w:val="en-US"/>
        </w:rPr>
        <w:t xml:space="preserve"> </w:t>
      </w:r>
      <w:r>
        <w:rPr>
          <w:position w:val="6"/>
        </w:rPr>
        <w:t>як</w:t>
      </w:r>
      <w:r w:rsidRPr="00FC6E16">
        <w:rPr>
          <w:position w:val="6"/>
          <w:lang w:val="en-US"/>
        </w:rPr>
        <w:t xml:space="preserve"> </w:t>
      </w:r>
      <w:r>
        <w:rPr>
          <w:position w:val="6"/>
        </w:rPr>
        <w:t>у</w:t>
      </w:r>
      <w:r w:rsidRPr="00FC6E16">
        <w:rPr>
          <w:position w:val="6"/>
          <w:lang w:val="en-US"/>
        </w:rPr>
        <w:t xml:space="preserve"> </w:t>
      </w:r>
      <w:r>
        <w:rPr>
          <w:position w:val="6"/>
        </w:rPr>
        <w:t>великих</w:t>
      </w:r>
      <w:r w:rsidRPr="00FC6E16">
        <w:rPr>
          <w:position w:val="6"/>
          <w:lang w:val="en-US"/>
        </w:rPr>
        <w:t xml:space="preserve"> </w:t>
      </w:r>
      <w:r>
        <w:rPr>
          <w:position w:val="6"/>
        </w:rPr>
        <w:t>швидкоплинних</w:t>
      </w:r>
      <w:r w:rsidRPr="00FC6E16">
        <w:rPr>
          <w:position w:val="6"/>
          <w:lang w:val="en-US"/>
        </w:rPr>
        <w:t xml:space="preserve"> </w:t>
      </w:r>
      <w:r>
        <w:rPr>
          <w:position w:val="6"/>
        </w:rPr>
        <w:t>ріках</w:t>
      </w:r>
      <w:r w:rsidRPr="00FC6E16">
        <w:rPr>
          <w:position w:val="6"/>
          <w:lang w:val="en-US"/>
        </w:rPr>
        <w:t xml:space="preserve"> (</w:t>
      </w:r>
      <w:r>
        <w:rPr>
          <w:position w:val="6"/>
        </w:rPr>
        <w:t>Прип</w:t>
      </w:r>
      <w:r w:rsidRPr="00FC6E16">
        <w:rPr>
          <w:position w:val="6"/>
          <w:lang w:val="en-US"/>
        </w:rPr>
        <w:t>’</w:t>
      </w:r>
      <w:r>
        <w:rPr>
          <w:position w:val="6"/>
        </w:rPr>
        <w:t>ять</w:t>
      </w:r>
      <w:r w:rsidRPr="00FC6E16">
        <w:rPr>
          <w:position w:val="6"/>
          <w:lang w:val="en-US"/>
        </w:rPr>
        <w:t xml:space="preserve">, </w:t>
      </w:r>
      <w:r>
        <w:rPr>
          <w:position w:val="6"/>
        </w:rPr>
        <w:t>Горинь</w:t>
      </w:r>
      <w:r w:rsidRPr="00FC6E16">
        <w:rPr>
          <w:position w:val="6"/>
          <w:lang w:val="en-US"/>
        </w:rPr>
        <w:t xml:space="preserve">, </w:t>
      </w:r>
      <w:r>
        <w:rPr>
          <w:position w:val="6"/>
        </w:rPr>
        <w:t>Случ</w:t>
      </w:r>
      <w:r w:rsidRPr="00FC6E16">
        <w:rPr>
          <w:position w:val="6"/>
          <w:lang w:val="en-US"/>
        </w:rPr>
        <w:t xml:space="preserve">), </w:t>
      </w:r>
      <w:r>
        <w:rPr>
          <w:position w:val="6"/>
        </w:rPr>
        <w:t>так</w:t>
      </w:r>
      <w:r w:rsidRPr="00FC6E16">
        <w:rPr>
          <w:position w:val="6"/>
          <w:lang w:val="en-US"/>
        </w:rPr>
        <w:t xml:space="preserve"> </w:t>
      </w:r>
      <w:r>
        <w:rPr>
          <w:position w:val="6"/>
        </w:rPr>
        <w:t>і</w:t>
      </w:r>
      <w:r w:rsidRPr="00FC6E16">
        <w:rPr>
          <w:position w:val="6"/>
          <w:lang w:val="en-US"/>
        </w:rPr>
        <w:t xml:space="preserve"> </w:t>
      </w:r>
      <w:r>
        <w:rPr>
          <w:position w:val="6"/>
        </w:rPr>
        <w:t>в</w:t>
      </w:r>
      <w:r w:rsidRPr="00FC6E16">
        <w:rPr>
          <w:position w:val="6"/>
          <w:lang w:val="en-US"/>
        </w:rPr>
        <w:t xml:space="preserve"> </w:t>
      </w:r>
      <w:r>
        <w:rPr>
          <w:position w:val="6"/>
        </w:rPr>
        <w:t>численних</w:t>
      </w:r>
      <w:r w:rsidRPr="00FC6E16">
        <w:rPr>
          <w:position w:val="6"/>
          <w:lang w:val="en-US"/>
        </w:rPr>
        <w:t xml:space="preserve"> </w:t>
      </w:r>
      <w:r>
        <w:rPr>
          <w:position w:val="6"/>
        </w:rPr>
        <w:t>їх</w:t>
      </w:r>
      <w:r w:rsidRPr="00FC6E16">
        <w:rPr>
          <w:position w:val="6"/>
          <w:lang w:val="en-US"/>
        </w:rPr>
        <w:t xml:space="preserve"> </w:t>
      </w:r>
      <w:r>
        <w:rPr>
          <w:position w:val="6"/>
        </w:rPr>
        <w:t>притоках</w:t>
      </w:r>
      <w:r w:rsidRPr="00FC6E16">
        <w:rPr>
          <w:position w:val="6"/>
          <w:lang w:val="en-US"/>
        </w:rPr>
        <w:t xml:space="preserve">. </w:t>
      </w:r>
      <w:r>
        <w:rPr>
          <w:position w:val="6"/>
        </w:rPr>
        <w:t xml:space="preserve">При наявності порожистих ділянок, де швидкість течії досягає 0,8 – 1,2 м/с, і затоплених на середині русла предметів, поселення личинок траплялися частіше, ніж у плавній течії прибережної зони. </w:t>
      </w:r>
    </w:p>
    <w:p w:rsidR="00FC6E16" w:rsidRDefault="00FC6E16" w:rsidP="00FC6E16">
      <w:pPr>
        <w:pStyle w:val="affffffffb"/>
        <w:ind w:left="0" w:firstLine="567"/>
        <w:rPr>
          <w:position w:val="6"/>
        </w:rPr>
      </w:pPr>
      <w:r>
        <w:rPr>
          <w:position w:val="6"/>
        </w:rPr>
        <w:t xml:space="preserve">Встановлено, що мошки мають 1 – 3 генерації на рік. Найбільш ранній виліт спостерігався у видів, які зимують у фазі личинки: </w:t>
      </w:r>
      <w:r>
        <w:rPr>
          <w:i/>
          <w:iCs/>
          <w:position w:val="6"/>
        </w:rPr>
        <w:t>B. erythrocephala</w:t>
      </w:r>
      <w:r>
        <w:rPr>
          <w:position w:val="6"/>
        </w:rPr>
        <w:t xml:space="preserve"> </w:t>
      </w:r>
      <w:r>
        <w:rPr>
          <w:position w:val="6"/>
          <w:lang w:val="en-US"/>
        </w:rPr>
        <w:t>De</w:t>
      </w:r>
      <w:r>
        <w:rPr>
          <w:position w:val="6"/>
        </w:rPr>
        <w:t xml:space="preserve"> </w:t>
      </w:r>
      <w:r>
        <w:rPr>
          <w:position w:val="6"/>
          <w:lang w:val="en-US"/>
        </w:rPr>
        <w:t>Geer</w:t>
      </w:r>
      <w:r>
        <w:rPr>
          <w:position w:val="6"/>
        </w:rPr>
        <w:t xml:space="preserve"> (ІД-35,7), </w:t>
      </w:r>
      <w:r>
        <w:rPr>
          <w:i/>
          <w:iCs/>
          <w:position w:val="6"/>
        </w:rPr>
        <w:t xml:space="preserve">Sch. nigra </w:t>
      </w:r>
      <w:r>
        <w:rPr>
          <w:position w:val="6"/>
          <w:lang w:val="en-US"/>
        </w:rPr>
        <w:t>Mg</w:t>
      </w:r>
      <w:r>
        <w:rPr>
          <w:position w:val="6"/>
        </w:rPr>
        <w:t xml:space="preserve">. </w:t>
      </w:r>
      <w:r w:rsidRPr="00FC6E16">
        <w:rPr>
          <w:position w:val="6"/>
          <w:lang w:val="en-US"/>
        </w:rPr>
        <w:t>(</w:t>
      </w:r>
      <w:r>
        <w:rPr>
          <w:position w:val="6"/>
        </w:rPr>
        <w:t>ІД</w:t>
      </w:r>
      <w:r w:rsidRPr="00FC6E16">
        <w:rPr>
          <w:position w:val="6"/>
          <w:lang w:val="en-US"/>
        </w:rPr>
        <w:t xml:space="preserve">-18,5), </w:t>
      </w:r>
      <w:r w:rsidRPr="00FC6E16">
        <w:rPr>
          <w:i/>
          <w:iCs/>
          <w:position w:val="6"/>
          <w:lang w:val="en-US"/>
        </w:rPr>
        <w:t xml:space="preserve">W. equina </w:t>
      </w:r>
      <w:r>
        <w:rPr>
          <w:position w:val="6"/>
          <w:lang w:val="en-US"/>
        </w:rPr>
        <w:t>L</w:t>
      </w:r>
      <w:r w:rsidRPr="00FC6E16">
        <w:rPr>
          <w:position w:val="6"/>
          <w:lang w:val="en-US"/>
        </w:rPr>
        <w:t>. (</w:t>
      </w:r>
      <w:r>
        <w:rPr>
          <w:position w:val="6"/>
        </w:rPr>
        <w:t>ІД</w:t>
      </w:r>
      <w:r w:rsidRPr="00FC6E16">
        <w:rPr>
          <w:position w:val="6"/>
          <w:lang w:val="en-US"/>
        </w:rPr>
        <w:t xml:space="preserve">-13,3), </w:t>
      </w:r>
      <w:r w:rsidRPr="00FC6E16">
        <w:rPr>
          <w:i/>
          <w:iCs/>
          <w:position w:val="6"/>
          <w:lang w:val="en-US"/>
        </w:rPr>
        <w:t>B. sericata</w:t>
      </w:r>
      <w:r w:rsidRPr="00FC6E16">
        <w:rPr>
          <w:position w:val="6"/>
          <w:lang w:val="en-US"/>
        </w:rPr>
        <w:t xml:space="preserve"> </w:t>
      </w:r>
      <w:r>
        <w:rPr>
          <w:position w:val="6"/>
          <w:lang w:val="en-US"/>
        </w:rPr>
        <w:t>Mg</w:t>
      </w:r>
      <w:r w:rsidRPr="00FC6E16">
        <w:rPr>
          <w:position w:val="6"/>
          <w:lang w:val="en-US"/>
        </w:rPr>
        <w:t>. (</w:t>
      </w:r>
      <w:r>
        <w:rPr>
          <w:position w:val="6"/>
        </w:rPr>
        <w:t>ІД</w:t>
      </w:r>
      <w:r w:rsidRPr="00FC6E16">
        <w:rPr>
          <w:position w:val="6"/>
          <w:lang w:val="en-US"/>
        </w:rPr>
        <w:t xml:space="preserve">-5,1), </w:t>
      </w:r>
      <w:r w:rsidRPr="00FC6E16">
        <w:rPr>
          <w:i/>
          <w:iCs/>
          <w:position w:val="6"/>
          <w:lang w:val="en-US"/>
        </w:rPr>
        <w:t>S</w:t>
      </w:r>
      <w:r w:rsidRPr="00FC6E16">
        <w:rPr>
          <w:i/>
          <w:iCs/>
          <w:spacing w:val="80"/>
          <w:position w:val="6"/>
          <w:lang w:val="en-US"/>
        </w:rPr>
        <w:t>.</w:t>
      </w:r>
      <w:r w:rsidRPr="00FC6E16">
        <w:rPr>
          <w:i/>
          <w:iCs/>
          <w:position w:val="6"/>
          <w:lang w:val="en-US"/>
        </w:rPr>
        <w:t>morsitans</w:t>
      </w:r>
      <w:r w:rsidRPr="00FC6E16">
        <w:rPr>
          <w:position w:val="6"/>
          <w:lang w:val="en-US"/>
        </w:rPr>
        <w:t xml:space="preserve"> </w:t>
      </w:r>
      <w:r>
        <w:rPr>
          <w:position w:val="6"/>
          <w:lang w:val="en-US"/>
        </w:rPr>
        <w:t>Edw</w:t>
      </w:r>
      <w:r w:rsidRPr="00FC6E16">
        <w:rPr>
          <w:position w:val="6"/>
          <w:lang w:val="en-US"/>
        </w:rPr>
        <w:t xml:space="preserve">. </w:t>
      </w:r>
      <w:r>
        <w:rPr>
          <w:position w:val="6"/>
        </w:rPr>
        <w:t>(ІД-7,8),</w:t>
      </w:r>
      <w:r>
        <w:rPr>
          <w:i/>
          <w:iCs/>
          <w:position w:val="6"/>
        </w:rPr>
        <w:t xml:space="preserve"> Od. ornata</w:t>
      </w:r>
      <w:r>
        <w:rPr>
          <w:position w:val="6"/>
        </w:rPr>
        <w:t xml:space="preserve"> </w:t>
      </w:r>
      <w:r>
        <w:rPr>
          <w:position w:val="6"/>
          <w:lang w:val="en-US"/>
        </w:rPr>
        <w:t>Mg</w:t>
      </w:r>
      <w:r>
        <w:rPr>
          <w:position w:val="6"/>
        </w:rPr>
        <w:t>. (ІД-4,8). У роки з холодною весною (2004, 2005) розвиток преімагінальних стадій затримувався до 12 діб. Масове заляльковування та виліт відбувалися в кінці квітня – на початку травня, коли вода прогрівалась до 18 °</w:t>
      </w:r>
      <w:r>
        <w:rPr>
          <w:position w:val="6"/>
          <w:lang w:val="en-US"/>
        </w:rPr>
        <w:t>C</w:t>
      </w:r>
      <w:r>
        <w:rPr>
          <w:position w:val="6"/>
        </w:rPr>
        <w:t>. Виплід другого покоління проходив у кінці червня – на початку липня при температурі води 20 °</w:t>
      </w:r>
      <w:r>
        <w:rPr>
          <w:position w:val="6"/>
          <w:lang w:val="en-US"/>
        </w:rPr>
        <w:t>C</w:t>
      </w:r>
      <w:r>
        <w:rPr>
          <w:position w:val="6"/>
        </w:rPr>
        <w:t>; третього – в серпні при температурі води 22 °</w:t>
      </w:r>
      <w:r>
        <w:rPr>
          <w:position w:val="6"/>
          <w:lang w:val="en-US"/>
        </w:rPr>
        <w:t>C</w:t>
      </w:r>
      <w:r>
        <w:rPr>
          <w:position w:val="6"/>
        </w:rPr>
        <w:t xml:space="preserve">. </w:t>
      </w:r>
    </w:p>
    <w:p w:rsidR="00FC6E16" w:rsidRDefault="00FC6E16" w:rsidP="00FC6E16">
      <w:pPr>
        <w:pStyle w:val="affffffffb"/>
        <w:ind w:left="0" w:firstLine="567"/>
        <w:rPr>
          <w:position w:val="6"/>
        </w:rPr>
      </w:pPr>
      <w:r>
        <w:rPr>
          <w:position w:val="6"/>
        </w:rPr>
        <w:t xml:space="preserve">В цілому відзначено, що кількість генерацій і терміни розвитку залежать від генетичних особливостей виду, гідротермічних умов водотоку та погодних факторів сезону. </w:t>
      </w:r>
    </w:p>
    <w:p w:rsidR="00FC6E16" w:rsidRDefault="00FC6E16" w:rsidP="00FC6E16">
      <w:pPr>
        <w:pStyle w:val="affffffffb"/>
        <w:ind w:left="0" w:firstLine="567"/>
        <w:rPr>
          <w:position w:val="6"/>
        </w:rPr>
      </w:pPr>
      <w:r>
        <w:rPr>
          <w:position w:val="6"/>
        </w:rPr>
        <w:t xml:space="preserve">Для зручного, більш точного проведення обліку та достовірного визначення видового складу кровосисних мошок запропоновано метод збору комах під пологом на тварині, яка фіксується в станку. В результаті проведення 32 добових зборів </w:t>
      </w:r>
      <w:r>
        <w:rPr>
          <w:i/>
          <w:iCs/>
          <w:position w:val="6"/>
        </w:rPr>
        <w:t xml:space="preserve">B. erythrocephala </w:t>
      </w:r>
      <w:r>
        <w:rPr>
          <w:position w:val="6"/>
        </w:rPr>
        <w:t xml:space="preserve">виявляли у 21, </w:t>
      </w:r>
      <w:r>
        <w:rPr>
          <w:i/>
          <w:iCs/>
          <w:position w:val="6"/>
        </w:rPr>
        <w:t xml:space="preserve">Sch. nigra </w:t>
      </w:r>
      <w:r>
        <w:rPr>
          <w:position w:val="6"/>
        </w:rPr>
        <w:t xml:space="preserve">– у 10, </w:t>
      </w:r>
      <w:r>
        <w:rPr>
          <w:i/>
          <w:iCs/>
          <w:position w:val="6"/>
          <w:lang w:val="en-US"/>
        </w:rPr>
        <w:t>W</w:t>
      </w:r>
      <w:r>
        <w:rPr>
          <w:i/>
          <w:iCs/>
          <w:position w:val="6"/>
        </w:rPr>
        <w:t xml:space="preserve">. </w:t>
      </w:r>
      <w:r>
        <w:rPr>
          <w:i/>
          <w:iCs/>
          <w:position w:val="6"/>
          <w:lang w:val="en-US"/>
        </w:rPr>
        <w:t>equine</w:t>
      </w:r>
      <w:r>
        <w:rPr>
          <w:i/>
          <w:iCs/>
          <w:position w:val="6"/>
        </w:rPr>
        <w:t xml:space="preserve"> </w:t>
      </w:r>
      <w:r>
        <w:rPr>
          <w:position w:val="6"/>
        </w:rPr>
        <w:t xml:space="preserve">– у 3, </w:t>
      </w:r>
      <w:r>
        <w:rPr>
          <w:i/>
          <w:iCs/>
          <w:position w:val="6"/>
        </w:rPr>
        <w:lastRenderedPageBreak/>
        <w:t>S</w:t>
      </w:r>
      <w:r>
        <w:rPr>
          <w:i/>
          <w:iCs/>
          <w:spacing w:val="60"/>
          <w:position w:val="6"/>
        </w:rPr>
        <w:t>.</w:t>
      </w:r>
      <w:r>
        <w:rPr>
          <w:i/>
          <w:iCs/>
          <w:position w:val="6"/>
        </w:rPr>
        <w:t xml:space="preserve">argyreatum </w:t>
      </w:r>
      <w:r>
        <w:rPr>
          <w:position w:val="6"/>
          <w:lang w:val="en-US"/>
        </w:rPr>
        <w:t>Mg</w:t>
      </w:r>
      <w:r>
        <w:rPr>
          <w:position w:val="6"/>
        </w:rPr>
        <w:t>.</w:t>
      </w:r>
      <w:r>
        <w:rPr>
          <w:i/>
          <w:iCs/>
          <w:position w:val="6"/>
        </w:rPr>
        <w:t xml:space="preserve"> </w:t>
      </w:r>
      <w:r>
        <w:rPr>
          <w:position w:val="6"/>
        </w:rPr>
        <w:t xml:space="preserve">– у 3, </w:t>
      </w:r>
      <w:r>
        <w:rPr>
          <w:i/>
          <w:iCs/>
          <w:position w:val="6"/>
        </w:rPr>
        <w:t xml:space="preserve">Od. ornata </w:t>
      </w:r>
      <w:r>
        <w:rPr>
          <w:position w:val="6"/>
        </w:rPr>
        <w:t xml:space="preserve">– у 3, </w:t>
      </w:r>
      <w:r>
        <w:rPr>
          <w:i/>
          <w:iCs/>
          <w:position w:val="6"/>
        </w:rPr>
        <w:t xml:space="preserve">S. morsitans </w:t>
      </w:r>
      <w:r>
        <w:rPr>
          <w:position w:val="6"/>
        </w:rPr>
        <w:t xml:space="preserve">– у 2, </w:t>
      </w:r>
      <w:r>
        <w:rPr>
          <w:i/>
          <w:iCs/>
          <w:position w:val="6"/>
        </w:rPr>
        <w:t xml:space="preserve">E. angustitarse </w:t>
      </w:r>
      <w:r>
        <w:rPr>
          <w:position w:val="6"/>
          <w:lang w:val="en-US"/>
        </w:rPr>
        <w:t>Lundstr</w:t>
      </w:r>
      <w:r>
        <w:rPr>
          <w:position w:val="6"/>
        </w:rPr>
        <w:t xml:space="preserve">. – у 2, </w:t>
      </w:r>
      <w:r>
        <w:rPr>
          <w:i/>
          <w:iCs/>
          <w:position w:val="6"/>
        </w:rPr>
        <w:t xml:space="preserve">S. galeratum </w:t>
      </w:r>
      <w:r>
        <w:rPr>
          <w:position w:val="6"/>
          <w:lang w:val="en-US"/>
        </w:rPr>
        <w:t>Edw</w:t>
      </w:r>
      <w:r>
        <w:rPr>
          <w:position w:val="6"/>
        </w:rPr>
        <w:t xml:space="preserve">. – в 1 зборі. </w:t>
      </w:r>
    </w:p>
    <w:p w:rsidR="00FC6E16" w:rsidRDefault="00FC6E16" w:rsidP="00FC6E16">
      <w:pPr>
        <w:ind w:firstLine="567"/>
        <w:jc w:val="both"/>
        <w:rPr>
          <w:position w:val="6"/>
          <w:sz w:val="28"/>
          <w:szCs w:val="28"/>
        </w:rPr>
      </w:pPr>
      <w:r>
        <w:rPr>
          <w:position w:val="6"/>
          <w:sz w:val="28"/>
          <w:szCs w:val="28"/>
        </w:rPr>
        <w:t xml:space="preserve">Таким чином, за частотою виявлення на тварині червоноголова мошка переважала чорну у 2 рази й у 7 – 10 разів інші види. </w:t>
      </w:r>
    </w:p>
    <w:p w:rsidR="00FC6E16" w:rsidRDefault="00FC6E16" w:rsidP="00FC6E16">
      <w:pPr>
        <w:ind w:firstLine="567"/>
        <w:jc w:val="both"/>
        <w:rPr>
          <w:position w:val="6"/>
          <w:sz w:val="28"/>
          <w:szCs w:val="28"/>
        </w:rPr>
      </w:pPr>
      <w:r>
        <w:rPr>
          <w:b/>
          <w:bCs/>
          <w:position w:val="6"/>
          <w:sz w:val="28"/>
          <w:szCs w:val="28"/>
        </w:rPr>
        <w:t xml:space="preserve">Сезонна і добова динаміка чисельності мошок та вплив екологічних факторів на активність їх нападу. </w:t>
      </w:r>
      <w:r>
        <w:rPr>
          <w:position w:val="6"/>
          <w:sz w:val="28"/>
          <w:szCs w:val="28"/>
        </w:rPr>
        <w:t xml:space="preserve">Приуроченість окремих видів кровосисних мошок до різних типів водотоків та природних зон обумовлює характер сезонної динаміки чисельності популяцій, що нападають. Відмічено два підйоми активності нападу мошок. Перший – при вильоті їх із невеликих водойм, які порівняно добре та швидко прогріваються. Другий – за рахунок вильоту популяцій з великих річок із повільним прогріванням, що саме і характеризує динаміку їх відродження. Перший підйом активності нападу починається переважно в І – ІІ декаді травня, інколи затягується до червня. Він буває вищим, ніж другий, і здебільшого зумовлює захворювання тварин на симуліїдотоксикоз. Другий підйом активності мошок (перша половина червня) буває не щорічно і, як правило, ніколи не супроводжується масовим захворюванням тварин. </w:t>
      </w:r>
    </w:p>
    <w:p w:rsidR="00FC6E16" w:rsidRDefault="00FC6E16" w:rsidP="00FC6E16">
      <w:pPr>
        <w:ind w:firstLine="567"/>
        <w:jc w:val="both"/>
        <w:rPr>
          <w:position w:val="6"/>
          <w:sz w:val="28"/>
          <w:szCs w:val="28"/>
        </w:rPr>
      </w:pPr>
      <w:r>
        <w:rPr>
          <w:position w:val="6"/>
          <w:sz w:val="28"/>
          <w:szCs w:val="28"/>
        </w:rPr>
        <w:t>У період високої активності мошок одночасно простежується виліт інших компонентів гнусу. Окрім симуліїд весняного покоління (1500 екз./5-хв. облік), на тварині виявляли комарів (130 екз./5-хв. облік) і мокреців (20 екз./15-хв. облік). У літній період виліт мошок збігався з активністю нападу ґедзів (9 екз./15-хв. облік) та мух-жигалок (50 екз./15-хв. облік). Найвищу активність нападу кровососів спостерігали у ландшафтах із більш різноманітними умовами для розвитку преімагінальних фаз – лісові масиви та заплавні луки.</w:t>
      </w:r>
    </w:p>
    <w:p w:rsidR="00FC6E16" w:rsidRDefault="00FC6E16" w:rsidP="00FC6E16">
      <w:pPr>
        <w:ind w:firstLine="567"/>
        <w:jc w:val="both"/>
        <w:rPr>
          <w:position w:val="6"/>
          <w:sz w:val="28"/>
          <w:szCs w:val="28"/>
        </w:rPr>
      </w:pPr>
      <w:r>
        <w:rPr>
          <w:position w:val="6"/>
          <w:sz w:val="28"/>
          <w:szCs w:val="28"/>
        </w:rPr>
        <w:t xml:space="preserve">Добовий ритм активності мошок залежить від сезону року і належить до короткочасного ранково-вечірнього типу. У весняний і ранньолітній періоди основним фактором, який визначає добовий ритм активності мошок, є температура, в літній період – освітлення, а в осінній, коли збільшується кількість днів із похмурою погодою, кровососи нападають впродовж усього світлового дня. </w:t>
      </w:r>
    </w:p>
    <w:p w:rsidR="00FC6E16" w:rsidRDefault="00FC6E16" w:rsidP="00FC6E16">
      <w:pPr>
        <w:pStyle w:val="37"/>
        <w:spacing w:after="0"/>
        <w:ind w:left="0" w:firstLine="567"/>
        <w:rPr>
          <w:position w:val="6"/>
          <w:sz w:val="28"/>
          <w:szCs w:val="28"/>
        </w:rPr>
      </w:pPr>
      <w:r>
        <w:rPr>
          <w:position w:val="6"/>
          <w:sz w:val="28"/>
          <w:szCs w:val="28"/>
        </w:rPr>
        <w:t xml:space="preserve">Загалом встановлено, що сезонна і добова динаміка кровосисної активності мошок визначається термінами вильоту видів, кількістю генерацій, їх чисельністю та погодними умовами. </w:t>
      </w:r>
    </w:p>
    <w:p w:rsidR="00FC6E16" w:rsidRDefault="00FC6E16" w:rsidP="00FC6E16">
      <w:pPr>
        <w:spacing w:after="240"/>
        <w:ind w:firstLine="567"/>
        <w:jc w:val="both"/>
        <w:rPr>
          <w:position w:val="6"/>
          <w:sz w:val="28"/>
          <w:szCs w:val="28"/>
        </w:rPr>
      </w:pPr>
      <w:r>
        <w:rPr>
          <w:b/>
          <w:bCs/>
          <w:position w:val="6"/>
          <w:sz w:val="28"/>
          <w:szCs w:val="28"/>
        </w:rPr>
        <w:t>Метод прогнозування масового вильоту та нападу мошок.</w:t>
      </w:r>
      <w:r>
        <w:rPr>
          <w:position w:val="6"/>
          <w:sz w:val="28"/>
          <w:szCs w:val="28"/>
        </w:rPr>
        <w:t xml:space="preserve"> Відмічено, що масовий виліт агресивних популяцій мошок спостерігався в роки, коли в період розвитку личинок рівень води підвищувався настільки, що вона затоплювала заплави через прирусловий вал. Оскільки вода спадала повільно, у мошок встигав завершитися цикл розвитку в заплавних луках. Згідно з аналізом багаторічних матеріалів про спалахи симуліїдотоксикозу в зоні досліджень та суміжних їй територій, встановлено, що такі явища в основному реєструються раз на 6 – 10 років, але вони можуть повторюватися декілька років поспіль зі значним розширенням ареалу мошок. Крім того, виникнення популяційних </w:t>
      </w:r>
      <w:r>
        <w:rPr>
          <w:position w:val="6"/>
          <w:sz w:val="28"/>
          <w:szCs w:val="28"/>
        </w:rPr>
        <w:lastRenderedPageBreak/>
        <w:t xml:space="preserve">хвиль симуліїд корелює з 11-річними циклами сонячної активності та з’являється переважно у переломні періоди останньої (рис. 1). Помірна чисельність мошок відмічена в роки з помірно швидким спадом води й оголенням заплави в період масового розвитку личинок. </w:t>
      </w:r>
    </w:p>
    <w:p w:rsidR="00FC6E16" w:rsidRDefault="00FC6E16" w:rsidP="00FC6E16">
      <w:pPr>
        <w:pStyle w:val="25"/>
        <w:spacing w:after="240" w:line="240" w:lineRule="auto"/>
        <w:ind w:left="0" w:firstLine="284"/>
        <w:jc w:val="both"/>
      </w:pPr>
      <w:r>
        <w:rPr>
          <w:noProof/>
        </w:rPr>
        <mc:AlternateContent>
          <mc:Choice Requires="wpg">
            <w:drawing>
              <wp:anchor distT="0" distB="0" distL="114300" distR="114300" simplePos="0" relativeHeight="251663360" behindDoc="0" locked="0" layoutInCell="0" allowOverlap="1">
                <wp:simplePos x="0" y="0"/>
                <wp:positionH relativeFrom="column">
                  <wp:posOffset>0</wp:posOffset>
                </wp:positionH>
                <wp:positionV relativeFrom="paragraph">
                  <wp:posOffset>11430</wp:posOffset>
                </wp:positionV>
                <wp:extent cx="6047105" cy="2109470"/>
                <wp:effectExtent l="0" t="0" r="0" b="0"/>
                <wp:wrapNone/>
                <wp:docPr id="329" name="Группа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7105" cy="2109470"/>
                          <a:chOff x="1418" y="5862"/>
                          <a:chExt cx="7020" cy="2437"/>
                        </a:xfrm>
                      </wpg:grpSpPr>
                      <wps:wsp>
                        <wps:cNvPr id="330" name="Rectangle 302"/>
                        <wps:cNvSpPr>
                          <a:spLocks noChangeArrowheads="1"/>
                        </wps:cNvSpPr>
                        <wps:spPr bwMode="auto">
                          <a:xfrm>
                            <a:off x="1844" y="7737"/>
                            <a:ext cx="508"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E16" w:rsidRDefault="00FC6E16" w:rsidP="00FC6E16">
                              <w:r>
                                <w:rPr>
                                  <w:rFonts w:ascii="Arial" w:hAnsi="Arial" w:cs="Arial"/>
                                  <w:b/>
                                  <w:bCs/>
                                  <w:color w:val="000000"/>
                                  <w:lang w:val="en-US"/>
                                </w:rPr>
                                <w:t>1900</w:t>
                              </w:r>
                            </w:p>
                          </w:txbxContent>
                        </wps:txbx>
                        <wps:bodyPr rot="0" vert="horz" wrap="square" lIns="0" tIns="0" rIns="0" bIns="0" anchor="t" anchorCtr="0" upright="1">
                          <a:noAutofit/>
                        </wps:bodyPr>
                      </wps:wsp>
                      <wps:wsp>
                        <wps:cNvPr id="331" name="Rectangle 303"/>
                        <wps:cNvSpPr>
                          <a:spLocks noChangeArrowheads="1"/>
                        </wps:cNvSpPr>
                        <wps:spPr bwMode="auto">
                          <a:xfrm>
                            <a:off x="2364" y="7737"/>
                            <a:ext cx="508"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E16" w:rsidRDefault="00FC6E16" w:rsidP="00FC6E16">
                              <w:r>
                                <w:rPr>
                                  <w:rFonts w:ascii="Arial" w:hAnsi="Arial" w:cs="Arial"/>
                                  <w:b/>
                                  <w:bCs/>
                                  <w:color w:val="000000"/>
                                  <w:lang w:val="en-US"/>
                                </w:rPr>
                                <w:t>1910</w:t>
                              </w:r>
                            </w:p>
                          </w:txbxContent>
                        </wps:txbx>
                        <wps:bodyPr rot="0" vert="horz" wrap="square" lIns="0" tIns="0" rIns="0" bIns="0" anchor="t" anchorCtr="0" upright="1">
                          <a:noAutofit/>
                        </wps:bodyPr>
                      </wps:wsp>
                      <wps:wsp>
                        <wps:cNvPr id="332" name="Rectangle 304"/>
                        <wps:cNvSpPr>
                          <a:spLocks noChangeArrowheads="1"/>
                        </wps:cNvSpPr>
                        <wps:spPr bwMode="auto">
                          <a:xfrm>
                            <a:off x="2897" y="7737"/>
                            <a:ext cx="508"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E16" w:rsidRDefault="00FC6E16" w:rsidP="00FC6E16">
                              <w:r>
                                <w:rPr>
                                  <w:rFonts w:ascii="Arial" w:hAnsi="Arial" w:cs="Arial"/>
                                  <w:b/>
                                  <w:bCs/>
                                  <w:color w:val="000000"/>
                                  <w:lang w:val="en-US"/>
                                </w:rPr>
                                <w:t>1920</w:t>
                              </w:r>
                            </w:p>
                          </w:txbxContent>
                        </wps:txbx>
                        <wps:bodyPr rot="0" vert="horz" wrap="square" lIns="0" tIns="0" rIns="0" bIns="0" anchor="t" anchorCtr="0" upright="1">
                          <a:noAutofit/>
                        </wps:bodyPr>
                      </wps:wsp>
                      <wps:wsp>
                        <wps:cNvPr id="333" name="Rectangle 305"/>
                        <wps:cNvSpPr>
                          <a:spLocks noChangeArrowheads="1"/>
                        </wps:cNvSpPr>
                        <wps:spPr bwMode="auto">
                          <a:xfrm>
                            <a:off x="3417" y="7737"/>
                            <a:ext cx="508"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E16" w:rsidRDefault="00FC6E16" w:rsidP="00FC6E16">
                              <w:r>
                                <w:rPr>
                                  <w:rFonts w:ascii="Arial" w:hAnsi="Arial" w:cs="Arial"/>
                                  <w:b/>
                                  <w:bCs/>
                                  <w:color w:val="000000"/>
                                </w:rPr>
                                <w:t>1930</w:t>
                              </w:r>
                            </w:p>
                          </w:txbxContent>
                        </wps:txbx>
                        <wps:bodyPr rot="0" vert="horz" wrap="square" lIns="0" tIns="0" rIns="0" bIns="0" anchor="t" anchorCtr="0" upright="1">
                          <a:noAutofit/>
                        </wps:bodyPr>
                      </wps:wsp>
                      <wps:wsp>
                        <wps:cNvPr id="334" name="Rectangle 306"/>
                        <wps:cNvSpPr>
                          <a:spLocks noChangeArrowheads="1"/>
                        </wps:cNvSpPr>
                        <wps:spPr bwMode="auto">
                          <a:xfrm>
                            <a:off x="3949" y="7737"/>
                            <a:ext cx="508"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E16" w:rsidRDefault="00FC6E16" w:rsidP="00FC6E16">
                              <w:r>
                                <w:rPr>
                                  <w:rFonts w:ascii="Arial" w:hAnsi="Arial" w:cs="Arial"/>
                                  <w:b/>
                                  <w:bCs/>
                                  <w:color w:val="000000"/>
                                  <w:lang w:val="en-US"/>
                                </w:rPr>
                                <w:t>1940</w:t>
                              </w:r>
                            </w:p>
                          </w:txbxContent>
                        </wps:txbx>
                        <wps:bodyPr rot="0" vert="horz" wrap="square" lIns="0" tIns="0" rIns="0" bIns="0" anchor="t" anchorCtr="0" upright="1">
                          <a:noAutofit/>
                        </wps:bodyPr>
                      </wps:wsp>
                      <wps:wsp>
                        <wps:cNvPr id="335" name="Rectangle 307"/>
                        <wps:cNvSpPr>
                          <a:spLocks noChangeArrowheads="1"/>
                        </wps:cNvSpPr>
                        <wps:spPr bwMode="auto">
                          <a:xfrm>
                            <a:off x="4469" y="7737"/>
                            <a:ext cx="508"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E16" w:rsidRDefault="00FC6E16" w:rsidP="00FC6E16">
                              <w:r>
                                <w:rPr>
                                  <w:rFonts w:ascii="Arial" w:hAnsi="Arial" w:cs="Arial"/>
                                  <w:b/>
                                  <w:bCs/>
                                  <w:color w:val="000000"/>
                                  <w:lang w:val="en-US"/>
                                </w:rPr>
                                <w:t>1950</w:t>
                              </w:r>
                            </w:p>
                          </w:txbxContent>
                        </wps:txbx>
                        <wps:bodyPr rot="0" vert="horz" wrap="square" lIns="0" tIns="0" rIns="0" bIns="0" anchor="t" anchorCtr="0" upright="1">
                          <a:noAutofit/>
                        </wps:bodyPr>
                      </wps:wsp>
                      <wps:wsp>
                        <wps:cNvPr id="336" name="Rectangle 308"/>
                        <wps:cNvSpPr>
                          <a:spLocks noChangeArrowheads="1"/>
                        </wps:cNvSpPr>
                        <wps:spPr bwMode="auto">
                          <a:xfrm>
                            <a:off x="5002" y="7737"/>
                            <a:ext cx="508"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E16" w:rsidRDefault="00FC6E16" w:rsidP="00FC6E16">
                              <w:r>
                                <w:rPr>
                                  <w:rFonts w:ascii="Arial" w:hAnsi="Arial" w:cs="Arial"/>
                                  <w:b/>
                                  <w:bCs/>
                                  <w:color w:val="000000"/>
                                  <w:lang w:val="en-US"/>
                                </w:rPr>
                                <w:t>1960</w:t>
                              </w:r>
                            </w:p>
                          </w:txbxContent>
                        </wps:txbx>
                        <wps:bodyPr rot="0" vert="horz" wrap="square" lIns="0" tIns="0" rIns="0" bIns="0" anchor="t" anchorCtr="0" upright="1">
                          <a:noAutofit/>
                        </wps:bodyPr>
                      </wps:wsp>
                      <wps:wsp>
                        <wps:cNvPr id="337" name="Rectangle 309"/>
                        <wps:cNvSpPr>
                          <a:spLocks noChangeArrowheads="1"/>
                        </wps:cNvSpPr>
                        <wps:spPr bwMode="auto">
                          <a:xfrm>
                            <a:off x="5522" y="7737"/>
                            <a:ext cx="508"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E16" w:rsidRDefault="00FC6E16" w:rsidP="00FC6E16">
                              <w:r>
                                <w:rPr>
                                  <w:rFonts w:ascii="Arial" w:hAnsi="Arial" w:cs="Arial"/>
                                  <w:b/>
                                  <w:bCs/>
                                  <w:color w:val="000000"/>
                                  <w:lang w:val="en-US"/>
                                </w:rPr>
                                <w:t>1970</w:t>
                              </w:r>
                            </w:p>
                          </w:txbxContent>
                        </wps:txbx>
                        <wps:bodyPr rot="0" vert="horz" wrap="square" lIns="0" tIns="0" rIns="0" bIns="0" anchor="t" anchorCtr="0" upright="1">
                          <a:noAutofit/>
                        </wps:bodyPr>
                      </wps:wsp>
                      <wps:wsp>
                        <wps:cNvPr id="338" name="Rectangle 310"/>
                        <wps:cNvSpPr>
                          <a:spLocks noChangeArrowheads="1"/>
                        </wps:cNvSpPr>
                        <wps:spPr bwMode="auto">
                          <a:xfrm>
                            <a:off x="6054" y="7737"/>
                            <a:ext cx="508"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E16" w:rsidRDefault="00FC6E16" w:rsidP="00FC6E16">
                              <w:r>
                                <w:rPr>
                                  <w:rFonts w:ascii="Arial" w:hAnsi="Arial" w:cs="Arial"/>
                                  <w:b/>
                                  <w:bCs/>
                                  <w:color w:val="000000"/>
                                  <w:lang w:val="en-US"/>
                                </w:rPr>
                                <w:t>1980</w:t>
                              </w:r>
                            </w:p>
                          </w:txbxContent>
                        </wps:txbx>
                        <wps:bodyPr rot="0" vert="horz" wrap="square" lIns="0" tIns="0" rIns="0" bIns="0" anchor="t" anchorCtr="0" upright="1">
                          <a:noAutofit/>
                        </wps:bodyPr>
                      </wps:wsp>
                      <wps:wsp>
                        <wps:cNvPr id="339" name="Rectangle 311"/>
                        <wps:cNvSpPr>
                          <a:spLocks noChangeArrowheads="1"/>
                        </wps:cNvSpPr>
                        <wps:spPr bwMode="auto">
                          <a:xfrm>
                            <a:off x="6574" y="7737"/>
                            <a:ext cx="508"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E16" w:rsidRDefault="00FC6E16" w:rsidP="00FC6E16">
                              <w:r>
                                <w:rPr>
                                  <w:rFonts w:ascii="Arial" w:hAnsi="Arial" w:cs="Arial"/>
                                  <w:b/>
                                  <w:bCs/>
                                  <w:color w:val="000000"/>
                                  <w:lang w:val="en-US"/>
                                </w:rPr>
                                <w:t>1990</w:t>
                              </w:r>
                            </w:p>
                          </w:txbxContent>
                        </wps:txbx>
                        <wps:bodyPr rot="0" vert="horz" wrap="square" lIns="0" tIns="0" rIns="0" bIns="0" anchor="t" anchorCtr="0" upright="1">
                          <a:noAutofit/>
                        </wps:bodyPr>
                      </wps:wsp>
                      <wps:wsp>
                        <wps:cNvPr id="340" name="Rectangle 312"/>
                        <wps:cNvSpPr>
                          <a:spLocks noChangeArrowheads="1"/>
                        </wps:cNvSpPr>
                        <wps:spPr bwMode="auto">
                          <a:xfrm>
                            <a:off x="7107" y="7737"/>
                            <a:ext cx="508"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E16" w:rsidRDefault="00FC6E16" w:rsidP="00FC6E16">
                              <w:r>
                                <w:rPr>
                                  <w:rFonts w:ascii="Arial" w:hAnsi="Arial" w:cs="Arial"/>
                                  <w:b/>
                                  <w:bCs/>
                                  <w:color w:val="000000"/>
                                  <w:lang w:val="en-US"/>
                                </w:rPr>
                                <w:t>2000</w:t>
                              </w:r>
                            </w:p>
                          </w:txbxContent>
                        </wps:txbx>
                        <wps:bodyPr rot="0" vert="horz" wrap="square" lIns="0" tIns="0" rIns="0" bIns="0" anchor="t" anchorCtr="0" upright="1">
                          <a:noAutofit/>
                        </wps:bodyPr>
                      </wps:wsp>
                      <wps:wsp>
                        <wps:cNvPr id="341" name="Rectangle 313"/>
                        <wps:cNvSpPr>
                          <a:spLocks noChangeArrowheads="1"/>
                        </wps:cNvSpPr>
                        <wps:spPr bwMode="auto">
                          <a:xfrm>
                            <a:off x="7627" y="7737"/>
                            <a:ext cx="508"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E16" w:rsidRDefault="00FC6E16" w:rsidP="00FC6E16">
                              <w:pPr>
                                <w:rPr>
                                  <w:rFonts w:ascii="Arial" w:hAnsi="Arial" w:cs="Arial"/>
                                  <w:b/>
                                  <w:bCs/>
                                </w:rPr>
                              </w:pPr>
                              <w:r>
                                <w:rPr>
                                  <w:rFonts w:ascii="Arial" w:hAnsi="Arial" w:cs="Arial"/>
                                  <w:b/>
                                  <w:bCs/>
                                </w:rPr>
                                <w:t>2010</w:t>
                              </w:r>
                            </w:p>
                          </w:txbxContent>
                        </wps:txbx>
                        <wps:bodyPr rot="0" vert="horz" wrap="square" lIns="0" tIns="0" rIns="0" bIns="0" anchor="t" anchorCtr="0" upright="1">
                          <a:noAutofit/>
                        </wps:bodyPr>
                      </wps:wsp>
                      <wps:wsp>
                        <wps:cNvPr id="342" name="Rectangle 314"/>
                        <wps:cNvSpPr>
                          <a:spLocks noChangeArrowheads="1"/>
                        </wps:cNvSpPr>
                        <wps:spPr bwMode="auto">
                          <a:xfrm>
                            <a:off x="2010" y="5947"/>
                            <a:ext cx="5782" cy="16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Rectangle 315"/>
                        <wps:cNvSpPr>
                          <a:spLocks noChangeArrowheads="1"/>
                        </wps:cNvSpPr>
                        <wps:spPr bwMode="auto">
                          <a:xfrm>
                            <a:off x="2010" y="5947"/>
                            <a:ext cx="5782" cy="1686"/>
                          </a:xfrm>
                          <a:prstGeom prst="rect">
                            <a:avLst/>
                          </a:prstGeom>
                          <a:noFill/>
                          <a:ln w="1460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Line 316"/>
                        <wps:cNvCnPr/>
                        <wps:spPr bwMode="auto">
                          <a:xfrm>
                            <a:off x="2010" y="5947"/>
                            <a:ext cx="1" cy="1686"/>
                          </a:xfrm>
                          <a:prstGeom prst="line">
                            <a:avLst/>
                          </a:prstGeom>
                          <a:noFill/>
                          <a:ln w="14605">
                            <a:solidFill>
                              <a:srgbClr val="000000"/>
                            </a:solidFill>
                            <a:round/>
                            <a:headEnd/>
                            <a:tailEnd/>
                          </a:ln>
                          <a:extLst>
                            <a:ext uri="{909E8E84-426E-40DD-AFC4-6F175D3DCCD1}">
                              <a14:hiddenFill xmlns:a14="http://schemas.microsoft.com/office/drawing/2010/main">
                                <a:noFill/>
                              </a14:hiddenFill>
                            </a:ext>
                          </a:extLst>
                        </wps:spPr>
                        <wps:bodyPr/>
                      </wps:wsp>
                      <wps:wsp>
                        <wps:cNvPr id="345" name="Line 317"/>
                        <wps:cNvCnPr/>
                        <wps:spPr bwMode="auto">
                          <a:xfrm>
                            <a:off x="1962" y="7633"/>
                            <a:ext cx="94" cy="1"/>
                          </a:xfrm>
                          <a:prstGeom prst="line">
                            <a:avLst/>
                          </a:prstGeom>
                          <a:noFill/>
                          <a:ln w="14605">
                            <a:solidFill>
                              <a:srgbClr val="000000"/>
                            </a:solidFill>
                            <a:round/>
                            <a:headEnd/>
                            <a:tailEnd/>
                          </a:ln>
                          <a:extLst>
                            <a:ext uri="{909E8E84-426E-40DD-AFC4-6F175D3DCCD1}">
                              <a14:hiddenFill xmlns:a14="http://schemas.microsoft.com/office/drawing/2010/main">
                                <a:noFill/>
                              </a14:hiddenFill>
                            </a:ext>
                          </a:extLst>
                        </wps:spPr>
                        <wps:bodyPr/>
                      </wps:wsp>
                      <wps:wsp>
                        <wps:cNvPr id="346" name="Line 318"/>
                        <wps:cNvCnPr/>
                        <wps:spPr bwMode="auto">
                          <a:xfrm>
                            <a:off x="1962" y="7444"/>
                            <a:ext cx="94" cy="0"/>
                          </a:xfrm>
                          <a:prstGeom prst="line">
                            <a:avLst/>
                          </a:prstGeom>
                          <a:noFill/>
                          <a:ln w="14605">
                            <a:solidFill>
                              <a:srgbClr val="000000"/>
                            </a:solidFill>
                            <a:round/>
                            <a:headEnd/>
                            <a:tailEnd/>
                          </a:ln>
                          <a:extLst>
                            <a:ext uri="{909E8E84-426E-40DD-AFC4-6F175D3DCCD1}">
                              <a14:hiddenFill xmlns:a14="http://schemas.microsoft.com/office/drawing/2010/main">
                                <a:noFill/>
                              </a14:hiddenFill>
                            </a:ext>
                          </a:extLst>
                        </wps:spPr>
                        <wps:bodyPr/>
                      </wps:wsp>
                      <wps:wsp>
                        <wps:cNvPr id="347" name="Line 319"/>
                        <wps:cNvCnPr/>
                        <wps:spPr bwMode="auto">
                          <a:xfrm>
                            <a:off x="1962" y="7254"/>
                            <a:ext cx="94" cy="1"/>
                          </a:xfrm>
                          <a:prstGeom prst="line">
                            <a:avLst/>
                          </a:prstGeom>
                          <a:noFill/>
                          <a:ln w="14605">
                            <a:solidFill>
                              <a:srgbClr val="000000"/>
                            </a:solidFill>
                            <a:round/>
                            <a:headEnd/>
                            <a:tailEnd/>
                          </a:ln>
                          <a:extLst>
                            <a:ext uri="{909E8E84-426E-40DD-AFC4-6F175D3DCCD1}">
                              <a14:hiddenFill xmlns:a14="http://schemas.microsoft.com/office/drawing/2010/main">
                                <a:noFill/>
                              </a14:hiddenFill>
                            </a:ext>
                          </a:extLst>
                        </wps:spPr>
                        <wps:bodyPr/>
                      </wps:wsp>
                      <wps:wsp>
                        <wps:cNvPr id="348" name="Line 320"/>
                        <wps:cNvCnPr/>
                        <wps:spPr bwMode="auto">
                          <a:xfrm>
                            <a:off x="1962" y="7075"/>
                            <a:ext cx="94" cy="0"/>
                          </a:xfrm>
                          <a:prstGeom prst="line">
                            <a:avLst/>
                          </a:prstGeom>
                          <a:noFill/>
                          <a:ln w="14605">
                            <a:solidFill>
                              <a:srgbClr val="000000"/>
                            </a:solidFill>
                            <a:round/>
                            <a:headEnd/>
                            <a:tailEnd/>
                          </a:ln>
                          <a:extLst>
                            <a:ext uri="{909E8E84-426E-40DD-AFC4-6F175D3DCCD1}">
                              <a14:hiddenFill xmlns:a14="http://schemas.microsoft.com/office/drawing/2010/main">
                                <a:noFill/>
                              </a14:hiddenFill>
                            </a:ext>
                          </a:extLst>
                        </wps:spPr>
                        <wps:bodyPr/>
                      </wps:wsp>
                      <wps:wsp>
                        <wps:cNvPr id="349" name="Line 321"/>
                        <wps:cNvCnPr/>
                        <wps:spPr bwMode="auto">
                          <a:xfrm>
                            <a:off x="1962" y="6885"/>
                            <a:ext cx="94" cy="1"/>
                          </a:xfrm>
                          <a:prstGeom prst="line">
                            <a:avLst/>
                          </a:prstGeom>
                          <a:noFill/>
                          <a:ln w="14605">
                            <a:solidFill>
                              <a:srgbClr val="000000"/>
                            </a:solidFill>
                            <a:round/>
                            <a:headEnd/>
                            <a:tailEnd/>
                          </a:ln>
                          <a:extLst>
                            <a:ext uri="{909E8E84-426E-40DD-AFC4-6F175D3DCCD1}">
                              <a14:hiddenFill xmlns:a14="http://schemas.microsoft.com/office/drawing/2010/main">
                                <a:noFill/>
                              </a14:hiddenFill>
                            </a:ext>
                          </a:extLst>
                        </wps:spPr>
                        <wps:bodyPr/>
                      </wps:wsp>
                      <wps:wsp>
                        <wps:cNvPr id="350" name="Line 322"/>
                        <wps:cNvCnPr/>
                        <wps:spPr bwMode="auto">
                          <a:xfrm>
                            <a:off x="1962" y="6695"/>
                            <a:ext cx="94" cy="1"/>
                          </a:xfrm>
                          <a:prstGeom prst="line">
                            <a:avLst/>
                          </a:prstGeom>
                          <a:noFill/>
                          <a:ln w="14605">
                            <a:solidFill>
                              <a:srgbClr val="000000"/>
                            </a:solidFill>
                            <a:round/>
                            <a:headEnd/>
                            <a:tailEnd/>
                          </a:ln>
                          <a:extLst>
                            <a:ext uri="{909E8E84-426E-40DD-AFC4-6F175D3DCCD1}">
                              <a14:hiddenFill xmlns:a14="http://schemas.microsoft.com/office/drawing/2010/main">
                                <a:noFill/>
                              </a14:hiddenFill>
                            </a:ext>
                          </a:extLst>
                        </wps:spPr>
                        <wps:bodyPr/>
                      </wps:wsp>
                      <wps:wsp>
                        <wps:cNvPr id="351" name="Line 323"/>
                        <wps:cNvCnPr/>
                        <wps:spPr bwMode="auto">
                          <a:xfrm>
                            <a:off x="1962" y="6506"/>
                            <a:ext cx="94" cy="1"/>
                          </a:xfrm>
                          <a:prstGeom prst="line">
                            <a:avLst/>
                          </a:prstGeom>
                          <a:noFill/>
                          <a:ln w="14605">
                            <a:solidFill>
                              <a:srgbClr val="000000"/>
                            </a:solidFill>
                            <a:round/>
                            <a:headEnd/>
                            <a:tailEnd/>
                          </a:ln>
                          <a:extLst>
                            <a:ext uri="{909E8E84-426E-40DD-AFC4-6F175D3DCCD1}">
                              <a14:hiddenFill xmlns:a14="http://schemas.microsoft.com/office/drawing/2010/main">
                                <a:noFill/>
                              </a14:hiddenFill>
                            </a:ext>
                          </a:extLst>
                        </wps:spPr>
                        <wps:bodyPr/>
                      </wps:wsp>
                      <wps:wsp>
                        <wps:cNvPr id="352" name="Line 324"/>
                        <wps:cNvCnPr/>
                        <wps:spPr bwMode="auto">
                          <a:xfrm>
                            <a:off x="1962" y="6326"/>
                            <a:ext cx="94" cy="1"/>
                          </a:xfrm>
                          <a:prstGeom prst="line">
                            <a:avLst/>
                          </a:prstGeom>
                          <a:noFill/>
                          <a:ln w="14605">
                            <a:solidFill>
                              <a:srgbClr val="000000"/>
                            </a:solidFill>
                            <a:round/>
                            <a:headEnd/>
                            <a:tailEnd/>
                          </a:ln>
                          <a:extLst>
                            <a:ext uri="{909E8E84-426E-40DD-AFC4-6F175D3DCCD1}">
                              <a14:hiddenFill xmlns:a14="http://schemas.microsoft.com/office/drawing/2010/main">
                                <a:noFill/>
                              </a14:hiddenFill>
                            </a:ext>
                          </a:extLst>
                        </wps:spPr>
                        <wps:bodyPr/>
                      </wps:wsp>
                      <wps:wsp>
                        <wps:cNvPr id="353" name="Line 325"/>
                        <wps:cNvCnPr/>
                        <wps:spPr bwMode="auto">
                          <a:xfrm>
                            <a:off x="1962" y="6137"/>
                            <a:ext cx="94" cy="0"/>
                          </a:xfrm>
                          <a:prstGeom prst="line">
                            <a:avLst/>
                          </a:prstGeom>
                          <a:noFill/>
                          <a:ln w="14605">
                            <a:solidFill>
                              <a:srgbClr val="000000"/>
                            </a:solidFill>
                            <a:round/>
                            <a:headEnd/>
                            <a:tailEnd/>
                          </a:ln>
                          <a:extLst>
                            <a:ext uri="{909E8E84-426E-40DD-AFC4-6F175D3DCCD1}">
                              <a14:hiddenFill xmlns:a14="http://schemas.microsoft.com/office/drawing/2010/main">
                                <a:noFill/>
                              </a14:hiddenFill>
                            </a:ext>
                          </a:extLst>
                        </wps:spPr>
                        <wps:bodyPr/>
                      </wps:wsp>
                      <wps:wsp>
                        <wps:cNvPr id="354" name="Line 326"/>
                        <wps:cNvCnPr/>
                        <wps:spPr bwMode="auto">
                          <a:xfrm>
                            <a:off x="1962" y="5947"/>
                            <a:ext cx="94" cy="1"/>
                          </a:xfrm>
                          <a:prstGeom prst="line">
                            <a:avLst/>
                          </a:prstGeom>
                          <a:noFill/>
                          <a:ln w="14605">
                            <a:solidFill>
                              <a:srgbClr val="000000"/>
                            </a:solidFill>
                            <a:round/>
                            <a:headEnd/>
                            <a:tailEnd/>
                          </a:ln>
                          <a:extLst>
                            <a:ext uri="{909E8E84-426E-40DD-AFC4-6F175D3DCCD1}">
                              <a14:hiddenFill xmlns:a14="http://schemas.microsoft.com/office/drawing/2010/main">
                                <a:noFill/>
                              </a14:hiddenFill>
                            </a:ext>
                          </a:extLst>
                        </wps:spPr>
                        <wps:bodyPr/>
                      </wps:wsp>
                      <wps:wsp>
                        <wps:cNvPr id="355" name="Line 327"/>
                        <wps:cNvCnPr/>
                        <wps:spPr bwMode="auto">
                          <a:xfrm>
                            <a:off x="2010" y="7633"/>
                            <a:ext cx="5782" cy="1"/>
                          </a:xfrm>
                          <a:prstGeom prst="line">
                            <a:avLst/>
                          </a:prstGeom>
                          <a:noFill/>
                          <a:ln w="14605">
                            <a:solidFill>
                              <a:srgbClr val="000000"/>
                            </a:solidFill>
                            <a:round/>
                            <a:headEnd/>
                            <a:tailEnd/>
                          </a:ln>
                          <a:extLst>
                            <a:ext uri="{909E8E84-426E-40DD-AFC4-6F175D3DCCD1}">
                              <a14:hiddenFill xmlns:a14="http://schemas.microsoft.com/office/drawing/2010/main">
                                <a:noFill/>
                              </a14:hiddenFill>
                            </a:ext>
                          </a:extLst>
                        </wps:spPr>
                        <wps:bodyPr/>
                      </wps:wsp>
                      <wps:wsp>
                        <wps:cNvPr id="356" name="Line 328"/>
                        <wps:cNvCnPr/>
                        <wps:spPr bwMode="auto">
                          <a:xfrm flipV="1">
                            <a:off x="2010" y="7596"/>
                            <a:ext cx="1" cy="75"/>
                          </a:xfrm>
                          <a:prstGeom prst="line">
                            <a:avLst/>
                          </a:prstGeom>
                          <a:noFill/>
                          <a:ln w="14605">
                            <a:solidFill>
                              <a:srgbClr val="000000"/>
                            </a:solidFill>
                            <a:round/>
                            <a:headEnd/>
                            <a:tailEnd/>
                          </a:ln>
                          <a:extLst>
                            <a:ext uri="{909E8E84-426E-40DD-AFC4-6F175D3DCCD1}">
                              <a14:hiddenFill xmlns:a14="http://schemas.microsoft.com/office/drawing/2010/main">
                                <a:noFill/>
                              </a14:hiddenFill>
                            </a:ext>
                          </a:extLst>
                        </wps:spPr>
                        <wps:bodyPr/>
                      </wps:wsp>
                      <wps:wsp>
                        <wps:cNvPr id="357" name="Line 329"/>
                        <wps:cNvCnPr/>
                        <wps:spPr bwMode="auto">
                          <a:xfrm flipV="1">
                            <a:off x="2530" y="7596"/>
                            <a:ext cx="1" cy="75"/>
                          </a:xfrm>
                          <a:prstGeom prst="line">
                            <a:avLst/>
                          </a:prstGeom>
                          <a:noFill/>
                          <a:ln w="14605">
                            <a:solidFill>
                              <a:srgbClr val="000000"/>
                            </a:solidFill>
                            <a:round/>
                            <a:headEnd/>
                            <a:tailEnd/>
                          </a:ln>
                          <a:extLst>
                            <a:ext uri="{909E8E84-426E-40DD-AFC4-6F175D3DCCD1}">
                              <a14:hiddenFill xmlns:a14="http://schemas.microsoft.com/office/drawing/2010/main">
                                <a:noFill/>
                              </a14:hiddenFill>
                            </a:ext>
                          </a:extLst>
                        </wps:spPr>
                        <wps:bodyPr/>
                      </wps:wsp>
                      <wps:wsp>
                        <wps:cNvPr id="358" name="Line 330"/>
                        <wps:cNvCnPr/>
                        <wps:spPr bwMode="auto">
                          <a:xfrm flipV="1">
                            <a:off x="3062" y="7596"/>
                            <a:ext cx="1" cy="75"/>
                          </a:xfrm>
                          <a:prstGeom prst="line">
                            <a:avLst/>
                          </a:prstGeom>
                          <a:noFill/>
                          <a:ln w="14605">
                            <a:solidFill>
                              <a:srgbClr val="000000"/>
                            </a:solidFill>
                            <a:round/>
                            <a:headEnd/>
                            <a:tailEnd/>
                          </a:ln>
                          <a:extLst>
                            <a:ext uri="{909E8E84-426E-40DD-AFC4-6F175D3DCCD1}">
                              <a14:hiddenFill xmlns:a14="http://schemas.microsoft.com/office/drawing/2010/main">
                                <a:noFill/>
                              </a14:hiddenFill>
                            </a:ext>
                          </a:extLst>
                        </wps:spPr>
                        <wps:bodyPr/>
                      </wps:wsp>
                      <wps:wsp>
                        <wps:cNvPr id="359" name="Line 331"/>
                        <wps:cNvCnPr/>
                        <wps:spPr bwMode="auto">
                          <a:xfrm flipV="1">
                            <a:off x="3582" y="7596"/>
                            <a:ext cx="1" cy="75"/>
                          </a:xfrm>
                          <a:prstGeom prst="line">
                            <a:avLst/>
                          </a:prstGeom>
                          <a:noFill/>
                          <a:ln w="14605">
                            <a:solidFill>
                              <a:srgbClr val="000000"/>
                            </a:solidFill>
                            <a:round/>
                            <a:headEnd/>
                            <a:tailEnd/>
                          </a:ln>
                          <a:extLst>
                            <a:ext uri="{909E8E84-426E-40DD-AFC4-6F175D3DCCD1}">
                              <a14:hiddenFill xmlns:a14="http://schemas.microsoft.com/office/drawing/2010/main">
                                <a:noFill/>
                              </a14:hiddenFill>
                            </a:ext>
                          </a:extLst>
                        </wps:spPr>
                        <wps:bodyPr/>
                      </wps:wsp>
                      <wps:wsp>
                        <wps:cNvPr id="360" name="Line 332"/>
                        <wps:cNvCnPr/>
                        <wps:spPr bwMode="auto">
                          <a:xfrm flipV="1">
                            <a:off x="4115" y="7596"/>
                            <a:ext cx="1" cy="75"/>
                          </a:xfrm>
                          <a:prstGeom prst="line">
                            <a:avLst/>
                          </a:prstGeom>
                          <a:noFill/>
                          <a:ln w="14605">
                            <a:solidFill>
                              <a:srgbClr val="000000"/>
                            </a:solidFill>
                            <a:round/>
                            <a:headEnd/>
                            <a:tailEnd/>
                          </a:ln>
                          <a:extLst>
                            <a:ext uri="{909E8E84-426E-40DD-AFC4-6F175D3DCCD1}">
                              <a14:hiddenFill xmlns:a14="http://schemas.microsoft.com/office/drawing/2010/main">
                                <a:noFill/>
                              </a14:hiddenFill>
                            </a:ext>
                          </a:extLst>
                        </wps:spPr>
                        <wps:bodyPr/>
                      </wps:wsp>
                      <wps:wsp>
                        <wps:cNvPr id="361" name="Line 333"/>
                        <wps:cNvCnPr/>
                        <wps:spPr bwMode="auto">
                          <a:xfrm flipV="1">
                            <a:off x="4635" y="7596"/>
                            <a:ext cx="1" cy="75"/>
                          </a:xfrm>
                          <a:prstGeom prst="line">
                            <a:avLst/>
                          </a:prstGeom>
                          <a:noFill/>
                          <a:ln w="14605">
                            <a:solidFill>
                              <a:srgbClr val="000000"/>
                            </a:solidFill>
                            <a:round/>
                            <a:headEnd/>
                            <a:tailEnd/>
                          </a:ln>
                          <a:extLst>
                            <a:ext uri="{909E8E84-426E-40DD-AFC4-6F175D3DCCD1}">
                              <a14:hiddenFill xmlns:a14="http://schemas.microsoft.com/office/drawing/2010/main">
                                <a:noFill/>
                              </a14:hiddenFill>
                            </a:ext>
                          </a:extLst>
                        </wps:spPr>
                        <wps:bodyPr/>
                      </wps:wsp>
                      <wps:wsp>
                        <wps:cNvPr id="362" name="Line 334"/>
                        <wps:cNvCnPr/>
                        <wps:spPr bwMode="auto">
                          <a:xfrm flipV="1">
                            <a:off x="5167" y="7596"/>
                            <a:ext cx="1" cy="75"/>
                          </a:xfrm>
                          <a:prstGeom prst="line">
                            <a:avLst/>
                          </a:prstGeom>
                          <a:noFill/>
                          <a:ln w="14605">
                            <a:solidFill>
                              <a:srgbClr val="000000"/>
                            </a:solidFill>
                            <a:round/>
                            <a:headEnd/>
                            <a:tailEnd/>
                          </a:ln>
                          <a:extLst>
                            <a:ext uri="{909E8E84-426E-40DD-AFC4-6F175D3DCCD1}">
                              <a14:hiddenFill xmlns:a14="http://schemas.microsoft.com/office/drawing/2010/main">
                                <a:noFill/>
                              </a14:hiddenFill>
                            </a:ext>
                          </a:extLst>
                        </wps:spPr>
                        <wps:bodyPr/>
                      </wps:wsp>
                      <wps:wsp>
                        <wps:cNvPr id="363" name="Line 335"/>
                        <wps:cNvCnPr/>
                        <wps:spPr bwMode="auto">
                          <a:xfrm flipV="1">
                            <a:off x="5687" y="7596"/>
                            <a:ext cx="1" cy="75"/>
                          </a:xfrm>
                          <a:prstGeom prst="line">
                            <a:avLst/>
                          </a:prstGeom>
                          <a:noFill/>
                          <a:ln w="14605">
                            <a:solidFill>
                              <a:srgbClr val="000000"/>
                            </a:solidFill>
                            <a:round/>
                            <a:headEnd/>
                            <a:tailEnd/>
                          </a:ln>
                          <a:extLst>
                            <a:ext uri="{909E8E84-426E-40DD-AFC4-6F175D3DCCD1}">
                              <a14:hiddenFill xmlns:a14="http://schemas.microsoft.com/office/drawing/2010/main">
                                <a:noFill/>
                              </a14:hiddenFill>
                            </a:ext>
                          </a:extLst>
                        </wps:spPr>
                        <wps:bodyPr/>
                      </wps:wsp>
                      <wps:wsp>
                        <wps:cNvPr id="364" name="Line 336"/>
                        <wps:cNvCnPr/>
                        <wps:spPr bwMode="auto">
                          <a:xfrm flipV="1">
                            <a:off x="6220" y="7596"/>
                            <a:ext cx="1" cy="75"/>
                          </a:xfrm>
                          <a:prstGeom prst="line">
                            <a:avLst/>
                          </a:prstGeom>
                          <a:noFill/>
                          <a:ln w="14605">
                            <a:solidFill>
                              <a:srgbClr val="000000"/>
                            </a:solidFill>
                            <a:round/>
                            <a:headEnd/>
                            <a:tailEnd/>
                          </a:ln>
                          <a:extLst>
                            <a:ext uri="{909E8E84-426E-40DD-AFC4-6F175D3DCCD1}">
                              <a14:hiddenFill xmlns:a14="http://schemas.microsoft.com/office/drawing/2010/main">
                                <a:noFill/>
                              </a14:hiddenFill>
                            </a:ext>
                          </a:extLst>
                        </wps:spPr>
                        <wps:bodyPr/>
                      </wps:wsp>
                      <wps:wsp>
                        <wps:cNvPr id="365" name="Line 337"/>
                        <wps:cNvCnPr/>
                        <wps:spPr bwMode="auto">
                          <a:xfrm flipV="1">
                            <a:off x="6740" y="7596"/>
                            <a:ext cx="1" cy="75"/>
                          </a:xfrm>
                          <a:prstGeom prst="line">
                            <a:avLst/>
                          </a:prstGeom>
                          <a:noFill/>
                          <a:ln w="14605">
                            <a:solidFill>
                              <a:srgbClr val="000000"/>
                            </a:solidFill>
                            <a:round/>
                            <a:headEnd/>
                            <a:tailEnd/>
                          </a:ln>
                          <a:extLst>
                            <a:ext uri="{909E8E84-426E-40DD-AFC4-6F175D3DCCD1}">
                              <a14:hiddenFill xmlns:a14="http://schemas.microsoft.com/office/drawing/2010/main">
                                <a:noFill/>
                              </a14:hiddenFill>
                            </a:ext>
                          </a:extLst>
                        </wps:spPr>
                        <wps:bodyPr/>
                      </wps:wsp>
                      <wps:wsp>
                        <wps:cNvPr id="366" name="Line 338"/>
                        <wps:cNvCnPr/>
                        <wps:spPr bwMode="auto">
                          <a:xfrm flipV="1">
                            <a:off x="7272" y="7596"/>
                            <a:ext cx="1" cy="75"/>
                          </a:xfrm>
                          <a:prstGeom prst="line">
                            <a:avLst/>
                          </a:prstGeom>
                          <a:noFill/>
                          <a:ln w="14605">
                            <a:solidFill>
                              <a:srgbClr val="000000"/>
                            </a:solidFill>
                            <a:round/>
                            <a:headEnd/>
                            <a:tailEnd/>
                          </a:ln>
                          <a:extLst>
                            <a:ext uri="{909E8E84-426E-40DD-AFC4-6F175D3DCCD1}">
                              <a14:hiddenFill xmlns:a14="http://schemas.microsoft.com/office/drawing/2010/main">
                                <a:noFill/>
                              </a14:hiddenFill>
                            </a:ext>
                          </a:extLst>
                        </wps:spPr>
                        <wps:bodyPr/>
                      </wps:wsp>
                      <wps:wsp>
                        <wps:cNvPr id="367" name="Line 339"/>
                        <wps:cNvCnPr/>
                        <wps:spPr bwMode="auto">
                          <a:xfrm flipV="1">
                            <a:off x="7792" y="7596"/>
                            <a:ext cx="1" cy="75"/>
                          </a:xfrm>
                          <a:prstGeom prst="line">
                            <a:avLst/>
                          </a:prstGeom>
                          <a:noFill/>
                          <a:ln w="14605">
                            <a:solidFill>
                              <a:srgbClr val="000000"/>
                            </a:solidFill>
                            <a:round/>
                            <a:headEnd/>
                            <a:tailEnd/>
                          </a:ln>
                          <a:extLst>
                            <a:ext uri="{909E8E84-426E-40DD-AFC4-6F175D3DCCD1}">
                              <a14:hiddenFill xmlns:a14="http://schemas.microsoft.com/office/drawing/2010/main">
                                <a:noFill/>
                              </a14:hiddenFill>
                            </a:ext>
                          </a:extLst>
                        </wps:spPr>
                        <wps:bodyPr/>
                      </wps:wsp>
                      <wps:wsp>
                        <wps:cNvPr id="368" name="Freeform 340"/>
                        <wps:cNvSpPr>
                          <a:spLocks/>
                        </wps:cNvSpPr>
                        <wps:spPr bwMode="auto">
                          <a:xfrm>
                            <a:off x="2010" y="7254"/>
                            <a:ext cx="46" cy="294"/>
                          </a:xfrm>
                          <a:custGeom>
                            <a:avLst/>
                            <a:gdLst>
                              <a:gd name="T0" fmla="*/ 0 w 45"/>
                              <a:gd name="T1" fmla="*/ 0 h 522"/>
                              <a:gd name="T2" fmla="*/ 11 w 45"/>
                              <a:gd name="T3" fmla="*/ 135 h 522"/>
                              <a:gd name="T4" fmla="*/ 23 w 45"/>
                              <a:gd name="T5" fmla="*/ 286 h 522"/>
                              <a:gd name="T6" fmla="*/ 34 w 45"/>
                              <a:gd name="T7" fmla="*/ 421 h 522"/>
                              <a:gd name="T8" fmla="*/ 34 w 45"/>
                              <a:gd name="T9" fmla="*/ 489 h 522"/>
                              <a:gd name="T10" fmla="*/ 45 w 45"/>
                              <a:gd name="T11" fmla="*/ 522 h 522"/>
                            </a:gdLst>
                            <a:ahLst/>
                            <a:cxnLst>
                              <a:cxn ang="0">
                                <a:pos x="T0" y="T1"/>
                              </a:cxn>
                              <a:cxn ang="0">
                                <a:pos x="T2" y="T3"/>
                              </a:cxn>
                              <a:cxn ang="0">
                                <a:pos x="T4" y="T5"/>
                              </a:cxn>
                              <a:cxn ang="0">
                                <a:pos x="T6" y="T7"/>
                              </a:cxn>
                              <a:cxn ang="0">
                                <a:pos x="T8" y="T9"/>
                              </a:cxn>
                              <a:cxn ang="0">
                                <a:pos x="T10" y="T11"/>
                              </a:cxn>
                            </a:cxnLst>
                            <a:rect l="0" t="0" r="r" b="b"/>
                            <a:pathLst>
                              <a:path w="45" h="522">
                                <a:moveTo>
                                  <a:pt x="0" y="0"/>
                                </a:moveTo>
                                <a:lnTo>
                                  <a:pt x="11" y="135"/>
                                </a:lnTo>
                                <a:lnTo>
                                  <a:pt x="23" y="286"/>
                                </a:lnTo>
                                <a:lnTo>
                                  <a:pt x="34" y="421"/>
                                </a:lnTo>
                                <a:lnTo>
                                  <a:pt x="34" y="489"/>
                                </a:lnTo>
                                <a:lnTo>
                                  <a:pt x="45" y="522"/>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 name="Freeform 341"/>
                        <wps:cNvSpPr>
                          <a:spLocks/>
                        </wps:cNvSpPr>
                        <wps:spPr bwMode="auto">
                          <a:xfrm>
                            <a:off x="2056" y="7539"/>
                            <a:ext cx="60" cy="18"/>
                          </a:xfrm>
                          <a:custGeom>
                            <a:avLst/>
                            <a:gdLst>
                              <a:gd name="T0" fmla="*/ 0 w 57"/>
                              <a:gd name="T1" fmla="*/ 16 h 33"/>
                              <a:gd name="T2" fmla="*/ 12 w 57"/>
                              <a:gd name="T3" fmla="*/ 33 h 33"/>
                              <a:gd name="T4" fmla="*/ 23 w 57"/>
                              <a:gd name="T5" fmla="*/ 33 h 33"/>
                              <a:gd name="T6" fmla="*/ 46 w 57"/>
                              <a:gd name="T7" fmla="*/ 16 h 33"/>
                              <a:gd name="T8" fmla="*/ 57 w 57"/>
                              <a:gd name="T9" fmla="*/ 0 h 33"/>
                            </a:gdLst>
                            <a:ahLst/>
                            <a:cxnLst>
                              <a:cxn ang="0">
                                <a:pos x="T0" y="T1"/>
                              </a:cxn>
                              <a:cxn ang="0">
                                <a:pos x="T2" y="T3"/>
                              </a:cxn>
                              <a:cxn ang="0">
                                <a:pos x="T4" y="T5"/>
                              </a:cxn>
                              <a:cxn ang="0">
                                <a:pos x="T6" y="T7"/>
                              </a:cxn>
                              <a:cxn ang="0">
                                <a:pos x="T8" y="T9"/>
                              </a:cxn>
                            </a:cxnLst>
                            <a:rect l="0" t="0" r="r" b="b"/>
                            <a:pathLst>
                              <a:path w="57" h="33">
                                <a:moveTo>
                                  <a:pt x="0" y="16"/>
                                </a:moveTo>
                                <a:lnTo>
                                  <a:pt x="12" y="33"/>
                                </a:lnTo>
                                <a:lnTo>
                                  <a:pt x="23" y="33"/>
                                </a:lnTo>
                                <a:lnTo>
                                  <a:pt x="46" y="16"/>
                                </a:lnTo>
                                <a:lnTo>
                                  <a:pt x="57" y="0"/>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 name="Freeform 342"/>
                        <wps:cNvSpPr>
                          <a:spLocks/>
                        </wps:cNvSpPr>
                        <wps:spPr bwMode="auto">
                          <a:xfrm>
                            <a:off x="2116" y="7415"/>
                            <a:ext cx="47" cy="124"/>
                          </a:xfrm>
                          <a:custGeom>
                            <a:avLst/>
                            <a:gdLst>
                              <a:gd name="T0" fmla="*/ 0 w 46"/>
                              <a:gd name="T1" fmla="*/ 220 h 220"/>
                              <a:gd name="T2" fmla="*/ 12 w 46"/>
                              <a:gd name="T3" fmla="*/ 186 h 220"/>
                              <a:gd name="T4" fmla="*/ 23 w 46"/>
                              <a:gd name="T5" fmla="*/ 135 h 220"/>
                              <a:gd name="T6" fmla="*/ 35 w 46"/>
                              <a:gd name="T7" fmla="*/ 85 h 220"/>
                              <a:gd name="T8" fmla="*/ 46 w 46"/>
                              <a:gd name="T9" fmla="*/ 0 h 220"/>
                            </a:gdLst>
                            <a:ahLst/>
                            <a:cxnLst>
                              <a:cxn ang="0">
                                <a:pos x="T0" y="T1"/>
                              </a:cxn>
                              <a:cxn ang="0">
                                <a:pos x="T2" y="T3"/>
                              </a:cxn>
                              <a:cxn ang="0">
                                <a:pos x="T4" y="T5"/>
                              </a:cxn>
                              <a:cxn ang="0">
                                <a:pos x="T6" y="T7"/>
                              </a:cxn>
                              <a:cxn ang="0">
                                <a:pos x="T8" y="T9"/>
                              </a:cxn>
                            </a:cxnLst>
                            <a:rect l="0" t="0" r="r" b="b"/>
                            <a:pathLst>
                              <a:path w="46" h="220">
                                <a:moveTo>
                                  <a:pt x="0" y="220"/>
                                </a:moveTo>
                                <a:lnTo>
                                  <a:pt x="12" y="186"/>
                                </a:lnTo>
                                <a:lnTo>
                                  <a:pt x="23" y="135"/>
                                </a:lnTo>
                                <a:lnTo>
                                  <a:pt x="35" y="85"/>
                                </a:lnTo>
                                <a:lnTo>
                                  <a:pt x="46" y="0"/>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 name="Freeform 343"/>
                        <wps:cNvSpPr>
                          <a:spLocks/>
                        </wps:cNvSpPr>
                        <wps:spPr bwMode="auto">
                          <a:xfrm>
                            <a:off x="2163" y="7131"/>
                            <a:ext cx="59" cy="284"/>
                          </a:xfrm>
                          <a:custGeom>
                            <a:avLst/>
                            <a:gdLst>
                              <a:gd name="T0" fmla="*/ 0 w 57"/>
                              <a:gd name="T1" fmla="*/ 505 h 505"/>
                              <a:gd name="T2" fmla="*/ 11 w 57"/>
                              <a:gd name="T3" fmla="*/ 404 h 505"/>
                              <a:gd name="T4" fmla="*/ 23 w 57"/>
                              <a:gd name="T5" fmla="*/ 269 h 505"/>
                              <a:gd name="T6" fmla="*/ 46 w 57"/>
                              <a:gd name="T7" fmla="*/ 135 h 505"/>
                              <a:gd name="T8" fmla="*/ 57 w 57"/>
                              <a:gd name="T9" fmla="*/ 0 h 505"/>
                            </a:gdLst>
                            <a:ahLst/>
                            <a:cxnLst>
                              <a:cxn ang="0">
                                <a:pos x="T0" y="T1"/>
                              </a:cxn>
                              <a:cxn ang="0">
                                <a:pos x="T2" y="T3"/>
                              </a:cxn>
                              <a:cxn ang="0">
                                <a:pos x="T4" y="T5"/>
                              </a:cxn>
                              <a:cxn ang="0">
                                <a:pos x="T6" y="T7"/>
                              </a:cxn>
                              <a:cxn ang="0">
                                <a:pos x="T8" y="T9"/>
                              </a:cxn>
                            </a:cxnLst>
                            <a:rect l="0" t="0" r="r" b="b"/>
                            <a:pathLst>
                              <a:path w="57" h="505">
                                <a:moveTo>
                                  <a:pt x="0" y="505"/>
                                </a:moveTo>
                                <a:lnTo>
                                  <a:pt x="11" y="404"/>
                                </a:lnTo>
                                <a:lnTo>
                                  <a:pt x="23" y="269"/>
                                </a:lnTo>
                                <a:lnTo>
                                  <a:pt x="46" y="135"/>
                                </a:lnTo>
                                <a:lnTo>
                                  <a:pt x="57" y="0"/>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Freeform 344"/>
                        <wps:cNvSpPr>
                          <a:spLocks/>
                        </wps:cNvSpPr>
                        <wps:spPr bwMode="auto">
                          <a:xfrm>
                            <a:off x="2222" y="6894"/>
                            <a:ext cx="48" cy="237"/>
                          </a:xfrm>
                          <a:custGeom>
                            <a:avLst/>
                            <a:gdLst>
                              <a:gd name="T0" fmla="*/ 0 w 46"/>
                              <a:gd name="T1" fmla="*/ 422 h 422"/>
                              <a:gd name="T2" fmla="*/ 12 w 46"/>
                              <a:gd name="T3" fmla="*/ 304 h 422"/>
                              <a:gd name="T4" fmla="*/ 23 w 46"/>
                              <a:gd name="T5" fmla="*/ 169 h 422"/>
                              <a:gd name="T6" fmla="*/ 34 w 46"/>
                              <a:gd name="T7" fmla="*/ 68 h 422"/>
                              <a:gd name="T8" fmla="*/ 34 w 46"/>
                              <a:gd name="T9" fmla="*/ 34 h 422"/>
                              <a:gd name="T10" fmla="*/ 46 w 46"/>
                              <a:gd name="T11" fmla="*/ 0 h 422"/>
                            </a:gdLst>
                            <a:ahLst/>
                            <a:cxnLst>
                              <a:cxn ang="0">
                                <a:pos x="T0" y="T1"/>
                              </a:cxn>
                              <a:cxn ang="0">
                                <a:pos x="T2" y="T3"/>
                              </a:cxn>
                              <a:cxn ang="0">
                                <a:pos x="T4" y="T5"/>
                              </a:cxn>
                              <a:cxn ang="0">
                                <a:pos x="T6" y="T7"/>
                              </a:cxn>
                              <a:cxn ang="0">
                                <a:pos x="T8" y="T9"/>
                              </a:cxn>
                              <a:cxn ang="0">
                                <a:pos x="T10" y="T11"/>
                              </a:cxn>
                            </a:cxnLst>
                            <a:rect l="0" t="0" r="r" b="b"/>
                            <a:pathLst>
                              <a:path w="46" h="422">
                                <a:moveTo>
                                  <a:pt x="0" y="422"/>
                                </a:moveTo>
                                <a:lnTo>
                                  <a:pt x="12" y="304"/>
                                </a:lnTo>
                                <a:lnTo>
                                  <a:pt x="23" y="169"/>
                                </a:lnTo>
                                <a:lnTo>
                                  <a:pt x="34" y="68"/>
                                </a:lnTo>
                                <a:lnTo>
                                  <a:pt x="34" y="34"/>
                                </a:lnTo>
                                <a:lnTo>
                                  <a:pt x="46" y="0"/>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Freeform 345"/>
                        <wps:cNvSpPr>
                          <a:spLocks/>
                        </wps:cNvSpPr>
                        <wps:spPr bwMode="auto">
                          <a:xfrm>
                            <a:off x="2270" y="6885"/>
                            <a:ext cx="59" cy="85"/>
                          </a:xfrm>
                          <a:custGeom>
                            <a:avLst/>
                            <a:gdLst>
                              <a:gd name="T0" fmla="*/ 0 w 57"/>
                              <a:gd name="T1" fmla="*/ 16 h 151"/>
                              <a:gd name="T2" fmla="*/ 11 w 57"/>
                              <a:gd name="T3" fmla="*/ 0 h 151"/>
                              <a:gd name="T4" fmla="*/ 11 w 57"/>
                              <a:gd name="T5" fmla="*/ 16 h 151"/>
                              <a:gd name="T6" fmla="*/ 23 w 57"/>
                              <a:gd name="T7" fmla="*/ 50 h 151"/>
                              <a:gd name="T8" fmla="*/ 45 w 57"/>
                              <a:gd name="T9" fmla="*/ 101 h 151"/>
                              <a:gd name="T10" fmla="*/ 57 w 57"/>
                              <a:gd name="T11" fmla="*/ 151 h 151"/>
                            </a:gdLst>
                            <a:ahLst/>
                            <a:cxnLst>
                              <a:cxn ang="0">
                                <a:pos x="T0" y="T1"/>
                              </a:cxn>
                              <a:cxn ang="0">
                                <a:pos x="T2" y="T3"/>
                              </a:cxn>
                              <a:cxn ang="0">
                                <a:pos x="T4" y="T5"/>
                              </a:cxn>
                              <a:cxn ang="0">
                                <a:pos x="T6" y="T7"/>
                              </a:cxn>
                              <a:cxn ang="0">
                                <a:pos x="T8" y="T9"/>
                              </a:cxn>
                              <a:cxn ang="0">
                                <a:pos x="T10" y="T11"/>
                              </a:cxn>
                            </a:cxnLst>
                            <a:rect l="0" t="0" r="r" b="b"/>
                            <a:pathLst>
                              <a:path w="57" h="151">
                                <a:moveTo>
                                  <a:pt x="0" y="16"/>
                                </a:moveTo>
                                <a:lnTo>
                                  <a:pt x="11" y="0"/>
                                </a:lnTo>
                                <a:lnTo>
                                  <a:pt x="11" y="16"/>
                                </a:lnTo>
                                <a:lnTo>
                                  <a:pt x="23" y="50"/>
                                </a:lnTo>
                                <a:lnTo>
                                  <a:pt x="45" y="101"/>
                                </a:lnTo>
                                <a:lnTo>
                                  <a:pt x="57" y="151"/>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4" name="Freeform 346"/>
                        <wps:cNvSpPr>
                          <a:spLocks/>
                        </wps:cNvSpPr>
                        <wps:spPr bwMode="auto">
                          <a:xfrm>
                            <a:off x="2329" y="6970"/>
                            <a:ext cx="47" cy="86"/>
                          </a:xfrm>
                          <a:custGeom>
                            <a:avLst/>
                            <a:gdLst>
                              <a:gd name="T0" fmla="*/ 0 w 45"/>
                              <a:gd name="T1" fmla="*/ 0 h 152"/>
                              <a:gd name="T2" fmla="*/ 23 w 45"/>
                              <a:gd name="T3" fmla="*/ 68 h 152"/>
                              <a:gd name="T4" fmla="*/ 34 w 45"/>
                              <a:gd name="T5" fmla="*/ 101 h 152"/>
                              <a:gd name="T6" fmla="*/ 45 w 45"/>
                              <a:gd name="T7" fmla="*/ 152 h 152"/>
                            </a:gdLst>
                            <a:ahLst/>
                            <a:cxnLst>
                              <a:cxn ang="0">
                                <a:pos x="T0" y="T1"/>
                              </a:cxn>
                              <a:cxn ang="0">
                                <a:pos x="T2" y="T3"/>
                              </a:cxn>
                              <a:cxn ang="0">
                                <a:pos x="T4" y="T5"/>
                              </a:cxn>
                              <a:cxn ang="0">
                                <a:pos x="T6" y="T7"/>
                              </a:cxn>
                            </a:cxnLst>
                            <a:rect l="0" t="0" r="r" b="b"/>
                            <a:pathLst>
                              <a:path w="45" h="152">
                                <a:moveTo>
                                  <a:pt x="0" y="0"/>
                                </a:moveTo>
                                <a:lnTo>
                                  <a:pt x="23" y="68"/>
                                </a:lnTo>
                                <a:lnTo>
                                  <a:pt x="34" y="101"/>
                                </a:lnTo>
                                <a:lnTo>
                                  <a:pt x="45" y="152"/>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 name="Freeform 347"/>
                        <wps:cNvSpPr>
                          <a:spLocks/>
                        </wps:cNvSpPr>
                        <wps:spPr bwMode="auto">
                          <a:xfrm>
                            <a:off x="2376" y="7056"/>
                            <a:ext cx="60" cy="236"/>
                          </a:xfrm>
                          <a:custGeom>
                            <a:avLst/>
                            <a:gdLst>
                              <a:gd name="T0" fmla="*/ 0 w 58"/>
                              <a:gd name="T1" fmla="*/ 0 h 421"/>
                              <a:gd name="T2" fmla="*/ 12 w 58"/>
                              <a:gd name="T3" fmla="*/ 84 h 421"/>
                              <a:gd name="T4" fmla="*/ 23 w 58"/>
                              <a:gd name="T5" fmla="*/ 202 h 421"/>
                              <a:gd name="T6" fmla="*/ 46 w 58"/>
                              <a:gd name="T7" fmla="*/ 320 h 421"/>
                              <a:gd name="T8" fmla="*/ 58 w 58"/>
                              <a:gd name="T9" fmla="*/ 421 h 421"/>
                            </a:gdLst>
                            <a:ahLst/>
                            <a:cxnLst>
                              <a:cxn ang="0">
                                <a:pos x="T0" y="T1"/>
                              </a:cxn>
                              <a:cxn ang="0">
                                <a:pos x="T2" y="T3"/>
                              </a:cxn>
                              <a:cxn ang="0">
                                <a:pos x="T4" y="T5"/>
                              </a:cxn>
                              <a:cxn ang="0">
                                <a:pos x="T6" y="T7"/>
                              </a:cxn>
                              <a:cxn ang="0">
                                <a:pos x="T8" y="T9"/>
                              </a:cxn>
                            </a:cxnLst>
                            <a:rect l="0" t="0" r="r" b="b"/>
                            <a:pathLst>
                              <a:path w="58" h="421">
                                <a:moveTo>
                                  <a:pt x="0" y="0"/>
                                </a:moveTo>
                                <a:lnTo>
                                  <a:pt x="12" y="84"/>
                                </a:lnTo>
                                <a:lnTo>
                                  <a:pt x="23" y="202"/>
                                </a:lnTo>
                                <a:lnTo>
                                  <a:pt x="46" y="320"/>
                                </a:lnTo>
                                <a:lnTo>
                                  <a:pt x="58" y="421"/>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Freeform 348"/>
                        <wps:cNvSpPr>
                          <a:spLocks/>
                        </wps:cNvSpPr>
                        <wps:spPr bwMode="auto">
                          <a:xfrm>
                            <a:off x="2436" y="7292"/>
                            <a:ext cx="46" cy="123"/>
                          </a:xfrm>
                          <a:custGeom>
                            <a:avLst/>
                            <a:gdLst>
                              <a:gd name="T0" fmla="*/ 0 w 45"/>
                              <a:gd name="T1" fmla="*/ 0 h 219"/>
                              <a:gd name="T2" fmla="*/ 11 w 45"/>
                              <a:gd name="T3" fmla="*/ 68 h 219"/>
                              <a:gd name="T4" fmla="*/ 22 w 45"/>
                              <a:gd name="T5" fmla="*/ 135 h 219"/>
                              <a:gd name="T6" fmla="*/ 45 w 45"/>
                              <a:gd name="T7" fmla="*/ 219 h 219"/>
                            </a:gdLst>
                            <a:ahLst/>
                            <a:cxnLst>
                              <a:cxn ang="0">
                                <a:pos x="T0" y="T1"/>
                              </a:cxn>
                              <a:cxn ang="0">
                                <a:pos x="T2" y="T3"/>
                              </a:cxn>
                              <a:cxn ang="0">
                                <a:pos x="T4" y="T5"/>
                              </a:cxn>
                              <a:cxn ang="0">
                                <a:pos x="T6" y="T7"/>
                              </a:cxn>
                            </a:cxnLst>
                            <a:rect l="0" t="0" r="r" b="b"/>
                            <a:pathLst>
                              <a:path w="45" h="219">
                                <a:moveTo>
                                  <a:pt x="0" y="0"/>
                                </a:moveTo>
                                <a:lnTo>
                                  <a:pt x="11" y="68"/>
                                </a:lnTo>
                                <a:lnTo>
                                  <a:pt x="22" y="135"/>
                                </a:lnTo>
                                <a:lnTo>
                                  <a:pt x="45" y="219"/>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7" name="Freeform 349"/>
                        <wps:cNvSpPr>
                          <a:spLocks/>
                        </wps:cNvSpPr>
                        <wps:spPr bwMode="auto">
                          <a:xfrm>
                            <a:off x="2482" y="7415"/>
                            <a:ext cx="48" cy="76"/>
                          </a:xfrm>
                          <a:custGeom>
                            <a:avLst/>
                            <a:gdLst>
                              <a:gd name="T0" fmla="*/ 0 w 46"/>
                              <a:gd name="T1" fmla="*/ 0 h 135"/>
                              <a:gd name="T2" fmla="*/ 23 w 46"/>
                              <a:gd name="T3" fmla="*/ 68 h 135"/>
                              <a:gd name="T4" fmla="*/ 46 w 46"/>
                              <a:gd name="T5" fmla="*/ 135 h 135"/>
                            </a:gdLst>
                            <a:ahLst/>
                            <a:cxnLst>
                              <a:cxn ang="0">
                                <a:pos x="T0" y="T1"/>
                              </a:cxn>
                              <a:cxn ang="0">
                                <a:pos x="T2" y="T3"/>
                              </a:cxn>
                              <a:cxn ang="0">
                                <a:pos x="T4" y="T5"/>
                              </a:cxn>
                            </a:cxnLst>
                            <a:rect l="0" t="0" r="r" b="b"/>
                            <a:pathLst>
                              <a:path w="46" h="135">
                                <a:moveTo>
                                  <a:pt x="0" y="0"/>
                                </a:moveTo>
                                <a:lnTo>
                                  <a:pt x="23" y="68"/>
                                </a:lnTo>
                                <a:lnTo>
                                  <a:pt x="46" y="135"/>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8" name="Freeform 350"/>
                        <wps:cNvSpPr>
                          <a:spLocks/>
                        </wps:cNvSpPr>
                        <wps:spPr bwMode="auto">
                          <a:xfrm>
                            <a:off x="2530" y="7491"/>
                            <a:ext cx="59" cy="66"/>
                          </a:xfrm>
                          <a:custGeom>
                            <a:avLst/>
                            <a:gdLst>
                              <a:gd name="T0" fmla="*/ 0 w 57"/>
                              <a:gd name="T1" fmla="*/ 0 h 118"/>
                              <a:gd name="T2" fmla="*/ 23 w 57"/>
                              <a:gd name="T3" fmla="*/ 68 h 118"/>
                              <a:gd name="T4" fmla="*/ 45 w 57"/>
                              <a:gd name="T5" fmla="*/ 101 h 118"/>
                              <a:gd name="T6" fmla="*/ 57 w 57"/>
                              <a:gd name="T7" fmla="*/ 118 h 118"/>
                            </a:gdLst>
                            <a:ahLst/>
                            <a:cxnLst>
                              <a:cxn ang="0">
                                <a:pos x="T0" y="T1"/>
                              </a:cxn>
                              <a:cxn ang="0">
                                <a:pos x="T2" y="T3"/>
                              </a:cxn>
                              <a:cxn ang="0">
                                <a:pos x="T4" y="T5"/>
                              </a:cxn>
                              <a:cxn ang="0">
                                <a:pos x="T6" y="T7"/>
                              </a:cxn>
                            </a:cxnLst>
                            <a:rect l="0" t="0" r="r" b="b"/>
                            <a:pathLst>
                              <a:path w="57" h="118">
                                <a:moveTo>
                                  <a:pt x="0" y="0"/>
                                </a:moveTo>
                                <a:lnTo>
                                  <a:pt x="23" y="68"/>
                                </a:lnTo>
                                <a:lnTo>
                                  <a:pt x="45" y="101"/>
                                </a:lnTo>
                                <a:lnTo>
                                  <a:pt x="57" y="118"/>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9" name="Freeform 351"/>
                        <wps:cNvSpPr>
                          <a:spLocks/>
                        </wps:cNvSpPr>
                        <wps:spPr bwMode="auto">
                          <a:xfrm>
                            <a:off x="2589" y="7548"/>
                            <a:ext cx="47" cy="9"/>
                          </a:xfrm>
                          <a:custGeom>
                            <a:avLst/>
                            <a:gdLst>
                              <a:gd name="T0" fmla="*/ 0 w 45"/>
                              <a:gd name="T1" fmla="*/ 17 h 17"/>
                              <a:gd name="T2" fmla="*/ 23 w 45"/>
                              <a:gd name="T3" fmla="*/ 17 h 17"/>
                              <a:gd name="T4" fmla="*/ 45 w 45"/>
                              <a:gd name="T5" fmla="*/ 0 h 17"/>
                            </a:gdLst>
                            <a:ahLst/>
                            <a:cxnLst>
                              <a:cxn ang="0">
                                <a:pos x="T0" y="T1"/>
                              </a:cxn>
                              <a:cxn ang="0">
                                <a:pos x="T2" y="T3"/>
                              </a:cxn>
                              <a:cxn ang="0">
                                <a:pos x="T4" y="T5"/>
                              </a:cxn>
                            </a:cxnLst>
                            <a:rect l="0" t="0" r="r" b="b"/>
                            <a:pathLst>
                              <a:path w="45" h="17">
                                <a:moveTo>
                                  <a:pt x="0" y="17"/>
                                </a:moveTo>
                                <a:lnTo>
                                  <a:pt x="23" y="17"/>
                                </a:lnTo>
                                <a:lnTo>
                                  <a:pt x="45" y="0"/>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 name="Freeform 352"/>
                        <wps:cNvSpPr>
                          <a:spLocks/>
                        </wps:cNvSpPr>
                        <wps:spPr bwMode="auto">
                          <a:xfrm>
                            <a:off x="2636" y="7444"/>
                            <a:ext cx="60" cy="104"/>
                          </a:xfrm>
                          <a:custGeom>
                            <a:avLst/>
                            <a:gdLst>
                              <a:gd name="T0" fmla="*/ 0 w 58"/>
                              <a:gd name="T1" fmla="*/ 185 h 185"/>
                              <a:gd name="T2" fmla="*/ 12 w 58"/>
                              <a:gd name="T3" fmla="*/ 152 h 185"/>
                              <a:gd name="T4" fmla="*/ 23 w 58"/>
                              <a:gd name="T5" fmla="*/ 118 h 185"/>
                              <a:gd name="T6" fmla="*/ 46 w 58"/>
                              <a:gd name="T7" fmla="*/ 67 h 185"/>
                              <a:gd name="T8" fmla="*/ 58 w 58"/>
                              <a:gd name="T9" fmla="*/ 0 h 185"/>
                            </a:gdLst>
                            <a:ahLst/>
                            <a:cxnLst>
                              <a:cxn ang="0">
                                <a:pos x="T0" y="T1"/>
                              </a:cxn>
                              <a:cxn ang="0">
                                <a:pos x="T2" y="T3"/>
                              </a:cxn>
                              <a:cxn ang="0">
                                <a:pos x="T4" y="T5"/>
                              </a:cxn>
                              <a:cxn ang="0">
                                <a:pos x="T6" y="T7"/>
                              </a:cxn>
                              <a:cxn ang="0">
                                <a:pos x="T8" y="T9"/>
                              </a:cxn>
                            </a:cxnLst>
                            <a:rect l="0" t="0" r="r" b="b"/>
                            <a:pathLst>
                              <a:path w="58" h="185">
                                <a:moveTo>
                                  <a:pt x="0" y="185"/>
                                </a:moveTo>
                                <a:lnTo>
                                  <a:pt x="12" y="152"/>
                                </a:lnTo>
                                <a:lnTo>
                                  <a:pt x="23" y="118"/>
                                </a:lnTo>
                                <a:lnTo>
                                  <a:pt x="46" y="67"/>
                                </a:lnTo>
                                <a:lnTo>
                                  <a:pt x="58" y="0"/>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 name="Freeform 353"/>
                        <wps:cNvSpPr>
                          <a:spLocks/>
                        </wps:cNvSpPr>
                        <wps:spPr bwMode="auto">
                          <a:xfrm>
                            <a:off x="2696" y="7188"/>
                            <a:ext cx="47" cy="256"/>
                          </a:xfrm>
                          <a:custGeom>
                            <a:avLst/>
                            <a:gdLst>
                              <a:gd name="T0" fmla="*/ 0 w 45"/>
                              <a:gd name="T1" fmla="*/ 455 h 455"/>
                              <a:gd name="T2" fmla="*/ 11 w 45"/>
                              <a:gd name="T3" fmla="*/ 354 h 455"/>
                              <a:gd name="T4" fmla="*/ 22 w 45"/>
                              <a:gd name="T5" fmla="*/ 253 h 455"/>
                              <a:gd name="T6" fmla="*/ 34 w 45"/>
                              <a:gd name="T7" fmla="*/ 118 h 455"/>
                              <a:gd name="T8" fmla="*/ 45 w 45"/>
                              <a:gd name="T9" fmla="*/ 0 h 455"/>
                            </a:gdLst>
                            <a:ahLst/>
                            <a:cxnLst>
                              <a:cxn ang="0">
                                <a:pos x="T0" y="T1"/>
                              </a:cxn>
                              <a:cxn ang="0">
                                <a:pos x="T2" y="T3"/>
                              </a:cxn>
                              <a:cxn ang="0">
                                <a:pos x="T4" y="T5"/>
                              </a:cxn>
                              <a:cxn ang="0">
                                <a:pos x="T6" y="T7"/>
                              </a:cxn>
                              <a:cxn ang="0">
                                <a:pos x="T8" y="T9"/>
                              </a:cxn>
                            </a:cxnLst>
                            <a:rect l="0" t="0" r="r" b="b"/>
                            <a:pathLst>
                              <a:path w="45" h="455">
                                <a:moveTo>
                                  <a:pt x="0" y="455"/>
                                </a:moveTo>
                                <a:lnTo>
                                  <a:pt x="11" y="354"/>
                                </a:lnTo>
                                <a:lnTo>
                                  <a:pt x="22" y="253"/>
                                </a:lnTo>
                                <a:lnTo>
                                  <a:pt x="34" y="118"/>
                                </a:lnTo>
                                <a:lnTo>
                                  <a:pt x="45" y="0"/>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2" name="Freeform 354"/>
                        <wps:cNvSpPr>
                          <a:spLocks/>
                        </wps:cNvSpPr>
                        <wps:spPr bwMode="auto">
                          <a:xfrm>
                            <a:off x="2743" y="6913"/>
                            <a:ext cx="59" cy="275"/>
                          </a:xfrm>
                          <a:custGeom>
                            <a:avLst/>
                            <a:gdLst>
                              <a:gd name="T0" fmla="*/ 0 w 57"/>
                              <a:gd name="T1" fmla="*/ 489 h 489"/>
                              <a:gd name="T2" fmla="*/ 12 w 57"/>
                              <a:gd name="T3" fmla="*/ 371 h 489"/>
                              <a:gd name="T4" fmla="*/ 23 w 57"/>
                              <a:gd name="T5" fmla="*/ 236 h 489"/>
                              <a:gd name="T6" fmla="*/ 46 w 57"/>
                              <a:gd name="T7" fmla="*/ 118 h 489"/>
                              <a:gd name="T8" fmla="*/ 57 w 57"/>
                              <a:gd name="T9" fmla="*/ 0 h 489"/>
                            </a:gdLst>
                            <a:ahLst/>
                            <a:cxnLst>
                              <a:cxn ang="0">
                                <a:pos x="T0" y="T1"/>
                              </a:cxn>
                              <a:cxn ang="0">
                                <a:pos x="T2" y="T3"/>
                              </a:cxn>
                              <a:cxn ang="0">
                                <a:pos x="T4" y="T5"/>
                              </a:cxn>
                              <a:cxn ang="0">
                                <a:pos x="T6" y="T7"/>
                              </a:cxn>
                              <a:cxn ang="0">
                                <a:pos x="T8" y="T9"/>
                              </a:cxn>
                            </a:cxnLst>
                            <a:rect l="0" t="0" r="r" b="b"/>
                            <a:pathLst>
                              <a:path w="57" h="489">
                                <a:moveTo>
                                  <a:pt x="0" y="489"/>
                                </a:moveTo>
                                <a:lnTo>
                                  <a:pt x="12" y="371"/>
                                </a:lnTo>
                                <a:lnTo>
                                  <a:pt x="23" y="236"/>
                                </a:lnTo>
                                <a:lnTo>
                                  <a:pt x="46" y="118"/>
                                </a:lnTo>
                                <a:lnTo>
                                  <a:pt x="57" y="0"/>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3" name="Freeform 355"/>
                        <wps:cNvSpPr>
                          <a:spLocks/>
                        </wps:cNvSpPr>
                        <wps:spPr bwMode="auto">
                          <a:xfrm>
                            <a:off x="2802" y="6743"/>
                            <a:ext cx="47" cy="170"/>
                          </a:xfrm>
                          <a:custGeom>
                            <a:avLst/>
                            <a:gdLst>
                              <a:gd name="T0" fmla="*/ 0 w 46"/>
                              <a:gd name="T1" fmla="*/ 303 h 303"/>
                              <a:gd name="T2" fmla="*/ 23 w 46"/>
                              <a:gd name="T3" fmla="*/ 135 h 303"/>
                              <a:gd name="T4" fmla="*/ 46 w 46"/>
                              <a:gd name="T5" fmla="*/ 0 h 303"/>
                            </a:gdLst>
                            <a:ahLst/>
                            <a:cxnLst>
                              <a:cxn ang="0">
                                <a:pos x="T0" y="T1"/>
                              </a:cxn>
                              <a:cxn ang="0">
                                <a:pos x="T2" y="T3"/>
                              </a:cxn>
                              <a:cxn ang="0">
                                <a:pos x="T4" y="T5"/>
                              </a:cxn>
                            </a:cxnLst>
                            <a:rect l="0" t="0" r="r" b="b"/>
                            <a:pathLst>
                              <a:path w="46" h="303">
                                <a:moveTo>
                                  <a:pt x="0" y="303"/>
                                </a:moveTo>
                                <a:lnTo>
                                  <a:pt x="23" y="135"/>
                                </a:lnTo>
                                <a:lnTo>
                                  <a:pt x="46" y="0"/>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Freeform 356"/>
                        <wps:cNvSpPr>
                          <a:spLocks/>
                        </wps:cNvSpPr>
                        <wps:spPr bwMode="auto">
                          <a:xfrm>
                            <a:off x="2849" y="6667"/>
                            <a:ext cx="59" cy="76"/>
                          </a:xfrm>
                          <a:custGeom>
                            <a:avLst/>
                            <a:gdLst>
                              <a:gd name="T0" fmla="*/ 0 w 57"/>
                              <a:gd name="T1" fmla="*/ 135 h 135"/>
                              <a:gd name="T2" fmla="*/ 11 w 57"/>
                              <a:gd name="T3" fmla="*/ 84 h 135"/>
                              <a:gd name="T4" fmla="*/ 23 w 57"/>
                              <a:gd name="T5" fmla="*/ 34 h 135"/>
                              <a:gd name="T6" fmla="*/ 46 w 57"/>
                              <a:gd name="T7" fmla="*/ 0 h 135"/>
                              <a:gd name="T8" fmla="*/ 57 w 57"/>
                              <a:gd name="T9" fmla="*/ 0 h 135"/>
                            </a:gdLst>
                            <a:ahLst/>
                            <a:cxnLst>
                              <a:cxn ang="0">
                                <a:pos x="T0" y="T1"/>
                              </a:cxn>
                              <a:cxn ang="0">
                                <a:pos x="T2" y="T3"/>
                              </a:cxn>
                              <a:cxn ang="0">
                                <a:pos x="T4" y="T5"/>
                              </a:cxn>
                              <a:cxn ang="0">
                                <a:pos x="T6" y="T7"/>
                              </a:cxn>
                              <a:cxn ang="0">
                                <a:pos x="T8" y="T9"/>
                              </a:cxn>
                            </a:cxnLst>
                            <a:rect l="0" t="0" r="r" b="b"/>
                            <a:pathLst>
                              <a:path w="57" h="135">
                                <a:moveTo>
                                  <a:pt x="0" y="135"/>
                                </a:moveTo>
                                <a:lnTo>
                                  <a:pt x="11" y="84"/>
                                </a:lnTo>
                                <a:lnTo>
                                  <a:pt x="23" y="34"/>
                                </a:lnTo>
                                <a:lnTo>
                                  <a:pt x="46" y="0"/>
                                </a:lnTo>
                                <a:lnTo>
                                  <a:pt x="57" y="0"/>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5" name="Freeform 357"/>
                        <wps:cNvSpPr>
                          <a:spLocks/>
                        </wps:cNvSpPr>
                        <wps:spPr bwMode="auto">
                          <a:xfrm>
                            <a:off x="2908" y="6667"/>
                            <a:ext cx="48" cy="180"/>
                          </a:xfrm>
                          <a:custGeom>
                            <a:avLst/>
                            <a:gdLst>
                              <a:gd name="T0" fmla="*/ 0 w 46"/>
                              <a:gd name="T1" fmla="*/ 0 h 320"/>
                              <a:gd name="T2" fmla="*/ 11 w 46"/>
                              <a:gd name="T3" fmla="*/ 50 h 320"/>
                              <a:gd name="T4" fmla="*/ 23 w 46"/>
                              <a:gd name="T5" fmla="*/ 118 h 320"/>
                              <a:gd name="T6" fmla="*/ 34 w 46"/>
                              <a:gd name="T7" fmla="*/ 219 h 320"/>
                              <a:gd name="T8" fmla="*/ 46 w 46"/>
                              <a:gd name="T9" fmla="*/ 320 h 320"/>
                            </a:gdLst>
                            <a:ahLst/>
                            <a:cxnLst>
                              <a:cxn ang="0">
                                <a:pos x="T0" y="T1"/>
                              </a:cxn>
                              <a:cxn ang="0">
                                <a:pos x="T2" y="T3"/>
                              </a:cxn>
                              <a:cxn ang="0">
                                <a:pos x="T4" y="T5"/>
                              </a:cxn>
                              <a:cxn ang="0">
                                <a:pos x="T6" y="T7"/>
                              </a:cxn>
                              <a:cxn ang="0">
                                <a:pos x="T8" y="T9"/>
                              </a:cxn>
                            </a:cxnLst>
                            <a:rect l="0" t="0" r="r" b="b"/>
                            <a:pathLst>
                              <a:path w="46" h="320">
                                <a:moveTo>
                                  <a:pt x="0" y="0"/>
                                </a:moveTo>
                                <a:lnTo>
                                  <a:pt x="11" y="50"/>
                                </a:lnTo>
                                <a:lnTo>
                                  <a:pt x="23" y="118"/>
                                </a:lnTo>
                                <a:lnTo>
                                  <a:pt x="34" y="219"/>
                                </a:lnTo>
                                <a:lnTo>
                                  <a:pt x="46" y="320"/>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 name="Freeform 358"/>
                        <wps:cNvSpPr>
                          <a:spLocks/>
                        </wps:cNvSpPr>
                        <wps:spPr bwMode="auto">
                          <a:xfrm>
                            <a:off x="2956" y="6847"/>
                            <a:ext cx="47" cy="265"/>
                          </a:xfrm>
                          <a:custGeom>
                            <a:avLst/>
                            <a:gdLst>
                              <a:gd name="T0" fmla="*/ 0 w 45"/>
                              <a:gd name="T1" fmla="*/ 0 h 472"/>
                              <a:gd name="T2" fmla="*/ 11 w 45"/>
                              <a:gd name="T3" fmla="*/ 118 h 472"/>
                              <a:gd name="T4" fmla="*/ 22 w 45"/>
                              <a:gd name="T5" fmla="*/ 253 h 472"/>
                              <a:gd name="T6" fmla="*/ 34 w 45"/>
                              <a:gd name="T7" fmla="*/ 371 h 472"/>
                              <a:gd name="T8" fmla="*/ 34 w 45"/>
                              <a:gd name="T9" fmla="*/ 421 h 472"/>
                              <a:gd name="T10" fmla="*/ 45 w 45"/>
                              <a:gd name="T11" fmla="*/ 472 h 472"/>
                            </a:gdLst>
                            <a:ahLst/>
                            <a:cxnLst>
                              <a:cxn ang="0">
                                <a:pos x="T0" y="T1"/>
                              </a:cxn>
                              <a:cxn ang="0">
                                <a:pos x="T2" y="T3"/>
                              </a:cxn>
                              <a:cxn ang="0">
                                <a:pos x="T4" y="T5"/>
                              </a:cxn>
                              <a:cxn ang="0">
                                <a:pos x="T6" y="T7"/>
                              </a:cxn>
                              <a:cxn ang="0">
                                <a:pos x="T8" y="T9"/>
                              </a:cxn>
                              <a:cxn ang="0">
                                <a:pos x="T10" y="T11"/>
                              </a:cxn>
                            </a:cxnLst>
                            <a:rect l="0" t="0" r="r" b="b"/>
                            <a:pathLst>
                              <a:path w="45" h="472">
                                <a:moveTo>
                                  <a:pt x="0" y="0"/>
                                </a:moveTo>
                                <a:lnTo>
                                  <a:pt x="11" y="118"/>
                                </a:lnTo>
                                <a:lnTo>
                                  <a:pt x="22" y="253"/>
                                </a:lnTo>
                                <a:lnTo>
                                  <a:pt x="34" y="371"/>
                                </a:lnTo>
                                <a:lnTo>
                                  <a:pt x="34" y="421"/>
                                </a:lnTo>
                                <a:lnTo>
                                  <a:pt x="45" y="472"/>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7" name="Freeform 359"/>
                        <wps:cNvSpPr>
                          <a:spLocks/>
                        </wps:cNvSpPr>
                        <wps:spPr bwMode="auto">
                          <a:xfrm>
                            <a:off x="3003" y="7112"/>
                            <a:ext cx="59" cy="67"/>
                          </a:xfrm>
                          <a:custGeom>
                            <a:avLst/>
                            <a:gdLst>
                              <a:gd name="T0" fmla="*/ 0 w 57"/>
                              <a:gd name="T1" fmla="*/ 0 h 118"/>
                              <a:gd name="T2" fmla="*/ 12 w 57"/>
                              <a:gd name="T3" fmla="*/ 34 h 118"/>
                              <a:gd name="T4" fmla="*/ 23 w 57"/>
                              <a:gd name="T5" fmla="*/ 67 h 118"/>
                              <a:gd name="T6" fmla="*/ 46 w 57"/>
                              <a:gd name="T7" fmla="*/ 84 h 118"/>
                              <a:gd name="T8" fmla="*/ 57 w 57"/>
                              <a:gd name="T9" fmla="*/ 118 h 118"/>
                            </a:gdLst>
                            <a:ahLst/>
                            <a:cxnLst>
                              <a:cxn ang="0">
                                <a:pos x="T0" y="T1"/>
                              </a:cxn>
                              <a:cxn ang="0">
                                <a:pos x="T2" y="T3"/>
                              </a:cxn>
                              <a:cxn ang="0">
                                <a:pos x="T4" y="T5"/>
                              </a:cxn>
                              <a:cxn ang="0">
                                <a:pos x="T6" y="T7"/>
                              </a:cxn>
                              <a:cxn ang="0">
                                <a:pos x="T8" y="T9"/>
                              </a:cxn>
                            </a:cxnLst>
                            <a:rect l="0" t="0" r="r" b="b"/>
                            <a:pathLst>
                              <a:path w="57" h="118">
                                <a:moveTo>
                                  <a:pt x="0" y="0"/>
                                </a:moveTo>
                                <a:lnTo>
                                  <a:pt x="12" y="34"/>
                                </a:lnTo>
                                <a:lnTo>
                                  <a:pt x="23" y="67"/>
                                </a:lnTo>
                                <a:lnTo>
                                  <a:pt x="46" y="84"/>
                                </a:lnTo>
                                <a:lnTo>
                                  <a:pt x="57" y="118"/>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 name="Freeform 360"/>
                        <wps:cNvSpPr>
                          <a:spLocks/>
                        </wps:cNvSpPr>
                        <wps:spPr bwMode="auto">
                          <a:xfrm>
                            <a:off x="3062" y="7179"/>
                            <a:ext cx="48" cy="208"/>
                          </a:xfrm>
                          <a:custGeom>
                            <a:avLst/>
                            <a:gdLst>
                              <a:gd name="T0" fmla="*/ 0 w 46"/>
                              <a:gd name="T1" fmla="*/ 0 h 371"/>
                              <a:gd name="T2" fmla="*/ 12 w 46"/>
                              <a:gd name="T3" fmla="*/ 34 h 371"/>
                              <a:gd name="T4" fmla="*/ 12 w 46"/>
                              <a:gd name="T5" fmla="*/ 84 h 371"/>
                              <a:gd name="T6" fmla="*/ 23 w 46"/>
                              <a:gd name="T7" fmla="*/ 185 h 371"/>
                              <a:gd name="T8" fmla="*/ 34 w 46"/>
                              <a:gd name="T9" fmla="*/ 287 h 371"/>
                              <a:gd name="T10" fmla="*/ 34 w 46"/>
                              <a:gd name="T11" fmla="*/ 337 h 371"/>
                              <a:gd name="T12" fmla="*/ 46 w 46"/>
                              <a:gd name="T13" fmla="*/ 371 h 371"/>
                            </a:gdLst>
                            <a:ahLst/>
                            <a:cxnLst>
                              <a:cxn ang="0">
                                <a:pos x="T0" y="T1"/>
                              </a:cxn>
                              <a:cxn ang="0">
                                <a:pos x="T2" y="T3"/>
                              </a:cxn>
                              <a:cxn ang="0">
                                <a:pos x="T4" y="T5"/>
                              </a:cxn>
                              <a:cxn ang="0">
                                <a:pos x="T6" y="T7"/>
                              </a:cxn>
                              <a:cxn ang="0">
                                <a:pos x="T8" y="T9"/>
                              </a:cxn>
                              <a:cxn ang="0">
                                <a:pos x="T10" y="T11"/>
                              </a:cxn>
                              <a:cxn ang="0">
                                <a:pos x="T12" y="T13"/>
                              </a:cxn>
                            </a:cxnLst>
                            <a:rect l="0" t="0" r="r" b="b"/>
                            <a:pathLst>
                              <a:path w="46" h="371">
                                <a:moveTo>
                                  <a:pt x="0" y="0"/>
                                </a:moveTo>
                                <a:lnTo>
                                  <a:pt x="12" y="34"/>
                                </a:lnTo>
                                <a:lnTo>
                                  <a:pt x="12" y="84"/>
                                </a:lnTo>
                                <a:lnTo>
                                  <a:pt x="23" y="185"/>
                                </a:lnTo>
                                <a:lnTo>
                                  <a:pt x="34" y="287"/>
                                </a:lnTo>
                                <a:lnTo>
                                  <a:pt x="34" y="337"/>
                                </a:lnTo>
                                <a:lnTo>
                                  <a:pt x="46" y="371"/>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9" name="Freeform 361"/>
                        <wps:cNvSpPr>
                          <a:spLocks/>
                        </wps:cNvSpPr>
                        <wps:spPr bwMode="auto">
                          <a:xfrm>
                            <a:off x="3110" y="7387"/>
                            <a:ext cx="59" cy="38"/>
                          </a:xfrm>
                          <a:custGeom>
                            <a:avLst/>
                            <a:gdLst>
                              <a:gd name="T0" fmla="*/ 0 w 57"/>
                              <a:gd name="T1" fmla="*/ 0 h 67"/>
                              <a:gd name="T2" fmla="*/ 11 w 57"/>
                              <a:gd name="T3" fmla="*/ 34 h 67"/>
                              <a:gd name="T4" fmla="*/ 23 w 57"/>
                              <a:gd name="T5" fmla="*/ 50 h 67"/>
                              <a:gd name="T6" fmla="*/ 46 w 57"/>
                              <a:gd name="T7" fmla="*/ 50 h 67"/>
                              <a:gd name="T8" fmla="*/ 57 w 57"/>
                              <a:gd name="T9" fmla="*/ 67 h 67"/>
                            </a:gdLst>
                            <a:ahLst/>
                            <a:cxnLst>
                              <a:cxn ang="0">
                                <a:pos x="T0" y="T1"/>
                              </a:cxn>
                              <a:cxn ang="0">
                                <a:pos x="T2" y="T3"/>
                              </a:cxn>
                              <a:cxn ang="0">
                                <a:pos x="T4" y="T5"/>
                              </a:cxn>
                              <a:cxn ang="0">
                                <a:pos x="T6" y="T7"/>
                              </a:cxn>
                              <a:cxn ang="0">
                                <a:pos x="T8" y="T9"/>
                              </a:cxn>
                            </a:cxnLst>
                            <a:rect l="0" t="0" r="r" b="b"/>
                            <a:pathLst>
                              <a:path w="57" h="67">
                                <a:moveTo>
                                  <a:pt x="0" y="0"/>
                                </a:moveTo>
                                <a:lnTo>
                                  <a:pt x="11" y="34"/>
                                </a:lnTo>
                                <a:lnTo>
                                  <a:pt x="23" y="50"/>
                                </a:lnTo>
                                <a:lnTo>
                                  <a:pt x="46" y="50"/>
                                </a:lnTo>
                                <a:lnTo>
                                  <a:pt x="57" y="67"/>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0" name="Freeform 362"/>
                        <wps:cNvSpPr>
                          <a:spLocks/>
                        </wps:cNvSpPr>
                        <wps:spPr bwMode="auto">
                          <a:xfrm>
                            <a:off x="3169" y="7425"/>
                            <a:ext cx="47" cy="95"/>
                          </a:xfrm>
                          <a:custGeom>
                            <a:avLst/>
                            <a:gdLst>
                              <a:gd name="T0" fmla="*/ 0 w 46"/>
                              <a:gd name="T1" fmla="*/ 0 h 169"/>
                              <a:gd name="T2" fmla="*/ 11 w 46"/>
                              <a:gd name="T3" fmla="*/ 34 h 169"/>
                              <a:gd name="T4" fmla="*/ 23 w 46"/>
                              <a:gd name="T5" fmla="*/ 85 h 169"/>
                              <a:gd name="T6" fmla="*/ 34 w 46"/>
                              <a:gd name="T7" fmla="*/ 135 h 169"/>
                              <a:gd name="T8" fmla="*/ 46 w 46"/>
                              <a:gd name="T9" fmla="*/ 169 h 169"/>
                            </a:gdLst>
                            <a:ahLst/>
                            <a:cxnLst>
                              <a:cxn ang="0">
                                <a:pos x="T0" y="T1"/>
                              </a:cxn>
                              <a:cxn ang="0">
                                <a:pos x="T2" y="T3"/>
                              </a:cxn>
                              <a:cxn ang="0">
                                <a:pos x="T4" y="T5"/>
                              </a:cxn>
                              <a:cxn ang="0">
                                <a:pos x="T6" y="T7"/>
                              </a:cxn>
                              <a:cxn ang="0">
                                <a:pos x="T8" y="T9"/>
                              </a:cxn>
                            </a:cxnLst>
                            <a:rect l="0" t="0" r="r" b="b"/>
                            <a:pathLst>
                              <a:path w="46" h="169">
                                <a:moveTo>
                                  <a:pt x="0" y="0"/>
                                </a:moveTo>
                                <a:lnTo>
                                  <a:pt x="11" y="34"/>
                                </a:lnTo>
                                <a:lnTo>
                                  <a:pt x="23" y="85"/>
                                </a:lnTo>
                                <a:lnTo>
                                  <a:pt x="34" y="135"/>
                                </a:lnTo>
                                <a:lnTo>
                                  <a:pt x="46" y="169"/>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1" name="Freeform 363"/>
                        <wps:cNvSpPr>
                          <a:spLocks/>
                        </wps:cNvSpPr>
                        <wps:spPr bwMode="auto">
                          <a:xfrm>
                            <a:off x="3216" y="7510"/>
                            <a:ext cx="59" cy="19"/>
                          </a:xfrm>
                          <a:custGeom>
                            <a:avLst/>
                            <a:gdLst>
                              <a:gd name="T0" fmla="*/ 0 w 57"/>
                              <a:gd name="T1" fmla="*/ 17 h 34"/>
                              <a:gd name="T2" fmla="*/ 22 w 57"/>
                              <a:gd name="T3" fmla="*/ 34 h 34"/>
                              <a:gd name="T4" fmla="*/ 57 w 57"/>
                              <a:gd name="T5" fmla="*/ 0 h 34"/>
                            </a:gdLst>
                            <a:ahLst/>
                            <a:cxnLst>
                              <a:cxn ang="0">
                                <a:pos x="T0" y="T1"/>
                              </a:cxn>
                              <a:cxn ang="0">
                                <a:pos x="T2" y="T3"/>
                              </a:cxn>
                              <a:cxn ang="0">
                                <a:pos x="T4" y="T5"/>
                              </a:cxn>
                            </a:cxnLst>
                            <a:rect l="0" t="0" r="r" b="b"/>
                            <a:pathLst>
                              <a:path w="57" h="34">
                                <a:moveTo>
                                  <a:pt x="0" y="17"/>
                                </a:moveTo>
                                <a:lnTo>
                                  <a:pt x="22" y="34"/>
                                </a:lnTo>
                                <a:lnTo>
                                  <a:pt x="57" y="0"/>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2" name="Freeform 364"/>
                        <wps:cNvSpPr>
                          <a:spLocks/>
                        </wps:cNvSpPr>
                        <wps:spPr bwMode="auto">
                          <a:xfrm>
                            <a:off x="3275" y="7377"/>
                            <a:ext cx="47" cy="133"/>
                          </a:xfrm>
                          <a:custGeom>
                            <a:avLst/>
                            <a:gdLst>
                              <a:gd name="T0" fmla="*/ 0 w 45"/>
                              <a:gd name="T1" fmla="*/ 236 h 236"/>
                              <a:gd name="T2" fmla="*/ 11 w 45"/>
                              <a:gd name="T3" fmla="*/ 202 h 236"/>
                              <a:gd name="T4" fmla="*/ 22 w 45"/>
                              <a:gd name="T5" fmla="*/ 135 h 236"/>
                              <a:gd name="T6" fmla="*/ 45 w 45"/>
                              <a:gd name="T7" fmla="*/ 0 h 236"/>
                            </a:gdLst>
                            <a:ahLst/>
                            <a:cxnLst>
                              <a:cxn ang="0">
                                <a:pos x="T0" y="T1"/>
                              </a:cxn>
                              <a:cxn ang="0">
                                <a:pos x="T2" y="T3"/>
                              </a:cxn>
                              <a:cxn ang="0">
                                <a:pos x="T4" y="T5"/>
                              </a:cxn>
                              <a:cxn ang="0">
                                <a:pos x="T6" y="T7"/>
                              </a:cxn>
                            </a:cxnLst>
                            <a:rect l="0" t="0" r="r" b="b"/>
                            <a:pathLst>
                              <a:path w="45" h="236">
                                <a:moveTo>
                                  <a:pt x="0" y="236"/>
                                </a:moveTo>
                                <a:lnTo>
                                  <a:pt x="11" y="202"/>
                                </a:lnTo>
                                <a:lnTo>
                                  <a:pt x="22" y="135"/>
                                </a:lnTo>
                                <a:lnTo>
                                  <a:pt x="45" y="0"/>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3" name="Freeform 365"/>
                        <wps:cNvSpPr>
                          <a:spLocks/>
                        </wps:cNvSpPr>
                        <wps:spPr bwMode="auto">
                          <a:xfrm>
                            <a:off x="3322" y="7198"/>
                            <a:ext cx="59" cy="179"/>
                          </a:xfrm>
                          <a:custGeom>
                            <a:avLst/>
                            <a:gdLst>
                              <a:gd name="T0" fmla="*/ 0 w 57"/>
                              <a:gd name="T1" fmla="*/ 320 h 320"/>
                              <a:gd name="T2" fmla="*/ 23 w 57"/>
                              <a:gd name="T3" fmla="*/ 168 h 320"/>
                              <a:gd name="T4" fmla="*/ 57 w 57"/>
                              <a:gd name="T5" fmla="*/ 0 h 320"/>
                            </a:gdLst>
                            <a:ahLst/>
                            <a:cxnLst>
                              <a:cxn ang="0">
                                <a:pos x="T0" y="T1"/>
                              </a:cxn>
                              <a:cxn ang="0">
                                <a:pos x="T2" y="T3"/>
                              </a:cxn>
                              <a:cxn ang="0">
                                <a:pos x="T4" y="T5"/>
                              </a:cxn>
                            </a:cxnLst>
                            <a:rect l="0" t="0" r="r" b="b"/>
                            <a:pathLst>
                              <a:path w="57" h="320">
                                <a:moveTo>
                                  <a:pt x="0" y="320"/>
                                </a:moveTo>
                                <a:lnTo>
                                  <a:pt x="23" y="168"/>
                                </a:lnTo>
                                <a:lnTo>
                                  <a:pt x="57" y="0"/>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4" name="Freeform 366"/>
                        <wps:cNvSpPr>
                          <a:spLocks/>
                        </wps:cNvSpPr>
                        <wps:spPr bwMode="auto">
                          <a:xfrm>
                            <a:off x="3381" y="6980"/>
                            <a:ext cx="48" cy="218"/>
                          </a:xfrm>
                          <a:custGeom>
                            <a:avLst/>
                            <a:gdLst>
                              <a:gd name="T0" fmla="*/ 0 w 46"/>
                              <a:gd name="T1" fmla="*/ 388 h 388"/>
                              <a:gd name="T2" fmla="*/ 12 w 46"/>
                              <a:gd name="T3" fmla="*/ 287 h 388"/>
                              <a:gd name="T4" fmla="*/ 23 w 46"/>
                              <a:gd name="T5" fmla="*/ 185 h 388"/>
                              <a:gd name="T6" fmla="*/ 35 w 46"/>
                              <a:gd name="T7" fmla="*/ 84 h 388"/>
                              <a:gd name="T8" fmla="*/ 46 w 46"/>
                              <a:gd name="T9" fmla="*/ 0 h 388"/>
                            </a:gdLst>
                            <a:ahLst/>
                            <a:cxnLst>
                              <a:cxn ang="0">
                                <a:pos x="T0" y="T1"/>
                              </a:cxn>
                              <a:cxn ang="0">
                                <a:pos x="T2" y="T3"/>
                              </a:cxn>
                              <a:cxn ang="0">
                                <a:pos x="T4" y="T5"/>
                              </a:cxn>
                              <a:cxn ang="0">
                                <a:pos x="T6" y="T7"/>
                              </a:cxn>
                              <a:cxn ang="0">
                                <a:pos x="T8" y="T9"/>
                              </a:cxn>
                            </a:cxnLst>
                            <a:rect l="0" t="0" r="r" b="b"/>
                            <a:pathLst>
                              <a:path w="46" h="388">
                                <a:moveTo>
                                  <a:pt x="0" y="388"/>
                                </a:moveTo>
                                <a:lnTo>
                                  <a:pt x="12" y="287"/>
                                </a:lnTo>
                                <a:lnTo>
                                  <a:pt x="23" y="185"/>
                                </a:lnTo>
                                <a:lnTo>
                                  <a:pt x="35" y="84"/>
                                </a:lnTo>
                                <a:lnTo>
                                  <a:pt x="46" y="0"/>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5" name="Freeform 367"/>
                        <wps:cNvSpPr>
                          <a:spLocks/>
                        </wps:cNvSpPr>
                        <wps:spPr bwMode="auto">
                          <a:xfrm>
                            <a:off x="3429" y="6866"/>
                            <a:ext cx="47" cy="114"/>
                          </a:xfrm>
                          <a:custGeom>
                            <a:avLst/>
                            <a:gdLst>
                              <a:gd name="T0" fmla="*/ 0 w 46"/>
                              <a:gd name="T1" fmla="*/ 202 h 202"/>
                              <a:gd name="T2" fmla="*/ 11 w 46"/>
                              <a:gd name="T3" fmla="*/ 135 h 202"/>
                              <a:gd name="T4" fmla="*/ 23 w 46"/>
                              <a:gd name="T5" fmla="*/ 84 h 202"/>
                              <a:gd name="T6" fmla="*/ 46 w 46"/>
                              <a:gd name="T7" fmla="*/ 0 h 202"/>
                            </a:gdLst>
                            <a:ahLst/>
                            <a:cxnLst>
                              <a:cxn ang="0">
                                <a:pos x="T0" y="T1"/>
                              </a:cxn>
                              <a:cxn ang="0">
                                <a:pos x="T2" y="T3"/>
                              </a:cxn>
                              <a:cxn ang="0">
                                <a:pos x="T4" y="T5"/>
                              </a:cxn>
                              <a:cxn ang="0">
                                <a:pos x="T6" y="T7"/>
                              </a:cxn>
                            </a:cxnLst>
                            <a:rect l="0" t="0" r="r" b="b"/>
                            <a:pathLst>
                              <a:path w="46" h="202">
                                <a:moveTo>
                                  <a:pt x="0" y="202"/>
                                </a:moveTo>
                                <a:lnTo>
                                  <a:pt x="11" y="135"/>
                                </a:lnTo>
                                <a:lnTo>
                                  <a:pt x="23" y="84"/>
                                </a:lnTo>
                                <a:lnTo>
                                  <a:pt x="46" y="0"/>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6" name="Freeform 368"/>
                        <wps:cNvSpPr>
                          <a:spLocks/>
                        </wps:cNvSpPr>
                        <wps:spPr bwMode="auto">
                          <a:xfrm>
                            <a:off x="3476" y="6828"/>
                            <a:ext cx="60" cy="38"/>
                          </a:xfrm>
                          <a:custGeom>
                            <a:avLst/>
                            <a:gdLst>
                              <a:gd name="T0" fmla="*/ 0 w 57"/>
                              <a:gd name="T1" fmla="*/ 68 h 68"/>
                              <a:gd name="T2" fmla="*/ 11 w 57"/>
                              <a:gd name="T3" fmla="*/ 34 h 68"/>
                              <a:gd name="T4" fmla="*/ 22 w 57"/>
                              <a:gd name="T5" fmla="*/ 0 h 68"/>
                              <a:gd name="T6" fmla="*/ 45 w 57"/>
                              <a:gd name="T7" fmla="*/ 0 h 68"/>
                              <a:gd name="T8" fmla="*/ 57 w 57"/>
                              <a:gd name="T9" fmla="*/ 0 h 68"/>
                            </a:gdLst>
                            <a:ahLst/>
                            <a:cxnLst>
                              <a:cxn ang="0">
                                <a:pos x="T0" y="T1"/>
                              </a:cxn>
                              <a:cxn ang="0">
                                <a:pos x="T2" y="T3"/>
                              </a:cxn>
                              <a:cxn ang="0">
                                <a:pos x="T4" y="T5"/>
                              </a:cxn>
                              <a:cxn ang="0">
                                <a:pos x="T6" y="T7"/>
                              </a:cxn>
                              <a:cxn ang="0">
                                <a:pos x="T8" y="T9"/>
                              </a:cxn>
                            </a:cxnLst>
                            <a:rect l="0" t="0" r="r" b="b"/>
                            <a:pathLst>
                              <a:path w="57" h="68">
                                <a:moveTo>
                                  <a:pt x="0" y="68"/>
                                </a:moveTo>
                                <a:lnTo>
                                  <a:pt x="11" y="34"/>
                                </a:lnTo>
                                <a:lnTo>
                                  <a:pt x="22" y="0"/>
                                </a:lnTo>
                                <a:lnTo>
                                  <a:pt x="45" y="0"/>
                                </a:lnTo>
                                <a:lnTo>
                                  <a:pt x="57" y="0"/>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7" name="Freeform 369"/>
                        <wps:cNvSpPr>
                          <a:spLocks/>
                        </wps:cNvSpPr>
                        <wps:spPr bwMode="auto">
                          <a:xfrm>
                            <a:off x="3536" y="6828"/>
                            <a:ext cx="46" cy="133"/>
                          </a:xfrm>
                          <a:custGeom>
                            <a:avLst/>
                            <a:gdLst>
                              <a:gd name="T0" fmla="*/ 0 w 45"/>
                              <a:gd name="T1" fmla="*/ 0 h 236"/>
                              <a:gd name="T2" fmla="*/ 11 w 45"/>
                              <a:gd name="T3" fmla="*/ 34 h 236"/>
                              <a:gd name="T4" fmla="*/ 22 w 45"/>
                              <a:gd name="T5" fmla="*/ 102 h 236"/>
                              <a:gd name="T6" fmla="*/ 34 w 45"/>
                              <a:gd name="T7" fmla="*/ 186 h 236"/>
                              <a:gd name="T8" fmla="*/ 45 w 45"/>
                              <a:gd name="T9" fmla="*/ 236 h 236"/>
                            </a:gdLst>
                            <a:ahLst/>
                            <a:cxnLst>
                              <a:cxn ang="0">
                                <a:pos x="T0" y="T1"/>
                              </a:cxn>
                              <a:cxn ang="0">
                                <a:pos x="T2" y="T3"/>
                              </a:cxn>
                              <a:cxn ang="0">
                                <a:pos x="T4" y="T5"/>
                              </a:cxn>
                              <a:cxn ang="0">
                                <a:pos x="T6" y="T7"/>
                              </a:cxn>
                              <a:cxn ang="0">
                                <a:pos x="T8" y="T9"/>
                              </a:cxn>
                            </a:cxnLst>
                            <a:rect l="0" t="0" r="r" b="b"/>
                            <a:pathLst>
                              <a:path w="45" h="236">
                                <a:moveTo>
                                  <a:pt x="0" y="0"/>
                                </a:moveTo>
                                <a:lnTo>
                                  <a:pt x="11" y="34"/>
                                </a:lnTo>
                                <a:lnTo>
                                  <a:pt x="22" y="102"/>
                                </a:lnTo>
                                <a:lnTo>
                                  <a:pt x="34" y="186"/>
                                </a:lnTo>
                                <a:lnTo>
                                  <a:pt x="45" y="236"/>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8" name="Freeform 370"/>
                        <wps:cNvSpPr>
                          <a:spLocks/>
                        </wps:cNvSpPr>
                        <wps:spPr bwMode="auto">
                          <a:xfrm>
                            <a:off x="3582" y="6961"/>
                            <a:ext cx="59" cy="66"/>
                          </a:xfrm>
                          <a:custGeom>
                            <a:avLst/>
                            <a:gdLst>
                              <a:gd name="T0" fmla="*/ 0 w 57"/>
                              <a:gd name="T1" fmla="*/ 0 h 118"/>
                              <a:gd name="T2" fmla="*/ 12 w 57"/>
                              <a:gd name="T3" fmla="*/ 17 h 118"/>
                              <a:gd name="T4" fmla="*/ 23 w 57"/>
                              <a:gd name="T5" fmla="*/ 51 h 118"/>
                              <a:gd name="T6" fmla="*/ 46 w 57"/>
                              <a:gd name="T7" fmla="*/ 68 h 118"/>
                              <a:gd name="T8" fmla="*/ 57 w 57"/>
                              <a:gd name="T9" fmla="*/ 118 h 118"/>
                            </a:gdLst>
                            <a:ahLst/>
                            <a:cxnLst>
                              <a:cxn ang="0">
                                <a:pos x="T0" y="T1"/>
                              </a:cxn>
                              <a:cxn ang="0">
                                <a:pos x="T2" y="T3"/>
                              </a:cxn>
                              <a:cxn ang="0">
                                <a:pos x="T4" y="T5"/>
                              </a:cxn>
                              <a:cxn ang="0">
                                <a:pos x="T6" y="T7"/>
                              </a:cxn>
                              <a:cxn ang="0">
                                <a:pos x="T8" y="T9"/>
                              </a:cxn>
                            </a:cxnLst>
                            <a:rect l="0" t="0" r="r" b="b"/>
                            <a:pathLst>
                              <a:path w="57" h="118">
                                <a:moveTo>
                                  <a:pt x="0" y="0"/>
                                </a:moveTo>
                                <a:lnTo>
                                  <a:pt x="12" y="17"/>
                                </a:lnTo>
                                <a:lnTo>
                                  <a:pt x="23" y="51"/>
                                </a:lnTo>
                                <a:lnTo>
                                  <a:pt x="46" y="68"/>
                                </a:lnTo>
                                <a:lnTo>
                                  <a:pt x="57" y="118"/>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9" name="Freeform 371"/>
                        <wps:cNvSpPr>
                          <a:spLocks/>
                        </wps:cNvSpPr>
                        <wps:spPr bwMode="auto">
                          <a:xfrm>
                            <a:off x="3641" y="7027"/>
                            <a:ext cx="48" cy="341"/>
                          </a:xfrm>
                          <a:custGeom>
                            <a:avLst/>
                            <a:gdLst>
                              <a:gd name="T0" fmla="*/ 0 w 46"/>
                              <a:gd name="T1" fmla="*/ 0 h 607"/>
                              <a:gd name="T2" fmla="*/ 12 w 46"/>
                              <a:gd name="T3" fmla="*/ 51 h 607"/>
                              <a:gd name="T4" fmla="*/ 12 w 46"/>
                              <a:gd name="T5" fmla="*/ 118 h 607"/>
                              <a:gd name="T6" fmla="*/ 23 w 46"/>
                              <a:gd name="T7" fmla="*/ 287 h 607"/>
                              <a:gd name="T8" fmla="*/ 35 w 46"/>
                              <a:gd name="T9" fmla="*/ 472 h 607"/>
                              <a:gd name="T10" fmla="*/ 35 w 46"/>
                              <a:gd name="T11" fmla="*/ 540 h 607"/>
                              <a:gd name="T12" fmla="*/ 46 w 46"/>
                              <a:gd name="T13" fmla="*/ 607 h 607"/>
                            </a:gdLst>
                            <a:ahLst/>
                            <a:cxnLst>
                              <a:cxn ang="0">
                                <a:pos x="T0" y="T1"/>
                              </a:cxn>
                              <a:cxn ang="0">
                                <a:pos x="T2" y="T3"/>
                              </a:cxn>
                              <a:cxn ang="0">
                                <a:pos x="T4" y="T5"/>
                              </a:cxn>
                              <a:cxn ang="0">
                                <a:pos x="T6" y="T7"/>
                              </a:cxn>
                              <a:cxn ang="0">
                                <a:pos x="T8" y="T9"/>
                              </a:cxn>
                              <a:cxn ang="0">
                                <a:pos x="T10" y="T11"/>
                              </a:cxn>
                              <a:cxn ang="0">
                                <a:pos x="T12" y="T13"/>
                              </a:cxn>
                            </a:cxnLst>
                            <a:rect l="0" t="0" r="r" b="b"/>
                            <a:pathLst>
                              <a:path w="46" h="607">
                                <a:moveTo>
                                  <a:pt x="0" y="0"/>
                                </a:moveTo>
                                <a:lnTo>
                                  <a:pt x="12" y="51"/>
                                </a:lnTo>
                                <a:lnTo>
                                  <a:pt x="12" y="118"/>
                                </a:lnTo>
                                <a:lnTo>
                                  <a:pt x="23" y="287"/>
                                </a:lnTo>
                                <a:lnTo>
                                  <a:pt x="35" y="472"/>
                                </a:lnTo>
                                <a:lnTo>
                                  <a:pt x="35" y="540"/>
                                </a:lnTo>
                                <a:lnTo>
                                  <a:pt x="46" y="607"/>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0" name="Freeform 372"/>
                        <wps:cNvSpPr>
                          <a:spLocks/>
                        </wps:cNvSpPr>
                        <wps:spPr bwMode="auto">
                          <a:xfrm>
                            <a:off x="3689" y="7368"/>
                            <a:ext cx="59" cy="171"/>
                          </a:xfrm>
                          <a:custGeom>
                            <a:avLst/>
                            <a:gdLst>
                              <a:gd name="T0" fmla="*/ 0 w 57"/>
                              <a:gd name="T1" fmla="*/ 0 h 304"/>
                              <a:gd name="T2" fmla="*/ 11 w 57"/>
                              <a:gd name="T3" fmla="*/ 101 h 304"/>
                              <a:gd name="T4" fmla="*/ 23 w 57"/>
                              <a:gd name="T5" fmla="*/ 186 h 304"/>
                              <a:gd name="T6" fmla="*/ 46 w 57"/>
                              <a:gd name="T7" fmla="*/ 253 h 304"/>
                              <a:gd name="T8" fmla="*/ 57 w 57"/>
                              <a:gd name="T9" fmla="*/ 304 h 304"/>
                            </a:gdLst>
                            <a:ahLst/>
                            <a:cxnLst>
                              <a:cxn ang="0">
                                <a:pos x="T0" y="T1"/>
                              </a:cxn>
                              <a:cxn ang="0">
                                <a:pos x="T2" y="T3"/>
                              </a:cxn>
                              <a:cxn ang="0">
                                <a:pos x="T4" y="T5"/>
                              </a:cxn>
                              <a:cxn ang="0">
                                <a:pos x="T6" y="T7"/>
                              </a:cxn>
                              <a:cxn ang="0">
                                <a:pos x="T8" y="T9"/>
                              </a:cxn>
                            </a:cxnLst>
                            <a:rect l="0" t="0" r="r" b="b"/>
                            <a:pathLst>
                              <a:path w="57" h="304">
                                <a:moveTo>
                                  <a:pt x="0" y="0"/>
                                </a:moveTo>
                                <a:lnTo>
                                  <a:pt x="11" y="101"/>
                                </a:lnTo>
                                <a:lnTo>
                                  <a:pt x="23" y="186"/>
                                </a:lnTo>
                                <a:lnTo>
                                  <a:pt x="46" y="253"/>
                                </a:lnTo>
                                <a:lnTo>
                                  <a:pt x="57" y="304"/>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1" name="Freeform 373"/>
                        <wps:cNvSpPr>
                          <a:spLocks/>
                        </wps:cNvSpPr>
                        <wps:spPr bwMode="auto">
                          <a:xfrm>
                            <a:off x="3748" y="7539"/>
                            <a:ext cx="48" cy="37"/>
                          </a:xfrm>
                          <a:custGeom>
                            <a:avLst/>
                            <a:gdLst>
                              <a:gd name="T0" fmla="*/ 0 w 46"/>
                              <a:gd name="T1" fmla="*/ 0 h 67"/>
                              <a:gd name="T2" fmla="*/ 23 w 46"/>
                              <a:gd name="T3" fmla="*/ 50 h 67"/>
                              <a:gd name="T4" fmla="*/ 34 w 46"/>
                              <a:gd name="T5" fmla="*/ 67 h 67"/>
                              <a:gd name="T6" fmla="*/ 46 w 46"/>
                              <a:gd name="T7" fmla="*/ 67 h 67"/>
                            </a:gdLst>
                            <a:ahLst/>
                            <a:cxnLst>
                              <a:cxn ang="0">
                                <a:pos x="T0" y="T1"/>
                              </a:cxn>
                              <a:cxn ang="0">
                                <a:pos x="T2" y="T3"/>
                              </a:cxn>
                              <a:cxn ang="0">
                                <a:pos x="T4" y="T5"/>
                              </a:cxn>
                              <a:cxn ang="0">
                                <a:pos x="T6" y="T7"/>
                              </a:cxn>
                            </a:cxnLst>
                            <a:rect l="0" t="0" r="r" b="b"/>
                            <a:pathLst>
                              <a:path w="46" h="67">
                                <a:moveTo>
                                  <a:pt x="0" y="0"/>
                                </a:moveTo>
                                <a:lnTo>
                                  <a:pt x="23" y="50"/>
                                </a:lnTo>
                                <a:lnTo>
                                  <a:pt x="34" y="67"/>
                                </a:lnTo>
                                <a:lnTo>
                                  <a:pt x="46" y="67"/>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2" name="Freeform 374"/>
                        <wps:cNvSpPr>
                          <a:spLocks/>
                        </wps:cNvSpPr>
                        <wps:spPr bwMode="auto">
                          <a:xfrm>
                            <a:off x="3796" y="7444"/>
                            <a:ext cx="59" cy="132"/>
                          </a:xfrm>
                          <a:custGeom>
                            <a:avLst/>
                            <a:gdLst>
                              <a:gd name="T0" fmla="*/ 0 w 57"/>
                              <a:gd name="T1" fmla="*/ 236 h 236"/>
                              <a:gd name="T2" fmla="*/ 11 w 57"/>
                              <a:gd name="T3" fmla="*/ 202 h 236"/>
                              <a:gd name="T4" fmla="*/ 23 w 57"/>
                              <a:gd name="T5" fmla="*/ 152 h 236"/>
                              <a:gd name="T6" fmla="*/ 45 w 57"/>
                              <a:gd name="T7" fmla="*/ 84 h 236"/>
                              <a:gd name="T8" fmla="*/ 57 w 57"/>
                              <a:gd name="T9" fmla="*/ 0 h 236"/>
                            </a:gdLst>
                            <a:ahLst/>
                            <a:cxnLst>
                              <a:cxn ang="0">
                                <a:pos x="T0" y="T1"/>
                              </a:cxn>
                              <a:cxn ang="0">
                                <a:pos x="T2" y="T3"/>
                              </a:cxn>
                              <a:cxn ang="0">
                                <a:pos x="T4" y="T5"/>
                              </a:cxn>
                              <a:cxn ang="0">
                                <a:pos x="T6" y="T7"/>
                              </a:cxn>
                              <a:cxn ang="0">
                                <a:pos x="T8" y="T9"/>
                              </a:cxn>
                            </a:cxnLst>
                            <a:rect l="0" t="0" r="r" b="b"/>
                            <a:pathLst>
                              <a:path w="57" h="236">
                                <a:moveTo>
                                  <a:pt x="0" y="236"/>
                                </a:moveTo>
                                <a:lnTo>
                                  <a:pt x="11" y="202"/>
                                </a:lnTo>
                                <a:lnTo>
                                  <a:pt x="23" y="152"/>
                                </a:lnTo>
                                <a:lnTo>
                                  <a:pt x="45" y="84"/>
                                </a:lnTo>
                                <a:lnTo>
                                  <a:pt x="57" y="0"/>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3" name="Freeform 375"/>
                        <wps:cNvSpPr>
                          <a:spLocks/>
                        </wps:cNvSpPr>
                        <wps:spPr bwMode="auto">
                          <a:xfrm>
                            <a:off x="3855" y="7036"/>
                            <a:ext cx="46" cy="408"/>
                          </a:xfrm>
                          <a:custGeom>
                            <a:avLst/>
                            <a:gdLst>
                              <a:gd name="T0" fmla="*/ 0 w 45"/>
                              <a:gd name="T1" fmla="*/ 725 h 725"/>
                              <a:gd name="T2" fmla="*/ 11 w 45"/>
                              <a:gd name="T3" fmla="*/ 658 h 725"/>
                              <a:gd name="T4" fmla="*/ 11 w 45"/>
                              <a:gd name="T5" fmla="*/ 573 h 725"/>
                              <a:gd name="T6" fmla="*/ 23 w 45"/>
                              <a:gd name="T7" fmla="*/ 371 h 725"/>
                              <a:gd name="T8" fmla="*/ 34 w 45"/>
                              <a:gd name="T9" fmla="*/ 169 h 725"/>
                              <a:gd name="T10" fmla="*/ 45 w 45"/>
                              <a:gd name="T11" fmla="*/ 84 h 725"/>
                              <a:gd name="T12" fmla="*/ 45 w 45"/>
                              <a:gd name="T13" fmla="*/ 0 h 725"/>
                            </a:gdLst>
                            <a:ahLst/>
                            <a:cxnLst>
                              <a:cxn ang="0">
                                <a:pos x="T0" y="T1"/>
                              </a:cxn>
                              <a:cxn ang="0">
                                <a:pos x="T2" y="T3"/>
                              </a:cxn>
                              <a:cxn ang="0">
                                <a:pos x="T4" y="T5"/>
                              </a:cxn>
                              <a:cxn ang="0">
                                <a:pos x="T6" y="T7"/>
                              </a:cxn>
                              <a:cxn ang="0">
                                <a:pos x="T8" y="T9"/>
                              </a:cxn>
                              <a:cxn ang="0">
                                <a:pos x="T10" y="T11"/>
                              </a:cxn>
                              <a:cxn ang="0">
                                <a:pos x="T12" y="T13"/>
                              </a:cxn>
                            </a:cxnLst>
                            <a:rect l="0" t="0" r="r" b="b"/>
                            <a:pathLst>
                              <a:path w="45" h="725">
                                <a:moveTo>
                                  <a:pt x="0" y="725"/>
                                </a:moveTo>
                                <a:lnTo>
                                  <a:pt x="11" y="658"/>
                                </a:lnTo>
                                <a:lnTo>
                                  <a:pt x="11" y="573"/>
                                </a:lnTo>
                                <a:lnTo>
                                  <a:pt x="23" y="371"/>
                                </a:lnTo>
                                <a:lnTo>
                                  <a:pt x="34" y="169"/>
                                </a:lnTo>
                                <a:lnTo>
                                  <a:pt x="45" y="84"/>
                                </a:lnTo>
                                <a:lnTo>
                                  <a:pt x="45" y="0"/>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4" name="Freeform 376"/>
                        <wps:cNvSpPr>
                          <a:spLocks/>
                        </wps:cNvSpPr>
                        <wps:spPr bwMode="auto">
                          <a:xfrm>
                            <a:off x="3901" y="6790"/>
                            <a:ext cx="48" cy="246"/>
                          </a:xfrm>
                          <a:custGeom>
                            <a:avLst/>
                            <a:gdLst>
                              <a:gd name="T0" fmla="*/ 0 w 46"/>
                              <a:gd name="T1" fmla="*/ 438 h 438"/>
                              <a:gd name="T2" fmla="*/ 12 w 46"/>
                              <a:gd name="T3" fmla="*/ 303 h 438"/>
                              <a:gd name="T4" fmla="*/ 23 w 46"/>
                              <a:gd name="T5" fmla="*/ 185 h 438"/>
                              <a:gd name="T6" fmla="*/ 35 w 46"/>
                              <a:gd name="T7" fmla="*/ 84 h 438"/>
                              <a:gd name="T8" fmla="*/ 46 w 46"/>
                              <a:gd name="T9" fmla="*/ 0 h 438"/>
                            </a:gdLst>
                            <a:ahLst/>
                            <a:cxnLst>
                              <a:cxn ang="0">
                                <a:pos x="T0" y="T1"/>
                              </a:cxn>
                              <a:cxn ang="0">
                                <a:pos x="T2" y="T3"/>
                              </a:cxn>
                              <a:cxn ang="0">
                                <a:pos x="T4" y="T5"/>
                              </a:cxn>
                              <a:cxn ang="0">
                                <a:pos x="T6" y="T7"/>
                              </a:cxn>
                              <a:cxn ang="0">
                                <a:pos x="T8" y="T9"/>
                              </a:cxn>
                            </a:cxnLst>
                            <a:rect l="0" t="0" r="r" b="b"/>
                            <a:pathLst>
                              <a:path w="46" h="438">
                                <a:moveTo>
                                  <a:pt x="0" y="438"/>
                                </a:moveTo>
                                <a:lnTo>
                                  <a:pt x="12" y="303"/>
                                </a:lnTo>
                                <a:lnTo>
                                  <a:pt x="23" y="185"/>
                                </a:lnTo>
                                <a:lnTo>
                                  <a:pt x="35" y="84"/>
                                </a:lnTo>
                                <a:lnTo>
                                  <a:pt x="46" y="0"/>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5" name="Freeform 377"/>
                        <wps:cNvSpPr>
                          <a:spLocks/>
                        </wps:cNvSpPr>
                        <wps:spPr bwMode="auto">
                          <a:xfrm>
                            <a:off x="3949" y="6677"/>
                            <a:ext cx="59" cy="113"/>
                          </a:xfrm>
                          <a:custGeom>
                            <a:avLst/>
                            <a:gdLst>
                              <a:gd name="T0" fmla="*/ 0 w 57"/>
                              <a:gd name="T1" fmla="*/ 202 h 202"/>
                              <a:gd name="T2" fmla="*/ 11 w 57"/>
                              <a:gd name="T3" fmla="*/ 135 h 202"/>
                              <a:gd name="T4" fmla="*/ 23 w 57"/>
                              <a:gd name="T5" fmla="*/ 67 h 202"/>
                              <a:gd name="T6" fmla="*/ 46 w 57"/>
                              <a:gd name="T7" fmla="*/ 17 h 202"/>
                              <a:gd name="T8" fmla="*/ 57 w 57"/>
                              <a:gd name="T9" fmla="*/ 0 h 202"/>
                            </a:gdLst>
                            <a:ahLst/>
                            <a:cxnLst>
                              <a:cxn ang="0">
                                <a:pos x="T0" y="T1"/>
                              </a:cxn>
                              <a:cxn ang="0">
                                <a:pos x="T2" y="T3"/>
                              </a:cxn>
                              <a:cxn ang="0">
                                <a:pos x="T4" y="T5"/>
                              </a:cxn>
                              <a:cxn ang="0">
                                <a:pos x="T6" y="T7"/>
                              </a:cxn>
                              <a:cxn ang="0">
                                <a:pos x="T8" y="T9"/>
                              </a:cxn>
                            </a:cxnLst>
                            <a:rect l="0" t="0" r="r" b="b"/>
                            <a:pathLst>
                              <a:path w="57" h="202">
                                <a:moveTo>
                                  <a:pt x="0" y="202"/>
                                </a:moveTo>
                                <a:lnTo>
                                  <a:pt x="11" y="135"/>
                                </a:lnTo>
                                <a:lnTo>
                                  <a:pt x="23" y="67"/>
                                </a:lnTo>
                                <a:lnTo>
                                  <a:pt x="46" y="17"/>
                                </a:lnTo>
                                <a:lnTo>
                                  <a:pt x="57" y="0"/>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6" name="Freeform 378"/>
                        <wps:cNvSpPr>
                          <a:spLocks/>
                        </wps:cNvSpPr>
                        <wps:spPr bwMode="auto">
                          <a:xfrm>
                            <a:off x="4008" y="6677"/>
                            <a:ext cx="48" cy="66"/>
                          </a:xfrm>
                          <a:custGeom>
                            <a:avLst/>
                            <a:gdLst>
                              <a:gd name="T0" fmla="*/ 0 w 46"/>
                              <a:gd name="T1" fmla="*/ 0 h 118"/>
                              <a:gd name="T2" fmla="*/ 11 w 46"/>
                              <a:gd name="T3" fmla="*/ 0 h 118"/>
                              <a:gd name="T4" fmla="*/ 23 w 46"/>
                              <a:gd name="T5" fmla="*/ 33 h 118"/>
                              <a:gd name="T6" fmla="*/ 34 w 46"/>
                              <a:gd name="T7" fmla="*/ 67 h 118"/>
                              <a:gd name="T8" fmla="*/ 46 w 46"/>
                              <a:gd name="T9" fmla="*/ 118 h 118"/>
                            </a:gdLst>
                            <a:ahLst/>
                            <a:cxnLst>
                              <a:cxn ang="0">
                                <a:pos x="T0" y="T1"/>
                              </a:cxn>
                              <a:cxn ang="0">
                                <a:pos x="T2" y="T3"/>
                              </a:cxn>
                              <a:cxn ang="0">
                                <a:pos x="T4" y="T5"/>
                              </a:cxn>
                              <a:cxn ang="0">
                                <a:pos x="T6" y="T7"/>
                              </a:cxn>
                              <a:cxn ang="0">
                                <a:pos x="T8" y="T9"/>
                              </a:cxn>
                            </a:cxnLst>
                            <a:rect l="0" t="0" r="r" b="b"/>
                            <a:pathLst>
                              <a:path w="46" h="118">
                                <a:moveTo>
                                  <a:pt x="0" y="0"/>
                                </a:moveTo>
                                <a:lnTo>
                                  <a:pt x="11" y="0"/>
                                </a:lnTo>
                                <a:lnTo>
                                  <a:pt x="23" y="33"/>
                                </a:lnTo>
                                <a:lnTo>
                                  <a:pt x="34" y="67"/>
                                </a:lnTo>
                                <a:lnTo>
                                  <a:pt x="46" y="118"/>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7" name="Freeform 379"/>
                        <wps:cNvSpPr>
                          <a:spLocks/>
                        </wps:cNvSpPr>
                        <wps:spPr bwMode="auto">
                          <a:xfrm>
                            <a:off x="4056" y="6743"/>
                            <a:ext cx="59" cy="388"/>
                          </a:xfrm>
                          <a:custGeom>
                            <a:avLst/>
                            <a:gdLst>
                              <a:gd name="T0" fmla="*/ 0 w 57"/>
                              <a:gd name="T1" fmla="*/ 0 h 691"/>
                              <a:gd name="T2" fmla="*/ 11 w 57"/>
                              <a:gd name="T3" fmla="*/ 67 h 691"/>
                              <a:gd name="T4" fmla="*/ 11 w 57"/>
                              <a:gd name="T5" fmla="*/ 135 h 691"/>
                              <a:gd name="T6" fmla="*/ 23 w 57"/>
                              <a:gd name="T7" fmla="*/ 236 h 691"/>
                              <a:gd name="T8" fmla="*/ 23 w 57"/>
                              <a:gd name="T9" fmla="*/ 337 h 691"/>
                              <a:gd name="T10" fmla="*/ 45 w 57"/>
                              <a:gd name="T11" fmla="*/ 539 h 691"/>
                              <a:gd name="T12" fmla="*/ 45 w 57"/>
                              <a:gd name="T13" fmla="*/ 623 h 691"/>
                              <a:gd name="T14" fmla="*/ 57 w 57"/>
                              <a:gd name="T15" fmla="*/ 691 h 69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7" h="691">
                                <a:moveTo>
                                  <a:pt x="0" y="0"/>
                                </a:moveTo>
                                <a:lnTo>
                                  <a:pt x="11" y="67"/>
                                </a:lnTo>
                                <a:lnTo>
                                  <a:pt x="11" y="135"/>
                                </a:lnTo>
                                <a:lnTo>
                                  <a:pt x="23" y="236"/>
                                </a:lnTo>
                                <a:lnTo>
                                  <a:pt x="23" y="337"/>
                                </a:lnTo>
                                <a:lnTo>
                                  <a:pt x="45" y="539"/>
                                </a:lnTo>
                                <a:lnTo>
                                  <a:pt x="45" y="623"/>
                                </a:lnTo>
                                <a:lnTo>
                                  <a:pt x="57" y="691"/>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8" name="Freeform 380"/>
                        <wps:cNvSpPr>
                          <a:spLocks/>
                        </wps:cNvSpPr>
                        <wps:spPr bwMode="auto">
                          <a:xfrm>
                            <a:off x="4115" y="7131"/>
                            <a:ext cx="47" cy="143"/>
                          </a:xfrm>
                          <a:custGeom>
                            <a:avLst/>
                            <a:gdLst>
                              <a:gd name="T0" fmla="*/ 0 w 45"/>
                              <a:gd name="T1" fmla="*/ 0 h 253"/>
                              <a:gd name="T2" fmla="*/ 11 w 45"/>
                              <a:gd name="T3" fmla="*/ 84 h 253"/>
                              <a:gd name="T4" fmla="*/ 23 w 45"/>
                              <a:gd name="T5" fmla="*/ 151 h 253"/>
                              <a:gd name="T6" fmla="*/ 45 w 45"/>
                              <a:gd name="T7" fmla="*/ 253 h 253"/>
                            </a:gdLst>
                            <a:ahLst/>
                            <a:cxnLst>
                              <a:cxn ang="0">
                                <a:pos x="T0" y="T1"/>
                              </a:cxn>
                              <a:cxn ang="0">
                                <a:pos x="T2" y="T3"/>
                              </a:cxn>
                              <a:cxn ang="0">
                                <a:pos x="T4" y="T5"/>
                              </a:cxn>
                              <a:cxn ang="0">
                                <a:pos x="T6" y="T7"/>
                              </a:cxn>
                            </a:cxnLst>
                            <a:rect l="0" t="0" r="r" b="b"/>
                            <a:pathLst>
                              <a:path w="45" h="253">
                                <a:moveTo>
                                  <a:pt x="0" y="0"/>
                                </a:moveTo>
                                <a:lnTo>
                                  <a:pt x="11" y="84"/>
                                </a:lnTo>
                                <a:lnTo>
                                  <a:pt x="23" y="151"/>
                                </a:lnTo>
                                <a:lnTo>
                                  <a:pt x="45" y="253"/>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9" name="Freeform 381"/>
                        <wps:cNvSpPr>
                          <a:spLocks/>
                        </wps:cNvSpPr>
                        <wps:spPr bwMode="auto">
                          <a:xfrm>
                            <a:off x="4162" y="7274"/>
                            <a:ext cx="59" cy="132"/>
                          </a:xfrm>
                          <a:custGeom>
                            <a:avLst/>
                            <a:gdLst>
                              <a:gd name="T0" fmla="*/ 0 w 57"/>
                              <a:gd name="T1" fmla="*/ 0 h 236"/>
                              <a:gd name="T2" fmla="*/ 23 w 57"/>
                              <a:gd name="T3" fmla="*/ 118 h 236"/>
                              <a:gd name="T4" fmla="*/ 57 w 57"/>
                              <a:gd name="T5" fmla="*/ 236 h 236"/>
                            </a:gdLst>
                            <a:ahLst/>
                            <a:cxnLst>
                              <a:cxn ang="0">
                                <a:pos x="T0" y="T1"/>
                              </a:cxn>
                              <a:cxn ang="0">
                                <a:pos x="T2" y="T3"/>
                              </a:cxn>
                              <a:cxn ang="0">
                                <a:pos x="T4" y="T5"/>
                              </a:cxn>
                            </a:cxnLst>
                            <a:rect l="0" t="0" r="r" b="b"/>
                            <a:pathLst>
                              <a:path w="57" h="236">
                                <a:moveTo>
                                  <a:pt x="0" y="0"/>
                                </a:moveTo>
                                <a:lnTo>
                                  <a:pt x="23" y="118"/>
                                </a:lnTo>
                                <a:lnTo>
                                  <a:pt x="57" y="236"/>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0" name="Freeform 382"/>
                        <wps:cNvSpPr>
                          <a:spLocks/>
                        </wps:cNvSpPr>
                        <wps:spPr bwMode="auto">
                          <a:xfrm>
                            <a:off x="4221" y="7406"/>
                            <a:ext cx="47" cy="95"/>
                          </a:xfrm>
                          <a:custGeom>
                            <a:avLst/>
                            <a:gdLst>
                              <a:gd name="T0" fmla="*/ 0 w 46"/>
                              <a:gd name="T1" fmla="*/ 0 h 168"/>
                              <a:gd name="T2" fmla="*/ 23 w 46"/>
                              <a:gd name="T3" fmla="*/ 101 h 168"/>
                              <a:gd name="T4" fmla="*/ 46 w 46"/>
                              <a:gd name="T5" fmla="*/ 168 h 168"/>
                            </a:gdLst>
                            <a:ahLst/>
                            <a:cxnLst>
                              <a:cxn ang="0">
                                <a:pos x="T0" y="T1"/>
                              </a:cxn>
                              <a:cxn ang="0">
                                <a:pos x="T2" y="T3"/>
                              </a:cxn>
                              <a:cxn ang="0">
                                <a:pos x="T4" y="T5"/>
                              </a:cxn>
                            </a:cxnLst>
                            <a:rect l="0" t="0" r="r" b="b"/>
                            <a:pathLst>
                              <a:path w="46" h="168">
                                <a:moveTo>
                                  <a:pt x="0" y="0"/>
                                </a:moveTo>
                                <a:lnTo>
                                  <a:pt x="23" y="101"/>
                                </a:lnTo>
                                <a:lnTo>
                                  <a:pt x="46" y="168"/>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1" name="Freeform 383"/>
                        <wps:cNvSpPr>
                          <a:spLocks/>
                        </wps:cNvSpPr>
                        <wps:spPr bwMode="auto">
                          <a:xfrm>
                            <a:off x="4268" y="7501"/>
                            <a:ext cx="59" cy="56"/>
                          </a:xfrm>
                          <a:custGeom>
                            <a:avLst/>
                            <a:gdLst>
                              <a:gd name="T0" fmla="*/ 0 w 57"/>
                              <a:gd name="T1" fmla="*/ 0 h 101"/>
                              <a:gd name="T2" fmla="*/ 12 w 57"/>
                              <a:gd name="T3" fmla="*/ 34 h 101"/>
                              <a:gd name="T4" fmla="*/ 23 w 57"/>
                              <a:gd name="T5" fmla="*/ 84 h 101"/>
                              <a:gd name="T6" fmla="*/ 46 w 57"/>
                              <a:gd name="T7" fmla="*/ 101 h 101"/>
                              <a:gd name="T8" fmla="*/ 57 w 57"/>
                              <a:gd name="T9" fmla="*/ 101 h 101"/>
                            </a:gdLst>
                            <a:ahLst/>
                            <a:cxnLst>
                              <a:cxn ang="0">
                                <a:pos x="T0" y="T1"/>
                              </a:cxn>
                              <a:cxn ang="0">
                                <a:pos x="T2" y="T3"/>
                              </a:cxn>
                              <a:cxn ang="0">
                                <a:pos x="T4" y="T5"/>
                              </a:cxn>
                              <a:cxn ang="0">
                                <a:pos x="T6" y="T7"/>
                              </a:cxn>
                              <a:cxn ang="0">
                                <a:pos x="T8" y="T9"/>
                              </a:cxn>
                            </a:cxnLst>
                            <a:rect l="0" t="0" r="r" b="b"/>
                            <a:pathLst>
                              <a:path w="57" h="101">
                                <a:moveTo>
                                  <a:pt x="0" y="0"/>
                                </a:moveTo>
                                <a:lnTo>
                                  <a:pt x="12" y="34"/>
                                </a:lnTo>
                                <a:lnTo>
                                  <a:pt x="23" y="84"/>
                                </a:lnTo>
                                <a:lnTo>
                                  <a:pt x="46" y="101"/>
                                </a:lnTo>
                                <a:lnTo>
                                  <a:pt x="57" y="101"/>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2" name="Freeform 384"/>
                        <wps:cNvSpPr>
                          <a:spLocks/>
                        </wps:cNvSpPr>
                        <wps:spPr bwMode="auto">
                          <a:xfrm>
                            <a:off x="4327" y="7387"/>
                            <a:ext cx="48" cy="170"/>
                          </a:xfrm>
                          <a:custGeom>
                            <a:avLst/>
                            <a:gdLst>
                              <a:gd name="T0" fmla="*/ 0 w 46"/>
                              <a:gd name="T1" fmla="*/ 303 h 303"/>
                              <a:gd name="T2" fmla="*/ 12 w 46"/>
                              <a:gd name="T3" fmla="*/ 270 h 303"/>
                              <a:gd name="T4" fmla="*/ 23 w 46"/>
                              <a:gd name="T5" fmla="*/ 202 h 303"/>
                              <a:gd name="T6" fmla="*/ 34 w 46"/>
                              <a:gd name="T7" fmla="*/ 101 h 303"/>
                              <a:gd name="T8" fmla="*/ 46 w 46"/>
                              <a:gd name="T9" fmla="*/ 0 h 303"/>
                            </a:gdLst>
                            <a:ahLst/>
                            <a:cxnLst>
                              <a:cxn ang="0">
                                <a:pos x="T0" y="T1"/>
                              </a:cxn>
                              <a:cxn ang="0">
                                <a:pos x="T2" y="T3"/>
                              </a:cxn>
                              <a:cxn ang="0">
                                <a:pos x="T4" y="T5"/>
                              </a:cxn>
                              <a:cxn ang="0">
                                <a:pos x="T6" y="T7"/>
                              </a:cxn>
                              <a:cxn ang="0">
                                <a:pos x="T8" y="T9"/>
                              </a:cxn>
                            </a:cxnLst>
                            <a:rect l="0" t="0" r="r" b="b"/>
                            <a:pathLst>
                              <a:path w="46" h="303">
                                <a:moveTo>
                                  <a:pt x="0" y="303"/>
                                </a:moveTo>
                                <a:lnTo>
                                  <a:pt x="12" y="270"/>
                                </a:lnTo>
                                <a:lnTo>
                                  <a:pt x="23" y="202"/>
                                </a:lnTo>
                                <a:lnTo>
                                  <a:pt x="34" y="101"/>
                                </a:lnTo>
                                <a:lnTo>
                                  <a:pt x="46" y="0"/>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3" name="Freeform 385"/>
                        <wps:cNvSpPr>
                          <a:spLocks/>
                        </wps:cNvSpPr>
                        <wps:spPr bwMode="auto">
                          <a:xfrm>
                            <a:off x="4375" y="6942"/>
                            <a:ext cx="47" cy="445"/>
                          </a:xfrm>
                          <a:custGeom>
                            <a:avLst/>
                            <a:gdLst>
                              <a:gd name="T0" fmla="*/ 0 w 45"/>
                              <a:gd name="T1" fmla="*/ 792 h 792"/>
                              <a:gd name="T2" fmla="*/ 0 w 45"/>
                              <a:gd name="T3" fmla="*/ 724 h 792"/>
                              <a:gd name="T4" fmla="*/ 11 w 45"/>
                              <a:gd name="T5" fmla="*/ 623 h 792"/>
                              <a:gd name="T6" fmla="*/ 23 w 45"/>
                              <a:gd name="T7" fmla="*/ 421 h 792"/>
                              <a:gd name="T8" fmla="*/ 34 w 45"/>
                              <a:gd name="T9" fmla="*/ 202 h 792"/>
                              <a:gd name="T10" fmla="*/ 45 w 45"/>
                              <a:gd name="T11" fmla="*/ 0 h 792"/>
                            </a:gdLst>
                            <a:ahLst/>
                            <a:cxnLst>
                              <a:cxn ang="0">
                                <a:pos x="T0" y="T1"/>
                              </a:cxn>
                              <a:cxn ang="0">
                                <a:pos x="T2" y="T3"/>
                              </a:cxn>
                              <a:cxn ang="0">
                                <a:pos x="T4" y="T5"/>
                              </a:cxn>
                              <a:cxn ang="0">
                                <a:pos x="T6" y="T7"/>
                              </a:cxn>
                              <a:cxn ang="0">
                                <a:pos x="T8" y="T9"/>
                              </a:cxn>
                              <a:cxn ang="0">
                                <a:pos x="T10" y="T11"/>
                              </a:cxn>
                            </a:cxnLst>
                            <a:rect l="0" t="0" r="r" b="b"/>
                            <a:pathLst>
                              <a:path w="45" h="792">
                                <a:moveTo>
                                  <a:pt x="0" y="792"/>
                                </a:moveTo>
                                <a:lnTo>
                                  <a:pt x="0" y="724"/>
                                </a:lnTo>
                                <a:lnTo>
                                  <a:pt x="11" y="623"/>
                                </a:lnTo>
                                <a:lnTo>
                                  <a:pt x="23" y="421"/>
                                </a:lnTo>
                                <a:lnTo>
                                  <a:pt x="34" y="202"/>
                                </a:lnTo>
                                <a:lnTo>
                                  <a:pt x="45" y="0"/>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4" name="Freeform 386"/>
                        <wps:cNvSpPr>
                          <a:spLocks/>
                        </wps:cNvSpPr>
                        <wps:spPr bwMode="auto">
                          <a:xfrm>
                            <a:off x="4422" y="6487"/>
                            <a:ext cx="59" cy="455"/>
                          </a:xfrm>
                          <a:custGeom>
                            <a:avLst/>
                            <a:gdLst>
                              <a:gd name="T0" fmla="*/ 0 w 57"/>
                              <a:gd name="T1" fmla="*/ 809 h 809"/>
                              <a:gd name="T2" fmla="*/ 12 w 57"/>
                              <a:gd name="T3" fmla="*/ 708 h 809"/>
                              <a:gd name="T4" fmla="*/ 12 w 57"/>
                              <a:gd name="T5" fmla="*/ 590 h 809"/>
                              <a:gd name="T6" fmla="*/ 23 w 57"/>
                              <a:gd name="T7" fmla="*/ 337 h 809"/>
                              <a:gd name="T8" fmla="*/ 35 w 57"/>
                              <a:gd name="T9" fmla="*/ 219 h 809"/>
                              <a:gd name="T10" fmla="*/ 46 w 57"/>
                              <a:gd name="T11" fmla="*/ 118 h 809"/>
                              <a:gd name="T12" fmla="*/ 46 w 57"/>
                              <a:gd name="T13" fmla="*/ 50 h 809"/>
                              <a:gd name="T14" fmla="*/ 57 w 57"/>
                              <a:gd name="T15" fmla="*/ 0 h 80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7" h="809">
                                <a:moveTo>
                                  <a:pt x="0" y="809"/>
                                </a:moveTo>
                                <a:lnTo>
                                  <a:pt x="12" y="708"/>
                                </a:lnTo>
                                <a:lnTo>
                                  <a:pt x="12" y="590"/>
                                </a:lnTo>
                                <a:lnTo>
                                  <a:pt x="23" y="337"/>
                                </a:lnTo>
                                <a:lnTo>
                                  <a:pt x="35" y="219"/>
                                </a:lnTo>
                                <a:lnTo>
                                  <a:pt x="46" y="118"/>
                                </a:lnTo>
                                <a:lnTo>
                                  <a:pt x="46" y="50"/>
                                </a:lnTo>
                                <a:lnTo>
                                  <a:pt x="57" y="0"/>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5" name="Freeform 387"/>
                        <wps:cNvSpPr>
                          <a:spLocks/>
                        </wps:cNvSpPr>
                        <wps:spPr bwMode="auto">
                          <a:xfrm>
                            <a:off x="4481" y="6478"/>
                            <a:ext cx="47" cy="170"/>
                          </a:xfrm>
                          <a:custGeom>
                            <a:avLst/>
                            <a:gdLst>
                              <a:gd name="T0" fmla="*/ 0 w 46"/>
                              <a:gd name="T1" fmla="*/ 17 h 303"/>
                              <a:gd name="T2" fmla="*/ 12 w 46"/>
                              <a:gd name="T3" fmla="*/ 0 h 303"/>
                              <a:gd name="T4" fmla="*/ 12 w 46"/>
                              <a:gd name="T5" fmla="*/ 17 h 303"/>
                              <a:gd name="T6" fmla="*/ 23 w 46"/>
                              <a:gd name="T7" fmla="*/ 67 h 303"/>
                              <a:gd name="T8" fmla="*/ 23 w 46"/>
                              <a:gd name="T9" fmla="*/ 118 h 303"/>
                              <a:gd name="T10" fmla="*/ 35 w 46"/>
                              <a:gd name="T11" fmla="*/ 236 h 303"/>
                              <a:gd name="T12" fmla="*/ 35 w 46"/>
                              <a:gd name="T13" fmla="*/ 269 h 303"/>
                              <a:gd name="T14" fmla="*/ 46 w 46"/>
                              <a:gd name="T15" fmla="*/ 303 h 30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6" h="303">
                                <a:moveTo>
                                  <a:pt x="0" y="17"/>
                                </a:moveTo>
                                <a:lnTo>
                                  <a:pt x="12" y="0"/>
                                </a:lnTo>
                                <a:lnTo>
                                  <a:pt x="12" y="17"/>
                                </a:lnTo>
                                <a:lnTo>
                                  <a:pt x="23" y="67"/>
                                </a:lnTo>
                                <a:lnTo>
                                  <a:pt x="23" y="118"/>
                                </a:lnTo>
                                <a:lnTo>
                                  <a:pt x="35" y="236"/>
                                </a:lnTo>
                                <a:lnTo>
                                  <a:pt x="35" y="269"/>
                                </a:lnTo>
                                <a:lnTo>
                                  <a:pt x="46" y="303"/>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6" name="Freeform 388"/>
                        <wps:cNvSpPr>
                          <a:spLocks/>
                        </wps:cNvSpPr>
                        <wps:spPr bwMode="auto">
                          <a:xfrm>
                            <a:off x="4528" y="6610"/>
                            <a:ext cx="60" cy="38"/>
                          </a:xfrm>
                          <a:custGeom>
                            <a:avLst/>
                            <a:gdLst>
                              <a:gd name="T0" fmla="*/ 0 w 57"/>
                              <a:gd name="T1" fmla="*/ 67 h 67"/>
                              <a:gd name="T2" fmla="*/ 12 w 57"/>
                              <a:gd name="T3" fmla="*/ 67 h 67"/>
                              <a:gd name="T4" fmla="*/ 23 w 57"/>
                              <a:gd name="T5" fmla="*/ 33 h 67"/>
                              <a:gd name="T6" fmla="*/ 46 w 57"/>
                              <a:gd name="T7" fmla="*/ 0 h 67"/>
                              <a:gd name="T8" fmla="*/ 57 w 57"/>
                              <a:gd name="T9" fmla="*/ 0 h 67"/>
                              <a:gd name="T10" fmla="*/ 57 w 57"/>
                              <a:gd name="T11" fmla="*/ 17 h 67"/>
                            </a:gdLst>
                            <a:ahLst/>
                            <a:cxnLst>
                              <a:cxn ang="0">
                                <a:pos x="T0" y="T1"/>
                              </a:cxn>
                              <a:cxn ang="0">
                                <a:pos x="T2" y="T3"/>
                              </a:cxn>
                              <a:cxn ang="0">
                                <a:pos x="T4" y="T5"/>
                              </a:cxn>
                              <a:cxn ang="0">
                                <a:pos x="T6" y="T7"/>
                              </a:cxn>
                              <a:cxn ang="0">
                                <a:pos x="T8" y="T9"/>
                              </a:cxn>
                              <a:cxn ang="0">
                                <a:pos x="T10" y="T11"/>
                              </a:cxn>
                            </a:cxnLst>
                            <a:rect l="0" t="0" r="r" b="b"/>
                            <a:pathLst>
                              <a:path w="57" h="67">
                                <a:moveTo>
                                  <a:pt x="0" y="67"/>
                                </a:moveTo>
                                <a:lnTo>
                                  <a:pt x="12" y="67"/>
                                </a:lnTo>
                                <a:lnTo>
                                  <a:pt x="23" y="33"/>
                                </a:lnTo>
                                <a:lnTo>
                                  <a:pt x="46" y="0"/>
                                </a:lnTo>
                                <a:lnTo>
                                  <a:pt x="57" y="0"/>
                                </a:lnTo>
                                <a:lnTo>
                                  <a:pt x="57" y="17"/>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7" name="Freeform 389"/>
                        <wps:cNvSpPr>
                          <a:spLocks/>
                        </wps:cNvSpPr>
                        <wps:spPr bwMode="auto">
                          <a:xfrm>
                            <a:off x="4588" y="6620"/>
                            <a:ext cx="47" cy="379"/>
                          </a:xfrm>
                          <a:custGeom>
                            <a:avLst/>
                            <a:gdLst>
                              <a:gd name="T0" fmla="*/ 0 w 46"/>
                              <a:gd name="T1" fmla="*/ 0 h 674"/>
                              <a:gd name="T2" fmla="*/ 12 w 46"/>
                              <a:gd name="T3" fmla="*/ 50 h 674"/>
                              <a:gd name="T4" fmla="*/ 12 w 46"/>
                              <a:gd name="T5" fmla="*/ 134 h 674"/>
                              <a:gd name="T6" fmla="*/ 23 w 46"/>
                              <a:gd name="T7" fmla="*/ 219 h 674"/>
                              <a:gd name="T8" fmla="*/ 23 w 46"/>
                              <a:gd name="T9" fmla="*/ 320 h 674"/>
                              <a:gd name="T10" fmla="*/ 34 w 46"/>
                              <a:gd name="T11" fmla="*/ 522 h 674"/>
                              <a:gd name="T12" fmla="*/ 34 w 46"/>
                              <a:gd name="T13" fmla="*/ 606 h 674"/>
                              <a:gd name="T14" fmla="*/ 46 w 46"/>
                              <a:gd name="T15" fmla="*/ 674 h 67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6" h="674">
                                <a:moveTo>
                                  <a:pt x="0" y="0"/>
                                </a:moveTo>
                                <a:lnTo>
                                  <a:pt x="12" y="50"/>
                                </a:lnTo>
                                <a:lnTo>
                                  <a:pt x="12" y="134"/>
                                </a:lnTo>
                                <a:lnTo>
                                  <a:pt x="23" y="219"/>
                                </a:lnTo>
                                <a:lnTo>
                                  <a:pt x="23" y="320"/>
                                </a:lnTo>
                                <a:lnTo>
                                  <a:pt x="34" y="522"/>
                                </a:lnTo>
                                <a:lnTo>
                                  <a:pt x="34" y="606"/>
                                </a:lnTo>
                                <a:lnTo>
                                  <a:pt x="46" y="674"/>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8" name="Freeform 390"/>
                        <wps:cNvSpPr>
                          <a:spLocks/>
                        </wps:cNvSpPr>
                        <wps:spPr bwMode="auto">
                          <a:xfrm>
                            <a:off x="4635" y="6999"/>
                            <a:ext cx="59" cy="113"/>
                          </a:xfrm>
                          <a:custGeom>
                            <a:avLst/>
                            <a:gdLst>
                              <a:gd name="T0" fmla="*/ 0 w 57"/>
                              <a:gd name="T1" fmla="*/ 0 h 202"/>
                              <a:gd name="T2" fmla="*/ 11 w 57"/>
                              <a:gd name="T3" fmla="*/ 67 h 202"/>
                              <a:gd name="T4" fmla="*/ 23 w 57"/>
                              <a:gd name="T5" fmla="*/ 118 h 202"/>
                              <a:gd name="T6" fmla="*/ 45 w 57"/>
                              <a:gd name="T7" fmla="*/ 151 h 202"/>
                              <a:gd name="T8" fmla="*/ 57 w 57"/>
                              <a:gd name="T9" fmla="*/ 202 h 202"/>
                            </a:gdLst>
                            <a:ahLst/>
                            <a:cxnLst>
                              <a:cxn ang="0">
                                <a:pos x="T0" y="T1"/>
                              </a:cxn>
                              <a:cxn ang="0">
                                <a:pos x="T2" y="T3"/>
                              </a:cxn>
                              <a:cxn ang="0">
                                <a:pos x="T4" y="T5"/>
                              </a:cxn>
                              <a:cxn ang="0">
                                <a:pos x="T6" y="T7"/>
                              </a:cxn>
                              <a:cxn ang="0">
                                <a:pos x="T8" y="T9"/>
                              </a:cxn>
                            </a:cxnLst>
                            <a:rect l="0" t="0" r="r" b="b"/>
                            <a:pathLst>
                              <a:path w="57" h="202">
                                <a:moveTo>
                                  <a:pt x="0" y="0"/>
                                </a:moveTo>
                                <a:lnTo>
                                  <a:pt x="11" y="67"/>
                                </a:lnTo>
                                <a:lnTo>
                                  <a:pt x="23" y="118"/>
                                </a:lnTo>
                                <a:lnTo>
                                  <a:pt x="45" y="151"/>
                                </a:lnTo>
                                <a:lnTo>
                                  <a:pt x="57" y="202"/>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9" name="Freeform 391"/>
                        <wps:cNvSpPr>
                          <a:spLocks/>
                        </wps:cNvSpPr>
                        <wps:spPr bwMode="auto">
                          <a:xfrm>
                            <a:off x="4694" y="7112"/>
                            <a:ext cx="48" cy="275"/>
                          </a:xfrm>
                          <a:custGeom>
                            <a:avLst/>
                            <a:gdLst>
                              <a:gd name="T0" fmla="*/ 0 w 46"/>
                              <a:gd name="T1" fmla="*/ 0 h 489"/>
                              <a:gd name="T2" fmla="*/ 11 w 46"/>
                              <a:gd name="T3" fmla="*/ 51 h 489"/>
                              <a:gd name="T4" fmla="*/ 11 w 46"/>
                              <a:gd name="T5" fmla="*/ 101 h 489"/>
                              <a:gd name="T6" fmla="*/ 23 w 46"/>
                              <a:gd name="T7" fmla="*/ 236 h 489"/>
                              <a:gd name="T8" fmla="*/ 34 w 46"/>
                              <a:gd name="T9" fmla="*/ 371 h 489"/>
                              <a:gd name="T10" fmla="*/ 46 w 46"/>
                              <a:gd name="T11" fmla="*/ 489 h 489"/>
                            </a:gdLst>
                            <a:ahLst/>
                            <a:cxnLst>
                              <a:cxn ang="0">
                                <a:pos x="T0" y="T1"/>
                              </a:cxn>
                              <a:cxn ang="0">
                                <a:pos x="T2" y="T3"/>
                              </a:cxn>
                              <a:cxn ang="0">
                                <a:pos x="T4" y="T5"/>
                              </a:cxn>
                              <a:cxn ang="0">
                                <a:pos x="T6" y="T7"/>
                              </a:cxn>
                              <a:cxn ang="0">
                                <a:pos x="T8" y="T9"/>
                              </a:cxn>
                              <a:cxn ang="0">
                                <a:pos x="T10" y="T11"/>
                              </a:cxn>
                            </a:cxnLst>
                            <a:rect l="0" t="0" r="r" b="b"/>
                            <a:pathLst>
                              <a:path w="46" h="489">
                                <a:moveTo>
                                  <a:pt x="0" y="0"/>
                                </a:moveTo>
                                <a:lnTo>
                                  <a:pt x="11" y="51"/>
                                </a:lnTo>
                                <a:lnTo>
                                  <a:pt x="11" y="101"/>
                                </a:lnTo>
                                <a:lnTo>
                                  <a:pt x="23" y="236"/>
                                </a:lnTo>
                                <a:lnTo>
                                  <a:pt x="34" y="371"/>
                                </a:lnTo>
                                <a:lnTo>
                                  <a:pt x="46" y="489"/>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 name="Freeform 392"/>
                        <wps:cNvSpPr>
                          <a:spLocks/>
                        </wps:cNvSpPr>
                        <wps:spPr bwMode="auto">
                          <a:xfrm>
                            <a:off x="4742" y="7387"/>
                            <a:ext cx="59" cy="133"/>
                          </a:xfrm>
                          <a:custGeom>
                            <a:avLst/>
                            <a:gdLst>
                              <a:gd name="T0" fmla="*/ 0 w 57"/>
                              <a:gd name="T1" fmla="*/ 0 h 236"/>
                              <a:gd name="T2" fmla="*/ 11 w 57"/>
                              <a:gd name="T3" fmla="*/ 84 h 236"/>
                              <a:gd name="T4" fmla="*/ 22 w 57"/>
                              <a:gd name="T5" fmla="*/ 135 h 236"/>
                              <a:gd name="T6" fmla="*/ 57 w 57"/>
                              <a:gd name="T7" fmla="*/ 236 h 236"/>
                            </a:gdLst>
                            <a:ahLst/>
                            <a:cxnLst>
                              <a:cxn ang="0">
                                <a:pos x="T0" y="T1"/>
                              </a:cxn>
                              <a:cxn ang="0">
                                <a:pos x="T2" y="T3"/>
                              </a:cxn>
                              <a:cxn ang="0">
                                <a:pos x="T4" y="T5"/>
                              </a:cxn>
                              <a:cxn ang="0">
                                <a:pos x="T6" y="T7"/>
                              </a:cxn>
                            </a:cxnLst>
                            <a:rect l="0" t="0" r="r" b="b"/>
                            <a:pathLst>
                              <a:path w="57" h="236">
                                <a:moveTo>
                                  <a:pt x="0" y="0"/>
                                </a:moveTo>
                                <a:lnTo>
                                  <a:pt x="11" y="84"/>
                                </a:lnTo>
                                <a:lnTo>
                                  <a:pt x="22" y="135"/>
                                </a:lnTo>
                                <a:lnTo>
                                  <a:pt x="57" y="236"/>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 name="Freeform 393"/>
                        <wps:cNvSpPr>
                          <a:spLocks/>
                        </wps:cNvSpPr>
                        <wps:spPr bwMode="auto">
                          <a:xfrm>
                            <a:off x="4801" y="7520"/>
                            <a:ext cx="47" cy="85"/>
                          </a:xfrm>
                          <a:custGeom>
                            <a:avLst/>
                            <a:gdLst>
                              <a:gd name="T0" fmla="*/ 0 w 45"/>
                              <a:gd name="T1" fmla="*/ 0 h 152"/>
                              <a:gd name="T2" fmla="*/ 11 w 45"/>
                              <a:gd name="T3" fmla="*/ 50 h 152"/>
                              <a:gd name="T4" fmla="*/ 22 w 45"/>
                              <a:gd name="T5" fmla="*/ 101 h 152"/>
                              <a:gd name="T6" fmla="*/ 34 w 45"/>
                              <a:gd name="T7" fmla="*/ 135 h 152"/>
                              <a:gd name="T8" fmla="*/ 34 w 45"/>
                              <a:gd name="T9" fmla="*/ 152 h 152"/>
                              <a:gd name="T10" fmla="*/ 45 w 45"/>
                              <a:gd name="T11" fmla="*/ 135 h 152"/>
                            </a:gdLst>
                            <a:ahLst/>
                            <a:cxnLst>
                              <a:cxn ang="0">
                                <a:pos x="T0" y="T1"/>
                              </a:cxn>
                              <a:cxn ang="0">
                                <a:pos x="T2" y="T3"/>
                              </a:cxn>
                              <a:cxn ang="0">
                                <a:pos x="T4" y="T5"/>
                              </a:cxn>
                              <a:cxn ang="0">
                                <a:pos x="T6" y="T7"/>
                              </a:cxn>
                              <a:cxn ang="0">
                                <a:pos x="T8" y="T9"/>
                              </a:cxn>
                              <a:cxn ang="0">
                                <a:pos x="T10" y="T11"/>
                              </a:cxn>
                            </a:cxnLst>
                            <a:rect l="0" t="0" r="r" b="b"/>
                            <a:pathLst>
                              <a:path w="45" h="152">
                                <a:moveTo>
                                  <a:pt x="0" y="0"/>
                                </a:moveTo>
                                <a:lnTo>
                                  <a:pt x="11" y="50"/>
                                </a:lnTo>
                                <a:lnTo>
                                  <a:pt x="22" y="101"/>
                                </a:lnTo>
                                <a:lnTo>
                                  <a:pt x="34" y="135"/>
                                </a:lnTo>
                                <a:lnTo>
                                  <a:pt x="34" y="152"/>
                                </a:lnTo>
                                <a:lnTo>
                                  <a:pt x="45" y="135"/>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2" name="Freeform 394"/>
                        <wps:cNvSpPr>
                          <a:spLocks/>
                        </wps:cNvSpPr>
                        <wps:spPr bwMode="auto">
                          <a:xfrm>
                            <a:off x="4848" y="7358"/>
                            <a:ext cx="59" cy="238"/>
                          </a:xfrm>
                          <a:custGeom>
                            <a:avLst/>
                            <a:gdLst>
                              <a:gd name="T0" fmla="*/ 0 w 57"/>
                              <a:gd name="T1" fmla="*/ 422 h 422"/>
                              <a:gd name="T2" fmla="*/ 0 w 57"/>
                              <a:gd name="T3" fmla="*/ 405 h 422"/>
                              <a:gd name="T4" fmla="*/ 12 w 57"/>
                              <a:gd name="T5" fmla="*/ 371 h 422"/>
                              <a:gd name="T6" fmla="*/ 23 w 57"/>
                              <a:gd name="T7" fmla="*/ 287 h 422"/>
                              <a:gd name="T8" fmla="*/ 46 w 57"/>
                              <a:gd name="T9" fmla="*/ 152 h 422"/>
                              <a:gd name="T10" fmla="*/ 57 w 57"/>
                              <a:gd name="T11" fmla="*/ 0 h 422"/>
                            </a:gdLst>
                            <a:ahLst/>
                            <a:cxnLst>
                              <a:cxn ang="0">
                                <a:pos x="T0" y="T1"/>
                              </a:cxn>
                              <a:cxn ang="0">
                                <a:pos x="T2" y="T3"/>
                              </a:cxn>
                              <a:cxn ang="0">
                                <a:pos x="T4" y="T5"/>
                              </a:cxn>
                              <a:cxn ang="0">
                                <a:pos x="T6" y="T7"/>
                              </a:cxn>
                              <a:cxn ang="0">
                                <a:pos x="T8" y="T9"/>
                              </a:cxn>
                              <a:cxn ang="0">
                                <a:pos x="T10" y="T11"/>
                              </a:cxn>
                            </a:cxnLst>
                            <a:rect l="0" t="0" r="r" b="b"/>
                            <a:pathLst>
                              <a:path w="57" h="422">
                                <a:moveTo>
                                  <a:pt x="0" y="422"/>
                                </a:moveTo>
                                <a:lnTo>
                                  <a:pt x="0" y="405"/>
                                </a:lnTo>
                                <a:lnTo>
                                  <a:pt x="12" y="371"/>
                                </a:lnTo>
                                <a:lnTo>
                                  <a:pt x="23" y="287"/>
                                </a:lnTo>
                                <a:lnTo>
                                  <a:pt x="46" y="152"/>
                                </a:lnTo>
                                <a:lnTo>
                                  <a:pt x="57" y="0"/>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3" name="Freeform 395"/>
                        <wps:cNvSpPr>
                          <a:spLocks/>
                        </wps:cNvSpPr>
                        <wps:spPr bwMode="auto">
                          <a:xfrm>
                            <a:off x="4907" y="6563"/>
                            <a:ext cx="47" cy="795"/>
                          </a:xfrm>
                          <a:custGeom>
                            <a:avLst/>
                            <a:gdLst>
                              <a:gd name="T0" fmla="*/ 0 w 46"/>
                              <a:gd name="T1" fmla="*/ 1416 h 1416"/>
                              <a:gd name="T2" fmla="*/ 12 w 46"/>
                              <a:gd name="T3" fmla="*/ 1281 h 1416"/>
                              <a:gd name="T4" fmla="*/ 12 w 46"/>
                              <a:gd name="T5" fmla="*/ 1113 h 1416"/>
                              <a:gd name="T6" fmla="*/ 23 w 46"/>
                              <a:gd name="T7" fmla="*/ 927 h 1416"/>
                              <a:gd name="T8" fmla="*/ 23 w 46"/>
                              <a:gd name="T9" fmla="*/ 725 h 1416"/>
                              <a:gd name="T10" fmla="*/ 34 w 46"/>
                              <a:gd name="T11" fmla="*/ 523 h 1416"/>
                              <a:gd name="T12" fmla="*/ 34 w 46"/>
                              <a:gd name="T13" fmla="*/ 321 h 1416"/>
                              <a:gd name="T14" fmla="*/ 46 w 46"/>
                              <a:gd name="T15" fmla="*/ 152 h 1416"/>
                              <a:gd name="T16" fmla="*/ 46 w 46"/>
                              <a:gd name="T17" fmla="*/ 0 h 1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416">
                                <a:moveTo>
                                  <a:pt x="0" y="1416"/>
                                </a:moveTo>
                                <a:lnTo>
                                  <a:pt x="12" y="1281"/>
                                </a:lnTo>
                                <a:lnTo>
                                  <a:pt x="12" y="1113"/>
                                </a:lnTo>
                                <a:lnTo>
                                  <a:pt x="23" y="927"/>
                                </a:lnTo>
                                <a:lnTo>
                                  <a:pt x="23" y="725"/>
                                </a:lnTo>
                                <a:lnTo>
                                  <a:pt x="34" y="523"/>
                                </a:lnTo>
                                <a:lnTo>
                                  <a:pt x="34" y="321"/>
                                </a:lnTo>
                                <a:lnTo>
                                  <a:pt x="46" y="152"/>
                                </a:lnTo>
                                <a:lnTo>
                                  <a:pt x="46" y="0"/>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4" name="Freeform 396"/>
                        <wps:cNvSpPr>
                          <a:spLocks/>
                        </wps:cNvSpPr>
                        <wps:spPr bwMode="auto">
                          <a:xfrm>
                            <a:off x="4954" y="6213"/>
                            <a:ext cx="48" cy="350"/>
                          </a:xfrm>
                          <a:custGeom>
                            <a:avLst/>
                            <a:gdLst>
                              <a:gd name="T0" fmla="*/ 0 w 46"/>
                              <a:gd name="T1" fmla="*/ 623 h 623"/>
                              <a:gd name="T2" fmla="*/ 11 w 46"/>
                              <a:gd name="T3" fmla="*/ 404 h 623"/>
                              <a:gd name="T4" fmla="*/ 23 w 46"/>
                              <a:gd name="T5" fmla="*/ 219 h 623"/>
                              <a:gd name="T6" fmla="*/ 34 w 46"/>
                              <a:gd name="T7" fmla="*/ 84 h 623"/>
                              <a:gd name="T8" fmla="*/ 34 w 46"/>
                              <a:gd name="T9" fmla="*/ 34 h 623"/>
                              <a:gd name="T10" fmla="*/ 46 w 46"/>
                              <a:gd name="T11" fmla="*/ 0 h 623"/>
                            </a:gdLst>
                            <a:ahLst/>
                            <a:cxnLst>
                              <a:cxn ang="0">
                                <a:pos x="T0" y="T1"/>
                              </a:cxn>
                              <a:cxn ang="0">
                                <a:pos x="T2" y="T3"/>
                              </a:cxn>
                              <a:cxn ang="0">
                                <a:pos x="T4" y="T5"/>
                              </a:cxn>
                              <a:cxn ang="0">
                                <a:pos x="T6" y="T7"/>
                              </a:cxn>
                              <a:cxn ang="0">
                                <a:pos x="T8" y="T9"/>
                              </a:cxn>
                              <a:cxn ang="0">
                                <a:pos x="T10" y="T11"/>
                              </a:cxn>
                            </a:cxnLst>
                            <a:rect l="0" t="0" r="r" b="b"/>
                            <a:pathLst>
                              <a:path w="46" h="623">
                                <a:moveTo>
                                  <a:pt x="0" y="623"/>
                                </a:moveTo>
                                <a:lnTo>
                                  <a:pt x="11" y="404"/>
                                </a:lnTo>
                                <a:lnTo>
                                  <a:pt x="23" y="219"/>
                                </a:lnTo>
                                <a:lnTo>
                                  <a:pt x="34" y="84"/>
                                </a:lnTo>
                                <a:lnTo>
                                  <a:pt x="34" y="34"/>
                                </a:lnTo>
                                <a:lnTo>
                                  <a:pt x="46" y="0"/>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5" name="Freeform 397"/>
                        <wps:cNvSpPr>
                          <a:spLocks/>
                        </wps:cNvSpPr>
                        <wps:spPr bwMode="auto">
                          <a:xfrm>
                            <a:off x="5002" y="6203"/>
                            <a:ext cx="59" cy="47"/>
                          </a:xfrm>
                          <a:custGeom>
                            <a:avLst/>
                            <a:gdLst>
                              <a:gd name="T0" fmla="*/ 0 w 57"/>
                              <a:gd name="T1" fmla="*/ 17 h 84"/>
                              <a:gd name="T2" fmla="*/ 11 w 57"/>
                              <a:gd name="T3" fmla="*/ 0 h 84"/>
                              <a:gd name="T4" fmla="*/ 22 w 57"/>
                              <a:gd name="T5" fmla="*/ 17 h 84"/>
                              <a:gd name="T6" fmla="*/ 45 w 57"/>
                              <a:gd name="T7" fmla="*/ 51 h 84"/>
                              <a:gd name="T8" fmla="*/ 57 w 57"/>
                              <a:gd name="T9" fmla="*/ 84 h 84"/>
                            </a:gdLst>
                            <a:ahLst/>
                            <a:cxnLst>
                              <a:cxn ang="0">
                                <a:pos x="T0" y="T1"/>
                              </a:cxn>
                              <a:cxn ang="0">
                                <a:pos x="T2" y="T3"/>
                              </a:cxn>
                              <a:cxn ang="0">
                                <a:pos x="T4" y="T5"/>
                              </a:cxn>
                              <a:cxn ang="0">
                                <a:pos x="T6" y="T7"/>
                              </a:cxn>
                              <a:cxn ang="0">
                                <a:pos x="T8" y="T9"/>
                              </a:cxn>
                            </a:cxnLst>
                            <a:rect l="0" t="0" r="r" b="b"/>
                            <a:pathLst>
                              <a:path w="57" h="84">
                                <a:moveTo>
                                  <a:pt x="0" y="17"/>
                                </a:moveTo>
                                <a:lnTo>
                                  <a:pt x="11" y="0"/>
                                </a:lnTo>
                                <a:lnTo>
                                  <a:pt x="22" y="17"/>
                                </a:lnTo>
                                <a:lnTo>
                                  <a:pt x="45" y="51"/>
                                </a:lnTo>
                                <a:lnTo>
                                  <a:pt x="57" y="84"/>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6" name="Freeform 398"/>
                        <wps:cNvSpPr>
                          <a:spLocks/>
                        </wps:cNvSpPr>
                        <wps:spPr bwMode="auto">
                          <a:xfrm>
                            <a:off x="5061" y="6250"/>
                            <a:ext cx="47" cy="180"/>
                          </a:xfrm>
                          <a:custGeom>
                            <a:avLst/>
                            <a:gdLst>
                              <a:gd name="T0" fmla="*/ 0 w 45"/>
                              <a:gd name="T1" fmla="*/ 0 h 320"/>
                              <a:gd name="T2" fmla="*/ 11 w 45"/>
                              <a:gd name="T3" fmla="*/ 51 h 320"/>
                              <a:gd name="T4" fmla="*/ 22 w 45"/>
                              <a:gd name="T5" fmla="*/ 118 h 320"/>
                              <a:gd name="T6" fmla="*/ 34 w 45"/>
                              <a:gd name="T7" fmla="*/ 219 h 320"/>
                              <a:gd name="T8" fmla="*/ 45 w 45"/>
                              <a:gd name="T9" fmla="*/ 320 h 320"/>
                            </a:gdLst>
                            <a:ahLst/>
                            <a:cxnLst>
                              <a:cxn ang="0">
                                <a:pos x="T0" y="T1"/>
                              </a:cxn>
                              <a:cxn ang="0">
                                <a:pos x="T2" y="T3"/>
                              </a:cxn>
                              <a:cxn ang="0">
                                <a:pos x="T4" y="T5"/>
                              </a:cxn>
                              <a:cxn ang="0">
                                <a:pos x="T6" y="T7"/>
                              </a:cxn>
                              <a:cxn ang="0">
                                <a:pos x="T8" y="T9"/>
                              </a:cxn>
                            </a:cxnLst>
                            <a:rect l="0" t="0" r="r" b="b"/>
                            <a:pathLst>
                              <a:path w="45" h="320">
                                <a:moveTo>
                                  <a:pt x="0" y="0"/>
                                </a:moveTo>
                                <a:lnTo>
                                  <a:pt x="11" y="51"/>
                                </a:lnTo>
                                <a:lnTo>
                                  <a:pt x="22" y="118"/>
                                </a:lnTo>
                                <a:lnTo>
                                  <a:pt x="34" y="219"/>
                                </a:lnTo>
                                <a:lnTo>
                                  <a:pt x="45" y="320"/>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7" name="Freeform 399"/>
                        <wps:cNvSpPr>
                          <a:spLocks/>
                        </wps:cNvSpPr>
                        <wps:spPr bwMode="auto">
                          <a:xfrm>
                            <a:off x="5108" y="6430"/>
                            <a:ext cx="59" cy="360"/>
                          </a:xfrm>
                          <a:custGeom>
                            <a:avLst/>
                            <a:gdLst>
                              <a:gd name="T0" fmla="*/ 0 w 57"/>
                              <a:gd name="T1" fmla="*/ 0 h 641"/>
                              <a:gd name="T2" fmla="*/ 12 w 57"/>
                              <a:gd name="T3" fmla="*/ 135 h 641"/>
                              <a:gd name="T4" fmla="*/ 23 w 57"/>
                              <a:gd name="T5" fmla="*/ 287 h 641"/>
                              <a:gd name="T6" fmla="*/ 46 w 57"/>
                              <a:gd name="T7" fmla="*/ 472 h 641"/>
                              <a:gd name="T8" fmla="*/ 57 w 57"/>
                              <a:gd name="T9" fmla="*/ 641 h 641"/>
                            </a:gdLst>
                            <a:ahLst/>
                            <a:cxnLst>
                              <a:cxn ang="0">
                                <a:pos x="T0" y="T1"/>
                              </a:cxn>
                              <a:cxn ang="0">
                                <a:pos x="T2" y="T3"/>
                              </a:cxn>
                              <a:cxn ang="0">
                                <a:pos x="T4" y="T5"/>
                              </a:cxn>
                              <a:cxn ang="0">
                                <a:pos x="T6" y="T7"/>
                              </a:cxn>
                              <a:cxn ang="0">
                                <a:pos x="T8" y="T9"/>
                              </a:cxn>
                            </a:cxnLst>
                            <a:rect l="0" t="0" r="r" b="b"/>
                            <a:pathLst>
                              <a:path w="57" h="641">
                                <a:moveTo>
                                  <a:pt x="0" y="0"/>
                                </a:moveTo>
                                <a:lnTo>
                                  <a:pt x="12" y="135"/>
                                </a:lnTo>
                                <a:lnTo>
                                  <a:pt x="23" y="287"/>
                                </a:lnTo>
                                <a:lnTo>
                                  <a:pt x="46" y="472"/>
                                </a:lnTo>
                                <a:lnTo>
                                  <a:pt x="57" y="641"/>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8" name="Freeform 400"/>
                        <wps:cNvSpPr>
                          <a:spLocks/>
                        </wps:cNvSpPr>
                        <wps:spPr bwMode="auto">
                          <a:xfrm>
                            <a:off x="5167" y="6790"/>
                            <a:ext cx="48" cy="426"/>
                          </a:xfrm>
                          <a:custGeom>
                            <a:avLst/>
                            <a:gdLst>
                              <a:gd name="T0" fmla="*/ 0 w 46"/>
                              <a:gd name="T1" fmla="*/ 0 h 758"/>
                              <a:gd name="T2" fmla="*/ 12 w 46"/>
                              <a:gd name="T3" fmla="*/ 185 h 758"/>
                              <a:gd name="T4" fmla="*/ 23 w 46"/>
                              <a:gd name="T5" fmla="*/ 404 h 758"/>
                              <a:gd name="T6" fmla="*/ 34 w 46"/>
                              <a:gd name="T7" fmla="*/ 607 h 758"/>
                              <a:gd name="T8" fmla="*/ 34 w 46"/>
                              <a:gd name="T9" fmla="*/ 691 h 758"/>
                              <a:gd name="T10" fmla="*/ 46 w 46"/>
                              <a:gd name="T11" fmla="*/ 758 h 758"/>
                            </a:gdLst>
                            <a:ahLst/>
                            <a:cxnLst>
                              <a:cxn ang="0">
                                <a:pos x="T0" y="T1"/>
                              </a:cxn>
                              <a:cxn ang="0">
                                <a:pos x="T2" y="T3"/>
                              </a:cxn>
                              <a:cxn ang="0">
                                <a:pos x="T4" y="T5"/>
                              </a:cxn>
                              <a:cxn ang="0">
                                <a:pos x="T6" y="T7"/>
                              </a:cxn>
                              <a:cxn ang="0">
                                <a:pos x="T8" y="T9"/>
                              </a:cxn>
                              <a:cxn ang="0">
                                <a:pos x="T10" y="T11"/>
                              </a:cxn>
                            </a:cxnLst>
                            <a:rect l="0" t="0" r="r" b="b"/>
                            <a:pathLst>
                              <a:path w="46" h="758">
                                <a:moveTo>
                                  <a:pt x="0" y="0"/>
                                </a:moveTo>
                                <a:lnTo>
                                  <a:pt x="12" y="185"/>
                                </a:lnTo>
                                <a:lnTo>
                                  <a:pt x="23" y="404"/>
                                </a:lnTo>
                                <a:lnTo>
                                  <a:pt x="34" y="607"/>
                                </a:lnTo>
                                <a:lnTo>
                                  <a:pt x="34" y="691"/>
                                </a:lnTo>
                                <a:lnTo>
                                  <a:pt x="46" y="758"/>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9" name="Freeform 401"/>
                        <wps:cNvSpPr>
                          <a:spLocks/>
                        </wps:cNvSpPr>
                        <wps:spPr bwMode="auto">
                          <a:xfrm>
                            <a:off x="5215" y="7216"/>
                            <a:ext cx="59" cy="133"/>
                          </a:xfrm>
                          <a:custGeom>
                            <a:avLst/>
                            <a:gdLst>
                              <a:gd name="T0" fmla="*/ 0 w 57"/>
                              <a:gd name="T1" fmla="*/ 0 h 236"/>
                              <a:gd name="T2" fmla="*/ 11 w 57"/>
                              <a:gd name="T3" fmla="*/ 85 h 236"/>
                              <a:gd name="T4" fmla="*/ 23 w 57"/>
                              <a:gd name="T5" fmla="*/ 152 h 236"/>
                              <a:gd name="T6" fmla="*/ 46 w 57"/>
                              <a:gd name="T7" fmla="*/ 203 h 236"/>
                              <a:gd name="T8" fmla="*/ 57 w 57"/>
                              <a:gd name="T9" fmla="*/ 236 h 236"/>
                            </a:gdLst>
                            <a:ahLst/>
                            <a:cxnLst>
                              <a:cxn ang="0">
                                <a:pos x="T0" y="T1"/>
                              </a:cxn>
                              <a:cxn ang="0">
                                <a:pos x="T2" y="T3"/>
                              </a:cxn>
                              <a:cxn ang="0">
                                <a:pos x="T4" y="T5"/>
                              </a:cxn>
                              <a:cxn ang="0">
                                <a:pos x="T6" y="T7"/>
                              </a:cxn>
                              <a:cxn ang="0">
                                <a:pos x="T8" y="T9"/>
                              </a:cxn>
                            </a:cxnLst>
                            <a:rect l="0" t="0" r="r" b="b"/>
                            <a:pathLst>
                              <a:path w="57" h="236">
                                <a:moveTo>
                                  <a:pt x="0" y="0"/>
                                </a:moveTo>
                                <a:lnTo>
                                  <a:pt x="11" y="85"/>
                                </a:lnTo>
                                <a:lnTo>
                                  <a:pt x="23" y="152"/>
                                </a:lnTo>
                                <a:lnTo>
                                  <a:pt x="46" y="203"/>
                                </a:lnTo>
                                <a:lnTo>
                                  <a:pt x="57" y="236"/>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0" name="Freeform 402"/>
                        <wps:cNvSpPr>
                          <a:spLocks/>
                        </wps:cNvSpPr>
                        <wps:spPr bwMode="auto">
                          <a:xfrm>
                            <a:off x="5274" y="7349"/>
                            <a:ext cx="47" cy="76"/>
                          </a:xfrm>
                          <a:custGeom>
                            <a:avLst/>
                            <a:gdLst>
                              <a:gd name="T0" fmla="*/ 0 w 46"/>
                              <a:gd name="T1" fmla="*/ 0 h 135"/>
                              <a:gd name="T2" fmla="*/ 11 w 46"/>
                              <a:gd name="T3" fmla="*/ 34 h 135"/>
                              <a:gd name="T4" fmla="*/ 23 w 46"/>
                              <a:gd name="T5" fmla="*/ 68 h 135"/>
                              <a:gd name="T6" fmla="*/ 34 w 46"/>
                              <a:gd name="T7" fmla="*/ 102 h 135"/>
                              <a:gd name="T8" fmla="*/ 46 w 46"/>
                              <a:gd name="T9" fmla="*/ 135 h 135"/>
                            </a:gdLst>
                            <a:ahLst/>
                            <a:cxnLst>
                              <a:cxn ang="0">
                                <a:pos x="T0" y="T1"/>
                              </a:cxn>
                              <a:cxn ang="0">
                                <a:pos x="T2" y="T3"/>
                              </a:cxn>
                              <a:cxn ang="0">
                                <a:pos x="T4" y="T5"/>
                              </a:cxn>
                              <a:cxn ang="0">
                                <a:pos x="T6" y="T7"/>
                              </a:cxn>
                              <a:cxn ang="0">
                                <a:pos x="T8" y="T9"/>
                              </a:cxn>
                            </a:cxnLst>
                            <a:rect l="0" t="0" r="r" b="b"/>
                            <a:pathLst>
                              <a:path w="46" h="135">
                                <a:moveTo>
                                  <a:pt x="0" y="0"/>
                                </a:moveTo>
                                <a:lnTo>
                                  <a:pt x="11" y="34"/>
                                </a:lnTo>
                                <a:lnTo>
                                  <a:pt x="23" y="68"/>
                                </a:lnTo>
                                <a:lnTo>
                                  <a:pt x="34" y="102"/>
                                </a:lnTo>
                                <a:lnTo>
                                  <a:pt x="46" y="135"/>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1" name="Freeform 403"/>
                        <wps:cNvSpPr>
                          <a:spLocks/>
                        </wps:cNvSpPr>
                        <wps:spPr bwMode="auto">
                          <a:xfrm>
                            <a:off x="5321" y="7425"/>
                            <a:ext cx="59" cy="132"/>
                          </a:xfrm>
                          <a:custGeom>
                            <a:avLst/>
                            <a:gdLst>
                              <a:gd name="T0" fmla="*/ 0 w 57"/>
                              <a:gd name="T1" fmla="*/ 0 h 236"/>
                              <a:gd name="T2" fmla="*/ 11 w 57"/>
                              <a:gd name="T3" fmla="*/ 51 h 236"/>
                              <a:gd name="T4" fmla="*/ 22 w 57"/>
                              <a:gd name="T5" fmla="*/ 135 h 236"/>
                              <a:gd name="T6" fmla="*/ 45 w 57"/>
                              <a:gd name="T7" fmla="*/ 203 h 236"/>
                              <a:gd name="T8" fmla="*/ 57 w 57"/>
                              <a:gd name="T9" fmla="*/ 236 h 236"/>
                            </a:gdLst>
                            <a:ahLst/>
                            <a:cxnLst>
                              <a:cxn ang="0">
                                <a:pos x="T0" y="T1"/>
                              </a:cxn>
                              <a:cxn ang="0">
                                <a:pos x="T2" y="T3"/>
                              </a:cxn>
                              <a:cxn ang="0">
                                <a:pos x="T4" y="T5"/>
                              </a:cxn>
                              <a:cxn ang="0">
                                <a:pos x="T6" y="T7"/>
                              </a:cxn>
                              <a:cxn ang="0">
                                <a:pos x="T8" y="T9"/>
                              </a:cxn>
                            </a:cxnLst>
                            <a:rect l="0" t="0" r="r" b="b"/>
                            <a:pathLst>
                              <a:path w="57" h="236">
                                <a:moveTo>
                                  <a:pt x="0" y="0"/>
                                </a:moveTo>
                                <a:lnTo>
                                  <a:pt x="11" y="51"/>
                                </a:lnTo>
                                <a:lnTo>
                                  <a:pt x="22" y="135"/>
                                </a:lnTo>
                                <a:lnTo>
                                  <a:pt x="45" y="203"/>
                                </a:lnTo>
                                <a:lnTo>
                                  <a:pt x="57" y="236"/>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2" name="Freeform 404"/>
                        <wps:cNvSpPr>
                          <a:spLocks/>
                        </wps:cNvSpPr>
                        <wps:spPr bwMode="auto">
                          <a:xfrm>
                            <a:off x="5380" y="7520"/>
                            <a:ext cx="47" cy="37"/>
                          </a:xfrm>
                          <a:custGeom>
                            <a:avLst/>
                            <a:gdLst>
                              <a:gd name="T0" fmla="*/ 0 w 45"/>
                              <a:gd name="T1" fmla="*/ 67 h 67"/>
                              <a:gd name="T2" fmla="*/ 11 w 45"/>
                              <a:gd name="T3" fmla="*/ 67 h 67"/>
                              <a:gd name="T4" fmla="*/ 22 w 45"/>
                              <a:gd name="T5" fmla="*/ 50 h 67"/>
                              <a:gd name="T6" fmla="*/ 34 w 45"/>
                              <a:gd name="T7" fmla="*/ 34 h 67"/>
                              <a:gd name="T8" fmla="*/ 45 w 45"/>
                              <a:gd name="T9" fmla="*/ 0 h 67"/>
                            </a:gdLst>
                            <a:ahLst/>
                            <a:cxnLst>
                              <a:cxn ang="0">
                                <a:pos x="T0" y="T1"/>
                              </a:cxn>
                              <a:cxn ang="0">
                                <a:pos x="T2" y="T3"/>
                              </a:cxn>
                              <a:cxn ang="0">
                                <a:pos x="T4" y="T5"/>
                              </a:cxn>
                              <a:cxn ang="0">
                                <a:pos x="T6" y="T7"/>
                              </a:cxn>
                              <a:cxn ang="0">
                                <a:pos x="T8" y="T9"/>
                              </a:cxn>
                            </a:cxnLst>
                            <a:rect l="0" t="0" r="r" b="b"/>
                            <a:pathLst>
                              <a:path w="45" h="67">
                                <a:moveTo>
                                  <a:pt x="0" y="67"/>
                                </a:moveTo>
                                <a:lnTo>
                                  <a:pt x="11" y="67"/>
                                </a:lnTo>
                                <a:lnTo>
                                  <a:pt x="22" y="50"/>
                                </a:lnTo>
                                <a:lnTo>
                                  <a:pt x="34" y="34"/>
                                </a:lnTo>
                                <a:lnTo>
                                  <a:pt x="45" y="0"/>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3" name="Freeform 405"/>
                        <wps:cNvSpPr>
                          <a:spLocks/>
                        </wps:cNvSpPr>
                        <wps:spPr bwMode="auto">
                          <a:xfrm>
                            <a:off x="5427" y="7169"/>
                            <a:ext cx="48" cy="351"/>
                          </a:xfrm>
                          <a:custGeom>
                            <a:avLst/>
                            <a:gdLst>
                              <a:gd name="T0" fmla="*/ 0 w 46"/>
                              <a:gd name="T1" fmla="*/ 624 h 624"/>
                              <a:gd name="T2" fmla="*/ 12 w 46"/>
                              <a:gd name="T3" fmla="*/ 523 h 624"/>
                              <a:gd name="T4" fmla="*/ 23 w 46"/>
                              <a:gd name="T5" fmla="*/ 371 h 624"/>
                              <a:gd name="T6" fmla="*/ 35 w 46"/>
                              <a:gd name="T7" fmla="*/ 202 h 624"/>
                              <a:gd name="T8" fmla="*/ 46 w 46"/>
                              <a:gd name="T9" fmla="*/ 0 h 624"/>
                            </a:gdLst>
                            <a:ahLst/>
                            <a:cxnLst>
                              <a:cxn ang="0">
                                <a:pos x="T0" y="T1"/>
                              </a:cxn>
                              <a:cxn ang="0">
                                <a:pos x="T2" y="T3"/>
                              </a:cxn>
                              <a:cxn ang="0">
                                <a:pos x="T4" y="T5"/>
                              </a:cxn>
                              <a:cxn ang="0">
                                <a:pos x="T6" y="T7"/>
                              </a:cxn>
                              <a:cxn ang="0">
                                <a:pos x="T8" y="T9"/>
                              </a:cxn>
                            </a:cxnLst>
                            <a:rect l="0" t="0" r="r" b="b"/>
                            <a:pathLst>
                              <a:path w="46" h="624">
                                <a:moveTo>
                                  <a:pt x="0" y="624"/>
                                </a:moveTo>
                                <a:lnTo>
                                  <a:pt x="12" y="523"/>
                                </a:lnTo>
                                <a:lnTo>
                                  <a:pt x="23" y="371"/>
                                </a:lnTo>
                                <a:lnTo>
                                  <a:pt x="35" y="202"/>
                                </a:lnTo>
                                <a:lnTo>
                                  <a:pt x="46" y="0"/>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4" name="Freeform 406"/>
                        <wps:cNvSpPr>
                          <a:spLocks/>
                        </wps:cNvSpPr>
                        <wps:spPr bwMode="auto">
                          <a:xfrm>
                            <a:off x="5475" y="6582"/>
                            <a:ext cx="59" cy="587"/>
                          </a:xfrm>
                          <a:custGeom>
                            <a:avLst/>
                            <a:gdLst>
                              <a:gd name="T0" fmla="*/ 0 w 57"/>
                              <a:gd name="T1" fmla="*/ 1045 h 1045"/>
                              <a:gd name="T2" fmla="*/ 11 w 57"/>
                              <a:gd name="T3" fmla="*/ 927 h 1045"/>
                              <a:gd name="T4" fmla="*/ 11 w 57"/>
                              <a:gd name="T5" fmla="*/ 792 h 1045"/>
                              <a:gd name="T6" fmla="*/ 23 w 57"/>
                              <a:gd name="T7" fmla="*/ 489 h 1045"/>
                              <a:gd name="T8" fmla="*/ 34 w 57"/>
                              <a:gd name="T9" fmla="*/ 337 h 1045"/>
                              <a:gd name="T10" fmla="*/ 46 w 57"/>
                              <a:gd name="T11" fmla="*/ 202 h 1045"/>
                              <a:gd name="T12" fmla="*/ 46 w 57"/>
                              <a:gd name="T13" fmla="*/ 84 h 1045"/>
                              <a:gd name="T14" fmla="*/ 57 w 57"/>
                              <a:gd name="T15" fmla="*/ 0 h 10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7" h="1045">
                                <a:moveTo>
                                  <a:pt x="0" y="1045"/>
                                </a:moveTo>
                                <a:lnTo>
                                  <a:pt x="11" y="927"/>
                                </a:lnTo>
                                <a:lnTo>
                                  <a:pt x="11" y="792"/>
                                </a:lnTo>
                                <a:lnTo>
                                  <a:pt x="23" y="489"/>
                                </a:lnTo>
                                <a:lnTo>
                                  <a:pt x="34" y="337"/>
                                </a:lnTo>
                                <a:lnTo>
                                  <a:pt x="46" y="202"/>
                                </a:lnTo>
                                <a:lnTo>
                                  <a:pt x="46" y="84"/>
                                </a:lnTo>
                                <a:lnTo>
                                  <a:pt x="57" y="0"/>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5" name="Freeform 407"/>
                        <wps:cNvSpPr>
                          <a:spLocks/>
                        </wps:cNvSpPr>
                        <wps:spPr bwMode="auto">
                          <a:xfrm>
                            <a:off x="5534" y="6544"/>
                            <a:ext cx="47" cy="38"/>
                          </a:xfrm>
                          <a:custGeom>
                            <a:avLst/>
                            <a:gdLst>
                              <a:gd name="T0" fmla="*/ 0 w 46"/>
                              <a:gd name="T1" fmla="*/ 67 h 67"/>
                              <a:gd name="T2" fmla="*/ 11 w 46"/>
                              <a:gd name="T3" fmla="*/ 33 h 67"/>
                              <a:gd name="T4" fmla="*/ 23 w 46"/>
                              <a:gd name="T5" fmla="*/ 17 h 67"/>
                              <a:gd name="T6" fmla="*/ 34 w 46"/>
                              <a:gd name="T7" fmla="*/ 0 h 67"/>
                              <a:gd name="T8" fmla="*/ 46 w 46"/>
                              <a:gd name="T9" fmla="*/ 0 h 67"/>
                            </a:gdLst>
                            <a:ahLst/>
                            <a:cxnLst>
                              <a:cxn ang="0">
                                <a:pos x="T0" y="T1"/>
                              </a:cxn>
                              <a:cxn ang="0">
                                <a:pos x="T2" y="T3"/>
                              </a:cxn>
                              <a:cxn ang="0">
                                <a:pos x="T4" y="T5"/>
                              </a:cxn>
                              <a:cxn ang="0">
                                <a:pos x="T6" y="T7"/>
                              </a:cxn>
                              <a:cxn ang="0">
                                <a:pos x="T8" y="T9"/>
                              </a:cxn>
                            </a:cxnLst>
                            <a:rect l="0" t="0" r="r" b="b"/>
                            <a:pathLst>
                              <a:path w="46" h="67">
                                <a:moveTo>
                                  <a:pt x="0" y="67"/>
                                </a:moveTo>
                                <a:lnTo>
                                  <a:pt x="11" y="33"/>
                                </a:lnTo>
                                <a:lnTo>
                                  <a:pt x="23" y="17"/>
                                </a:lnTo>
                                <a:lnTo>
                                  <a:pt x="34" y="0"/>
                                </a:lnTo>
                                <a:lnTo>
                                  <a:pt x="46" y="0"/>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6" name="Freeform 408"/>
                        <wps:cNvSpPr>
                          <a:spLocks/>
                        </wps:cNvSpPr>
                        <wps:spPr bwMode="auto">
                          <a:xfrm>
                            <a:off x="5581" y="6487"/>
                            <a:ext cx="60" cy="57"/>
                          </a:xfrm>
                          <a:custGeom>
                            <a:avLst/>
                            <a:gdLst>
                              <a:gd name="T0" fmla="*/ 0 w 57"/>
                              <a:gd name="T1" fmla="*/ 101 h 101"/>
                              <a:gd name="T2" fmla="*/ 11 w 57"/>
                              <a:gd name="T3" fmla="*/ 67 h 101"/>
                              <a:gd name="T4" fmla="*/ 22 w 57"/>
                              <a:gd name="T5" fmla="*/ 33 h 101"/>
                              <a:gd name="T6" fmla="*/ 45 w 57"/>
                              <a:gd name="T7" fmla="*/ 0 h 101"/>
                              <a:gd name="T8" fmla="*/ 45 w 57"/>
                              <a:gd name="T9" fmla="*/ 0 h 101"/>
                              <a:gd name="T10" fmla="*/ 57 w 57"/>
                              <a:gd name="T11" fmla="*/ 0 h 101"/>
                            </a:gdLst>
                            <a:ahLst/>
                            <a:cxnLst>
                              <a:cxn ang="0">
                                <a:pos x="T0" y="T1"/>
                              </a:cxn>
                              <a:cxn ang="0">
                                <a:pos x="T2" y="T3"/>
                              </a:cxn>
                              <a:cxn ang="0">
                                <a:pos x="T4" y="T5"/>
                              </a:cxn>
                              <a:cxn ang="0">
                                <a:pos x="T6" y="T7"/>
                              </a:cxn>
                              <a:cxn ang="0">
                                <a:pos x="T8" y="T9"/>
                              </a:cxn>
                              <a:cxn ang="0">
                                <a:pos x="T10" y="T11"/>
                              </a:cxn>
                            </a:cxnLst>
                            <a:rect l="0" t="0" r="r" b="b"/>
                            <a:pathLst>
                              <a:path w="57" h="101">
                                <a:moveTo>
                                  <a:pt x="0" y="101"/>
                                </a:moveTo>
                                <a:lnTo>
                                  <a:pt x="11" y="67"/>
                                </a:lnTo>
                                <a:lnTo>
                                  <a:pt x="22" y="33"/>
                                </a:lnTo>
                                <a:lnTo>
                                  <a:pt x="45" y="0"/>
                                </a:lnTo>
                                <a:lnTo>
                                  <a:pt x="45" y="0"/>
                                </a:lnTo>
                                <a:lnTo>
                                  <a:pt x="57" y="0"/>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7" name="Freeform 409"/>
                        <wps:cNvSpPr>
                          <a:spLocks/>
                        </wps:cNvSpPr>
                        <wps:spPr bwMode="auto">
                          <a:xfrm>
                            <a:off x="5641" y="6487"/>
                            <a:ext cx="46" cy="171"/>
                          </a:xfrm>
                          <a:custGeom>
                            <a:avLst/>
                            <a:gdLst>
                              <a:gd name="T0" fmla="*/ 0 w 45"/>
                              <a:gd name="T1" fmla="*/ 0 h 303"/>
                              <a:gd name="T2" fmla="*/ 11 w 45"/>
                              <a:gd name="T3" fmla="*/ 50 h 303"/>
                              <a:gd name="T4" fmla="*/ 22 w 45"/>
                              <a:gd name="T5" fmla="*/ 118 h 303"/>
                              <a:gd name="T6" fmla="*/ 34 w 45"/>
                              <a:gd name="T7" fmla="*/ 202 h 303"/>
                              <a:gd name="T8" fmla="*/ 45 w 45"/>
                              <a:gd name="T9" fmla="*/ 303 h 303"/>
                            </a:gdLst>
                            <a:ahLst/>
                            <a:cxnLst>
                              <a:cxn ang="0">
                                <a:pos x="T0" y="T1"/>
                              </a:cxn>
                              <a:cxn ang="0">
                                <a:pos x="T2" y="T3"/>
                              </a:cxn>
                              <a:cxn ang="0">
                                <a:pos x="T4" y="T5"/>
                              </a:cxn>
                              <a:cxn ang="0">
                                <a:pos x="T6" y="T7"/>
                              </a:cxn>
                              <a:cxn ang="0">
                                <a:pos x="T8" y="T9"/>
                              </a:cxn>
                            </a:cxnLst>
                            <a:rect l="0" t="0" r="r" b="b"/>
                            <a:pathLst>
                              <a:path w="45" h="303">
                                <a:moveTo>
                                  <a:pt x="0" y="0"/>
                                </a:moveTo>
                                <a:lnTo>
                                  <a:pt x="11" y="50"/>
                                </a:lnTo>
                                <a:lnTo>
                                  <a:pt x="22" y="118"/>
                                </a:lnTo>
                                <a:lnTo>
                                  <a:pt x="34" y="202"/>
                                </a:lnTo>
                                <a:lnTo>
                                  <a:pt x="45" y="303"/>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8" name="Freeform 410"/>
                        <wps:cNvSpPr>
                          <a:spLocks/>
                        </wps:cNvSpPr>
                        <wps:spPr bwMode="auto">
                          <a:xfrm>
                            <a:off x="5687" y="6658"/>
                            <a:ext cx="59" cy="265"/>
                          </a:xfrm>
                          <a:custGeom>
                            <a:avLst/>
                            <a:gdLst>
                              <a:gd name="T0" fmla="*/ 0 w 57"/>
                              <a:gd name="T1" fmla="*/ 0 h 472"/>
                              <a:gd name="T2" fmla="*/ 23 w 57"/>
                              <a:gd name="T3" fmla="*/ 219 h 472"/>
                              <a:gd name="T4" fmla="*/ 57 w 57"/>
                              <a:gd name="T5" fmla="*/ 472 h 472"/>
                            </a:gdLst>
                            <a:ahLst/>
                            <a:cxnLst>
                              <a:cxn ang="0">
                                <a:pos x="T0" y="T1"/>
                              </a:cxn>
                              <a:cxn ang="0">
                                <a:pos x="T2" y="T3"/>
                              </a:cxn>
                              <a:cxn ang="0">
                                <a:pos x="T4" y="T5"/>
                              </a:cxn>
                            </a:cxnLst>
                            <a:rect l="0" t="0" r="r" b="b"/>
                            <a:pathLst>
                              <a:path w="57" h="472">
                                <a:moveTo>
                                  <a:pt x="0" y="0"/>
                                </a:moveTo>
                                <a:lnTo>
                                  <a:pt x="23" y="219"/>
                                </a:lnTo>
                                <a:lnTo>
                                  <a:pt x="57" y="472"/>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9" name="Freeform 411"/>
                        <wps:cNvSpPr>
                          <a:spLocks/>
                        </wps:cNvSpPr>
                        <wps:spPr bwMode="auto">
                          <a:xfrm>
                            <a:off x="5746" y="6923"/>
                            <a:ext cx="48" cy="351"/>
                          </a:xfrm>
                          <a:custGeom>
                            <a:avLst/>
                            <a:gdLst>
                              <a:gd name="T0" fmla="*/ 0 w 46"/>
                              <a:gd name="T1" fmla="*/ 0 h 624"/>
                              <a:gd name="T2" fmla="*/ 12 w 46"/>
                              <a:gd name="T3" fmla="*/ 67 h 624"/>
                              <a:gd name="T4" fmla="*/ 12 w 46"/>
                              <a:gd name="T5" fmla="*/ 168 h 624"/>
                              <a:gd name="T6" fmla="*/ 23 w 46"/>
                              <a:gd name="T7" fmla="*/ 354 h 624"/>
                              <a:gd name="T8" fmla="*/ 23 w 46"/>
                              <a:gd name="T9" fmla="*/ 438 h 624"/>
                              <a:gd name="T10" fmla="*/ 35 w 46"/>
                              <a:gd name="T11" fmla="*/ 522 h 624"/>
                              <a:gd name="T12" fmla="*/ 35 w 46"/>
                              <a:gd name="T13" fmla="*/ 573 h 624"/>
                              <a:gd name="T14" fmla="*/ 46 w 46"/>
                              <a:gd name="T15" fmla="*/ 624 h 6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6" h="624">
                                <a:moveTo>
                                  <a:pt x="0" y="0"/>
                                </a:moveTo>
                                <a:lnTo>
                                  <a:pt x="12" y="67"/>
                                </a:lnTo>
                                <a:lnTo>
                                  <a:pt x="12" y="168"/>
                                </a:lnTo>
                                <a:lnTo>
                                  <a:pt x="23" y="354"/>
                                </a:lnTo>
                                <a:lnTo>
                                  <a:pt x="23" y="438"/>
                                </a:lnTo>
                                <a:lnTo>
                                  <a:pt x="35" y="522"/>
                                </a:lnTo>
                                <a:lnTo>
                                  <a:pt x="35" y="573"/>
                                </a:lnTo>
                                <a:lnTo>
                                  <a:pt x="46" y="624"/>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0" name="Freeform 412"/>
                        <wps:cNvSpPr>
                          <a:spLocks/>
                        </wps:cNvSpPr>
                        <wps:spPr bwMode="auto">
                          <a:xfrm>
                            <a:off x="5794" y="7207"/>
                            <a:ext cx="59" cy="76"/>
                          </a:xfrm>
                          <a:custGeom>
                            <a:avLst/>
                            <a:gdLst>
                              <a:gd name="T0" fmla="*/ 0 w 57"/>
                              <a:gd name="T1" fmla="*/ 118 h 134"/>
                              <a:gd name="T2" fmla="*/ 11 w 57"/>
                              <a:gd name="T3" fmla="*/ 134 h 134"/>
                              <a:gd name="T4" fmla="*/ 11 w 57"/>
                              <a:gd name="T5" fmla="*/ 134 h 134"/>
                              <a:gd name="T6" fmla="*/ 23 w 57"/>
                              <a:gd name="T7" fmla="*/ 118 h 134"/>
                              <a:gd name="T8" fmla="*/ 23 w 57"/>
                              <a:gd name="T9" fmla="*/ 84 h 134"/>
                              <a:gd name="T10" fmla="*/ 46 w 57"/>
                              <a:gd name="T11" fmla="*/ 33 h 134"/>
                              <a:gd name="T12" fmla="*/ 46 w 57"/>
                              <a:gd name="T13" fmla="*/ 0 h 134"/>
                              <a:gd name="T14" fmla="*/ 57 w 57"/>
                              <a:gd name="T15" fmla="*/ 0 h 13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7" h="134">
                                <a:moveTo>
                                  <a:pt x="0" y="118"/>
                                </a:moveTo>
                                <a:lnTo>
                                  <a:pt x="11" y="134"/>
                                </a:lnTo>
                                <a:lnTo>
                                  <a:pt x="11" y="134"/>
                                </a:lnTo>
                                <a:lnTo>
                                  <a:pt x="23" y="118"/>
                                </a:lnTo>
                                <a:lnTo>
                                  <a:pt x="23" y="84"/>
                                </a:lnTo>
                                <a:lnTo>
                                  <a:pt x="46" y="33"/>
                                </a:lnTo>
                                <a:lnTo>
                                  <a:pt x="46" y="0"/>
                                </a:lnTo>
                                <a:lnTo>
                                  <a:pt x="57" y="0"/>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1" name="Freeform 413"/>
                        <wps:cNvSpPr>
                          <a:spLocks/>
                        </wps:cNvSpPr>
                        <wps:spPr bwMode="auto">
                          <a:xfrm>
                            <a:off x="5853" y="7207"/>
                            <a:ext cx="48" cy="85"/>
                          </a:xfrm>
                          <a:custGeom>
                            <a:avLst/>
                            <a:gdLst>
                              <a:gd name="T0" fmla="*/ 0 w 46"/>
                              <a:gd name="T1" fmla="*/ 0 h 151"/>
                              <a:gd name="T2" fmla="*/ 11 w 46"/>
                              <a:gd name="T3" fmla="*/ 16 h 151"/>
                              <a:gd name="T4" fmla="*/ 23 w 46"/>
                              <a:gd name="T5" fmla="*/ 50 h 151"/>
                              <a:gd name="T6" fmla="*/ 34 w 46"/>
                              <a:gd name="T7" fmla="*/ 101 h 151"/>
                              <a:gd name="T8" fmla="*/ 46 w 46"/>
                              <a:gd name="T9" fmla="*/ 151 h 151"/>
                            </a:gdLst>
                            <a:ahLst/>
                            <a:cxnLst>
                              <a:cxn ang="0">
                                <a:pos x="T0" y="T1"/>
                              </a:cxn>
                              <a:cxn ang="0">
                                <a:pos x="T2" y="T3"/>
                              </a:cxn>
                              <a:cxn ang="0">
                                <a:pos x="T4" y="T5"/>
                              </a:cxn>
                              <a:cxn ang="0">
                                <a:pos x="T6" y="T7"/>
                              </a:cxn>
                              <a:cxn ang="0">
                                <a:pos x="T8" y="T9"/>
                              </a:cxn>
                            </a:cxnLst>
                            <a:rect l="0" t="0" r="r" b="b"/>
                            <a:pathLst>
                              <a:path w="46" h="151">
                                <a:moveTo>
                                  <a:pt x="0" y="0"/>
                                </a:moveTo>
                                <a:lnTo>
                                  <a:pt x="11" y="16"/>
                                </a:lnTo>
                                <a:lnTo>
                                  <a:pt x="23" y="50"/>
                                </a:lnTo>
                                <a:lnTo>
                                  <a:pt x="34" y="101"/>
                                </a:lnTo>
                                <a:lnTo>
                                  <a:pt x="46" y="151"/>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2" name="Freeform 414"/>
                        <wps:cNvSpPr>
                          <a:spLocks/>
                        </wps:cNvSpPr>
                        <wps:spPr bwMode="auto">
                          <a:xfrm>
                            <a:off x="5901" y="7292"/>
                            <a:ext cx="46" cy="189"/>
                          </a:xfrm>
                          <a:custGeom>
                            <a:avLst/>
                            <a:gdLst>
                              <a:gd name="T0" fmla="*/ 0 w 45"/>
                              <a:gd name="T1" fmla="*/ 0 h 337"/>
                              <a:gd name="T2" fmla="*/ 11 w 45"/>
                              <a:gd name="T3" fmla="*/ 85 h 337"/>
                              <a:gd name="T4" fmla="*/ 23 w 45"/>
                              <a:gd name="T5" fmla="*/ 169 h 337"/>
                              <a:gd name="T6" fmla="*/ 34 w 45"/>
                              <a:gd name="T7" fmla="*/ 270 h 337"/>
                              <a:gd name="T8" fmla="*/ 45 w 45"/>
                              <a:gd name="T9" fmla="*/ 337 h 337"/>
                            </a:gdLst>
                            <a:ahLst/>
                            <a:cxnLst>
                              <a:cxn ang="0">
                                <a:pos x="T0" y="T1"/>
                              </a:cxn>
                              <a:cxn ang="0">
                                <a:pos x="T2" y="T3"/>
                              </a:cxn>
                              <a:cxn ang="0">
                                <a:pos x="T4" y="T5"/>
                              </a:cxn>
                              <a:cxn ang="0">
                                <a:pos x="T6" y="T7"/>
                              </a:cxn>
                              <a:cxn ang="0">
                                <a:pos x="T8" y="T9"/>
                              </a:cxn>
                            </a:cxnLst>
                            <a:rect l="0" t="0" r="r" b="b"/>
                            <a:pathLst>
                              <a:path w="45" h="337">
                                <a:moveTo>
                                  <a:pt x="0" y="0"/>
                                </a:moveTo>
                                <a:lnTo>
                                  <a:pt x="11" y="85"/>
                                </a:lnTo>
                                <a:lnTo>
                                  <a:pt x="23" y="169"/>
                                </a:lnTo>
                                <a:lnTo>
                                  <a:pt x="34" y="270"/>
                                </a:lnTo>
                                <a:lnTo>
                                  <a:pt x="45" y="337"/>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3" name="Freeform 415"/>
                        <wps:cNvSpPr>
                          <a:spLocks/>
                        </wps:cNvSpPr>
                        <wps:spPr bwMode="auto">
                          <a:xfrm>
                            <a:off x="5947" y="7481"/>
                            <a:ext cx="59" cy="29"/>
                          </a:xfrm>
                          <a:custGeom>
                            <a:avLst/>
                            <a:gdLst>
                              <a:gd name="T0" fmla="*/ 0 w 57"/>
                              <a:gd name="T1" fmla="*/ 0 h 51"/>
                              <a:gd name="T2" fmla="*/ 12 w 57"/>
                              <a:gd name="T3" fmla="*/ 34 h 51"/>
                              <a:gd name="T4" fmla="*/ 23 w 57"/>
                              <a:gd name="T5" fmla="*/ 51 h 51"/>
                              <a:gd name="T6" fmla="*/ 46 w 57"/>
                              <a:gd name="T7" fmla="*/ 51 h 51"/>
                              <a:gd name="T8" fmla="*/ 57 w 57"/>
                              <a:gd name="T9" fmla="*/ 34 h 51"/>
                            </a:gdLst>
                            <a:ahLst/>
                            <a:cxnLst>
                              <a:cxn ang="0">
                                <a:pos x="T0" y="T1"/>
                              </a:cxn>
                              <a:cxn ang="0">
                                <a:pos x="T2" y="T3"/>
                              </a:cxn>
                              <a:cxn ang="0">
                                <a:pos x="T4" y="T5"/>
                              </a:cxn>
                              <a:cxn ang="0">
                                <a:pos x="T6" y="T7"/>
                              </a:cxn>
                              <a:cxn ang="0">
                                <a:pos x="T8" y="T9"/>
                              </a:cxn>
                            </a:cxnLst>
                            <a:rect l="0" t="0" r="r" b="b"/>
                            <a:pathLst>
                              <a:path w="57" h="51">
                                <a:moveTo>
                                  <a:pt x="0" y="0"/>
                                </a:moveTo>
                                <a:lnTo>
                                  <a:pt x="12" y="34"/>
                                </a:lnTo>
                                <a:lnTo>
                                  <a:pt x="23" y="51"/>
                                </a:lnTo>
                                <a:lnTo>
                                  <a:pt x="46" y="51"/>
                                </a:lnTo>
                                <a:lnTo>
                                  <a:pt x="57" y="34"/>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4" name="Freeform 416"/>
                        <wps:cNvSpPr>
                          <a:spLocks/>
                        </wps:cNvSpPr>
                        <wps:spPr bwMode="auto">
                          <a:xfrm>
                            <a:off x="6006" y="7330"/>
                            <a:ext cx="48" cy="171"/>
                          </a:xfrm>
                          <a:custGeom>
                            <a:avLst/>
                            <a:gdLst>
                              <a:gd name="T0" fmla="*/ 0 w 46"/>
                              <a:gd name="T1" fmla="*/ 303 h 303"/>
                              <a:gd name="T2" fmla="*/ 12 w 46"/>
                              <a:gd name="T3" fmla="*/ 269 h 303"/>
                              <a:gd name="T4" fmla="*/ 23 w 46"/>
                              <a:gd name="T5" fmla="*/ 202 h 303"/>
                              <a:gd name="T6" fmla="*/ 35 w 46"/>
                              <a:gd name="T7" fmla="*/ 101 h 303"/>
                              <a:gd name="T8" fmla="*/ 46 w 46"/>
                              <a:gd name="T9" fmla="*/ 0 h 303"/>
                            </a:gdLst>
                            <a:ahLst/>
                            <a:cxnLst>
                              <a:cxn ang="0">
                                <a:pos x="T0" y="T1"/>
                              </a:cxn>
                              <a:cxn ang="0">
                                <a:pos x="T2" y="T3"/>
                              </a:cxn>
                              <a:cxn ang="0">
                                <a:pos x="T4" y="T5"/>
                              </a:cxn>
                              <a:cxn ang="0">
                                <a:pos x="T6" y="T7"/>
                              </a:cxn>
                              <a:cxn ang="0">
                                <a:pos x="T8" y="T9"/>
                              </a:cxn>
                            </a:cxnLst>
                            <a:rect l="0" t="0" r="r" b="b"/>
                            <a:pathLst>
                              <a:path w="46" h="303">
                                <a:moveTo>
                                  <a:pt x="0" y="303"/>
                                </a:moveTo>
                                <a:lnTo>
                                  <a:pt x="12" y="269"/>
                                </a:lnTo>
                                <a:lnTo>
                                  <a:pt x="23" y="202"/>
                                </a:lnTo>
                                <a:lnTo>
                                  <a:pt x="35" y="101"/>
                                </a:lnTo>
                                <a:lnTo>
                                  <a:pt x="46" y="0"/>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5" name="Freeform 417"/>
                        <wps:cNvSpPr>
                          <a:spLocks/>
                        </wps:cNvSpPr>
                        <wps:spPr bwMode="auto">
                          <a:xfrm>
                            <a:off x="6054" y="6620"/>
                            <a:ext cx="59" cy="710"/>
                          </a:xfrm>
                          <a:custGeom>
                            <a:avLst/>
                            <a:gdLst>
                              <a:gd name="T0" fmla="*/ 0 w 57"/>
                              <a:gd name="T1" fmla="*/ 1264 h 1264"/>
                              <a:gd name="T2" fmla="*/ 11 w 57"/>
                              <a:gd name="T3" fmla="*/ 1146 h 1264"/>
                              <a:gd name="T4" fmla="*/ 11 w 57"/>
                              <a:gd name="T5" fmla="*/ 1011 h 1264"/>
                              <a:gd name="T6" fmla="*/ 23 w 57"/>
                              <a:gd name="T7" fmla="*/ 842 h 1264"/>
                              <a:gd name="T8" fmla="*/ 23 w 57"/>
                              <a:gd name="T9" fmla="*/ 674 h 1264"/>
                              <a:gd name="T10" fmla="*/ 46 w 57"/>
                              <a:gd name="T11" fmla="*/ 320 h 1264"/>
                              <a:gd name="T12" fmla="*/ 46 w 57"/>
                              <a:gd name="T13" fmla="*/ 151 h 1264"/>
                              <a:gd name="T14" fmla="*/ 57 w 57"/>
                              <a:gd name="T15" fmla="*/ 0 h 126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7" h="1264">
                                <a:moveTo>
                                  <a:pt x="0" y="1264"/>
                                </a:moveTo>
                                <a:lnTo>
                                  <a:pt x="11" y="1146"/>
                                </a:lnTo>
                                <a:lnTo>
                                  <a:pt x="11" y="1011"/>
                                </a:lnTo>
                                <a:lnTo>
                                  <a:pt x="23" y="842"/>
                                </a:lnTo>
                                <a:lnTo>
                                  <a:pt x="23" y="674"/>
                                </a:lnTo>
                                <a:lnTo>
                                  <a:pt x="46" y="320"/>
                                </a:lnTo>
                                <a:lnTo>
                                  <a:pt x="46" y="151"/>
                                </a:lnTo>
                                <a:lnTo>
                                  <a:pt x="57" y="0"/>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 name="Freeform 418"/>
                        <wps:cNvSpPr>
                          <a:spLocks/>
                        </wps:cNvSpPr>
                        <wps:spPr bwMode="auto">
                          <a:xfrm>
                            <a:off x="6113" y="6118"/>
                            <a:ext cx="48" cy="502"/>
                          </a:xfrm>
                          <a:custGeom>
                            <a:avLst/>
                            <a:gdLst>
                              <a:gd name="T0" fmla="*/ 0 w 46"/>
                              <a:gd name="T1" fmla="*/ 894 h 894"/>
                              <a:gd name="T2" fmla="*/ 11 w 46"/>
                              <a:gd name="T3" fmla="*/ 624 h 894"/>
                              <a:gd name="T4" fmla="*/ 23 w 46"/>
                              <a:gd name="T5" fmla="*/ 354 h 894"/>
                              <a:gd name="T6" fmla="*/ 23 w 46"/>
                              <a:gd name="T7" fmla="*/ 253 h 894"/>
                              <a:gd name="T8" fmla="*/ 34 w 46"/>
                              <a:gd name="T9" fmla="*/ 152 h 894"/>
                              <a:gd name="T10" fmla="*/ 34 w 46"/>
                              <a:gd name="T11" fmla="*/ 68 h 894"/>
                              <a:gd name="T12" fmla="*/ 46 w 46"/>
                              <a:gd name="T13" fmla="*/ 0 h 894"/>
                            </a:gdLst>
                            <a:ahLst/>
                            <a:cxnLst>
                              <a:cxn ang="0">
                                <a:pos x="T0" y="T1"/>
                              </a:cxn>
                              <a:cxn ang="0">
                                <a:pos x="T2" y="T3"/>
                              </a:cxn>
                              <a:cxn ang="0">
                                <a:pos x="T4" y="T5"/>
                              </a:cxn>
                              <a:cxn ang="0">
                                <a:pos x="T6" y="T7"/>
                              </a:cxn>
                              <a:cxn ang="0">
                                <a:pos x="T8" y="T9"/>
                              </a:cxn>
                              <a:cxn ang="0">
                                <a:pos x="T10" y="T11"/>
                              </a:cxn>
                              <a:cxn ang="0">
                                <a:pos x="T12" y="T13"/>
                              </a:cxn>
                            </a:cxnLst>
                            <a:rect l="0" t="0" r="r" b="b"/>
                            <a:pathLst>
                              <a:path w="46" h="894">
                                <a:moveTo>
                                  <a:pt x="0" y="894"/>
                                </a:moveTo>
                                <a:lnTo>
                                  <a:pt x="11" y="624"/>
                                </a:lnTo>
                                <a:lnTo>
                                  <a:pt x="23" y="354"/>
                                </a:lnTo>
                                <a:lnTo>
                                  <a:pt x="23" y="253"/>
                                </a:lnTo>
                                <a:lnTo>
                                  <a:pt x="34" y="152"/>
                                </a:lnTo>
                                <a:lnTo>
                                  <a:pt x="34" y="68"/>
                                </a:lnTo>
                                <a:lnTo>
                                  <a:pt x="46" y="0"/>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7" name="Freeform 419"/>
                        <wps:cNvSpPr>
                          <a:spLocks/>
                        </wps:cNvSpPr>
                        <wps:spPr bwMode="auto">
                          <a:xfrm>
                            <a:off x="6161" y="6108"/>
                            <a:ext cx="59" cy="66"/>
                          </a:xfrm>
                          <a:custGeom>
                            <a:avLst/>
                            <a:gdLst>
                              <a:gd name="T0" fmla="*/ 0 w 57"/>
                              <a:gd name="T1" fmla="*/ 17 h 118"/>
                              <a:gd name="T2" fmla="*/ 0 w 57"/>
                              <a:gd name="T3" fmla="*/ 0 h 118"/>
                              <a:gd name="T4" fmla="*/ 11 w 57"/>
                              <a:gd name="T5" fmla="*/ 0 h 118"/>
                              <a:gd name="T6" fmla="*/ 23 w 57"/>
                              <a:gd name="T7" fmla="*/ 51 h 118"/>
                              <a:gd name="T8" fmla="*/ 45 w 57"/>
                              <a:gd name="T9" fmla="*/ 85 h 118"/>
                              <a:gd name="T10" fmla="*/ 57 w 57"/>
                              <a:gd name="T11" fmla="*/ 118 h 118"/>
                              <a:gd name="T12" fmla="*/ 57 w 57"/>
                              <a:gd name="T13" fmla="*/ 118 h 118"/>
                            </a:gdLst>
                            <a:ahLst/>
                            <a:cxnLst>
                              <a:cxn ang="0">
                                <a:pos x="T0" y="T1"/>
                              </a:cxn>
                              <a:cxn ang="0">
                                <a:pos x="T2" y="T3"/>
                              </a:cxn>
                              <a:cxn ang="0">
                                <a:pos x="T4" y="T5"/>
                              </a:cxn>
                              <a:cxn ang="0">
                                <a:pos x="T6" y="T7"/>
                              </a:cxn>
                              <a:cxn ang="0">
                                <a:pos x="T8" y="T9"/>
                              </a:cxn>
                              <a:cxn ang="0">
                                <a:pos x="T10" y="T11"/>
                              </a:cxn>
                              <a:cxn ang="0">
                                <a:pos x="T12" y="T13"/>
                              </a:cxn>
                            </a:cxnLst>
                            <a:rect l="0" t="0" r="r" b="b"/>
                            <a:pathLst>
                              <a:path w="57" h="118">
                                <a:moveTo>
                                  <a:pt x="0" y="17"/>
                                </a:moveTo>
                                <a:lnTo>
                                  <a:pt x="0" y="0"/>
                                </a:lnTo>
                                <a:lnTo>
                                  <a:pt x="11" y="0"/>
                                </a:lnTo>
                                <a:lnTo>
                                  <a:pt x="23" y="51"/>
                                </a:lnTo>
                                <a:lnTo>
                                  <a:pt x="45" y="85"/>
                                </a:lnTo>
                                <a:lnTo>
                                  <a:pt x="57" y="118"/>
                                </a:lnTo>
                                <a:lnTo>
                                  <a:pt x="57" y="118"/>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 name="Freeform 420"/>
                        <wps:cNvSpPr>
                          <a:spLocks/>
                        </wps:cNvSpPr>
                        <wps:spPr bwMode="auto">
                          <a:xfrm>
                            <a:off x="6220" y="6127"/>
                            <a:ext cx="47" cy="47"/>
                          </a:xfrm>
                          <a:custGeom>
                            <a:avLst/>
                            <a:gdLst>
                              <a:gd name="T0" fmla="*/ 0 w 45"/>
                              <a:gd name="T1" fmla="*/ 84 h 84"/>
                              <a:gd name="T2" fmla="*/ 11 w 45"/>
                              <a:gd name="T3" fmla="*/ 68 h 84"/>
                              <a:gd name="T4" fmla="*/ 23 w 45"/>
                              <a:gd name="T5" fmla="*/ 34 h 84"/>
                              <a:gd name="T6" fmla="*/ 34 w 45"/>
                              <a:gd name="T7" fmla="*/ 17 h 84"/>
                              <a:gd name="T8" fmla="*/ 45 w 45"/>
                              <a:gd name="T9" fmla="*/ 0 h 84"/>
                              <a:gd name="T10" fmla="*/ 45 w 45"/>
                              <a:gd name="T11" fmla="*/ 17 h 84"/>
                            </a:gdLst>
                            <a:ahLst/>
                            <a:cxnLst>
                              <a:cxn ang="0">
                                <a:pos x="T0" y="T1"/>
                              </a:cxn>
                              <a:cxn ang="0">
                                <a:pos x="T2" y="T3"/>
                              </a:cxn>
                              <a:cxn ang="0">
                                <a:pos x="T4" y="T5"/>
                              </a:cxn>
                              <a:cxn ang="0">
                                <a:pos x="T6" y="T7"/>
                              </a:cxn>
                              <a:cxn ang="0">
                                <a:pos x="T8" y="T9"/>
                              </a:cxn>
                              <a:cxn ang="0">
                                <a:pos x="T10" y="T11"/>
                              </a:cxn>
                            </a:cxnLst>
                            <a:rect l="0" t="0" r="r" b="b"/>
                            <a:pathLst>
                              <a:path w="45" h="84">
                                <a:moveTo>
                                  <a:pt x="0" y="84"/>
                                </a:moveTo>
                                <a:lnTo>
                                  <a:pt x="11" y="68"/>
                                </a:lnTo>
                                <a:lnTo>
                                  <a:pt x="23" y="34"/>
                                </a:lnTo>
                                <a:lnTo>
                                  <a:pt x="34" y="17"/>
                                </a:lnTo>
                                <a:lnTo>
                                  <a:pt x="45" y="0"/>
                                </a:lnTo>
                                <a:lnTo>
                                  <a:pt x="45" y="17"/>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9" name="Freeform 421"/>
                        <wps:cNvSpPr>
                          <a:spLocks/>
                        </wps:cNvSpPr>
                        <wps:spPr bwMode="auto">
                          <a:xfrm>
                            <a:off x="6267" y="6137"/>
                            <a:ext cx="59" cy="312"/>
                          </a:xfrm>
                          <a:custGeom>
                            <a:avLst/>
                            <a:gdLst>
                              <a:gd name="T0" fmla="*/ 0 w 57"/>
                              <a:gd name="T1" fmla="*/ 0 h 556"/>
                              <a:gd name="T2" fmla="*/ 12 w 57"/>
                              <a:gd name="T3" fmla="*/ 34 h 556"/>
                              <a:gd name="T4" fmla="*/ 12 w 57"/>
                              <a:gd name="T5" fmla="*/ 84 h 556"/>
                              <a:gd name="T6" fmla="*/ 23 w 57"/>
                              <a:gd name="T7" fmla="*/ 219 h 556"/>
                              <a:gd name="T8" fmla="*/ 46 w 57"/>
                              <a:gd name="T9" fmla="*/ 371 h 556"/>
                              <a:gd name="T10" fmla="*/ 57 w 57"/>
                              <a:gd name="T11" fmla="*/ 556 h 556"/>
                            </a:gdLst>
                            <a:ahLst/>
                            <a:cxnLst>
                              <a:cxn ang="0">
                                <a:pos x="T0" y="T1"/>
                              </a:cxn>
                              <a:cxn ang="0">
                                <a:pos x="T2" y="T3"/>
                              </a:cxn>
                              <a:cxn ang="0">
                                <a:pos x="T4" y="T5"/>
                              </a:cxn>
                              <a:cxn ang="0">
                                <a:pos x="T6" y="T7"/>
                              </a:cxn>
                              <a:cxn ang="0">
                                <a:pos x="T8" y="T9"/>
                              </a:cxn>
                              <a:cxn ang="0">
                                <a:pos x="T10" y="T11"/>
                              </a:cxn>
                            </a:cxnLst>
                            <a:rect l="0" t="0" r="r" b="b"/>
                            <a:pathLst>
                              <a:path w="57" h="556">
                                <a:moveTo>
                                  <a:pt x="0" y="0"/>
                                </a:moveTo>
                                <a:lnTo>
                                  <a:pt x="12" y="34"/>
                                </a:lnTo>
                                <a:lnTo>
                                  <a:pt x="12" y="84"/>
                                </a:lnTo>
                                <a:lnTo>
                                  <a:pt x="23" y="219"/>
                                </a:lnTo>
                                <a:lnTo>
                                  <a:pt x="46" y="371"/>
                                </a:lnTo>
                                <a:lnTo>
                                  <a:pt x="57" y="556"/>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0" name="Freeform 422"/>
                        <wps:cNvSpPr>
                          <a:spLocks/>
                        </wps:cNvSpPr>
                        <wps:spPr bwMode="auto">
                          <a:xfrm>
                            <a:off x="6326" y="6449"/>
                            <a:ext cx="47" cy="512"/>
                          </a:xfrm>
                          <a:custGeom>
                            <a:avLst/>
                            <a:gdLst>
                              <a:gd name="T0" fmla="*/ 0 w 46"/>
                              <a:gd name="T1" fmla="*/ 0 h 910"/>
                              <a:gd name="T2" fmla="*/ 12 w 46"/>
                              <a:gd name="T3" fmla="*/ 101 h 910"/>
                              <a:gd name="T4" fmla="*/ 12 w 46"/>
                              <a:gd name="T5" fmla="*/ 219 h 910"/>
                              <a:gd name="T6" fmla="*/ 23 w 46"/>
                              <a:gd name="T7" fmla="*/ 455 h 910"/>
                              <a:gd name="T8" fmla="*/ 35 w 46"/>
                              <a:gd name="T9" fmla="*/ 708 h 910"/>
                              <a:gd name="T10" fmla="*/ 46 w 46"/>
                              <a:gd name="T11" fmla="*/ 809 h 910"/>
                              <a:gd name="T12" fmla="*/ 46 w 46"/>
                              <a:gd name="T13" fmla="*/ 910 h 910"/>
                            </a:gdLst>
                            <a:ahLst/>
                            <a:cxnLst>
                              <a:cxn ang="0">
                                <a:pos x="T0" y="T1"/>
                              </a:cxn>
                              <a:cxn ang="0">
                                <a:pos x="T2" y="T3"/>
                              </a:cxn>
                              <a:cxn ang="0">
                                <a:pos x="T4" y="T5"/>
                              </a:cxn>
                              <a:cxn ang="0">
                                <a:pos x="T6" y="T7"/>
                              </a:cxn>
                              <a:cxn ang="0">
                                <a:pos x="T8" y="T9"/>
                              </a:cxn>
                              <a:cxn ang="0">
                                <a:pos x="T10" y="T11"/>
                              </a:cxn>
                              <a:cxn ang="0">
                                <a:pos x="T12" y="T13"/>
                              </a:cxn>
                            </a:cxnLst>
                            <a:rect l="0" t="0" r="r" b="b"/>
                            <a:pathLst>
                              <a:path w="46" h="910">
                                <a:moveTo>
                                  <a:pt x="0" y="0"/>
                                </a:moveTo>
                                <a:lnTo>
                                  <a:pt x="12" y="101"/>
                                </a:lnTo>
                                <a:lnTo>
                                  <a:pt x="12" y="219"/>
                                </a:lnTo>
                                <a:lnTo>
                                  <a:pt x="23" y="455"/>
                                </a:lnTo>
                                <a:lnTo>
                                  <a:pt x="35" y="708"/>
                                </a:lnTo>
                                <a:lnTo>
                                  <a:pt x="46" y="809"/>
                                </a:lnTo>
                                <a:lnTo>
                                  <a:pt x="46" y="910"/>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1" name="Freeform 423"/>
                        <wps:cNvSpPr>
                          <a:spLocks/>
                        </wps:cNvSpPr>
                        <wps:spPr bwMode="auto">
                          <a:xfrm>
                            <a:off x="6373" y="6961"/>
                            <a:ext cx="48" cy="255"/>
                          </a:xfrm>
                          <a:custGeom>
                            <a:avLst/>
                            <a:gdLst>
                              <a:gd name="T0" fmla="*/ 0 w 46"/>
                              <a:gd name="T1" fmla="*/ 0 h 455"/>
                              <a:gd name="T2" fmla="*/ 0 w 46"/>
                              <a:gd name="T3" fmla="*/ 85 h 455"/>
                              <a:gd name="T4" fmla="*/ 12 w 46"/>
                              <a:gd name="T5" fmla="*/ 152 h 455"/>
                              <a:gd name="T6" fmla="*/ 23 w 46"/>
                              <a:gd name="T7" fmla="*/ 253 h 455"/>
                              <a:gd name="T8" fmla="*/ 34 w 46"/>
                              <a:gd name="T9" fmla="*/ 354 h 455"/>
                              <a:gd name="T10" fmla="*/ 46 w 46"/>
                              <a:gd name="T11" fmla="*/ 455 h 455"/>
                            </a:gdLst>
                            <a:ahLst/>
                            <a:cxnLst>
                              <a:cxn ang="0">
                                <a:pos x="T0" y="T1"/>
                              </a:cxn>
                              <a:cxn ang="0">
                                <a:pos x="T2" y="T3"/>
                              </a:cxn>
                              <a:cxn ang="0">
                                <a:pos x="T4" y="T5"/>
                              </a:cxn>
                              <a:cxn ang="0">
                                <a:pos x="T6" y="T7"/>
                              </a:cxn>
                              <a:cxn ang="0">
                                <a:pos x="T8" y="T9"/>
                              </a:cxn>
                              <a:cxn ang="0">
                                <a:pos x="T10" y="T11"/>
                              </a:cxn>
                            </a:cxnLst>
                            <a:rect l="0" t="0" r="r" b="b"/>
                            <a:pathLst>
                              <a:path w="46" h="455">
                                <a:moveTo>
                                  <a:pt x="0" y="0"/>
                                </a:moveTo>
                                <a:lnTo>
                                  <a:pt x="0" y="85"/>
                                </a:lnTo>
                                <a:lnTo>
                                  <a:pt x="12" y="152"/>
                                </a:lnTo>
                                <a:lnTo>
                                  <a:pt x="23" y="253"/>
                                </a:lnTo>
                                <a:lnTo>
                                  <a:pt x="34" y="354"/>
                                </a:lnTo>
                                <a:lnTo>
                                  <a:pt x="46" y="455"/>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2" name="Freeform 424"/>
                        <wps:cNvSpPr>
                          <a:spLocks/>
                        </wps:cNvSpPr>
                        <wps:spPr bwMode="auto">
                          <a:xfrm>
                            <a:off x="6421" y="7216"/>
                            <a:ext cx="59" cy="265"/>
                          </a:xfrm>
                          <a:custGeom>
                            <a:avLst/>
                            <a:gdLst>
                              <a:gd name="T0" fmla="*/ 0 w 57"/>
                              <a:gd name="T1" fmla="*/ 0 h 472"/>
                              <a:gd name="T2" fmla="*/ 11 w 57"/>
                              <a:gd name="T3" fmla="*/ 135 h 472"/>
                              <a:gd name="T4" fmla="*/ 23 w 57"/>
                              <a:gd name="T5" fmla="*/ 253 h 472"/>
                              <a:gd name="T6" fmla="*/ 45 w 57"/>
                              <a:gd name="T7" fmla="*/ 388 h 472"/>
                              <a:gd name="T8" fmla="*/ 45 w 57"/>
                              <a:gd name="T9" fmla="*/ 439 h 472"/>
                              <a:gd name="T10" fmla="*/ 57 w 57"/>
                              <a:gd name="T11" fmla="*/ 472 h 472"/>
                            </a:gdLst>
                            <a:ahLst/>
                            <a:cxnLst>
                              <a:cxn ang="0">
                                <a:pos x="T0" y="T1"/>
                              </a:cxn>
                              <a:cxn ang="0">
                                <a:pos x="T2" y="T3"/>
                              </a:cxn>
                              <a:cxn ang="0">
                                <a:pos x="T4" y="T5"/>
                              </a:cxn>
                              <a:cxn ang="0">
                                <a:pos x="T6" y="T7"/>
                              </a:cxn>
                              <a:cxn ang="0">
                                <a:pos x="T8" y="T9"/>
                              </a:cxn>
                              <a:cxn ang="0">
                                <a:pos x="T10" y="T11"/>
                              </a:cxn>
                            </a:cxnLst>
                            <a:rect l="0" t="0" r="r" b="b"/>
                            <a:pathLst>
                              <a:path w="57" h="472">
                                <a:moveTo>
                                  <a:pt x="0" y="0"/>
                                </a:moveTo>
                                <a:lnTo>
                                  <a:pt x="11" y="135"/>
                                </a:lnTo>
                                <a:lnTo>
                                  <a:pt x="23" y="253"/>
                                </a:lnTo>
                                <a:lnTo>
                                  <a:pt x="45" y="388"/>
                                </a:lnTo>
                                <a:lnTo>
                                  <a:pt x="45" y="439"/>
                                </a:lnTo>
                                <a:lnTo>
                                  <a:pt x="57" y="472"/>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3" name="Freeform 425"/>
                        <wps:cNvSpPr>
                          <a:spLocks/>
                        </wps:cNvSpPr>
                        <wps:spPr bwMode="auto">
                          <a:xfrm>
                            <a:off x="6480" y="7481"/>
                            <a:ext cx="47" cy="29"/>
                          </a:xfrm>
                          <a:custGeom>
                            <a:avLst/>
                            <a:gdLst>
                              <a:gd name="T0" fmla="*/ 0 w 45"/>
                              <a:gd name="T1" fmla="*/ 0 h 51"/>
                              <a:gd name="T2" fmla="*/ 23 w 45"/>
                              <a:gd name="T3" fmla="*/ 51 h 51"/>
                              <a:gd name="T4" fmla="*/ 34 w 45"/>
                              <a:gd name="T5" fmla="*/ 51 h 51"/>
                              <a:gd name="T6" fmla="*/ 45 w 45"/>
                              <a:gd name="T7" fmla="*/ 51 h 51"/>
                            </a:gdLst>
                            <a:ahLst/>
                            <a:cxnLst>
                              <a:cxn ang="0">
                                <a:pos x="T0" y="T1"/>
                              </a:cxn>
                              <a:cxn ang="0">
                                <a:pos x="T2" y="T3"/>
                              </a:cxn>
                              <a:cxn ang="0">
                                <a:pos x="T4" y="T5"/>
                              </a:cxn>
                              <a:cxn ang="0">
                                <a:pos x="T6" y="T7"/>
                              </a:cxn>
                            </a:cxnLst>
                            <a:rect l="0" t="0" r="r" b="b"/>
                            <a:pathLst>
                              <a:path w="45" h="51">
                                <a:moveTo>
                                  <a:pt x="0" y="0"/>
                                </a:moveTo>
                                <a:lnTo>
                                  <a:pt x="23" y="51"/>
                                </a:lnTo>
                                <a:lnTo>
                                  <a:pt x="34" y="51"/>
                                </a:lnTo>
                                <a:lnTo>
                                  <a:pt x="45" y="51"/>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4" name="Freeform 426"/>
                        <wps:cNvSpPr>
                          <a:spLocks/>
                        </wps:cNvSpPr>
                        <wps:spPr bwMode="auto">
                          <a:xfrm>
                            <a:off x="6527" y="7387"/>
                            <a:ext cx="59" cy="123"/>
                          </a:xfrm>
                          <a:custGeom>
                            <a:avLst/>
                            <a:gdLst>
                              <a:gd name="T0" fmla="*/ 0 w 57"/>
                              <a:gd name="T1" fmla="*/ 219 h 219"/>
                              <a:gd name="T2" fmla="*/ 12 w 57"/>
                              <a:gd name="T3" fmla="*/ 202 h 219"/>
                              <a:gd name="T4" fmla="*/ 23 w 57"/>
                              <a:gd name="T5" fmla="*/ 152 h 219"/>
                              <a:gd name="T6" fmla="*/ 46 w 57"/>
                              <a:gd name="T7" fmla="*/ 84 h 219"/>
                              <a:gd name="T8" fmla="*/ 57 w 57"/>
                              <a:gd name="T9" fmla="*/ 0 h 219"/>
                            </a:gdLst>
                            <a:ahLst/>
                            <a:cxnLst>
                              <a:cxn ang="0">
                                <a:pos x="T0" y="T1"/>
                              </a:cxn>
                              <a:cxn ang="0">
                                <a:pos x="T2" y="T3"/>
                              </a:cxn>
                              <a:cxn ang="0">
                                <a:pos x="T4" y="T5"/>
                              </a:cxn>
                              <a:cxn ang="0">
                                <a:pos x="T6" y="T7"/>
                              </a:cxn>
                              <a:cxn ang="0">
                                <a:pos x="T8" y="T9"/>
                              </a:cxn>
                            </a:cxnLst>
                            <a:rect l="0" t="0" r="r" b="b"/>
                            <a:pathLst>
                              <a:path w="57" h="219">
                                <a:moveTo>
                                  <a:pt x="0" y="219"/>
                                </a:moveTo>
                                <a:lnTo>
                                  <a:pt x="12" y="202"/>
                                </a:lnTo>
                                <a:lnTo>
                                  <a:pt x="23" y="152"/>
                                </a:lnTo>
                                <a:lnTo>
                                  <a:pt x="46" y="84"/>
                                </a:lnTo>
                                <a:lnTo>
                                  <a:pt x="57" y="0"/>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5" name="Freeform 427"/>
                        <wps:cNvSpPr>
                          <a:spLocks/>
                        </wps:cNvSpPr>
                        <wps:spPr bwMode="auto">
                          <a:xfrm>
                            <a:off x="6586" y="6904"/>
                            <a:ext cx="48" cy="483"/>
                          </a:xfrm>
                          <a:custGeom>
                            <a:avLst/>
                            <a:gdLst>
                              <a:gd name="T0" fmla="*/ 0 w 46"/>
                              <a:gd name="T1" fmla="*/ 860 h 860"/>
                              <a:gd name="T2" fmla="*/ 12 w 46"/>
                              <a:gd name="T3" fmla="*/ 776 h 860"/>
                              <a:gd name="T4" fmla="*/ 12 w 46"/>
                              <a:gd name="T5" fmla="*/ 691 h 860"/>
                              <a:gd name="T6" fmla="*/ 23 w 46"/>
                              <a:gd name="T7" fmla="*/ 573 h 860"/>
                              <a:gd name="T8" fmla="*/ 23 w 46"/>
                              <a:gd name="T9" fmla="*/ 455 h 860"/>
                              <a:gd name="T10" fmla="*/ 35 w 46"/>
                              <a:gd name="T11" fmla="*/ 219 h 860"/>
                              <a:gd name="T12" fmla="*/ 35 w 46"/>
                              <a:gd name="T13" fmla="*/ 101 h 860"/>
                              <a:gd name="T14" fmla="*/ 46 w 46"/>
                              <a:gd name="T15" fmla="*/ 0 h 86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6" h="860">
                                <a:moveTo>
                                  <a:pt x="0" y="860"/>
                                </a:moveTo>
                                <a:lnTo>
                                  <a:pt x="12" y="776"/>
                                </a:lnTo>
                                <a:lnTo>
                                  <a:pt x="12" y="691"/>
                                </a:lnTo>
                                <a:lnTo>
                                  <a:pt x="23" y="573"/>
                                </a:lnTo>
                                <a:lnTo>
                                  <a:pt x="23" y="455"/>
                                </a:lnTo>
                                <a:lnTo>
                                  <a:pt x="35" y="219"/>
                                </a:lnTo>
                                <a:lnTo>
                                  <a:pt x="35" y="101"/>
                                </a:lnTo>
                                <a:lnTo>
                                  <a:pt x="46" y="0"/>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6" name="Freeform 428"/>
                        <wps:cNvSpPr>
                          <a:spLocks/>
                        </wps:cNvSpPr>
                        <wps:spPr bwMode="auto">
                          <a:xfrm>
                            <a:off x="6634" y="6487"/>
                            <a:ext cx="59" cy="417"/>
                          </a:xfrm>
                          <a:custGeom>
                            <a:avLst/>
                            <a:gdLst>
                              <a:gd name="T0" fmla="*/ 0 w 57"/>
                              <a:gd name="T1" fmla="*/ 741 h 741"/>
                              <a:gd name="T2" fmla="*/ 12 w 57"/>
                              <a:gd name="T3" fmla="*/ 522 h 741"/>
                              <a:gd name="T4" fmla="*/ 23 w 57"/>
                              <a:gd name="T5" fmla="*/ 303 h 741"/>
                              <a:gd name="T6" fmla="*/ 34 w 57"/>
                              <a:gd name="T7" fmla="*/ 219 h 741"/>
                              <a:gd name="T8" fmla="*/ 46 w 57"/>
                              <a:gd name="T9" fmla="*/ 118 h 741"/>
                              <a:gd name="T10" fmla="*/ 46 w 57"/>
                              <a:gd name="T11" fmla="*/ 50 h 741"/>
                              <a:gd name="T12" fmla="*/ 57 w 57"/>
                              <a:gd name="T13" fmla="*/ 0 h 741"/>
                            </a:gdLst>
                            <a:ahLst/>
                            <a:cxnLst>
                              <a:cxn ang="0">
                                <a:pos x="T0" y="T1"/>
                              </a:cxn>
                              <a:cxn ang="0">
                                <a:pos x="T2" y="T3"/>
                              </a:cxn>
                              <a:cxn ang="0">
                                <a:pos x="T4" y="T5"/>
                              </a:cxn>
                              <a:cxn ang="0">
                                <a:pos x="T6" y="T7"/>
                              </a:cxn>
                              <a:cxn ang="0">
                                <a:pos x="T8" y="T9"/>
                              </a:cxn>
                              <a:cxn ang="0">
                                <a:pos x="T10" y="T11"/>
                              </a:cxn>
                              <a:cxn ang="0">
                                <a:pos x="T12" y="T13"/>
                              </a:cxn>
                            </a:cxnLst>
                            <a:rect l="0" t="0" r="r" b="b"/>
                            <a:pathLst>
                              <a:path w="57" h="741">
                                <a:moveTo>
                                  <a:pt x="0" y="741"/>
                                </a:moveTo>
                                <a:lnTo>
                                  <a:pt x="12" y="522"/>
                                </a:lnTo>
                                <a:lnTo>
                                  <a:pt x="23" y="303"/>
                                </a:lnTo>
                                <a:lnTo>
                                  <a:pt x="34" y="219"/>
                                </a:lnTo>
                                <a:lnTo>
                                  <a:pt x="46" y="118"/>
                                </a:lnTo>
                                <a:lnTo>
                                  <a:pt x="46" y="50"/>
                                </a:lnTo>
                                <a:lnTo>
                                  <a:pt x="57" y="0"/>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7" name="Freeform 429"/>
                        <wps:cNvSpPr>
                          <a:spLocks/>
                        </wps:cNvSpPr>
                        <wps:spPr bwMode="auto">
                          <a:xfrm>
                            <a:off x="6693" y="6478"/>
                            <a:ext cx="47" cy="66"/>
                          </a:xfrm>
                          <a:custGeom>
                            <a:avLst/>
                            <a:gdLst>
                              <a:gd name="T0" fmla="*/ 0 w 46"/>
                              <a:gd name="T1" fmla="*/ 17 h 118"/>
                              <a:gd name="T2" fmla="*/ 0 w 46"/>
                              <a:gd name="T3" fmla="*/ 0 h 118"/>
                              <a:gd name="T4" fmla="*/ 12 w 46"/>
                              <a:gd name="T5" fmla="*/ 0 h 118"/>
                              <a:gd name="T6" fmla="*/ 23 w 46"/>
                              <a:gd name="T7" fmla="*/ 33 h 118"/>
                              <a:gd name="T8" fmla="*/ 34 w 46"/>
                              <a:gd name="T9" fmla="*/ 84 h 118"/>
                              <a:gd name="T10" fmla="*/ 46 w 46"/>
                              <a:gd name="T11" fmla="*/ 101 h 118"/>
                              <a:gd name="T12" fmla="*/ 46 w 46"/>
                              <a:gd name="T13" fmla="*/ 118 h 118"/>
                            </a:gdLst>
                            <a:ahLst/>
                            <a:cxnLst>
                              <a:cxn ang="0">
                                <a:pos x="T0" y="T1"/>
                              </a:cxn>
                              <a:cxn ang="0">
                                <a:pos x="T2" y="T3"/>
                              </a:cxn>
                              <a:cxn ang="0">
                                <a:pos x="T4" y="T5"/>
                              </a:cxn>
                              <a:cxn ang="0">
                                <a:pos x="T6" y="T7"/>
                              </a:cxn>
                              <a:cxn ang="0">
                                <a:pos x="T8" y="T9"/>
                              </a:cxn>
                              <a:cxn ang="0">
                                <a:pos x="T10" y="T11"/>
                              </a:cxn>
                              <a:cxn ang="0">
                                <a:pos x="T12" y="T13"/>
                              </a:cxn>
                            </a:cxnLst>
                            <a:rect l="0" t="0" r="r" b="b"/>
                            <a:pathLst>
                              <a:path w="46" h="118">
                                <a:moveTo>
                                  <a:pt x="0" y="17"/>
                                </a:moveTo>
                                <a:lnTo>
                                  <a:pt x="0" y="0"/>
                                </a:lnTo>
                                <a:lnTo>
                                  <a:pt x="12" y="0"/>
                                </a:lnTo>
                                <a:lnTo>
                                  <a:pt x="23" y="33"/>
                                </a:lnTo>
                                <a:lnTo>
                                  <a:pt x="34" y="84"/>
                                </a:lnTo>
                                <a:lnTo>
                                  <a:pt x="46" y="101"/>
                                </a:lnTo>
                                <a:lnTo>
                                  <a:pt x="46" y="118"/>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8" name="Freeform 430"/>
                        <wps:cNvSpPr>
                          <a:spLocks/>
                        </wps:cNvSpPr>
                        <wps:spPr bwMode="auto">
                          <a:xfrm>
                            <a:off x="6740" y="6535"/>
                            <a:ext cx="59" cy="9"/>
                          </a:xfrm>
                          <a:custGeom>
                            <a:avLst/>
                            <a:gdLst>
                              <a:gd name="T0" fmla="*/ 0 w 57"/>
                              <a:gd name="T1" fmla="*/ 17 h 17"/>
                              <a:gd name="T2" fmla="*/ 11 w 57"/>
                              <a:gd name="T3" fmla="*/ 17 h 17"/>
                              <a:gd name="T4" fmla="*/ 23 w 57"/>
                              <a:gd name="T5" fmla="*/ 0 h 17"/>
                              <a:gd name="T6" fmla="*/ 45 w 57"/>
                              <a:gd name="T7" fmla="*/ 0 h 17"/>
                              <a:gd name="T8" fmla="*/ 57 w 57"/>
                              <a:gd name="T9" fmla="*/ 17 h 17"/>
                            </a:gdLst>
                            <a:ahLst/>
                            <a:cxnLst>
                              <a:cxn ang="0">
                                <a:pos x="T0" y="T1"/>
                              </a:cxn>
                              <a:cxn ang="0">
                                <a:pos x="T2" y="T3"/>
                              </a:cxn>
                              <a:cxn ang="0">
                                <a:pos x="T4" y="T5"/>
                              </a:cxn>
                              <a:cxn ang="0">
                                <a:pos x="T6" y="T7"/>
                              </a:cxn>
                              <a:cxn ang="0">
                                <a:pos x="T8" y="T9"/>
                              </a:cxn>
                            </a:cxnLst>
                            <a:rect l="0" t="0" r="r" b="b"/>
                            <a:pathLst>
                              <a:path w="57" h="17">
                                <a:moveTo>
                                  <a:pt x="0" y="17"/>
                                </a:moveTo>
                                <a:lnTo>
                                  <a:pt x="11" y="17"/>
                                </a:lnTo>
                                <a:lnTo>
                                  <a:pt x="23" y="0"/>
                                </a:lnTo>
                                <a:lnTo>
                                  <a:pt x="45" y="0"/>
                                </a:lnTo>
                                <a:lnTo>
                                  <a:pt x="57" y="17"/>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9" name="Freeform 431"/>
                        <wps:cNvSpPr>
                          <a:spLocks/>
                        </wps:cNvSpPr>
                        <wps:spPr bwMode="auto">
                          <a:xfrm>
                            <a:off x="6799" y="6544"/>
                            <a:ext cx="48" cy="379"/>
                          </a:xfrm>
                          <a:custGeom>
                            <a:avLst/>
                            <a:gdLst>
                              <a:gd name="T0" fmla="*/ 0 w 46"/>
                              <a:gd name="T1" fmla="*/ 0 h 674"/>
                              <a:gd name="T2" fmla="*/ 11 w 46"/>
                              <a:gd name="T3" fmla="*/ 50 h 674"/>
                              <a:gd name="T4" fmla="*/ 11 w 46"/>
                              <a:gd name="T5" fmla="*/ 118 h 674"/>
                              <a:gd name="T6" fmla="*/ 23 w 46"/>
                              <a:gd name="T7" fmla="*/ 202 h 674"/>
                              <a:gd name="T8" fmla="*/ 23 w 46"/>
                              <a:gd name="T9" fmla="*/ 303 h 674"/>
                              <a:gd name="T10" fmla="*/ 34 w 46"/>
                              <a:gd name="T11" fmla="*/ 505 h 674"/>
                              <a:gd name="T12" fmla="*/ 46 w 46"/>
                              <a:gd name="T13" fmla="*/ 590 h 674"/>
                              <a:gd name="T14" fmla="*/ 46 w 46"/>
                              <a:gd name="T15" fmla="*/ 674 h 67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6" h="674">
                                <a:moveTo>
                                  <a:pt x="0" y="0"/>
                                </a:moveTo>
                                <a:lnTo>
                                  <a:pt x="11" y="50"/>
                                </a:lnTo>
                                <a:lnTo>
                                  <a:pt x="11" y="118"/>
                                </a:lnTo>
                                <a:lnTo>
                                  <a:pt x="23" y="202"/>
                                </a:lnTo>
                                <a:lnTo>
                                  <a:pt x="23" y="303"/>
                                </a:lnTo>
                                <a:lnTo>
                                  <a:pt x="34" y="505"/>
                                </a:lnTo>
                                <a:lnTo>
                                  <a:pt x="46" y="590"/>
                                </a:lnTo>
                                <a:lnTo>
                                  <a:pt x="46" y="674"/>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0" name="Freeform 432"/>
                        <wps:cNvSpPr>
                          <a:spLocks/>
                        </wps:cNvSpPr>
                        <wps:spPr bwMode="auto">
                          <a:xfrm>
                            <a:off x="6847" y="6923"/>
                            <a:ext cx="47" cy="293"/>
                          </a:xfrm>
                          <a:custGeom>
                            <a:avLst/>
                            <a:gdLst>
                              <a:gd name="T0" fmla="*/ 0 w 45"/>
                              <a:gd name="T1" fmla="*/ 0 h 522"/>
                              <a:gd name="T2" fmla="*/ 22 w 45"/>
                              <a:gd name="T3" fmla="*/ 286 h 522"/>
                              <a:gd name="T4" fmla="*/ 34 w 45"/>
                              <a:gd name="T5" fmla="*/ 404 h 522"/>
                              <a:gd name="T6" fmla="*/ 45 w 45"/>
                              <a:gd name="T7" fmla="*/ 522 h 522"/>
                            </a:gdLst>
                            <a:ahLst/>
                            <a:cxnLst>
                              <a:cxn ang="0">
                                <a:pos x="T0" y="T1"/>
                              </a:cxn>
                              <a:cxn ang="0">
                                <a:pos x="T2" y="T3"/>
                              </a:cxn>
                              <a:cxn ang="0">
                                <a:pos x="T4" y="T5"/>
                              </a:cxn>
                              <a:cxn ang="0">
                                <a:pos x="T6" y="T7"/>
                              </a:cxn>
                            </a:cxnLst>
                            <a:rect l="0" t="0" r="r" b="b"/>
                            <a:pathLst>
                              <a:path w="45" h="522">
                                <a:moveTo>
                                  <a:pt x="0" y="0"/>
                                </a:moveTo>
                                <a:lnTo>
                                  <a:pt x="22" y="286"/>
                                </a:lnTo>
                                <a:lnTo>
                                  <a:pt x="34" y="404"/>
                                </a:lnTo>
                                <a:lnTo>
                                  <a:pt x="45" y="522"/>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1" name="Freeform 433"/>
                        <wps:cNvSpPr>
                          <a:spLocks/>
                        </wps:cNvSpPr>
                        <wps:spPr bwMode="auto">
                          <a:xfrm>
                            <a:off x="6894" y="7216"/>
                            <a:ext cx="59" cy="190"/>
                          </a:xfrm>
                          <a:custGeom>
                            <a:avLst/>
                            <a:gdLst>
                              <a:gd name="T0" fmla="*/ 0 w 57"/>
                              <a:gd name="T1" fmla="*/ 0 h 338"/>
                              <a:gd name="T2" fmla="*/ 23 w 57"/>
                              <a:gd name="T3" fmla="*/ 186 h 338"/>
                              <a:gd name="T4" fmla="*/ 57 w 57"/>
                              <a:gd name="T5" fmla="*/ 338 h 338"/>
                            </a:gdLst>
                            <a:ahLst/>
                            <a:cxnLst>
                              <a:cxn ang="0">
                                <a:pos x="T0" y="T1"/>
                              </a:cxn>
                              <a:cxn ang="0">
                                <a:pos x="T2" y="T3"/>
                              </a:cxn>
                              <a:cxn ang="0">
                                <a:pos x="T4" y="T5"/>
                              </a:cxn>
                            </a:cxnLst>
                            <a:rect l="0" t="0" r="r" b="b"/>
                            <a:pathLst>
                              <a:path w="57" h="338">
                                <a:moveTo>
                                  <a:pt x="0" y="0"/>
                                </a:moveTo>
                                <a:lnTo>
                                  <a:pt x="23" y="186"/>
                                </a:lnTo>
                                <a:lnTo>
                                  <a:pt x="57" y="338"/>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2" name="Freeform 434"/>
                        <wps:cNvSpPr>
                          <a:spLocks/>
                        </wps:cNvSpPr>
                        <wps:spPr bwMode="auto">
                          <a:xfrm>
                            <a:off x="6953" y="7406"/>
                            <a:ext cx="47" cy="95"/>
                          </a:xfrm>
                          <a:custGeom>
                            <a:avLst/>
                            <a:gdLst>
                              <a:gd name="T0" fmla="*/ 0 w 46"/>
                              <a:gd name="T1" fmla="*/ 0 h 168"/>
                              <a:gd name="T2" fmla="*/ 12 w 46"/>
                              <a:gd name="T3" fmla="*/ 50 h 168"/>
                              <a:gd name="T4" fmla="*/ 23 w 46"/>
                              <a:gd name="T5" fmla="*/ 101 h 168"/>
                              <a:gd name="T6" fmla="*/ 46 w 46"/>
                              <a:gd name="T7" fmla="*/ 168 h 168"/>
                            </a:gdLst>
                            <a:ahLst/>
                            <a:cxnLst>
                              <a:cxn ang="0">
                                <a:pos x="T0" y="T1"/>
                              </a:cxn>
                              <a:cxn ang="0">
                                <a:pos x="T2" y="T3"/>
                              </a:cxn>
                              <a:cxn ang="0">
                                <a:pos x="T4" y="T5"/>
                              </a:cxn>
                              <a:cxn ang="0">
                                <a:pos x="T6" y="T7"/>
                              </a:cxn>
                            </a:cxnLst>
                            <a:rect l="0" t="0" r="r" b="b"/>
                            <a:pathLst>
                              <a:path w="46" h="168">
                                <a:moveTo>
                                  <a:pt x="0" y="0"/>
                                </a:moveTo>
                                <a:lnTo>
                                  <a:pt x="12" y="50"/>
                                </a:lnTo>
                                <a:lnTo>
                                  <a:pt x="23" y="101"/>
                                </a:lnTo>
                                <a:lnTo>
                                  <a:pt x="46" y="168"/>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3" name="Freeform 435"/>
                        <wps:cNvSpPr>
                          <a:spLocks/>
                        </wps:cNvSpPr>
                        <wps:spPr bwMode="auto">
                          <a:xfrm>
                            <a:off x="7000" y="7501"/>
                            <a:ext cx="59" cy="56"/>
                          </a:xfrm>
                          <a:custGeom>
                            <a:avLst/>
                            <a:gdLst>
                              <a:gd name="T0" fmla="*/ 0 w 57"/>
                              <a:gd name="T1" fmla="*/ 0 h 101"/>
                              <a:gd name="T2" fmla="*/ 23 w 57"/>
                              <a:gd name="T3" fmla="*/ 68 h 101"/>
                              <a:gd name="T4" fmla="*/ 45 w 57"/>
                              <a:gd name="T5" fmla="*/ 101 h 101"/>
                              <a:gd name="T6" fmla="*/ 57 w 57"/>
                              <a:gd name="T7" fmla="*/ 101 h 101"/>
                            </a:gdLst>
                            <a:ahLst/>
                            <a:cxnLst>
                              <a:cxn ang="0">
                                <a:pos x="T0" y="T1"/>
                              </a:cxn>
                              <a:cxn ang="0">
                                <a:pos x="T2" y="T3"/>
                              </a:cxn>
                              <a:cxn ang="0">
                                <a:pos x="T4" y="T5"/>
                              </a:cxn>
                              <a:cxn ang="0">
                                <a:pos x="T6" y="T7"/>
                              </a:cxn>
                            </a:cxnLst>
                            <a:rect l="0" t="0" r="r" b="b"/>
                            <a:pathLst>
                              <a:path w="57" h="101">
                                <a:moveTo>
                                  <a:pt x="0" y="0"/>
                                </a:moveTo>
                                <a:lnTo>
                                  <a:pt x="23" y="68"/>
                                </a:lnTo>
                                <a:lnTo>
                                  <a:pt x="45" y="101"/>
                                </a:lnTo>
                                <a:lnTo>
                                  <a:pt x="57" y="101"/>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4" name="Freeform 436"/>
                        <wps:cNvSpPr>
                          <a:spLocks/>
                        </wps:cNvSpPr>
                        <wps:spPr bwMode="auto">
                          <a:xfrm>
                            <a:off x="7059" y="7463"/>
                            <a:ext cx="48" cy="94"/>
                          </a:xfrm>
                          <a:custGeom>
                            <a:avLst/>
                            <a:gdLst>
                              <a:gd name="T0" fmla="*/ 0 w 46"/>
                              <a:gd name="T1" fmla="*/ 168 h 168"/>
                              <a:gd name="T2" fmla="*/ 11 w 46"/>
                              <a:gd name="T3" fmla="*/ 151 h 168"/>
                              <a:gd name="T4" fmla="*/ 23 w 46"/>
                              <a:gd name="T5" fmla="*/ 118 h 168"/>
                              <a:gd name="T6" fmla="*/ 34 w 46"/>
                              <a:gd name="T7" fmla="*/ 67 h 168"/>
                              <a:gd name="T8" fmla="*/ 46 w 46"/>
                              <a:gd name="T9" fmla="*/ 0 h 168"/>
                            </a:gdLst>
                            <a:ahLst/>
                            <a:cxnLst>
                              <a:cxn ang="0">
                                <a:pos x="T0" y="T1"/>
                              </a:cxn>
                              <a:cxn ang="0">
                                <a:pos x="T2" y="T3"/>
                              </a:cxn>
                              <a:cxn ang="0">
                                <a:pos x="T4" y="T5"/>
                              </a:cxn>
                              <a:cxn ang="0">
                                <a:pos x="T6" y="T7"/>
                              </a:cxn>
                              <a:cxn ang="0">
                                <a:pos x="T8" y="T9"/>
                              </a:cxn>
                            </a:cxnLst>
                            <a:rect l="0" t="0" r="r" b="b"/>
                            <a:pathLst>
                              <a:path w="46" h="168">
                                <a:moveTo>
                                  <a:pt x="0" y="168"/>
                                </a:moveTo>
                                <a:lnTo>
                                  <a:pt x="11" y="151"/>
                                </a:lnTo>
                                <a:lnTo>
                                  <a:pt x="23" y="118"/>
                                </a:lnTo>
                                <a:lnTo>
                                  <a:pt x="34" y="67"/>
                                </a:lnTo>
                                <a:lnTo>
                                  <a:pt x="46" y="0"/>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Freeform 437"/>
                        <wps:cNvSpPr>
                          <a:spLocks/>
                        </wps:cNvSpPr>
                        <wps:spPr bwMode="auto">
                          <a:xfrm>
                            <a:off x="7107" y="7169"/>
                            <a:ext cx="59" cy="294"/>
                          </a:xfrm>
                          <a:custGeom>
                            <a:avLst/>
                            <a:gdLst>
                              <a:gd name="T0" fmla="*/ 0 w 57"/>
                              <a:gd name="T1" fmla="*/ 523 h 523"/>
                              <a:gd name="T2" fmla="*/ 11 w 57"/>
                              <a:gd name="T3" fmla="*/ 422 h 523"/>
                              <a:gd name="T4" fmla="*/ 22 w 57"/>
                              <a:gd name="T5" fmla="*/ 287 h 523"/>
                              <a:gd name="T6" fmla="*/ 45 w 57"/>
                              <a:gd name="T7" fmla="*/ 135 h 523"/>
                              <a:gd name="T8" fmla="*/ 57 w 57"/>
                              <a:gd name="T9" fmla="*/ 0 h 523"/>
                            </a:gdLst>
                            <a:ahLst/>
                            <a:cxnLst>
                              <a:cxn ang="0">
                                <a:pos x="T0" y="T1"/>
                              </a:cxn>
                              <a:cxn ang="0">
                                <a:pos x="T2" y="T3"/>
                              </a:cxn>
                              <a:cxn ang="0">
                                <a:pos x="T4" y="T5"/>
                              </a:cxn>
                              <a:cxn ang="0">
                                <a:pos x="T6" y="T7"/>
                              </a:cxn>
                              <a:cxn ang="0">
                                <a:pos x="T8" y="T9"/>
                              </a:cxn>
                            </a:cxnLst>
                            <a:rect l="0" t="0" r="r" b="b"/>
                            <a:pathLst>
                              <a:path w="57" h="523">
                                <a:moveTo>
                                  <a:pt x="0" y="523"/>
                                </a:moveTo>
                                <a:lnTo>
                                  <a:pt x="11" y="422"/>
                                </a:lnTo>
                                <a:lnTo>
                                  <a:pt x="22" y="287"/>
                                </a:lnTo>
                                <a:lnTo>
                                  <a:pt x="45" y="135"/>
                                </a:lnTo>
                                <a:lnTo>
                                  <a:pt x="57" y="0"/>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 name="Freeform 438"/>
                        <wps:cNvSpPr>
                          <a:spLocks/>
                        </wps:cNvSpPr>
                        <wps:spPr bwMode="auto">
                          <a:xfrm>
                            <a:off x="7166" y="6923"/>
                            <a:ext cx="47" cy="246"/>
                          </a:xfrm>
                          <a:custGeom>
                            <a:avLst/>
                            <a:gdLst>
                              <a:gd name="T0" fmla="*/ 0 w 45"/>
                              <a:gd name="T1" fmla="*/ 438 h 438"/>
                              <a:gd name="T2" fmla="*/ 22 w 45"/>
                              <a:gd name="T3" fmla="*/ 202 h 438"/>
                              <a:gd name="T4" fmla="*/ 45 w 45"/>
                              <a:gd name="T5" fmla="*/ 0 h 438"/>
                            </a:gdLst>
                            <a:ahLst/>
                            <a:cxnLst>
                              <a:cxn ang="0">
                                <a:pos x="T0" y="T1"/>
                              </a:cxn>
                              <a:cxn ang="0">
                                <a:pos x="T2" y="T3"/>
                              </a:cxn>
                              <a:cxn ang="0">
                                <a:pos x="T4" y="T5"/>
                              </a:cxn>
                            </a:cxnLst>
                            <a:rect l="0" t="0" r="r" b="b"/>
                            <a:pathLst>
                              <a:path w="45" h="438">
                                <a:moveTo>
                                  <a:pt x="0" y="438"/>
                                </a:moveTo>
                                <a:lnTo>
                                  <a:pt x="22" y="202"/>
                                </a:lnTo>
                                <a:lnTo>
                                  <a:pt x="45" y="0"/>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7" name="Freeform 439"/>
                        <wps:cNvSpPr>
                          <a:spLocks/>
                        </wps:cNvSpPr>
                        <wps:spPr bwMode="auto">
                          <a:xfrm>
                            <a:off x="7213" y="6753"/>
                            <a:ext cx="59" cy="170"/>
                          </a:xfrm>
                          <a:custGeom>
                            <a:avLst/>
                            <a:gdLst>
                              <a:gd name="T0" fmla="*/ 0 w 57"/>
                              <a:gd name="T1" fmla="*/ 303 h 303"/>
                              <a:gd name="T2" fmla="*/ 12 w 57"/>
                              <a:gd name="T3" fmla="*/ 202 h 303"/>
                              <a:gd name="T4" fmla="*/ 23 w 57"/>
                              <a:gd name="T5" fmla="*/ 118 h 303"/>
                              <a:gd name="T6" fmla="*/ 46 w 57"/>
                              <a:gd name="T7" fmla="*/ 50 h 303"/>
                              <a:gd name="T8" fmla="*/ 57 w 57"/>
                              <a:gd name="T9" fmla="*/ 0 h 303"/>
                            </a:gdLst>
                            <a:ahLst/>
                            <a:cxnLst>
                              <a:cxn ang="0">
                                <a:pos x="T0" y="T1"/>
                              </a:cxn>
                              <a:cxn ang="0">
                                <a:pos x="T2" y="T3"/>
                              </a:cxn>
                              <a:cxn ang="0">
                                <a:pos x="T4" y="T5"/>
                              </a:cxn>
                              <a:cxn ang="0">
                                <a:pos x="T6" y="T7"/>
                              </a:cxn>
                              <a:cxn ang="0">
                                <a:pos x="T8" y="T9"/>
                              </a:cxn>
                            </a:cxnLst>
                            <a:rect l="0" t="0" r="r" b="b"/>
                            <a:pathLst>
                              <a:path w="57" h="303">
                                <a:moveTo>
                                  <a:pt x="0" y="303"/>
                                </a:moveTo>
                                <a:lnTo>
                                  <a:pt x="12" y="202"/>
                                </a:lnTo>
                                <a:lnTo>
                                  <a:pt x="23" y="118"/>
                                </a:lnTo>
                                <a:lnTo>
                                  <a:pt x="46" y="50"/>
                                </a:lnTo>
                                <a:lnTo>
                                  <a:pt x="57" y="0"/>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8" name="Freeform 440"/>
                        <wps:cNvSpPr>
                          <a:spLocks/>
                        </wps:cNvSpPr>
                        <wps:spPr bwMode="auto">
                          <a:xfrm>
                            <a:off x="7272" y="6743"/>
                            <a:ext cx="48" cy="28"/>
                          </a:xfrm>
                          <a:custGeom>
                            <a:avLst/>
                            <a:gdLst>
                              <a:gd name="T0" fmla="*/ 0 w 46"/>
                              <a:gd name="T1" fmla="*/ 17 h 50"/>
                              <a:gd name="T2" fmla="*/ 12 w 46"/>
                              <a:gd name="T3" fmla="*/ 0 h 50"/>
                              <a:gd name="T4" fmla="*/ 23 w 46"/>
                              <a:gd name="T5" fmla="*/ 17 h 50"/>
                              <a:gd name="T6" fmla="*/ 46 w 46"/>
                              <a:gd name="T7" fmla="*/ 50 h 50"/>
                            </a:gdLst>
                            <a:ahLst/>
                            <a:cxnLst>
                              <a:cxn ang="0">
                                <a:pos x="T0" y="T1"/>
                              </a:cxn>
                              <a:cxn ang="0">
                                <a:pos x="T2" y="T3"/>
                              </a:cxn>
                              <a:cxn ang="0">
                                <a:pos x="T4" y="T5"/>
                              </a:cxn>
                              <a:cxn ang="0">
                                <a:pos x="T6" y="T7"/>
                              </a:cxn>
                            </a:cxnLst>
                            <a:rect l="0" t="0" r="r" b="b"/>
                            <a:pathLst>
                              <a:path w="46" h="50">
                                <a:moveTo>
                                  <a:pt x="0" y="17"/>
                                </a:moveTo>
                                <a:lnTo>
                                  <a:pt x="12" y="0"/>
                                </a:lnTo>
                                <a:lnTo>
                                  <a:pt x="23" y="17"/>
                                </a:lnTo>
                                <a:lnTo>
                                  <a:pt x="46" y="50"/>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9" name="Freeform 441"/>
                        <wps:cNvSpPr>
                          <a:spLocks/>
                        </wps:cNvSpPr>
                        <wps:spPr bwMode="auto">
                          <a:xfrm>
                            <a:off x="7320" y="6771"/>
                            <a:ext cx="47" cy="133"/>
                          </a:xfrm>
                          <a:custGeom>
                            <a:avLst/>
                            <a:gdLst>
                              <a:gd name="T0" fmla="*/ 0 w 46"/>
                              <a:gd name="T1" fmla="*/ 0 h 236"/>
                              <a:gd name="T2" fmla="*/ 0 w 46"/>
                              <a:gd name="T3" fmla="*/ 17 h 236"/>
                              <a:gd name="T4" fmla="*/ 11 w 46"/>
                              <a:gd name="T5" fmla="*/ 68 h 236"/>
                              <a:gd name="T6" fmla="*/ 23 w 46"/>
                              <a:gd name="T7" fmla="*/ 169 h 236"/>
                              <a:gd name="T8" fmla="*/ 34 w 46"/>
                              <a:gd name="T9" fmla="*/ 203 h 236"/>
                              <a:gd name="T10" fmla="*/ 34 w 46"/>
                              <a:gd name="T11" fmla="*/ 236 h 236"/>
                              <a:gd name="T12" fmla="*/ 46 w 46"/>
                              <a:gd name="T13" fmla="*/ 236 h 236"/>
                              <a:gd name="T14" fmla="*/ 46 w 46"/>
                              <a:gd name="T15" fmla="*/ 219 h 2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6" h="236">
                                <a:moveTo>
                                  <a:pt x="0" y="0"/>
                                </a:moveTo>
                                <a:lnTo>
                                  <a:pt x="0" y="17"/>
                                </a:lnTo>
                                <a:lnTo>
                                  <a:pt x="11" y="68"/>
                                </a:lnTo>
                                <a:lnTo>
                                  <a:pt x="23" y="169"/>
                                </a:lnTo>
                                <a:lnTo>
                                  <a:pt x="34" y="203"/>
                                </a:lnTo>
                                <a:lnTo>
                                  <a:pt x="34" y="236"/>
                                </a:lnTo>
                                <a:lnTo>
                                  <a:pt x="46" y="236"/>
                                </a:lnTo>
                                <a:lnTo>
                                  <a:pt x="46" y="219"/>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Freeform 442"/>
                        <wps:cNvSpPr>
                          <a:spLocks/>
                        </wps:cNvSpPr>
                        <wps:spPr bwMode="auto">
                          <a:xfrm>
                            <a:off x="7367" y="6108"/>
                            <a:ext cx="59" cy="786"/>
                          </a:xfrm>
                          <a:custGeom>
                            <a:avLst/>
                            <a:gdLst>
                              <a:gd name="T0" fmla="*/ 0 w 57"/>
                              <a:gd name="T1" fmla="*/ 1399 h 1399"/>
                              <a:gd name="T2" fmla="*/ 0 w 57"/>
                              <a:gd name="T3" fmla="*/ 1349 h 1399"/>
                              <a:gd name="T4" fmla="*/ 11 w 57"/>
                              <a:gd name="T5" fmla="*/ 1298 h 1399"/>
                              <a:gd name="T6" fmla="*/ 11 w 57"/>
                              <a:gd name="T7" fmla="*/ 1214 h 1399"/>
                              <a:gd name="T8" fmla="*/ 11 w 57"/>
                              <a:gd name="T9" fmla="*/ 1130 h 1399"/>
                              <a:gd name="T10" fmla="*/ 22 w 57"/>
                              <a:gd name="T11" fmla="*/ 927 h 1399"/>
                              <a:gd name="T12" fmla="*/ 22 w 57"/>
                              <a:gd name="T13" fmla="*/ 708 h 1399"/>
                              <a:gd name="T14" fmla="*/ 34 w 57"/>
                              <a:gd name="T15" fmla="*/ 472 h 1399"/>
                              <a:gd name="T16" fmla="*/ 45 w 57"/>
                              <a:gd name="T17" fmla="*/ 270 h 1399"/>
                              <a:gd name="T18" fmla="*/ 45 w 57"/>
                              <a:gd name="T19" fmla="*/ 186 h 1399"/>
                              <a:gd name="T20" fmla="*/ 45 w 57"/>
                              <a:gd name="T21" fmla="*/ 118 h 1399"/>
                              <a:gd name="T22" fmla="*/ 57 w 57"/>
                              <a:gd name="T23" fmla="*/ 51 h 1399"/>
                              <a:gd name="T24" fmla="*/ 57 w 57"/>
                              <a:gd name="T25" fmla="*/ 0 h 1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1399">
                                <a:moveTo>
                                  <a:pt x="0" y="1399"/>
                                </a:moveTo>
                                <a:lnTo>
                                  <a:pt x="0" y="1349"/>
                                </a:lnTo>
                                <a:lnTo>
                                  <a:pt x="11" y="1298"/>
                                </a:lnTo>
                                <a:lnTo>
                                  <a:pt x="11" y="1214"/>
                                </a:lnTo>
                                <a:lnTo>
                                  <a:pt x="11" y="1130"/>
                                </a:lnTo>
                                <a:lnTo>
                                  <a:pt x="22" y="927"/>
                                </a:lnTo>
                                <a:lnTo>
                                  <a:pt x="22" y="708"/>
                                </a:lnTo>
                                <a:lnTo>
                                  <a:pt x="34" y="472"/>
                                </a:lnTo>
                                <a:lnTo>
                                  <a:pt x="45" y="270"/>
                                </a:lnTo>
                                <a:lnTo>
                                  <a:pt x="45" y="186"/>
                                </a:lnTo>
                                <a:lnTo>
                                  <a:pt x="45" y="118"/>
                                </a:lnTo>
                                <a:lnTo>
                                  <a:pt x="57" y="51"/>
                                </a:lnTo>
                                <a:lnTo>
                                  <a:pt x="57" y="0"/>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1" name="Freeform 443"/>
                        <wps:cNvSpPr>
                          <a:spLocks/>
                        </wps:cNvSpPr>
                        <wps:spPr bwMode="auto">
                          <a:xfrm>
                            <a:off x="7426" y="6099"/>
                            <a:ext cx="47" cy="114"/>
                          </a:xfrm>
                          <a:custGeom>
                            <a:avLst/>
                            <a:gdLst>
                              <a:gd name="T0" fmla="*/ 0 w 45"/>
                              <a:gd name="T1" fmla="*/ 16 h 202"/>
                              <a:gd name="T2" fmla="*/ 0 w 45"/>
                              <a:gd name="T3" fmla="*/ 0 h 202"/>
                              <a:gd name="T4" fmla="*/ 11 w 45"/>
                              <a:gd name="T5" fmla="*/ 0 h 202"/>
                              <a:gd name="T6" fmla="*/ 11 w 45"/>
                              <a:gd name="T7" fmla="*/ 16 h 202"/>
                              <a:gd name="T8" fmla="*/ 22 w 45"/>
                              <a:gd name="T9" fmla="*/ 67 h 202"/>
                              <a:gd name="T10" fmla="*/ 34 w 45"/>
                              <a:gd name="T11" fmla="*/ 151 h 202"/>
                              <a:gd name="T12" fmla="*/ 45 w 45"/>
                              <a:gd name="T13" fmla="*/ 185 h 202"/>
                              <a:gd name="T14" fmla="*/ 45 w 45"/>
                              <a:gd name="T15" fmla="*/ 202 h 20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5" h="202">
                                <a:moveTo>
                                  <a:pt x="0" y="16"/>
                                </a:moveTo>
                                <a:lnTo>
                                  <a:pt x="0" y="0"/>
                                </a:lnTo>
                                <a:lnTo>
                                  <a:pt x="11" y="0"/>
                                </a:lnTo>
                                <a:lnTo>
                                  <a:pt x="11" y="16"/>
                                </a:lnTo>
                                <a:lnTo>
                                  <a:pt x="22" y="67"/>
                                </a:lnTo>
                                <a:lnTo>
                                  <a:pt x="34" y="151"/>
                                </a:lnTo>
                                <a:lnTo>
                                  <a:pt x="45" y="185"/>
                                </a:lnTo>
                                <a:lnTo>
                                  <a:pt x="45" y="202"/>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2" name="Freeform 444"/>
                        <wps:cNvSpPr>
                          <a:spLocks/>
                        </wps:cNvSpPr>
                        <wps:spPr bwMode="auto">
                          <a:xfrm>
                            <a:off x="7473" y="6213"/>
                            <a:ext cx="59" cy="862"/>
                          </a:xfrm>
                          <a:custGeom>
                            <a:avLst/>
                            <a:gdLst>
                              <a:gd name="T0" fmla="*/ 0 w 57"/>
                              <a:gd name="T1" fmla="*/ 0 h 1534"/>
                              <a:gd name="T2" fmla="*/ 12 w 57"/>
                              <a:gd name="T3" fmla="*/ 404 h 1534"/>
                              <a:gd name="T4" fmla="*/ 34 w 57"/>
                              <a:gd name="T5" fmla="*/ 809 h 1534"/>
                              <a:gd name="T6" fmla="*/ 34 w 57"/>
                              <a:gd name="T7" fmla="*/ 1011 h 1534"/>
                              <a:gd name="T8" fmla="*/ 46 w 57"/>
                              <a:gd name="T9" fmla="*/ 1197 h 1534"/>
                              <a:gd name="T10" fmla="*/ 46 w 57"/>
                              <a:gd name="T11" fmla="*/ 1382 h 1534"/>
                              <a:gd name="T12" fmla="*/ 57 w 57"/>
                              <a:gd name="T13" fmla="*/ 1534 h 1534"/>
                            </a:gdLst>
                            <a:ahLst/>
                            <a:cxnLst>
                              <a:cxn ang="0">
                                <a:pos x="T0" y="T1"/>
                              </a:cxn>
                              <a:cxn ang="0">
                                <a:pos x="T2" y="T3"/>
                              </a:cxn>
                              <a:cxn ang="0">
                                <a:pos x="T4" y="T5"/>
                              </a:cxn>
                              <a:cxn ang="0">
                                <a:pos x="T6" y="T7"/>
                              </a:cxn>
                              <a:cxn ang="0">
                                <a:pos x="T8" y="T9"/>
                              </a:cxn>
                              <a:cxn ang="0">
                                <a:pos x="T10" y="T11"/>
                              </a:cxn>
                              <a:cxn ang="0">
                                <a:pos x="T12" y="T13"/>
                              </a:cxn>
                            </a:cxnLst>
                            <a:rect l="0" t="0" r="r" b="b"/>
                            <a:pathLst>
                              <a:path w="57" h="1534">
                                <a:moveTo>
                                  <a:pt x="0" y="0"/>
                                </a:moveTo>
                                <a:lnTo>
                                  <a:pt x="12" y="404"/>
                                </a:lnTo>
                                <a:lnTo>
                                  <a:pt x="34" y="809"/>
                                </a:lnTo>
                                <a:lnTo>
                                  <a:pt x="34" y="1011"/>
                                </a:lnTo>
                                <a:lnTo>
                                  <a:pt x="46" y="1197"/>
                                </a:lnTo>
                                <a:lnTo>
                                  <a:pt x="46" y="1382"/>
                                </a:lnTo>
                                <a:lnTo>
                                  <a:pt x="57" y="1534"/>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Freeform 445"/>
                        <wps:cNvSpPr>
                          <a:spLocks/>
                        </wps:cNvSpPr>
                        <wps:spPr bwMode="auto">
                          <a:xfrm>
                            <a:off x="7532" y="7075"/>
                            <a:ext cx="48" cy="473"/>
                          </a:xfrm>
                          <a:custGeom>
                            <a:avLst/>
                            <a:gdLst>
                              <a:gd name="T0" fmla="*/ 0 w 46"/>
                              <a:gd name="T1" fmla="*/ 0 h 842"/>
                              <a:gd name="T2" fmla="*/ 12 w 46"/>
                              <a:gd name="T3" fmla="*/ 286 h 842"/>
                              <a:gd name="T4" fmla="*/ 23 w 46"/>
                              <a:gd name="T5" fmla="*/ 404 h 842"/>
                              <a:gd name="T6" fmla="*/ 23 w 46"/>
                              <a:gd name="T7" fmla="*/ 522 h 842"/>
                              <a:gd name="T8" fmla="*/ 23 w 46"/>
                              <a:gd name="T9" fmla="*/ 623 h 842"/>
                              <a:gd name="T10" fmla="*/ 35 w 46"/>
                              <a:gd name="T11" fmla="*/ 724 h 842"/>
                              <a:gd name="T12" fmla="*/ 35 w 46"/>
                              <a:gd name="T13" fmla="*/ 792 h 842"/>
                              <a:gd name="T14" fmla="*/ 46 w 46"/>
                              <a:gd name="T15" fmla="*/ 842 h 84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6" h="842">
                                <a:moveTo>
                                  <a:pt x="0" y="0"/>
                                </a:moveTo>
                                <a:lnTo>
                                  <a:pt x="12" y="286"/>
                                </a:lnTo>
                                <a:lnTo>
                                  <a:pt x="23" y="404"/>
                                </a:lnTo>
                                <a:lnTo>
                                  <a:pt x="23" y="522"/>
                                </a:lnTo>
                                <a:lnTo>
                                  <a:pt x="23" y="623"/>
                                </a:lnTo>
                                <a:lnTo>
                                  <a:pt x="35" y="724"/>
                                </a:lnTo>
                                <a:lnTo>
                                  <a:pt x="35" y="792"/>
                                </a:lnTo>
                                <a:lnTo>
                                  <a:pt x="46" y="842"/>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4" name="Freeform 446"/>
                        <wps:cNvSpPr>
                          <a:spLocks/>
                        </wps:cNvSpPr>
                        <wps:spPr bwMode="auto">
                          <a:xfrm>
                            <a:off x="7577" y="7453"/>
                            <a:ext cx="59" cy="104"/>
                          </a:xfrm>
                          <a:custGeom>
                            <a:avLst/>
                            <a:gdLst>
                              <a:gd name="T0" fmla="*/ 0 w 57"/>
                              <a:gd name="T1" fmla="*/ 168 h 185"/>
                              <a:gd name="T2" fmla="*/ 11 w 57"/>
                              <a:gd name="T3" fmla="*/ 185 h 185"/>
                              <a:gd name="T4" fmla="*/ 11 w 57"/>
                              <a:gd name="T5" fmla="*/ 185 h 185"/>
                              <a:gd name="T6" fmla="*/ 23 w 57"/>
                              <a:gd name="T7" fmla="*/ 185 h 185"/>
                              <a:gd name="T8" fmla="*/ 23 w 57"/>
                              <a:gd name="T9" fmla="*/ 152 h 185"/>
                              <a:gd name="T10" fmla="*/ 46 w 57"/>
                              <a:gd name="T11" fmla="*/ 67 h 185"/>
                              <a:gd name="T12" fmla="*/ 57 w 57"/>
                              <a:gd name="T13" fmla="*/ 0 h 185"/>
                            </a:gdLst>
                            <a:ahLst/>
                            <a:cxnLst>
                              <a:cxn ang="0">
                                <a:pos x="T0" y="T1"/>
                              </a:cxn>
                              <a:cxn ang="0">
                                <a:pos x="T2" y="T3"/>
                              </a:cxn>
                              <a:cxn ang="0">
                                <a:pos x="T4" y="T5"/>
                              </a:cxn>
                              <a:cxn ang="0">
                                <a:pos x="T6" y="T7"/>
                              </a:cxn>
                              <a:cxn ang="0">
                                <a:pos x="T8" y="T9"/>
                              </a:cxn>
                              <a:cxn ang="0">
                                <a:pos x="T10" y="T11"/>
                              </a:cxn>
                              <a:cxn ang="0">
                                <a:pos x="T12" y="T13"/>
                              </a:cxn>
                            </a:cxnLst>
                            <a:rect l="0" t="0" r="r" b="b"/>
                            <a:pathLst>
                              <a:path w="57" h="185">
                                <a:moveTo>
                                  <a:pt x="0" y="168"/>
                                </a:moveTo>
                                <a:lnTo>
                                  <a:pt x="11" y="185"/>
                                </a:lnTo>
                                <a:lnTo>
                                  <a:pt x="11" y="185"/>
                                </a:lnTo>
                                <a:lnTo>
                                  <a:pt x="23" y="185"/>
                                </a:lnTo>
                                <a:lnTo>
                                  <a:pt x="23" y="152"/>
                                </a:lnTo>
                                <a:lnTo>
                                  <a:pt x="46" y="67"/>
                                </a:lnTo>
                                <a:lnTo>
                                  <a:pt x="57" y="0"/>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5" name="Freeform 447"/>
                        <wps:cNvSpPr>
                          <a:spLocks/>
                        </wps:cNvSpPr>
                        <wps:spPr bwMode="auto">
                          <a:xfrm>
                            <a:off x="7642" y="7207"/>
                            <a:ext cx="48" cy="246"/>
                          </a:xfrm>
                          <a:custGeom>
                            <a:avLst/>
                            <a:gdLst>
                              <a:gd name="T0" fmla="*/ 0 w 46"/>
                              <a:gd name="T1" fmla="*/ 438 h 438"/>
                              <a:gd name="T2" fmla="*/ 11 w 46"/>
                              <a:gd name="T3" fmla="*/ 354 h 438"/>
                              <a:gd name="T4" fmla="*/ 23 w 46"/>
                              <a:gd name="T5" fmla="*/ 269 h 438"/>
                              <a:gd name="T6" fmla="*/ 34 w 46"/>
                              <a:gd name="T7" fmla="*/ 151 h 438"/>
                              <a:gd name="T8" fmla="*/ 46 w 46"/>
                              <a:gd name="T9" fmla="*/ 0 h 438"/>
                            </a:gdLst>
                            <a:ahLst/>
                            <a:cxnLst>
                              <a:cxn ang="0">
                                <a:pos x="T0" y="T1"/>
                              </a:cxn>
                              <a:cxn ang="0">
                                <a:pos x="T2" y="T3"/>
                              </a:cxn>
                              <a:cxn ang="0">
                                <a:pos x="T4" y="T5"/>
                              </a:cxn>
                              <a:cxn ang="0">
                                <a:pos x="T6" y="T7"/>
                              </a:cxn>
                              <a:cxn ang="0">
                                <a:pos x="T8" y="T9"/>
                              </a:cxn>
                            </a:cxnLst>
                            <a:rect l="0" t="0" r="r" b="b"/>
                            <a:pathLst>
                              <a:path w="46" h="438">
                                <a:moveTo>
                                  <a:pt x="0" y="438"/>
                                </a:moveTo>
                                <a:lnTo>
                                  <a:pt x="11" y="354"/>
                                </a:lnTo>
                                <a:lnTo>
                                  <a:pt x="23" y="269"/>
                                </a:lnTo>
                                <a:lnTo>
                                  <a:pt x="34" y="151"/>
                                </a:lnTo>
                                <a:lnTo>
                                  <a:pt x="46" y="0"/>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6" name="Freeform 448"/>
                        <wps:cNvSpPr>
                          <a:spLocks/>
                        </wps:cNvSpPr>
                        <wps:spPr bwMode="auto">
                          <a:xfrm>
                            <a:off x="7687" y="6658"/>
                            <a:ext cx="59" cy="549"/>
                          </a:xfrm>
                          <a:custGeom>
                            <a:avLst/>
                            <a:gdLst>
                              <a:gd name="T0" fmla="*/ 0 w 57"/>
                              <a:gd name="T1" fmla="*/ 978 h 978"/>
                              <a:gd name="T2" fmla="*/ 11 w 57"/>
                              <a:gd name="T3" fmla="*/ 876 h 978"/>
                              <a:gd name="T4" fmla="*/ 11 w 57"/>
                              <a:gd name="T5" fmla="*/ 758 h 978"/>
                              <a:gd name="T6" fmla="*/ 22 w 57"/>
                              <a:gd name="T7" fmla="*/ 624 h 978"/>
                              <a:gd name="T8" fmla="*/ 22 w 57"/>
                              <a:gd name="T9" fmla="*/ 472 h 978"/>
                              <a:gd name="T10" fmla="*/ 34 w 57"/>
                              <a:gd name="T11" fmla="*/ 337 h 978"/>
                              <a:gd name="T12" fmla="*/ 45 w 57"/>
                              <a:gd name="T13" fmla="*/ 202 h 978"/>
                              <a:gd name="T14" fmla="*/ 45 w 57"/>
                              <a:gd name="T15" fmla="*/ 84 h 978"/>
                              <a:gd name="T16" fmla="*/ 57 w 57"/>
                              <a:gd name="T17" fmla="*/ 0 h 9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7" h="978">
                                <a:moveTo>
                                  <a:pt x="0" y="978"/>
                                </a:moveTo>
                                <a:lnTo>
                                  <a:pt x="11" y="876"/>
                                </a:lnTo>
                                <a:lnTo>
                                  <a:pt x="11" y="758"/>
                                </a:lnTo>
                                <a:lnTo>
                                  <a:pt x="22" y="624"/>
                                </a:lnTo>
                                <a:lnTo>
                                  <a:pt x="22" y="472"/>
                                </a:lnTo>
                                <a:lnTo>
                                  <a:pt x="34" y="337"/>
                                </a:lnTo>
                                <a:lnTo>
                                  <a:pt x="45" y="202"/>
                                </a:lnTo>
                                <a:lnTo>
                                  <a:pt x="45" y="84"/>
                                </a:lnTo>
                                <a:lnTo>
                                  <a:pt x="57" y="0"/>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7" name="Freeform 449"/>
                        <wps:cNvSpPr>
                          <a:spLocks/>
                        </wps:cNvSpPr>
                        <wps:spPr bwMode="auto">
                          <a:xfrm>
                            <a:off x="7746" y="6506"/>
                            <a:ext cx="46" cy="152"/>
                          </a:xfrm>
                          <a:custGeom>
                            <a:avLst/>
                            <a:gdLst>
                              <a:gd name="T0" fmla="*/ 0 w 45"/>
                              <a:gd name="T1" fmla="*/ 270 h 270"/>
                              <a:gd name="T2" fmla="*/ 11 w 45"/>
                              <a:gd name="T3" fmla="*/ 186 h 270"/>
                              <a:gd name="T4" fmla="*/ 23 w 45"/>
                              <a:gd name="T5" fmla="*/ 101 h 270"/>
                              <a:gd name="T6" fmla="*/ 34 w 45"/>
                              <a:gd name="T7" fmla="*/ 51 h 270"/>
                              <a:gd name="T8" fmla="*/ 45 w 45"/>
                              <a:gd name="T9" fmla="*/ 0 h 270"/>
                            </a:gdLst>
                            <a:ahLst/>
                            <a:cxnLst>
                              <a:cxn ang="0">
                                <a:pos x="T0" y="T1"/>
                              </a:cxn>
                              <a:cxn ang="0">
                                <a:pos x="T2" y="T3"/>
                              </a:cxn>
                              <a:cxn ang="0">
                                <a:pos x="T4" y="T5"/>
                              </a:cxn>
                              <a:cxn ang="0">
                                <a:pos x="T6" y="T7"/>
                              </a:cxn>
                              <a:cxn ang="0">
                                <a:pos x="T8" y="T9"/>
                              </a:cxn>
                            </a:cxnLst>
                            <a:rect l="0" t="0" r="r" b="b"/>
                            <a:pathLst>
                              <a:path w="45" h="270">
                                <a:moveTo>
                                  <a:pt x="0" y="270"/>
                                </a:moveTo>
                                <a:lnTo>
                                  <a:pt x="11" y="186"/>
                                </a:lnTo>
                                <a:lnTo>
                                  <a:pt x="23" y="101"/>
                                </a:lnTo>
                                <a:lnTo>
                                  <a:pt x="34" y="51"/>
                                </a:lnTo>
                                <a:lnTo>
                                  <a:pt x="45" y="0"/>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8" name="Freeform 450"/>
                        <wps:cNvSpPr>
                          <a:spLocks/>
                        </wps:cNvSpPr>
                        <wps:spPr bwMode="auto">
                          <a:xfrm>
                            <a:off x="2235" y="6866"/>
                            <a:ext cx="70" cy="57"/>
                          </a:xfrm>
                          <a:custGeom>
                            <a:avLst/>
                            <a:gdLst>
                              <a:gd name="T0" fmla="*/ 34 w 68"/>
                              <a:gd name="T1" fmla="*/ 0 h 101"/>
                              <a:gd name="T2" fmla="*/ 68 w 68"/>
                              <a:gd name="T3" fmla="*/ 50 h 101"/>
                              <a:gd name="T4" fmla="*/ 34 w 68"/>
                              <a:gd name="T5" fmla="*/ 101 h 101"/>
                              <a:gd name="T6" fmla="*/ 0 w 68"/>
                              <a:gd name="T7" fmla="*/ 50 h 101"/>
                              <a:gd name="T8" fmla="*/ 34 w 68"/>
                              <a:gd name="T9" fmla="*/ 0 h 101"/>
                            </a:gdLst>
                            <a:ahLst/>
                            <a:cxnLst>
                              <a:cxn ang="0">
                                <a:pos x="T0" y="T1"/>
                              </a:cxn>
                              <a:cxn ang="0">
                                <a:pos x="T2" y="T3"/>
                              </a:cxn>
                              <a:cxn ang="0">
                                <a:pos x="T4" y="T5"/>
                              </a:cxn>
                              <a:cxn ang="0">
                                <a:pos x="T6" y="T7"/>
                              </a:cxn>
                              <a:cxn ang="0">
                                <a:pos x="T8" y="T9"/>
                              </a:cxn>
                            </a:cxnLst>
                            <a:rect l="0" t="0" r="r" b="b"/>
                            <a:pathLst>
                              <a:path w="68" h="101">
                                <a:moveTo>
                                  <a:pt x="34" y="0"/>
                                </a:moveTo>
                                <a:lnTo>
                                  <a:pt x="68" y="50"/>
                                </a:lnTo>
                                <a:lnTo>
                                  <a:pt x="34" y="101"/>
                                </a:lnTo>
                                <a:lnTo>
                                  <a:pt x="0" y="50"/>
                                </a:lnTo>
                                <a:lnTo>
                                  <a:pt x="34" y="0"/>
                                </a:lnTo>
                                <a:close/>
                              </a:path>
                            </a:pathLst>
                          </a:custGeom>
                          <a:solidFill>
                            <a:srgbClr val="0000FF"/>
                          </a:solidFill>
                          <a:ln w="6985">
                            <a:solidFill>
                              <a:srgbClr val="0000FF"/>
                            </a:solidFill>
                            <a:prstDash val="solid"/>
                            <a:round/>
                            <a:headEnd/>
                            <a:tailEnd/>
                          </a:ln>
                        </wps:spPr>
                        <wps:bodyPr rot="0" vert="horz" wrap="square" lIns="91440" tIns="45720" rIns="91440" bIns="45720" anchor="t" anchorCtr="0" upright="1">
                          <a:noAutofit/>
                        </wps:bodyPr>
                      </wps:wsp>
                      <wps:wsp>
                        <wps:cNvPr id="479" name="Freeform 451"/>
                        <wps:cNvSpPr>
                          <a:spLocks/>
                        </wps:cNvSpPr>
                        <wps:spPr bwMode="auto">
                          <a:xfrm>
                            <a:off x="2766" y="6885"/>
                            <a:ext cx="71" cy="57"/>
                          </a:xfrm>
                          <a:custGeom>
                            <a:avLst/>
                            <a:gdLst>
                              <a:gd name="T0" fmla="*/ 34 w 68"/>
                              <a:gd name="T1" fmla="*/ 0 h 101"/>
                              <a:gd name="T2" fmla="*/ 68 w 68"/>
                              <a:gd name="T3" fmla="*/ 50 h 101"/>
                              <a:gd name="T4" fmla="*/ 34 w 68"/>
                              <a:gd name="T5" fmla="*/ 101 h 101"/>
                              <a:gd name="T6" fmla="*/ 0 w 68"/>
                              <a:gd name="T7" fmla="*/ 50 h 101"/>
                              <a:gd name="T8" fmla="*/ 34 w 68"/>
                              <a:gd name="T9" fmla="*/ 0 h 101"/>
                            </a:gdLst>
                            <a:ahLst/>
                            <a:cxnLst>
                              <a:cxn ang="0">
                                <a:pos x="T0" y="T1"/>
                              </a:cxn>
                              <a:cxn ang="0">
                                <a:pos x="T2" y="T3"/>
                              </a:cxn>
                              <a:cxn ang="0">
                                <a:pos x="T4" y="T5"/>
                              </a:cxn>
                              <a:cxn ang="0">
                                <a:pos x="T6" y="T7"/>
                              </a:cxn>
                              <a:cxn ang="0">
                                <a:pos x="T8" y="T9"/>
                              </a:cxn>
                            </a:cxnLst>
                            <a:rect l="0" t="0" r="r" b="b"/>
                            <a:pathLst>
                              <a:path w="68" h="101">
                                <a:moveTo>
                                  <a:pt x="34" y="0"/>
                                </a:moveTo>
                                <a:lnTo>
                                  <a:pt x="68" y="50"/>
                                </a:lnTo>
                                <a:lnTo>
                                  <a:pt x="34" y="101"/>
                                </a:lnTo>
                                <a:lnTo>
                                  <a:pt x="0" y="50"/>
                                </a:lnTo>
                                <a:lnTo>
                                  <a:pt x="34" y="0"/>
                                </a:lnTo>
                                <a:close/>
                              </a:path>
                            </a:pathLst>
                          </a:custGeom>
                          <a:solidFill>
                            <a:srgbClr val="0000FF"/>
                          </a:solidFill>
                          <a:ln w="6985">
                            <a:solidFill>
                              <a:srgbClr val="0000FF"/>
                            </a:solidFill>
                            <a:prstDash val="solid"/>
                            <a:round/>
                            <a:headEnd/>
                            <a:tailEnd/>
                          </a:ln>
                        </wps:spPr>
                        <wps:bodyPr rot="0" vert="horz" wrap="square" lIns="91440" tIns="45720" rIns="91440" bIns="45720" anchor="t" anchorCtr="0" upright="1">
                          <a:noAutofit/>
                        </wps:bodyPr>
                      </wps:wsp>
                      <wps:wsp>
                        <wps:cNvPr id="480" name="Freeform 452"/>
                        <wps:cNvSpPr>
                          <a:spLocks/>
                        </wps:cNvSpPr>
                        <wps:spPr bwMode="auto">
                          <a:xfrm>
                            <a:off x="2814" y="6714"/>
                            <a:ext cx="71" cy="57"/>
                          </a:xfrm>
                          <a:custGeom>
                            <a:avLst/>
                            <a:gdLst>
                              <a:gd name="T0" fmla="*/ 34 w 68"/>
                              <a:gd name="T1" fmla="*/ 0 h 101"/>
                              <a:gd name="T2" fmla="*/ 68 w 68"/>
                              <a:gd name="T3" fmla="*/ 51 h 101"/>
                              <a:gd name="T4" fmla="*/ 34 w 68"/>
                              <a:gd name="T5" fmla="*/ 101 h 101"/>
                              <a:gd name="T6" fmla="*/ 0 w 68"/>
                              <a:gd name="T7" fmla="*/ 51 h 101"/>
                              <a:gd name="T8" fmla="*/ 34 w 68"/>
                              <a:gd name="T9" fmla="*/ 0 h 101"/>
                            </a:gdLst>
                            <a:ahLst/>
                            <a:cxnLst>
                              <a:cxn ang="0">
                                <a:pos x="T0" y="T1"/>
                              </a:cxn>
                              <a:cxn ang="0">
                                <a:pos x="T2" y="T3"/>
                              </a:cxn>
                              <a:cxn ang="0">
                                <a:pos x="T4" y="T5"/>
                              </a:cxn>
                              <a:cxn ang="0">
                                <a:pos x="T6" y="T7"/>
                              </a:cxn>
                              <a:cxn ang="0">
                                <a:pos x="T8" y="T9"/>
                              </a:cxn>
                            </a:cxnLst>
                            <a:rect l="0" t="0" r="r" b="b"/>
                            <a:pathLst>
                              <a:path w="68" h="101">
                                <a:moveTo>
                                  <a:pt x="34" y="0"/>
                                </a:moveTo>
                                <a:lnTo>
                                  <a:pt x="68" y="51"/>
                                </a:lnTo>
                                <a:lnTo>
                                  <a:pt x="34" y="101"/>
                                </a:lnTo>
                                <a:lnTo>
                                  <a:pt x="0" y="51"/>
                                </a:lnTo>
                                <a:lnTo>
                                  <a:pt x="34" y="0"/>
                                </a:lnTo>
                                <a:close/>
                              </a:path>
                            </a:pathLst>
                          </a:custGeom>
                          <a:solidFill>
                            <a:srgbClr val="0000FF"/>
                          </a:solidFill>
                          <a:ln w="6985">
                            <a:solidFill>
                              <a:srgbClr val="0000FF"/>
                            </a:solidFill>
                            <a:prstDash val="solid"/>
                            <a:round/>
                            <a:headEnd/>
                            <a:tailEnd/>
                          </a:ln>
                        </wps:spPr>
                        <wps:bodyPr rot="0" vert="horz" wrap="square" lIns="91440" tIns="45720" rIns="91440" bIns="45720" anchor="t" anchorCtr="0" upright="1">
                          <a:noAutofit/>
                        </wps:bodyPr>
                      </wps:wsp>
                      <wps:wsp>
                        <wps:cNvPr id="481" name="Freeform 453"/>
                        <wps:cNvSpPr>
                          <a:spLocks/>
                        </wps:cNvSpPr>
                        <wps:spPr bwMode="auto">
                          <a:xfrm>
                            <a:off x="3133" y="7397"/>
                            <a:ext cx="71" cy="56"/>
                          </a:xfrm>
                          <a:custGeom>
                            <a:avLst/>
                            <a:gdLst>
                              <a:gd name="T0" fmla="*/ 34 w 68"/>
                              <a:gd name="T1" fmla="*/ 0 h 101"/>
                              <a:gd name="T2" fmla="*/ 68 w 68"/>
                              <a:gd name="T3" fmla="*/ 101 h 101"/>
                              <a:gd name="T4" fmla="*/ 0 w 68"/>
                              <a:gd name="T5" fmla="*/ 101 h 101"/>
                              <a:gd name="T6" fmla="*/ 34 w 68"/>
                              <a:gd name="T7" fmla="*/ 0 h 101"/>
                            </a:gdLst>
                            <a:ahLst/>
                            <a:cxnLst>
                              <a:cxn ang="0">
                                <a:pos x="T0" y="T1"/>
                              </a:cxn>
                              <a:cxn ang="0">
                                <a:pos x="T2" y="T3"/>
                              </a:cxn>
                              <a:cxn ang="0">
                                <a:pos x="T4" y="T5"/>
                              </a:cxn>
                              <a:cxn ang="0">
                                <a:pos x="T6" y="T7"/>
                              </a:cxn>
                            </a:cxnLst>
                            <a:rect l="0" t="0" r="r" b="b"/>
                            <a:pathLst>
                              <a:path w="68" h="101">
                                <a:moveTo>
                                  <a:pt x="34" y="0"/>
                                </a:moveTo>
                                <a:lnTo>
                                  <a:pt x="68" y="101"/>
                                </a:lnTo>
                                <a:lnTo>
                                  <a:pt x="0" y="101"/>
                                </a:lnTo>
                                <a:lnTo>
                                  <a:pt x="34" y="0"/>
                                </a:lnTo>
                                <a:close/>
                              </a:path>
                            </a:pathLst>
                          </a:custGeom>
                          <a:solidFill>
                            <a:srgbClr val="000000"/>
                          </a:solidFill>
                          <a:ln w="6985">
                            <a:solidFill>
                              <a:srgbClr val="000000"/>
                            </a:solidFill>
                            <a:prstDash val="solid"/>
                            <a:round/>
                            <a:headEnd/>
                            <a:tailEnd/>
                          </a:ln>
                        </wps:spPr>
                        <wps:bodyPr rot="0" vert="horz" wrap="square" lIns="91440" tIns="45720" rIns="91440" bIns="45720" anchor="t" anchorCtr="0" upright="1">
                          <a:noAutofit/>
                        </wps:bodyPr>
                      </wps:wsp>
                      <wps:wsp>
                        <wps:cNvPr id="482" name="Freeform 454"/>
                        <wps:cNvSpPr>
                          <a:spLocks/>
                        </wps:cNvSpPr>
                        <wps:spPr bwMode="auto">
                          <a:xfrm>
                            <a:off x="3180" y="7491"/>
                            <a:ext cx="72" cy="57"/>
                          </a:xfrm>
                          <a:custGeom>
                            <a:avLst/>
                            <a:gdLst>
                              <a:gd name="T0" fmla="*/ 35 w 69"/>
                              <a:gd name="T1" fmla="*/ 0 h 101"/>
                              <a:gd name="T2" fmla="*/ 69 w 69"/>
                              <a:gd name="T3" fmla="*/ 101 h 101"/>
                              <a:gd name="T4" fmla="*/ 0 w 69"/>
                              <a:gd name="T5" fmla="*/ 101 h 101"/>
                              <a:gd name="T6" fmla="*/ 35 w 69"/>
                              <a:gd name="T7" fmla="*/ 0 h 101"/>
                            </a:gdLst>
                            <a:ahLst/>
                            <a:cxnLst>
                              <a:cxn ang="0">
                                <a:pos x="T0" y="T1"/>
                              </a:cxn>
                              <a:cxn ang="0">
                                <a:pos x="T2" y="T3"/>
                              </a:cxn>
                              <a:cxn ang="0">
                                <a:pos x="T4" y="T5"/>
                              </a:cxn>
                              <a:cxn ang="0">
                                <a:pos x="T6" y="T7"/>
                              </a:cxn>
                            </a:cxnLst>
                            <a:rect l="0" t="0" r="r" b="b"/>
                            <a:pathLst>
                              <a:path w="69" h="101">
                                <a:moveTo>
                                  <a:pt x="35" y="0"/>
                                </a:moveTo>
                                <a:lnTo>
                                  <a:pt x="69" y="101"/>
                                </a:lnTo>
                                <a:lnTo>
                                  <a:pt x="0" y="101"/>
                                </a:lnTo>
                                <a:lnTo>
                                  <a:pt x="35" y="0"/>
                                </a:lnTo>
                                <a:close/>
                              </a:path>
                            </a:pathLst>
                          </a:custGeom>
                          <a:solidFill>
                            <a:srgbClr val="000000"/>
                          </a:solidFill>
                          <a:ln w="6985">
                            <a:solidFill>
                              <a:srgbClr val="000000"/>
                            </a:solidFill>
                            <a:prstDash val="solid"/>
                            <a:round/>
                            <a:headEnd/>
                            <a:tailEnd/>
                          </a:ln>
                        </wps:spPr>
                        <wps:bodyPr rot="0" vert="horz" wrap="square" lIns="91440" tIns="45720" rIns="91440" bIns="45720" anchor="t" anchorCtr="0" upright="1">
                          <a:noAutofit/>
                        </wps:bodyPr>
                      </wps:wsp>
                      <wps:wsp>
                        <wps:cNvPr id="483" name="Freeform 455"/>
                        <wps:cNvSpPr>
                          <a:spLocks/>
                        </wps:cNvSpPr>
                        <wps:spPr bwMode="auto">
                          <a:xfrm>
                            <a:off x="3499" y="6800"/>
                            <a:ext cx="72" cy="57"/>
                          </a:xfrm>
                          <a:custGeom>
                            <a:avLst/>
                            <a:gdLst>
                              <a:gd name="T0" fmla="*/ 35 w 69"/>
                              <a:gd name="T1" fmla="*/ 0 h 101"/>
                              <a:gd name="T2" fmla="*/ 69 w 69"/>
                              <a:gd name="T3" fmla="*/ 101 h 101"/>
                              <a:gd name="T4" fmla="*/ 0 w 69"/>
                              <a:gd name="T5" fmla="*/ 101 h 101"/>
                              <a:gd name="T6" fmla="*/ 35 w 69"/>
                              <a:gd name="T7" fmla="*/ 0 h 101"/>
                            </a:gdLst>
                            <a:ahLst/>
                            <a:cxnLst>
                              <a:cxn ang="0">
                                <a:pos x="T0" y="T1"/>
                              </a:cxn>
                              <a:cxn ang="0">
                                <a:pos x="T2" y="T3"/>
                              </a:cxn>
                              <a:cxn ang="0">
                                <a:pos x="T4" y="T5"/>
                              </a:cxn>
                              <a:cxn ang="0">
                                <a:pos x="T6" y="T7"/>
                              </a:cxn>
                            </a:cxnLst>
                            <a:rect l="0" t="0" r="r" b="b"/>
                            <a:pathLst>
                              <a:path w="69" h="101">
                                <a:moveTo>
                                  <a:pt x="35" y="0"/>
                                </a:moveTo>
                                <a:lnTo>
                                  <a:pt x="69" y="101"/>
                                </a:lnTo>
                                <a:lnTo>
                                  <a:pt x="0" y="101"/>
                                </a:lnTo>
                                <a:lnTo>
                                  <a:pt x="35" y="0"/>
                                </a:lnTo>
                                <a:close/>
                              </a:path>
                            </a:pathLst>
                          </a:custGeom>
                          <a:solidFill>
                            <a:srgbClr val="000000"/>
                          </a:solidFill>
                          <a:ln w="6985">
                            <a:solidFill>
                              <a:srgbClr val="000000"/>
                            </a:solidFill>
                            <a:prstDash val="solid"/>
                            <a:round/>
                            <a:headEnd/>
                            <a:tailEnd/>
                          </a:ln>
                        </wps:spPr>
                        <wps:bodyPr rot="0" vert="horz" wrap="square" lIns="91440" tIns="45720" rIns="91440" bIns="45720" anchor="t" anchorCtr="0" upright="1">
                          <a:noAutofit/>
                        </wps:bodyPr>
                      </wps:wsp>
                      <wps:wsp>
                        <wps:cNvPr id="484" name="Freeform 456"/>
                        <wps:cNvSpPr>
                          <a:spLocks/>
                        </wps:cNvSpPr>
                        <wps:spPr bwMode="auto">
                          <a:xfrm>
                            <a:off x="3606" y="6999"/>
                            <a:ext cx="72" cy="57"/>
                          </a:xfrm>
                          <a:custGeom>
                            <a:avLst/>
                            <a:gdLst>
                              <a:gd name="T0" fmla="*/ 34 w 69"/>
                              <a:gd name="T1" fmla="*/ 0 h 101"/>
                              <a:gd name="T2" fmla="*/ 69 w 69"/>
                              <a:gd name="T3" fmla="*/ 101 h 101"/>
                              <a:gd name="T4" fmla="*/ 0 w 69"/>
                              <a:gd name="T5" fmla="*/ 101 h 101"/>
                              <a:gd name="T6" fmla="*/ 34 w 69"/>
                              <a:gd name="T7" fmla="*/ 0 h 101"/>
                            </a:gdLst>
                            <a:ahLst/>
                            <a:cxnLst>
                              <a:cxn ang="0">
                                <a:pos x="T0" y="T1"/>
                              </a:cxn>
                              <a:cxn ang="0">
                                <a:pos x="T2" y="T3"/>
                              </a:cxn>
                              <a:cxn ang="0">
                                <a:pos x="T4" y="T5"/>
                              </a:cxn>
                              <a:cxn ang="0">
                                <a:pos x="T6" y="T7"/>
                              </a:cxn>
                            </a:cxnLst>
                            <a:rect l="0" t="0" r="r" b="b"/>
                            <a:pathLst>
                              <a:path w="69" h="101">
                                <a:moveTo>
                                  <a:pt x="34" y="0"/>
                                </a:moveTo>
                                <a:lnTo>
                                  <a:pt x="69" y="101"/>
                                </a:lnTo>
                                <a:lnTo>
                                  <a:pt x="0" y="101"/>
                                </a:lnTo>
                                <a:lnTo>
                                  <a:pt x="34" y="0"/>
                                </a:lnTo>
                                <a:close/>
                              </a:path>
                            </a:pathLst>
                          </a:custGeom>
                          <a:solidFill>
                            <a:srgbClr val="000000"/>
                          </a:solidFill>
                          <a:ln w="6985">
                            <a:solidFill>
                              <a:srgbClr val="000000"/>
                            </a:solidFill>
                            <a:prstDash val="solid"/>
                            <a:round/>
                            <a:headEnd/>
                            <a:tailEnd/>
                          </a:ln>
                        </wps:spPr>
                        <wps:bodyPr rot="0" vert="horz" wrap="square" lIns="91440" tIns="45720" rIns="91440" bIns="45720" anchor="t" anchorCtr="0" upright="1">
                          <a:noAutofit/>
                        </wps:bodyPr>
                      </wps:wsp>
                      <wps:wsp>
                        <wps:cNvPr id="485" name="Freeform 457"/>
                        <wps:cNvSpPr>
                          <a:spLocks/>
                        </wps:cNvSpPr>
                        <wps:spPr bwMode="auto">
                          <a:xfrm>
                            <a:off x="3759" y="7548"/>
                            <a:ext cx="72" cy="57"/>
                          </a:xfrm>
                          <a:custGeom>
                            <a:avLst/>
                            <a:gdLst>
                              <a:gd name="T0" fmla="*/ 35 w 69"/>
                              <a:gd name="T1" fmla="*/ 0 h 102"/>
                              <a:gd name="T2" fmla="*/ 69 w 69"/>
                              <a:gd name="T3" fmla="*/ 102 h 102"/>
                              <a:gd name="T4" fmla="*/ 0 w 69"/>
                              <a:gd name="T5" fmla="*/ 102 h 102"/>
                              <a:gd name="T6" fmla="*/ 35 w 69"/>
                              <a:gd name="T7" fmla="*/ 0 h 102"/>
                            </a:gdLst>
                            <a:ahLst/>
                            <a:cxnLst>
                              <a:cxn ang="0">
                                <a:pos x="T0" y="T1"/>
                              </a:cxn>
                              <a:cxn ang="0">
                                <a:pos x="T2" y="T3"/>
                              </a:cxn>
                              <a:cxn ang="0">
                                <a:pos x="T4" y="T5"/>
                              </a:cxn>
                              <a:cxn ang="0">
                                <a:pos x="T6" y="T7"/>
                              </a:cxn>
                            </a:cxnLst>
                            <a:rect l="0" t="0" r="r" b="b"/>
                            <a:pathLst>
                              <a:path w="69" h="102">
                                <a:moveTo>
                                  <a:pt x="35" y="0"/>
                                </a:moveTo>
                                <a:lnTo>
                                  <a:pt x="69" y="102"/>
                                </a:lnTo>
                                <a:lnTo>
                                  <a:pt x="0" y="102"/>
                                </a:lnTo>
                                <a:lnTo>
                                  <a:pt x="35" y="0"/>
                                </a:lnTo>
                                <a:close/>
                              </a:path>
                            </a:pathLst>
                          </a:custGeom>
                          <a:solidFill>
                            <a:srgbClr val="333333"/>
                          </a:solidFill>
                          <a:ln w="6985">
                            <a:solidFill>
                              <a:srgbClr val="333333"/>
                            </a:solidFill>
                            <a:prstDash val="solid"/>
                            <a:round/>
                            <a:headEnd/>
                            <a:tailEnd/>
                          </a:ln>
                        </wps:spPr>
                        <wps:bodyPr rot="0" vert="horz" wrap="square" lIns="91440" tIns="45720" rIns="91440" bIns="45720" anchor="t" anchorCtr="0" upright="1">
                          <a:noAutofit/>
                        </wps:bodyPr>
                      </wps:wsp>
                      <wps:wsp>
                        <wps:cNvPr id="486" name="Freeform 458"/>
                        <wps:cNvSpPr>
                          <a:spLocks/>
                        </wps:cNvSpPr>
                        <wps:spPr bwMode="auto">
                          <a:xfrm>
                            <a:off x="3819" y="7415"/>
                            <a:ext cx="71" cy="57"/>
                          </a:xfrm>
                          <a:custGeom>
                            <a:avLst/>
                            <a:gdLst>
                              <a:gd name="T0" fmla="*/ 34 w 68"/>
                              <a:gd name="T1" fmla="*/ 0 h 102"/>
                              <a:gd name="T2" fmla="*/ 68 w 68"/>
                              <a:gd name="T3" fmla="*/ 102 h 102"/>
                              <a:gd name="T4" fmla="*/ 0 w 68"/>
                              <a:gd name="T5" fmla="*/ 102 h 102"/>
                              <a:gd name="T6" fmla="*/ 34 w 68"/>
                              <a:gd name="T7" fmla="*/ 0 h 102"/>
                            </a:gdLst>
                            <a:ahLst/>
                            <a:cxnLst>
                              <a:cxn ang="0">
                                <a:pos x="T0" y="T1"/>
                              </a:cxn>
                              <a:cxn ang="0">
                                <a:pos x="T2" y="T3"/>
                              </a:cxn>
                              <a:cxn ang="0">
                                <a:pos x="T4" y="T5"/>
                              </a:cxn>
                              <a:cxn ang="0">
                                <a:pos x="T6" y="T7"/>
                              </a:cxn>
                            </a:cxnLst>
                            <a:rect l="0" t="0" r="r" b="b"/>
                            <a:pathLst>
                              <a:path w="68" h="102">
                                <a:moveTo>
                                  <a:pt x="34" y="0"/>
                                </a:moveTo>
                                <a:lnTo>
                                  <a:pt x="68" y="102"/>
                                </a:lnTo>
                                <a:lnTo>
                                  <a:pt x="0" y="102"/>
                                </a:lnTo>
                                <a:lnTo>
                                  <a:pt x="34"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7" name="Freeform 459"/>
                        <wps:cNvSpPr>
                          <a:spLocks/>
                        </wps:cNvSpPr>
                        <wps:spPr bwMode="auto">
                          <a:xfrm>
                            <a:off x="4020" y="6714"/>
                            <a:ext cx="71" cy="57"/>
                          </a:xfrm>
                          <a:custGeom>
                            <a:avLst/>
                            <a:gdLst>
                              <a:gd name="T0" fmla="*/ 35 w 69"/>
                              <a:gd name="T1" fmla="*/ 0 h 101"/>
                              <a:gd name="T2" fmla="*/ 69 w 69"/>
                              <a:gd name="T3" fmla="*/ 101 h 101"/>
                              <a:gd name="T4" fmla="*/ 0 w 69"/>
                              <a:gd name="T5" fmla="*/ 101 h 101"/>
                              <a:gd name="T6" fmla="*/ 35 w 69"/>
                              <a:gd name="T7" fmla="*/ 0 h 101"/>
                            </a:gdLst>
                            <a:ahLst/>
                            <a:cxnLst>
                              <a:cxn ang="0">
                                <a:pos x="T0" y="T1"/>
                              </a:cxn>
                              <a:cxn ang="0">
                                <a:pos x="T2" y="T3"/>
                              </a:cxn>
                              <a:cxn ang="0">
                                <a:pos x="T4" y="T5"/>
                              </a:cxn>
                              <a:cxn ang="0">
                                <a:pos x="T6" y="T7"/>
                              </a:cxn>
                            </a:cxnLst>
                            <a:rect l="0" t="0" r="r" b="b"/>
                            <a:pathLst>
                              <a:path w="69" h="101">
                                <a:moveTo>
                                  <a:pt x="35" y="0"/>
                                </a:moveTo>
                                <a:lnTo>
                                  <a:pt x="69" y="101"/>
                                </a:lnTo>
                                <a:lnTo>
                                  <a:pt x="0" y="101"/>
                                </a:lnTo>
                                <a:lnTo>
                                  <a:pt x="35" y="0"/>
                                </a:lnTo>
                                <a:close/>
                              </a:path>
                            </a:pathLst>
                          </a:custGeom>
                          <a:solidFill>
                            <a:srgbClr val="000000"/>
                          </a:solidFill>
                          <a:ln w="6985">
                            <a:solidFill>
                              <a:srgbClr val="000000"/>
                            </a:solidFill>
                            <a:prstDash val="solid"/>
                            <a:round/>
                            <a:headEnd/>
                            <a:tailEnd/>
                          </a:ln>
                        </wps:spPr>
                        <wps:bodyPr rot="0" vert="horz" wrap="square" lIns="91440" tIns="45720" rIns="91440" bIns="45720" anchor="t" anchorCtr="0" upright="1">
                          <a:noAutofit/>
                        </wps:bodyPr>
                      </wps:wsp>
                      <wps:wsp>
                        <wps:cNvPr id="488" name="Freeform 460"/>
                        <wps:cNvSpPr>
                          <a:spLocks/>
                        </wps:cNvSpPr>
                        <wps:spPr bwMode="auto">
                          <a:xfrm>
                            <a:off x="4126" y="7245"/>
                            <a:ext cx="72" cy="57"/>
                          </a:xfrm>
                          <a:custGeom>
                            <a:avLst/>
                            <a:gdLst>
                              <a:gd name="T0" fmla="*/ 34 w 69"/>
                              <a:gd name="T1" fmla="*/ 0 h 101"/>
                              <a:gd name="T2" fmla="*/ 69 w 69"/>
                              <a:gd name="T3" fmla="*/ 51 h 101"/>
                              <a:gd name="T4" fmla="*/ 34 w 69"/>
                              <a:gd name="T5" fmla="*/ 101 h 101"/>
                              <a:gd name="T6" fmla="*/ 0 w 69"/>
                              <a:gd name="T7" fmla="*/ 51 h 101"/>
                              <a:gd name="T8" fmla="*/ 34 w 69"/>
                              <a:gd name="T9" fmla="*/ 0 h 101"/>
                            </a:gdLst>
                            <a:ahLst/>
                            <a:cxnLst>
                              <a:cxn ang="0">
                                <a:pos x="T0" y="T1"/>
                              </a:cxn>
                              <a:cxn ang="0">
                                <a:pos x="T2" y="T3"/>
                              </a:cxn>
                              <a:cxn ang="0">
                                <a:pos x="T4" y="T5"/>
                              </a:cxn>
                              <a:cxn ang="0">
                                <a:pos x="T6" y="T7"/>
                              </a:cxn>
                              <a:cxn ang="0">
                                <a:pos x="T8" y="T9"/>
                              </a:cxn>
                            </a:cxnLst>
                            <a:rect l="0" t="0" r="r" b="b"/>
                            <a:pathLst>
                              <a:path w="69" h="101">
                                <a:moveTo>
                                  <a:pt x="34" y="0"/>
                                </a:moveTo>
                                <a:lnTo>
                                  <a:pt x="69" y="51"/>
                                </a:lnTo>
                                <a:lnTo>
                                  <a:pt x="34" y="101"/>
                                </a:lnTo>
                                <a:lnTo>
                                  <a:pt x="0" y="51"/>
                                </a:lnTo>
                                <a:lnTo>
                                  <a:pt x="34" y="0"/>
                                </a:lnTo>
                                <a:close/>
                              </a:path>
                            </a:pathLst>
                          </a:custGeom>
                          <a:solidFill>
                            <a:srgbClr val="0000FF"/>
                          </a:solidFill>
                          <a:ln w="6985">
                            <a:solidFill>
                              <a:srgbClr val="0000FF"/>
                            </a:solidFill>
                            <a:prstDash val="solid"/>
                            <a:round/>
                            <a:headEnd/>
                            <a:tailEnd/>
                          </a:ln>
                        </wps:spPr>
                        <wps:bodyPr rot="0" vert="horz" wrap="square" lIns="91440" tIns="45720" rIns="91440" bIns="45720" anchor="t" anchorCtr="0" upright="1">
                          <a:noAutofit/>
                        </wps:bodyPr>
                      </wps:wsp>
                      <wps:wsp>
                        <wps:cNvPr id="489" name="Freeform 461"/>
                        <wps:cNvSpPr>
                          <a:spLocks/>
                        </wps:cNvSpPr>
                        <wps:spPr bwMode="auto">
                          <a:xfrm>
                            <a:off x="4493" y="6620"/>
                            <a:ext cx="71" cy="57"/>
                          </a:xfrm>
                          <a:custGeom>
                            <a:avLst/>
                            <a:gdLst>
                              <a:gd name="T0" fmla="*/ 34 w 68"/>
                              <a:gd name="T1" fmla="*/ 0 h 101"/>
                              <a:gd name="T2" fmla="*/ 68 w 68"/>
                              <a:gd name="T3" fmla="*/ 50 h 101"/>
                              <a:gd name="T4" fmla="*/ 34 w 68"/>
                              <a:gd name="T5" fmla="*/ 101 h 101"/>
                              <a:gd name="T6" fmla="*/ 0 w 68"/>
                              <a:gd name="T7" fmla="*/ 50 h 101"/>
                              <a:gd name="T8" fmla="*/ 34 w 68"/>
                              <a:gd name="T9" fmla="*/ 0 h 101"/>
                            </a:gdLst>
                            <a:ahLst/>
                            <a:cxnLst>
                              <a:cxn ang="0">
                                <a:pos x="T0" y="T1"/>
                              </a:cxn>
                              <a:cxn ang="0">
                                <a:pos x="T2" y="T3"/>
                              </a:cxn>
                              <a:cxn ang="0">
                                <a:pos x="T4" y="T5"/>
                              </a:cxn>
                              <a:cxn ang="0">
                                <a:pos x="T6" y="T7"/>
                              </a:cxn>
                              <a:cxn ang="0">
                                <a:pos x="T8" y="T9"/>
                              </a:cxn>
                            </a:cxnLst>
                            <a:rect l="0" t="0" r="r" b="b"/>
                            <a:pathLst>
                              <a:path w="68" h="101">
                                <a:moveTo>
                                  <a:pt x="34" y="0"/>
                                </a:moveTo>
                                <a:lnTo>
                                  <a:pt x="68" y="50"/>
                                </a:lnTo>
                                <a:lnTo>
                                  <a:pt x="34" y="101"/>
                                </a:lnTo>
                                <a:lnTo>
                                  <a:pt x="0" y="50"/>
                                </a:lnTo>
                                <a:lnTo>
                                  <a:pt x="34" y="0"/>
                                </a:lnTo>
                                <a:close/>
                              </a:path>
                            </a:pathLst>
                          </a:custGeom>
                          <a:solidFill>
                            <a:srgbClr val="0000FF"/>
                          </a:solidFill>
                          <a:ln w="6985">
                            <a:solidFill>
                              <a:srgbClr val="0000FF"/>
                            </a:solidFill>
                            <a:prstDash val="solid"/>
                            <a:round/>
                            <a:headEnd/>
                            <a:tailEnd/>
                          </a:ln>
                        </wps:spPr>
                        <wps:bodyPr rot="0" vert="horz" wrap="square" lIns="91440" tIns="45720" rIns="91440" bIns="45720" anchor="t" anchorCtr="0" upright="1">
                          <a:noAutofit/>
                        </wps:bodyPr>
                      </wps:wsp>
                      <wps:wsp>
                        <wps:cNvPr id="490" name="Freeform 462"/>
                        <wps:cNvSpPr>
                          <a:spLocks/>
                        </wps:cNvSpPr>
                        <wps:spPr bwMode="auto">
                          <a:xfrm>
                            <a:off x="4552" y="6591"/>
                            <a:ext cx="71" cy="57"/>
                          </a:xfrm>
                          <a:custGeom>
                            <a:avLst/>
                            <a:gdLst>
                              <a:gd name="T0" fmla="*/ 34 w 68"/>
                              <a:gd name="T1" fmla="*/ 0 h 101"/>
                              <a:gd name="T2" fmla="*/ 68 w 68"/>
                              <a:gd name="T3" fmla="*/ 51 h 101"/>
                              <a:gd name="T4" fmla="*/ 34 w 68"/>
                              <a:gd name="T5" fmla="*/ 101 h 101"/>
                              <a:gd name="T6" fmla="*/ 0 w 68"/>
                              <a:gd name="T7" fmla="*/ 51 h 101"/>
                              <a:gd name="T8" fmla="*/ 34 w 68"/>
                              <a:gd name="T9" fmla="*/ 0 h 101"/>
                            </a:gdLst>
                            <a:ahLst/>
                            <a:cxnLst>
                              <a:cxn ang="0">
                                <a:pos x="T0" y="T1"/>
                              </a:cxn>
                              <a:cxn ang="0">
                                <a:pos x="T2" y="T3"/>
                              </a:cxn>
                              <a:cxn ang="0">
                                <a:pos x="T4" y="T5"/>
                              </a:cxn>
                              <a:cxn ang="0">
                                <a:pos x="T6" y="T7"/>
                              </a:cxn>
                              <a:cxn ang="0">
                                <a:pos x="T8" y="T9"/>
                              </a:cxn>
                            </a:cxnLst>
                            <a:rect l="0" t="0" r="r" b="b"/>
                            <a:pathLst>
                              <a:path w="68" h="101">
                                <a:moveTo>
                                  <a:pt x="34" y="0"/>
                                </a:moveTo>
                                <a:lnTo>
                                  <a:pt x="68" y="51"/>
                                </a:lnTo>
                                <a:lnTo>
                                  <a:pt x="34" y="101"/>
                                </a:lnTo>
                                <a:lnTo>
                                  <a:pt x="0" y="51"/>
                                </a:lnTo>
                                <a:lnTo>
                                  <a:pt x="34" y="0"/>
                                </a:lnTo>
                                <a:close/>
                              </a:path>
                            </a:pathLst>
                          </a:custGeom>
                          <a:solidFill>
                            <a:srgbClr val="0000FF"/>
                          </a:solidFill>
                          <a:ln w="6985">
                            <a:solidFill>
                              <a:srgbClr val="0000FF"/>
                            </a:solidFill>
                            <a:prstDash val="solid"/>
                            <a:round/>
                            <a:headEnd/>
                            <a:tailEnd/>
                          </a:ln>
                        </wps:spPr>
                        <wps:bodyPr rot="0" vert="horz" wrap="square" lIns="91440" tIns="45720" rIns="91440" bIns="45720" anchor="t" anchorCtr="0" upright="1">
                          <a:noAutofit/>
                        </wps:bodyPr>
                      </wps:wsp>
                      <wps:wsp>
                        <wps:cNvPr id="491" name="Freeform 463"/>
                        <wps:cNvSpPr>
                          <a:spLocks/>
                        </wps:cNvSpPr>
                        <wps:spPr bwMode="auto">
                          <a:xfrm>
                            <a:off x="4600" y="6970"/>
                            <a:ext cx="70" cy="57"/>
                          </a:xfrm>
                          <a:custGeom>
                            <a:avLst/>
                            <a:gdLst>
                              <a:gd name="T0" fmla="*/ 34 w 68"/>
                              <a:gd name="T1" fmla="*/ 0 h 101"/>
                              <a:gd name="T2" fmla="*/ 68 w 68"/>
                              <a:gd name="T3" fmla="*/ 51 h 101"/>
                              <a:gd name="T4" fmla="*/ 34 w 68"/>
                              <a:gd name="T5" fmla="*/ 101 h 101"/>
                              <a:gd name="T6" fmla="*/ 0 w 68"/>
                              <a:gd name="T7" fmla="*/ 51 h 101"/>
                              <a:gd name="T8" fmla="*/ 34 w 68"/>
                              <a:gd name="T9" fmla="*/ 0 h 101"/>
                            </a:gdLst>
                            <a:ahLst/>
                            <a:cxnLst>
                              <a:cxn ang="0">
                                <a:pos x="T0" y="T1"/>
                              </a:cxn>
                              <a:cxn ang="0">
                                <a:pos x="T2" y="T3"/>
                              </a:cxn>
                              <a:cxn ang="0">
                                <a:pos x="T4" y="T5"/>
                              </a:cxn>
                              <a:cxn ang="0">
                                <a:pos x="T6" y="T7"/>
                              </a:cxn>
                              <a:cxn ang="0">
                                <a:pos x="T8" y="T9"/>
                              </a:cxn>
                            </a:cxnLst>
                            <a:rect l="0" t="0" r="r" b="b"/>
                            <a:pathLst>
                              <a:path w="68" h="101">
                                <a:moveTo>
                                  <a:pt x="34" y="0"/>
                                </a:moveTo>
                                <a:lnTo>
                                  <a:pt x="68" y="51"/>
                                </a:lnTo>
                                <a:lnTo>
                                  <a:pt x="34" y="101"/>
                                </a:lnTo>
                                <a:lnTo>
                                  <a:pt x="0" y="51"/>
                                </a:lnTo>
                                <a:lnTo>
                                  <a:pt x="34" y="0"/>
                                </a:lnTo>
                                <a:close/>
                              </a:path>
                            </a:pathLst>
                          </a:custGeom>
                          <a:solidFill>
                            <a:srgbClr val="0000FF"/>
                          </a:solidFill>
                          <a:ln w="6985">
                            <a:solidFill>
                              <a:srgbClr val="0000FF"/>
                            </a:solidFill>
                            <a:prstDash val="solid"/>
                            <a:round/>
                            <a:headEnd/>
                            <a:tailEnd/>
                          </a:ln>
                        </wps:spPr>
                        <wps:bodyPr rot="0" vert="horz" wrap="square" lIns="91440" tIns="45720" rIns="91440" bIns="45720" anchor="t" anchorCtr="0" upright="1">
                          <a:noAutofit/>
                        </wps:bodyPr>
                      </wps:wsp>
                      <wps:wsp>
                        <wps:cNvPr id="492" name="Freeform 464"/>
                        <wps:cNvSpPr>
                          <a:spLocks/>
                        </wps:cNvSpPr>
                        <wps:spPr bwMode="auto">
                          <a:xfrm>
                            <a:off x="4659" y="7084"/>
                            <a:ext cx="71" cy="57"/>
                          </a:xfrm>
                          <a:custGeom>
                            <a:avLst/>
                            <a:gdLst>
                              <a:gd name="T0" fmla="*/ 34 w 68"/>
                              <a:gd name="T1" fmla="*/ 0 h 102"/>
                              <a:gd name="T2" fmla="*/ 68 w 68"/>
                              <a:gd name="T3" fmla="*/ 51 h 102"/>
                              <a:gd name="T4" fmla="*/ 34 w 68"/>
                              <a:gd name="T5" fmla="*/ 102 h 102"/>
                              <a:gd name="T6" fmla="*/ 0 w 68"/>
                              <a:gd name="T7" fmla="*/ 51 h 102"/>
                              <a:gd name="T8" fmla="*/ 34 w 68"/>
                              <a:gd name="T9" fmla="*/ 0 h 102"/>
                            </a:gdLst>
                            <a:ahLst/>
                            <a:cxnLst>
                              <a:cxn ang="0">
                                <a:pos x="T0" y="T1"/>
                              </a:cxn>
                              <a:cxn ang="0">
                                <a:pos x="T2" y="T3"/>
                              </a:cxn>
                              <a:cxn ang="0">
                                <a:pos x="T4" y="T5"/>
                              </a:cxn>
                              <a:cxn ang="0">
                                <a:pos x="T6" y="T7"/>
                              </a:cxn>
                              <a:cxn ang="0">
                                <a:pos x="T8" y="T9"/>
                              </a:cxn>
                            </a:cxnLst>
                            <a:rect l="0" t="0" r="r" b="b"/>
                            <a:pathLst>
                              <a:path w="68" h="102">
                                <a:moveTo>
                                  <a:pt x="34" y="0"/>
                                </a:moveTo>
                                <a:lnTo>
                                  <a:pt x="68" y="51"/>
                                </a:lnTo>
                                <a:lnTo>
                                  <a:pt x="34" y="102"/>
                                </a:lnTo>
                                <a:lnTo>
                                  <a:pt x="0" y="51"/>
                                </a:lnTo>
                                <a:lnTo>
                                  <a:pt x="34" y="0"/>
                                </a:lnTo>
                                <a:close/>
                              </a:path>
                            </a:pathLst>
                          </a:custGeom>
                          <a:solidFill>
                            <a:srgbClr val="0000FF"/>
                          </a:solidFill>
                          <a:ln w="6985">
                            <a:solidFill>
                              <a:srgbClr val="0000FF"/>
                            </a:solidFill>
                            <a:prstDash val="solid"/>
                            <a:round/>
                            <a:headEnd/>
                            <a:tailEnd/>
                          </a:ln>
                        </wps:spPr>
                        <wps:bodyPr rot="0" vert="horz" wrap="square" lIns="91440" tIns="45720" rIns="91440" bIns="45720" anchor="t" anchorCtr="0" upright="1">
                          <a:noAutofit/>
                        </wps:bodyPr>
                      </wps:wsp>
                      <wps:wsp>
                        <wps:cNvPr id="493" name="Freeform 465"/>
                        <wps:cNvSpPr>
                          <a:spLocks/>
                        </wps:cNvSpPr>
                        <wps:spPr bwMode="auto">
                          <a:xfrm>
                            <a:off x="4765" y="7491"/>
                            <a:ext cx="71" cy="57"/>
                          </a:xfrm>
                          <a:custGeom>
                            <a:avLst/>
                            <a:gdLst>
                              <a:gd name="T0" fmla="*/ 35 w 69"/>
                              <a:gd name="T1" fmla="*/ 0 h 101"/>
                              <a:gd name="T2" fmla="*/ 69 w 69"/>
                              <a:gd name="T3" fmla="*/ 51 h 101"/>
                              <a:gd name="T4" fmla="*/ 35 w 69"/>
                              <a:gd name="T5" fmla="*/ 101 h 101"/>
                              <a:gd name="T6" fmla="*/ 0 w 69"/>
                              <a:gd name="T7" fmla="*/ 51 h 101"/>
                              <a:gd name="T8" fmla="*/ 35 w 69"/>
                              <a:gd name="T9" fmla="*/ 0 h 101"/>
                            </a:gdLst>
                            <a:ahLst/>
                            <a:cxnLst>
                              <a:cxn ang="0">
                                <a:pos x="T0" y="T1"/>
                              </a:cxn>
                              <a:cxn ang="0">
                                <a:pos x="T2" y="T3"/>
                              </a:cxn>
                              <a:cxn ang="0">
                                <a:pos x="T4" y="T5"/>
                              </a:cxn>
                              <a:cxn ang="0">
                                <a:pos x="T6" y="T7"/>
                              </a:cxn>
                              <a:cxn ang="0">
                                <a:pos x="T8" y="T9"/>
                              </a:cxn>
                            </a:cxnLst>
                            <a:rect l="0" t="0" r="r" b="b"/>
                            <a:pathLst>
                              <a:path w="69" h="101">
                                <a:moveTo>
                                  <a:pt x="35" y="0"/>
                                </a:moveTo>
                                <a:lnTo>
                                  <a:pt x="69" y="51"/>
                                </a:lnTo>
                                <a:lnTo>
                                  <a:pt x="35" y="101"/>
                                </a:lnTo>
                                <a:lnTo>
                                  <a:pt x="0" y="51"/>
                                </a:lnTo>
                                <a:lnTo>
                                  <a:pt x="35" y="0"/>
                                </a:lnTo>
                                <a:close/>
                              </a:path>
                            </a:pathLst>
                          </a:custGeom>
                          <a:solidFill>
                            <a:srgbClr val="0000FF"/>
                          </a:solidFill>
                          <a:ln w="6985">
                            <a:solidFill>
                              <a:srgbClr val="0000FF"/>
                            </a:solidFill>
                            <a:prstDash val="solid"/>
                            <a:round/>
                            <a:headEnd/>
                            <a:tailEnd/>
                          </a:ln>
                        </wps:spPr>
                        <wps:bodyPr rot="0" vert="horz" wrap="square" lIns="91440" tIns="45720" rIns="91440" bIns="45720" anchor="t" anchorCtr="0" upright="1">
                          <a:noAutofit/>
                        </wps:bodyPr>
                      </wps:wsp>
                      <wps:wsp>
                        <wps:cNvPr id="494" name="Freeform 466"/>
                        <wps:cNvSpPr>
                          <a:spLocks/>
                        </wps:cNvSpPr>
                        <wps:spPr bwMode="auto">
                          <a:xfrm>
                            <a:off x="4966" y="6184"/>
                            <a:ext cx="71" cy="57"/>
                          </a:xfrm>
                          <a:custGeom>
                            <a:avLst/>
                            <a:gdLst>
                              <a:gd name="T0" fmla="*/ 35 w 69"/>
                              <a:gd name="T1" fmla="*/ 0 h 101"/>
                              <a:gd name="T2" fmla="*/ 69 w 69"/>
                              <a:gd name="T3" fmla="*/ 51 h 101"/>
                              <a:gd name="T4" fmla="*/ 35 w 69"/>
                              <a:gd name="T5" fmla="*/ 101 h 101"/>
                              <a:gd name="T6" fmla="*/ 0 w 69"/>
                              <a:gd name="T7" fmla="*/ 51 h 101"/>
                              <a:gd name="T8" fmla="*/ 35 w 69"/>
                              <a:gd name="T9" fmla="*/ 0 h 101"/>
                            </a:gdLst>
                            <a:ahLst/>
                            <a:cxnLst>
                              <a:cxn ang="0">
                                <a:pos x="T0" y="T1"/>
                              </a:cxn>
                              <a:cxn ang="0">
                                <a:pos x="T2" y="T3"/>
                              </a:cxn>
                              <a:cxn ang="0">
                                <a:pos x="T4" y="T5"/>
                              </a:cxn>
                              <a:cxn ang="0">
                                <a:pos x="T6" y="T7"/>
                              </a:cxn>
                              <a:cxn ang="0">
                                <a:pos x="T8" y="T9"/>
                              </a:cxn>
                            </a:cxnLst>
                            <a:rect l="0" t="0" r="r" b="b"/>
                            <a:pathLst>
                              <a:path w="69" h="101">
                                <a:moveTo>
                                  <a:pt x="35" y="0"/>
                                </a:moveTo>
                                <a:lnTo>
                                  <a:pt x="69" y="51"/>
                                </a:lnTo>
                                <a:lnTo>
                                  <a:pt x="35" y="101"/>
                                </a:lnTo>
                                <a:lnTo>
                                  <a:pt x="0" y="51"/>
                                </a:lnTo>
                                <a:lnTo>
                                  <a:pt x="35" y="0"/>
                                </a:lnTo>
                                <a:close/>
                              </a:path>
                            </a:pathLst>
                          </a:custGeom>
                          <a:solidFill>
                            <a:srgbClr val="0000FF"/>
                          </a:solidFill>
                          <a:ln w="6985">
                            <a:solidFill>
                              <a:srgbClr val="0000FF"/>
                            </a:solidFill>
                            <a:prstDash val="solid"/>
                            <a:round/>
                            <a:headEnd/>
                            <a:tailEnd/>
                          </a:ln>
                        </wps:spPr>
                        <wps:bodyPr rot="0" vert="horz" wrap="square" lIns="91440" tIns="45720" rIns="91440" bIns="45720" anchor="t" anchorCtr="0" upright="1">
                          <a:noAutofit/>
                        </wps:bodyPr>
                      </wps:wsp>
                      <wps:wsp>
                        <wps:cNvPr id="495" name="Freeform 467"/>
                        <wps:cNvSpPr>
                          <a:spLocks/>
                        </wps:cNvSpPr>
                        <wps:spPr bwMode="auto">
                          <a:xfrm>
                            <a:off x="5344" y="7529"/>
                            <a:ext cx="72" cy="57"/>
                          </a:xfrm>
                          <a:custGeom>
                            <a:avLst/>
                            <a:gdLst>
                              <a:gd name="T0" fmla="*/ 35 w 69"/>
                              <a:gd name="T1" fmla="*/ 0 h 101"/>
                              <a:gd name="T2" fmla="*/ 69 w 69"/>
                              <a:gd name="T3" fmla="*/ 50 h 101"/>
                              <a:gd name="T4" fmla="*/ 35 w 69"/>
                              <a:gd name="T5" fmla="*/ 101 h 101"/>
                              <a:gd name="T6" fmla="*/ 0 w 69"/>
                              <a:gd name="T7" fmla="*/ 50 h 101"/>
                              <a:gd name="T8" fmla="*/ 35 w 69"/>
                              <a:gd name="T9" fmla="*/ 0 h 101"/>
                            </a:gdLst>
                            <a:ahLst/>
                            <a:cxnLst>
                              <a:cxn ang="0">
                                <a:pos x="T0" y="T1"/>
                              </a:cxn>
                              <a:cxn ang="0">
                                <a:pos x="T2" y="T3"/>
                              </a:cxn>
                              <a:cxn ang="0">
                                <a:pos x="T4" y="T5"/>
                              </a:cxn>
                              <a:cxn ang="0">
                                <a:pos x="T6" y="T7"/>
                              </a:cxn>
                              <a:cxn ang="0">
                                <a:pos x="T8" y="T9"/>
                              </a:cxn>
                            </a:cxnLst>
                            <a:rect l="0" t="0" r="r" b="b"/>
                            <a:pathLst>
                              <a:path w="69" h="101">
                                <a:moveTo>
                                  <a:pt x="35" y="0"/>
                                </a:moveTo>
                                <a:lnTo>
                                  <a:pt x="69" y="50"/>
                                </a:lnTo>
                                <a:lnTo>
                                  <a:pt x="35" y="101"/>
                                </a:lnTo>
                                <a:lnTo>
                                  <a:pt x="0" y="50"/>
                                </a:lnTo>
                                <a:lnTo>
                                  <a:pt x="35" y="0"/>
                                </a:lnTo>
                                <a:close/>
                              </a:path>
                            </a:pathLst>
                          </a:custGeom>
                          <a:solidFill>
                            <a:srgbClr val="0000FF"/>
                          </a:solidFill>
                          <a:ln w="6985">
                            <a:solidFill>
                              <a:srgbClr val="0000FF"/>
                            </a:solidFill>
                            <a:prstDash val="solid"/>
                            <a:round/>
                            <a:headEnd/>
                            <a:tailEnd/>
                          </a:ln>
                        </wps:spPr>
                        <wps:bodyPr rot="0" vert="horz" wrap="square" lIns="91440" tIns="45720" rIns="91440" bIns="45720" anchor="t" anchorCtr="0" upright="1">
                          <a:noAutofit/>
                        </wps:bodyPr>
                      </wps:wsp>
                      <wps:wsp>
                        <wps:cNvPr id="496" name="Freeform 468"/>
                        <wps:cNvSpPr>
                          <a:spLocks/>
                        </wps:cNvSpPr>
                        <wps:spPr bwMode="auto">
                          <a:xfrm>
                            <a:off x="5392" y="7491"/>
                            <a:ext cx="71" cy="57"/>
                          </a:xfrm>
                          <a:custGeom>
                            <a:avLst/>
                            <a:gdLst>
                              <a:gd name="T0" fmla="*/ 34 w 69"/>
                              <a:gd name="T1" fmla="*/ 0 h 101"/>
                              <a:gd name="T2" fmla="*/ 69 w 69"/>
                              <a:gd name="T3" fmla="*/ 51 h 101"/>
                              <a:gd name="T4" fmla="*/ 34 w 69"/>
                              <a:gd name="T5" fmla="*/ 101 h 101"/>
                              <a:gd name="T6" fmla="*/ 0 w 69"/>
                              <a:gd name="T7" fmla="*/ 51 h 101"/>
                              <a:gd name="T8" fmla="*/ 34 w 69"/>
                              <a:gd name="T9" fmla="*/ 0 h 101"/>
                            </a:gdLst>
                            <a:ahLst/>
                            <a:cxnLst>
                              <a:cxn ang="0">
                                <a:pos x="T0" y="T1"/>
                              </a:cxn>
                              <a:cxn ang="0">
                                <a:pos x="T2" y="T3"/>
                              </a:cxn>
                              <a:cxn ang="0">
                                <a:pos x="T4" y="T5"/>
                              </a:cxn>
                              <a:cxn ang="0">
                                <a:pos x="T6" y="T7"/>
                              </a:cxn>
                              <a:cxn ang="0">
                                <a:pos x="T8" y="T9"/>
                              </a:cxn>
                            </a:cxnLst>
                            <a:rect l="0" t="0" r="r" b="b"/>
                            <a:pathLst>
                              <a:path w="69" h="101">
                                <a:moveTo>
                                  <a:pt x="34" y="0"/>
                                </a:moveTo>
                                <a:lnTo>
                                  <a:pt x="69" y="51"/>
                                </a:lnTo>
                                <a:lnTo>
                                  <a:pt x="34" y="101"/>
                                </a:lnTo>
                                <a:lnTo>
                                  <a:pt x="0" y="51"/>
                                </a:lnTo>
                                <a:lnTo>
                                  <a:pt x="34" y="0"/>
                                </a:lnTo>
                                <a:close/>
                              </a:path>
                            </a:pathLst>
                          </a:custGeom>
                          <a:solidFill>
                            <a:srgbClr val="0000FF"/>
                          </a:solidFill>
                          <a:ln w="6985">
                            <a:solidFill>
                              <a:srgbClr val="0000FF"/>
                            </a:solidFill>
                            <a:prstDash val="solid"/>
                            <a:round/>
                            <a:headEnd/>
                            <a:tailEnd/>
                          </a:ln>
                        </wps:spPr>
                        <wps:bodyPr rot="0" vert="horz" wrap="square" lIns="91440" tIns="45720" rIns="91440" bIns="45720" anchor="t" anchorCtr="0" upright="1">
                          <a:noAutofit/>
                        </wps:bodyPr>
                      </wps:wsp>
                      <wps:wsp>
                        <wps:cNvPr id="497" name="Freeform 469"/>
                        <wps:cNvSpPr>
                          <a:spLocks/>
                        </wps:cNvSpPr>
                        <wps:spPr bwMode="auto">
                          <a:xfrm>
                            <a:off x="5439" y="7141"/>
                            <a:ext cx="71" cy="57"/>
                          </a:xfrm>
                          <a:custGeom>
                            <a:avLst/>
                            <a:gdLst>
                              <a:gd name="T0" fmla="*/ 34 w 68"/>
                              <a:gd name="T1" fmla="*/ 0 h 101"/>
                              <a:gd name="T2" fmla="*/ 68 w 68"/>
                              <a:gd name="T3" fmla="*/ 50 h 101"/>
                              <a:gd name="T4" fmla="*/ 34 w 68"/>
                              <a:gd name="T5" fmla="*/ 101 h 101"/>
                              <a:gd name="T6" fmla="*/ 0 w 68"/>
                              <a:gd name="T7" fmla="*/ 50 h 101"/>
                              <a:gd name="T8" fmla="*/ 34 w 68"/>
                              <a:gd name="T9" fmla="*/ 0 h 101"/>
                            </a:gdLst>
                            <a:ahLst/>
                            <a:cxnLst>
                              <a:cxn ang="0">
                                <a:pos x="T0" y="T1"/>
                              </a:cxn>
                              <a:cxn ang="0">
                                <a:pos x="T2" y="T3"/>
                              </a:cxn>
                              <a:cxn ang="0">
                                <a:pos x="T4" y="T5"/>
                              </a:cxn>
                              <a:cxn ang="0">
                                <a:pos x="T6" y="T7"/>
                              </a:cxn>
                              <a:cxn ang="0">
                                <a:pos x="T8" y="T9"/>
                              </a:cxn>
                            </a:cxnLst>
                            <a:rect l="0" t="0" r="r" b="b"/>
                            <a:pathLst>
                              <a:path w="68" h="101">
                                <a:moveTo>
                                  <a:pt x="34" y="0"/>
                                </a:moveTo>
                                <a:lnTo>
                                  <a:pt x="68" y="50"/>
                                </a:lnTo>
                                <a:lnTo>
                                  <a:pt x="34" y="101"/>
                                </a:lnTo>
                                <a:lnTo>
                                  <a:pt x="0" y="50"/>
                                </a:lnTo>
                                <a:lnTo>
                                  <a:pt x="34"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8" name="Freeform 470"/>
                        <wps:cNvSpPr>
                          <a:spLocks/>
                        </wps:cNvSpPr>
                        <wps:spPr bwMode="auto">
                          <a:xfrm>
                            <a:off x="5545" y="6516"/>
                            <a:ext cx="72" cy="56"/>
                          </a:xfrm>
                          <a:custGeom>
                            <a:avLst/>
                            <a:gdLst>
                              <a:gd name="T0" fmla="*/ 35 w 69"/>
                              <a:gd name="T1" fmla="*/ 0 h 101"/>
                              <a:gd name="T2" fmla="*/ 69 w 69"/>
                              <a:gd name="T3" fmla="*/ 51 h 101"/>
                              <a:gd name="T4" fmla="*/ 35 w 69"/>
                              <a:gd name="T5" fmla="*/ 101 h 101"/>
                              <a:gd name="T6" fmla="*/ 0 w 69"/>
                              <a:gd name="T7" fmla="*/ 51 h 101"/>
                              <a:gd name="T8" fmla="*/ 35 w 69"/>
                              <a:gd name="T9" fmla="*/ 0 h 101"/>
                            </a:gdLst>
                            <a:ahLst/>
                            <a:cxnLst>
                              <a:cxn ang="0">
                                <a:pos x="T0" y="T1"/>
                              </a:cxn>
                              <a:cxn ang="0">
                                <a:pos x="T2" y="T3"/>
                              </a:cxn>
                              <a:cxn ang="0">
                                <a:pos x="T4" y="T5"/>
                              </a:cxn>
                              <a:cxn ang="0">
                                <a:pos x="T6" y="T7"/>
                              </a:cxn>
                              <a:cxn ang="0">
                                <a:pos x="T8" y="T9"/>
                              </a:cxn>
                            </a:cxnLst>
                            <a:rect l="0" t="0" r="r" b="b"/>
                            <a:pathLst>
                              <a:path w="69" h="101">
                                <a:moveTo>
                                  <a:pt x="35" y="0"/>
                                </a:moveTo>
                                <a:lnTo>
                                  <a:pt x="69" y="51"/>
                                </a:lnTo>
                                <a:lnTo>
                                  <a:pt x="35" y="101"/>
                                </a:lnTo>
                                <a:lnTo>
                                  <a:pt x="0" y="51"/>
                                </a:lnTo>
                                <a:lnTo>
                                  <a:pt x="35" y="0"/>
                                </a:lnTo>
                                <a:close/>
                              </a:path>
                            </a:pathLst>
                          </a:custGeom>
                          <a:solidFill>
                            <a:srgbClr val="0000FF"/>
                          </a:solidFill>
                          <a:ln w="6985">
                            <a:solidFill>
                              <a:srgbClr val="0000FF"/>
                            </a:solidFill>
                            <a:prstDash val="solid"/>
                            <a:round/>
                            <a:headEnd/>
                            <a:tailEnd/>
                          </a:ln>
                        </wps:spPr>
                        <wps:bodyPr rot="0" vert="horz" wrap="square" lIns="91440" tIns="45720" rIns="91440" bIns="45720" anchor="t" anchorCtr="0" upright="1">
                          <a:noAutofit/>
                        </wps:bodyPr>
                      </wps:wsp>
                      <wps:wsp>
                        <wps:cNvPr id="499" name="Freeform 471"/>
                        <wps:cNvSpPr>
                          <a:spLocks/>
                        </wps:cNvSpPr>
                        <wps:spPr bwMode="auto">
                          <a:xfrm>
                            <a:off x="5604" y="6459"/>
                            <a:ext cx="72" cy="57"/>
                          </a:xfrm>
                          <a:custGeom>
                            <a:avLst/>
                            <a:gdLst>
                              <a:gd name="T0" fmla="*/ 35 w 69"/>
                              <a:gd name="T1" fmla="*/ 0 h 101"/>
                              <a:gd name="T2" fmla="*/ 69 w 69"/>
                              <a:gd name="T3" fmla="*/ 51 h 101"/>
                              <a:gd name="T4" fmla="*/ 35 w 69"/>
                              <a:gd name="T5" fmla="*/ 101 h 101"/>
                              <a:gd name="T6" fmla="*/ 0 w 69"/>
                              <a:gd name="T7" fmla="*/ 51 h 101"/>
                              <a:gd name="T8" fmla="*/ 35 w 69"/>
                              <a:gd name="T9" fmla="*/ 0 h 101"/>
                            </a:gdLst>
                            <a:ahLst/>
                            <a:cxnLst>
                              <a:cxn ang="0">
                                <a:pos x="T0" y="T1"/>
                              </a:cxn>
                              <a:cxn ang="0">
                                <a:pos x="T2" y="T3"/>
                              </a:cxn>
                              <a:cxn ang="0">
                                <a:pos x="T4" y="T5"/>
                              </a:cxn>
                              <a:cxn ang="0">
                                <a:pos x="T6" y="T7"/>
                              </a:cxn>
                              <a:cxn ang="0">
                                <a:pos x="T8" y="T9"/>
                              </a:cxn>
                            </a:cxnLst>
                            <a:rect l="0" t="0" r="r" b="b"/>
                            <a:pathLst>
                              <a:path w="69" h="101">
                                <a:moveTo>
                                  <a:pt x="35" y="0"/>
                                </a:moveTo>
                                <a:lnTo>
                                  <a:pt x="69" y="51"/>
                                </a:lnTo>
                                <a:lnTo>
                                  <a:pt x="35" y="101"/>
                                </a:lnTo>
                                <a:lnTo>
                                  <a:pt x="0" y="51"/>
                                </a:lnTo>
                                <a:lnTo>
                                  <a:pt x="35" y="0"/>
                                </a:lnTo>
                                <a:close/>
                              </a:path>
                            </a:pathLst>
                          </a:custGeom>
                          <a:solidFill>
                            <a:srgbClr val="0000FF"/>
                          </a:solidFill>
                          <a:ln w="6985">
                            <a:solidFill>
                              <a:srgbClr val="0000FF"/>
                            </a:solidFill>
                            <a:prstDash val="solid"/>
                            <a:round/>
                            <a:headEnd/>
                            <a:tailEnd/>
                          </a:ln>
                        </wps:spPr>
                        <wps:bodyPr rot="0" vert="horz" wrap="square" lIns="91440" tIns="45720" rIns="91440" bIns="45720" anchor="t" anchorCtr="0" upright="1">
                          <a:noAutofit/>
                        </wps:bodyPr>
                      </wps:wsp>
                      <wps:wsp>
                        <wps:cNvPr id="500" name="Oval 472"/>
                        <wps:cNvSpPr>
                          <a:spLocks noChangeArrowheads="1"/>
                        </wps:cNvSpPr>
                        <wps:spPr bwMode="auto">
                          <a:xfrm>
                            <a:off x="5652" y="6629"/>
                            <a:ext cx="59" cy="48"/>
                          </a:xfrm>
                          <a:prstGeom prst="ellipse">
                            <a:avLst/>
                          </a:prstGeom>
                          <a:solidFill>
                            <a:srgbClr val="00FF00"/>
                          </a:solidFill>
                          <a:ln w="6985">
                            <a:solidFill>
                              <a:srgbClr val="00FF00"/>
                            </a:solidFill>
                            <a:round/>
                            <a:headEnd/>
                            <a:tailEnd/>
                          </a:ln>
                        </wps:spPr>
                        <wps:bodyPr rot="0" vert="horz" wrap="square" lIns="91440" tIns="45720" rIns="91440" bIns="45720" anchor="t" anchorCtr="0" upright="1">
                          <a:noAutofit/>
                        </wps:bodyPr>
                      </wps:wsp>
                      <wps:wsp>
                        <wps:cNvPr id="501" name="Freeform 473"/>
                        <wps:cNvSpPr>
                          <a:spLocks/>
                        </wps:cNvSpPr>
                        <wps:spPr bwMode="auto">
                          <a:xfrm>
                            <a:off x="6125" y="6090"/>
                            <a:ext cx="71" cy="56"/>
                          </a:xfrm>
                          <a:custGeom>
                            <a:avLst/>
                            <a:gdLst>
                              <a:gd name="T0" fmla="*/ 35 w 69"/>
                              <a:gd name="T1" fmla="*/ 0 h 101"/>
                              <a:gd name="T2" fmla="*/ 69 w 69"/>
                              <a:gd name="T3" fmla="*/ 50 h 101"/>
                              <a:gd name="T4" fmla="*/ 35 w 69"/>
                              <a:gd name="T5" fmla="*/ 101 h 101"/>
                              <a:gd name="T6" fmla="*/ 0 w 69"/>
                              <a:gd name="T7" fmla="*/ 50 h 101"/>
                              <a:gd name="T8" fmla="*/ 35 w 69"/>
                              <a:gd name="T9" fmla="*/ 0 h 101"/>
                            </a:gdLst>
                            <a:ahLst/>
                            <a:cxnLst>
                              <a:cxn ang="0">
                                <a:pos x="T0" y="T1"/>
                              </a:cxn>
                              <a:cxn ang="0">
                                <a:pos x="T2" y="T3"/>
                              </a:cxn>
                              <a:cxn ang="0">
                                <a:pos x="T4" y="T5"/>
                              </a:cxn>
                              <a:cxn ang="0">
                                <a:pos x="T6" y="T7"/>
                              </a:cxn>
                              <a:cxn ang="0">
                                <a:pos x="T8" y="T9"/>
                              </a:cxn>
                            </a:cxnLst>
                            <a:rect l="0" t="0" r="r" b="b"/>
                            <a:pathLst>
                              <a:path w="69" h="101">
                                <a:moveTo>
                                  <a:pt x="35" y="0"/>
                                </a:moveTo>
                                <a:lnTo>
                                  <a:pt x="69" y="50"/>
                                </a:lnTo>
                                <a:lnTo>
                                  <a:pt x="35" y="101"/>
                                </a:lnTo>
                                <a:lnTo>
                                  <a:pt x="0" y="50"/>
                                </a:lnTo>
                                <a:lnTo>
                                  <a:pt x="35" y="0"/>
                                </a:lnTo>
                                <a:close/>
                              </a:path>
                            </a:pathLst>
                          </a:custGeom>
                          <a:solidFill>
                            <a:srgbClr val="0000FF"/>
                          </a:solidFill>
                          <a:ln w="6985">
                            <a:solidFill>
                              <a:srgbClr val="0000FF"/>
                            </a:solidFill>
                            <a:prstDash val="solid"/>
                            <a:round/>
                            <a:headEnd/>
                            <a:tailEnd/>
                          </a:ln>
                        </wps:spPr>
                        <wps:bodyPr rot="0" vert="horz" wrap="square" lIns="91440" tIns="45720" rIns="91440" bIns="45720" anchor="t" anchorCtr="0" upright="1">
                          <a:noAutofit/>
                        </wps:bodyPr>
                      </wps:wsp>
                      <wps:wsp>
                        <wps:cNvPr id="502" name="Freeform 474"/>
                        <wps:cNvSpPr>
                          <a:spLocks/>
                        </wps:cNvSpPr>
                        <wps:spPr bwMode="auto">
                          <a:xfrm>
                            <a:off x="6185" y="6146"/>
                            <a:ext cx="70" cy="57"/>
                          </a:xfrm>
                          <a:custGeom>
                            <a:avLst/>
                            <a:gdLst>
                              <a:gd name="T0" fmla="*/ 34 w 68"/>
                              <a:gd name="T1" fmla="*/ 0 h 101"/>
                              <a:gd name="T2" fmla="*/ 68 w 68"/>
                              <a:gd name="T3" fmla="*/ 50 h 101"/>
                              <a:gd name="T4" fmla="*/ 34 w 68"/>
                              <a:gd name="T5" fmla="*/ 101 h 101"/>
                              <a:gd name="T6" fmla="*/ 0 w 68"/>
                              <a:gd name="T7" fmla="*/ 50 h 101"/>
                              <a:gd name="T8" fmla="*/ 34 w 68"/>
                              <a:gd name="T9" fmla="*/ 0 h 101"/>
                            </a:gdLst>
                            <a:ahLst/>
                            <a:cxnLst>
                              <a:cxn ang="0">
                                <a:pos x="T0" y="T1"/>
                              </a:cxn>
                              <a:cxn ang="0">
                                <a:pos x="T2" y="T3"/>
                              </a:cxn>
                              <a:cxn ang="0">
                                <a:pos x="T4" y="T5"/>
                              </a:cxn>
                              <a:cxn ang="0">
                                <a:pos x="T6" y="T7"/>
                              </a:cxn>
                              <a:cxn ang="0">
                                <a:pos x="T8" y="T9"/>
                              </a:cxn>
                            </a:cxnLst>
                            <a:rect l="0" t="0" r="r" b="b"/>
                            <a:pathLst>
                              <a:path w="68" h="101">
                                <a:moveTo>
                                  <a:pt x="34" y="0"/>
                                </a:moveTo>
                                <a:lnTo>
                                  <a:pt x="68" y="50"/>
                                </a:lnTo>
                                <a:lnTo>
                                  <a:pt x="34" y="101"/>
                                </a:lnTo>
                                <a:lnTo>
                                  <a:pt x="0" y="50"/>
                                </a:lnTo>
                                <a:lnTo>
                                  <a:pt x="34" y="0"/>
                                </a:lnTo>
                                <a:close/>
                              </a:path>
                            </a:pathLst>
                          </a:custGeom>
                          <a:solidFill>
                            <a:srgbClr val="0000FF"/>
                          </a:solidFill>
                          <a:ln w="6985">
                            <a:solidFill>
                              <a:srgbClr val="0000FF"/>
                            </a:solidFill>
                            <a:prstDash val="solid"/>
                            <a:round/>
                            <a:headEnd/>
                            <a:tailEnd/>
                          </a:ln>
                        </wps:spPr>
                        <wps:bodyPr rot="0" vert="horz" wrap="square" lIns="91440" tIns="45720" rIns="91440" bIns="45720" anchor="t" anchorCtr="0" upright="1">
                          <a:noAutofit/>
                        </wps:bodyPr>
                      </wps:wsp>
                      <wps:wsp>
                        <wps:cNvPr id="503" name="Freeform 475"/>
                        <wps:cNvSpPr>
                          <a:spLocks/>
                        </wps:cNvSpPr>
                        <wps:spPr bwMode="auto">
                          <a:xfrm>
                            <a:off x="6338" y="6932"/>
                            <a:ext cx="71" cy="57"/>
                          </a:xfrm>
                          <a:custGeom>
                            <a:avLst/>
                            <a:gdLst>
                              <a:gd name="T0" fmla="*/ 34 w 68"/>
                              <a:gd name="T1" fmla="*/ 0 h 101"/>
                              <a:gd name="T2" fmla="*/ 68 w 68"/>
                              <a:gd name="T3" fmla="*/ 50 h 101"/>
                              <a:gd name="T4" fmla="*/ 34 w 68"/>
                              <a:gd name="T5" fmla="*/ 101 h 101"/>
                              <a:gd name="T6" fmla="*/ 0 w 68"/>
                              <a:gd name="T7" fmla="*/ 50 h 101"/>
                              <a:gd name="T8" fmla="*/ 34 w 68"/>
                              <a:gd name="T9" fmla="*/ 0 h 101"/>
                            </a:gdLst>
                            <a:ahLst/>
                            <a:cxnLst>
                              <a:cxn ang="0">
                                <a:pos x="T0" y="T1"/>
                              </a:cxn>
                              <a:cxn ang="0">
                                <a:pos x="T2" y="T3"/>
                              </a:cxn>
                              <a:cxn ang="0">
                                <a:pos x="T4" y="T5"/>
                              </a:cxn>
                              <a:cxn ang="0">
                                <a:pos x="T6" y="T7"/>
                              </a:cxn>
                              <a:cxn ang="0">
                                <a:pos x="T8" y="T9"/>
                              </a:cxn>
                            </a:cxnLst>
                            <a:rect l="0" t="0" r="r" b="b"/>
                            <a:pathLst>
                              <a:path w="68" h="101">
                                <a:moveTo>
                                  <a:pt x="34" y="0"/>
                                </a:moveTo>
                                <a:lnTo>
                                  <a:pt x="68" y="50"/>
                                </a:lnTo>
                                <a:lnTo>
                                  <a:pt x="34" y="101"/>
                                </a:lnTo>
                                <a:lnTo>
                                  <a:pt x="0" y="50"/>
                                </a:lnTo>
                                <a:lnTo>
                                  <a:pt x="34" y="0"/>
                                </a:lnTo>
                                <a:close/>
                              </a:path>
                            </a:pathLst>
                          </a:custGeom>
                          <a:solidFill>
                            <a:srgbClr val="0000FF"/>
                          </a:solidFill>
                          <a:ln w="6985">
                            <a:solidFill>
                              <a:srgbClr val="0000FF"/>
                            </a:solidFill>
                            <a:prstDash val="solid"/>
                            <a:round/>
                            <a:headEnd/>
                            <a:tailEnd/>
                          </a:ln>
                        </wps:spPr>
                        <wps:bodyPr rot="0" vert="horz" wrap="square" lIns="91440" tIns="45720" rIns="91440" bIns="45720" anchor="t" anchorCtr="0" upright="1">
                          <a:noAutofit/>
                        </wps:bodyPr>
                      </wps:wsp>
                      <wps:wsp>
                        <wps:cNvPr id="504" name="Freeform 476"/>
                        <wps:cNvSpPr>
                          <a:spLocks/>
                        </wps:cNvSpPr>
                        <wps:spPr bwMode="auto">
                          <a:xfrm>
                            <a:off x="6445" y="7453"/>
                            <a:ext cx="70" cy="57"/>
                          </a:xfrm>
                          <a:custGeom>
                            <a:avLst/>
                            <a:gdLst>
                              <a:gd name="T0" fmla="*/ 34 w 68"/>
                              <a:gd name="T1" fmla="*/ 0 h 101"/>
                              <a:gd name="T2" fmla="*/ 68 w 68"/>
                              <a:gd name="T3" fmla="*/ 50 h 101"/>
                              <a:gd name="T4" fmla="*/ 34 w 68"/>
                              <a:gd name="T5" fmla="*/ 101 h 101"/>
                              <a:gd name="T6" fmla="*/ 0 w 68"/>
                              <a:gd name="T7" fmla="*/ 50 h 101"/>
                              <a:gd name="T8" fmla="*/ 34 w 68"/>
                              <a:gd name="T9" fmla="*/ 0 h 101"/>
                            </a:gdLst>
                            <a:ahLst/>
                            <a:cxnLst>
                              <a:cxn ang="0">
                                <a:pos x="T0" y="T1"/>
                              </a:cxn>
                              <a:cxn ang="0">
                                <a:pos x="T2" y="T3"/>
                              </a:cxn>
                              <a:cxn ang="0">
                                <a:pos x="T4" y="T5"/>
                              </a:cxn>
                              <a:cxn ang="0">
                                <a:pos x="T6" y="T7"/>
                              </a:cxn>
                              <a:cxn ang="0">
                                <a:pos x="T8" y="T9"/>
                              </a:cxn>
                            </a:cxnLst>
                            <a:rect l="0" t="0" r="r" b="b"/>
                            <a:pathLst>
                              <a:path w="68" h="101">
                                <a:moveTo>
                                  <a:pt x="34" y="0"/>
                                </a:moveTo>
                                <a:lnTo>
                                  <a:pt x="68" y="50"/>
                                </a:lnTo>
                                <a:lnTo>
                                  <a:pt x="34" y="101"/>
                                </a:lnTo>
                                <a:lnTo>
                                  <a:pt x="0" y="50"/>
                                </a:lnTo>
                                <a:lnTo>
                                  <a:pt x="34" y="0"/>
                                </a:lnTo>
                                <a:close/>
                              </a:path>
                            </a:pathLst>
                          </a:custGeom>
                          <a:solidFill>
                            <a:srgbClr val="0000FF"/>
                          </a:solidFill>
                          <a:ln w="6985">
                            <a:solidFill>
                              <a:srgbClr val="0000FF"/>
                            </a:solidFill>
                            <a:prstDash val="solid"/>
                            <a:round/>
                            <a:headEnd/>
                            <a:tailEnd/>
                          </a:ln>
                        </wps:spPr>
                        <wps:bodyPr rot="0" vert="horz" wrap="square" lIns="91440" tIns="45720" rIns="91440" bIns="45720" anchor="t" anchorCtr="0" upright="1">
                          <a:noAutofit/>
                        </wps:bodyPr>
                      </wps:wsp>
                      <wps:wsp>
                        <wps:cNvPr id="505" name="Freeform 477"/>
                        <wps:cNvSpPr>
                          <a:spLocks/>
                        </wps:cNvSpPr>
                        <wps:spPr bwMode="auto">
                          <a:xfrm>
                            <a:off x="6492" y="7481"/>
                            <a:ext cx="71" cy="58"/>
                          </a:xfrm>
                          <a:custGeom>
                            <a:avLst/>
                            <a:gdLst>
                              <a:gd name="T0" fmla="*/ 34 w 69"/>
                              <a:gd name="T1" fmla="*/ 0 h 102"/>
                              <a:gd name="T2" fmla="*/ 69 w 69"/>
                              <a:gd name="T3" fmla="*/ 51 h 102"/>
                              <a:gd name="T4" fmla="*/ 34 w 69"/>
                              <a:gd name="T5" fmla="*/ 102 h 102"/>
                              <a:gd name="T6" fmla="*/ 0 w 69"/>
                              <a:gd name="T7" fmla="*/ 51 h 102"/>
                              <a:gd name="T8" fmla="*/ 34 w 69"/>
                              <a:gd name="T9" fmla="*/ 0 h 102"/>
                            </a:gdLst>
                            <a:ahLst/>
                            <a:cxnLst>
                              <a:cxn ang="0">
                                <a:pos x="T0" y="T1"/>
                              </a:cxn>
                              <a:cxn ang="0">
                                <a:pos x="T2" y="T3"/>
                              </a:cxn>
                              <a:cxn ang="0">
                                <a:pos x="T4" y="T5"/>
                              </a:cxn>
                              <a:cxn ang="0">
                                <a:pos x="T6" y="T7"/>
                              </a:cxn>
                              <a:cxn ang="0">
                                <a:pos x="T8" y="T9"/>
                              </a:cxn>
                            </a:cxnLst>
                            <a:rect l="0" t="0" r="r" b="b"/>
                            <a:pathLst>
                              <a:path w="69" h="102">
                                <a:moveTo>
                                  <a:pt x="34" y="0"/>
                                </a:moveTo>
                                <a:lnTo>
                                  <a:pt x="69" y="51"/>
                                </a:lnTo>
                                <a:lnTo>
                                  <a:pt x="34" y="102"/>
                                </a:lnTo>
                                <a:lnTo>
                                  <a:pt x="0" y="51"/>
                                </a:lnTo>
                                <a:lnTo>
                                  <a:pt x="34" y="0"/>
                                </a:lnTo>
                                <a:close/>
                              </a:path>
                            </a:pathLst>
                          </a:custGeom>
                          <a:solidFill>
                            <a:srgbClr val="0000FF"/>
                          </a:solidFill>
                          <a:ln w="6985">
                            <a:solidFill>
                              <a:srgbClr val="0000FF"/>
                            </a:solidFill>
                            <a:prstDash val="solid"/>
                            <a:round/>
                            <a:headEnd/>
                            <a:tailEnd/>
                          </a:ln>
                        </wps:spPr>
                        <wps:bodyPr rot="0" vert="horz" wrap="square" lIns="91440" tIns="45720" rIns="91440" bIns="45720" anchor="t" anchorCtr="0" upright="1">
                          <a:noAutofit/>
                        </wps:bodyPr>
                      </wps:wsp>
                      <wps:wsp>
                        <wps:cNvPr id="506" name="Freeform 478"/>
                        <wps:cNvSpPr>
                          <a:spLocks/>
                        </wps:cNvSpPr>
                        <wps:spPr bwMode="auto">
                          <a:xfrm>
                            <a:off x="6657" y="6459"/>
                            <a:ext cx="71" cy="57"/>
                          </a:xfrm>
                          <a:custGeom>
                            <a:avLst/>
                            <a:gdLst>
                              <a:gd name="T0" fmla="*/ 34 w 68"/>
                              <a:gd name="T1" fmla="*/ 0 h 101"/>
                              <a:gd name="T2" fmla="*/ 68 w 68"/>
                              <a:gd name="T3" fmla="*/ 51 h 101"/>
                              <a:gd name="T4" fmla="*/ 34 w 68"/>
                              <a:gd name="T5" fmla="*/ 101 h 101"/>
                              <a:gd name="T6" fmla="*/ 0 w 68"/>
                              <a:gd name="T7" fmla="*/ 51 h 101"/>
                              <a:gd name="T8" fmla="*/ 34 w 68"/>
                              <a:gd name="T9" fmla="*/ 0 h 101"/>
                            </a:gdLst>
                            <a:ahLst/>
                            <a:cxnLst>
                              <a:cxn ang="0">
                                <a:pos x="T0" y="T1"/>
                              </a:cxn>
                              <a:cxn ang="0">
                                <a:pos x="T2" y="T3"/>
                              </a:cxn>
                              <a:cxn ang="0">
                                <a:pos x="T4" y="T5"/>
                              </a:cxn>
                              <a:cxn ang="0">
                                <a:pos x="T6" y="T7"/>
                              </a:cxn>
                              <a:cxn ang="0">
                                <a:pos x="T8" y="T9"/>
                              </a:cxn>
                            </a:cxnLst>
                            <a:rect l="0" t="0" r="r" b="b"/>
                            <a:pathLst>
                              <a:path w="68" h="101">
                                <a:moveTo>
                                  <a:pt x="34" y="0"/>
                                </a:moveTo>
                                <a:lnTo>
                                  <a:pt x="68" y="51"/>
                                </a:lnTo>
                                <a:lnTo>
                                  <a:pt x="34" y="101"/>
                                </a:lnTo>
                                <a:lnTo>
                                  <a:pt x="0" y="51"/>
                                </a:lnTo>
                                <a:lnTo>
                                  <a:pt x="34" y="0"/>
                                </a:lnTo>
                                <a:close/>
                              </a:path>
                            </a:pathLst>
                          </a:custGeom>
                          <a:solidFill>
                            <a:srgbClr val="0000FF"/>
                          </a:solidFill>
                          <a:ln w="6985">
                            <a:solidFill>
                              <a:srgbClr val="0000FF"/>
                            </a:solidFill>
                            <a:prstDash val="solid"/>
                            <a:round/>
                            <a:headEnd/>
                            <a:tailEnd/>
                          </a:ln>
                        </wps:spPr>
                        <wps:bodyPr rot="0" vert="horz" wrap="square" lIns="91440" tIns="45720" rIns="91440" bIns="45720" anchor="t" anchorCtr="0" upright="1">
                          <a:noAutofit/>
                        </wps:bodyPr>
                      </wps:wsp>
                      <wps:wsp>
                        <wps:cNvPr id="507" name="Freeform 479"/>
                        <wps:cNvSpPr>
                          <a:spLocks/>
                        </wps:cNvSpPr>
                        <wps:spPr bwMode="auto">
                          <a:xfrm>
                            <a:off x="6705" y="6516"/>
                            <a:ext cx="71" cy="56"/>
                          </a:xfrm>
                          <a:custGeom>
                            <a:avLst/>
                            <a:gdLst>
                              <a:gd name="T0" fmla="*/ 34 w 68"/>
                              <a:gd name="T1" fmla="*/ 0 h 101"/>
                              <a:gd name="T2" fmla="*/ 68 w 68"/>
                              <a:gd name="T3" fmla="*/ 51 h 101"/>
                              <a:gd name="T4" fmla="*/ 34 w 68"/>
                              <a:gd name="T5" fmla="*/ 101 h 101"/>
                              <a:gd name="T6" fmla="*/ 0 w 68"/>
                              <a:gd name="T7" fmla="*/ 51 h 101"/>
                              <a:gd name="T8" fmla="*/ 34 w 68"/>
                              <a:gd name="T9" fmla="*/ 0 h 101"/>
                            </a:gdLst>
                            <a:ahLst/>
                            <a:cxnLst>
                              <a:cxn ang="0">
                                <a:pos x="T0" y="T1"/>
                              </a:cxn>
                              <a:cxn ang="0">
                                <a:pos x="T2" y="T3"/>
                              </a:cxn>
                              <a:cxn ang="0">
                                <a:pos x="T4" y="T5"/>
                              </a:cxn>
                              <a:cxn ang="0">
                                <a:pos x="T6" y="T7"/>
                              </a:cxn>
                              <a:cxn ang="0">
                                <a:pos x="T8" y="T9"/>
                              </a:cxn>
                            </a:cxnLst>
                            <a:rect l="0" t="0" r="r" b="b"/>
                            <a:pathLst>
                              <a:path w="68" h="101">
                                <a:moveTo>
                                  <a:pt x="34" y="0"/>
                                </a:moveTo>
                                <a:lnTo>
                                  <a:pt x="68" y="51"/>
                                </a:lnTo>
                                <a:lnTo>
                                  <a:pt x="34" y="101"/>
                                </a:lnTo>
                                <a:lnTo>
                                  <a:pt x="0" y="51"/>
                                </a:lnTo>
                                <a:lnTo>
                                  <a:pt x="34" y="0"/>
                                </a:lnTo>
                                <a:close/>
                              </a:path>
                            </a:pathLst>
                          </a:custGeom>
                          <a:solidFill>
                            <a:srgbClr val="0000FF"/>
                          </a:solidFill>
                          <a:ln w="6985">
                            <a:solidFill>
                              <a:srgbClr val="0000FF"/>
                            </a:solidFill>
                            <a:prstDash val="solid"/>
                            <a:round/>
                            <a:headEnd/>
                            <a:tailEnd/>
                          </a:ln>
                        </wps:spPr>
                        <wps:bodyPr rot="0" vert="horz" wrap="square" lIns="91440" tIns="45720" rIns="91440" bIns="45720" anchor="t" anchorCtr="0" upright="1">
                          <a:noAutofit/>
                        </wps:bodyPr>
                      </wps:wsp>
                      <wps:wsp>
                        <wps:cNvPr id="508" name="Freeform 480"/>
                        <wps:cNvSpPr>
                          <a:spLocks/>
                        </wps:cNvSpPr>
                        <wps:spPr bwMode="auto">
                          <a:xfrm>
                            <a:off x="6918" y="7377"/>
                            <a:ext cx="70" cy="57"/>
                          </a:xfrm>
                          <a:custGeom>
                            <a:avLst/>
                            <a:gdLst>
                              <a:gd name="T0" fmla="*/ 34 w 68"/>
                              <a:gd name="T1" fmla="*/ 0 h 101"/>
                              <a:gd name="T2" fmla="*/ 68 w 68"/>
                              <a:gd name="T3" fmla="*/ 101 h 101"/>
                              <a:gd name="T4" fmla="*/ 0 w 68"/>
                              <a:gd name="T5" fmla="*/ 101 h 101"/>
                              <a:gd name="T6" fmla="*/ 34 w 68"/>
                              <a:gd name="T7" fmla="*/ 0 h 101"/>
                            </a:gdLst>
                            <a:ahLst/>
                            <a:cxnLst>
                              <a:cxn ang="0">
                                <a:pos x="T0" y="T1"/>
                              </a:cxn>
                              <a:cxn ang="0">
                                <a:pos x="T2" y="T3"/>
                              </a:cxn>
                              <a:cxn ang="0">
                                <a:pos x="T4" y="T5"/>
                              </a:cxn>
                              <a:cxn ang="0">
                                <a:pos x="T6" y="T7"/>
                              </a:cxn>
                            </a:cxnLst>
                            <a:rect l="0" t="0" r="r" b="b"/>
                            <a:pathLst>
                              <a:path w="68" h="101">
                                <a:moveTo>
                                  <a:pt x="34" y="0"/>
                                </a:moveTo>
                                <a:lnTo>
                                  <a:pt x="68" y="101"/>
                                </a:lnTo>
                                <a:lnTo>
                                  <a:pt x="0" y="101"/>
                                </a:lnTo>
                                <a:lnTo>
                                  <a:pt x="34" y="0"/>
                                </a:lnTo>
                                <a:close/>
                              </a:path>
                            </a:pathLst>
                          </a:custGeom>
                          <a:solidFill>
                            <a:srgbClr val="000000"/>
                          </a:solidFill>
                          <a:ln w="6985">
                            <a:solidFill>
                              <a:srgbClr val="000000"/>
                            </a:solidFill>
                            <a:prstDash val="solid"/>
                            <a:round/>
                            <a:headEnd/>
                            <a:tailEnd/>
                          </a:ln>
                        </wps:spPr>
                        <wps:bodyPr rot="0" vert="horz" wrap="square" lIns="91440" tIns="45720" rIns="91440" bIns="45720" anchor="t" anchorCtr="0" upright="1">
                          <a:noAutofit/>
                        </wps:bodyPr>
                      </wps:wsp>
                      <wps:wsp>
                        <wps:cNvPr id="509" name="Oval 481"/>
                        <wps:cNvSpPr>
                          <a:spLocks noChangeArrowheads="1"/>
                        </wps:cNvSpPr>
                        <wps:spPr bwMode="auto">
                          <a:xfrm>
                            <a:off x="7178" y="6894"/>
                            <a:ext cx="59" cy="48"/>
                          </a:xfrm>
                          <a:prstGeom prst="ellipse">
                            <a:avLst/>
                          </a:prstGeom>
                          <a:solidFill>
                            <a:srgbClr val="00FF00"/>
                          </a:solidFill>
                          <a:ln w="6985">
                            <a:solidFill>
                              <a:srgbClr val="00FF00"/>
                            </a:solidFill>
                            <a:round/>
                            <a:headEnd/>
                            <a:tailEnd/>
                          </a:ln>
                        </wps:spPr>
                        <wps:bodyPr rot="0" vert="horz" wrap="square" lIns="91440" tIns="45720" rIns="91440" bIns="45720" anchor="t" anchorCtr="0" upright="1">
                          <a:noAutofit/>
                        </wps:bodyPr>
                      </wps:wsp>
                      <wps:wsp>
                        <wps:cNvPr id="510" name="Oval 482"/>
                        <wps:cNvSpPr>
                          <a:spLocks noChangeArrowheads="1"/>
                        </wps:cNvSpPr>
                        <wps:spPr bwMode="auto">
                          <a:xfrm>
                            <a:off x="7331" y="6866"/>
                            <a:ext cx="59" cy="47"/>
                          </a:xfrm>
                          <a:prstGeom prst="ellipse">
                            <a:avLst/>
                          </a:prstGeom>
                          <a:solidFill>
                            <a:srgbClr val="00FF00"/>
                          </a:solidFill>
                          <a:ln w="6985">
                            <a:solidFill>
                              <a:srgbClr val="00FF00"/>
                            </a:solidFill>
                            <a:round/>
                            <a:headEnd/>
                            <a:tailEnd/>
                          </a:ln>
                        </wps:spPr>
                        <wps:bodyPr rot="0" vert="horz" wrap="square" lIns="91440" tIns="45720" rIns="91440" bIns="45720" anchor="t" anchorCtr="0" upright="1">
                          <a:noAutofit/>
                        </wps:bodyPr>
                      </wps:wsp>
                      <wps:wsp>
                        <wps:cNvPr id="511" name="Freeform 483"/>
                        <wps:cNvSpPr>
                          <a:spLocks/>
                        </wps:cNvSpPr>
                        <wps:spPr bwMode="auto">
                          <a:xfrm>
                            <a:off x="7390" y="6080"/>
                            <a:ext cx="72" cy="57"/>
                          </a:xfrm>
                          <a:custGeom>
                            <a:avLst/>
                            <a:gdLst>
                              <a:gd name="T0" fmla="*/ 35 w 69"/>
                              <a:gd name="T1" fmla="*/ 0 h 101"/>
                              <a:gd name="T2" fmla="*/ 69 w 69"/>
                              <a:gd name="T3" fmla="*/ 50 h 101"/>
                              <a:gd name="T4" fmla="*/ 35 w 69"/>
                              <a:gd name="T5" fmla="*/ 101 h 101"/>
                              <a:gd name="T6" fmla="*/ 0 w 69"/>
                              <a:gd name="T7" fmla="*/ 50 h 101"/>
                              <a:gd name="T8" fmla="*/ 35 w 69"/>
                              <a:gd name="T9" fmla="*/ 0 h 101"/>
                            </a:gdLst>
                            <a:ahLst/>
                            <a:cxnLst>
                              <a:cxn ang="0">
                                <a:pos x="T0" y="T1"/>
                              </a:cxn>
                              <a:cxn ang="0">
                                <a:pos x="T2" y="T3"/>
                              </a:cxn>
                              <a:cxn ang="0">
                                <a:pos x="T4" y="T5"/>
                              </a:cxn>
                              <a:cxn ang="0">
                                <a:pos x="T6" y="T7"/>
                              </a:cxn>
                              <a:cxn ang="0">
                                <a:pos x="T8" y="T9"/>
                              </a:cxn>
                            </a:cxnLst>
                            <a:rect l="0" t="0" r="r" b="b"/>
                            <a:pathLst>
                              <a:path w="69" h="101">
                                <a:moveTo>
                                  <a:pt x="35" y="0"/>
                                </a:moveTo>
                                <a:lnTo>
                                  <a:pt x="69" y="50"/>
                                </a:lnTo>
                                <a:lnTo>
                                  <a:pt x="35" y="101"/>
                                </a:lnTo>
                                <a:lnTo>
                                  <a:pt x="0" y="50"/>
                                </a:lnTo>
                                <a:lnTo>
                                  <a:pt x="35" y="0"/>
                                </a:lnTo>
                                <a:close/>
                              </a:path>
                            </a:pathLst>
                          </a:custGeom>
                          <a:solidFill>
                            <a:srgbClr val="0000FF"/>
                          </a:solidFill>
                          <a:ln w="6985">
                            <a:solidFill>
                              <a:srgbClr val="0000FF"/>
                            </a:solidFill>
                            <a:prstDash val="solid"/>
                            <a:round/>
                            <a:headEnd/>
                            <a:tailEnd/>
                          </a:ln>
                        </wps:spPr>
                        <wps:bodyPr rot="0" vert="horz" wrap="square" lIns="91440" tIns="45720" rIns="91440" bIns="45720" anchor="t" anchorCtr="0" upright="1">
                          <a:noAutofit/>
                        </wps:bodyPr>
                      </wps:wsp>
                      <wps:wsp>
                        <wps:cNvPr id="512" name="Rectangle 484"/>
                        <wps:cNvSpPr>
                          <a:spLocks noChangeArrowheads="1"/>
                        </wps:cNvSpPr>
                        <wps:spPr bwMode="auto">
                          <a:xfrm>
                            <a:off x="7497" y="7046"/>
                            <a:ext cx="71" cy="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3" name="Rectangle 485"/>
                        <wps:cNvSpPr>
                          <a:spLocks noChangeArrowheads="1"/>
                        </wps:cNvSpPr>
                        <wps:spPr bwMode="auto">
                          <a:xfrm>
                            <a:off x="7545" y="7520"/>
                            <a:ext cx="70" cy="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4" name="Rectangle 486"/>
                        <wps:cNvSpPr>
                          <a:spLocks noChangeArrowheads="1"/>
                        </wps:cNvSpPr>
                        <wps:spPr bwMode="auto">
                          <a:xfrm>
                            <a:off x="1809" y="7557"/>
                            <a:ext cx="127"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E16" w:rsidRDefault="00FC6E16" w:rsidP="00FC6E16">
                              <w:r>
                                <w:rPr>
                                  <w:rFonts w:ascii="Arial" w:hAnsi="Arial" w:cs="Arial"/>
                                  <w:b/>
                                  <w:bCs/>
                                  <w:color w:val="000000"/>
                                </w:rPr>
                                <w:t>0</w:t>
                              </w:r>
                            </w:p>
                          </w:txbxContent>
                        </wps:txbx>
                        <wps:bodyPr rot="0" vert="horz" wrap="square" lIns="0" tIns="0" rIns="0" bIns="0" anchor="t" anchorCtr="0" upright="1">
                          <a:noAutofit/>
                        </wps:bodyPr>
                      </wps:wsp>
                      <wps:wsp>
                        <wps:cNvPr id="515" name="Rectangle 487"/>
                        <wps:cNvSpPr>
                          <a:spLocks noChangeArrowheads="1"/>
                        </wps:cNvSpPr>
                        <wps:spPr bwMode="auto">
                          <a:xfrm>
                            <a:off x="1726" y="7368"/>
                            <a:ext cx="254"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E16" w:rsidRDefault="00FC6E16" w:rsidP="00FC6E16">
                              <w:r>
                                <w:rPr>
                                  <w:rFonts w:ascii="Arial" w:hAnsi="Arial" w:cs="Arial"/>
                                  <w:b/>
                                  <w:bCs/>
                                  <w:color w:val="000000"/>
                                  <w:lang w:val="en-US"/>
                                </w:rPr>
                                <w:t>25</w:t>
                              </w:r>
                            </w:p>
                          </w:txbxContent>
                        </wps:txbx>
                        <wps:bodyPr rot="0" vert="horz" wrap="square" lIns="0" tIns="0" rIns="0" bIns="0" anchor="t" anchorCtr="0" upright="1">
                          <a:noAutofit/>
                        </wps:bodyPr>
                      </wps:wsp>
                      <wps:wsp>
                        <wps:cNvPr id="516" name="Rectangle 488"/>
                        <wps:cNvSpPr>
                          <a:spLocks noChangeArrowheads="1"/>
                        </wps:cNvSpPr>
                        <wps:spPr bwMode="auto">
                          <a:xfrm>
                            <a:off x="1726" y="7179"/>
                            <a:ext cx="254"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E16" w:rsidRDefault="00FC6E16" w:rsidP="00FC6E16">
                              <w:r>
                                <w:rPr>
                                  <w:rFonts w:ascii="Arial" w:hAnsi="Arial" w:cs="Arial"/>
                                  <w:b/>
                                  <w:bCs/>
                                  <w:color w:val="000000"/>
                                  <w:lang w:val="en-US"/>
                                </w:rPr>
                                <w:t>50</w:t>
                              </w:r>
                            </w:p>
                          </w:txbxContent>
                        </wps:txbx>
                        <wps:bodyPr rot="0" vert="horz" wrap="square" lIns="0" tIns="0" rIns="0" bIns="0" anchor="t" anchorCtr="0" upright="1">
                          <a:noAutofit/>
                        </wps:bodyPr>
                      </wps:wsp>
                      <wps:wsp>
                        <wps:cNvPr id="517" name="Rectangle 489"/>
                        <wps:cNvSpPr>
                          <a:spLocks noChangeArrowheads="1"/>
                        </wps:cNvSpPr>
                        <wps:spPr bwMode="auto">
                          <a:xfrm>
                            <a:off x="1726" y="6999"/>
                            <a:ext cx="254"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E16" w:rsidRDefault="00FC6E16" w:rsidP="00FC6E16">
                              <w:r>
                                <w:rPr>
                                  <w:rFonts w:ascii="Arial" w:hAnsi="Arial" w:cs="Arial"/>
                                  <w:b/>
                                  <w:bCs/>
                                  <w:color w:val="000000"/>
                                  <w:lang w:val="en-US"/>
                                </w:rPr>
                                <w:t>75</w:t>
                              </w:r>
                            </w:p>
                          </w:txbxContent>
                        </wps:txbx>
                        <wps:bodyPr rot="0" vert="horz" wrap="square" lIns="0" tIns="0" rIns="0" bIns="0" anchor="t" anchorCtr="0" upright="1">
                          <a:noAutofit/>
                        </wps:bodyPr>
                      </wps:wsp>
                      <wps:wsp>
                        <wps:cNvPr id="518" name="Rectangle 490"/>
                        <wps:cNvSpPr>
                          <a:spLocks noChangeArrowheads="1"/>
                        </wps:cNvSpPr>
                        <wps:spPr bwMode="auto">
                          <a:xfrm>
                            <a:off x="1643" y="6809"/>
                            <a:ext cx="381"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E16" w:rsidRDefault="00FC6E16" w:rsidP="00FC6E16">
                              <w:r>
                                <w:rPr>
                                  <w:rFonts w:ascii="Arial" w:hAnsi="Arial" w:cs="Arial"/>
                                  <w:b/>
                                  <w:bCs/>
                                  <w:color w:val="000000"/>
                                  <w:lang w:val="en-US"/>
                                </w:rPr>
                                <w:t>100</w:t>
                              </w:r>
                            </w:p>
                          </w:txbxContent>
                        </wps:txbx>
                        <wps:bodyPr rot="0" vert="horz" wrap="square" lIns="0" tIns="0" rIns="0" bIns="0" anchor="t" anchorCtr="0" upright="1">
                          <a:noAutofit/>
                        </wps:bodyPr>
                      </wps:wsp>
                      <wps:wsp>
                        <wps:cNvPr id="519" name="Rectangle 491"/>
                        <wps:cNvSpPr>
                          <a:spLocks noChangeArrowheads="1"/>
                        </wps:cNvSpPr>
                        <wps:spPr bwMode="auto">
                          <a:xfrm>
                            <a:off x="1643" y="6620"/>
                            <a:ext cx="381"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E16" w:rsidRDefault="00FC6E16" w:rsidP="00FC6E16">
                              <w:r>
                                <w:rPr>
                                  <w:rFonts w:ascii="Arial" w:hAnsi="Arial" w:cs="Arial"/>
                                  <w:b/>
                                  <w:bCs/>
                                  <w:color w:val="000000"/>
                                  <w:lang w:val="en-US"/>
                                </w:rPr>
                                <w:t>125</w:t>
                              </w:r>
                            </w:p>
                          </w:txbxContent>
                        </wps:txbx>
                        <wps:bodyPr rot="0" vert="horz" wrap="square" lIns="0" tIns="0" rIns="0" bIns="0" anchor="t" anchorCtr="0" upright="1">
                          <a:noAutofit/>
                        </wps:bodyPr>
                      </wps:wsp>
                      <wps:wsp>
                        <wps:cNvPr id="520" name="Rectangle 492"/>
                        <wps:cNvSpPr>
                          <a:spLocks noChangeArrowheads="1"/>
                        </wps:cNvSpPr>
                        <wps:spPr bwMode="auto">
                          <a:xfrm>
                            <a:off x="1643" y="6430"/>
                            <a:ext cx="381"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E16" w:rsidRDefault="00FC6E16" w:rsidP="00FC6E16">
                              <w:r>
                                <w:rPr>
                                  <w:rFonts w:ascii="Arial" w:hAnsi="Arial" w:cs="Arial"/>
                                  <w:b/>
                                  <w:bCs/>
                                  <w:color w:val="000000"/>
                                  <w:lang w:val="en-US"/>
                                </w:rPr>
                                <w:t>150</w:t>
                              </w:r>
                            </w:p>
                          </w:txbxContent>
                        </wps:txbx>
                        <wps:bodyPr rot="0" vert="horz" wrap="square" lIns="0" tIns="0" rIns="0" bIns="0" anchor="t" anchorCtr="0" upright="1">
                          <a:noAutofit/>
                        </wps:bodyPr>
                      </wps:wsp>
                      <wps:wsp>
                        <wps:cNvPr id="521" name="Rectangle 493"/>
                        <wps:cNvSpPr>
                          <a:spLocks noChangeArrowheads="1"/>
                        </wps:cNvSpPr>
                        <wps:spPr bwMode="auto">
                          <a:xfrm>
                            <a:off x="1643" y="6250"/>
                            <a:ext cx="381"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E16" w:rsidRDefault="00FC6E16" w:rsidP="00FC6E16">
                              <w:r>
                                <w:rPr>
                                  <w:rFonts w:ascii="Arial" w:hAnsi="Arial" w:cs="Arial"/>
                                  <w:b/>
                                  <w:bCs/>
                                  <w:color w:val="000000"/>
                                  <w:lang w:val="en-US"/>
                                </w:rPr>
                                <w:t>175</w:t>
                              </w:r>
                            </w:p>
                          </w:txbxContent>
                        </wps:txbx>
                        <wps:bodyPr rot="0" vert="horz" wrap="square" lIns="0" tIns="0" rIns="0" bIns="0" anchor="t" anchorCtr="0" upright="1">
                          <a:noAutofit/>
                        </wps:bodyPr>
                      </wps:wsp>
                      <wps:wsp>
                        <wps:cNvPr id="522" name="Rectangle 494"/>
                        <wps:cNvSpPr>
                          <a:spLocks noChangeArrowheads="1"/>
                        </wps:cNvSpPr>
                        <wps:spPr bwMode="auto">
                          <a:xfrm>
                            <a:off x="1643" y="6061"/>
                            <a:ext cx="381"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E16" w:rsidRDefault="00FC6E16" w:rsidP="00FC6E16">
                              <w:r>
                                <w:rPr>
                                  <w:rFonts w:ascii="Arial" w:hAnsi="Arial" w:cs="Arial"/>
                                  <w:b/>
                                  <w:bCs/>
                                  <w:color w:val="000000"/>
                                  <w:lang w:val="en-US"/>
                                </w:rPr>
                                <w:t>200</w:t>
                              </w:r>
                            </w:p>
                          </w:txbxContent>
                        </wps:txbx>
                        <wps:bodyPr rot="0" vert="horz" wrap="square" lIns="0" tIns="0" rIns="0" bIns="0" anchor="t" anchorCtr="0" upright="1">
                          <a:noAutofit/>
                        </wps:bodyPr>
                      </wps:wsp>
                      <wps:wsp>
                        <wps:cNvPr id="523" name="Rectangle 495"/>
                        <wps:cNvSpPr>
                          <a:spLocks noChangeArrowheads="1"/>
                        </wps:cNvSpPr>
                        <wps:spPr bwMode="auto">
                          <a:xfrm>
                            <a:off x="1643" y="5872"/>
                            <a:ext cx="381"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E16" w:rsidRDefault="00FC6E16" w:rsidP="00FC6E16">
                              <w:r>
                                <w:rPr>
                                  <w:rFonts w:ascii="Arial" w:hAnsi="Arial" w:cs="Arial"/>
                                  <w:b/>
                                  <w:bCs/>
                                  <w:color w:val="000000"/>
                                  <w:lang w:val="en-US"/>
                                </w:rPr>
                                <w:t>225</w:t>
                              </w:r>
                            </w:p>
                          </w:txbxContent>
                        </wps:txbx>
                        <wps:bodyPr rot="0" vert="horz" wrap="square" lIns="0" tIns="0" rIns="0" bIns="0" anchor="t" anchorCtr="0" upright="1">
                          <a:noAutofit/>
                        </wps:bodyPr>
                      </wps:wsp>
                      <wps:wsp>
                        <wps:cNvPr id="524" name="Rectangle 496"/>
                        <wps:cNvSpPr>
                          <a:spLocks noChangeArrowheads="1"/>
                        </wps:cNvSpPr>
                        <wps:spPr bwMode="auto">
                          <a:xfrm>
                            <a:off x="1418" y="5862"/>
                            <a:ext cx="216"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E16" w:rsidRDefault="00FC6E16" w:rsidP="00FC6E16">
                              <w:pPr>
                                <w:rPr>
                                  <w:rFonts w:ascii="Arial" w:hAnsi="Arial" w:cs="Arial"/>
                                  <w:b/>
                                  <w:bCs/>
                                  <w:lang w:val="en-US"/>
                                </w:rPr>
                              </w:pPr>
                              <w:r>
                                <w:rPr>
                                  <w:rFonts w:ascii="Arial" w:hAnsi="Arial" w:cs="Arial"/>
                                  <w:b/>
                                  <w:bCs/>
                                  <w:lang w:val="en-US"/>
                                </w:rPr>
                                <w:t>W</w:t>
                              </w:r>
                            </w:p>
                          </w:txbxContent>
                        </wps:txbx>
                        <wps:bodyPr rot="0" vert="horz" wrap="square" lIns="0" tIns="0" rIns="0" bIns="0" anchor="t" anchorCtr="0" upright="1">
                          <a:noAutofit/>
                        </wps:bodyPr>
                      </wps:wsp>
                      <wps:wsp>
                        <wps:cNvPr id="525" name="Rectangle 497"/>
                        <wps:cNvSpPr>
                          <a:spLocks noChangeArrowheads="1"/>
                        </wps:cNvSpPr>
                        <wps:spPr bwMode="auto">
                          <a:xfrm>
                            <a:off x="7575" y="7502"/>
                            <a:ext cx="64" cy="57"/>
                          </a:xfrm>
                          <a:prstGeom prst="rect">
                            <a:avLst/>
                          </a:prstGeom>
                          <a:solidFill>
                            <a:srgbClr val="FF0000"/>
                          </a:solidFill>
                          <a:ln w="0">
                            <a:solidFill>
                              <a:srgbClr val="FF0000"/>
                            </a:solidFill>
                            <a:miter lim="800000"/>
                            <a:headEnd/>
                            <a:tailEnd/>
                          </a:ln>
                        </wps:spPr>
                        <wps:bodyPr rot="0" vert="horz" wrap="square" lIns="91440" tIns="45720" rIns="91440" bIns="45720" anchor="t" anchorCtr="0" upright="1">
                          <a:noAutofit/>
                        </wps:bodyPr>
                      </wps:wsp>
                      <wps:wsp>
                        <wps:cNvPr id="526" name="Text Box 498"/>
                        <wps:cNvSpPr txBox="1">
                          <a:spLocks noChangeArrowheads="1"/>
                        </wps:cNvSpPr>
                        <wps:spPr bwMode="auto">
                          <a:xfrm>
                            <a:off x="7761" y="7864"/>
                            <a:ext cx="677" cy="43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FC6E16" w:rsidRDefault="00FC6E16" w:rsidP="00FC6E16">
                              <w:pPr>
                                <w:spacing w:before="120"/>
                                <w:rPr>
                                  <w:rFonts w:ascii="Arial" w:hAnsi="Arial" w:cs="Arial"/>
                                  <w:b/>
                                  <w:bCs/>
                                </w:rPr>
                              </w:pPr>
                              <w:r>
                                <w:rPr>
                                  <w:rFonts w:ascii="Arial" w:hAnsi="Arial" w:cs="Arial"/>
                                  <w:b/>
                                  <w:bCs/>
                                </w:rPr>
                                <w:t>Роки</w:t>
                              </w:r>
                            </w:p>
                          </w:txbxContent>
                        </wps:txbx>
                        <wps:bodyPr rot="0" vert="horz" wrap="square" lIns="91440" tIns="45720" rIns="91440" bIns="45720" anchor="t" anchorCtr="0" upright="1">
                          <a:noAutofit/>
                        </wps:bodyPr>
                      </wps:wsp>
                      <wps:wsp>
                        <wps:cNvPr id="527" name="Rectangle 499"/>
                        <wps:cNvSpPr>
                          <a:spLocks noChangeArrowheads="1"/>
                        </wps:cNvSpPr>
                        <wps:spPr bwMode="auto">
                          <a:xfrm>
                            <a:off x="7761" y="6484"/>
                            <a:ext cx="64" cy="57"/>
                          </a:xfrm>
                          <a:prstGeom prst="rect">
                            <a:avLst/>
                          </a:prstGeom>
                          <a:solidFill>
                            <a:srgbClr val="FF0000"/>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29" o:spid="_x0000_s1027" style="position:absolute;left:0;text-align:left;margin-left:0;margin-top:.9pt;width:476.15pt;height:166.1pt;z-index:251663360" coordorigin="1418,5862" coordsize="7020,2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" o:allowincell="f">
                <v:rect id="Rectangle 302" o:spid="_x0000_s1028" style="position:absolute;left:1844;top:7737;width:508;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NIFsIA&#10;AADcAAAADwAAAGRycy9kb3ducmV2LnhtbERPy4rCMBTdC/5DuII7TUdh0NpURB106Quc2V2aa1um&#10;uSlNxtb5erMQXB7OO1l2phJ3alxpWcHHOAJBnFldcq7gcv4azUA4j6yxskwKHuRgmfZ7Ccbatnyk&#10;+8nnIoSwi1FB4X0dS+myggy6sa2JA3ezjUEfYJNL3WAbwk0lJ1H0KQ2WHBoKrGldUPZ7+jMKdrN6&#10;9b23/21ebX9218N1vjnPvVLDQbdagPDU+bf45d5rBdNpmB/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k0gWwgAAANwAAAAPAAAAAAAAAAAAAAAAAJgCAABkcnMvZG93&#10;bnJldi54bWxQSwUGAAAAAAQABAD1AAAAhwMAAAAA&#10;" filled="f" stroked="f">
                  <v:textbox inset="0,0,0,0">
                    <w:txbxContent>
                      <w:p w:rsidR="00FC6E16" w:rsidRDefault="00FC6E16" w:rsidP="00FC6E16">
                        <w:r>
                          <w:rPr>
                            <w:rFonts w:ascii="Arial" w:hAnsi="Arial" w:cs="Arial"/>
                            <w:b/>
                            <w:bCs/>
                            <w:color w:val="000000"/>
                            <w:lang w:val="en-US"/>
                          </w:rPr>
                          <w:t>1900</w:t>
                        </w:r>
                      </w:p>
                    </w:txbxContent>
                  </v:textbox>
                </v:rect>
                <v:rect id="Rectangle 303" o:spid="_x0000_s1029" style="position:absolute;left:2364;top:7737;width:508;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tjcQA&#10;AADcAAAADwAAAGRycy9kb3ducmV2LnhtbESPQYvCMBSE74L/ITxhb5q6wqJdo4iu6FGtoHt7NM+2&#10;2LyUJtru/nojCB6HmfmGmc5bU4o71a6wrGA4iEAQp1YXnCk4Juv+GITzyBpLy6TgjxzMZ93OFGNt&#10;G97T/eAzESDsYlSQe1/FUro0J4NuYCvi4F1sbdAHWWdS19gEuCnlZxR9SYMFh4UcK1rmlF4PN6Ng&#10;M64W5639b7Ly53dz2p0mq2TilfrotYtvEJ5a/w6/2lutYDQawv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f7Y3EAAAA3AAAAA8AAAAAAAAAAAAAAAAAmAIAAGRycy9k&#10;b3ducmV2LnhtbFBLBQYAAAAABAAEAPUAAACJAwAAAAA=&#10;" filled="f" stroked="f">
                  <v:textbox inset="0,0,0,0">
                    <w:txbxContent>
                      <w:p w:rsidR="00FC6E16" w:rsidRDefault="00FC6E16" w:rsidP="00FC6E16">
                        <w:r>
                          <w:rPr>
                            <w:rFonts w:ascii="Arial" w:hAnsi="Arial" w:cs="Arial"/>
                            <w:b/>
                            <w:bCs/>
                            <w:color w:val="000000"/>
                            <w:lang w:val="en-US"/>
                          </w:rPr>
                          <w:t>1910</w:t>
                        </w:r>
                      </w:p>
                    </w:txbxContent>
                  </v:textbox>
                </v:rect>
                <v:rect id="Rectangle 304" o:spid="_x0000_s1030" style="position:absolute;left:2897;top:7737;width:508;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1z+sYA&#10;AADcAAAADwAAAGRycy9kb3ducmV2LnhtbESPQWvCQBSE74L/YXmF3symCqKpq4itmGObFNLeHtnX&#10;JDT7NmRXk/rruwXB4zAz3zCb3WhacaHeNZYVPEUxCOLS6oYrBR/5cbYC4TyyxtYyKfglB7vtdLLB&#10;RNuB3+mS+UoECLsEFdTed4mUrqzJoItsRxy8b9sb9EH2ldQ9DgFuWjmP46U02HBYqLGjQ03lT3Y2&#10;Ck6rbv+Z2utQta9fp+KtWL/ka6/U48O4fwbhafT38K2dagWLxRz+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1z+sYAAADcAAAADwAAAAAAAAAAAAAAAACYAgAAZHJz&#10;L2Rvd25yZXYueG1sUEsFBgAAAAAEAAQA9QAAAIsDAAAAAA==&#10;" filled="f" stroked="f">
                  <v:textbox inset="0,0,0,0">
                    <w:txbxContent>
                      <w:p w:rsidR="00FC6E16" w:rsidRDefault="00FC6E16" w:rsidP="00FC6E16">
                        <w:r>
                          <w:rPr>
                            <w:rFonts w:ascii="Arial" w:hAnsi="Arial" w:cs="Arial"/>
                            <w:b/>
                            <w:bCs/>
                            <w:color w:val="000000"/>
                            <w:lang w:val="en-US"/>
                          </w:rPr>
                          <w:t>1920</w:t>
                        </w:r>
                      </w:p>
                    </w:txbxContent>
                  </v:textbox>
                </v:rect>
                <v:rect id="Rectangle 305" o:spid="_x0000_s1031" style="position:absolute;left:3417;top:7737;width:508;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HWYcUA&#10;AADcAAAADwAAAGRycy9kb3ducmV2LnhtbESPT4vCMBTE7wt+h/AEb2uqhUWrUcQ/6HFXBfX2aJ5t&#10;sXkpTbR1P/1mQfA4zMxvmOm8NaV4UO0KywoG/QgEcWp1wZmC42HzOQLhPLLG0jIpeJKD+azzMcVE&#10;24Z/6LH3mQgQdgkqyL2vEildmpNB17cVcfCutjbog6wzqWtsAtyUchhFX9JgwWEhx4qWOaW3/d0o&#10;2I6qxXlnf5usXF+2p+/TeHUYe6V63XYxAeGp9e/wq73TCuI4hv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QdZhxQAAANwAAAAPAAAAAAAAAAAAAAAAAJgCAABkcnMv&#10;ZG93bnJldi54bWxQSwUGAAAAAAQABAD1AAAAigMAAAAA&#10;" filled="f" stroked="f">
                  <v:textbox inset="0,0,0,0">
                    <w:txbxContent>
                      <w:p w:rsidR="00FC6E16" w:rsidRDefault="00FC6E16" w:rsidP="00FC6E16">
                        <w:r>
                          <w:rPr>
                            <w:rFonts w:ascii="Arial" w:hAnsi="Arial" w:cs="Arial"/>
                            <w:b/>
                            <w:bCs/>
                            <w:color w:val="000000"/>
                          </w:rPr>
                          <w:t>1930</w:t>
                        </w:r>
                      </w:p>
                    </w:txbxContent>
                  </v:textbox>
                </v:rect>
                <v:rect id="Rectangle 306" o:spid="_x0000_s1032" style="position:absolute;left:3949;top:7737;width:508;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hOFcUA&#10;AADcAAAADwAAAGRycy9kb3ducmV2LnhtbESPT4vCMBTE74LfITzBm6auIto1iriKHtc/oHt7NG/b&#10;ss1LaaKtfnqzIHgcZuY3zGzRmELcqHK5ZQWDfgSCOLE651TB6bjpTUA4j6yxsEwK7uRgMW+3Zhhr&#10;W/OebgefigBhF6OCzPsyltIlGRl0fVsSB+/XVgZ9kFUqdYV1gJtCfkTRWBrMOSxkWNIqo+TvcDUK&#10;tpNyednZR50W65/t+fs8/TpOvVLdTrP8BOGp8e/wq73TCobDE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qE4VxQAAANwAAAAPAAAAAAAAAAAAAAAAAJgCAABkcnMv&#10;ZG93bnJldi54bWxQSwUGAAAAAAQABAD1AAAAigMAAAAA&#10;" filled="f" stroked="f">
                  <v:textbox inset="0,0,0,0">
                    <w:txbxContent>
                      <w:p w:rsidR="00FC6E16" w:rsidRDefault="00FC6E16" w:rsidP="00FC6E16">
                        <w:r>
                          <w:rPr>
                            <w:rFonts w:ascii="Arial" w:hAnsi="Arial" w:cs="Arial"/>
                            <w:b/>
                            <w:bCs/>
                            <w:color w:val="000000"/>
                            <w:lang w:val="en-US"/>
                          </w:rPr>
                          <w:t>1940</w:t>
                        </w:r>
                      </w:p>
                    </w:txbxContent>
                  </v:textbox>
                </v:rect>
                <v:rect id="Rectangle 307" o:spid="_x0000_s1033" style="position:absolute;left:4469;top:7737;width:508;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TrjsUA&#10;AADcAAAADwAAAGRycy9kb3ducmV2LnhtbESPT4vCMBTE74LfITzBm6auKNo1iriKHtc/oHt7NG/b&#10;ss1LaaKtfnqzIHgcZuY3zGzRmELcqHK5ZQWDfgSCOLE651TB6bjpTUA4j6yxsEwK7uRgMW+3Zhhr&#10;W/OebgefigBhF6OCzPsyltIlGRl0fVsSB+/XVgZ9kFUqdYV1gJtCfkTRWBrMOSxkWNIqo+TvcDUK&#10;tpNyednZR50W65/t+fs8/TpOvVLdTrP8BOGp8e/wq73TCobDE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5OuOxQAAANwAAAAPAAAAAAAAAAAAAAAAAJgCAABkcnMv&#10;ZG93bnJldi54bWxQSwUGAAAAAAQABAD1AAAAigMAAAAA&#10;" filled="f" stroked="f">
                  <v:textbox inset="0,0,0,0">
                    <w:txbxContent>
                      <w:p w:rsidR="00FC6E16" w:rsidRDefault="00FC6E16" w:rsidP="00FC6E16">
                        <w:r>
                          <w:rPr>
                            <w:rFonts w:ascii="Arial" w:hAnsi="Arial" w:cs="Arial"/>
                            <w:b/>
                            <w:bCs/>
                            <w:color w:val="000000"/>
                            <w:lang w:val="en-US"/>
                          </w:rPr>
                          <w:t>1950</w:t>
                        </w:r>
                      </w:p>
                    </w:txbxContent>
                  </v:textbox>
                </v:rect>
                <v:rect id="Rectangle 308" o:spid="_x0000_s1034" style="position:absolute;left:5002;top:7737;width:508;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Z1+cQA&#10;AADcAAAADwAAAGRycy9kb3ducmV2LnhtbESPT4vCMBTE74LfITxhb5qqIFqNIrqLHv0H6u3RPNti&#10;81KarK1+eiMs7HGYmd8ws0VjCvGgyuWWFfR7EQjixOqcUwWn4093DMJ5ZI2FZVLwJAeLebs1w1jb&#10;mvf0OPhUBAi7GBVk3pexlC7JyKDr2ZI4eDdbGfRBVqnUFdYBbgo5iKKRNJhzWMiwpFVGyf3waxRs&#10;xuXysrWvOi2+r5vz7jxZHydeqa9Os5yC8NT4//Bfe6sVDIcj+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2dfnEAAAA3AAAAA8AAAAAAAAAAAAAAAAAmAIAAGRycy9k&#10;b3ducmV2LnhtbFBLBQYAAAAABAAEAPUAAACJAwAAAAA=&#10;" filled="f" stroked="f">
                  <v:textbox inset="0,0,0,0">
                    <w:txbxContent>
                      <w:p w:rsidR="00FC6E16" w:rsidRDefault="00FC6E16" w:rsidP="00FC6E16">
                        <w:r>
                          <w:rPr>
                            <w:rFonts w:ascii="Arial" w:hAnsi="Arial" w:cs="Arial"/>
                            <w:b/>
                            <w:bCs/>
                            <w:color w:val="000000"/>
                            <w:lang w:val="en-US"/>
                          </w:rPr>
                          <w:t>1960</w:t>
                        </w:r>
                      </w:p>
                    </w:txbxContent>
                  </v:textbox>
                </v:rect>
                <v:rect id="Rectangle 309" o:spid="_x0000_s1035" style="position:absolute;left:5522;top:7737;width:508;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rQYsUA&#10;AADcAAAADwAAAGRycy9kb3ducmV2LnhtbESPS4vCQBCE74L/YWjBm05cwUfWUcRV9Lg+QPfWZHqT&#10;sJmekBlN9Nc7C4LHoqq+omaLxhTiRpXLLSsY9CMQxInVOacKTsdNbwLCeWSNhWVScCcHi3m7NcNY&#10;25r3dDv4VAQIuxgVZN6XsZQuycig69uSOHi/tjLog6xSqSusA9wU8iOKRtJgzmEhw5JWGSV/h6tR&#10;sJ2Uy8vOPuq0WP9sz9/n6ddx6pXqdprlJwhPjX+HX+2dVjAcju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etBixQAAANwAAAAPAAAAAAAAAAAAAAAAAJgCAABkcnMv&#10;ZG93bnJldi54bWxQSwUGAAAAAAQABAD1AAAAigMAAAAA&#10;" filled="f" stroked="f">
                  <v:textbox inset="0,0,0,0">
                    <w:txbxContent>
                      <w:p w:rsidR="00FC6E16" w:rsidRDefault="00FC6E16" w:rsidP="00FC6E16">
                        <w:r>
                          <w:rPr>
                            <w:rFonts w:ascii="Arial" w:hAnsi="Arial" w:cs="Arial"/>
                            <w:b/>
                            <w:bCs/>
                            <w:color w:val="000000"/>
                            <w:lang w:val="en-US"/>
                          </w:rPr>
                          <w:t>1970</w:t>
                        </w:r>
                      </w:p>
                    </w:txbxContent>
                  </v:textbox>
                </v:rect>
                <v:rect id="Rectangle 310" o:spid="_x0000_s1036" style="position:absolute;left:6054;top:7737;width:508;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VEEMIA&#10;AADcAAAADwAAAGRycy9kb3ducmV2LnhtbERPy4rCMBTdC/5DuII7TUdh0NpURB106Quc2V2aa1um&#10;uSlNxtb5erMQXB7OO1l2phJ3alxpWcHHOAJBnFldcq7gcv4azUA4j6yxskwKHuRgmfZ7Ccbatnyk&#10;+8nnIoSwi1FB4X0dS+myggy6sa2JA3ezjUEfYJNL3WAbwk0lJ1H0KQ2WHBoKrGldUPZ7+jMKdrN6&#10;9b23/21ebX9218N1vjnPvVLDQbdagPDU+bf45d5rBdNpWBv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5UQQwgAAANwAAAAPAAAAAAAAAAAAAAAAAJgCAABkcnMvZG93&#10;bnJldi54bWxQSwUGAAAAAAQABAD1AAAAhwMAAAAA&#10;" filled="f" stroked="f">
                  <v:textbox inset="0,0,0,0">
                    <w:txbxContent>
                      <w:p w:rsidR="00FC6E16" w:rsidRDefault="00FC6E16" w:rsidP="00FC6E16">
                        <w:r>
                          <w:rPr>
                            <w:rFonts w:ascii="Arial" w:hAnsi="Arial" w:cs="Arial"/>
                            <w:b/>
                            <w:bCs/>
                            <w:color w:val="000000"/>
                            <w:lang w:val="en-US"/>
                          </w:rPr>
                          <w:t>1980</w:t>
                        </w:r>
                      </w:p>
                    </w:txbxContent>
                  </v:textbox>
                </v:rect>
                <v:rect id="Rectangle 311" o:spid="_x0000_s1037" style="position:absolute;left:6574;top:7737;width:508;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nhi8UA&#10;AADcAAAADwAAAGRycy9kb3ducmV2LnhtbESPT4vCMBTE78J+h/AWvGmqwmKrUWRX0aN/FtTbo3m2&#10;xealNNHW/fRGEPY4zMxvmOm8NaW4U+0KywoG/QgEcWp1wZmC38OqNwbhPLLG0jIpeJCD+eyjM8VE&#10;24Z3dN/7TAQIuwQV5N5XiZQuzcmg69uKOHgXWxv0QdaZ1DU2AW5KOYyiL2mw4LCQY0XfOaXX/c0o&#10;WI+rxWlj/5qsXJ7Xx+0x/jnEXqnuZ7uYgPDU+v/wu73RCkaj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qeGLxQAAANwAAAAPAAAAAAAAAAAAAAAAAJgCAABkcnMv&#10;ZG93bnJldi54bWxQSwUGAAAAAAQABAD1AAAAigMAAAAA&#10;" filled="f" stroked="f">
                  <v:textbox inset="0,0,0,0">
                    <w:txbxContent>
                      <w:p w:rsidR="00FC6E16" w:rsidRDefault="00FC6E16" w:rsidP="00FC6E16">
                        <w:r>
                          <w:rPr>
                            <w:rFonts w:ascii="Arial" w:hAnsi="Arial" w:cs="Arial"/>
                            <w:b/>
                            <w:bCs/>
                            <w:color w:val="000000"/>
                            <w:lang w:val="en-US"/>
                          </w:rPr>
                          <w:t>1990</w:t>
                        </w:r>
                      </w:p>
                    </w:txbxContent>
                  </v:textbox>
                </v:rect>
                <v:rect id="Rectangle 312" o:spid="_x0000_s1038" style="position:absolute;left:7107;top:7737;width:508;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U7a8EA&#10;AADcAAAADwAAAGRycy9kb3ducmV2LnhtbERPy4rCMBTdC/5DuII7TR1l0GoUcRRd+gJ1d2mubbG5&#10;KU20nfl6sxhweTjv2aIxhXhR5XLLCgb9CARxYnXOqYLzadMbg3AeWWNhmRT8koPFvN2aYaxtzQd6&#10;HX0qQgi7GBVk3pexlC7JyKDr25I4cHdbGfQBVqnUFdYh3BTyK4q+pcGcQ0OGJa0ySh7Hp1GwHZfL&#10;687+1Wmxvm0v+8vk5zTxSnU7zXIKwlPjP+J/904rGI7C/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VO2vBAAAA3AAAAA8AAAAAAAAAAAAAAAAAmAIAAGRycy9kb3du&#10;cmV2LnhtbFBLBQYAAAAABAAEAPUAAACGAwAAAAA=&#10;" filled="f" stroked="f">
                  <v:textbox inset="0,0,0,0">
                    <w:txbxContent>
                      <w:p w:rsidR="00FC6E16" w:rsidRDefault="00FC6E16" w:rsidP="00FC6E16">
                        <w:r>
                          <w:rPr>
                            <w:rFonts w:ascii="Arial" w:hAnsi="Arial" w:cs="Arial"/>
                            <w:b/>
                            <w:bCs/>
                            <w:color w:val="000000"/>
                            <w:lang w:val="en-US"/>
                          </w:rPr>
                          <w:t>2000</w:t>
                        </w:r>
                      </w:p>
                    </w:txbxContent>
                  </v:textbox>
                </v:rect>
                <v:rect id="Rectangle 313" o:spid="_x0000_s1039" style="position:absolute;left:7627;top:7737;width:508;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me8MYA&#10;AADcAAAADwAAAGRycy9kb3ducmV2LnhtbESPQWvCQBSE7wX/w/IEb3WjlhJTVxG1mGObCNrbI/ua&#10;hGbfhuzWpP56t1DocZiZb5jVZjCNuFLnassKZtMIBHFhdc2lglP++hiDcB5ZY2OZFPyQg8169LDC&#10;RNue3+ma+VIECLsEFVTet4mUrqjIoJvaljh4n7Yz6IPsSqk77APcNHIeRc/SYM1hocKWdhUVX9m3&#10;UXCM2+0ltbe+bA4fx/PbebnPl16pyXjYvoDwNPj/8F871QoWT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9me8MYAAADcAAAADwAAAAAAAAAAAAAAAACYAgAAZHJz&#10;L2Rvd25yZXYueG1sUEsFBgAAAAAEAAQA9QAAAIsDAAAAAA==&#10;" filled="f" stroked="f">
                  <v:textbox inset="0,0,0,0">
                    <w:txbxContent>
                      <w:p w:rsidR="00FC6E16" w:rsidRDefault="00FC6E16" w:rsidP="00FC6E16">
                        <w:pPr>
                          <w:rPr>
                            <w:rFonts w:ascii="Arial" w:hAnsi="Arial" w:cs="Arial"/>
                            <w:b/>
                            <w:bCs/>
                          </w:rPr>
                        </w:pPr>
                        <w:r>
                          <w:rPr>
                            <w:rFonts w:ascii="Arial" w:hAnsi="Arial" w:cs="Arial"/>
                            <w:b/>
                            <w:bCs/>
                          </w:rPr>
                          <w:t>2010</w:t>
                        </w:r>
                      </w:p>
                    </w:txbxContent>
                  </v:textbox>
                </v:rect>
                <v:rect id="Rectangle 314" o:spid="_x0000_s1040" style="position:absolute;left:2010;top:5947;width:5782;height:1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hM/cUA&#10;AADcAAAADwAAAGRycy9kb3ducmV2LnhtbESPQWvCQBSE7wX/w/IEb3XXaENNXUMpBATbQ7Xg9ZF9&#10;JqHZtzG7xvjvu4VCj8PMfMNs8tG2YqDeN441LOYKBHHpTMOVhq9j8fgMwgdkg61j0nAnD/l28rDB&#10;zLgbf9JwCJWIEPYZaqhD6DIpfVmTRT93HXH0zq63GKLsK2l6vEW4bWWiVCotNhwXauzoraby+3C1&#10;GjBdmcvHefl+3F9TXFejKp5OSuvZdHx9ARFoDP/hv/bOaFiuEvg9E4+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OEz9xQAAANwAAAAPAAAAAAAAAAAAAAAAAJgCAABkcnMv&#10;ZG93bnJldi54bWxQSwUGAAAAAAQABAD1AAAAigMAAAAA&#10;" stroked="f"/>
                <v:rect id="Rectangle 315" o:spid="_x0000_s1041" style="position:absolute;left:2010;top:5947;width:5782;height:1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b9usMA&#10;AADcAAAADwAAAGRycy9kb3ducmV2LnhtbESPQYvCMBSE74L/ITzBi6ypushajaKC2Ouqy3p8NM+2&#10;2LyUJtr6740geBxm5htmsWpNKe5Uu8KygtEwAkGcWl1wpuB03H39gHAeWWNpmRQ8yMFq2e0sMNa2&#10;4V+6H3wmAoRdjApy76tYSpfmZNANbUUcvIutDfog60zqGpsAN6UcR9FUGiw4LORY0Tan9Hq4GQU3&#10;vzv/JTqjpp3tN4PrLBn/bxKl+r12PQfhqfWf8LudaAWT7wm8zoQj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b9usMAAADcAAAADwAAAAAAAAAAAAAAAACYAgAAZHJzL2Rv&#10;d25yZXYueG1sUEsFBgAAAAAEAAQA9QAAAIgDAAAAAA==&#10;" filled="f" strokecolor="white" strokeweight="1.15pt"/>
                <v:line id="Line 316" o:spid="_x0000_s1042" style="position:absolute;visibility:visible;mso-wrap-style:square" from="2010,5947" to="2011,7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2ic8UAAADcAAAADwAAAGRycy9kb3ducmV2LnhtbESPQWvCQBSE7wX/w/KE3uqmKiKpqwSx&#10;6MVC1YK9PbLPJJh9G7KvJv33bqHgcZiZb5jFqne1ulEbKs8GXkcJKOLc24oLA6fj+8scVBBki7Vn&#10;MvBLAVbLwdMCU+s7/qTbQQoVIRxSNFCKNKnWIS/JYRj5hjh6F986lCjbQtsWuwh3tR4nyUw7rDgu&#10;lNjQuqT8evhxBrrN5epFZh+77LzP+q/zuPreOmOeh332Bkqol0f4v72zBibTKfydiUdA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I2ic8UAAADcAAAADwAAAAAAAAAA&#10;AAAAAAChAgAAZHJzL2Rvd25yZXYueG1sUEsFBgAAAAAEAAQA+QAAAJMDAAAAAA==&#10;" strokeweight="1.15pt"/>
                <v:line id="Line 317" o:spid="_x0000_s1043" style="position:absolute;visibility:visible;mso-wrap-style:square" from="1962,7633" to="2056,7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EH6MUAAADcAAAADwAAAGRycy9kb3ducmV2LnhtbESPQWvCQBSE7wX/w/IEb3WjtlJSVwnS&#10;ohcLVQv29sg+k2D2bcg+Tfrv3UKhx2FmvmEWq97V6kZtqDwbmIwTUMS5txUXBo6H98cXUEGQLdae&#10;ycAPBVgtBw8LTK3v+JNueylUhHBI0UAp0qRah7wkh2HsG+LonX3rUKJsC21b7CLc1XqaJHPtsOK4&#10;UGJD65Lyy/7qDHRv54sXmX9ss9Mu679O0+p744wZDfvsFZRQL//hv/bWGpg9PcPvmXgE9P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8EH6MUAAADcAAAADwAAAAAAAAAA&#10;AAAAAAChAgAAZHJzL2Rvd25yZXYueG1sUEsFBgAAAAAEAAQA+QAAAJMDAAAAAA==&#10;" strokeweight="1.15pt"/>
                <v:line id="Line 318" o:spid="_x0000_s1044" style="position:absolute;visibility:visible;mso-wrap-style:square" from="1962,7444" to="2056,7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OZn8YAAADcAAAADwAAAGRycy9kb3ducmV2LnhtbESPX2vCQBDE3wt+h2OFvtWLtgSJnhKk&#10;pb60UP+Avi25NQnm9kJua9Jv3ysUfBxm5jfMcj24Rt2oC7VnA9NJAoq48Lbm0sBh//Y0BxUE2WLj&#10;mQz8UID1avSwxMz6nr/otpNSRQiHDA1UIm2mdSgqchgmviWO3sV3DiXKrtS2wz7CXaNnSZJqhzXH&#10;hQpb2lRUXHffzkD/erl6kfRzm58+8uF4mtXnd2fM43jIF6CEBrmH/9tba+D5JYW/M/EI6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MTmZ/GAAAA3AAAAA8AAAAAAAAA&#10;AAAAAAAAoQIAAGRycy9kb3ducmV2LnhtbFBLBQYAAAAABAAEAPkAAACUAwAAAAA=&#10;" strokeweight="1.15pt"/>
                <v:line id="Line 319" o:spid="_x0000_s1045" style="position:absolute;visibility:visible;mso-wrap-style:square" from="1962,7254" to="2056,7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88BMUAAADcAAAADwAAAGRycy9kb3ducmV2LnhtbESPQWvCQBSE7wX/w/IEb3WjFltSVwnS&#10;ohcLVQv29sg+k2D2bcg+Tfrv3UKhx2FmvmEWq97V6kZtqDwbmIwTUMS5txUXBo6H98cXUEGQLdae&#10;ycAPBVgtBw8LTK3v+JNueylUhHBI0UAp0qRah7wkh2HsG+LonX3rUKJsC21b7CLc1XqaJHPtsOK4&#10;UGJD65Lyy/7qDHRv54sXmX9ss9Mu679O0+p744wZDfvsFZRQL//hv/bWGpg9PcPvmXgE9P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F88BMUAAADcAAAADwAAAAAAAAAA&#10;AAAAAAChAgAAZHJzL2Rvd25yZXYueG1sUEsFBgAAAAAEAAQA+QAAAJMDAAAAAA==&#10;" strokeweight="1.15pt"/>
                <v:line id="Line 320" o:spid="_x0000_s1046" style="position:absolute;visibility:visible;mso-wrap-style:square" from="1962,7075" to="2056,7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CodsIAAADcAAAADwAAAGRycy9kb3ducmV2LnhtbERPTWvCQBC9F/wPywi91Y22SImuEkTR&#10;S4VaBb0N2TEJZmdDdjTpv+8ehB4f73u+7F2tHtSGyrOB8SgBRZx7W3Fh4PizefsEFQTZYu2ZDPxS&#10;gOVi8DLH1PqOv+lxkELFEA4pGihFmlTrkJfkMIx8Qxy5q28dSoRtoW2LXQx3tZ4kyVQ7rDg2lNjQ&#10;qqT8drg7A936evMi0/0uO39l/ek8qS5bZ8zrsM9moIR6+Rc/3Ttr4P0jro1n4hHQ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cCodsIAAADcAAAADwAAAAAAAAAAAAAA&#10;AAChAgAAZHJzL2Rvd25yZXYueG1sUEsFBgAAAAAEAAQA+QAAAJADAAAAAA==&#10;" strokeweight="1.15pt"/>
                <v:line id="Line 321" o:spid="_x0000_s1047" style="position:absolute;visibility:visible;mso-wrap-style:square" from="1962,6885" to="2056,6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wN7cUAAADcAAAADwAAAGRycy9kb3ducmV2LnhtbESPQWvCQBSE7wX/w/IEb3WjFmlTVwnS&#10;ohcLVQv29sg+k2D2bcg+Tfrv3UKhx2FmvmEWq97V6kZtqDwbmIwTUMS5txUXBo6H98dnUEGQLdae&#10;ycAPBVgtBw8LTK3v+JNueylUhHBI0UAp0qRah7wkh2HsG+LonX3rUKJsC21b7CLc1XqaJHPtsOK4&#10;UGJD65Lyy/7qDHRv54sXmX9ss9Mu679O0+p744wZDfvsFZRQL//hv/bWGpg9vcDvmXgE9P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owN7cUAAADcAAAADwAAAAAAAAAA&#10;AAAAAAChAgAAZHJzL2Rvd25yZXYueG1sUEsFBgAAAAAEAAQA+QAAAJMDAAAAAA==&#10;" strokeweight="1.15pt"/>
                <v:line id="Line 322" o:spid="_x0000_s1048" style="position:absolute;visibility:visible;mso-wrap-style:square" from="1962,6695" to="2056,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8yrcIAAADcAAAADwAAAGRycy9kb3ducmV2LnhtbERPTWvCQBC9F/wPywi91Y2WSomuEkTR&#10;S4VaBb0N2TEJZmdDdjTpv+8ehB4f73u+7F2tHtSGyrOB8SgBRZx7W3Fh4PizefsEFQTZYu2ZDPxS&#10;gOVi8DLH1PqOv+lxkELFEA4pGihFmlTrkJfkMIx8Qxy5q28dSoRtoW2LXQx3tZ4kyVQ7rDg2lNjQ&#10;qqT8drg7A936evMi0/0uO39l/ek8qS5bZ8zrsM9moIR6+Rc/3Ttr4P0jzo9n4hHQ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m8yrcIAAADcAAAADwAAAAAAAAAAAAAA&#10;AAChAgAAZHJzL2Rvd25yZXYueG1sUEsFBgAAAAAEAAQA+QAAAJADAAAAAA==&#10;" strokeweight="1.15pt"/>
                <v:line id="Line 323" o:spid="_x0000_s1049" style="position:absolute;visibility:visible;mso-wrap-style:square" from="1962,6506" to="2056,6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OXNsUAAADcAAAADwAAAGRycy9kb3ducmV2LnhtbESPQWvCQBSE7wX/w/IK3upGRSmpqwRp&#10;0YsFbQv29sg+k2D2bcg+Tfz3bkHocZiZb5jFqne1ulIbKs8GxqMEFHHubcWFge+vj5dXUEGQLdae&#10;ycCNAqyWg6cFptZ3vKfrQQoVIRxSNFCKNKnWIS/JYRj5hjh6J986lCjbQtsWuwh3tZ4kyVw7rDgu&#10;lNjQuqT8fLg4A9376exF5p/b7LjL+p/jpPrdOGOGz332Bkqol//wo721BqazMfydiUdA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SOXNsUAAADcAAAADwAAAAAAAAAA&#10;AAAAAAChAgAAZHJzL2Rvd25yZXYueG1sUEsFBgAAAAAEAAQA+QAAAJMDAAAAAA==&#10;" strokeweight="1.15pt"/>
                <v:line id="Line 324" o:spid="_x0000_s1050" style="position:absolute;visibility:visible;mso-wrap-style:square" from="1962,6326" to="2056,6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EJQcYAAADcAAAADwAAAGRycy9kb3ducmV2LnhtbESPX2vCQBDE3wt+h2OFvtWLKRWJnhKk&#10;pb60UP+Avi25NQnm9kJua9Jv3ysUfBxm5jfMcj24Rt2oC7VnA9NJAoq48Lbm0sBh//Y0BxUE2WLj&#10;mQz8UID1avSwxMz6nr/otpNSRQiHDA1UIm2mdSgqchgmviWO3sV3DiXKrtS2wz7CXaPTJJlphzXH&#10;hQpb2lRUXHffzkD/erl6kdnnNj995MPxlNbnd2fM43jIF6CEBrmH/9tba+D5JYW/M/EI6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xCUHGAAAA3AAAAA8AAAAAAAAA&#10;AAAAAAAAoQIAAGRycy9kb3ducmV2LnhtbFBLBQYAAAAABAAEAPkAAACUAwAAAAA=&#10;" strokeweight="1.15pt"/>
                <v:line id="Line 325" o:spid="_x0000_s1051" style="position:absolute;visibility:visible;mso-wrap-style:square" from="1962,6137" to="2056,6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2s2sUAAADcAAAADwAAAGRycy9kb3ducmV2LnhtbESPQWvCQBSE7wX/w/IEb3VTpSKpqwRR&#10;9NJC1YK9PbLPJJh9G7JPk/77bqHgcZiZb5jFqne1ulMbKs8GXsYJKOLc24oLA6fj9nkOKgiyxdoz&#10;GfihAKvl4GmBqfUdf9L9IIWKEA4pGihFmlTrkJfkMIx9Qxy9i28dSpRtoW2LXYS7Wk+SZKYdVhwX&#10;SmxoXVJ+PdycgW5zuXqR2cc+O79n/dd5Un3vnDGjYZ+9gRLq5RH+b++tgenrFP7OxCO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r2s2sUAAADcAAAADwAAAAAAAAAA&#10;AAAAAAChAgAAZHJzL2Rvd25yZXYueG1sUEsFBgAAAAAEAAQA+QAAAJMDAAAAAA==&#10;" strokeweight="1.15pt"/>
                <v:line id="Line 326" o:spid="_x0000_s1052" style="position:absolute;visibility:visible;mso-wrap-style:square" from="1962,5947" to="2056,5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Q0rsUAAADcAAAADwAAAGRycy9kb3ducmV2LnhtbESPQWvCQBSE7wX/w/IEb3WjtlJSVwnS&#10;ohcLVQv29sg+k2D2bcg+Tfrv3UKhx2FmvmEWq97V6kZtqDwbmIwTUMS5txUXBo6H98cXUEGQLdae&#10;ycAPBVgtBw8LTK3v+JNueylUhHBI0UAp0qRah7wkh2HsG+LonX3rUKJsC21b7CLc1XqaJHPtsOK4&#10;UGJD65Lyy/7qDHRv54sXmX9ss9Mu679O0+p744wZDfvsFZRQL//hv/bWGpg9P8HvmXgE9P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VQ0rsUAAADcAAAADwAAAAAAAAAA&#10;AAAAAAChAgAAZHJzL2Rvd25yZXYueG1sUEsFBgAAAAAEAAQA+QAAAJMDAAAAAA==&#10;" strokeweight="1.15pt"/>
                <v:line id="Line 327" o:spid="_x0000_s1053" style="position:absolute;visibility:visible;mso-wrap-style:square" from="2010,7633" to="7792,7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iRNcUAAADcAAAADwAAAGRycy9kb3ducmV2LnhtbESPQWvCQBSE7wX/w/KE3uqmiiKpqwSx&#10;6MVC1YK9PbLPJJh9G7KvJv33bqHgcZiZb5jFqne1ulEbKs8GXkcJKOLc24oLA6fj+8scVBBki7Vn&#10;MvBLAVbLwdMCU+s7/qTbQQoVIRxSNFCKNKnWIS/JYRj5hjh6F986lCjbQtsWuwh3tR4nyUw7rDgu&#10;lNjQuqT8evhxBrrN5epFZh+77LzP+q/zuPreOmOeh332Bkqol0f4v72zBibTKfydiUdA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hiRNcUAAADcAAAADwAAAAAAAAAA&#10;AAAAAAChAgAAZHJzL2Rvd25yZXYueG1sUEsFBgAAAAAEAAQA+QAAAJMDAAAAAA==&#10;" strokeweight="1.15pt"/>
                <v:line id="Line 328" o:spid="_x0000_s1054" style="position:absolute;flip:y;visibility:visible;mso-wrap-style:square" from="2010,7596" to="2011,7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mPEMEAAADcAAAADwAAAGRycy9kb3ducmV2LnhtbESPS2sCMRSF94L/IVzBnSZVatupUUQQ&#10;uq0K3V4mdx6Y3AyTzDjz7xtBcHk4j4+z3Q/Oip7aUHvW8LZUIIhzb2ouNVwvp8UniBCRDVrPpGGk&#10;APvddLLFzPg7/1J/jqVIIxwy1FDF2GRShrwih2HpG+LkFb51GJNsS2lavKdxZ+VKqY10WHMiVNjQ&#10;saL8du5c4o5xLFZ/Cjt7/bLq9tGrdVdoPZ8Nh28QkYb4Cj/bP0bD+n0DjzPpCMjd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eY8QwQAAANwAAAAPAAAAAAAAAAAAAAAA&#10;AKECAABkcnMvZG93bnJldi54bWxQSwUGAAAAAAQABAD5AAAAjwMAAAAA&#10;" strokeweight="1.15pt"/>
                <v:line id="Line 329" o:spid="_x0000_s1055" style="position:absolute;flip:y;visibility:visible;mso-wrap-style:square" from="2530,7596" to="2531,7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Uqi8EAAADcAAAADwAAAGRycy9kb3ducmV2LnhtbESPy2rDMBBF94H8g5hCdonUhDStayWE&#10;QqHbpIFuB2v8wNLIWLJj/31UKHR5uY/DzU+Ts2KkPjSeNTxvFAjiwpuGKw2378/1K4gQkQ1az6Rh&#10;pgCn43KRY2b8nS80XmMl0giHDDXUMXaZlKGoyWHY+I44eaXvHcYk+0qaHu9p3Fm5VepFOmw4EWrs&#10;6KOmor0OLnHnOJfbH4WDvb1Z1R5GtRtKrVdP0/kdRKQp/of/2l9Gw25/gN8z6QjI4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NSqLwQAAANwAAAAPAAAAAAAAAAAAAAAA&#10;AKECAABkcnMvZG93bnJldi54bWxQSwUGAAAAAAQABAD5AAAAjwMAAAAA&#10;" strokeweight="1.15pt"/>
                <v:line id="Line 330" o:spid="_x0000_s1056" style="position:absolute;flip:y;visibility:visible;mso-wrap-style:square" from="3062,7596" to="3063,7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q++b4AAADcAAAADwAAAGRycy9kb3ducmV2LnhtbERPyWrDMBC9F/IPYgK5NVISujlRQikE&#10;em0a6HWwxguRRsaSHfvvO4dCj4+3H05T8GqkPrWRLWzWBhRxGV3LtYXr9/nxFVTKyA59ZLIwU4LT&#10;cfFwwMLFO3/ReMm1khBOBVpocu4KrVPZUMC0jh2xcFXsA2aBfa1dj3cJD15vjXnWAVuWhgY7+mio&#10;vF2GIL1znqvtj8HBX9+8ub2MZjdU1q6W0/seVKYp/4v/3J/Owu5J1soZOQL6+A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sqr75vgAAANwAAAAPAAAAAAAAAAAAAAAAAKEC&#10;AABkcnMvZG93bnJldi54bWxQSwUGAAAAAAQABAD5AAAAjAMAAAAA&#10;" strokeweight="1.15pt"/>
                <v:line id="Line 331" o:spid="_x0000_s1057" style="position:absolute;flip:y;visibility:visible;mso-wrap-style:square" from="3582,7596" to="3583,7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bYsEAAADcAAAADwAAAGRycy9kb3ducmV2LnhtbESPy2rDMBBF94H8g5hCdonUhLSNayWE&#10;QqHbpIFuB2v8wNLIWLJj/31UKHR5uY/DzU+Ts2KkPjSeNTxvFAjiwpuGKw2378/1G4gQkQ1az6Rh&#10;pgCn43KRY2b8nS80XmMl0giHDDXUMXaZlKGoyWHY+I44eaXvHcYk+0qaHu9p3Fm5VepFOmw4EWrs&#10;6KOmor0OLnHnOJfbH4WDvR2sal9HtRtKrVdP0/kdRKQp/of/2l9Gw25/gN8z6QjI4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5htiwQAAANwAAAAPAAAAAAAAAAAAAAAA&#10;AKECAABkcnMvZG93bnJldi54bWxQSwUGAAAAAAQABAD5AAAAjwMAAAAA&#10;" strokeweight="1.15pt"/>
                <v:line id="Line 332" o:spid="_x0000_s1058" style="position:absolute;flip:y;visibility:visible;mso-wrap-style:square" from="4115,7596" to="4116,7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B4Qr4AAADcAAAADwAAAGRycy9kb3ducmV2LnhtbERPS2sCMRC+F/ofwgi91UQF226NUgoF&#10;r1qh12Ez+8Bksmyy6+6/dw4Fjx/fe3eYglcj9amNbGG1NKCIy+hari1cfn9e30GljOzQRyYLMyU4&#10;7J+fdli4eOMTjedcKwnhVKCFJueu0DqVDQVMy9gRC1fFPmAW2Nfa9XiT8OD12pitDtiyNDTY0XdD&#10;5fU8BOmd81yt/wwO/vLhzfVtNJuhsvZlMX19gso05Yf43310FjZbmS9n5Ajo/R0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sHhCvgAAANwAAAAPAAAAAAAAAAAAAAAAAKEC&#10;AABkcnMvZG93bnJldi54bWxQSwUGAAAAAAQABAD5AAAAjAMAAAAA&#10;" strokeweight="1.15pt"/>
                <v:line id="Line 333" o:spid="_x0000_s1059" style="position:absolute;flip:y;visibility:visible;mso-wrap-style:square" from="4635,7596" to="4636,7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d2cAAAADcAAAADwAAAGRycy9kb3ducmV2LnhtbESPS4vCMBSF98L8h3AH3GmigjodowwD&#10;gttRwe2luX1gclOatLb/3gwILg/n8XF2h8FZ0VMbas8aFnMFgjj3puZSw/VynG1BhIhs0HomDSMF&#10;OOw/JjvMjH/wH/XnWIo0wiFDDVWMTSZlyCtyGOa+IU5e4VuHMcm2lKbFRxp3Vi6VWkuHNSdChQ39&#10;VpTfz51L3DGOxfKmsLPXL6vum16tukLr6efw8w0i0hDf4Vf7ZDSs1gv4P5OOgN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P83dnAAAAA3AAAAA8AAAAAAAAAAAAAAAAA&#10;oQIAAGRycy9kb3ducmV2LnhtbFBLBQYAAAAABAAEAPkAAACOAwAAAAA=&#10;" strokeweight="1.15pt"/>
                <v:line id="Line 334" o:spid="_x0000_s1060" style="position:absolute;flip:y;visibility:visible;mso-wrap-style:square" from="5167,7596" to="5168,7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5DrsAAAADcAAAADwAAAGRycy9kb3ducmV2LnhtbESPS2sCMRSF94L/IVzBnSYdQdupUUpB&#10;cFsV3F4mdx6Y3AyTzDjz702h0OXhPD7O/jg6KwbqQuNZw9tagSAuvGm40nC7nlbvIEJENmg9k4aJ&#10;AhwP89kec+Of/EPDJVYijXDIUUMdY5tLGYqaHIa1b4mTV/rOYUyyq6Tp8JnGnZWZUlvpsOFEqLGl&#10;75qKx6V3iTvFqczuCnt7+7DqsRvUpi+1Xi7Gr08Qkcb4H/5rn42GzTaD3zPpCMjD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MuQ67AAAAA3AAAAA8AAAAAAAAAAAAAAAAA&#10;oQIAAGRycy9kb3ducmV2LnhtbFBLBQYAAAAABAAEAPkAAACOAwAAAAA=&#10;" strokeweight="1.15pt"/>
                <v:line id="Line 335" o:spid="_x0000_s1061" style="position:absolute;flip:y;visibility:visible;mso-wrap-style:square" from="5687,7596" to="5688,7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LmNcEAAADcAAAADwAAAGRycy9kb3ducmV2LnhtbESPXWvCMBSG7wX/QzjC7mwyC7p1RhmD&#10;wW6ngreH5vQDk5PSpLX998tA8PLl/Xh498fJWTFSH1rPGl4zBYK49KblWsPl/L1+AxEiskHrmTTM&#10;FOB4WC72WBh/518aT7EWaYRDgRqaGLtCylA25DBkviNOXuV7hzHJvpamx3sad1ZulNpKhy0nQoMd&#10;fTVU3k6DS9w5ztXmqnCwl3erbrtR5UOl9ctq+vwAEWmKz/Cj/WM05Nsc/s+kIyAP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YuY1wQAAANwAAAAPAAAAAAAAAAAAAAAA&#10;AKECAABkcnMvZG93bnJldi54bWxQSwUGAAAAAAQABAD5AAAAjwMAAAAA&#10;" strokeweight="1.15pt"/>
                <v:line id="Line 336" o:spid="_x0000_s1062" style="position:absolute;flip:y;visibility:visible;mso-wrap-style:square" from="6220,7596" to="6221,7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t+QcEAAADcAAAADwAAAGRycy9kb3ducmV2LnhtbESPS2sCMRSF94L/IVzBnSbVYtupUUQQ&#10;uq0K3V4mdx6Y3AyTzDjz7xtBcHk4j4+z3Q/Oip7aUHvW8LZUIIhzb2ouNVwvp8UniBCRDVrPpGGk&#10;APvddLLFzPg7/1J/jqVIIxwy1FDF2GRShrwih2HpG+LkFb51GJNsS2lavKdxZ+VKqY10WHMiVNjQ&#10;saL8du5c4o5xLFZ/Cjt7/bLq9tGrdVdoPZ8Nh28QkYb4Cj/bP0bDevMOjzPpCMjd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i35BwQAAANwAAAAPAAAAAAAAAAAAAAAA&#10;AKECAABkcnMvZG93bnJldi54bWxQSwUGAAAAAAQABAD5AAAAjwMAAAAA&#10;" strokeweight="1.15pt"/>
                <v:line id="Line 337" o:spid="_x0000_s1063" style="position:absolute;flip:y;visibility:visible;mso-wrap-style:square" from="6740,7596" to="6741,7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fb2sEAAADcAAAADwAAAGRycy9kb3ducmV2LnhtbESPS2sCMRSF94L/IVzBnSZVatupUUQQ&#10;uq0K3V4mdx6Y3AyTzDjz7xtBcHk4j4+z3Q/Oip7aUHvW8LZUIIhzb2ouNVwvp8UniBCRDVrPpGGk&#10;APvddLLFzPg7/1J/jqVIIxwy1FDF2GRShrwih2HpG+LkFb51GJNsS2lavKdxZ+VKqY10WHMiVNjQ&#10;saL8du5c4o5xLFZ/Cjt7/bLq9tGrdVdoPZ8Nh28QkYb4Cj/bP0bDevMOjzPpCMjd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x9vawQAAANwAAAAPAAAAAAAAAAAAAAAA&#10;AKECAABkcnMvZG93bnJldi54bWxQSwUGAAAAAAQABAD5AAAAjwMAAAAA&#10;" strokeweight="1.15pt"/>
                <v:line id="Line 338" o:spid="_x0000_s1064" style="position:absolute;flip:y;visibility:visible;mso-wrap-style:square" from="7272,7596" to="7273,7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FrcAAAADcAAAADwAAAGRycy9kb3ducmV2LnhtbESPS2sCMRSF94L/IVzBnSZVGNupUUpB&#10;cFsV3F4mdx6Y3AyTzDjz702h0OXhPD7O/jg6KwbqQuNZw9tagSAuvGm40nC7nlbvIEJENmg9k4aJ&#10;AhwP89kec+Of/EPDJVYijXDIUUMdY5tLGYqaHIa1b4mTV/rOYUyyq6Tp8JnGnZUbpTLpsOFEqLGl&#10;75qKx6V3iTvFqdzcFfb29mHVYzeobV9qvVyMX58gIo3xP/zXPhsN2yyD3zPpCMjD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wVRa3AAAAA3AAAAA8AAAAAAAAAAAAAAAAA&#10;oQIAAGRycy9kb3ducmV2LnhtbFBLBQYAAAAABAAEAPkAAACOAwAAAAA=&#10;" strokeweight="1.15pt"/>
                <v:line id="Line 339" o:spid="_x0000_s1065" style="position:absolute;flip:y;visibility:visible;mso-wrap-style:square" from="7792,7596" to="7793,7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ngNsAAAADcAAAADwAAAGRycy9kb3ducmV2LnhtbESPS4vCMBSF94L/IdwBd5qMgs50jCKC&#10;4FZHmO2luX1gclOatLb/3gjCLA/n8XG2+8FZ0VMbas8aPhcKBHHuTc2lhtvvaf4FIkRkg9YzaRgp&#10;wH43nWwxM/7BF+qvsRRphEOGGqoYm0zKkFfkMCx8Q5y8wrcOY5JtKU2LjzTurFwqtZYOa06EChs6&#10;VpTfr51L3DGOxfJPYWdv31bdN71adYXWs4/h8AMi0hD/w+/22WhYrTfwOpOOgNw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NZ4DbAAAAA3AAAAA8AAAAAAAAAAAAAAAAA&#10;oQIAAGRycy9kb3ducmV2LnhtbFBLBQYAAAAABAAEAPkAAACOAwAAAAA=&#10;" strokeweight="1.15pt"/>
                <v:shape id="Freeform 340" o:spid="_x0000_s1066" style="position:absolute;left:2010;top:7254;width:46;height:294;visibility:visible;mso-wrap-style:square;v-text-anchor:top" coordsize="45,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lWksAA&#10;AADcAAAADwAAAGRycy9kb3ducmV2LnhtbERPyWrDMBC9F/IPYgK9NVIcMMWJEkIgYCgprVtyHqzx&#10;QqyRsVQvf18dCj0+3n44zbYTIw2+daxhu1EgiEtnWq41fH9dX15B+IBssHNMGhbycDqung6YGTfx&#10;J41FqEUMYZ+hhiaEPpPSlw1Z9BvXE0eucoPFEOFQSzPgFMNtJxOlUmmx5djQYE+XhspH8WM1JK66&#10;L/mSv93KynygVSqf3h9aP6/n8x5EoDn8i//cudGwS+PaeCYeAXn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lWksAAAADcAAAADwAAAAAAAAAAAAAAAACYAgAAZHJzL2Rvd25y&#10;ZXYueG1sUEsFBgAAAAAEAAQA9QAAAIUDAAAAAA==&#10;" path="m,l11,135,23,286,34,421r,68l45,522e" filled="f" strokeweight=".55pt">
                  <v:path arrowok="t" o:connecttype="custom" o:connectlocs="0,0;11,76;24,161;35,237;35,275;46,294" o:connectangles="0,0,0,0,0,0"/>
                </v:shape>
                <v:shape id="Freeform 341" o:spid="_x0000_s1067" style="position:absolute;left:2056;top:7539;width:60;height:18;visibility:visible;mso-wrap-style:square;v-text-anchor:top" coordsize="5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5cmMQA&#10;AADcAAAADwAAAGRycy9kb3ducmV2LnhtbESPQWvCQBSE7wX/w/KE3uqmCqGmrlJEwYOHGm3Pr9nX&#10;JDT7Nuw+Nf77bkHocZiZb5jFanCdulCIrWcDz5MMFHHlbcu1gdNx+/QCKgqyxc4zGbhRhNVy9LDA&#10;wvorH+hSSq0ShGOBBhqRvtA6Vg05jBPfEyfv2weHkmSotQ14TXDX6WmW5dphy2mhwZ7WDVU/5dkZ&#10;iGEov2T/8S75rfus/W6/kXk05nE8vL2CEhrkP3xv76yBWT6HvzPpCO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OXJjEAAAA3AAAAA8AAAAAAAAAAAAAAAAAmAIAAGRycy9k&#10;b3ducmV2LnhtbFBLBQYAAAAABAAEAPUAAACJAwAAAAA=&#10;" path="m,16l12,33r11,l46,16,57,e" filled="f" strokeweight=".55pt">
                  <v:path arrowok="t" o:connecttype="custom" o:connectlocs="0,9;13,18;24,18;48,9;60,0" o:connectangles="0,0,0,0,0"/>
                </v:shape>
                <v:shape id="Freeform 342" o:spid="_x0000_s1068" style="position:absolute;left:2116;top:7415;width:47;height:124;visibility:visible;mso-wrap-style:square;v-text-anchor:top" coordsize="4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6BqcMA&#10;AADcAAAADwAAAGRycy9kb3ducmV2LnhtbERPTWvCQBC9F/wPywi91Y2KtqSuIoIgkaJGL70N2TEJ&#10;ZmdjdmuS/nr3UOjx8b4Xq85U4kGNKy0rGI8iEMSZ1SXnCi7n7dsHCOeRNVaWSUFPDlbLwcsCY21b&#10;PtEj9bkIIexiVFB4X8dSuqwgg25ka+LAXW1j0AfY5FI32IZwU8lJFM2lwZJDQ4E1bQrKbumPUZDs&#10;vvT9d+8P7XH2PUnOSX/pDr1Sr8Nu/QnCU+f/xX/unVYwfQ/zw5lw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6BqcMAAADcAAAADwAAAAAAAAAAAAAAAACYAgAAZHJzL2Rv&#10;d25yZXYueG1sUEsFBgAAAAAEAAQA9QAAAIgDAAAAAA==&#10;" path="m,220l12,186,23,135,35,85,46,e" filled="f" strokeweight=".55pt">
                  <v:path arrowok="t" o:connecttype="custom" o:connectlocs="0,124;12,105;24,76;36,48;47,0" o:connectangles="0,0,0,0,0"/>
                </v:shape>
                <v:shape id="Freeform 343" o:spid="_x0000_s1069" style="position:absolute;left:2163;top:7131;width:59;height:284;visibility:visible;mso-wrap-style:square;v-text-anchor:top" coordsize="57,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AsccA&#10;AADcAAAADwAAAGRycy9kb3ducmV2LnhtbESPT0vDQBTE74LfYXmCF7Gb2OKfmE3RUqGnYlMPHh/Z&#10;ZxLNvo272zTtp3cLBY/DzPyGyeej6cRAzreWFaSTBARxZXXLtYKP7dvtIwgfkDV2lknBgTzMi8uL&#10;HDNt97yhoQy1iBD2GSpoQugzKX3VkEE/sT1x9L6sMxiidLXUDvcRbjp5lyT30mDLcaHBnhYNVT/l&#10;ziiQRxpunrbfy/R9/ev05ytuqhkqdX01vjyDCDSG//C5vdIKpg8pnM7EIy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61wLHHAAAA3AAAAA8AAAAAAAAAAAAAAAAAmAIAAGRy&#10;cy9kb3ducmV2LnhtbFBLBQYAAAAABAAEAPUAAACMAwAAAAA=&#10;" path="m,505l11,404,23,269,46,135,57,e" filled="f" strokeweight=".55pt">
                  <v:path arrowok="t" o:connecttype="custom" o:connectlocs="0,284;11,227;24,151;48,76;59,0" o:connectangles="0,0,0,0,0"/>
                </v:shape>
                <v:shape id="Freeform 344" o:spid="_x0000_s1070" style="position:absolute;left:2222;top:6894;width:48;height:237;visibility:visible;mso-wrap-style:square;v-text-anchor:top" coordsize="46,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Xp5cMA&#10;AADcAAAADwAAAGRycy9kb3ducmV2LnhtbESPQWvCQBSE7wX/w/KE3urGFFSiq0hLaE9B0+L5kX1m&#10;g9m3Ibtq8u/dQsHjMDPfMJvdYFtxo943jhXMZwkI4srphmsFvz/52wqED8gaW8ekYCQPu+3kZYOZ&#10;dnc+0q0MtYgQ9hkqMCF0mZS+MmTRz1xHHL2z6y2GKPta6h7vEW5bmSbJQlpsOC4Y7OjDUHUpr1ZB&#10;XeBx/mXyz2Z/WPnRnQpzKK9KvU6H/RpEoCE8w//tb63gfZnC35l4BO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Xp5cMAAADcAAAADwAAAAAAAAAAAAAAAACYAgAAZHJzL2Rv&#10;d25yZXYueG1sUEsFBgAAAAAEAAQA9QAAAIgDAAAAAA==&#10;" path="m,422l12,304,23,169,34,68r,-34l46,e" filled="f" strokeweight=".55pt">
                  <v:path arrowok="t" o:connecttype="custom" o:connectlocs="0,237;13,171;24,95;35,38;35,19;48,0" o:connectangles="0,0,0,0,0,0"/>
                </v:shape>
                <v:shape id="Freeform 345" o:spid="_x0000_s1071" style="position:absolute;left:2270;top:6885;width:59;height:85;visibility:visible;mso-wrap-style:square;v-text-anchor:top" coordsize="57,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vHTccA&#10;AADcAAAADwAAAGRycy9kb3ducmV2LnhtbESPQWvCQBSE74X+h+UVeim60WCrqasUaUlBD0304PGR&#10;fSYh2bchu9X4792C0OMwM98wy/VgWnGm3tWWFUzGEQjiwuqaSwWH/ddoDsJ5ZI2tZVJwJQfr1ePD&#10;EhNtL5zROfelCBB2CSqovO8SKV1RkUE3th1x8E62N+iD7Eupe7wEuGnlNIpepcGaw0KFHW0qKpr8&#10;1yg4pXW3W2xn6Y9/2TWTI34WmWuUen4aPt5BeBr8f/je/tYK4rcY/s6EIyB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9Lx03HAAAA3AAAAA8AAAAAAAAAAAAAAAAAmAIAAGRy&#10;cy9kb3ducmV2LnhtbFBLBQYAAAAABAAEAPUAAACMAwAAAAA=&#10;" path="m,16l11,r,16l23,50r22,51l57,151e" filled="f" strokeweight=".55pt">
                  <v:path arrowok="t" o:connecttype="custom" o:connectlocs="0,9;11,0;11,9;24,28;47,57;59,85" o:connectangles="0,0,0,0,0,0"/>
                </v:shape>
                <v:shape id="Freeform 346" o:spid="_x0000_s1072" style="position:absolute;left:2329;top:6970;width:47;height:86;visibility:visible;mso-wrap-style:square;v-text-anchor:top" coordsize="45,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WT0sUA&#10;AADcAAAADwAAAGRycy9kb3ducmV2LnhtbESPT4vCMBTE78J+h/AWvIimWlGpRlkWFkQQrHrx9mhe&#10;/2DzUpps7X77jSB4HGbmN8xm15tadNS6yrKC6SQCQZxZXXGh4Hr5Ga9AOI+ssbZMCv7IwW77Mdhg&#10;ou2DU+rOvhABwi5BBaX3TSKly0oy6Ca2IQ5ebluDPsi2kLrFR4CbWs6iaCENVhwWSmzou6Tsfv41&#10;CrQ+xlO6HPIuvZ6iWzza57fFXKnhZ/+1BuGp9+/wq73XCuLlHJ5nwhGQ2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JZPSxQAAANwAAAAPAAAAAAAAAAAAAAAAAJgCAABkcnMv&#10;ZG93bnJldi54bWxQSwUGAAAAAAQABAD1AAAAigMAAAAA&#10;" path="m,l23,68r11,33l45,152e" filled="f" strokeweight=".55pt">
                  <v:path arrowok="t" o:connecttype="custom" o:connectlocs="0,0;24,38;36,57;47,86" o:connectangles="0,0,0,0"/>
                </v:shape>
                <v:shape id="Freeform 347" o:spid="_x0000_s1073" style="position:absolute;left:2376;top:7056;width:60;height:236;visibility:visible;mso-wrap-style:square;v-text-anchor:top" coordsize="58,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XgX8QA&#10;AADcAAAADwAAAGRycy9kb3ducmV2LnhtbESPQYvCMBSE78L+h/AWvGmqopVqFBWFBQ/uuh72+Gie&#10;bbF5qU3W1n9vBMHjMDPfMPNla0pxo9oVlhUM+hEI4tTqgjMFp99dbwrCeWSNpWVScCcHy8VHZ46J&#10;tg3/0O3oMxEg7BJUkHtfJVK6NCeDrm8r4uCdbW3QB1lnUtfYBLgp5TCKJtJgwWEhx4o2OaWX479R&#10;MOTJyU3jcvu9Psg973fN33W8Uqr72a5mIDy1/h1+tb+0glE8hueZc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14F/EAAAA3AAAAA8AAAAAAAAAAAAAAAAAmAIAAGRycy9k&#10;b3ducmV2LnhtbFBLBQYAAAAABAAEAPUAAACJAwAAAAA=&#10;" path="m,l12,84,23,202,46,320,58,421e" filled="f" strokeweight=".55pt">
                  <v:path arrowok="t" o:connecttype="custom" o:connectlocs="0,0;12,47;24,113;48,179;60,236" o:connectangles="0,0,0,0,0"/>
                </v:shape>
                <v:shape id="Freeform 348" o:spid="_x0000_s1074" style="position:absolute;left:2436;top:7292;width:46;height:123;visibility:visible;mso-wrap-style:square;v-text-anchor:top" coordsize="45,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YZZ8EA&#10;AADcAAAADwAAAGRycy9kb3ducmV2LnhtbESPT4vCMBTE74LfITzBi2iqgrpdo8iC6NU/eH40b9uu&#10;zUtJsm399kYQPA4z8xtmve1MJRpyvrSsYDpJQBBnVpecK7he9uMVCB+QNVaWScGDPGw3/d4aU21b&#10;PlFzDrmIEPYpKihCqFMpfVaQQT+xNXH0fq0zGKJ0udQO2wg3lZwlyUIaLDkuFFjTT0HZ/fxvFLSN&#10;aWajr9XuL1B2kbcDdy45KDUcdLtvEIG68Am/20etYL5cwOtMPAJy8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2GWfBAAAA3AAAAA8AAAAAAAAAAAAAAAAAmAIAAGRycy9kb3du&#10;cmV2LnhtbFBLBQYAAAAABAAEAPUAAACGAwAAAAA=&#10;" path="m,l11,68r11,67l45,219e" filled="f" strokeweight=".55pt">
                  <v:path arrowok="t" o:connecttype="custom" o:connectlocs="0,0;11,38;22,76;46,123" o:connectangles="0,0,0,0"/>
                </v:shape>
                <v:shape id="Freeform 349" o:spid="_x0000_s1075" style="position:absolute;left:2482;top:7415;width:48;height:76;visibility:visible;mso-wrap-style:square;v-text-anchor:top" coordsize="46,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DEfcQA&#10;AADcAAAADwAAAGRycy9kb3ducmV2LnhtbESP3YrCMBSE7wXfIRzBO011f5SuUcRVEBcWrD7AsTnb&#10;VpuT0kTNvr0RFvZymJlvmNkimFrcqHWVZQWjYQKCOLe64kLB8bAZTEE4j6yxtkwKfsnBYt7tzDDV&#10;9s57umW+EBHCLkUFpfdNKqXLSzLohrYhjt6PbQ36KNtC6hbvEW5qOU6Sd2mw4rhQYkOrkvJLdjUK&#10;sl2Q+u2s6++TG73uv0I2Xn9WSvV7YfkBwlPw/+G/9lYreJlM4HkmHg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AxH3EAAAA3AAAAA8AAAAAAAAAAAAAAAAAmAIAAGRycy9k&#10;b3ducmV2LnhtbFBLBQYAAAAABAAEAPUAAACJAwAAAAA=&#10;" path="m,l23,68r23,67e" filled="f" strokeweight=".55pt">
                  <v:path arrowok="t" o:connecttype="custom" o:connectlocs="0,0;24,38;48,76" o:connectangles="0,0,0"/>
                </v:shape>
                <v:shape id="Freeform 350" o:spid="_x0000_s1076" style="position:absolute;left:2530;top:7491;width:59;height:66;visibility:visible;mso-wrap-style:square;v-text-anchor:top" coordsize="57,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jJMb8A&#10;AADcAAAADwAAAGRycy9kb3ducmV2LnhtbERPTUsDMRC9C/0PYQRvNtGClbVpKaIgvXXtweOwGXdD&#10;N5NtEnfXf985CB4f73uzm0OvRkrZR7bwsDSgiJvoPLcWTp/v98+gckF22EcmC7+UYbdd3GywcnHi&#10;I411aZWEcK7QQlfKUGmdm44C5mUciIX7jilgEZha7RJOEh56/WjMkw7oWRo6HOi1o+Zc/wQpuQyz&#10;X9cH591q+jLpzRxxNNbe3c77F1CF5vIv/nN/OAurtayVM3IE9PYK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eMkxvwAAANwAAAAPAAAAAAAAAAAAAAAAAJgCAABkcnMvZG93bnJl&#10;di54bWxQSwUGAAAAAAQABAD1AAAAhAMAAAAA&#10;" path="m,l23,68r22,33l57,118e" filled="f" strokeweight=".55pt">
                  <v:path arrowok="t" o:connecttype="custom" o:connectlocs="0,0;24,38;47,56;59,66" o:connectangles="0,0,0,0"/>
                </v:shape>
                <v:shape id="Freeform 351" o:spid="_x0000_s1077" style="position:absolute;left:2589;top:7548;width:47;height:9;visibility:visible;mso-wrap-style:square;v-text-anchor:top" coordsize="4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xhtsUA&#10;AADcAAAADwAAAGRycy9kb3ducmV2LnhtbESP3WrCQBSE7wt9h+UUvNONVjSmrlIColgQ/Ls/zR6T&#10;YPZsyK4affquIPRymJlvmOm8NZW4UuNKywr6vQgEcWZ1ybmCw37RjUE4j6yxskwK7uRgPnt/m2Ki&#10;7Y23dN35XAQIuwQVFN7XiZQuK8ig69maOHgn2xj0QTa51A3eAtxUchBFI2mw5LBQYE1pQdl5dzEK&#10;lmddxZfB72Lz8zhqXtdp/BimSnU+2u8vEJ5a/x9+tVdawed4As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nGG2xQAAANwAAAAPAAAAAAAAAAAAAAAAAJgCAABkcnMv&#10;ZG93bnJldi54bWxQSwUGAAAAAAQABAD1AAAAigMAAAAA&#10;" path="m,17r23,l45,e" filled="f" strokeweight=".55pt">
                  <v:path arrowok="t" o:connecttype="custom" o:connectlocs="0,9;24,9;47,0" o:connectangles="0,0,0"/>
                </v:shape>
                <v:shape id="Freeform 352" o:spid="_x0000_s1078" style="position:absolute;left:2636;top:7444;width:60;height:104;visibility:visible;mso-wrap-style:square;v-text-anchor:top" coordsize="58,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SVjb4A&#10;AADcAAAADwAAAGRycy9kb3ducmV2LnhtbERPS2rDMBDdF3IHMYXuGtktBONECaWQ0C7j9gCDNLGd&#10;SiMjyZ/cPloUsny8/+6wOCsmCrH3rKBcFyCItTc9twp+f46vFYiYkA1az6TgRhEO+9XTDmvjZz7T&#10;1KRW5BCONSroUhpqKaPuyGFc+4E4cxcfHKYMQytNwDmHOyvfimIjHfacGzoc6LMj/deMTsEpzKay&#10;xyJeU38emzLa76BLpV6el48tiERLeoj/3V9GwXuV5+cz+QjI/R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0lY2+AAAA3AAAAA8AAAAAAAAAAAAAAAAAmAIAAGRycy9kb3ducmV2&#10;LnhtbFBLBQYAAAAABAAEAPUAAACDAwAAAAA=&#10;" path="m,185l12,152,23,118,46,67,58,e" filled="f" strokeweight=".55pt">
                  <v:path arrowok="t" o:connecttype="custom" o:connectlocs="0,104;12,85;24,66;48,38;60,0" o:connectangles="0,0,0,0,0"/>
                </v:shape>
                <v:shape id="Freeform 353" o:spid="_x0000_s1079" style="position:absolute;left:2696;top:7188;width:47;height:256;visibility:visible;mso-wrap-style:square;v-text-anchor:top" coordsize="45,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P+lsUA&#10;AADcAAAADwAAAGRycy9kb3ducmV2LnhtbESPQWvCQBSE70L/w/IK3nSjYpHUVUqh0IMeqh7q7TX7&#10;mqTdfRuyzyT++64g9DjMzDfMejt4pzpqYx3YwGyagSIugq25NHA6vk1WoKIgW3SBycCVImw3D6M1&#10;5jb0/EHdQUqVIBxzNFCJNLnWsajIY5yGhjh536H1KEm2pbYt9gnunZ5n2ZP2WHNaqLCh14qK38PF&#10;G+jPsltE+Tou553rdrVb7j9/zsaMH4eXZ1BCg/yH7+13a2CxmsHtTDoCe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M/6WxQAAANwAAAAPAAAAAAAAAAAAAAAAAJgCAABkcnMv&#10;ZG93bnJldi54bWxQSwUGAAAAAAQABAD1AAAAigMAAAAA&#10;" path="m,455l11,354,22,253,34,118,45,e" filled="f" strokeweight=".55pt">
                  <v:path arrowok="t" o:connecttype="custom" o:connectlocs="0,256;11,199;23,142;36,66;47,0" o:connectangles="0,0,0,0,0"/>
                </v:shape>
                <v:shape id="Freeform 354" o:spid="_x0000_s1080" style="position:absolute;left:2743;top:6913;width:59;height:275;visibility:visible;mso-wrap-style:square;v-text-anchor:top" coordsize="57,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GX1scA&#10;AADcAAAADwAAAGRycy9kb3ducmV2LnhtbESPT2vCQBTE70K/w/IKXkQ3KkpMXUUUaRE9+Ad7fWRf&#10;k9Ts25DdatpP7xYEj8PM/IaZzhtTiivVrrCsoN+LQBCnVhecKTgd190YhPPIGkvLpOCXHMxnL60p&#10;JtreeE/Xg89EgLBLUEHufZVI6dKcDLqerYiD92Vrgz7IOpO6xluAm1IOomgsDRYcFnKsaJlTejn8&#10;GAUX9n/peXN6H3Umu81qu1x9mvhbqfZrs3gD4anxz/Cj/aEVDOMB/J8JR0D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6Rl9bHAAAA3AAAAA8AAAAAAAAAAAAAAAAAmAIAAGRy&#10;cy9kb3ducmV2LnhtbFBLBQYAAAAABAAEAPUAAACMAwAAAAA=&#10;" path="m,489l12,371,23,236,46,118,57,e" filled="f" strokeweight=".55pt">
                  <v:path arrowok="t" o:connecttype="custom" o:connectlocs="0,275;12,209;24,133;48,66;59,0" o:connectangles="0,0,0,0,0"/>
                </v:shape>
                <v:shape id="Freeform 355" o:spid="_x0000_s1081" style="position:absolute;left:2802;top:6743;width:47;height:170;visibility:visible;mso-wrap-style:square;v-text-anchor:top" coordsize="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jPcIA&#10;AADcAAAADwAAAGRycy9kb3ducmV2LnhtbESPzarCMBSE94LvEI7gTtNrQbTXKBdBEHf+oLg7NOe2&#10;xeakNrGtb28EweUwM98wi1VnStFQ7QrLCn7GEQji1OqCMwWn42Y0A+E8ssbSMil4koPVst9bYKJt&#10;y3tqDj4TAcIuQQW591UipUtzMujGtiIO3r+tDfog60zqGtsAN6WcRNFUGiw4LORY0Tqn9HZ4GAXH&#10;rT7dML7o5kLzzXSyu7fn606p4aD7+wXhqfPf8Ke91QriWQzvM+EI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wuM9wgAAANwAAAAPAAAAAAAAAAAAAAAAAJgCAABkcnMvZG93&#10;bnJldi54bWxQSwUGAAAAAAQABAD1AAAAhwMAAAAA&#10;" path="m,303l23,135,46,e" filled="f" strokeweight=".55pt">
                  <v:path arrowok="t" o:connecttype="custom" o:connectlocs="0,170;24,76;47,0" o:connectangles="0,0,0"/>
                </v:shape>
                <v:shape id="Freeform 356" o:spid="_x0000_s1082" style="position:absolute;left:2849;top:6667;width:59;height:76;visibility:visible;mso-wrap-style:square;v-text-anchor:top" coordsize="57,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JGZMQA&#10;AADcAAAADwAAAGRycy9kb3ducmV2LnhtbESPQWvCQBSE74X+h+UVvDUbaylp6ioqCEJPRr2/Zl+z&#10;sdm3YXc18d+7hUKPw8x8w8yXo+3ElXxoHSuYZjkI4trplhsFx8P2uQARIrLGzjEpuFGA5eLxYY6l&#10;dgPv6VrFRiQIhxIVmBj7UspQG7IYMtcTJ+/beYsxSd9I7XFIcNvJlzx/kxZbTgsGe9oYqn+qi1Uw&#10;nk/7r/fBTjuzKvr2HNfVp18rNXkaVx8gIo3xP/zX3mkFs+IVfs+k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CRmTEAAAA3AAAAA8AAAAAAAAAAAAAAAAAmAIAAGRycy9k&#10;b3ducmV2LnhtbFBLBQYAAAAABAAEAPUAAACJAwAAAAA=&#10;" path="m,135l11,84,23,34,46,,57,e" filled="f" strokeweight=".55pt">
                  <v:path arrowok="t" o:connecttype="custom" o:connectlocs="0,76;11,47;24,19;48,0;59,0" o:connectangles="0,0,0,0,0"/>
                </v:shape>
                <v:shape id="Freeform 357" o:spid="_x0000_s1083" style="position:absolute;left:2908;top:6667;width:48;height:180;visibility:visible;mso-wrap-style:square;v-text-anchor:top" coordsize="46,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AyV8QA&#10;AADcAAAADwAAAGRycy9kb3ducmV2LnhtbESP3WrCQBSE7wu+w3IEb4puVCoSXUWElhZ74d8DHLLH&#10;JJg9G3I2MX37rlDo5TAz3zDrbe8q1VEjpWcD00kCijjztuTcwPXyPl6CkoBssfJMBn5IYLsZvKwx&#10;tf7BJ+rOIVcRwpKigSKEOtVasoIcysTXxNG7+cZhiLLJtW3wEeGu0rMkWWiHJceFAmvaF5Tdz60z&#10;8DWvgrTt8Zq8fuSH7ijf074TY0bDfrcCFagP/+G/9qc1MF++wfNMPAJ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QMlfEAAAA3AAAAA8AAAAAAAAAAAAAAAAAmAIAAGRycy9k&#10;b3ducmV2LnhtbFBLBQYAAAAABAAEAPUAAACJAwAAAAA=&#10;" path="m,l11,50r12,68l34,219,46,320e" filled="f" strokeweight=".55pt">
                  <v:path arrowok="t" o:connecttype="custom" o:connectlocs="0,0;11,28;24,66;35,123;48,180" o:connectangles="0,0,0,0,0"/>
                </v:shape>
                <v:shape id="Freeform 358" o:spid="_x0000_s1084" style="position:absolute;left:2956;top:6847;width:47;height:265;visibility:visible;mso-wrap-style:square;v-text-anchor:top" coordsize="45,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xdRcUA&#10;AADcAAAADwAAAGRycy9kb3ducmV2LnhtbESPzWrDMBCE74W+g9hCb43cFIxxo4QQ2lAIhfwUfF2s&#10;jeXUWhlLjZy3jwqBHIeZ+YaZLUbbiTMNvnWs4HWSgSCunW65UfBz+HwpQPiArLFzTAou5GExf3yY&#10;Yald5B2d96ERCcK+RAUmhL6U0teGLPqJ64mTd3SDxZDk0Eg9YExw28lpluXSYstpwWBPK0P17/7P&#10;KiiqyzJWm1MWc+O33+tV/KgwKvX8NC7fQQQawz18a39pBW9FDv9n0hG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7F1FxQAAANwAAAAPAAAAAAAAAAAAAAAAAJgCAABkcnMv&#10;ZG93bnJldi54bWxQSwUGAAAAAAQABAD1AAAAigMAAAAA&#10;" path="m,l11,118,22,253,34,371r,50l45,472e" filled="f" strokeweight=".55pt">
                  <v:path arrowok="t" o:connecttype="custom" o:connectlocs="0,0;11,66;23,142;36,208;36,236;47,265" o:connectangles="0,0,0,0,0,0"/>
                </v:shape>
                <v:shape id="Freeform 359" o:spid="_x0000_s1085" style="position:absolute;left:3003;top:7112;width:59;height:67;visibility:visible;mso-wrap-style:square;v-text-anchor:top" coordsize="57,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ItZMIA&#10;AADcAAAADwAAAGRycy9kb3ducmV2LnhtbESPzWoCMRSF9wXfIVzBXU1aocpolCIVpDtHFy4vk9uZ&#10;0MnNmMSZ6ds3hYLLw/n5OJvd6FrRU4jWs4aXuQJBXHljudZwOR+eVyBiQjbYeiYNPxRht508bbAw&#10;fuAT9WWqRR7hWKCGJqWukDJWDTmMc98RZ+/LB4cpy1BLE3DI466Vr0q9SYeWM6HBjvYNVd/l3WXI&#10;rRvtsvw01iyGqwof6oS90no2Hd/XIBKN6RH+bx+NhsVqCX9n8h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i1kwgAAANwAAAAPAAAAAAAAAAAAAAAAAJgCAABkcnMvZG93&#10;bnJldi54bWxQSwUGAAAAAAQABAD1AAAAhwMAAAAA&#10;" path="m,l12,34,23,67,46,84r11,34e" filled="f" strokeweight=".55pt">
                  <v:path arrowok="t" o:connecttype="custom" o:connectlocs="0,0;12,19;24,38;48,48;59,67" o:connectangles="0,0,0,0,0"/>
                </v:shape>
                <v:shape id="Freeform 360" o:spid="_x0000_s1086" style="position:absolute;left:3062;top:7179;width:48;height:208;visibility:visible;mso-wrap-style:square;v-text-anchor:top" coordsize="46,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8eu8EA&#10;AADcAAAADwAAAGRycy9kb3ducmV2LnhtbERPz2vCMBS+D/wfwhN2m+kUhlTTMoaKMnaYFrw+mrem&#10;tHkpSazdf28Ogx0/vt/bcrK9GMmH1rGC10UGgrh2uuVGQXXZv6xBhIissXdMCn4pQFnMnraYa3fn&#10;bxrPsREphEOOCkyMQy5lqA1ZDAs3ECfux3mLMUHfSO3xnsJtL5dZ9iYttpwaDA70YajuzjerYDhc&#10;q13rTHfKvqrx0H3KzrtRqef59L4BEWmK/+I/91ErWK3T2nQmHQFZ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rvBAAAA3AAAAA8AAAAAAAAAAAAAAAAAmAIAAGRycy9kb3du&#10;cmV2LnhtbFBLBQYAAAAABAAEAPUAAACGAwAAAAA=&#10;" path="m,l12,34r,50l23,185,34,287r,50l46,371e" filled="f" strokeweight=".55pt">
                  <v:path arrowok="t" o:connecttype="custom" o:connectlocs="0,0;13,19;13,47;24,104;35,161;35,189;48,208" o:connectangles="0,0,0,0,0,0,0"/>
                </v:shape>
                <v:shape id="Freeform 361" o:spid="_x0000_s1087" style="position:absolute;left:3110;top:7387;width:59;height:38;visibility:visible;mso-wrap-style:square;v-text-anchor:top" coordsize="5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VmqsQA&#10;AADcAAAADwAAAGRycy9kb3ducmV2LnhtbESPX2vCMBTF3wf7DuEO9jaT1TFsNS0iE3zxYSri46W5&#10;a4vNTUmy2n17Mxjs8XD+/DirarK9GMmHzrGG15kCQVw703Gj4XTcvixAhIhssHdMGn4oQFU+Pqyw&#10;MO7GnzQeYiPSCIcCNbQxDoWUoW7JYpi5gTh5X85bjEn6RhqPtzRue5kp9S4tdpwILQ60aam+Hr5t&#10;gpjzRe2683B9y/cXn3mV9+FD6+enab0EEWmK/+G/9s5omC9y+D2TjoAs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lZqrEAAAA3AAAAA8AAAAAAAAAAAAAAAAAmAIAAGRycy9k&#10;b3ducmV2LnhtbFBLBQYAAAAABAAEAPUAAACJAwAAAAA=&#10;" path="m,l11,34,23,50r23,l57,67e" filled="f" strokeweight=".55pt">
                  <v:path arrowok="t" o:connecttype="custom" o:connectlocs="0,0;11,19;24,28;48,28;59,38" o:connectangles="0,0,0,0,0"/>
                </v:shape>
                <v:shape id="Freeform 362" o:spid="_x0000_s1088" style="position:absolute;left:3169;top:7425;width:47;height:95;visibility:visible;mso-wrap-style:square;v-text-anchor:top" coordsize="46,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OVKcUA&#10;AADcAAAADwAAAGRycy9kb3ducmV2LnhtbESPPW/CQAyG90r9DydXYisXQHylHAiBkBgYIO0Am5Vz&#10;k4icL8odEP59PVRitF6/j/0sVp2r1Z3aUHk2MOgnoIhzbysuDPx87z5noEJEtlh7JgNPCrBavr8t&#10;MLX+wSe6Z7FQAuGQooEyxibVOuQlOQx93xBL9utbh1HGttC2xYfAXa2HSTLRDiuWCyU2tCkpv2Y3&#10;J5TsPB2e1kd3CBPaNGObX7rtwZjeR7f+AhWpi6/l//beGhjN5X2RERH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U5UpxQAAANwAAAAPAAAAAAAAAAAAAAAAAJgCAABkcnMv&#10;ZG93bnJldi54bWxQSwUGAAAAAAQABAD1AAAAigMAAAAA&#10;" path="m,l11,34,23,85r11,50l46,169e" filled="f" strokeweight=".55pt">
                  <v:path arrowok="t" o:connecttype="custom" o:connectlocs="0,0;11,19;24,48;35,76;47,95" o:connectangles="0,0,0,0,0"/>
                </v:shape>
                <v:shape id="Freeform 363" o:spid="_x0000_s1089" style="position:absolute;left:3216;top:7510;width:59;height:19;visibility:visible;mso-wrap-style:square;v-text-anchor:top" coordsize="5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sZwcUA&#10;AADcAAAADwAAAGRycy9kb3ducmV2LnhtbESPzWrDMBCE74W8g9hAb42cFELsRgmmECg0EPJz8W2x&#10;trZba+VKqu28fRUI5DjMzDfMejuaVvTkfGNZwXyWgCAurW64UnA5715WIHxA1thaJgVX8rDdTJ7W&#10;mGk78JH6U6hEhLDPUEEdQpdJ6cuaDPqZ7Yij92WdwRClq6R2OES4aeUiSZbSYMNxocaO3msqf05/&#10;RkF+PehvY38Ht0/DCj9lsS90p9TzdMzfQAQawyN8b39oBa/pHG5n4hGQm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xnBxQAAANwAAAAPAAAAAAAAAAAAAAAAAJgCAABkcnMv&#10;ZG93bnJldi54bWxQSwUGAAAAAAQABAD1AAAAigMAAAAA&#10;" path="m,17l22,34,57,e" filled="f" strokeweight=".55pt">
                  <v:path arrowok="t" o:connecttype="custom" o:connectlocs="0,10;23,19;59,0" o:connectangles="0,0,0"/>
                </v:shape>
                <v:shape id="Freeform 364" o:spid="_x0000_s1090" style="position:absolute;left:3275;top:7377;width:47;height:133;visibility:visible;mso-wrap-style:square;v-text-anchor:top" coordsize="45,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eYU8QA&#10;AADcAAAADwAAAGRycy9kb3ducmV2LnhtbESPQWsCMRSE70L/Q3gFb5rUirVbs4sWBPHWVfT62Lxu&#10;lm5etpuo679vCoUeh5n5hlkVg2vFlfrQeNbwNFUgiCtvGq41HA/byRJEiMgGW8+k4U4BivxhtMLM&#10;+Bt/0LWMtUgQDhlqsDF2mZShsuQwTH1HnLxP3zuMSfa1ND3eEty1cqbUQjpsOC1Y7OjdUvVVXpyG&#10;ckP7i7MuvCzi92E/nNT8fFdajx+H9RuISEP8D/+1d0bD8+sMfs+kI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XmFPEAAAA3AAAAA8AAAAAAAAAAAAAAAAAmAIAAGRycy9k&#10;b3ducmV2LnhtbFBLBQYAAAAABAAEAPUAAACJAwAAAAA=&#10;" path="m,236l11,202,22,135,45,e" filled="f" strokeweight=".55pt">
                  <v:path arrowok="t" o:connecttype="custom" o:connectlocs="0,133;11,114;23,76;47,0" o:connectangles="0,0,0,0"/>
                </v:shape>
                <v:shape id="Freeform 365" o:spid="_x0000_s1091" style="position:absolute;left:3322;top:7198;width:59;height:179;visibility:visible;mso-wrap-style:square;v-text-anchor:top" coordsize="57,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99KMQA&#10;AADcAAAADwAAAGRycy9kb3ducmV2LnhtbESPQWvCQBSE7wX/w/IEb3WjUtHoKiIWhF6qCXp9ZJ/Z&#10;YPZtyG5N/PduodDjMDPfMOttb2vxoNZXjhVMxgkI4sLpiksFefb5vgDhA7LG2jEpeJKH7WbwtsZU&#10;u45P9DiHUkQI+xQVmBCaVEpfGLLox64hjt7NtRZDlG0pdYtdhNtaTpNkLi1WHBcMNrQ3VNzPP1ZB&#10;ZqYfttdzfbjkWb6/nr6/umKn1GjY71YgAvXhP/zXPmoFs+UMfs/EIyA3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vfSjEAAAA3AAAAA8AAAAAAAAAAAAAAAAAmAIAAGRycy9k&#10;b3ducmV2LnhtbFBLBQYAAAAABAAEAPUAAACJAwAAAAA=&#10;" path="m,320l23,168,57,e" filled="f" strokeweight=".55pt">
                  <v:path arrowok="t" o:connecttype="custom" o:connectlocs="0,179;24,94;59,0" o:connectangles="0,0,0"/>
                </v:shape>
                <v:shape id="Freeform 366" o:spid="_x0000_s1092" style="position:absolute;left:3381;top:6980;width:48;height:218;visibility:visible;mso-wrap-style:square;v-text-anchor:top" coordsize="4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2hpcYA&#10;AADcAAAADwAAAGRycy9kb3ducmV2LnhtbESPT2vCQBTE74LfYXkFL6IbY9E2dRVRClIP/qXnR/Y1&#10;iWbfhuyqqZ++WxA8DjPzG2Yya0wprlS7wrKCQT8CQZxaXXCm4Hj47L2BcB5ZY2mZFPySg9m03Zpg&#10;ou2Nd3Td+0wECLsEFeTeV4mULs3JoOvbijh4P7Y26IOsM6lrvAW4KWUcRSNpsOCwkGNFi5zS8/5i&#10;FPBxe/8afvOd4jTuLk+D1WY9tkp1Xpr5BwhPjX+GH+2VVjB8f4X/M+EI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j2hpcYAAADcAAAADwAAAAAAAAAAAAAAAACYAgAAZHJz&#10;L2Rvd25yZXYueG1sUEsFBgAAAAAEAAQA9QAAAIsDAAAAAA==&#10;" path="m,388l12,287,23,185,35,84,46,e" filled="f" strokeweight=".55pt">
                  <v:path arrowok="t" o:connecttype="custom" o:connectlocs="0,218;13,161;24,104;37,47;48,0" o:connectangles="0,0,0,0,0"/>
                </v:shape>
                <v:shape id="Freeform 367" o:spid="_x0000_s1093" style="position:absolute;left:3429;top:6866;width:47;height:114;visibility:visible;mso-wrap-style:square;v-text-anchor:top" coordsize="46,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U4N8cA&#10;AADcAAAADwAAAGRycy9kb3ducmV2LnhtbESPT2vCQBTE74LfYXkFb3VTraLRVYqhf/RSGkvB2yP7&#10;TNZm34bsqum37xYKHoeZ+Q2zXHe2FhdqvXGs4GGYgCAunDZcKvjcP9/PQPiArLF2TAp+yMN61e8t&#10;MdXuyh90yUMpIoR9igqqEJpUSl9UZNEPXUMcvaNrLYYo21LqFq8Rbms5SpKptGg4LlTY0Kai4js/&#10;WwWnr848zvHwfpzwS5a9bvPzLjNKDe66pwWIQF24hf/bb1rBeD6BvzPx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lODfHAAAA3AAAAA8AAAAAAAAAAAAAAAAAmAIAAGRy&#10;cy9kb3ducmV2LnhtbFBLBQYAAAAABAAEAPUAAACMAwAAAAA=&#10;" path="m,202l11,135,23,84,46,e" filled="f" strokeweight=".55pt">
                  <v:path arrowok="t" o:connecttype="custom" o:connectlocs="0,114;11,76;24,47;47,0" o:connectangles="0,0,0,0"/>
                </v:shape>
                <v:shape id="Freeform 368" o:spid="_x0000_s1094" style="position:absolute;left:3476;top:6828;width:60;height:38;visibility:visible;mso-wrap-style:square;v-text-anchor:top" coordsize="5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rLncQA&#10;AADcAAAADwAAAGRycy9kb3ducmV2LnhtbESPQWvCQBSE7wX/w/KEXkrdWIlo6hpEKIg3NZAeH9ln&#10;Epp9G7JrEv99VxA8DjPzDbNJR9OInjpXW1Ywn0UgiAuray4VZJefzxUI55E1NpZJwZ0cpNvJ2wYT&#10;bQc+UX/2pQgQdgkqqLxvEyldUZFBN7MtcfCutjPog+xKqTscAtw08iuKltJgzWGhwpb2FRV/55tR&#10;8JtnsRyP8Z2uvYtN7tcfh5VW6n067r5BeBr9K/xsH7SCxXoJjzPhCM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ay53EAAAA3AAAAA8AAAAAAAAAAAAAAAAAmAIAAGRycy9k&#10;b3ducmV2LnhtbFBLBQYAAAAABAAEAPUAAACJAwAAAAA=&#10;" path="m,68l11,34,22,,45,,57,e" filled="f" strokeweight=".55pt">
                  <v:path arrowok="t" o:connecttype="custom" o:connectlocs="0,38;12,19;23,0;47,0;60,0" o:connectangles="0,0,0,0,0"/>
                </v:shape>
                <v:shape id="Freeform 369" o:spid="_x0000_s1095" style="position:absolute;left:3536;top:6828;width:46;height:133;visibility:visible;mso-wrap-style:square;v-text-anchor:top" coordsize="45,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A7y8QA&#10;AADcAAAADwAAAGRycy9kb3ducmV2LnhtbESPzWrDMBCE74W+g9hCbrWUpuTHtRLaQKDkFqck18Xa&#10;WibWyrWUxHn7qhDocZiZb5hiNbhWXKgPjWcN40yBIK68abjW8LXfPM9BhIhssPVMGm4UYLV8fCgw&#10;N/7KO7qUsRYJwiFHDTbGLpcyVJYchsx3xMn79r3DmGRfS9PjNcFdK1+UmkqHDacFix2tLVWn8uw0&#10;lB+0PTvrwmwaf/bb4aBejzel9ehpeH8DEWmI/+F7+9NomCxm8HcmHQ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gO8vEAAAA3AAAAA8AAAAAAAAAAAAAAAAAmAIAAGRycy9k&#10;b3ducmV2LnhtbFBLBQYAAAAABAAEAPUAAACJAwAAAAA=&#10;" path="m,l11,34r11,68l34,186r11,50e" filled="f" strokeweight=".55pt">
                  <v:path arrowok="t" o:connecttype="custom" o:connectlocs="0,0;11,19;22,57;35,105;46,133" o:connectangles="0,0,0,0,0"/>
                </v:shape>
                <v:shape id="Freeform 370" o:spid="_x0000_s1096" style="position:absolute;left:3582;top:6961;width:59;height:66;visibility:visible;mso-wrap-style:square;v-text-anchor:top" coordsize="57,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Qvy8AA&#10;AADcAAAADwAAAGRycy9kb3ducmV2LnhtbERPS0sDMRC+C/0PYQrebKIFH9umpYiCeOvWg8dhM90N&#10;bibbJO6u/945CB4/vvd2P4dejZSyj2zhdmVAETfReW4tfJxebx5B5YLssI9MFn4ow363uNpi5eLE&#10;Rxrr0ioJ4Vyhha6UodI6Nx0FzKs4EAt3jilgEZha7RJOEh56fWfMvQ7oWRo6HOi5o+ar/g5Schlm&#10;/1C/O+/W06dJL+aIo7H2ejkfNqAKzeVf/Od+cxbWT7JWzsgR0L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nQvy8AAAADcAAAADwAAAAAAAAAAAAAAAACYAgAAZHJzL2Rvd25y&#10;ZXYueG1sUEsFBgAAAAAEAAQA9QAAAIUDAAAAAA==&#10;" path="m,l12,17,23,51,46,68r11,50e" filled="f" strokeweight=".55pt">
                  <v:path arrowok="t" o:connecttype="custom" o:connectlocs="0,0;12,10;24,29;48,38;59,66" o:connectangles="0,0,0,0,0"/>
                </v:shape>
                <v:shape id="Freeform 371" o:spid="_x0000_s1097" style="position:absolute;left:3641;top:7027;width:48;height:341;visibility:visible;mso-wrap-style:square;v-text-anchor:top" coordsize="46,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KtacMA&#10;AADcAAAADwAAAGRycy9kb3ducmV2LnhtbESPQWvCQBSE74X+h+UVvNVNFaxGN1IEpQV7MOr9JftM&#10;QrJvY3Y18d93C4Ueh5n5hlmtB9OIO3WusqzgbRyBIM6trrhQcDpuX+cgnEfW2FgmBQ9ysE6en1YY&#10;a9vzge6pL0SAsItRQel9G0vp8pIMurFtiYN3sZ1BH2RXSN1hH+CmkZMomkmDFYeFElvalJTX6c0o&#10;8Ltrds72+y+u8/49Q0KbfqNSo5fhYwnC0+D/w3/tT61guljA75lwBG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KtacMAAADcAAAADwAAAAAAAAAAAAAAAACYAgAAZHJzL2Rv&#10;d25yZXYueG1sUEsFBgAAAAAEAAQA9QAAAIgDAAAAAA==&#10;" path="m,l12,51r,67l23,287,35,472r,68l46,607e" filled="f" strokeweight=".55pt">
                  <v:path arrowok="t" o:connecttype="custom" o:connectlocs="0,0;13,29;13,66;24,161;37,265;37,303;48,341" o:connectangles="0,0,0,0,0,0,0"/>
                </v:shape>
                <v:shape id="Freeform 372" o:spid="_x0000_s1098" style="position:absolute;left:3689;top:7368;width:59;height:171;visibility:visible;mso-wrap-style:square;v-text-anchor:top" coordsize="57,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a/FcEA&#10;AADcAAAADwAAAGRycy9kb3ducmV2LnhtbERPyarCMBTdP/AfwhXcPDStE1KNooIgwls4fMC1uR2w&#10;uSlN1OrXm4XwloczL1atqcSDGldaVhAPIhDEqdUl5wou511/BsJ5ZI2VZVLwIgerZedngYm2Tz7S&#10;4+RzEULYJaig8L5OpHRpQQbdwNbEgctsY9AH2ORSN/gM4aaSwyiaSoMlh4YCa9oWlN5Od6Mge42v&#10;h0kWD927HcW1+91Uf/ejUr1uu56D8NT6f/HXvdcKxlGYH86EIyC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mvxXBAAAA3AAAAA8AAAAAAAAAAAAAAAAAmAIAAGRycy9kb3du&#10;cmV2LnhtbFBLBQYAAAAABAAEAPUAAACGAwAAAAA=&#10;" path="m,l11,101r12,85l46,253r11,51e" filled="f" strokeweight=".55pt">
                  <v:path arrowok="t" o:connecttype="custom" o:connectlocs="0,0;11,57;24,105;48,142;59,171" o:connectangles="0,0,0,0,0"/>
                </v:shape>
                <v:shape id="Freeform 373" o:spid="_x0000_s1099" style="position:absolute;left:3748;top:7539;width:48;height:37;visibility:visible;mso-wrap-style:square;v-text-anchor:top" coordsize="4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gkAMIA&#10;AADcAAAADwAAAGRycy9kb3ducmV2LnhtbESPT4vCMBTE7wt+h/AEb5oqUqQaRYVlvXiof+7P5tlW&#10;m5faRK1++s2CsMdhZn7DzBatqcSDGldaVjAcRCCIM6tLzhUc9t/9CQjnkTVWlknBixws5p2vGSba&#10;Pjmlx87nIkDYJaig8L5OpHRZQQbdwNbEwTvbxqAPssmlbvAZ4KaSoyiKpcGSw0KBNa0Lyq67u1GA&#10;Mh5f3rQ9/dTZahSnx1sqU1Sq122XUxCeWv8f/rQ3WsE4GsLfmXAE5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qCQAwgAAANwAAAAPAAAAAAAAAAAAAAAAAJgCAABkcnMvZG93&#10;bnJldi54bWxQSwUGAAAAAAQABAD1AAAAhwMAAAAA&#10;" path="m,l23,50,34,67r12,e" filled="f" strokeweight=".55pt">
                  <v:path arrowok="t" o:connecttype="custom" o:connectlocs="0,0;24,28;35,37;48,37" o:connectangles="0,0,0,0"/>
                </v:shape>
                <v:shape id="Freeform 374" o:spid="_x0000_s1100" style="position:absolute;left:3796;top:7444;width:59;height:132;visibility:visible;mso-wrap-style:square;v-text-anchor:top" coordsize="57,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udEcQA&#10;AADcAAAADwAAAGRycy9kb3ducmV2LnhtbESPT4vCMBTE7wt+h/AEb2tq3RWpRhFB3YMs+Ae8Pptn&#10;W2xeShNt9dMbYWGPw8z8hpnOW1OKO9WusKxg0I9AEKdWF5wpOB5Wn2MQziNrLC2Tggc5mM86H1NM&#10;tG14R/e9z0SAsEtQQe59lUjp0pwMur6tiIN3sbVBH2SdSV1jE+CmlHEUjaTBgsNCjhUtc0qv+5tR&#10;MPz20jRP2545HhanzXW7/j06pXrddjEB4an1/+G/9o9W8BXF8D4TjoC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7nRHEAAAA3AAAAA8AAAAAAAAAAAAAAAAAmAIAAGRycy9k&#10;b3ducmV2LnhtbFBLBQYAAAAABAAEAPUAAACJAwAAAAA=&#10;" path="m,236l11,202,23,152,45,84,57,e" filled="f" strokeweight=".55pt">
                  <v:path arrowok="t" o:connecttype="custom" o:connectlocs="0,132;11,113;24,85;47,47;59,0" o:connectangles="0,0,0,0,0"/>
                </v:shape>
                <v:shape id="Freeform 375" o:spid="_x0000_s1101" style="position:absolute;left:3855;top:7036;width:46;height:408;visibility:visible;mso-wrap-style:square;v-text-anchor:top" coordsize="45,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6gZ8MA&#10;AADcAAAADwAAAGRycy9kb3ducmV2LnhtbESPS2sCMRSF9wX/Q7hCdzXjgyqjUUQUunBTW1B3l8l1&#10;Mji5GZOo479vBKHLw3l8nNmitbW4kQ+VYwX9XgaCuHC64lLB78/mYwIiRGSNtWNS8KAAi3nnbYa5&#10;dnf+ptsuliKNcMhRgYmxyaUMhSGLoeca4uSdnLcYk/Sl1B7vadzWcpBln9JixYlgsKGVoeK8u9rE&#10;PYyucr8+lNvVRbaDsW+06R+Veu+2yymISG38D7/aX1rBKBvC80w6An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6gZ8MAAADcAAAADwAAAAAAAAAAAAAAAACYAgAAZHJzL2Rv&#10;d25yZXYueG1sUEsFBgAAAAAEAAQA9QAAAIgDAAAAAA==&#10;" path="m,725l11,658r,-85l23,371,34,169,45,84,45,e" filled="f" strokeweight=".55pt">
                  <v:path arrowok="t" o:connecttype="custom" o:connectlocs="0,408;11,370;11,322;24,209;35,95;46,47;46,0" o:connectangles="0,0,0,0,0,0,0"/>
                </v:shape>
                <v:shape id="Freeform 376" o:spid="_x0000_s1102" style="position:absolute;left:3901;top:6790;width:48;height:246;visibility:visible;mso-wrap-style:square;v-text-anchor:top" coordsize="46,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32J8QA&#10;AADcAAAADwAAAGRycy9kb3ducmV2LnhtbESPQWvCQBSE70L/w/IKvemmJTYlugYtrfRYY0G8PbKv&#10;SUj2bdjdavz3XUHwOMzMN8yyGE0vTuR8a1nB8ywBQVxZ3XKt4Gf/OX0D4QOyxt4yKbiQh2L1MFli&#10;ru2Zd3QqQy0ihH2OCpoQhlxKXzVk0M/sQBy9X+sMhihdLbXDc4SbXr4kyas02HJcaHCg94aqrvwz&#10;Crbf2+yYbdJs/LAHZ6g7BunnSj09jusFiEBjuIdv7S+tIE1SuJ6JR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d9ifEAAAA3AAAAA8AAAAAAAAAAAAAAAAAmAIAAGRycy9k&#10;b3ducmV2LnhtbFBLBQYAAAAABAAEAPUAAACJAwAAAAA=&#10;" path="m,438l12,303,23,185,35,84,46,e" filled="f" strokeweight=".55pt">
                  <v:path arrowok="t" o:connecttype="custom" o:connectlocs="0,246;13,170;24,104;37,47;48,0" o:connectangles="0,0,0,0,0"/>
                </v:shape>
                <v:shape id="Freeform 377" o:spid="_x0000_s1103" style="position:absolute;left:3949;top:6677;width:59;height:113;visibility:visible;mso-wrap-style:square;v-text-anchor:top" coordsize="57,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oeJcQA&#10;AADcAAAADwAAAGRycy9kb3ducmV2LnhtbESPT2sCMRTE70K/Q3iF3jTbosVdjVIEQdqTf/bg7ZG8&#10;bpZuXpYk6vbbN4LQ4zAzv2GW68F14kohtp4VvE4KEMTam5YbBafjdjwHEROywc4zKfilCOvV02iJ&#10;lfE33tP1kBqRIRwrVGBT6ispo7bkME58T5y9bx8cpixDI03AW4a7Tr4Vxbt02HJesNjTxpL+OVyc&#10;grkLbPXnWdf15rJzX9NyW9alUi/Pw8cCRKIh/Ycf7Z1RMC1mcD+Tj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qHiXEAAAA3AAAAA8AAAAAAAAAAAAAAAAAmAIAAGRycy9k&#10;b3ducmV2LnhtbFBLBQYAAAAABAAEAPUAAACJAwAAAAA=&#10;" path="m,202l11,135,23,67,46,17,57,e" filled="f" strokeweight=".55pt">
                  <v:path arrowok="t" o:connecttype="custom" o:connectlocs="0,113;11,76;24,37;48,10;59,0" o:connectangles="0,0,0,0,0"/>
                </v:shape>
                <v:shape id="Freeform 378" o:spid="_x0000_s1104" style="position:absolute;left:4008;top:6677;width:48;height:66;visibility:visible;mso-wrap-style:square;v-text-anchor:top" coordsize="46,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iz/sYA&#10;AADcAAAADwAAAGRycy9kb3ducmV2LnhtbESPQWvCQBSE7wX/w/KE3szGVkKJrtIKluCtWkq9vWaf&#10;SUj2bchuTOqvdwtCj8PMfMOsNqNpxIU6V1lWMI9iEMS51RUXCj6Pu9kLCOeRNTaWScEvOdisJw8r&#10;TLUd+IMuB1+IAGGXooLS+zaV0uUlGXSRbYmDd7adQR9kV0jd4RDgppFPcZxIgxWHhRJb2paU14fe&#10;KPia9/TzvbPvz8XblfbbrD63p1qpx+n4ugThafT/4Xs70woWcQJ/Z8IR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iz/sYAAADcAAAADwAAAAAAAAAAAAAAAACYAgAAZHJz&#10;L2Rvd25yZXYueG1sUEsFBgAAAAAEAAQA9QAAAIsDAAAAAA==&#10;" path="m,l11,,23,33,34,67r12,51e" filled="f" strokeweight=".55pt">
                  <v:path arrowok="t" o:connecttype="custom" o:connectlocs="0,0;11,0;24,18;35,37;48,66" o:connectangles="0,0,0,0,0"/>
                </v:shape>
                <v:shape id="Freeform 379" o:spid="_x0000_s1105" style="position:absolute;left:4056;top:6743;width:59;height:388;visibility:visible;mso-wrap-style:square;v-text-anchor:top" coordsize="57,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IVSMUA&#10;AADcAAAADwAAAGRycy9kb3ducmV2LnhtbESPT2vCQBTE70K/w/IKXkrdrYqRmFVKacGT1NSDx0f2&#10;5Q9m36bZbUy/vVsoeBxm5jdMthttKwbqfeNYw8tMgSAunGm40nD6+nheg/AB2WDrmDT8kofd9mGS&#10;YWrclY805KESEcI+RQ11CF0qpS9qsuhnriOOXul6iyHKvpKmx2uE21bOlVpJiw3HhRo7equpuOQ/&#10;VoPCRb78Tt4r/+mak3w6DOaclFpPH8fXDYhAY7iH/9t7o2GpEvg7E4+A3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hVIxQAAANwAAAAPAAAAAAAAAAAAAAAAAJgCAABkcnMv&#10;ZG93bnJldi54bWxQSwUGAAAAAAQABAD1AAAAigMAAAAA&#10;" path="m,l11,67r,68l23,236r,101l45,539r,84l57,691e" filled="f" strokeweight=".55pt">
                  <v:path arrowok="t" o:connecttype="custom" o:connectlocs="0,0;11,38;11,76;24,133;24,189;47,303;47,350;59,388" o:connectangles="0,0,0,0,0,0,0,0"/>
                </v:shape>
                <v:shape id="Freeform 380" o:spid="_x0000_s1106" style="position:absolute;left:4115;top:7131;width:47;height:143;visibility:visible;mso-wrap-style:square;v-text-anchor:top" coordsize="45,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i53L8A&#10;AADcAAAADwAAAGRycy9kb3ducmV2LnhtbERPTYvCMBC9L/gfwgheFk2Vsmg1isgu68216n1oxqbY&#10;TEoTa/33m4Pg8fG+V5ve1qKj1leOFUwnCQjiwumKSwXn0894DsIHZI21Y1LwJA+b9eBjhZl2Dz5S&#10;l4dSxBD2GSowITSZlL4wZNFPXEMcuatrLYYI21LqFh8x3NZyliRf0mLFscFgQztDxS2/WwWV7S5p&#10;bn//7unhW9bnxfHzSUap0bDfLkEE6sNb/HLvtYI0iWvjmXgE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mLncvwAAANwAAAAPAAAAAAAAAAAAAAAAAJgCAABkcnMvZG93bnJl&#10;di54bWxQSwUGAAAAAAQABAD1AAAAhAMAAAAA&#10;" path="m,l11,84r12,67l45,253e" filled="f" strokeweight=".55pt">
                  <v:path arrowok="t" o:connecttype="custom" o:connectlocs="0,0;11,47;24,85;47,143" o:connectangles="0,0,0,0"/>
                </v:shape>
                <v:shape id="Freeform 381" o:spid="_x0000_s1107" style="position:absolute;left:4162;top:7274;width:59;height:132;visibility:visible;mso-wrap-style:square;v-text-anchor:top" coordsize="57,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8PYMQA&#10;AADcAAAADwAAAGRycy9kb3ducmV2LnhtbESPS4vCQBCE74L/YWjBm058shsdRRZWPSyCD9hrb6ZN&#10;gpmekBlN9NfvCILHoqq+oubLxhTiRpXLLSsY9CMQxInVOacKTsfv3gcI55E1FpZJwZ0cLBft1hxj&#10;bWve0+3gUxEg7GJUkHlfxlK6JCODrm9L4uCdbWXQB1mlUldYB7gp5DCKptJgzmEhw5K+Mkouh6tR&#10;MJp4aeqHbf54OMp/N5ef9e7klOp2mtUMhKfGv8Ov9lYrGEef8DwTj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fD2DEAAAA3AAAAA8AAAAAAAAAAAAAAAAAmAIAAGRycy9k&#10;b3ducmV2LnhtbFBLBQYAAAAABAAEAPUAAACJAwAAAAA=&#10;" path="m,l23,118,57,236e" filled="f" strokeweight=".55pt">
                  <v:path arrowok="t" o:connecttype="custom" o:connectlocs="0,0;24,66;59,132" o:connectangles="0,0,0"/>
                </v:shape>
                <v:shape id="Freeform 382" o:spid="_x0000_s1108" style="position:absolute;left:4221;top:7406;width:47;height:95;visibility:visible;mso-wrap-style:square;v-text-anchor:top" coordsize="46,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Q598IA&#10;AADcAAAADwAAAGRycy9kb3ducmV2LnhtbERPz2vCMBS+D/wfwhvsNhNlyKhG2QRxQ3ao6zw/mmdT&#10;17yUJKvdf28Ogx0/vt+rzeg6MVCIrWcNs6kCQVx703KjofrcPT6DiAnZYOeZNPxShM16crfCwvgr&#10;lzQcUyNyCMcCNdiU+kLKWFtyGKe+J87c2QeHKcPQSBPwmsNdJ+dKLaTDlnODxZ62lurv44/T0O8v&#10;r+6rev/YD6dS4SFUtjworR/ux5cliERj+hf/ud+MhqdZnp/P5CMg1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FDn3wgAAANwAAAAPAAAAAAAAAAAAAAAAAJgCAABkcnMvZG93&#10;bnJldi54bWxQSwUGAAAAAAQABAD1AAAAhwMAAAAA&#10;" path="m,l23,101r23,67e" filled="f" strokeweight=".55pt">
                  <v:path arrowok="t" o:connecttype="custom" o:connectlocs="0,0;24,57;47,95" o:connectangles="0,0,0"/>
                </v:shape>
                <v:shape id="Freeform 383" o:spid="_x0000_s1109" style="position:absolute;left:4268;top:7501;width:59;height:56;visibility:visible;mso-wrap-style:square;v-text-anchor:top" coordsize="57,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CflMcA&#10;AADcAAAADwAAAGRycy9kb3ducmV2LnhtbESPQUsDMRSE74X+h/AEL2Kza1uRtWnRlqrgpdYieHts&#10;ntmlm5dtkm7Xf28KQo/DzHzDzBa9bURHPtSOFeSjDARx6XTNRsHuc337ACJEZI2NY1LwSwEW8+Fg&#10;hoV2J/6gbhuNSBAOBSqoYmwLKUNZkcUwci1x8n6ctxiT9EZqj6cEt428y7J7abHmtFBhS8uKyv32&#10;aBVsnr/H43ezu2lf+4NdmenLyndfSl1f9U+PICL18RL+b79pBZM8h/OZdATk/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wn5THAAAA3AAAAA8AAAAAAAAAAAAAAAAAmAIAAGRy&#10;cy9kb3ducmV2LnhtbFBLBQYAAAAABAAEAPUAAACMAwAAAAA=&#10;" path="m,l12,34,23,84r23,17l57,101e" filled="f" strokeweight=".55pt">
                  <v:path arrowok="t" o:connecttype="custom" o:connectlocs="0,0;12,19;24,47;48,56;59,56" o:connectangles="0,0,0,0,0"/>
                </v:shape>
                <v:shape id="Freeform 384" o:spid="_x0000_s1110" style="position:absolute;left:4327;top:7387;width:48;height:170;visibility:visible;mso-wrap-style:square;v-text-anchor:top" coordsize="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eRMUA&#10;AADcAAAADwAAAGRycy9kb3ducmV2LnhtbESPQWuDQBSE74X+h+UFeqtrbJHGZBNKIBByq5FIbw/3&#10;RSXuW+Nu1f77bqHQ4zAz3zCb3Ww6MdLgWssKllEMgriyuuVaQXE+PL+BcB5ZY2eZFHyTg9328WGD&#10;mbYTf9CY+1oECLsMFTTe95mUrmrIoItsTxy8qx0M+iCHWuoBpwA3nUziOJUGWw4LDfa0b6i65V9G&#10;wfmoixu+lHosaXVIk9N9unyelHpazO9rEJ5m/x/+ax+1gtdlAr9nwh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5ExQAAANwAAAAPAAAAAAAAAAAAAAAAAJgCAABkcnMv&#10;ZG93bnJldi54bWxQSwUGAAAAAAQABAD1AAAAigMAAAAA&#10;" path="m,303l12,270,23,202,34,101,46,e" filled="f" strokeweight=".55pt">
                  <v:path arrowok="t" o:connecttype="custom" o:connectlocs="0,170;13,151;24,113;35,57;48,0" o:connectangles="0,0,0,0,0"/>
                </v:shape>
                <v:shape id="Freeform 385" o:spid="_x0000_s1111" style="position:absolute;left:4375;top:6942;width:47;height:445;visibility:visible;mso-wrap-style:square;v-text-anchor:top" coordsize="45,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5z0sUA&#10;AADcAAAADwAAAGRycy9kb3ducmV2LnhtbESPQWsCMRSE70L/Q3iCF6lZtRRZjWKLggUpVBfR22Pz&#10;3CzdvCybqOu/b4SCx2FmvmFmi9ZW4kqNLx0rGA4SEMS50yUXCrL9+nUCwgdkjZVjUnAnD4v5S2eG&#10;qXY3/qHrLhQiQtinqMCEUKdS+tyQRT9wNXH0zq6xGKJsCqkbvEW4reQoSd6lxZLjgsGaPg3lv7uL&#10;VfDdd3s7MV/H9rC15ccq65+WGSnV67bLKYhAbXiG/9sbreBtOIbHmXg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fnPSxQAAANwAAAAPAAAAAAAAAAAAAAAAAJgCAABkcnMv&#10;ZG93bnJldi54bWxQSwUGAAAAAAQABAD1AAAAigMAAAAA&#10;" path="m,792l,724,11,623,23,421,34,202,45,e" filled="f" strokeweight=".55pt">
                  <v:path arrowok="t" o:connecttype="custom" o:connectlocs="0,445;0,407;11,350;24,237;36,113;47,0" o:connectangles="0,0,0,0,0,0"/>
                </v:shape>
                <v:shape id="Freeform 386" o:spid="_x0000_s1112" style="position:absolute;left:4422;top:6487;width:59;height:455;visibility:visible;mso-wrap-style:square;v-text-anchor:top" coordsize="57,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psPsYA&#10;AADcAAAADwAAAGRycy9kb3ducmV2LnhtbESPQWvCQBSE74X+h+UVeqsbNRaJrlJES4sHrXrx9si+&#10;JovZtzG70fjvXaHQ4zAz3zDTeWcrcaHGG8cK+r0EBHHutOFCwWG/ehuD8AFZY+WYFNzIw3z2/DTF&#10;TLsr/9BlFwoRIewzVFCGUGdS+rwki77nauLo/brGYoiyKaRu8BrhtpKDJHmXFg3HhRJrWpSUn3at&#10;VfD57TdDf9ouTXvO0317GzmzPir1+tJ9TEAE6sJ/+K/9pRWk/RQeZ+IR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7psPsYAAADcAAAADwAAAAAAAAAAAAAAAACYAgAAZHJz&#10;L2Rvd25yZXYueG1sUEsFBgAAAAAEAAQA9QAAAIsDAAAAAA==&#10;" path="m,809l12,708r,-118l23,337,35,219,46,118r,-68l57,e" filled="f" strokeweight=".55pt">
                  <v:path arrowok="t" o:connecttype="custom" o:connectlocs="0,455;12,398;12,332;24,190;36,123;48,66;48,28;59,0" o:connectangles="0,0,0,0,0,0,0,0"/>
                </v:shape>
                <v:shape id="Freeform 387" o:spid="_x0000_s1113" style="position:absolute;left:4481;top:6478;width:47;height:170;visibility:visible;mso-wrap-style:square;v-text-anchor:top" coordsize="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eGMMQA&#10;AADcAAAADwAAAGRycy9kb3ducmV2LnhtbESPS4vCQBCE7wv+h6EFb+vEx4pGR1kWBPHmA8Vbk2mT&#10;YKYnZsYk/ntHWPBYVNVX1GLVmkLUVLncsoJBPwJBnFidc6rgeFh/T0E4j6yxsEwKnuRgtex8LTDW&#10;tuEd1XufigBhF6OCzPsyltIlGRl0fVsSB+9qK4M+yCqVusImwE0hh1E0kQZzDgsZlvSXUXLbP4yC&#10;w0Yfbzg66/pMs/VkuL03p8tWqV63/Z2D8NT6T/i/vdEKxoMfeJ8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HhjDEAAAA3AAAAA8AAAAAAAAAAAAAAAAAmAIAAGRycy9k&#10;b3ducmV2LnhtbFBLBQYAAAAABAAEAPUAAACJAwAAAAA=&#10;" path="m,17l12,r,17l23,67r,51l35,236r,33l46,303e" filled="f" strokeweight=".55pt">
                  <v:path arrowok="t" o:connecttype="custom" o:connectlocs="0,10;12,0;12,10;24,38;24,66;36,132;36,151;47,170" o:connectangles="0,0,0,0,0,0,0,0"/>
                </v:shape>
                <v:shape id="Freeform 388" o:spid="_x0000_s1114" style="position:absolute;left:4528;top:6610;width:60;height:38;visibility:visible;mso-wrap-style:square;v-text-anchor:top" coordsize="5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qOsMA&#10;AADcAAAADwAAAGRycy9kb3ducmV2LnhtbESPX2vCMBTF3wd+h3AF32ZiEZmdUUQc9MWHuSE+Xppr&#10;W2xuSpK19dubwWCPh/Pnx9nsRtuKnnxoHGtYzBUI4tKZhisN318fr28gQkQ22DomDQ8KsNtOXjaY&#10;GzfwJ/XnWIk0wiFHDXWMXS5lKGuyGOauI07ezXmLMUlfSeNxSOO2lZlSK2mx4USosaNDTeX9/GMT&#10;xFyuqmgu3X25Pl195tW6DUetZ9Nx/w4i0hj/w3/twmhYLlbweyYdAb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qOsMAAADcAAAADwAAAAAAAAAAAAAAAACYAgAAZHJzL2Rv&#10;d25yZXYueG1sUEsFBgAAAAAEAAQA9QAAAIgDAAAAAA==&#10;" path="m,67r12,l23,33,46,,57,r,17e" filled="f" strokeweight=".55pt">
                  <v:path arrowok="t" o:connecttype="custom" o:connectlocs="0,38;13,38;24,19;48,0;60,0;60,10" o:connectangles="0,0,0,0,0,0"/>
                </v:shape>
                <v:shape id="Freeform 389" o:spid="_x0000_s1115" style="position:absolute;left:4588;top:6620;width:47;height:379;visibility:visible;mso-wrap-style:square;v-text-anchor:top" coordsize="46,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NxlsMA&#10;AADcAAAADwAAAGRycy9kb3ducmV2LnhtbESP3YrCMBSE7xd8h3AE7zT13+0apQiCiiC6+wCH5thW&#10;m5PSRK1vbwRhL4eZ+YaZLxtTijvVrrCsoN+LQBCnVhecKfj7XXdnIJxH1lhaJgVPcrBctL7mGGv7&#10;4CPdTz4TAcIuRgW591UspUtzMuh6tiIO3tnWBn2QdSZ1jY8AN6UcRNFEGiw4LORY0Sqn9Hq6GQW7&#10;JLHH/XZ8XQ99dSjwoGeX87dSnXaT/IDw1Pj/8Ke90QpG/Sm8z4Qj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NxlsMAAADcAAAADwAAAAAAAAAAAAAAAACYAgAAZHJzL2Rv&#10;d25yZXYueG1sUEsFBgAAAAAEAAQA9QAAAIgDAAAAAA==&#10;" path="m,l12,50r,84l23,219r,101l34,522r,84l46,674e" filled="f" strokeweight=".55pt">
                  <v:path arrowok="t" o:connecttype="custom" o:connectlocs="0,0;12,28;12,75;24,123;24,180;35,294;35,341;47,379" o:connectangles="0,0,0,0,0,0,0,0"/>
                </v:shape>
                <v:shape id="Freeform 390" o:spid="_x0000_s1116" style="position:absolute;left:4635;top:6999;width:59;height:113;visibility:visible;mso-wrap-style:square;v-text-anchor:top" coordsize="57,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InZsEA&#10;AADcAAAADwAAAGRycy9kb3ducmV2LnhtbERPz2vCMBS+D/Y/hDfYbaYOGbYzLUMQZJ6m9rDbI3k2&#10;xealJFG7/345CB4/vt+rZnKDuFKIvWcF81kBglh703On4HjYvC1BxIRscPBMCv4oQlM/P62wMv7G&#10;P3Tdp07kEI4VKrApjZWUUVtyGGd+JM7cyQeHKcPQSRPwlsPdIN+L4kM67Dk3WBxpbUmf9xenYOkC&#10;W/39q9t2fdm63aLclG2p1OvL9PUJItGUHuK7e2sULOZ5bT6Tj4Cs/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yJ2bBAAAA3AAAAA8AAAAAAAAAAAAAAAAAmAIAAGRycy9kb3du&#10;cmV2LnhtbFBLBQYAAAAABAAEAPUAAACGAwAAAAA=&#10;" path="m,l11,67r12,51l45,151r12,51e" filled="f" strokeweight=".55pt">
                  <v:path arrowok="t" o:connecttype="custom" o:connectlocs="0,0;11,37;24,66;47,84;59,113" o:connectangles="0,0,0,0,0"/>
                </v:shape>
                <v:shape id="Freeform 391" o:spid="_x0000_s1117" style="position:absolute;left:4694;top:7112;width:48;height:275;visibility:visible;mso-wrap-style:square;v-text-anchor:top" coordsize="46,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vQwcYA&#10;AADcAAAADwAAAGRycy9kb3ducmV2LnhtbESPQWvCQBSE70L/w/IKvekmoUqNrtIWqkUPxdhDj4/s&#10;M5s2+zZkV43/visIHoeZ+YaZL3vbiBN1vnasIB0lIIhLp2uuFHzvP4YvIHxA1tg4JgUX8rBcPAzm&#10;mGt35h2dilCJCGGfowITQptL6UtDFv3ItcTRO7jOYoiyq6Tu8BzhtpFZkkykxZrjgsGW3g2Vf8XR&#10;Kth9mfFm/TM2e7lt6+JN22z6u1Lq6bF/nYEI1Id7+Nb+1Aqe0ylcz8Qj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6vQwcYAAADcAAAADwAAAAAAAAAAAAAAAACYAgAAZHJz&#10;L2Rvd25yZXYueG1sUEsFBgAAAAAEAAQA9QAAAIsDAAAAAA==&#10;" path="m,l11,51r,50l23,236,34,371,46,489e" filled="f" strokeweight=".55pt">
                  <v:path arrowok="t" o:connecttype="custom" o:connectlocs="0,0;11,29;11,57;24,133;35,209;48,275" o:connectangles="0,0,0,0,0,0"/>
                </v:shape>
                <v:shape id="Freeform 392" o:spid="_x0000_s1118" style="position:absolute;left:4742;top:7387;width:59;height:133;visibility:visible;mso-wrap-style:square;v-text-anchor:top" coordsize="57,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D6ncIA&#10;AADcAAAADwAAAGRycy9kb3ducmV2LnhtbERPy2rCQBTdF/oPwy24M5PGByU6hlJodSEFbcDtNXNN&#10;QjJ3QmZqol/vLApdHs57nY2mFVfqXW1ZwWsUgyAurK65VJD/fE7fQDiPrLG1TApu5CDbPD+tMdV2&#10;4ANdj74UIYRdigoq77tUSldUZNBFtiMO3MX2Bn2AfSl1j0MIN61M4ngpDdYcGirs6KOiojn+GgWz&#10;hZdmuNvxzMmsPm2b/dd37pSavIzvKxCeRv8v/nPvtIJ5EuaHM+EI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EPqdwgAAANwAAAAPAAAAAAAAAAAAAAAAAJgCAABkcnMvZG93&#10;bnJldi54bWxQSwUGAAAAAAQABAD1AAAAhwMAAAAA&#10;" path="m,l11,84r11,51l57,236e" filled="f" strokeweight=".55pt">
                  <v:path arrowok="t" o:connecttype="custom" o:connectlocs="0,0;11,47;23,76;59,133" o:connectangles="0,0,0,0"/>
                </v:shape>
                <v:shape id="Freeform 393" o:spid="_x0000_s1119" style="position:absolute;left:4801;top:7520;width:47;height:85;visibility:visible;mso-wrap-style:square;v-text-anchor:top" coordsize="45,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vSMsUA&#10;AADcAAAADwAAAGRycy9kb3ducmV2LnhtbESPT2vCQBTE7wW/w/IEL6XZRCVI6ipSEEQoVM0lt0f2&#10;5Q9m34bsNsZv3y0Uehxm5jfMdj+ZTow0uNaygiSKQRCXVrdcK8hvx7cNCOeRNXaWScGTHOx3s5ct&#10;Zto++ELj1dciQNhlqKDxvs+kdGVDBl1ke+LgVXYw6IMcaqkHfAS46eQyjlNpsOWw0GBPHw2V9+u3&#10;UaD15yqh27kaL/lXXKxeT1WRrpVazKfDOwhPk/8P/7VPWsF6mcDvmXAE5O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S9IyxQAAANwAAAAPAAAAAAAAAAAAAAAAAJgCAABkcnMv&#10;ZG93bnJldi54bWxQSwUGAAAAAAQABAD1AAAAigMAAAAA&#10;" path="m,l11,50r11,51l34,135r,17l45,135e" filled="f" strokeweight=".55pt">
                  <v:path arrowok="t" o:connecttype="custom" o:connectlocs="0,0;11,28;23,56;36,75;36,85;47,75" o:connectangles="0,0,0,0,0,0"/>
                </v:shape>
                <v:shape id="Freeform 394" o:spid="_x0000_s1120" style="position:absolute;left:4848;top:7358;width:59;height:238;visibility:visible;mso-wrap-style:square;v-text-anchor:top" coordsize="57,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diisUA&#10;AADcAAAADwAAAGRycy9kb3ducmV2LnhtbESPQWsCMRSE7wX/Q3hCbzXbpYisRpGKWHvrKi3eHpvn&#10;Jrh5WTZxXfvrm0Khx2FmvmEWq8E1oqcuWM8KnicZCOLKa8u1guNh+zQDESKyxsYzKbhTgNVy9LDA&#10;Qvsbf1BfxlokCIcCFZgY20LKUBlyGCa+JU7e2XcOY5JdLXWHtwR3jcyzbCodWk4LBlt6NVRdyqtT&#10;8GlP9j796t95czL79nuvy91MK/U4HtZzEJGG+B/+a79pBS95Dr9n0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l2KKxQAAANwAAAAPAAAAAAAAAAAAAAAAAJgCAABkcnMv&#10;ZG93bnJldi54bWxQSwUGAAAAAAQABAD1AAAAigMAAAAA&#10;" path="m,422l,405,12,371,23,287,46,152,57,e" filled="f" strokeweight=".55pt">
                  <v:path arrowok="t" o:connecttype="custom" o:connectlocs="0,238;0,228;12,209;24,162;48,86;59,0" o:connectangles="0,0,0,0,0,0"/>
                </v:shape>
                <v:shape id="Freeform 395" o:spid="_x0000_s1121" style="position:absolute;left:4907;top:6563;width:47;height:795;visibility:visible;mso-wrap-style:square;v-text-anchor:top" coordsize="46,1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RPuMUA&#10;AADcAAAADwAAAGRycy9kb3ducmV2LnhtbESPQWvCQBSE74X+h+UVvOmmKirRVWypIAURYwSPj+wz&#10;Ccm+DdlV4793C0KPw8x8wyxWnanFjVpXWlbwOYhAEGdWl5wrSI+b/gyE88gaa8uk4EEOVsv3twXG&#10;2t75QLfE5yJA2MWooPC+iaV0WUEG3cA2xMG72NagD7LNpW7xHuCmlsMomkiDJYeFAhv6LiirkqtR&#10;UO2m52P6ZdL657qvulNyXv/SWKneR7eeg/DU+f/wq73VCsbDEfydC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1E+4xQAAANwAAAAPAAAAAAAAAAAAAAAAAJgCAABkcnMv&#10;ZG93bnJldi54bWxQSwUGAAAAAAQABAD1AAAAigMAAAAA&#10;" path="m,1416l12,1281r,-168l23,927r,-202l34,523r,-202l46,152,46,e" filled="f" strokeweight=".55pt">
                  <v:path arrowok="t" o:connecttype="custom" o:connectlocs="0,795;12,719;12,625;24,520;24,407;35,294;35,180;47,85;47,0" o:connectangles="0,0,0,0,0,0,0,0,0"/>
                </v:shape>
                <v:shape id="Freeform 396" o:spid="_x0000_s1122" style="position:absolute;left:4954;top:6213;width:48;height:350;visibility:visible;mso-wrap-style:square;v-text-anchor:top" coordsize="46,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8UxsYA&#10;AADcAAAADwAAAGRycy9kb3ducmV2LnhtbESPQWsCMRSE70L/Q3iF3jTrVqWsRilFQVGRaikeH5vn&#10;ZnHzsmyirv76plDocZiZb5jJrLWVuFLjS8cK+r0EBHHudMmFgq/DovsGwgdkjZVjUnAnD7PpU2eC&#10;mXY3/qTrPhQiQthnqMCEUGdS+tyQRd9zNXH0Tq6xGKJsCqkbvEW4rWSaJCNpseS4YLCmD0P5eX+x&#10;Cmg+PJ612byu0lHtt4/v3doedkq9PLfvYxCB2vAf/msvtYJBOoDfM/EIyO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x8UxsYAAADcAAAADwAAAAAAAAAAAAAAAACYAgAAZHJz&#10;L2Rvd25yZXYueG1sUEsFBgAAAAAEAAQA9QAAAIsDAAAAAA==&#10;" path="m,623l11,404,23,219,34,84r,-50l46,e" filled="f" strokeweight=".55pt">
                  <v:path arrowok="t" o:connecttype="custom" o:connectlocs="0,350;11,227;24,123;35,47;35,19;48,0" o:connectangles="0,0,0,0,0,0"/>
                </v:shape>
                <v:shape id="Freeform 397" o:spid="_x0000_s1123" style="position:absolute;left:5002;top:6203;width:59;height:47;visibility:visible;mso-wrap-style:square;v-text-anchor:top" coordsize="5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uVVMYA&#10;AADcAAAADwAAAGRycy9kb3ducmV2LnhtbESPW2sCMRSE34X+h3AKvmm23mi3RvGCIogParGvh83p&#10;ZunmZNlEd/33TUHwcZiZb5jpvLWluFHtC8cK3voJCOLM6YJzBV/nTe8dhA/IGkvHpOBOHuazl84U&#10;U+0aPtLtFHIRIexTVGBCqFIpfWbIou+7ijh6P662GKKsc6lrbCLclnKQJBNpseC4YLCilaHs93S1&#10;CorvTbbmZnmg/eW8HZrt4XLdfyjVfW0XnyACteEZfrR3WsFoMIb/M/EI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iuVVMYAAADcAAAADwAAAAAAAAAAAAAAAACYAgAAZHJz&#10;L2Rvd25yZXYueG1sUEsFBgAAAAAEAAQA9QAAAIsDAAAAAA==&#10;" path="m,17l11,,22,17,45,51,57,84e" filled="f" strokeweight=".55pt">
                  <v:path arrowok="t" o:connecttype="custom" o:connectlocs="0,10;11,0;23,10;47,29;59,47" o:connectangles="0,0,0,0,0"/>
                </v:shape>
                <v:shape id="Freeform 398" o:spid="_x0000_s1124" style="position:absolute;left:5061;top:6250;width:47;height:180;visibility:visible;mso-wrap-style:square;v-text-anchor:top" coordsize="4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ImO8UA&#10;AADcAAAADwAAAGRycy9kb3ducmV2LnhtbESPzUoDQRCE70LeYWjBm5k16iKbTEIwBHPJwSg5d3Z6&#10;f8hOzzrTZjdv7wiCx6KqvqIWq9F16kIhtp4NPEwzUMSlty3XBj4/tvcvoKIgW+w8k4ErRVgtJzcL&#10;LKwf+J0uB6lVgnAs0EAj0hdax7Ihh3Hqe+LkVT44lCRDrW3AIcFdp2dZlmuHLaeFBnt6bag8H76d&#10;geFR8q9qsz1v5Jg97/dvp6o7BmPubsf1HJTQKP/hv/bOGnia5fB7Jh0Bv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giY7xQAAANwAAAAPAAAAAAAAAAAAAAAAAJgCAABkcnMv&#10;ZG93bnJldi54bWxQSwUGAAAAAAQABAD1AAAAigMAAAAA&#10;" path="m,l11,51r11,67l34,219,45,320e" filled="f" strokeweight=".55pt">
                  <v:path arrowok="t" o:connecttype="custom" o:connectlocs="0,0;11,29;23,66;36,123;47,180" o:connectangles="0,0,0,0,0"/>
                </v:shape>
                <v:shape id="Freeform 399" o:spid="_x0000_s1125" style="position:absolute;left:5108;top:6430;width:59;height:360;visibility:visible;mso-wrap-style:square;v-text-anchor:top" coordsize="57,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7Et8YA&#10;AADcAAAADwAAAGRycy9kb3ducmV2LnhtbESPW2vCQBSE34X+h+UU+qYbL0RJXaUUij4VvND6eMge&#10;k9Ts2bC7jdFf7wqCj8PMfMPMl52pRUvOV5YVDAcJCOLc6ooLBfvdV38GwgdkjbVlUnAhD8vFS2+O&#10;mbZn3lC7DYWIEPYZKihDaDIpfV6SQT+wDXH0jtYZDFG6QmqH5wg3tRwlSSoNVhwXSmzos6T8tP03&#10;Co4/Ok2H/uSuq8P6d3z53qVt96fU22v38Q4iUBee4Ud7rRVMRlO4n4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7Et8YAAADcAAAADwAAAAAAAAAAAAAAAACYAgAAZHJz&#10;L2Rvd25yZXYueG1sUEsFBgAAAAAEAAQA9QAAAIsDAAAAAA==&#10;" path="m,l12,135,23,287,46,472,57,641e" filled="f" strokeweight=".55pt">
                  <v:path arrowok="t" o:connecttype="custom" o:connectlocs="0,0;12,76;24,161;48,265;59,360" o:connectangles="0,0,0,0,0"/>
                </v:shape>
                <v:shape id="Freeform 400" o:spid="_x0000_s1126" style="position:absolute;left:5167;top:6790;width:48;height:426;visibility:visible;mso-wrap-style:square;v-text-anchor:top" coordsize="46,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HRI8MA&#10;AADcAAAADwAAAGRycy9kb3ducmV2LnhtbESPwWrCQBCG74LvsIzQm26UKCG6ikgF6aFg2gcYsmMS&#10;zM7G7Nakb985FDwO//zffLM7jK5VT+pD49nAcpGAIi69bbgy8P11nmegQkS22HomA78U4LCfTnaY&#10;Wz/wlZ5FrJRAOORooI6xy7UOZU0Ow8J3xJLdfO8wythX2vY4CNy1epUkG+2wYblQY0enmsp78eNE&#10;Y3l/T6shWz9ccX0MWfqRuM+NMW+z8bgFFWmMr+X/9sUaSFdiK88IA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aHRI8MAAADcAAAADwAAAAAAAAAAAAAAAACYAgAAZHJzL2Rv&#10;d25yZXYueG1sUEsFBgAAAAAEAAQA9QAAAIgDAAAAAA==&#10;" path="m,l12,185,23,404,34,607r,84l46,758e" filled="f" strokeweight=".55pt">
                  <v:path arrowok="t" o:connecttype="custom" o:connectlocs="0,0;13,104;24,227;35,341;35,388;48,426" o:connectangles="0,0,0,0,0,0"/>
                </v:shape>
                <v:shape id="Freeform 401" o:spid="_x0000_s1127" style="position:absolute;left:5215;top:7216;width:59;height:133;visibility:visible;mso-wrap-style:square;v-text-anchor:top" coordsize="57,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pTAMUA&#10;AADcAAAADwAAAGRycy9kb3ducmV2LnhtbESPT2vCQBTE7wW/w/IEb7oxVtHoKlJo66EI/gGvz+wz&#10;CWbfhuxqUj99VxB6HGbmN8xi1ZpS3Kl2hWUFw0EEgji1uuBMwfHw2Z+CcB5ZY2mZFPySg9Wy87bA&#10;RNuGd3Tf+0wECLsEFeTeV4mULs3JoBvYijh4F1sb9EHWmdQ1NgFuShlH0UQaLDgs5FjRR07pdX8z&#10;CkZjL03zsO2Z41Fx+r7+fG2PTqlet13PQXhq/X/41d5oBe/xDJ5nw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KlMAxQAAANwAAAAPAAAAAAAAAAAAAAAAAJgCAABkcnMv&#10;ZG93bnJldi54bWxQSwUGAAAAAAQABAD1AAAAigMAAAAA&#10;" path="m,l11,85r12,67l46,203r11,33e" filled="f" strokeweight=".55pt">
                  <v:path arrowok="t" o:connecttype="custom" o:connectlocs="0,0;11,48;24,86;48,114;59,133" o:connectangles="0,0,0,0,0"/>
                </v:shape>
                <v:shape id="Freeform 402" o:spid="_x0000_s1128" style="position:absolute;left:5274;top:7349;width:47;height:76;visibility:visible;mso-wrap-style:square;v-text-anchor:top" coordsize="46,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korMAA&#10;AADcAAAADwAAAGRycy9kb3ducmV2LnhtbERPy4rCMBTdC/MP4Q6409QnQ8co4gNEQbDjB1ybO21n&#10;mpvSRI1/bxaCy8N5zxbB1OJGrassKxj0ExDEudUVFwrOP9veFwjnkTXWlknBgxws5h+dGaba3vlE&#10;t8wXIoawS1FB6X2TSunykgy6vm2II/drW4M+wraQusV7DDe1HCbJVBqsODaU2NCqpPw/uxoF2T5I&#10;PfnT9fHiBuPTIWTDzbpSqvsZlt8gPAX/Fr/cO61gPIrz45l4BOT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qkorMAAAADcAAAADwAAAAAAAAAAAAAAAACYAgAAZHJzL2Rvd25y&#10;ZXYueG1sUEsFBgAAAAAEAAQA9QAAAIUDAAAAAA==&#10;" path="m,l11,34,23,68r11,34l46,135e" filled="f" strokeweight=".55pt">
                  <v:path arrowok="t" o:connecttype="custom" o:connectlocs="0,0;11,19;24,38;35,57;47,76" o:connectangles="0,0,0,0,0"/>
                </v:shape>
                <v:shape id="Freeform 403" o:spid="_x0000_s1129" style="position:absolute;left:5321;top:7425;width:59;height:132;visibility:visible;mso-wrap-style:square;v-text-anchor:top" coordsize="57,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XJ28QA&#10;AADcAAAADwAAAGRycy9kb3ducmV2LnhtbESPT4vCMBTE7wt+h/CEvWmqdUWqUUTY1YMs+Ae8Pptn&#10;W2xeSpO11U9vBGGPw8z8hpktWlOKG9WusKxg0I9AEKdWF5wpOB6+exMQziNrLC2Tgjs5WMw7HzNM&#10;tG14R7e9z0SAsEtQQe59lUjp0pwMur6tiIN3sbVBH2SdSV1jE+CmlMMoGkuDBYeFHCta5ZRe939G&#10;QfzlpWketj3zMC5O6+v25/folPrstsspCE+t/w+/2xutYBQP4HUmHAE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FydvEAAAA3AAAAA8AAAAAAAAAAAAAAAAAmAIAAGRycy9k&#10;b3ducmV2LnhtbFBLBQYAAAAABAAEAPUAAACJAwAAAAA=&#10;" path="m,l11,51r11,84l45,203r12,33e" filled="f" strokeweight=".55pt">
                  <v:path arrowok="t" o:connecttype="custom" o:connectlocs="0,0;11,29;23,76;47,114;59,132" o:connectangles="0,0,0,0,0"/>
                </v:shape>
                <v:shape id="Freeform 404" o:spid="_x0000_s1130" style="position:absolute;left:5380;top:7520;width:47;height:37;visibility:visible;mso-wrap-style:square;v-text-anchor:top" coordsize="4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J4A8IA&#10;AADcAAAADwAAAGRycy9kb3ducmV2LnhtbESP3YrCMBSE7wXfIRzBG9F06yKlGkWEBa8Efx7g2Bzb&#10;YnNSkqjt2xtB2MthZr5hVpvONOJJzteWFfzMEhDEhdU1lwou579pBsIHZI2NZVLQk4fNejhYYa7t&#10;i4/0PIVSRAj7HBVUIbS5lL6oyKCf2ZY4ejfrDIYoXSm1w1eEm0amSbKQBmuOCxW2tKuouJ8eRkFx&#10;mJ/DtXfZbsvXzN33aX+bpEqNR912CSJQF/7D3/ZeK/idp/A5E4+AX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AngDwgAAANwAAAAPAAAAAAAAAAAAAAAAAJgCAABkcnMvZG93&#10;bnJldi54bWxQSwUGAAAAAAQABAD1AAAAhwMAAAAA&#10;" path="m,67r11,l22,50,34,34,45,e" filled="f" strokeweight=".55pt">
                  <v:path arrowok="t" o:connecttype="custom" o:connectlocs="0,37;11,37;23,28;36,19;47,0" o:connectangles="0,0,0,0,0"/>
                </v:shape>
                <v:shape id="Freeform 405" o:spid="_x0000_s1131" style="position:absolute;left:5427;top:7169;width:48;height:351;visibility:visible;mso-wrap-style:square;v-text-anchor:top" coordsize="46,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GYa8QA&#10;AADcAAAADwAAAGRycy9kb3ducmV2LnhtbESP0WoCMRRE34X+Q7iFvmlWLUVWo0ihUqmotX7AdXPd&#10;rG5ulk1c1783QsHHYWbOMJNZa0vRUO0Lxwr6vQQEceZ0wbmC/d9XdwTCB2SNpWNScCMPs+lLZ4Kp&#10;dlf+pWYXchEh7FNUYEKoUil9Zsii77mKOHpHV1sMUda51DVeI9yWcpAkH9JiwXHBYEWfhrLz7mIV&#10;2FOzOa9XpllmPFqcaHUw2+2PUm+v7XwMIlAbnuH/9rdW8D4cwuNMPAJy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xmGvEAAAA3AAAAA8AAAAAAAAAAAAAAAAAmAIAAGRycy9k&#10;b3ducmV2LnhtbFBLBQYAAAAABAAEAPUAAACJAwAAAAA=&#10;" path="m,624l12,523,23,371,35,202,46,e" filled="f" strokeweight=".55pt">
                  <v:path arrowok="t" o:connecttype="custom" o:connectlocs="0,351;13,294;24,209;37,114;48,0" o:connectangles="0,0,0,0,0"/>
                </v:shape>
                <v:shape id="Freeform 406" o:spid="_x0000_s1132" style="position:absolute;left:5475;top:6582;width:59;height:587;visibility:visible;mso-wrap-style:square;v-text-anchor:top" coordsize="57,1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qQrMUA&#10;AADcAAAADwAAAGRycy9kb3ducmV2LnhtbESPQWvCQBSE7wX/w/IEb3VjDUWiq4hQ6sEWGgX19sg+&#10;s8Hs2zS7mvTfdwsFj8PMfMMsVr2txZ1aXzlWMBknIIgLpysuFRz2b88zED4ga6wdk4If8rBaDp4W&#10;mGnX8Rfd81CKCGGfoQITQpNJ6QtDFv3YNcTRu7jWYoiyLaVusYtwW8uXJHmVFiuOCwYb2hgqrvnN&#10;Kjhtp5/5en+2u3dTH/nWhW+Xfig1GvbrOYhAfXiE/9tbrSCdpvB3Jh4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6pCsxQAAANwAAAAPAAAAAAAAAAAAAAAAAJgCAABkcnMv&#10;ZG93bnJldi54bWxQSwUGAAAAAAQABAD1AAAAigMAAAAA&#10;" path="m,1045l11,927r,-135l23,489,34,337,46,202,46,84,57,e" filled="f" strokeweight=".55pt">
                  <v:path arrowok="t" o:connecttype="custom" o:connectlocs="0,587;11,521;11,445;24,275;35,189;48,113;48,47;59,0" o:connectangles="0,0,0,0,0,0,0,0"/>
                </v:shape>
                <v:shape id="Freeform 407" o:spid="_x0000_s1133" style="position:absolute;left:5534;top:6544;width:47;height:38;visibility:visible;mso-wrap-style:square;v-text-anchor:top" coordsize="4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vsUA&#10;AADcAAAADwAAAGRycy9kb3ducmV2LnhtbESPQWvCQBSE70L/w/IKvZmNqYYSXYMWil56iG3vz+xr&#10;kpp9m2a3Gv31bkHwOMzMN8wiH0wrjtS7xrKCSRSDIC6tbrhS8PnxNn4B4TyyxtYyKTiTg3z5MFpg&#10;pu2JCzrufCUChF2GCmrvu0xKV9Zk0EW2Iw7et+0N+iD7SuoeTwFuWpnEcSoNNhwWauzotabysPsz&#10;ClCm058Lve83XblO0uLrt5AFKvX0OKzmIDwN/h6+tbdawfR5Bv9nwhG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i+xQAAANwAAAAPAAAAAAAAAAAAAAAAAJgCAABkcnMv&#10;ZG93bnJldi54bWxQSwUGAAAAAAQABAD1AAAAigMAAAAA&#10;" path="m,67l11,33,23,17,34,,46,e" filled="f" strokeweight=".55pt">
                  <v:path arrowok="t" o:connecttype="custom" o:connectlocs="0,38;11,19;24,10;35,0;47,0" o:connectangles="0,0,0,0,0"/>
                </v:shape>
                <v:shape id="Freeform 408" o:spid="_x0000_s1134" style="position:absolute;left:5581;top:6487;width:60;height:57;visibility:visible;mso-wrap-style:square;v-text-anchor:top" coordsize="57,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xbgMcA&#10;AADcAAAADwAAAGRycy9kb3ducmV2LnhtbESPQUsDMRSE70L/Q3iFXsRm7bZF1qZFLbWCl1qL4O2x&#10;eWYXNy9rkm63/94UBI/DzHzDLFa9bURHPtSOFdyOMxDEpdM1GwWH983NHYgQkTU2jknBmQKsloOr&#10;BRbanfiNun00IkE4FKigirEtpAxlRRbD2LXEyfty3mJM0hupPZ4S3DZykmVzabHmtFBhS08Vld/7&#10;o1Wwe/zM81dzuG63/Y9dm9nz2ncfSo2G/cM9iEh9/A//tV+0gmk+h8uZdAT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sW4DHAAAA3AAAAA8AAAAAAAAAAAAAAAAAmAIAAGRy&#10;cy9kb3ducmV2LnhtbFBLBQYAAAAABAAEAPUAAACMAwAAAAA=&#10;" path="m,101l11,67,22,33,45,r,l57,e" filled="f" strokeweight=".55pt">
                  <v:path arrowok="t" o:connecttype="custom" o:connectlocs="0,57;12,38;23,19;47,0;47,0;60,0" o:connectangles="0,0,0,0,0,0"/>
                </v:shape>
                <v:shape id="Freeform 409" o:spid="_x0000_s1135" style="position:absolute;left:5641;top:6487;width:46;height:171;visibility:visible;mso-wrap-style:square;v-text-anchor:top" coordsize="45,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QLicgA&#10;AADcAAAADwAAAGRycy9kb3ducmV2LnhtbESPQWvCQBSE7wX/w/IKXopu0lZbo6uU0oKigdR68PjI&#10;vibB7Ns0u9Xor+8WCh6HmfmGmS06U4sjta6yrCAeRiCIc6srLhTsPt8HzyCcR9ZYWyYFZ3KwmPdu&#10;Zphoe+IPOm59IQKEXYIKSu+bREqXl2TQDW1DHLwv2xr0QbaF1C2eAtzU8j6KxtJgxWGhxIZeS8oP&#10;2x+j4O2yGaWTdZreXfYUL7+zzMarTKn+bfcyBeGp89fwf3upFTw+PMHfmXAE5Pw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FAuJyAAAANwAAAAPAAAAAAAAAAAAAAAAAJgCAABk&#10;cnMvZG93bnJldi54bWxQSwUGAAAAAAQABAD1AAAAjQMAAAAA&#10;" path="m,l11,50r11,68l34,202,45,303e" filled="f" strokeweight=".55pt">
                  <v:path arrowok="t" o:connecttype="custom" o:connectlocs="0,0;11,28;22,67;35,114;46,171" o:connectangles="0,0,0,0,0"/>
                </v:shape>
                <v:shape id="Freeform 410" o:spid="_x0000_s1136" style="position:absolute;left:5687;top:6658;width:59;height:265;visibility:visible;mso-wrap-style:square;v-text-anchor:top" coordsize="57,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3RxL4A&#10;AADcAAAADwAAAGRycy9kb3ducmV2LnhtbERPTYvCMBC9C/6HMII3Td0VlWoUWVj0JFrF89CMbbGZ&#10;lCTa+u/NQfD4eN+rTWdq8STnK8sKJuMEBHFudcWFgsv5f7QA4QOyxtoyKXiRh82631thqm3LJ3pm&#10;oRAxhH2KCsoQmlRKn5dk0I9tQxy5m3UGQ4SukNphG8NNLX+SZCYNVhwbSmzor6T8nj2Mgnne0m5S&#10;eOfZXNtqd3gcX6eDUsNBt12CCNSFr/jj3msF09+4Np6JR0Cu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d0cS+AAAA3AAAAA8AAAAAAAAAAAAAAAAAmAIAAGRycy9kb3ducmV2&#10;LnhtbFBLBQYAAAAABAAEAPUAAACDAwAAAAA=&#10;" path="m,l23,219,57,472e" filled="f" strokeweight=".55pt">
                  <v:path arrowok="t" o:connecttype="custom" o:connectlocs="0,0;24,123;59,265" o:connectangles="0,0,0"/>
                </v:shape>
                <v:shape id="Freeform 411" o:spid="_x0000_s1137" style="position:absolute;left:5746;top:6923;width:48;height:351;visibility:visible;mso-wrap-style:square;v-text-anchor:top" coordsize="46,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mvgcQA&#10;AADcAAAADwAAAGRycy9kb3ducmV2LnhtbESP3WoCMRSE7wt9h3AKvavZ/iC6GqUUFItSfx/guDlu&#10;Vjcnyyau69sbQejlMDPfMMNxa0vRUO0LxwreOwkI4szpgnMFu+3krQfCB2SNpWNScCUP49Hz0xBT&#10;7S68pmYTchEh7FNUYEKoUil9Zsii77iKOHoHV1sMUda51DVeItyW8iNJutJiwXHBYEU/hrLT5mwV&#10;2GOzPP0tTPObcW96pMXerFZzpV5f2u8BiEBt+A8/2jOt4OuzD/cz8QjI0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Zr4HEAAAA3AAAAA8AAAAAAAAAAAAAAAAAmAIAAGRycy9k&#10;b3ducmV2LnhtbFBLBQYAAAAABAAEAPUAAACJAwAAAAA=&#10;" path="m,l12,67r,101l23,354r,84l35,522r,51l46,624e" filled="f" strokeweight=".55pt">
                  <v:path arrowok="t" o:connecttype="custom" o:connectlocs="0,0;13,38;13,95;24,199;24,246;37,294;37,322;48,351" o:connectangles="0,0,0,0,0,0,0,0"/>
                </v:shape>
                <v:shape id="Freeform 412" o:spid="_x0000_s1138" style="position:absolute;left:5794;top:7207;width:59;height:76;visibility:visible;mso-wrap-style:square;v-text-anchor:top" coordsize="57,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fflMEA&#10;AADcAAAADwAAAGRycy9kb3ducmV2LnhtbERPTYvCMBC9L+x/CLPgbU1dRLQaiwqKC4JYe/E2NGNb&#10;2kxKk7X135vDgsfH+14lg2nEgzpXWVYwGUcgiHOrKy4UZNf99xyE88gaG8uk4EkOkvXnxwpjbXu+&#10;0CP1hQgh7GJUUHrfxlK6vCSDbmxb4sDdbWfQB9gVUnfYh3DTyJ8omkmDFYeGElvalZTX6Z9RsJ9l&#10;v9Kdb9ftqT+ki6qp5SGLlBp9DZslCE+Df4v/3UetYDoN88OZcAT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335TBAAAA3AAAAA8AAAAAAAAAAAAAAAAAmAIAAGRycy9kb3du&#10;cmV2LnhtbFBLBQYAAAAABAAEAPUAAACGAwAAAAA=&#10;" path="m,118r11,16l11,134,23,118r,-34l46,33,46,,57,e" filled="f" strokeweight=".55pt">
                  <v:path arrowok="t" o:connecttype="custom" o:connectlocs="0,67;11,76;11,76;24,67;24,48;48,19;48,0;59,0" o:connectangles="0,0,0,0,0,0,0,0"/>
                </v:shape>
                <v:shape id="Freeform 413" o:spid="_x0000_s1139" style="position:absolute;left:5853;top:7207;width:48;height:85;visibility:visible;mso-wrap-style:square;v-text-anchor:top" coordsize="46,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Rm8cQA&#10;AADcAAAADwAAAGRycy9kb3ducmV2LnhtbESPzWrDMBCE74G+g9hCb7GcJqSJGzmUQKHX/LU9bqyt&#10;bWytjCQnbp6+KgRyHGa+GWa1HkwrzuR8bVnBJElBEBdW11wqOOzfxwsQPiBrbC2Tgl/ysM4fRivM&#10;tL3wls67UIpYwj5DBVUIXSalLyoy6BPbEUfvxzqDIUpXSu3wEstNK5/TdC4N1hwXKuxoU1HR7Hqj&#10;YPaSfn8hL8h9Hq99s+zddLo5KfX0OLy9ggg0hHv4Rn/oyM0m8H8mHgG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EZvHEAAAA3AAAAA8AAAAAAAAAAAAAAAAAmAIAAGRycy9k&#10;b3ducmV2LnhtbFBLBQYAAAAABAAEAPUAAACJAwAAAAA=&#10;" path="m,l11,16,23,50r11,51l46,151e" filled="f" strokeweight=".55pt">
                  <v:path arrowok="t" o:connecttype="custom" o:connectlocs="0,0;11,9;24,28;35,57;48,85" o:connectangles="0,0,0,0,0"/>
                </v:shape>
                <v:shape id="Freeform 414" o:spid="_x0000_s1140" style="position:absolute;left:5901;top:7292;width:46;height:189;visibility:visible;mso-wrap-style:square;v-text-anchor:top" coordsize="45,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zGsQA&#10;AADcAAAADwAAAGRycy9kb3ducmV2LnhtbESPQWvCQBSE74L/YXlCb7pRQpHoKqXY0oII2h48PrLP&#10;JJh9G3fXJPXXdwXB4zAz3zDLdW9q0ZLzlWUF00kCgji3uuJCwe/Px3gOwgdkjbVlUvBHHtar4WCJ&#10;mbYd76k9hEJECPsMFZQhNJmUPi/JoJ/Yhjh6J+sMhihdIbXDLsJNLWdJ8ioNVhwXSmzovaT8fLga&#10;BQnfPunaSesu6bfbbTdpu78clXoZ9W8LEIH68Aw/2l9aQZrO4H4mH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7sxrEAAAA3AAAAA8AAAAAAAAAAAAAAAAAmAIAAGRycy9k&#10;b3ducmV2LnhtbFBLBQYAAAAABAAEAPUAAACJAwAAAAA=&#10;" path="m,l11,85r12,84l34,270r11,67e" filled="f" strokeweight=".55pt">
                  <v:path arrowok="t" o:connecttype="custom" o:connectlocs="0,0;11,48;24,95;35,151;46,189" o:connectangles="0,0,0,0,0"/>
                </v:shape>
                <v:shape id="Freeform 415" o:spid="_x0000_s1141" style="position:absolute;left:5947;top:7481;width:59;height:29;visibility:visible;mso-wrap-style:square;v-text-anchor:top" coordsize="5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SCPcQA&#10;AADcAAAADwAAAGRycy9kb3ducmV2LnhtbESPQWvCQBSE74L/YXlCb2a3VkRSV5GWQqm9mAheX7Ov&#10;2WD2bciuJv33bqHQ4zAz3zCb3ehacaM+NJ41PGYKBHHlTcO1hlP5Nl+DCBHZYOuZNPxQgN12Otlg&#10;bvzAR7oVsRYJwiFHDTbGLpcyVJYchsx3xMn79r3DmGRfS9PjkOCulQulVtJhw2nBYkcvlqpLcXUa&#10;VGfPqh0OVVlcPhfXj/3rF/pS64fZuH8GEWmM/+G/9rvRsFw+we+ZdATk9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Egj3EAAAA3AAAAA8AAAAAAAAAAAAAAAAAmAIAAGRycy9k&#10;b3ducmV2LnhtbFBLBQYAAAAABAAEAPUAAACJAwAAAAA=&#10;" path="m,l12,34,23,51r23,l57,34e" filled="f" strokeweight=".55pt">
                  <v:path arrowok="t" o:connecttype="custom" o:connectlocs="0,0;12,19;24,29;48,29;59,19" o:connectangles="0,0,0,0,0"/>
                </v:shape>
                <v:shape id="Freeform 416" o:spid="_x0000_s1142" style="position:absolute;left:6006;top:7330;width:48;height:171;visibility:visible;mso-wrap-style:square;v-text-anchor:top" coordsize="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gMtsMA&#10;AADcAAAADwAAAGRycy9kb3ducmV2LnhtbESPQYvCMBSE78L+h/AW9qapbpG1GmURBPGmFmVvj+bZ&#10;FpuXbhPb+u+NIHgcZuYbZrHqTSVaalxpWcF4FIEgzqwuOVeQHjfDHxDOI2usLJOCOzlYLT8GC0y0&#10;7XhP7cHnIkDYJaig8L5OpHRZQQbdyNbEwbvYxqAPssmlbrALcFPJSRRNpcGSw0KBNa0Lyq6Hm1Fw&#10;3Or0it9n3Z5ptplOdv/d6W+n1Ndn/zsH4an37/CrvdUK4jiG55lw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gMtsMAAADcAAAADwAAAAAAAAAAAAAAAACYAgAAZHJzL2Rv&#10;d25yZXYueG1sUEsFBgAAAAAEAAQA9QAAAIgDAAAAAA==&#10;" path="m,303l12,269,23,202,35,101,46,e" filled="f" strokeweight=".55pt">
                  <v:path arrowok="t" o:connecttype="custom" o:connectlocs="0,171;13,152;24,114;37,57;48,0" o:connectangles="0,0,0,0,0"/>
                </v:shape>
                <v:shape id="Freeform 417" o:spid="_x0000_s1143" style="position:absolute;left:6054;top:6620;width:59;height:710;visibility:visible;mso-wrap-style:square;v-text-anchor:top" coordsize="57,1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4uq8MA&#10;AADcAAAADwAAAGRycy9kb3ducmV2LnhtbESPQYvCMBSE74L/ITxhb5oqKqUaRSwLCx5k7R72+Gie&#10;TbF5KU3Urr/eCMIeh5n5hllve9uIG3W+dqxgOklAEJdO11wp+Ck+xykIH5A1No5JwR952G6GgzVm&#10;2t35m26nUIkIYZ+hAhNCm0npS0MW/cS1xNE7u85iiLKrpO7wHuG2kbMkWUqLNccFgy3tDZWX09Uq&#10;eEyT/lId0sL85sTL4yPHFHOlPkb9bgUiUB/+w+/2l1Ywny/gdSYeAb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4uq8MAAADcAAAADwAAAAAAAAAAAAAAAACYAgAAZHJzL2Rv&#10;d25yZXYueG1sUEsFBgAAAAAEAAQA9QAAAIgDAAAAAA==&#10;" path="m,1264l11,1146r,-135l23,842r,-168l46,320r,-169l57,e" filled="f" strokeweight=".55pt">
                  <v:path arrowok="t" o:connecttype="custom" o:connectlocs="0,710;11,644;11,568;24,473;24,379;48,180;48,85;59,0" o:connectangles="0,0,0,0,0,0,0,0"/>
                </v:shape>
                <v:shape id="Freeform 418" o:spid="_x0000_s1144" style="position:absolute;left:6113;top:6118;width:48;height:502;visibility:visible;mso-wrap-style:square;v-text-anchor:top" coordsize="46,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tSOMEA&#10;AADcAAAADwAAAGRycy9kb3ducmV2LnhtbESPzYrCMBSF94LvEK7gThNFRDpGEVFw4caqzPbSXNti&#10;c1OaqHGefjIw4PJwfj7Och1tI57U+dqxhslYgSAunKm51HA570cLED4gG2wck4Y3eViv+r0lZsa9&#10;+ETPPJQijbDPUEMVQptJ6YuKLPqxa4mTd3OdxZBkV0rT4SuN20ZOlZpLizUnQoUtbSsq7vnDJsjV&#10;RXOL0+b7EOnnejztclUrrYeDuPkCESiGT/i/fTAaZrM5/J1JR0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bUjjBAAAA3AAAAA8AAAAAAAAAAAAAAAAAmAIAAGRycy9kb3du&#10;cmV2LnhtbFBLBQYAAAAABAAEAPUAAACGAwAAAAA=&#10;" path="m,894l11,624,23,354r,-101l34,152r,-84l46,e" filled="f" strokeweight=".55pt">
                  <v:path arrowok="t" o:connecttype="custom" o:connectlocs="0,502;11,350;24,199;24,142;35,85;35,38;48,0" o:connectangles="0,0,0,0,0,0,0"/>
                </v:shape>
                <v:shape id="Freeform 419" o:spid="_x0000_s1145" style="position:absolute;left:6161;top:6108;width:59;height:66;visibility:visible;mso-wrap-style:square;v-text-anchor:top" coordsize="57,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am8IA&#10;AADcAAAADwAAAGRycy9kb3ducmV2LnhtbESPzWoCMRSF90LfIdxCd5rUSi1To5SiIO4cXbi8TG5n&#10;Qic30yTOjG9vCoUuD+fn46w2o2tFTyFazxqeZwoEceWN5VrD+bSbvoGICdlg65k03CjCZv0wWWFh&#10;/MBH6stUizzCsUANTUpdIWWsGnIYZ74jzt6XDw5TlqGWJuCQx10r50q9SoeWM6HBjj4bqr7Lq8uQ&#10;n260y/JgrHkZLips1RF7pfXT4/jxDiLRmP7Df+290bBYLOH3TD4C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IVqbwgAAANwAAAAPAAAAAAAAAAAAAAAAAJgCAABkcnMvZG93&#10;bnJldi54bWxQSwUGAAAAAAQABAD1AAAAhwMAAAAA&#10;" path="m,17l,,11,,23,51,45,85r12,33l57,118e" filled="f" strokeweight=".55pt">
                  <v:path arrowok="t" o:connecttype="custom" o:connectlocs="0,10;0,0;11,0;24,29;47,48;59,66;59,66" o:connectangles="0,0,0,0,0,0,0"/>
                </v:shape>
                <v:shape id="Freeform 420" o:spid="_x0000_s1146" style="position:absolute;left:6220;top:6127;width:47;height:47;visibility:visible;mso-wrap-style:square;v-text-anchor:top" coordsize="4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AYzcMA&#10;AADcAAAADwAAAGRycy9kb3ducmV2LnhtbERPz2vCMBS+D/wfwhO8DE3nZEhnKjIQxYNDJ+76aN6a&#10;ds1LSaJ2/vXLYbDjx/d7sextK67kQ+1YwdMkA0FcOl1zpeD0sR7PQYSIrLF1TAp+KMCyGDwsMNfu&#10;xge6HmMlUgiHHBWYGLtcylAashgmriNO3JfzFmOCvpLa4y2F21ZOs+xFWqw5NRjs6M1Q+X28WAWN&#10;fs682b5vPu+7s181U9rv6FGp0bBfvYKI1Md/8Z97qxXMZmltOpOO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AYzcMAAADcAAAADwAAAAAAAAAAAAAAAACYAgAAZHJzL2Rv&#10;d25yZXYueG1sUEsFBgAAAAAEAAQA9QAAAIgDAAAAAA==&#10;" path="m,84l11,68,23,34,34,17,45,r,17e" filled="f" strokeweight=".55pt">
                  <v:path arrowok="t" o:connecttype="custom" o:connectlocs="0,47;11,38;24,19;36,10;47,0;47,10" o:connectangles="0,0,0,0,0,0"/>
                </v:shape>
                <v:shape id="Freeform 421" o:spid="_x0000_s1147" style="position:absolute;left:6267;top:6137;width:59;height:312;visibility:visible;mso-wrap-style:square;v-text-anchor:top" coordsize="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MCgMQA&#10;AADcAAAADwAAAGRycy9kb3ducmV2LnhtbESPQWvCQBSE74L/YXlCb7qxhNZEV5GCtD1WBa/P7DMb&#10;k30bs6vGf98tFDwOM/MNs1j1thE36nzlWMF0koAgLpyuuFSw323GMxA+IGtsHJOCB3lYLYeDBeba&#10;3fmHbttQighhn6MCE0KbS+kLQxb9xLXE0Tu5zmKIsiul7vAe4baRr0nyJi1WHBcMtvRhqKi3V6tA&#10;G51l53r2+f69Sw96f6zqy+Wh1MuoX89BBOrDM/zf/tIK0jSDvzPxCM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jAoDEAAAA3AAAAA8AAAAAAAAAAAAAAAAAmAIAAGRycy9k&#10;b3ducmV2LnhtbFBLBQYAAAAABAAEAPUAAACJAwAAAAA=&#10;" path="m,l12,34r,50l23,219,46,371,57,556e" filled="f" strokeweight=".55pt">
                  <v:path arrowok="t" o:connecttype="custom" o:connectlocs="0,0;12,19;12,47;24,123;48,208;59,312" o:connectangles="0,0,0,0,0,0"/>
                </v:shape>
                <v:shape id="Freeform 422" o:spid="_x0000_s1148" style="position:absolute;left:6326;top:6449;width:47;height:512;visibility:visible;mso-wrap-style:square;v-text-anchor:top" coordsize="46,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7s+cEA&#10;AADcAAAADwAAAGRycy9kb3ducmV2LnhtbERPz2vCMBS+C/4P4Qm7aTqZdXRGEWUg7iDWwa6P5tmG&#10;NS+lyWz8781h4PHj+73aRNuKG/XeOFbwOstAEFdOG64VfF8+p+8gfEDW2DomBXfysFmPRysstBv4&#10;TLcy1CKFsC9QQRNCV0jpq4Ys+pnriBN3db3FkGBfS93jkMJtK+dZlkuLhlNDgx3tGqp+yz+r4Djk&#10;+5+rWRp7usSvXXmP2zyclXqZxO0HiEAxPMX/7oNW8LZI89OZdAT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e7PnBAAAA3AAAAA8AAAAAAAAAAAAAAAAAmAIAAGRycy9kb3du&#10;cmV2LnhtbFBLBQYAAAAABAAEAPUAAACGAwAAAAA=&#10;" path="m,l12,101r,118l23,455,35,708,46,809r,101e" filled="f" strokeweight=".55pt">
                  <v:path arrowok="t" o:connecttype="custom" o:connectlocs="0,0;12,57;12,123;24,256;36,398;47,455;47,512" o:connectangles="0,0,0,0,0,0,0"/>
                </v:shape>
                <v:shape id="Freeform 423" o:spid="_x0000_s1149" style="position:absolute;left:6373;top:6961;width:48;height:255;visibility:visible;mso-wrap-style:square;v-text-anchor:top" coordsize="46,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CVhMUA&#10;AADcAAAADwAAAGRycy9kb3ducmV2LnhtbESPT2vCQBTE74LfYXlCb7pR2lBSVwmlhnrxTyz0+si+&#10;JqHZtyG7TeK37wqCx2FmfsOst6NpRE+dqy0rWC4iEMSF1TWXCr4uu/krCOeRNTaWScGVHGw308ka&#10;E20HPlOf+1IECLsEFVTet4mUrqjIoFvYljh4P7Yz6IPsSqk7HALcNHIVRbE0WHNYqLCl94qK3/zP&#10;BMrHOdpjFqfHQ3Gi78spNVmeKvU0G9M3EJ5G/wjf259awfPLEm5nwhGQm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kJWExQAAANwAAAAPAAAAAAAAAAAAAAAAAJgCAABkcnMv&#10;ZG93bnJldi54bWxQSwUGAAAAAAQABAD1AAAAigMAAAAA&#10;" path="m,l,85r12,67l23,253,34,354,46,455e" filled="f" strokeweight=".55pt">
                  <v:path arrowok="t" o:connecttype="custom" o:connectlocs="0,0;0,48;13,85;24,142;35,198;48,255" o:connectangles="0,0,0,0,0,0"/>
                </v:shape>
                <v:shape id="Freeform 424" o:spid="_x0000_s1150" style="position:absolute;left:6421;top:7216;width:59;height:265;visibility:visible;mso-wrap-style:square;v-text-anchor:top" coordsize="57,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oDjsIA&#10;AADcAAAADwAAAGRycy9kb3ducmV2LnhtbESPT4vCMBTE74LfITxhb5padlepRhFB3JP4D8+P5tkW&#10;m5eSpLZ++82CsMdhZn7DLNe9qcWTnK8sK5hOEhDEudUVFwqul914DsIHZI21ZVLwIg/r1XCwxEzb&#10;jk/0PIdCRAj7DBWUITSZlD4vyaCf2IY4enfrDIYoXSG1wy7CTS3TJPmWBiuOCyU2tC0pf5xbo2CW&#10;d7SfFt55Nreu2h/a4+t0UOpj1G8WIAL14T/8bv9oBZ9fKfydiUd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6gOOwgAAANwAAAAPAAAAAAAAAAAAAAAAAJgCAABkcnMvZG93&#10;bnJldi54bWxQSwUGAAAAAAQABAD1AAAAhwMAAAAA&#10;" path="m,l11,135,23,253,45,388r,51l57,472e" filled="f" strokeweight=".55pt">
                  <v:path arrowok="t" o:connecttype="custom" o:connectlocs="0,0;11,76;24,142;47,218;47,246;59,265" o:connectangles="0,0,0,0,0,0"/>
                </v:shape>
                <v:shape id="Freeform 425" o:spid="_x0000_s1151" style="position:absolute;left:6480;top:7481;width:47;height:29;visibility:visible;mso-wrap-style:square;v-text-anchor:top" coordsize="4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P+SMQA&#10;AADcAAAADwAAAGRycy9kb3ducmV2LnhtbESPT4vCMBTE74LfITxhb5q4/mHpGkUWhL14sHpYb4/m&#10;2ZZtXkoT2+qnN4LgcZiZ3zCrTW8r0VLjS8caphMFgjhzpuRcw+m4G3+B8AHZYOWYNNzIw2Y9HKww&#10;Ma7jA7VpyEWEsE9QQxFCnUjps4Is+omriaN3cY3FEGWTS9NgF+G2kp9KLaXFkuNCgTX9FJT9p1er&#10;4X7eL1F2/nxU2272l6etmmYXrT9G/fYbRKA+vMOv9q/RMF/M4HkmHgG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j/kjEAAAA3AAAAA8AAAAAAAAAAAAAAAAAmAIAAGRycy9k&#10;b3ducmV2LnhtbFBLBQYAAAAABAAEAPUAAACJAwAAAAA=&#10;" path="m,l23,51r11,l45,51e" filled="f" strokeweight=".55pt">
                  <v:path arrowok="t" o:connecttype="custom" o:connectlocs="0,0;24,29;36,29;47,29" o:connectangles="0,0,0,0"/>
                </v:shape>
                <v:shape id="Freeform 426" o:spid="_x0000_s1152" style="position:absolute;left:6527;top:7387;width:59;height:123;visibility:visible;mso-wrap-style:square;v-text-anchor:top" coordsize="57,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6T/78A&#10;AADcAAAADwAAAGRycy9kb3ducmV2LnhtbESPSwvCMBCE74L/IazgTVPFF9UoIghefSB4W5u1rTab&#10;0kRb/70RBI/DzHzDLFaNKcSLKpdbVjDoRyCIE6tzThWcjtveDITzyBoLy6TgTQ5Wy3ZrgbG2Ne/p&#10;dfCpCBB2MSrIvC9jKV2SkUHXtyVx8G62MuiDrFKpK6wD3BRyGEUTaTDnsJBhSZuMksfhaRTIerDm&#10;8327N3w+ugsW09vzflWq22nWcxCeGv8P/9o7rWA0HsH3TDgCcv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jpP/vwAAANwAAAAPAAAAAAAAAAAAAAAAAJgCAABkcnMvZG93bnJl&#10;di54bWxQSwUGAAAAAAQABAD1AAAAhAMAAAAA&#10;" path="m,219l12,202,23,152,46,84,57,e" filled="f" strokeweight=".55pt">
                  <v:path arrowok="t" o:connecttype="custom" o:connectlocs="0,123;12,113;24,85;48,47;59,0" o:connectangles="0,0,0,0,0"/>
                </v:shape>
                <v:shape id="Freeform 427" o:spid="_x0000_s1153" style="position:absolute;left:6586;top:6904;width:48;height:483;visibility:visible;mso-wrap-style:square;v-text-anchor:top" coordsize="46,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QqpsMA&#10;AADcAAAADwAAAGRycy9kb3ducmV2LnhtbESPwWrDMBBE74X+g9hCb43cUofgRDEmYOihBOrkAxZr&#10;I5lYK2OpjpOvrwKFHIeZecNsytn1YqIxdJ4VvC8yEMSt1x0bBcdD/bYCESKyxt4zKbhSgHL7/LTB&#10;QvsL/9DURCMShEOBCmyMQyFlaC05DAs/ECfv5EeHMcnRSD3iJcFdLz+ybCkddpwWLA60s9Sem1+n&#10;wNeGyR53fDjfqm85GVvvzazU68tcrUFEmuMj/N/+0go+8xzuZ9IR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QqpsMAAADcAAAADwAAAAAAAAAAAAAAAACYAgAAZHJzL2Rv&#10;d25yZXYueG1sUEsFBgAAAAAEAAQA9QAAAIgDAAAAAA==&#10;" path="m,860l12,776r,-85l23,573r,-118l35,219r,-118l46,e" filled="f" strokeweight=".55pt">
                  <v:path arrowok="t" o:connecttype="custom" o:connectlocs="0,483;13,436;13,388;24,322;24,256;37,123;37,57;48,0" o:connectangles="0,0,0,0,0,0,0,0"/>
                </v:shape>
                <v:shape id="Freeform 428" o:spid="_x0000_s1154" style="position:absolute;left:6634;top:6487;width:59;height:417;visibility:visible;mso-wrap-style:square;v-text-anchor:top" coordsize="57,7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fOI8IA&#10;AADcAAAADwAAAGRycy9kb3ducmV2LnhtbESP3UrDQBCF7wXfYRnBO7tRNJS021IKQi0i2PQBhuw0&#10;G5qdDTtrGt/eFQq9PJyfj7NcT75XI0XpAht4nhWgiJtgO24NHOv3pzkoScgW+8Bk4JcE1qv7uyVW&#10;Nlz4m8ZDalUeYanQgEtpqLSWxpFHmYWBOHunED2mLGOrbcRLHve9fimKUnvsOBMcDrR11JwPPz5z&#10;/We58U62/Ue9i/xV70XGvTGPD9NmASrRlG7ha3tnDby+lfB/Jh8Bv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Z84jwgAAANwAAAAPAAAAAAAAAAAAAAAAAJgCAABkcnMvZG93&#10;bnJldi54bWxQSwUGAAAAAAQABAD1AAAAhwMAAAAA&#10;" path="m,741l12,522,23,303,34,219,46,118r,-68l57,e" filled="f" strokeweight=".55pt">
                  <v:path arrowok="t" o:connecttype="custom" o:connectlocs="0,417;12,294;24,171;35,123;48,66;48,28;59,0" o:connectangles="0,0,0,0,0,0,0"/>
                </v:shape>
                <v:shape id="Freeform 429" o:spid="_x0000_s1155" style="position:absolute;left:6693;top:6478;width:47;height:66;visibility:visible;mso-wrap-style:square;v-text-anchor:top" coordsize="46,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c5eMUA&#10;AADcAAAADwAAAGRycy9kb3ducmV2LnhtbESPT2vCQBTE74LfYXmCN934p1aiq6igSG/VUurtmX0m&#10;Idm3Ibtq9NO7hUKPw8z8hpkvG1OKG9Uut6xg0I9AECdW55wq+Dpue1MQziNrLC2Tggc5WC7arTnG&#10;2t75k24Hn4oAYRejgsz7KpbSJRkZdH1bEQfvYmuDPsg6lbrGe4CbUg6jaCIN5hwWMqxok1FSHK5G&#10;wffgSuefrd2N0vWTPjb74lKdCqW6nWY1A+Gp8f/hv/ZeKxi/vcPvmXAE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Bzl4xQAAANwAAAAPAAAAAAAAAAAAAAAAAJgCAABkcnMv&#10;ZG93bnJldi54bWxQSwUGAAAAAAQABAD1AAAAigMAAAAA&#10;" path="m,17l,,12,,23,33,34,84r12,17l46,118e" filled="f" strokeweight=".55pt">
                  <v:path arrowok="t" o:connecttype="custom" o:connectlocs="0,10;0,0;12,0;24,18;35,47;47,56;47,66" o:connectangles="0,0,0,0,0,0,0"/>
                </v:shape>
                <v:shape id="Freeform 430" o:spid="_x0000_s1156" style="position:absolute;left:6740;top:6535;width:59;height:9;visibility:visible;mso-wrap-style:square;v-text-anchor:top" coordsize="5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YJycAA&#10;AADcAAAADwAAAGRycy9kb3ducmV2LnhtbERPy4rCMBTdC/5DuIK7MVV0kGoUHyO4G1/o9tJcm2Jz&#10;U5qMVr/eLAZcHs57Om9sKe5U+8Kxgn4vAUGcOV1wruB03HyNQfiArLF0TAqe5GE+a7emmGr34D3d&#10;DyEXMYR9igpMCFUqpc8MWfQ9VxFH7upqiyHCOpe6xkcMt6UcJMm3tFhwbDBY0cpQdjv8WQW4Ni9a&#10;6t/dbumHP9lFHpPzdq1Ut9MsJiACNeEj/ndvtYLhKK6NZ+IRkLM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dYJycAAAADcAAAADwAAAAAAAAAAAAAAAACYAgAAZHJzL2Rvd25y&#10;ZXYueG1sUEsFBgAAAAAEAAQA9QAAAIUDAAAAAA==&#10;" path="m,17r11,l23,,45,,57,17e" filled="f" strokeweight=".55pt">
                  <v:path arrowok="t" o:connecttype="custom" o:connectlocs="0,9;11,9;24,0;47,0;59,9" o:connectangles="0,0,0,0,0"/>
                </v:shape>
                <v:shape id="Freeform 431" o:spid="_x0000_s1157" style="position:absolute;left:6799;top:6544;width:48;height:379;visibility:visible;mso-wrap-style:square;v-text-anchor:top" coordsize="46,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r5v8QA&#10;AADcAAAADwAAAGRycy9kb3ducmV2LnhtbESP0WrCQBRE3wv+w3IF3+qm1oimbkIQBC0FUfsBl+w1&#10;Sc3eDdmtiX/vFgo+DjNzhllng2nEjTpXW1bwNo1AEBdW11wq+D5vX5cgnEfW2FgmBXdykKWjlzUm&#10;2vZ8pNvJlyJA2CWooPK+TaR0RUUG3dS2xMG72M6gD7Irpe6wD3DTyFkULaTBmsNChS1tKiqup1+j&#10;4DPP7fFrH1+377491HjQy5/LSqnJeMg/QHga/DP8395pBfN4BX9nwhGQ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a+b/EAAAA3AAAAA8AAAAAAAAAAAAAAAAAmAIAAGRycy9k&#10;b3ducmV2LnhtbFBLBQYAAAAABAAEAPUAAACJAwAAAAA=&#10;" path="m,l11,50r,68l23,202r,101l34,505r12,85l46,674e" filled="f" strokeweight=".55pt">
                  <v:path arrowok="t" o:connecttype="custom" o:connectlocs="0,0;11,28;11,66;24,114;24,170;35,284;48,332;48,379" o:connectangles="0,0,0,0,0,0,0,0"/>
                </v:shape>
                <v:shape id="Freeform 432" o:spid="_x0000_s1158" style="position:absolute;left:6847;top:6923;width:47;height:293;visibility:visible;mso-wrap-style:square;v-text-anchor:top" coordsize="45,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WX8cAA&#10;AADcAAAADwAAAGRycy9kb3ducmV2LnhtbERPyWrDMBC9F/IPYgK9NVJMMMWJEkIgYCgprVtyHqzx&#10;QqyRsVQvf18dCj0+3n44zbYTIw2+daxhu1EgiEtnWq41fH9dX15B+IBssHNMGhbycDqung6YGTfx&#10;J41FqEUMYZ+hhiaEPpPSlw1Z9BvXE0eucoPFEOFQSzPgFMNtJxOlUmmx5djQYE+XhspH8WM1JK66&#10;L/mSv93KynygVSqf3h9aP6/n8x5EoDn8i//cudGwS+P8eCYeAXn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DWX8cAAAADcAAAADwAAAAAAAAAAAAAAAACYAgAAZHJzL2Rvd25y&#10;ZXYueG1sUEsFBgAAAAAEAAQA9QAAAIUDAAAAAA==&#10;" path="m,l22,286,34,404,45,522e" filled="f" strokeweight=".55pt">
                  <v:path arrowok="t" o:connecttype="custom" o:connectlocs="0,0;23,161;36,227;47,293" o:connectangles="0,0,0,0"/>
                </v:shape>
                <v:shape id="Freeform 433" o:spid="_x0000_s1159" style="position:absolute;left:6894;top:7216;width:59;height:190;visibility:visible;mso-wrap-style:square;v-text-anchor:top" coordsize="57,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akfsIA&#10;AADcAAAADwAAAGRycy9kb3ducmV2LnhtbESPQYvCMBSE74L/ITxhL6KpolWqUXYFV6929+Lt0Tyb&#10;YvNSmqjdf78RBI/DzHzDrLedrcWdWl85VjAZJyCIC6crLhX8/uxHSxA+IGusHZOCP/Kw3fR7a8y0&#10;e/CJ7nkoRYSwz1CBCaHJpPSFIYt+7Bri6F1cazFE2ZZSt/iIcFvLaZKk0mLFccFgQztDxTW/WQX+&#10;yx6M53R4NscFXor5t9vnU6U+Bt3nCkSgLrzDr/ZRK5ilE3ieiUd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VqR+wgAAANwAAAAPAAAAAAAAAAAAAAAAAJgCAABkcnMvZG93&#10;bnJldi54bWxQSwUGAAAAAAQABAD1AAAAhwMAAAAA&#10;" path="m,l23,186,57,338e" filled="f" strokeweight=".55pt">
                  <v:path arrowok="t" o:connecttype="custom" o:connectlocs="0,0;24,105;59,190" o:connectangles="0,0,0"/>
                </v:shape>
                <v:shape id="Freeform 434" o:spid="_x0000_s1160" style="position:absolute;left:6953;top:7406;width:47;height:95;visibility:visible;mso-wrap-style:square;v-text-anchor:top" coordsize="46,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xxZsUA&#10;AADcAAAADwAAAGRycy9kb3ducmV2LnhtbESPQUsDMRSE74L/ITzBm00spcjatKhQWik9bLt6fmye&#10;m9XNy5Kk2/Xfm4LQ4zAz3zCL1eg6MVCIrWcNjxMFgrj2puVGQ3VcPzyBiAnZYOeZNPxShNXy9maB&#10;hfFnLmk4pEZkCMcCNdiU+kLKWFtyGCe+J87elw8OU5ahkSbgOcNdJ6dKzaXDlvOCxZ7eLNU/h5PT&#10;0G++X91H9b7fDJ+lwl2obLlTWt/fjS/PIBKN6Rr+b2+Nhtl8Cpcz+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jHFmxQAAANwAAAAPAAAAAAAAAAAAAAAAAJgCAABkcnMv&#10;ZG93bnJldi54bWxQSwUGAAAAAAQABAD1AAAAigMAAAAA&#10;" path="m,l12,50r11,51l46,168e" filled="f" strokeweight=".55pt">
                  <v:path arrowok="t" o:connecttype="custom" o:connectlocs="0,0;12,28;24,57;47,95" o:connectangles="0,0,0,0"/>
                </v:shape>
                <v:shape id="Freeform 435" o:spid="_x0000_s1161" style="position:absolute;left:7000;top:7501;width:59;height:56;visibility:visible;mso-wrap-style:square;v-text-anchor:top" coordsize="57,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XBccA&#10;AADcAAAADwAAAGRycy9kb3ducmV2LnhtbESPQUsDMRSE70L/Q3iFXsRm7bZF1qZFLbWCl1qL4O2x&#10;eWYXNy9rkm63/94UBI/DzHzDLFa9bURHPtSOFdyOMxDEpdM1GwWH983NHYgQkTU2jknBmQKsloOr&#10;BRbanfiNun00IkE4FKigirEtpAxlRRbD2LXEyfty3mJM0hupPZ4S3DZykmVzabHmtFBhS08Vld/7&#10;o1Wwe/zM81dzuG63/Y9dm9nz2ncfSo2G/cM9iEh9/A//tV+0guk8h8uZdAT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o1wXHAAAA3AAAAA8AAAAAAAAAAAAAAAAAmAIAAGRy&#10;cy9kb3ducmV2LnhtbFBLBQYAAAAABAAEAPUAAACMAwAAAAA=&#10;" path="m,l23,68r22,33l57,101e" filled="f" strokeweight=".55pt">
                  <v:path arrowok="t" o:connecttype="custom" o:connectlocs="0,0;24,38;47,56;59,56" o:connectangles="0,0,0,0"/>
                </v:shape>
                <v:shape id="Freeform 436" o:spid="_x0000_s1162" style="position:absolute;left:7059;top:7463;width:48;height:94;visibility:visible;mso-wrap-style:square;v-text-anchor:top" coordsize="46,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lMicUA&#10;AADcAAAADwAAAGRycy9kb3ducmV2LnhtbESPQUsDMRSE74L/ITyhN5tYSpG1aVGh1FJ62Hb1/Ng8&#10;N6ublyWJ2/Xfm4LQ4zAz3zDL9eg6MVCIrWcND1MFgrj2puVGQ3Xa3D+CiAnZYOeZNPxShPXq9maJ&#10;hfFnLmk4pkZkCMcCNdiU+kLKWFtyGKe+J87epw8OU5ahkSbgOcNdJ2dKLaTDlvOCxZ5eLdXfxx+n&#10;od9+vbj3anfYDh+lwn2obLlXWk/uxucnEInGdA3/t9+MhvliDpcz+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KUyJxQAAANwAAAAPAAAAAAAAAAAAAAAAAJgCAABkcnMv&#10;ZG93bnJldi54bWxQSwUGAAAAAAQABAD1AAAAigMAAAAA&#10;" path="m,168l11,151,23,118,34,67,46,e" filled="f" strokeweight=".55pt">
                  <v:path arrowok="t" o:connecttype="custom" o:connectlocs="0,94;11,84;24,66;35,37;48,0" o:connectangles="0,0,0,0,0"/>
                </v:shape>
                <v:shape id="Freeform 437" o:spid="_x0000_s1163" style="position:absolute;left:7107;top:7169;width:59;height:294;visibility:visible;mso-wrap-style:square;v-text-anchor:top" coordsize="57,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G7N8UA&#10;AADcAAAADwAAAGRycy9kb3ducmV2LnhtbESP0WrCQBRE3wv+w3KFvtWN2hqJriKC2IdASfQDLtnr&#10;Jpi9G7NbjX/fLRT6OMzMGWa9HWwr7tT7xrGC6SQBQVw53bBRcD4d3pYgfEDW2DomBU/ysN2MXtaY&#10;affggu5lMCJC2GeooA6hy6T0VU0W/cR1xNG7uN5iiLI3Uvf4iHDbylmSLKTFhuNCjR3ta6qu5bdV&#10;cEnz9GvI84OZmzKd3uTxNCvmSr2Oh90KRKAh/If/2p9awfviA3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Qbs3xQAAANwAAAAPAAAAAAAAAAAAAAAAAJgCAABkcnMv&#10;ZG93bnJldi54bWxQSwUGAAAAAAQABAD1AAAAigMAAAAA&#10;" path="m,523l11,422,22,287,45,135,57,e" filled="f" strokeweight=".55pt">
                  <v:path arrowok="t" o:connecttype="custom" o:connectlocs="0,294;11,237;23,161;47,76;59,0" o:connectangles="0,0,0,0,0"/>
                </v:shape>
                <v:shape id="Freeform 438" o:spid="_x0000_s1164" style="position:absolute;left:7166;top:6923;width:47;height:246;visibility:visible;mso-wrap-style:square;v-text-anchor:top" coordsize="45,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G5DMIA&#10;AADcAAAADwAAAGRycy9kb3ducmV2LnhtbESPzWrDMBCE74W+g9hCL6WRHYIJTpQQCoFAT80PvS7W&#10;xjKxVkbaJu7bV4VAjsPMfMMs16Pv1ZVi6gIbKCcFKOIm2I5bA8fD9n0OKgmyxT4wGfilBOvV89MS&#10;axtu/EXXvbQqQzjVaMCJDLXWqXHkMU3CQJy9c4geJcvYahvxluG+19OiqLTHjvOCw4E+HDWX/Y83&#10;4Gdl1EKf328untpp6V0/F2fM68u4WYASGuURvrd31sCsquD/TD4Ce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YbkMwgAAANwAAAAPAAAAAAAAAAAAAAAAAJgCAABkcnMvZG93&#10;bnJldi54bWxQSwUGAAAAAAQABAD1AAAAhwMAAAAA&#10;" path="m,438l22,202,45,e" filled="f" strokeweight=".55pt">
                  <v:path arrowok="t" o:connecttype="custom" o:connectlocs="0,246;23,113;47,0" o:connectangles="0,0,0"/>
                </v:shape>
                <v:shape id="Freeform 439" o:spid="_x0000_s1165" style="position:absolute;left:7213;top:6753;width:59;height:170;visibility:visible;mso-wrap-style:square;v-text-anchor:top" coordsize="57,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JzsQA&#10;AADcAAAADwAAAGRycy9kb3ducmV2LnhtbESPUWvCMBSF3wX/Q7jC3jSdzFo7o0hBGfgwdPsB1+au&#10;DUtuShO1/vtlMNjj4ZzzHc56OzgrbtQH41nB8ywDQVx7bbhR8PmxnxYgQkTWaD2TggcF2G7GozWW&#10;2t/5RLdzbESCcChRQRtjV0oZ6pYchpnviJP35XuHMcm+kbrHe4I7K+dZlkuHhtNCix1VLdXf56tT&#10;0NCiKszqsND4bnNbXEx2PFZKPU2G3SuISEP8D/+137SCl3wJv2fSE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tSc7EAAAA3AAAAA8AAAAAAAAAAAAAAAAAmAIAAGRycy9k&#10;b3ducmV2LnhtbFBLBQYAAAAABAAEAPUAAACJAwAAAAA=&#10;" path="m,303l12,202,23,118,46,50,57,e" filled="f" strokeweight=".55pt">
                  <v:path arrowok="t" o:connecttype="custom" o:connectlocs="0,170;12,113;24,66;48,28;59,0" o:connectangles="0,0,0,0,0"/>
                </v:shape>
                <v:shape id="Freeform 440" o:spid="_x0000_s1166" style="position:absolute;left:7272;top:6743;width:48;height:28;visibility:visible;mso-wrap-style:square;v-text-anchor:top" coordsize="4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6MSMIA&#10;AADcAAAADwAAAGRycy9kb3ducmV2LnhtbERPyWrDMBC9B/IPYgK9JXJDG4IbOTSBQKEXO23T62CN&#10;LVNrZCzFy99Xh0KPj7cfjpNtxUC9bxwreNwkIIhLpxuuFXx+XNZ7ED4ga2wdk4KZPByz5eKAqXYj&#10;FzRcQy1iCPsUFZgQulRKXxqy6DeuI45c5XqLIcK+lrrHMYbbVm6TZCctNhwbDHZ0NlT+XO9WQV7c&#10;37/sXsr5uf42nJ9uVZ7clHpYTa8vIAJN4V/8537TCp52cW08E4+A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joxIwgAAANwAAAAPAAAAAAAAAAAAAAAAAJgCAABkcnMvZG93&#10;bnJldi54bWxQSwUGAAAAAAQABAD1AAAAhwMAAAAA&#10;" path="m,17l12,,23,17,46,50e" filled="f" strokeweight=".55pt">
                  <v:path arrowok="t" o:connecttype="custom" o:connectlocs="0,10;13,0;24,10;48,28" o:connectangles="0,0,0,0"/>
                </v:shape>
                <v:shape id="Freeform 441" o:spid="_x0000_s1167" style="position:absolute;left:7320;top:6771;width:47;height:133;visibility:visible;mso-wrap-style:square;v-text-anchor:top" coordsize="46,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D0gcgA&#10;AADcAAAADwAAAGRycy9kb3ducmV2LnhtbESPT2vCQBTE70K/w/KEXqTZVOqfpllFxUoPXmIF29sj&#10;+0yC2bchu43pt3cLBY/DzPyGSZe9qUVHrassK3iOYhDEudUVFwqOn+9PcxDOI2usLZOCX3KwXDwM&#10;Uky0vXJG3cEXIkDYJaig9L5JpHR5SQZdZBvi4J1ta9AH2RZSt3gNcFPLcRxPpcGKw0KJDW1Kyi+H&#10;H6Og+x5tJ/KIq3yz/9rt9tl2tj5dlHoc9qs3EJ56fw//tz+0gpfpK/ydCUdALm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wPSByAAAANwAAAAPAAAAAAAAAAAAAAAAAJgCAABk&#10;cnMvZG93bnJldi54bWxQSwUGAAAAAAQABAD1AAAAjQMAAAAA&#10;" path="m,l,17,11,68,23,169r11,34l34,236r12,l46,219e" filled="f" strokeweight=".55pt">
                  <v:path arrowok="t" o:connecttype="custom" o:connectlocs="0,0;0,10;11,38;24,95;35,114;35,133;47,133;47,123" o:connectangles="0,0,0,0,0,0,0,0"/>
                </v:shape>
                <v:shape id="Freeform 442" o:spid="_x0000_s1168" style="position:absolute;left:7367;top:6108;width:59;height:786;visibility:visible;mso-wrap-style:square;v-text-anchor:top" coordsize="57,1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7jd8IA&#10;AADcAAAADwAAAGRycy9kb3ducmV2LnhtbERPTWsCMRC9F/wPYYTeanZFal2NUgSlUBSrgh7HzbhZ&#10;upksSarrv28OhR4f73u26GwjbuRD7VhBPshAEJdO11wpOB5WL28gQkTW2DgmBQ8KsJj3nmZYaHfn&#10;L7rtYyVSCIcCFZgY20LKUBqyGAauJU7c1XmLMUFfSe3xnsJtI4dZ9iot1pwaDLa0NFR+73+sgo2/&#10;jCrjTuttGE4+d2eZLzePXKnnfvc+BRGpi//iP/eHVjAap/npTDoC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DuN3wgAAANwAAAAPAAAAAAAAAAAAAAAAAJgCAABkcnMvZG93&#10;bnJldi54bWxQSwUGAAAAAAQABAD1AAAAhwMAAAAA&#10;" path="m,1399r,-50l11,1298r,-84l11,1130,22,927r,-219l34,472,45,270r,-84l45,118,57,51,57,e" filled="f" strokeweight=".55pt">
                  <v:path arrowok="t" o:connecttype="custom" o:connectlocs="0,786;0,758;11,729;11,682;11,635;23,521;23,398;35,265;47,152;47,105;47,66;59,29;59,0" o:connectangles="0,0,0,0,0,0,0,0,0,0,0,0,0"/>
                </v:shape>
                <v:shape id="Freeform 443" o:spid="_x0000_s1169" style="position:absolute;left:7426;top:6099;width:47;height:114;visibility:visible;mso-wrap-style:square;v-text-anchor:top" coordsize="4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3YBsIA&#10;AADcAAAADwAAAGRycy9kb3ducmV2LnhtbESPS2vDMBCE74X+B7GF3hrZobTBiRJKSV+n5nlfrI0t&#10;Yq2MtXWcf18FAjkOM/MNM1sMvlE9ddEFNpCPMlDEZbCOKwO77cfTBFQUZItNYDJwpgiL+f3dDAsb&#10;TrymfiOVShCOBRqoRdpC61jW5DGOQkucvEPoPEqSXaVth6cE940eZ9mL9ug4LdTY0ntN5XHz5w18&#10;rT9359Bz+SuridCeXL78ccY8PgxvU1BCg9zC1/a3NfD8msPlTDoCe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ndgGwgAAANwAAAAPAAAAAAAAAAAAAAAAAJgCAABkcnMvZG93&#10;bnJldi54bWxQSwUGAAAAAAQABAD1AAAAhwMAAAAA&#10;" path="m,16l,,11,r,16l22,67r12,84l45,185r,17e" filled="f" strokeweight=".55pt">
                  <v:path arrowok="t" o:connecttype="custom" o:connectlocs="0,9;0,0;11,0;11,9;23,38;36,85;47,104;47,114" o:connectangles="0,0,0,0,0,0,0,0"/>
                </v:shape>
                <v:shape id="Freeform 444" o:spid="_x0000_s1170" style="position:absolute;left:7473;top:6213;width:59;height:862;visibility:visible;mso-wrap-style:square;v-text-anchor:top" coordsize="57,1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dZmMcA&#10;AADcAAAADwAAAGRycy9kb3ducmV2LnhtbESPT2vCQBTE7wW/w/KE3urG0DYas4oWCj30UP8Q8fbM&#10;PpNg9m3IbmP67buFgsdhZn7DZKvBNKKnztWWFUwnEQjiwuqaSwWH/fvTDITzyBoby6TghxyslqOH&#10;DFNtb7ylfudLESDsUlRQed+mUrqiIoNuYlvi4F1sZ9AH2ZVSd3gLcNPIOIpepcGaw0KFLb1VVFx3&#10;30ZBPDvl8fV49v0mKV/yL9Kf9XSu1ON4WC9AeBr8Pfzf/tAKnpMY/s6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GHWZjHAAAA3AAAAA8AAAAAAAAAAAAAAAAAmAIAAGRy&#10;cy9kb3ducmV2LnhtbFBLBQYAAAAABAAEAPUAAACMAwAAAAA=&#10;" path="m,l12,404,34,809r,202l46,1197r,185l57,1534e" filled="f" strokeweight=".55pt">
                  <v:path arrowok="t" o:connecttype="custom" o:connectlocs="0,0;12,227;35,455;35,568;48,673;48,777;59,862" o:connectangles="0,0,0,0,0,0,0"/>
                </v:shape>
                <v:shape id="Freeform 445" o:spid="_x0000_s1171" style="position:absolute;left:7532;top:7075;width:48;height:473;visibility:visible;mso-wrap-style:square;v-text-anchor:top" coordsize="46,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jjwcYA&#10;AADcAAAADwAAAGRycy9kb3ducmV2LnhtbESPT2vCQBTE74V+h+UVvATdaIt/UlcRUbC3NorF2yP7&#10;TEKyb0N2Nem3dwuFHoeZ+Q2zXPemFndqXWlZwXgUgyDOrC45V3A67odzEM4ja6wtk4IfcrBePT8t&#10;MdG24y+6pz4XAcIuQQWF900ipcsKMuhGtiEO3tW2Bn2QbS51i12Am1pO4ngqDZYcFgpsaFtQVqU3&#10;oyD91E29iBZnSdUuwvP14/tSXZQavPSbdxCeev8f/msftIK32Sv8nglHQK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2jjwcYAAADcAAAADwAAAAAAAAAAAAAAAACYAgAAZHJz&#10;L2Rvd25yZXYueG1sUEsFBgAAAAAEAAQA9QAAAIsDAAAAAA==&#10;" path="m,l12,286,23,404r,118l23,623,35,724r,68l46,842e" filled="f" strokeweight=".55pt">
                  <v:path arrowok="t" o:connecttype="custom" o:connectlocs="0,0;13,161;24,227;24,293;24,350;37,407;37,445;48,473" o:connectangles="0,0,0,0,0,0,0,0"/>
                </v:shape>
                <v:shape id="Freeform 446" o:spid="_x0000_s1172" style="position:absolute;left:7577;top:7453;width:59;height:104;visibility:visible;mso-wrap-style:square;v-text-anchor:top" coordsize="57,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Ch3MYA&#10;AADcAAAADwAAAGRycy9kb3ducmV2LnhtbESPQWvCQBSE70L/w/IKvenGaqukWUWFgpeCGgWPj+xr&#10;Esy+TbNrEv31XaHQ4zAz3zDJsjeVaKlxpWUF41EEgjizuuRcwTH9HM5BOI+ssbJMCm7kYLl4GiQY&#10;a9vxntqDz0WAsItRQeF9HUvpsoIMupGtiYP3bRuDPsgml7rBLsBNJV+j6F0aLDksFFjTpqDscrga&#10;Bdu38y39uv/cJ/ks3Z1oslpfo06pl+d+9QHCU+//w3/trVYwnU3hcSYc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CCh3MYAAADcAAAADwAAAAAAAAAAAAAAAACYAgAAZHJz&#10;L2Rvd25yZXYueG1sUEsFBgAAAAAEAAQA9QAAAIsDAAAAAA==&#10;" path="m,168r11,17l11,185r12,l23,152,46,67,57,e" filled="f" strokeweight=".55pt">
                  <v:path arrowok="t" o:connecttype="custom" o:connectlocs="0,94;11,104;11,104;24,104;24,85;48,38;59,0" o:connectangles="0,0,0,0,0,0,0"/>
                </v:shape>
                <v:shape id="Freeform 447" o:spid="_x0000_s1173" style="position:absolute;left:7642;top:7207;width:48;height:246;visibility:visible;mso-wrap-style:square;v-text-anchor:top" coordsize="46,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cgwcQA&#10;AADcAAAADwAAAGRycy9kb3ducmV2LnhtbESPQWvCQBSE7wX/w/IKvTWbSmxK6hq0VPFY00Lx9si+&#10;JsHs27C71fjvXUHwOMzMN8y8HE0vjuR8Z1nBS5KCIK6t7rhR8PO9fn4D4QOyxt4yKTiTh3IxeZhj&#10;oe2Jd3SsQiMihH2BCtoQhkJKX7dk0Cd2II7en3UGQ5SukdrhKcJNL6dp+ioNdhwXWhzoo6X6UP0b&#10;BZuvTb7PV1k+ftpfZ+iwD9LPlHp6HJfvIAKN4R6+tbdaQZbP4HomHgG5u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XIMHEAAAA3AAAAA8AAAAAAAAAAAAAAAAAmAIAAGRycy9k&#10;b3ducmV2LnhtbFBLBQYAAAAABAAEAPUAAACJAwAAAAA=&#10;" path="m,438l11,354,23,269,34,151,46,e" filled="f" strokeweight=".55pt">
                  <v:path arrowok="t" o:connecttype="custom" o:connectlocs="0,246;11,199;24,151;35,85;48,0" o:connectangles="0,0,0,0,0"/>
                </v:shape>
                <v:shape id="Freeform 448" o:spid="_x0000_s1174" style="position:absolute;left:7687;top:6658;width:59;height:549;visibility:visible;mso-wrap-style:square;v-text-anchor:top" coordsize="57,9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Gz6sYA&#10;AADcAAAADwAAAGRycy9kb3ducmV2LnhtbESPW2vCQBSE3wv+h+UIvtVNa+slukopFAqlBOPl+ZA9&#10;Jttmz4bsqvHfu4Lg4zAz3zCLVWdrcaLWG8cKXoYJCOLCacOlgu3m63kKwgdkjbVjUnAhD6tl72mB&#10;qXZnXtMpD6WIEPYpKqhCaFIpfVGRRT90DXH0Dq61GKJsS6lbPEe4reVrkoylRcNxocKGPisq/vOj&#10;VSDzzOx/dpP93yb5zUbvZnY5ZlqpQb/7mIMI1IVH+N7+1greJmO4nYlHQC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Gz6sYAAADcAAAADwAAAAAAAAAAAAAAAACYAgAAZHJz&#10;L2Rvd25yZXYueG1sUEsFBgAAAAAEAAQA9QAAAIsDAAAAAA==&#10;" path="m,978l11,876r,-118l22,624r,-152l34,337,45,202,45,84,57,e" filled="f" strokeweight=".55pt">
                  <v:path arrowok="t" o:connecttype="custom" o:connectlocs="0,549;11,492;11,426;23,350;23,265;35,189;47,113;47,47;59,0" o:connectangles="0,0,0,0,0,0,0,0,0"/>
                </v:shape>
                <v:shape id="Freeform 449" o:spid="_x0000_s1175" style="position:absolute;left:7746;top:6506;width:46;height:152;visibility:visible;mso-wrap-style:square;v-text-anchor:top" coordsize="4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4G2sMA&#10;AADcAAAADwAAAGRycy9kb3ducmV2LnhtbESPQWsCMRSE7wX/Q3hCL6VmK1LLapRVEHsTV8HrY/Pc&#10;LG5elk26pv++EYQeh5n5hlmuo23FQL1vHCv4mGQgiCunG64VnE+79y8QPiBrbB2Tgl/ysF6NXpaY&#10;a3fnIw1lqEWCsM9RgQmhy6X0lSGLfuI64uRdXW8xJNnXUvd4T3DbymmWfUqLDacFgx1tDVW38scq&#10;uBTGxmF/tOdy2L5dDsV+c4qs1Os4FgsQgWL4Dz/b31rBbD6Hx5l0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4G2sMAAADcAAAADwAAAAAAAAAAAAAAAACYAgAAZHJzL2Rv&#10;d25yZXYueG1sUEsFBgAAAAAEAAQA9QAAAIgDAAAAAA==&#10;" path="m,270l11,186,23,101,34,51,45,e" filled="f" strokeweight=".55pt">
                  <v:path arrowok="t" o:connecttype="custom" o:connectlocs="0,152;11,105;24,57;35,29;46,0" o:connectangles="0,0,0,0,0"/>
                </v:shape>
                <v:shape id="Freeform 450" o:spid="_x0000_s1176" style="position:absolute;left:2235;top:6866;width:70;height:57;visibility:visible;mso-wrap-style:square;v-text-anchor:top" coordsize="68,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BaIsEA&#10;AADcAAAADwAAAGRycy9kb3ducmV2LnhtbERPy4rCMBTdD/gP4QpuBk0VqVKNIgVBcDE++gGX5toW&#10;m5vaRK1+/WQhuDyc93LdmVo8qHWVZQXjUQSCOLe64kJBdt4O5yCcR9ZYWyYFL3KwXvV+lpho++Qj&#10;PU6+ECGEXYIKSu+bREqXl2TQjWxDHLiLbQ36ANtC6hafIdzUchJFsTRYcWgosaG0pPx6uhsF+Nvc&#10;Drd3fEzrfbabx3byl2ZGqUG/2yxAeOr8V/xx77SC6SysDWfCEZ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1QWiLBAAAA3AAAAA8AAAAAAAAAAAAAAAAAmAIAAGRycy9kb3du&#10;cmV2LnhtbFBLBQYAAAAABAAEAPUAAACGAwAAAAA=&#10;" path="m34,l68,50,34,101,,50,34,xe" fillcolor="blue" strokecolor="blue" strokeweight=".55pt">
                  <v:path arrowok="t" o:connecttype="custom" o:connectlocs="35,0;70,28;35,57;0,28;35,0" o:connectangles="0,0,0,0,0"/>
                </v:shape>
                <v:shape id="Freeform 451" o:spid="_x0000_s1177" style="position:absolute;left:2766;top:6885;width:71;height:57;visibility:visible;mso-wrap-style:square;v-text-anchor:top" coordsize="68,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z/ucUA&#10;AADcAAAADwAAAGRycy9kb3ducmV2LnhtbESP0YrCMBRE3xf8h3AFXxZNlaVqNYoUFgQfXLUfcGmu&#10;bbG5qU1Wq1+/ERZ8HGbmDLNcd6YWN2pdZVnBeBSBIM6trrhQkJ2+hzMQziNrrC2Tggc5WK96H0tM&#10;tL3zgW5HX4gAYZeggtL7JpHS5SUZdCPbEAfvbFuDPsi2kLrFe4CbWk6iKJYGKw4LJTaUlpRfjr9G&#10;AX4215/rMz6k9S7bzmI72aeZUWrQ7zYLEJ46/w7/t7dawdd0Dq8z4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HP+5xQAAANwAAAAPAAAAAAAAAAAAAAAAAJgCAABkcnMv&#10;ZG93bnJldi54bWxQSwUGAAAAAAQABAD1AAAAigMAAAAA&#10;" path="m34,l68,50,34,101,,50,34,xe" fillcolor="blue" strokecolor="blue" strokeweight=".55pt">
                  <v:path arrowok="t" o:connecttype="custom" o:connectlocs="36,0;71,28;36,57;0,28;36,0" o:connectangles="0,0,0,0,0"/>
                </v:shape>
                <v:shape id="Freeform 452" o:spid="_x0000_s1178" style="position:absolute;left:2814;top:6714;width:71;height:57;visibility:visible;mso-wrap-style:square;v-text-anchor:top" coordsize="68,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MmA8EA&#10;AADcAAAADwAAAGRycy9kb3ducmV2LnhtbERPy4rCMBTdC/MP4Q64kTFVpJSOsQyFAcGFr37Apbm2&#10;xeambaJWv94sBmZ5OO91NppW3GlwjWUFi3kEgri0uuFKQXH+/UpAOI+ssbVMCp7kINt8TNaYavvg&#10;I91PvhIhhF2KCmrvu1RKV9Zk0M1tRxy4ix0M+gCHSuoBHyHctHIZRbE02HBoqLGjvKbyeroZBTjr&#10;+kP/io95uyu2SWyX+7wwSk0/x59vEJ5G/y/+c2+1glUS5ocz4QjIz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zJgPBAAAA3AAAAA8AAAAAAAAAAAAAAAAAmAIAAGRycy9kb3du&#10;cmV2LnhtbFBLBQYAAAAABAAEAPUAAACGAwAAAAA=&#10;" path="m34,l68,51,34,101,,51,34,xe" fillcolor="blue" strokecolor="blue" strokeweight=".55pt">
                  <v:path arrowok="t" o:connecttype="custom" o:connectlocs="36,0;71,29;36,57;0,29;36,0" o:connectangles="0,0,0,0,0"/>
                </v:shape>
                <v:shape id="Freeform 453" o:spid="_x0000_s1179" style="position:absolute;left:3133;top:7397;width:71;height:56;visibility:visible;mso-wrap-style:square;v-text-anchor:top" coordsize="68,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WQHsMA&#10;AADcAAAADwAAAGRycy9kb3ducmV2LnhtbESPX2vCMBTF3wf7DuEOfJtpxUnXGUUKg7E3q75fmrum&#10;rLmpSbTdPv0yEHw8nD8/zno72V5cyYfOsYJ8noEgbpzuuFVwPLw/FyBCRNbYOyYFPxRgu3l8WGOp&#10;3ch7utaxFWmEQ4kKTIxDKWVoDFkMczcQJ+/LeYsxSd9K7XFM47aXiyxbSYsdJ4LBgSpDzXd9sQky&#10;7KsmP/us/jQvI71Wu9/TYlRq9jTt3kBEmuI9fGt/aAXLIof/M+kI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WQHsMAAADcAAAADwAAAAAAAAAAAAAAAACYAgAAZHJzL2Rv&#10;d25yZXYueG1sUEsFBgAAAAAEAAQA9QAAAIgDAAAAAA==&#10;" path="m34,l68,101,,101,34,xe" fillcolor="black" strokeweight=".55pt">
                  <v:path arrowok="t" o:connecttype="custom" o:connectlocs="36,0;71,56;0,56;36,0" o:connectangles="0,0,0,0"/>
                </v:shape>
                <v:shape id="Freeform 454" o:spid="_x0000_s1180" style="position:absolute;left:3180;top:7491;width:72;height:57;visibility:visible;mso-wrap-style:square;v-text-anchor:top" coordsize="69,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os28YA&#10;AADcAAAADwAAAGRycy9kb3ducmV2LnhtbESPQWvCQBSE74L/YXlCL1I3EamaZiMiCPXgoVaox9fs&#10;Mwlm34bdVWN/fbdQ6HGYmW+YfNWbVtzI+caygnSSgCAurW64UnD82D4vQPiArLG1TAoe5GFVDAc5&#10;Ztre+Z1uh1CJCGGfoYI6hC6T0pc1GfQT2xFH72ydwRClq6R2eI9w08ppkrxIgw3HhRo72tRUXg5X&#10;o2DZ7j+3u/H8u9lvTp17fKVe9qlST6N+/QoiUB/+w3/tN61gtpjC75l4BGT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Wos28YAAADcAAAADwAAAAAAAAAAAAAAAACYAgAAZHJz&#10;L2Rvd25yZXYueG1sUEsFBgAAAAAEAAQA9QAAAIsDAAAAAA==&#10;" path="m35,l69,101,,101,35,xe" fillcolor="black" strokeweight=".55pt">
                  <v:path arrowok="t" o:connecttype="custom" o:connectlocs="37,0;72,57;0,57;37,0" o:connectangles="0,0,0,0"/>
                </v:shape>
                <v:shape id="Freeform 455" o:spid="_x0000_s1181" style="position:absolute;left:3499;top:6800;width:72;height:57;visibility:visible;mso-wrap-style:square;v-text-anchor:top" coordsize="69,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aJQMYA&#10;AADcAAAADwAAAGRycy9kb3ducmV2LnhtbESPQWsCMRSE74X+h/AKXopm10q1W6OIINSDB62gx+fm&#10;dXfp5mVJoq7+eiMIHoeZ+YYZT1tTixM5X1lWkPYSEMS51RUXCra/i+4IhA/IGmvLpOBCHqaT15cx&#10;ZtqeeU2nTShEhLDPUEEZQpNJ6fOSDPqebYij92edwRClK6R2eI5wU8t+knxKgxXHhRIbmpeU/2+O&#10;RsFXvdotlu/Da7Wa7xt3OaRetqlSnbd29g0iUBue4Uf7RysYjD7gfiYeAT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aJQMYAAADcAAAADwAAAAAAAAAAAAAAAACYAgAAZHJz&#10;L2Rvd25yZXYueG1sUEsFBgAAAAAEAAQA9QAAAIsDAAAAAA==&#10;" path="m35,l69,101,,101,35,xe" fillcolor="black" strokeweight=".55pt">
                  <v:path arrowok="t" o:connecttype="custom" o:connectlocs="37,0;72,57;0,57;37,0" o:connectangles="0,0,0,0"/>
                </v:shape>
                <v:shape id="Freeform 456" o:spid="_x0000_s1182" style="position:absolute;left:3606;top:6999;width:72;height:57;visibility:visible;mso-wrap-style:square;v-text-anchor:top" coordsize="69,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8RNMYA&#10;AADcAAAADwAAAGRycy9kb3ducmV2LnhtbESPT2sCMRTE74LfITzBi2h2RfyzGqUIQnvwUCvo8bl5&#10;7i5uXpYk1bWfvikIPQ4z8xtmtWlNLe7kfGVZQTpKQBDnVldcKDh+7YZzED4ga6wtk4Inedisu50V&#10;Zto++JPuh1CICGGfoYIyhCaT0uclGfQj2xBH72qdwRClK6R2+IhwU8txkkylwYrjQokNbUvKb4dv&#10;o2BR70+7j8Hsp9pvz417XlIv21Spfq99W4II1Ib/8Kv9rhVM5hP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c8RNMYAAADcAAAADwAAAAAAAAAAAAAAAACYAgAAZHJz&#10;L2Rvd25yZXYueG1sUEsFBgAAAAAEAAQA9QAAAIsDAAAAAA==&#10;" path="m34,l69,101,,101,34,xe" fillcolor="black" strokeweight=".55pt">
                  <v:path arrowok="t" o:connecttype="custom" o:connectlocs="35,0;72,57;0,57;35,0" o:connectangles="0,0,0,0"/>
                </v:shape>
                <v:shape id="Freeform 457" o:spid="_x0000_s1183" style="position:absolute;left:3759;top:7548;width:72;height:57;visibility:visible;mso-wrap-style:square;v-text-anchor:top" coordsize="69,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jFusQA&#10;AADcAAAADwAAAGRycy9kb3ducmV2LnhtbESP3WoCMRSE74W+QzgFb6Rmq7aVrVH8QVgvu/YBDpuz&#10;P3Rzst1EjW9vBMHLYWa+YRarYFpxpt41lhW8jxMQxIXVDVcKfo/7tzkI55E1tpZJwZUcrJYvgwWm&#10;2l74h865r0SEsEtRQe19l0rpipoMurHtiKNX2t6gj7KvpO7xEuGmlZMk+ZQGG44LNXa0ran4y09G&#10;AYdpWYb/DbfHbDvKdvIQTl8HpYavYf0NwlPwz/CjnWkFs/kH3M/EI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oxbrEAAAA3AAAAA8AAAAAAAAAAAAAAAAAmAIAAGRycy9k&#10;b3ducmV2LnhtbFBLBQYAAAAABAAEAPUAAACJAwAAAAA=&#10;" path="m35,l69,102,,102,35,xe" fillcolor="#333" strokecolor="#333" strokeweight=".55pt">
                  <v:path arrowok="t" o:connecttype="custom" o:connectlocs="37,0;72,57;0,57;37,0" o:connectangles="0,0,0,0"/>
                </v:shape>
                <v:shape id="Freeform 458" o:spid="_x0000_s1184" style="position:absolute;left:3819;top:7415;width:71;height:57;visibility:visible;mso-wrap-style:square;v-text-anchor:top" coordsize="68,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3WYcYA&#10;AADcAAAADwAAAGRycy9kb3ducmV2LnhtbESPW2vCQBSE3wv9D8sp+FY3Dd5IXUUEQQXr/cG30+xp&#10;kjZ7NmRXjf/eFQo+DjPzDTMcN6YUF6pdYVnBRzsCQZxaXXCm4LCfvQ9AOI+ssbRMCm7kYDx6fRli&#10;ou2Vt3TZ+UwECLsEFeTeV4mULs3JoGvbijh4P7Y26IOsM6lrvAa4KWUcRT1psOCwkGNF05zSv93Z&#10;KEiPndUpmsTLZbnof/92N1/reEZKtd6ayScIT41/hv/bc62gM+jB40w4AnJ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3WYcYAAADcAAAADwAAAAAAAAAAAAAAAACYAgAAZHJz&#10;L2Rvd25yZXYueG1sUEsFBgAAAAAEAAQA9QAAAIsDAAAAAA==&#10;" path="m34,l68,102,,102,34,xe" filled="f" stroked="f">
                  <v:path arrowok="t" o:connecttype="custom" o:connectlocs="36,0;71,57;0,57;36,0" o:connectangles="0,0,0,0"/>
                </v:shape>
                <v:shape id="Freeform 459" o:spid="_x0000_s1185" style="position:absolute;left:4020;top:6714;width:71;height:57;visibility:visible;mso-wrap-style:square;v-text-anchor:top" coordsize="69,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2PQ8YA&#10;AADcAAAADwAAAGRycy9kb3ducmV2LnhtbESPT2sCMRTE70K/Q3gFL6LZLeKfrVGKIOjBg1qox+fm&#10;dXfp5mVJUl399EYQPA4z8xtmtmhNLc7kfGVZQTpIQBDnVldcKPg+rPoTED4ga6wtk4IreVjM3zoz&#10;zLS98I7O+1CICGGfoYIyhCaT0uclGfQD2xBH79c6gyFKV0jt8BLhppYfSTKSBiuOCyU2tCwp/9v/&#10;GwXTevuz2vTGt2q7PDbuekq9bFOluu/t1yeIQG14hZ/ttVYwnIzhcSYeAT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2PQ8YAAADcAAAADwAAAAAAAAAAAAAAAACYAgAAZHJz&#10;L2Rvd25yZXYueG1sUEsFBgAAAAAEAAQA9QAAAIsDAAAAAA==&#10;" path="m35,l69,101,,101,35,xe" fillcolor="black" strokeweight=".55pt">
                  <v:path arrowok="t" o:connecttype="custom" o:connectlocs="36,0;71,57;0,57;36,0" o:connectangles="0,0,0,0"/>
                </v:shape>
                <v:shape id="Freeform 460" o:spid="_x0000_s1186" style="position:absolute;left:4126;top:7245;width:72;height:57;visibility:visible;mso-wrap-style:square;v-text-anchor:top" coordsize="69,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t0sAA&#10;AADcAAAADwAAAGRycy9kb3ducmV2LnhtbERPy4rCMBTdD/gP4QruxtRBRqlGcXwMgvj2Ay7NtS02&#10;N6WJtf69WQguD+c9njamEDVVLresoNeNQBAnVuecKricV99DEM4jaywsk4InOZhOWl9jjLV98JHq&#10;k09FCGEXo4LM+zKW0iUZGXRdWxIH7morgz7AKpW6wkcIN4X8iaJfaTDn0JBhSfOMktvpbhTUy8Fi&#10;3z/8X0mj3dnNarf9m5NSnXYzG4Hw1PiP+O1eawX9YVgbzoQjIC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F+t0sAAAADcAAAADwAAAAAAAAAAAAAAAACYAgAAZHJzL2Rvd25y&#10;ZXYueG1sUEsFBgAAAAAEAAQA9QAAAIUDAAAAAA==&#10;" path="m34,l69,51,34,101,,51,34,xe" fillcolor="blue" strokecolor="blue" strokeweight=".55pt">
                  <v:path arrowok="t" o:connecttype="custom" o:connectlocs="35,0;72,29;35,57;0,29;35,0" o:connectangles="0,0,0,0,0"/>
                </v:shape>
                <v:shape id="Freeform 461" o:spid="_x0000_s1187" style="position:absolute;left:4493;top:6620;width:71;height:57;visibility:visible;mso-wrap-style:square;v-text-anchor:top" coordsize="68,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mPnsYA&#10;AADcAAAADwAAAGRycy9kb3ducmV2LnhtbESP0WqDQBRE3wv9h+UG+lKaNVLEmmykCIVAH9okfsDF&#10;vVGJe1fdjbH5+myh0MdhZs4wm3w2nZhodK1lBatlBIK4srrlWkF5/HhJQTiPrLGzTAp+yEG+fXzY&#10;YKbtlfc0HXwtAoRdhgoa7/tMSlc1ZNAtbU8cvJMdDfogx1rqEa8BbjoZR1EiDbYcFhrsqWioOh8u&#10;RgE+98P3cEv2RfdZ7tLExl9FaZR6WszvaxCeZv8f/mvvtILX9A1+z4QjIL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8mPnsYAAADcAAAADwAAAAAAAAAAAAAAAACYAgAAZHJz&#10;L2Rvd25yZXYueG1sUEsFBgAAAAAEAAQA9QAAAIsDAAAAAA==&#10;" path="m34,l68,50,34,101,,50,34,xe" fillcolor="blue" strokecolor="blue" strokeweight=".55pt">
                  <v:path arrowok="t" o:connecttype="custom" o:connectlocs="36,0;71,28;36,57;0,28;36,0" o:connectangles="0,0,0,0,0"/>
                </v:shape>
                <v:shape id="Freeform 462" o:spid="_x0000_s1188" style="position:absolute;left:4552;top:6591;width:71;height:57;visibility:visible;mso-wrap-style:square;v-text-anchor:top" coordsize="68,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qw3sMA&#10;AADcAAAADwAAAGRycy9kb3ducmV2LnhtbERPzWqDQBC+B/IOywR6CcnaUCS1WaUIBaGH1NQHGNyJ&#10;St1Z427V9umzh0KPH9//KVtMLyYaXWdZweM+AkFcW91xo6D6fNsdQTiPrLG3TAp+yEGWrlcnTLSd&#10;uaTp4hsRQtglqKD1fkikdHVLBt3eDsSBu9rRoA9wbKQecQ7hppeHKIqlwY5DQ4sD5S3VX5dvowC3&#10;w+3j9huXef9eFcfYHs55ZZR62CyvLyA8Lf5f/OcutIKn5zA/nAlHQK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qw3sMAAADcAAAADwAAAAAAAAAAAAAAAACYAgAAZHJzL2Rv&#10;d25yZXYueG1sUEsFBgAAAAAEAAQA9QAAAIgDAAAAAA==&#10;" path="m34,l68,51,34,101,,51,34,xe" fillcolor="blue" strokecolor="blue" strokeweight=".55pt">
                  <v:path arrowok="t" o:connecttype="custom" o:connectlocs="36,0;71,29;36,57;0,29;36,0" o:connectangles="0,0,0,0,0"/>
                </v:shape>
                <v:shape id="Freeform 463" o:spid="_x0000_s1189" style="position:absolute;left:4600;top:6970;width:70;height:57;visibility:visible;mso-wrap-style:square;v-text-anchor:top" coordsize="68,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YVRcQA&#10;AADcAAAADwAAAGRycy9kb3ducmV2LnhtbESP0YrCMBRE3xf8h3AFXxZNlaVoNYoUBMGHXWs/4NJc&#10;22JzU5uo1a83Cwv7OMzMGWa16U0j7tS52rKC6SQCQVxYXXOpID/txnMQziNrbCyTgic52KwHHytM&#10;tH3wke6ZL0WAsEtQQeV9m0jpiooMuoltiYN3tp1BH2RXSt3hI8BNI2dRFEuDNYeFCltKKyou2c0o&#10;wM/2+nN9xce0OeT7eWxn32lulBoN++0ShKfe/4f/2nut4Gsxhd8z4QjI9R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mFUXEAAAA3AAAAA8AAAAAAAAAAAAAAAAAmAIAAGRycy9k&#10;b3ducmV2LnhtbFBLBQYAAAAABAAEAPUAAACJAwAAAAA=&#10;" path="m34,l68,51,34,101,,51,34,xe" fillcolor="blue" strokecolor="blue" strokeweight=".55pt">
                  <v:path arrowok="t" o:connecttype="custom" o:connectlocs="35,0;70,29;35,57;0,29;35,0" o:connectangles="0,0,0,0,0"/>
                </v:shape>
                <v:shape id="Freeform 464" o:spid="_x0000_s1190" style="position:absolute;left:4659;top:7084;width:71;height:57;visibility:visible;mso-wrap-style:square;v-text-anchor:top" coordsize="68,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0QrMQA&#10;AADcAAAADwAAAGRycy9kb3ducmV2LnhtbESPQWvCQBSE7wX/w/IEb7oxtmJTVxFtpeBFYy+9PbLP&#10;ZDH7NmS3Gv+9Kwg9DjPzDTNfdrYWF2q9caxgPEpAEBdOGy4V/By/hjMQPiBrrB2Tght5WC56L3PM&#10;tLvygS55KEWEsM9QQRVCk0npi4os+pFriKN3cq3FEGVbSt3iNcJtLdMkmUqLhuNChQ2tKyrO+Z9V&#10;8Jae0Ux/D3tTbm0Yf042u5yPSg363eoDRKAu/Ief7W+t4PU9hceZe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NEKzEAAAA3AAAAA8AAAAAAAAAAAAAAAAAmAIAAGRycy9k&#10;b3ducmV2LnhtbFBLBQYAAAAABAAEAPUAAACJAwAAAAA=&#10;" path="m34,l68,51,34,102,,51,34,xe" fillcolor="blue" strokecolor="blue" strokeweight=".55pt">
                  <v:path arrowok="t" o:connecttype="custom" o:connectlocs="36,0;71,29;36,57;0,29;36,0" o:connectangles="0,0,0,0,0"/>
                </v:shape>
                <v:shape id="Freeform 465" o:spid="_x0000_s1191" style="position:absolute;left:4765;top:7491;width:71;height:57;visibility:visible;mso-wrap-style:square;v-text-anchor:top" coordsize="69,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KpfsUA&#10;AADcAAAADwAAAGRycy9kb3ducmV2LnhtbESP3WrCQBSE7wXfYTmF3ummVlpNs4q1WoRSf/sAh+zJ&#10;D2bPhuwa49u7hUIvh5n5hknmnalES40rLSt4GkYgiFOrS84V/JzWgwkI55E1VpZJwY0czGf9XoKx&#10;tlc+UHv0uQgQdjEqKLyvYyldWpBBN7Q1cfAy2xj0QTa51A1eA9xUchRFL9JgyWGhwJqWBaXn48Uo&#10;aFevH7vx/jMjjXZrv9bb7/clKfX40C3eQHjq/H/4r73RCsbTZ/g9E46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Iql+xQAAANwAAAAPAAAAAAAAAAAAAAAAAJgCAABkcnMv&#10;ZG93bnJldi54bWxQSwUGAAAAAAQABAD1AAAAigMAAAAA&#10;" path="m35,l69,51,35,101,,51,35,xe" fillcolor="blue" strokecolor="blue" strokeweight=".55pt">
                  <v:path arrowok="t" o:connecttype="custom" o:connectlocs="36,0;71,29;36,57;0,29;36,0" o:connectangles="0,0,0,0,0"/>
                </v:shape>
                <v:shape id="Freeform 466" o:spid="_x0000_s1192" style="position:absolute;left:4966;top:6184;width:71;height:57;visibility:visible;mso-wrap-style:square;v-text-anchor:top" coordsize="69,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sxCsUA&#10;AADcAAAADwAAAGRycy9kb3ducmV2LnhtbESP0WrCQBRE3wX/YbmFvummEtSmrqGNtRREbW0/4JK9&#10;JsHs3ZBdY/r3XUHwcZiZM8wi7U0tOmpdZVnB0zgCQZxbXXGh4PdnPZqDcB5ZY22ZFPyRg3Q5HCww&#10;0fbC39QdfCEChF2CCkrvm0RKl5dk0I1tQxy8o20N+iDbQuoWLwFuajmJoqk0WHFYKLGhrKT8dDgb&#10;Bd37bLWPvz6OpNHu7Ga9275lpNTjQ//6AsJT7+/hW/tTK4ifY7ieCUd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yzEKxQAAANwAAAAPAAAAAAAAAAAAAAAAAJgCAABkcnMv&#10;ZG93bnJldi54bWxQSwUGAAAAAAQABAD1AAAAigMAAAAA&#10;" path="m35,l69,51,35,101,,51,35,xe" fillcolor="blue" strokecolor="blue" strokeweight=".55pt">
                  <v:path arrowok="t" o:connecttype="custom" o:connectlocs="36,0;71,29;36,57;0,29;36,0" o:connectangles="0,0,0,0,0"/>
                </v:shape>
                <v:shape id="Freeform 467" o:spid="_x0000_s1193" style="position:absolute;left:5344;top:7529;width:72;height:57;visibility:visible;mso-wrap-style:square;v-text-anchor:top" coordsize="69,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eUkcUA&#10;AADcAAAADwAAAGRycy9kb3ducmV2LnhtbESP3WrCQBSE7wu+w3IE7+rG4k8bXaXaKoJo688DHLLH&#10;JJg9G7LbGN++KwheDjPzDTOZNaYQNVUut6yg141AECdW55wqOB2Xr+8gnEfWWFgmBTdyMJu2XiYY&#10;a3vlPdUHn4oAYRejgsz7MpbSJRkZdF1bEgfvbCuDPsgqlbrCa4CbQr5F0VAazDksZFjSIqPkcvgz&#10;Curv0ddP/3d1Jo12ZzfL3Xa+IKU67eZzDMJT45/hR3utFfQ/BnA/E46An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h5SRxQAAANwAAAAPAAAAAAAAAAAAAAAAAJgCAABkcnMv&#10;ZG93bnJldi54bWxQSwUGAAAAAAQABAD1AAAAigMAAAAA&#10;" path="m35,l69,50,35,101,,50,35,xe" fillcolor="blue" strokecolor="blue" strokeweight=".55pt">
                  <v:path arrowok="t" o:connecttype="custom" o:connectlocs="37,0;72,28;37,57;0,28;37,0" o:connectangles="0,0,0,0,0"/>
                </v:shape>
                <v:shape id="Freeform 468" o:spid="_x0000_s1194" style="position:absolute;left:5392;top:7491;width:71;height:57;visibility:visible;mso-wrap-style:square;v-text-anchor:top" coordsize="69,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UK5sQA&#10;AADcAAAADwAAAGRycy9kb3ducmV2LnhtbESP3WrCQBSE7wu+w3IE7+rGIlajq1itUhDj7wMcssck&#10;mD0bstsY375bKPRymJlvmNmiNaVoqHaFZQWDfgSCOLW64EzB9bJ5HYNwHlljaZkUPMnBYt55mWGs&#10;7YNP1Jx9JgKEXYwKcu+rWEqX5mTQ9W1FHLybrQ36IOtM6hofAW5K+RZFI2mw4LCQY0WrnNL7+dso&#10;aD7f14fhcXsjjTaxu02y/1iRUr1uu5yC8NT6//Bf+0srGE5G8HsmHAE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VCubEAAAA3AAAAA8AAAAAAAAAAAAAAAAAmAIAAGRycy9k&#10;b3ducmV2LnhtbFBLBQYAAAAABAAEAPUAAACJAwAAAAA=&#10;" path="m34,l69,51,34,101,,51,34,xe" fillcolor="blue" strokecolor="blue" strokeweight=".55pt">
                  <v:path arrowok="t" o:connecttype="custom" o:connectlocs="35,0;71,29;35,57;0,29;35,0" o:connectangles="0,0,0,0,0"/>
                </v:shape>
                <v:shape id="Freeform 469" o:spid="_x0000_s1195" style="position:absolute;left:5439;top:7141;width:71;height:57;visibility:visible;mso-wrap-style:square;v-text-anchor:top" coordsize="68,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682sUA&#10;AADcAAAADwAAAGRycy9kb3ducmV2LnhtbESPT2sCMRTE70K/Q3hCb5q1SLVbo4hQVDyIf9peXzfP&#10;zdLNy7KJ6/rtjSB4HGbmN8xk1tpSNFT7wrGCQT8BQZw5XXCu4Hj46o1B+ICssXRMCq7kYTZ96Uww&#10;1e7CO2r2IRcRwj5FBSaEKpXSZ4Ys+r6riKN3crXFEGWdS13jJcJtKd+S5F1aLDguGKxoYSj735+t&#10;gvN680Pr7XKoi7/8u1mZ5eiU/Cr12m3nnyACteEZfrRXWsHwYwT3M/EIy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vrzaxQAAANwAAAAPAAAAAAAAAAAAAAAAAJgCAABkcnMv&#10;ZG93bnJldi54bWxQSwUGAAAAAAQABAD1AAAAigMAAAAA&#10;" path="m34,l68,50,34,101,,50,34,xe" filled="f" stroked="f">
                  <v:path arrowok="t" o:connecttype="custom" o:connectlocs="36,0;71,28;36,57;0,28;36,0" o:connectangles="0,0,0,0,0"/>
                </v:shape>
                <v:shape id="Freeform 470" o:spid="_x0000_s1196" style="position:absolute;left:5545;top:6516;width:72;height:56;visibility:visible;mso-wrap-style:square;v-text-anchor:top" coordsize="69,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Y7D8IA&#10;AADcAAAADwAAAGRycy9kb3ducmV2LnhtbERP3WrCMBS+H/gO4Qi701QpbuuMZXarDGROnQ9waI5t&#10;WXNSmqzWtzcXwi4/vv9lOphG9NS52rKC2TQCQVxYXXOp4PSTT55BOI+ssbFMCq7kIF2NHpaYaHvh&#10;A/VHX4oQwi5BBZX3bSKlKyoy6Ka2JQ7c2XYGfYBdKXWHlxBuGjmPooU0WHNoqLClrKLi9/hnFPQf&#10;T+/f8X5zJo12Z7f57mudkVKP4+HtFYSnwf+L7+5PrSB+CWvDmXAE5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hjsPwgAAANwAAAAPAAAAAAAAAAAAAAAAAJgCAABkcnMvZG93&#10;bnJldi54bWxQSwUGAAAAAAQABAD1AAAAhwMAAAAA&#10;" path="m35,l69,51,35,101,,51,35,xe" fillcolor="blue" strokecolor="blue" strokeweight=".55pt">
                  <v:path arrowok="t" o:connecttype="custom" o:connectlocs="37,0;72,28;37,56;0,28;37,0" o:connectangles="0,0,0,0,0"/>
                </v:shape>
                <v:shape id="Freeform 471" o:spid="_x0000_s1197" style="position:absolute;left:5604;top:6459;width:72;height:57;visibility:visible;mso-wrap-style:square;v-text-anchor:top" coordsize="69,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qelMQA&#10;AADcAAAADwAAAGRycy9kb3ducmV2LnhtbESP3WrCQBSE7wXfYTmCd3VjkVajq7RWiyDG3wc4ZI9J&#10;MHs2ZLcxfXu3UPBymJlvmNmiNaVoqHaFZQXDQQSCOLW64EzB5bx+GYNwHlljaZkU/JKDxbzbmWGs&#10;7Z2P1Jx8JgKEXYwKcu+rWEqX5mTQDWxFHLyrrQ36IOtM6hrvAW5K+RpFb9JgwWEhx4qWOaW3049R&#10;0Kzev/ajw/eVNNrEbtfJ7nNJSvV77ccUhKfWP8P/7Y1WMJpM4O9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KnpTEAAAA3AAAAA8AAAAAAAAAAAAAAAAAmAIAAGRycy9k&#10;b3ducmV2LnhtbFBLBQYAAAAABAAEAPUAAACJAwAAAAA=&#10;" path="m35,l69,51,35,101,,51,35,xe" fillcolor="blue" strokecolor="blue" strokeweight=".55pt">
                  <v:path arrowok="t" o:connecttype="custom" o:connectlocs="37,0;72,29;37,57;0,29;37,0" o:connectangles="0,0,0,0,0"/>
                </v:shape>
                <v:oval id="Oval 472" o:spid="_x0000_s1198" style="position:absolute;left:5652;top:6629;width:59;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Bpf8EA&#10;AADcAAAADwAAAGRycy9kb3ducmV2LnhtbERP3WrCMBS+H/gO4QjeramCm1Sj6FC23QxW9wCnzbEp&#10;Niclydru7ZeLwS4/vv/dYbKdGMiH1rGCZZaDIK6dbrlR8HW9PG5AhIissXNMCn4owGE/e9hhod3I&#10;nzSUsREphEOBCkyMfSFlqA1ZDJnriRN3c95iTNA3UnscU7jt5CrPn6TFllODwZ5eDNX38tsq+JCX&#10;utqcn1d9d319P9vSsK9OSi3m03ELItIU/8V/7jetYJ2n+elMOg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QaX/BAAAA3AAAAA8AAAAAAAAAAAAAAAAAmAIAAGRycy9kb3du&#10;cmV2LnhtbFBLBQYAAAAABAAEAPUAAACGAwAAAAA=&#10;" fillcolor="lime" strokecolor="lime" strokeweight=".55pt"/>
                <v:shape id="Freeform 473" o:spid="_x0000_s1199" style="position:absolute;left:6125;top:6090;width:71;height:56;visibility:visible;mso-wrap-style:square;v-text-anchor:top" coordsize="69,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cIiMUA&#10;AADcAAAADwAAAGRycy9kb3ducmV2LnhtbESP3WrCQBSE74W+w3IKvdONpdUSs0praxHEWH8e4JA9&#10;+aHZsyG7jenbu4Lg5TAz3zDJoje16Kh1lWUF41EEgjizuuJCwem4Gr6BcB5ZY22ZFPyTg8X8YZBg&#10;rO2Z99QdfCEChF2MCkrvm1hKl5Vk0I1sQxy83LYGfZBtIXWL5wA3tXyOook0WHFYKLGhZUnZ7+HP&#10;KOi+pp+7l5/vnDTa1G5W6fZjSUo9PfbvMxCeen8P39prreA1GsP1TDgCc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VwiIxQAAANwAAAAPAAAAAAAAAAAAAAAAAJgCAABkcnMv&#10;ZG93bnJldi54bWxQSwUGAAAAAAQABAD1AAAAigMAAAAA&#10;" path="m35,l69,50,35,101,,50,35,xe" fillcolor="blue" strokecolor="blue" strokeweight=".55pt">
                  <v:path arrowok="t" o:connecttype="custom" o:connectlocs="36,0;71,28;36,56;0,28;36,0" o:connectangles="0,0,0,0,0"/>
                </v:shape>
                <v:shape id="Freeform 474" o:spid="_x0000_s1200" style="position:absolute;left:6185;top:6146;width:70;height:57;visibility:visible;mso-wrap-style:square;v-text-anchor:top" coordsize="68,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8RKMMA&#10;AADcAAAADwAAAGRycy9kb3ducmV2LnhtbESP0YrCMBRE3wX/IVzBF1lTCxapRpGCIOzDqtsPuDTX&#10;ttjc1Cardb/eCIKPw8ycYVab3jTiRp2rLSuYTSMQxIXVNZcK8t/d1wKE88gaG8uk4EEONuvhYIWp&#10;tnc+0u3kSxEg7FJUUHnfplK6oiKDbmpb4uCdbWfQB9mVUnd4D3DTyDiKEmmw5rBQYUtZRcXl9GcU&#10;4KS9Hq7/yTFrvvP9IrHxT5YbpcajfrsE4an3n/C7vdcK5lEMrzPhCM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8RKMMAAADcAAAADwAAAAAAAAAAAAAAAACYAgAAZHJzL2Rv&#10;d25yZXYueG1sUEsFBgAAAAAEAAQA9QAAAIgDAAAAAA==&#10;" path="m34,l68,50,34,101,,50,34,xe" fillcolor="blue" strokecolor="blue" strokeweight=".55pt">
                  <v:path arrowok="t" o:connecttype="custom" o:connectlocs="35,0;70,28;35,57;0,28;35,0" o:connectangles="0,0,0,0,0"/>
                </v:shape>
                <v:shape id="Freeform 475" o:spid="_x0000_s1201" style="position:absolute;left:6338;top:6932;width:71;height:57;visibility:visible;mso-wrap-style:square;v-text-anchor:top" coordsize="68,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O0s8YA&#10;AADcAAAADwAAAGRycy9kb3ducmV2LnhtbESP0WrCQBRE3wv9h+UWfCm60dIgqWuQgBDwoVXzAZfs&#10;NQnN3k2yq4l+fbdQ6OMwM2eYTTqZVtxocI1lBctFBIK4tLrhSkFx3s/XIJxH1thaJgV3cpBun582&#10;mGg78pFuJ1+JAGGXoILa+y6R0pU1GXQL2xEH72IHgz7IoZJ6wDHATStXURRLgw2HhRo7ymoqv09X&#10;owBfu/6rf8THrD0U+Tq2q8+sMErNXqbdBwhPk/8P/7VzreA9eoPfM+EIy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O0s8YAAADcAAAADwAAAAAAAAAAAAAAAACYAgAAZHJz&#10;L2Rvd25yZXYueG1sUEsFBgAAAAAEAAQA9QAAAIsDAAAAAA==&#10;" path="m34,l68,50,34,101,,50,34,xe" fillcolor="blue" strokecolor="blue" strokeweight=".55pt">
                  <v:path arrowok="t" o:connecttype="custom" o:connectlocs="36,0;71,28;36,57;0,28;36,0" o:connectangles="0,0,0,0,0"/>
                </v:shape>
                <v:shape id="Freeform 476" o:spid="_x0000_s1202" style="position:absolute;left:6445;top:7453;width:70;height:57;visibility:visible;mso-wrap-style:square;v-text-anchor:top" coordsize="68,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osx8YA&#10;AADcAAAADwAAAGRycy9kb3ducmV2LnhtbESP0WrCQBRE3wv9h+UWfCm6UdogqWuQgBDwoVXzAZfs&#10;NQnN3k2yq4l+fbdQ6OMwM2eYTTqZVtxocI1lBctFBIK4tLrhSkFx3s/XIJxH1thaJgV3cpBun582&#10;mGg78pFuJ1+JAGGXoILa+y6R0pU1GXQL2xEH72IHgz7IoZJ6wDHATStXURRLgw2HhRo7ymoqv09X&#10;owBfu/6rf8THrD0U+Tq2q8+sMErNXqbdBwhPk/8P/7VzreA9eoPfM+EIy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osx8YAAADcAAAADwAAAAAAAAAAAAAAAACYAgAAZHJz&#10;L2Rvd25yZXYueG1sUEsFBgAAAAAEAAQA9QAAAIsDAAAAAA==&#10;" path="m34,l68,50,34,101,,50,34,xe" fillcolor="blue" strokecolor="blue" strokeweight=".55pt">
                  <v:path arrowok="t" o:connecttype="custom" o:connectlocs="35,0;70,28;35,57;0,28;35,0" o:connectangles="0,0,0,0,0"/>
                </v:shape>
                <v:shape id="Freeform 477" o:spid="_x0000_s1203" style="position:absolute;left:6492;top:7481;width:71;height:58;visibility:visible;mso-wrap-style:square;v-text-anchor:top" coordsize="69,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3GYcYA&#10;AADcAAAADwAAAGRycy9kb3ducmV2LnhtbESPT4vCMBTE74LfITzBm6YuKGs1isgKC7IH/4B6ezbP&#10;ttq8dJto67ffLAgeh5n5DTOdN6YQD6pcblnBoB+BIE6szjlVsN+tep8gnEfWWFgmBU9yMJ+1W1OM&#10;ta15Q4+tT0WAsItRQeZ9GUvpkowMur4tiYN3sZVBH2SVSl1hHeCmkB9RNJIGcw4LGZa0zCi5be9G&#10;AW6O9/Pqpz5dD8/m92vsb6P1bq9Ut9MsJiA8Nf4dfrW/tYJhNIT/M+EI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l3GYcYAAADcAAAADwAAAAAAAAAAAAAAAACYAgAAZHJz&#10;L2Rvd25yZXYueG1sUEsFBgAAAAAEAAQA9QAAAIsDAAAAAA==&#10;" path="m34,l69,51,34,102,,51,34,xe" fillcolor="blue" strokecolor="blue" strokeweight=".55pt">
                  <v:path arrowok="t" o:connecttype="custom" o:connectlocs="35,0;71,29;35,58;0,29;35,0" o:connectangles="0,0,0,0,0"/>
                </v:shape>
                <v:shape id="Freeform 478" o:spid="_x0000_s1204" style="position:absolute;left:6657;top:6459;width:71;height:57;visibility:visible;mso-wrap-style:square;v-text-anchor:top" coordsize="68,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QXK8MA&#10;AADcAAAADwAAAGRycy9kb3ducmV2LnhtbESP3YrCMBSE7wXfIRzBG9FUYYtUo0hBEPbCvz7AoTm2&#10;xeakNlmtPr1ZELwcZuYbZrnuTC3u1LrKsoLpJAJBnFtdcaEgO2/HcxDOI2usLZOCJzlYr/q9JSba&#10;PvhI95MvRICwS1BB6X2TSOnykgy6iW2Ig3exrUEfZFtI3eIjwE0tZ1EUS4MVh4USG0pLyq+nP6MA&#10;R83tcHvFx7T+zXbz2M72aWaUGg66zQKEp85/w5/2Tiv4iWL4PxOOgFy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QXK8MAAADcAAAADwAAAAAAAAAAAAAAAACYAgAAZHJzL2Rv&#10;d25yZXYueG1sUEsFBgAAAAAEAAQA9QAAAIgDAAAAAA==&#10;" path="m34,l68,51,34,101,,51,34,xe" fillcolor="blue" strokecolor="blue" strokeweight=".55pt">
                  <v:path arrowok="t" o:connecttype="custom" o:connectlocs="36,0;71,29;36,57;0,29;36,0" o:connectangles="0,0,0,0,0"/>
                </v:shape>
                <v:shape id="Freeform 479" o:spid="_x0000_s1205" style="position:absolute;left:6705;top:6516;width:71;height:56;visibility:visible;mso-wrap-style:square;v-text-anchor:top" coordsize="68,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iysMQA&#10;AADcAAAADwAAAGRycy9kb3ducmV2LnhtbESP0YrCMBRE34X9h3AFX2RNFexK1yhLQRD2Qa39gEtz&#10;ty02N7WJ2vXrjSD4OMzMGWa57k0jrtS52rKC6SQCQVxYXXOpID9uPhcgnEfW2FgmBf/kYL36GCwx&#10;0fbGB7pmvhQBwi5BBZX3bSKlKyoy6Ca2JQ7en+0M+iC7UuoObwFuGjmLolgarDksVNhSWlFxyi5G&#10;AY7b8/58jw9p85tvF7Gd7dLcKDUa9j/fIDz1/h1+tbdawTz6gueZcAT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osrDEAAAA3AAAAA8AAAAAAAAAAAAAAAAAmAIAAGRycy9k&#10;b3ducmV2LnhtbFBLBQYAAAAABAAEAPUAAACJAwAAAAA=&#10;" path="m34,l68,51,34,101,,51,34,xe" fillcolor="blue" strokecolor="blue" strokeweight=".55pt">
                  <v:path arrowok="t" o:connecttype="custom" o:connectlocs="36,0;71,28;36,56;0,28;36,0" o:connectangles="0,0,0,0,0"/>
                </v:shape>
                <v:shape id="Freeform 480" o:spid="_x0000_s1206" style="position:absolute;left:6918;top:7377;width:70;height:57;visibility:visible;mso-wrap-style:square;v-text-anchor:top" coordsize="68,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01RL8A&#10;AADcAAAADwAAAGRycy9kb3ducmV2LnhtbERPTUsDMRC9C/0PYQrebNJCRdempSwI4q2r3ofNuFnc&#10;TNYkdtf++s5B8Ph437vDHAZ1ppT7yBbWKwOKuI2u587C+9vz3QOoXJAdDpHJwi9lOOwXNzusXJz4&#10;ROemdEpCOFdowZcyVlrn1lPAvIojsXCfMQUsAlOnXcJJwsOgN8bc64A9S4PHkWpP7VfzE6RkPNXt&#10;+juZ5tVvJ3qsj5ePzWTt7XI+PoEqNJd/8Z/7xVnYGlkrZ+QI6P0V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3TVEvwAAANwAAAAPAAAAAAAAAAAAAAAAAJgCAABkcnMvZG93bnJl&#10;di54bWxQSwUGAAAAAAQABAD1AAAAhAMAAAAA&#10;" path="m34,l68,101,,101,34,xe" fillcolor="black" strokeweight=".55pt">
                  <v:path arrowok="t" o:connecttype="custom" o:connectlocs="35,0;70,57;0,57;35,0" o:connectangles="0,0,0,0"/>
                </v:shape>
                <v:oval id="Oval 481" o:spid="_x0000_s1207" style="position:absolute;left:7178;top:6894;width:59;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rA4sMA&#10;AADcAAAADwAAAGRycy9kb3ducmV2LnhtbESP0WoCMRRE34X+Q7iFvtWsQq1djdKKor4UuvYDrpvr&#10;ZnFzsyRR1783guDjMDNnmOm8s404kw+1YwWDfgaCuHS65krB/271PgYRIrLGxjEpuFKA+eylN8Vc&#10;uwv/0bmIlUgQDjkqMDG2uZShNGQx9F1LnLyD8xZjkr6S2uMlwW0jh1k2khZrTgsGW1oYKo/FySr4&#10;latyP15+Dttmt94ubWHY73+UenvtvicgInXxGX60N1rBR/YF9zPpCM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rA4sMAAADcAAAADwAAAAAAAAAAAAAAAACYAgAAZHJzL2Rv&#10;d25yZXYueG1sUEsFBgAAAAAEAAQA9QAAAIgDAAAAAA==&#10;" fillcolor="lime" strokecolor="lime" strokeweight=".55pt"/>
                <v:oval id="Oval 482" o:spid="_x0000_s1208" style="position:absolute;left:7331;top:6866;width:59;height: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n/osAA&#10;AADcAAAADwAAAGRycy9kb3ducmV2LnhtbERPy4rCMBTdC/MP4Q6401TBBx2jzIiibgTrfMC1udOU&#10;aW5KErX+vVkILg/nvVh1thE38qF2rGA0zEAQl07XXCn4PW8HcxAhImtsHJOCBwVYLT96C8y1u/OJ&#10;bkWsRArhkKMCE2ObSxlKQxbD0LXEiftz3mJM0FdSe7yncNvIcZZNpcWaU4PBltaGyv/iahUc5ba8&#10;zDezcducd4eNLQz7y49S/c/u+wtEpC6+xS/3XiuYjNL8dCYdAb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Un/osAAAADcAAAADwAAAAAAAAAAAAAAAACYAgAAZHJzL2Rvd25y&#10;ZXYueG1sUEsFBgAAAAAEAAQA9QAAAIUDAAAAAA==&#10;" fillcolor="lime" strokecolor="lime" strokeweight=".55pt"/>
                <v:shape id="Freeform 483" o:spid="_x0000_s1209" style="position:absolute;left:7390;top:6080;width:72;height:57;visibility:visible;mso-wrap-style:square;v-text-anchor:top" coordsize="69,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6eVcQA&#10;AADcAAAADwAAAGRycy9kb3ducmV2LnhtbESP3WrCQBSE7wXfYTmCd3WTYqtEV7H+lIL47wMcssck&#10;mD0bstuYvn23UPBymJlvmOm8NaVoqHaFZQXxIAJBnFpdcKbgetm8jEE4j6yxtEwKfsjBfNbtTDHR&#10;9sEnas4+EwHCLkEFufdVIqVLczLoBrYiDt7N1gZ9kHUmdY2PADelfI2id2mw4LCQY0XLnNL7+dso&#10;aNaj1WF4/LyRRru3281+97Ekpfq9djEB4an1z/B/+0sreItj+DsTjoC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OnlXEAAAA3AAAAA8AAAAAAAAAAAAAAAAAmAIAAGRycy9k&#10;b3ducmV2LnhtbFBLBQYAAAAABAAEAPUAAACJAwAAAAA=&#10;" path="m35,l69,50,35,101,,50,35,xe" fillcolor="blue" strokecolor="blue" strokeweight=".55pt">
                  <v:path arrowok="t" o:connecttype="custom" o:connectlocs="37,0;72,28;37,57;0,28;37,0" o:connectangles="0,0,0,0,0"/>
                </v:shape>
                <v:rect id="Rectangle 484" o:spid="_x0000_s1210" style="position:absolute;left:7497;top:7046;width:7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qaOsYA&#10;AADcAAAADwAAAGRycy9kb3ducmV2LnhtbESP3WrCQBSE7wu+w3IEb0rdKLRImo2IIA0iSOPP9SF7&#10;moRmz8bsNolv3y0UvBxm5hsmWY+mET11rrasYDGPQBAXVtdcKjifdi8rEM4ja2wsk4I7OVink6cE&#10;Y20H/qQ+96UIEHYxKqi8b2MpXVGRQTe3LXHwvmxn0AfZlVJ3OAS4aeQyit6kwZrDQoUtbSsqvvMf&#10;o2Aojv31dPiQx+drZvmW3bb5Za/UbDpu3kF4Gv0j/N/OtILXxRL+zoQj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qaOsYAAADcAAAADwAAAAAAAAAAAAAAAACYAgAAZHJz&#10;L2Rvd25yZXYueG1sUEsFBgAAAAAEAAQA9QAAAIsDAAAAAA==&#10;" filled="f" stroked="f"/>
                <v:rect id="Rectangle 485" o:spid="_x0000_s1211" style="position:absolute;left:7545;top:7520;width:70;height: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Y/ocUA&#10;AADcAAAADwAAAGRycy9kb3ducmV2LnhtbESPQWvCQBSE7wX/w/IKvYhurFRKdBURxFAEMVbPj+wz&#10;Cc2+jdltEv+9WxB6HGbmG2ax6k0lWmpcaVnBZByBIM6sLjlX8H3ajj5BOI+ssbJMCu7kYLUcvCww&#10;1rbjI7Wpz0WAsItRQeF9HUvpsoIMurGtiYN3tY1BH2STS91gF+Cmku9RNJMGSw4LBda0KSj7SX+N&#10;gi47tJfTficPw0ti+ZbcNun5S6m31349B+Gp9//hZzvRCj4mU/g7E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9j+hxQAAANwAAAAPAAAAAAAAAAAAAAAAAJgCAABkcnMv&#10;ZG93bnJldi54bWxQSwUGAAAAAAQABAD1AAAAigMAAAAA&#10;" filled="f" stroked="f"/>
                <v:rect id="Rectangle 486" o:spid="_x0000_s1212" style="position:absolute;left:1809;top:7557;width:127;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bQjcYA&#10;AADcAAAADwAAAGRycy9kb3ducmV2LnhtbESPQWvCQBSE7wX/w/IEb3Wj2BJTVxG1mGObCNrbI/ua&#10;hGbfhuzWpP56t1DocZiZb5jVZjCNuFLnassKZtMIBHFhdc2lglP++hiDcB5ZY2OZFPyQg8169LDC&#10;RNue3+ma+VIECLsEFVTet4mUrqjIoJvaljh4n7Yz6IPsSqk77APcNHIeRc/SYM1hocKWdhUVX9m3&#10;UXCM2+0ltbe+bA4fx/PbebnPl16pyXjYvoDwNPj/8F871QqeZg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lbQjcYAAADcAAAADwAAAAAAAAAAAAAAAACYAgAAZHJz&#10;L2Rvd25yZXYueG1sUEsFBgAAAAAEAAQA9QAAAIsDAAAAAA==&#10;" filled="f" stroked="f">
                  <v:textbox inset="0,0,0,0">
                    <w:txbxContent>
                      <w:p w:rsidR="00FC6E16" w:rsidRDefault="00FC6E16" w:rsidP="00FC6E16">
                        <w:r>
                          <w:rPr>
                            <w:rFonts w:ascii="Arial" w:hAnsi="Arial" w:cs="Arial"/>
                            <w:b/>
                            <w:bCs/>
                            <w:color w:val="000000"/>
                          </w:rPr>
                          <w:t>0</w:t>
                        </w:r>
                      </w:p>
                    </w:txbxContent>
                  </v:textbox>
                </v:rect>
                <v:rect id="Rectangle 487" o:spid="_x0000_s1213" style="position:absolute;left:1726;top:7368;width:254;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p1FsQA&#10;AADcAAAADwAAAGRycy9kb3ducmV2LnhtbESPQYvCMBSE74L/ITxhb5q64KJdo4iu6FGtoHt7NM+2&#10;2LyUJtru/nojCB6HmfmGmc5bU4o71a6wrGA4iEAQp1YXnCk4Juv+GITzyBpLy6TgjxzMZ93OFGNt&#10;G97T/eAzESDsYlSQe1/FUro0J4NuYCvi4F1sbdAHWWdS19gEuCnlZxR9SYMFh4UcK1rmlF4PN6Ng&#10;M64W5639b7Ly53dz2p0mq2TilfrotYtvEJ5a/w6/2lutYDQcwf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adRbEAAAA3AAAAA8AAAAAAAAAAAAAAAAAmAIAAGRycy9k&#10;b3ducmV2LnhtbFBLBQYAAAAABAAEAPUAAACJAwAAAAA=&#10;" filled="f" stroked="f">
                  <v:textbox inset="0,0,0,0">
                    <w:txbxContent>
                      <w:p w:rsidR="00FC6E16" w:rsidRDefault="00FC6E16" w:rsidP="00FC6E16">
                        <w:r>
                          <w:rPr>
                            <w:rFonts w:ascii="Arial" w:hAnsi="Arial" w:cs="Arial"/>
                            <w:b/>
                            <w:bCs/>
                            <w:color w:val="000000"/>
                            <w:lang w:val="en-US"/>
                          </w:rPr>
                          <w:t>25</w:t>
                        </w:r>
                      </w:p>
                    </w:txbxContent>
                  </v:textbox>
                </v:rect>
                <v:rect id="Rectangle 488" o:spid="_x0000_s1214" style="position:absolute;left:1726;top:7179;width:254;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jrYcQA&#10;AADcAAAADwAAAGRycy9kb3ducmV2LnhtbESPQYvCMBSE74L/ITzBm6YuKFqNIrqiR1cF9fZonm2x&#10;eSlNtNVfbxYW9jjMzDfMbNGYQjypcrllBYN+BII4sTrnVMHpuOmNQTiPrLGwTApe5GAxb7dmGGtb&#10;8w89Dz4VAcIuRgWZ92UspUsyMuj6tiQO3s1WBn2QVSp1hXWAm0J+RdFIGsw5LGRY0iqj5H54GAXb&#10;cbm87Oy7Tovv6/a8P0/Wx4lXqttpllMQnhr/H/5r77SC4WAE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I62HEAAAA3AAAAA8AAAAAAAAAAAAAAAAAmAIAAGRycy9k&#10;b3ducmV2LnhtbFBLBQYAAAAABAAEAPUAAACJAwAAAAA=&#10;" filled="f" stroked="f">
                  <v:textbox inset="0,0,0,0">
                    <w:txbxContent>
                      <w:p w:rsidR="00FC6E16" w:rsidRDefault="00FC6E16" w:rsidP="00FC6E16">
                        <w:r>
                          <w:rPr>
                            <w:rFonts w:ascii="Arial" w:hAnsi="Arial" w:cs="Arial"/>
                            <w:b/>
                            <w:bCs/>
                            <w:color w:val="000000"/>
                            <w:lang w:val="en-US"/>
                          </w:rPr>
                          <w:t>50</w:t>
                        </w:r>
                      </w:p>
                    </w:txbxContent>
                  </v:textbox>
                </v:rect>
                <v:rect id="Rectangle 489" o:spid="_x0000_s1215" style="position:absolute;left:1726;top:6999;width:254;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RO+sYA&#10;AADcAAAADwAAAGRycy9kb3ducmV2LnhtbESPQWvCQBSE7wX/w/IEb3WjYBtTVxG1mGObCNrbI/ua&#10;hGbfhuzWpP56t1DocZiZb5jVZjCNuFLnassKZtMIBHFhdc2lglP++hiDcB5ZY2OZFPyQg8169LDC&#10;RNue3+ma+VIECLsEFVTet4mUrqjIoJvaljh4n7Yz6IPsSqk77APcNHIeRU/SYM1hocKWdhUVX9m3&#10;UXCM2+0ltbe+bA4fx/PbebnPl16pyXjYvoDwNPj/8F871QoWs2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RO+sYAAADcAAAADwAAAAAAAAAAAAAAAACYAgAAZHJz&#10;L2Rvd25yZXYueG1sUEsFBgAAAAAEAAQA9QAAAIsDAAAAAA==&#10;" filled="f" stroked="f">
                  <v:textbox inset="0,0,0,0">
                    <w:txbxContent>
                      <w:p w:rsidR="00FC6E16" w:rsidRDefault="00FC6E16" w:rsidP="00FC6E16">
                        <w:r>
                          <w:rPr>
                            <w:rFonts w:ascii="Arial" w:hAnsi="Arial" w:cs="Arial"/>
                            <w:b/>
                            <w:bCs/>
                            <w:color w:val="000000"/>
                            <w:lang w:val="en-US"/>
                          </w:rPr>
                          <w:t>75</w:t>
                        </w:r>
                      </w:p>
                    </w:txbxContent>
                  </v:textbox>
                </v:rect>
                <v:rect id="Rectangle 490" o:spid="_x0000_s1216" style="position:absolute;left:1643;top:6809;width:38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vaiMIA&#10;AADcAAAADwAAAGRycy9kb3ducmV2LnhtbERPTWvCQBC9C/6HZQredGPBkkRXEavo0SYF29uQHZPQ&#10;7GzIrib217uHQo+P973aDKYRd+pcbVnBfBaBIC6srrlU8JkfpjEI55E1NpZJwYMcbNbj0QpTbXv+&#10;oHvmSxFC2KWooPK+TaV0RUUG3cy2xIG72s6gD7Arpe6wD+Gmka9R9CYN1hwaKmxpV1Hxk92MgmPc&#10;br9O9rcvm/338XK+JO954pWavAzbJQhPg/8X/7lPWsFiHtaG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G9qIwgAAANwAAAAPAAAAAAAAAAAAAAAAAJgCAABkcnMvZG93&#10;bnJldi54bWxQSwUGAAAAAAQABAD1AAAAhwMAAAAA&#10;" filled="f" stroked="f">
                  <v:textbox inset="0,0,0,0">
                    <w:txbxContent>
                      <w:p w:rsidR="00FC6E16" w:rsidRDefault="00FC6E16" w:rsidP="00FC6E16">
                        <w:r>
                          <w:rPr>
                            <w:rFonts w:ascii="Arial" w:hAnsi="Arial" w:cs="Arial"/>
                            <w:b/>
                            <w:bCs/>
                            <w:color w:val="000000"/>
                            <w:lang w:val="en-US"/>
                          </w:rPr>
                          <w:t>100</w:t>
                        </w:r>
                      </w:p>
                    </w:txbxContent>
                  </v:textbox>
                </v:rect>
                <v:rect id="Rectangle 491" o:spid="_x0000_s1217" style="position:absolute;left:1643;top:6620;width:381;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d/E8QA&#10;AADcAAAADwAAAGRycy9kb3ducmV2LnhtbESPQYvCMBSE74L/ITxhb5q64GKrUcRV9OiqoN4ezbMt&#10;Ni+liba7v94sCB6HmfmGmc5bU4oH1a6wrGA4iEAQp1YXnCk4Htb9MQjnkTWWlknBLzmYz7qdKSba&#10;NvxDj73PRICwS1BB7n2VSOnSnAy6ga2Ig3e1tUEfZJ1JXWMT4KaUn1H0JQ0WHBZyrGiZU3rb342C&#10;zbhanLf2r8nK1WVz2p3i70PslfrotYsJCE+tf4df7a1WMBr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XfxPEAAAA3AAAAA8AAAAAAAAAAAAAAAAAmAIAAGRycy9k&#10;b3ducmV2LnhtbFBLBQYAAAAABAAEAPUAAACJAwAAAAA=&#10;" filled="f" stroked="f">
                  <v:textbox inset="0,0,0,0">
                    <w:txbxContent>
                      <w:p w:rsidR="00FC6E16" w:rsidRDefault="00FC6E16" w:rsidP="00FC6E16">
                        <w:r>
                          <w:rPr>
                            <w:rFonts w:ascii="Arial" w:hAnsi="Arial" w:cs="Arial"/>
                            <w:b/>
                            <w:bCs/>
                            <w:color w:val="000000"/>
                            <w:lang w:val="en-US"/>
                          </w:rPr>
                          <w:t>125</w:t>
                        </w:r>
                      </w:p>
                    </w:txbxContent>
                  </v:textbox>
                </v:rect>
                <v:rect id="Rectangle 492" o:spid="_x0000_s1218" style="position:absolute;left:1643;top:6430;width:381;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EcM8MA&#10;AADcAAAADwAAAGRycy9kb3ducmV2LnhtbERPy2rCQBTdF/yH4Qrd1YkBi4mOIj7QZWsK6u6SuSbB&#10;zJ2QGZO0X99ZFLo8nPdyPZhadNS6yrKC6SQCQZxbXXGh4Cs7vM1BOI+ssbZMCr7JwXo1elliqm3P&#10;n9SdfSFCCLsUFZTeN6mULi/JoJvYhjhwd9sa9AG2hdQt9iHc1DKOondpsOLQUGJD25Lyx/lpFBzn&#10;zeZ6sj99Ue9vx8vHJdlliVfqdTxsFiA8Df5f/Oc+aQWzO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EcM8MAAADcAAAADwAAAAAAAAAAAAAAAACYAgAAZHJzL2Rv&#10;d25yZXYueG1sUEsFBgAAAAAEAAQA9QAAAIgDAAAAAA==&#10;" filled="f" stroked="f">
                  <v:textbox inset="0,0,0,0">
                    <w:txbxContent>
                      <w:p w:rsidR="00FC6E16" w:rsidRDefault="00FC6E16" w:rsidP="00FC6E16">
                        <w:r>
                          <w:rPr>
                            <w:rFonts w:ascii="Arial" w:hAnsi="Arial" w:cs="Arial"/>
                            <w:b/>
                            <w:bCs/>
                            <w:color w:val="000000"/>
                            <w:lang w:val="en-US"/>
                          </w:rPr>
                          <w:t>150</w:t>
                        </w:r>
                      </w:p>
                    </w:txbxContent>
                  </v:textbox>
                </v:rect>
                <v:rect id="Rectangle 493" o:spid="_x0000_s1219" style="position:absolute;left:1643;top:6250;width:38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25qMQA&#10;AADcAAAADwAAAGRycy9kb3ducmV2LnhtbESPQYvCMBSE74L/ITxhb5oqKFqNIrqix10rqLdH82yL&#10;zUtpsrbrr98sCB6HmfmGWaxaU4oH1a6wrGA4iEAQp1YXnCk4Jbv+FITzyBpLy6Tglxyslt3OAmNt&#10;G/6mx9FnIkDYxagg976KpXRpTgbdwFbEwbvZ2qAPss6krrEJcFPKURRNpMGCw0KOFW1ySu/HH6Ng&#10;P63Wl4N9Nln5ed2fv86zbTLzSn302vUchKfWv8Ov9kErGI+G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NuajEAAAA3AAAAA8AAAAAAAAAAAAAAAAAmAIAAGRycy9k&#10;b3ducmV2LnhtbFBLBQYAAAAABAAEAPUAAACJAwAAAAA=&#10;" filled="f" stroked="f">
                  <v:textbox inset="0,0,0,0">
                    <w:txbxContent>
                      <w:p w:rsidR="00FC6E16" w:rsidRDefault="00FC6E16" w:rsidP="00FC6E16">
                        <w:r>
                          <w:rPr>
                            <w:rFonts w:ascii="Arial" w:hAnsi="Arial" w:cs="Arial"/>
                            <w:b/>
                            <w:bCs/>
                            <w:color w:val="000000"/>
                            <w:lang w:val="en-US"/>
                          </w:rPr>
                          <w:t>175</w:t>
                        </w:r>
                      </w:p>
                    </w:txbxContent>
                  </v:textbox>
                </v:rect>
                <v:rect id="Rectangle 494" o:spid="_x0000_s1220" style="position:absolute;left:1643;top:6061;width:381;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8n38UA&#10;AADcAAAADwAAAGRycy9kb3ducmV2LnhtbESPT4vCMBTE78J+h/AWvGlqYUWrUWTXRY/+WVBvj+bZ&#10;FpuX0kRb/fRGEPY4zMxvmOm8NaW4Ue0KywoG/QgEcWp1wZmCv/1vbwTCeWSNpWVScCcH89lHZ4qJ&#10;tg1v6bbzmQgQdgkqyL2vEildmpNB17cVcfDOtjbog6wzqWtsAtyUMo6ioTRYcFjIsaLvnNLL7moU&#10;rEbV4ri2jyYrl6fVYXMY/+zHXqnuZ7uYgPDU+v/wu73WCr7i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nyffxQAAANwAAAAPAAAAAAAAAAAAAAAAAJgCAABkcnMv&#10;ZG93bnJldi54bWxQSwUGAAAAAAQABAD1AAAAigMAAAAA&#10;" filled="f" stroked="f">
                  <v:textbox inset="0,0,0,0">
                    <w:txbxContent>
                      <w:p w:rsidR="00FC6E16" w:rsidRDefault="00FC6E16" w:rsidP="00FC6E16">
                        <w:r>
                          <w:rPr>
                            <w:rFonts w:ascii="Arial" w:hAnsi="Arial" w:cs="Arial"/>
                            <w:b/>
                            <w:bCs/>
                            <w:color w:val="000000"/>
                            <w:lang w:val="en-US"/>
                          </w:rPr>
                          <w:t>200</w:t>
                        </w:r>
                      </w:p>
                    </w:txbxContent>
                  </v:textbox>
                </v:rect>
                <v:rect id="Rectangle 495" o:spid="_x0000_s1221" style="position:absolute;left:1643;top:5872;width:381;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OCRMUA&#10;AADcAAAADwAAAGRycy9kb3ducmV2LnhtbESPT4vCMBTE78J+h/AW9qbpuihajSKrix79B+rt0Tzb&#10;YvNSmqytfnojCB6HmfkNM542phBXqlxuWcF3JwJBnFidc6pgv/trD0A4j6yxsEwKbuRgOvlojTHW&#10;tuYNXbc+FQHCLkYFmfdlLKVLMjLoOrYkDt7ZVgZ9kFUqdYV1gJtCdqOoLw3mHBYyLOk3o+Sy/TcK&#10;loNydlzZe50Wi9PysD4M57uhV+rrs5mNQHhq/Dv8aq+0gl73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04JExQAAANwAAAAPAAAAAAAAAAAAAAAAAJgCAABkcnMv&#10;ZG93bnJldi54bWxQSwUGAAAAAAQABAD1AAAAigMAAAAA&#10;" filled="f" stroked="f">
                  <v:textbox inset="0,0,0,0">
                    <w:txbxContent>
                      <w:p w:rsidR="00FC6E16" w:rsidRDefault="00FC6E16" w:rsidP="00FC6E16">
                        <w:r>
                          <w:rPr>
                            <w:rFonts w:ascii="Arial" w:hAnsi="Arial" w:cs="Arial"/>
                            <w:b/>
                            <w:bCs/>
                            <w:color w:val="000000"/>
                            <w:lang w:val="en-US"/>
                          </w:rPr>
                          <w:t>225</w:t>
                        </w:r>
                      </w:p>
                    </w:txbxContent>
                  </v:textbox>
                </v:rect>
                <v:rect id="Rectangle 496" o:spid="_x0000_s1222" style="position:absolute;left:1418;top:5862;width:216;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oaMMUA&#10;AADcAAAADwAAAGRycy9kb3ducmV2LnhtbESPT4vCMBTE78J+h/AW9qbpyipajSKrix79B+rt0Tzb&#10;YvNSmqytfnojCB6HmfkNM542phBXqlxuWcF3JwJBnFidc6pgv/trD0A4j6yxsEwKbuRgOvlojTHW&#10;tuYNXbc+FQHCLkYFmfdlLKVLMjLoOrYkDt7ZVgZ9kFUqdYV1gJtCdqOoLw3mHBYyLOk3o+Sy/TcK&#10;loNydlzZe50Wi9PysD4M57uhV+rrs5mNQHhq/Dv8aq+0gl73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OhowxQAAANwAAAAPAAAAAAAAAAAAAAAAAJgCAABkcnMv&#10;ZG93bnJldi54bWxQSwUGAAAAAAQABAD1AAAAigMAAAAA&#10;" filled="f" stroked="f">
                  <v:textbox inset="0,0,0,0">
                    <w:txbxContent>
                      <w:p w:rsidR="00FC6E16" w:rsidRDefault="00FC6E16" w:rsidP="00FC6E16">
                        <w:pPr>
                          <w:rPr>
                            <w:rFonts w:ascii="Arial" w:hAnsi="Arial" w:cs="Arial"/>
                            <w:b/>
                            <w:bCs/>
                            <w:lang w:val="en-US"/>
                          </w:rPr>
                        </w:pPr>
                        <w:r>
                          <w:rPr>
                            <w:rFonts w:ascii="Arial" w:hAnsi="Arial" w:cs="Arial"/>
                            <w:b/>
                            <w:bCs/>
                            <w:lang w:val="en-US"/>
                          </w:rPr>
                          <w:t>W</w:t>
                        </w:r>
                      </w:p>
                    </w:txbxContent>
                  </v:textbox>
                </v:rect>
                <v:rect id="Rectangle 497" o:spid="_x0000_s1223" style="position:absolute;left:7575;top:7502;width:6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z2MMYA&#10;AADcAAAADwAAAGRycy9kb3ducmV2LnhtbESPT2sCMRTE74LfITzBi2i2Uv+wNUoRCxbqoVsv3h6b&#10;183q5mXdpLp+eyMUPA4z8xtmsWptJS7U+NKxgpdRAoI4d7rkQsH+52M4B+EDssbKMSm4kYfVsttZ&#10;YKrdlb/pkoVCRAj7FBWYEOpUSp8bsuhHriaO3q9rLIYom0LqBq8Rbis5TpKptFhyXDBY09pQfsr+&#10;rAKcHndn8zr4Onxm7XbuN8nsdjwp1e+1728gArXhGf5vb7WCyXgCjzPxCMjl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9z2MMYAAADcAAAADwAAAAAAAAAAAAAAAACYAgAAZHJz&#10;L2Rvd25yZXYueG1sUEsFBgAAAAAEAAQA9QAAAIsDAAAAAA==&#10;" fillcolor="red" strokecolor="red" strokeweight="0"/>
                <v:shape id="Text Box 498" o:spid="_x0000_s1224" type="#_x0000_t202" style="position:absolute;left:7761;top:7864;width:677;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Zin8EA&#10;AADcAAAADwAAAGRycy9kb3ducmV2LnhtbESPUYvCMBCE34X7D2EP7k3TEypSjSJC4Xzz1B+wNGtb&#10;7G5qErX+e3Nw4OMwM98wy/XAnbqTD60TA9+TDBRJ5WwrtYHTsRzPQYWIYrFzQgaeFGC9+hgtsbDu&#10;Ib90P8RaJYiEAg00MfaF1qFqiDFMXE+SvLPzjDFJX2vr8ZHg3Olpls00YytpocGetg1Vl8ONDcy5&#10;tccL7/Y+u3G5ye2u3F9zY74+h80CVKQhvsP/7R9rIJ/O4O9MOgJ6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6GYp/BAAAA3AAAAA8AAAAAAAAAAAAAAAAAmAIAAGRycy9kb3du&#10;cmV2LnhtbFBLBQYAAAAABAAEAPUAAACGAwAAAAA=&#10;" filled="f" fillcolor="black" stroked="f" strokecolor="white">
                  <v:textbox>
                    <w:txbxContent>
                      <w:p w:rsidR="00FC6E16" w:rsidRDefault="00FC6E16" w:rsidP="00FC6E16">
                        <w:pPr>
                          <w:spacing w:before="120"/>
                          <w:rPr>
                            <w:rFonts w:ascii="Arial" w:hAnsi="Arial" w:cs="Arial"/>
                            <w:b/>
                            <w:bCs/>
                          </w:rPr>
                        </w:pPr>
                        <w:r>
                          <w:rPr>
                            <w:rFonts w:ascii="Arial" w:hAnsi="Arial" w:cs="Arial"/>
                            <w:b/>
                            <w:bCs/>
                          </w:rPr>
                          <w:t>Роки</w:t>
                        </w:r>
                      </w:p>
                    </w:txbxContent>
                  </v:textbox>
                </v:shape>
                <v:rect id="Rectangle 499" o:spid="_x0000_s1225" style="position:absolute;left:7761;top:6484;width:6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yWl8YA&#10;AADcAAAADwAAAGRycy9kb3ducmV2LnhtbESPQWvCQBSE7wX/w/KE3upGxbZEV5HagCIINe39mX0m&#10;0ezbsLuN6b/vCoUeh5n5hlmsetOIjpyvLSsYjxIQxIXVNZcKPvPs6RWED8gaG8uk4Ic8rJaDhwWm&#10;2t74g7pjKEWEsE9RQRVCm0rpi4oM+pFtiaN3ts5giNKVUju8Rbhp5CRJnqXBmuNChS29VVRcj99G&#10;wfayu26yrNufpnnuvnbvh9lmelDqcdiv5yAC9eE//NfeagWzyQvcz8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2yWl8YAAADcAAAADwAAAAAAAAAAAAAAAACYAgAAZHJz&#10;L2Rvd25yZXYueG1sUEsFBgAAAAAEAAQA9QAAAIsDAAAAAA==&#10;" fillcolor="red" strokecolor="red"/>
              </v:group>
            </w:pict>
          </mc:Fallback>
        </mc:AlternateContent>
      </w:r>
    </w:p>
    <w:p w:rsidR="00FC6E16" w:rsidRDefault="00FC6E16" w:rsidP="00FC6E16">
      <w:pPr>
        <w:pStyle w:val="25"/>
        <w:spacing w:after="240" w:line="240" w:lineRule="auto"/>
        <w:ind w:left="0" w:firstLine="284"/>
        <w:jc w:val="both"/>
      </w:pPr>
    </w:p>
    <w:p w:rsidR="00FC6E16" w:rsidRDefault="00FC6E16" w:rsidP="00FC6E16">
      <w:pPr>
        <w:pStyle w:val="25"/>
        <w:spacing w:after="240" w:line="240" w:lineRule="auto"/>
        <w:ind w:left="0" w:firstLine="284"/>
        <w:jc w:val="both"/>
      </w:pPr>
    </w:p>
    <w:p w:rsidR="00FC6E16" w:rsidRDefault="00FC6E16" w:rsidP="00FC6E16">
      <w:pPr>
        <w:pStyle w:val="25"/>
        <w:spacing w:line="240" w:lineRule="auto"/>
        <w:ind w:left="0" w:firstLine="284"/>
        <w:jc w:val="both"/>
      </w:pPr>
    </w:p>
    <w:p w:rsidR="00FC6E16" w:rsidRDefault="00FC6E16" w:rsidP="00FC6E16">
      <w:pPr>
        <w:pStyle w:val="25"/>
        <w:spacing w:line="240" w:lineRule="auto"/>
        <w:ind w:left="0" w:firstLine="284"/>
        <w:jc w:val="both"/>
      </w:pPr>
    </w:p>
    <w:p w:rsidR="00FC6E16" w:rsidRDefault="00FC6E16" w:rsidP="00FC6E16">
      <w:pPr>
        <w:pStyle w:val="25"/>
        <w:spacing w:line="240" w:lineRule="auto"/>
        <w:ind w:left="0" w:firstLine="284"/>
        <w:jc w:val="both"/>
      </w:pPr>
    </w:p>
    <w:p w:rsidR="00FC6E16" w:rsidRDefault="00FC6E16" w:rsidP="00FC6E16">
      <w:pPr>
        <w:pStyle w:val="25"/>
        <w:spacing w:line="240" w:lineRule="auto"/>
        <w:ind w:left="0" w:firstLine="284"/>
        <w:jc w:val="both"/>
      </w:pPr>
    </w:p>
    <w:p w:rsidR="00FC6E16" w:rsidRDefault="00FC6E16" w:rsidP="00FC6E16">
      <w:pPr>
        <w:pStyle w:val="25"/>
        <w:spacing w:line="240" w:lineRule="auto"/>
        <w:ind w:left="0" w:firstLine="284"/>
        <w:jc w:val="both"/>
      </w:pPr>
    </w:p>
    <w:p w:rsidR="00FC6E16" w:rsidRDefault="00FC6E16" w:rsidP="00FC6E16">
      <w:pPr>
        <w:pStyle w:val="25"/>
        <w:tabs>
          <w:tab w:val="left" w:pos="700"/>
          <w:tab w:val="center" w:pos="3302"/>
        </w:tabs>
        <w:spacing w:before="360" w:after="0" w:line="240" w:lineRule="auto"/>
        <w:ind w:left="0"/>
        <w:jc w:val="center"/>
        <w:rPr>
          <w:sz w:val="17"/>
          <w:szCs w:val="17"/>
        </w:rPr>
      </w:pPr>
      <w:r>
        <w:fldChar w:fldCharType="begin" w:fldLock="1"/>
      </w:r>
      <w:r>
        <w:instrText xml:space="preserve">REF  </w:instrText>
      </w:r>
      <w:r>
        <w:rPr>
          <w:lang w:val="en-US"/>
        </w:rPr>
        <w:instrText>SHAPE</w:instrText>
      </w:r>
      <w:r>
        <w:instrText xml:space="preserve">  \* </w:instrText>
      </w:r>
      <w:r>
        <w:rPr>
          <w:lang w:val="en-US"/>
        </w:rPr>
        <w:instrText>MERGEFORMAT</w:instrText>
      </w:r>
      <w:r>
        <w:instrText xml:space="preserve"> </w:instrText>
      </w:r>
      <w:r>
        <w:fldChar w:fldCharType="separate"/>
      </w:r>
      <w:r>
        <w:rPr>
          <w:noProof/>
        </w:rPr>
        <mc:AlternateContent>
          <mc:Choice Requires="wps">
            <w:drawing>
              <wp:anchor distT="0" distB="0" distL="114300" distR="114300" simplePos="0" relativeHeight="251659264" behindDoc="0" locked="1" layoutInCell="0" allowOverlap="1">
                <wp:simplePos x="0" y="0"/>
                <wp:positionH relativeFrom="column">
                  <wp:posOffset>969645</wp:posOffset>
                </wp:positionH>
                <wp:positionV relativeFrom="paragraph">
                  <wp:posOffset>0</wp:posOffset>
                </wp:positionV>
                <wp:extent cx="3639820" cy="638175"/>
                <wp:effectExtent l="3175" t="1905" r="0" b="0"/>
                <wp:wrapNone/>
                <wp:docPr id="328" name="Поле 328"/>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txBox="1">
                        <a:spLocks noRot="1" noChangeAspect="1" noMove="1" noResize="1" noChangeArrowheads="1"/>
                      </wps:cNvSpPr>
                      <wps:spPr bwMode="auto">
                        <a:xfrm>
                          <a:off x="0" y="0"/>
                          <a:ext cx="363982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E16" w:rsidRDefault="00FC6E16" w:rsidP="00FC6E16">
                            <w:pPr>
                              <w:pStyle w:val="1"/>
                              <w:ind w:firstLine="0"/>
                              <w:rPr>
                                <w:sz w:val="18"/>
                                <w:szCs w:val="18"/>
                              </w:rPr>
                            </w:pPr>
                            <w:r>
                              <w:rPr>
                                <w:sz w:val="18"/>
                                <w:szCs w:val="18"/>
                              </w:rPr>
                              <w:t>Умовні позначення:</w:t>
                            </w:r>
                            <w:r>
                              <w:rPr>
                                <w:rFonts w:ascii="Arial" w:hAnsi="Arial" w:cs="Arial"/>
                                <w:sz w:val="18"/>
                                <w:szCs w:val="18"/>
                              </w:rPr>
                              <w:t xml:space="preserve"> </w:t>
                            </w:r>
                            <w:r>
                              <w:rPr>
                                <w:rFonts w:ascii="Arial" w:hAnsi="Arial" w:cs="Arial"/>
                                <w:spacing w:val="20"/>
                                <w:sz w:val="16"/>
                                <w:szCs w:val="16"/>
                              </w:rPr>
                              <w:t>▲</w:t>
                            </w:r>
                            <w:r>
                              <w:rPr>
                                <w:sz w:val="18"/>
                                <w:szCs w:val="18"/>
                              </w:rPr>
                              <w:t>– від 1000 і більше хворих та загиблих тварин;</w:t>
                            </w:r>
                          </w:p>
                          <w:p w:rsidR="00FC6E16" w:rsidRDefault="00FC6E16" w:rsidP="00FC6E16">
                            <w:pPr>
                              <w:ind w:firstLine="1440"/>
                              <w:rPr>
                                <w:sz w:val="18"/>
                                <w:szCs w:val="18"/>
                              </w:rPr>
                            </w:pPr>
                            <w:r>
                              <w:rPr>
                                <w:color w:val="0000FF"/>
                                <w:spacing w:val="44"/>
                                <w:sz w:val="18"/>
                                <w:szCs w:val="18"/>
                              </w:rPr>
                              <w:t xml:space="preserve">  </w:t>
                            </w:r>
                            <w:r>
                              <w:rPr>
                                <w:color w:val="0000FF"/>
                                <w:sz w:val="18"/>
                                <w:szCs w:val="18"/>
                              </w:rPr>
                              <w:t>♦</w:t>
                            </w:r>
                            <w:r>
                              <w:rPr>
                                <w:sz w:val="18"/>
                                <w:szCs w:val="18"/>
                              </w:rPr>
                              <w:t xml:space="preserve"> – від 100 до 1000 хворих та загиблих тварин;</w:t>
                            </w:r>
                          </w:p>
                          <w:p w:rsidR="00FC6E16" w:rsidRDefault="00FC6E16" w:rsidP="00FC6E16">
                            <w:pPr>
                              <w:pStyle w:val="1"/>
                              <w:ind w:firstLine="1440"/>
                              <w:rPr>
                                <w:sz w:val="18"/>
                                <w:szCs w:val="18"/>
                              </w:rPr>
                            </w:pPr>
                            <w:r>
                              <w:rPr>
                                <w:color w:val="00FF00"/>
                                <w:sz w:val="18"/>
                                <w:szCs w:val="18"/>
                              </w:rPr>
                              <w:t xml:space="preserve">    ●</w:t>
                            </w:r>
                            <w:r>
                              <w:rPr>
                                <w:sz w:val="18"/>
                                <w:szCs w:val="18"/>
                              </w:rPr>
                              <w:t xml:space="preserve"> – поодинокі летальні випадки;</w:t>
                            </w:r>
                          </w:p>
                          <w:p w:rsidR="00FC6E16" w:rsidRDefault="00FC6E16" w:rsidP="00FC6E16">
                            <w:pPr>
                              <w:ind w:firstLine="1440"/>
                              <w:rPr>
                                <w:sz w:val="18"/>
                                <w:szCs w:val="18"/>
                              </w:rPr>
                            </w:pPr>
                            <w:r>
                              <w:rPr>
                                <w:color w:val="FF0000"/>
                                <w:spacing w:val="44"/>
                                <w:sz w:val="18"/>
                                <w:szCs w:val="18"/>
                              </w:rPr>
                              <w:t xml:space="preserve">  </w:t>
                            </w:r>
                            <w:r>
                              <w:rPr>
                                <w:color w:val="FF0000"/>
                                <w:sz w:val="18"/>
                                <w:szCs w:val="18"/>
                              </w:rPr>
                              <w:t>■</w:t>
                            </w:r>
                            <w:r>
                              <w:rPr>
                                <w:sz w:val="18"/>
                                <w:szCs w:val="18"/>
                              </w:rPr>
                              <w:t xml:space="preserve"> – прогноз масового вильоту і нападу мошок</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8" o:spid="_x0000_s1226" type="#_x0000_t202" style="position:absolute;left:0;text-align:left;margin-left:76.35pt;margin-top:0;width:286.6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" o:allowincell="f" filled="f" stroked="f">
                <o:lock v:ext="edit" rotation="t" aspectratio="t" position="t"/>
                <v:textbox inset=".5mm,,.5mm">
                  <w:txbxContent>
                    <w:p w:rsidR="00FC6E16" w:rsidRDefault="00FC6E16" w:rsidP="00FC6E16">
                      <w:pPr>
                        <w:pStyle w:val="1"/>
                        <w:ind w:firstLine="0"/>
                        <w:rPr>
                          <w:sz w:val="18"/>
                          <w:szCs w:val="18"/>
                        </w:rPr>
                      </w:pPr>
                      <w:r>
                        <w:rPr>
                          <w:sz w:val="18"/>
                          <w:szCs w:val="18"/>
                        </w:rPr>
                        <w:t>Умовні позначення:</w:t>
                      </w:r>
                      <w:r>
                        <w:rPr>
                          <w:rFonts w:ascii="Arial" w:hAnsi="Arial" w:cs="Arial"/>
                          <w:sz w:val="18"/>
                          <w:szCs w:val="18"/>
                        </w:rPr>
                        <w:t xml:space="preserve"> </w:t>
                      </w:r>
                      <w:r>
                        <w:rPr>
                          <w:rFonts w:ascii="Arial" w:hAnsi="Arial" w:cs="Arial"/>
                          <w:spacing w:val="20"/>
                          <w:sz w:val="16"/>
                          <w:szCs w:val="16"/>
                        </w:rPr>
                        <w:t>▲</w:t>
                      </w:r>
                      <w:r>
                        <w:rPr>
                          <w:sz w:val="18"/>
                          <w:szCs w:val="18"/>
                        </w:rPr>
                        <w:t>– від 1000 і більше хворих та загиблих тварин;</w:t>
                      </w:r>
                    </w:p>
                    <w:p w:rsidR="00FC6E16" w:rsidRDefault="00FC6E16" w:rsidP="00FC6E16">
                      <w:pPr>
                        <w:ind w:firstLine="1440"/>
                        <w:rPr>
                          <w:sz w:val="18"/>
                          <w:szCs w:val="18"/>
                        </w:rPr>
                      </w:pPr>
                      <w:r>
                        <w:rPr>
                          <w:color w:val="0000FF"/>
                          <w:spacing w:val="44"/>
                          <w:sz w:val="18"/>
                          <w:szCs w:val="18"/>
                        </w:rPr>
                        <w:t xml:space="preserve">  </w:t>
                      </w:r>
                      <w:r>
                        <w:rPr>
                          <w:color w:val="0000FF"/>
                          <w:sz w:val="18"/>
                          <w:szCs w:val="18"/>
                        </w:rPr>
                        <w:t>♦</w:t>
                      </w:r>
                      <w:r>
                        <w:rPr>
                          <w:sz w:val="18"/>
                          <w:szCs w:val="18"/>
                        </w:rPr>
                        <w:t xml:space="preserve"> – від 100 до 1000 хворих та загиблих тварин;</w:t>
                      </w:r>
                    </w:p>
                    <w:p w:rsidR="00FC6E16" w:rsidRDefault="00FC6E16" w:rsidP="00FC6E16">
                      <w:pPr>
                        <w:pStyle w:val="1"/>
                        <w:ind w:firstLine="1440"/>
                        <w:rPr>
                          <w:sz w:val="18"/>
                          <w:szCs w:val="18"/>
                        </w:rPr>
                      </w:pPr>
                      <w:r>
                        <w:rPr>
                          <w:color w:val="00FF00"/>
                          <w:sz w:val="18"/>
                          <w:szCs w:val="18"/>
                        </w:rPr>
                        <w:t xml:space="preserve">    ●</w:t>
                      </w:r>
                      <w:r>
                        <w:rPr>
                          <w:sz w:val="18"/>
                          <w:szCs w:val="18"/>
                        </w:rPr>
                        <w:t xml:space="preserve"> – поодинокі летальні випадки;</w:t>
                      </w:r>
                    </w:p>
                    <w:p w:rsidR="00FC6E16" w:rsidRDefault="00FC6E16" w:rsidP="00FC6E16">
                      <w:pPr>
                        <w:ind w:firstLine="1440"/>
                        <w:rPr>
                          <w:sz w:val="18"/>
                          <w:szCs w:val="18"/>
                        </w:rPr>
                      </w:pPr>
                      <w:r>
                        <w:rPr>
                          <w:color w:val="FF0000"/>
                          <w:spacing w:val="44"/>
                          <w:sz w:val="18"/>
                          <w:szCs w:val="18"/>
                        </w:rPr>
                        <w:t xml:space="preserve">  </w:t>
                      </w:r>
                      <w:r>
                        <w:rPr>
                          <w:color w:val="FF0000"/>
                          <w:sz w:val="18"/>
                          <w:szCs w:val="18"/>
                        </w:rPr>
                        <w:t>■</w:t>
                      </w:r>
                      <w:r>
                        <w:rPr>
                          <w:sz w:val="18"/>
                          <w:szCs w:val="18"/>
                        </w:rPr>
                        <w:t xml:space="preserve"> – прогноз масового вильоту і нападу мошок</w:t>
                      </w:r>
                    </w:p>
                  </w:txbxContent>
                </v:textbox>
                <w10:anchorlock/>
              </v:shape>
            </w:pict>
          </mc:Fallback>
        </mc:AlternateContent>
      </w:r>
      <w:r>
        <w:fldChar w:fldCharType="end"/>
      </w:r>
    </w:p>
    <w:p w:rsidR="00FC6E16" w:rsidRDefault="00FC6E16" w:rsidP="00FC6E16">
      <w:pPr>
        <w:pStyle w:val="25"/>
        <w:spacing w:before="120" w:after="0" w:line="240" w:lineRule="auto"/>
        <w:ind w:left="0"/>
        <w:jc w:val="center"/>
      </w:pPr>
    </w:p>
    <w:p w:rsidR="00FC6E16" w:rsidRDefault="00FC6E16" w:rsidP="00FC6E16">
      <w:pPr>
        <w:pStyle w:val="25"/>
        <w:spacing w:before="120" w:after="0" w:line="240" w:lineRule="auto"/>
        <w:ind w:left="0"/>
        <w:jc w:val="center"/>
        <w:rPr>
          <w:sz w:val="18"/>
          <w:szCs w:val="18"/>
        </w:rPr>
      </w:pPr>
    </w:p>
    <w:p w:rsidR="00FC6E16" w:rsidRDefault="00FC6E16" w:rsidP="00FC6E16">
      <w:pPr>
        <w:pStyle w:val="25"/>
        <w:spacing w:before="120" w:after="0" w:line="240" w:lineRule="auto"/>
        <w:ind w:left="0"/>
        <w:jc w:val="center"/>
        <w:rPr>
          <w:b/>
          <w:bCs/>
          <w:szCs w:val="28"/>
        </w:rPr>
      </w:pPr>
      <w:r>
        <w:rPr>
          <w:szCs w:val="28"/>
        </w:rPr>
        <w:t xml:space="preserve">Рис. 1. </w:t>
      </w:r>
      <w:r>
        <w:rPr>
          <w:b/>
          <w:bCs/>
          <w:szCs w:val="28"/>
        </w:rPr>
        <w:t>Зміна середньорічних чисел Вольфа (W) та спалахи симуліїдотоксикозів</w:t>
      </w:r>
    </w:p>
    <w:p w:rsidR="00FC6E16" w:rsidRDefault="00FC6E16" w:rsidP="00FC6E16">
      <w:pPr>
        <w:spacing w:before="240"/>
        <w:ind w:firstLine="567"/>
        <w:jc w:val="both"/>
        <w:rPr>
          <w:position w:val="6"/>
          <w:sz w:val="28"/>
          <w:szCs w:val="28"/>
        </w:rPr>
      </w:pPr>
      <w:r>
        <w:rPr>
          <w:position w:val="6"/>
          <w:sz w:val="28"/>
          <w:szCs w:val="28"/>
        </w:rPr>
        <w:t xml:space="preserve">Суть розробленої методики полягає в тому, що під кінець осені та на початку весни необхідно обстежити проточні водойми, які розташовані у радіусі близько </w:t>
      </w:r>
      <w:r>
        <w:rPr>
          <w:spacing w:val="80"/>
          <w:position w:val="6"/>
          <w:sz w:val="28"/>
          <w:szCs w:val="28"/>
        </w:rPr>
        <w:t>6</w:t>
      </w:r>
      <w:r>
        <w:rPr>
          <w:position w:val="6"/>
          <w:sz w:val="28"/>
          <w:szCs w:val="28"/>
        </w:rPr>
        <w:t>км від пасовищ і місць літнього утримання худоби, для виявлення біотопів мошок. Отриманий з води матеріал треба оглянути на наявність личинок симуліїд та підрахувати їх кількість на 1 дм</w:t>
      </w:r>
      <w:r>
        <w:rPr>
          <w:position w:val="6"/>
          <w:sz w:val="28"/>
          <w:szCs w:val="28"/>
          <w:vertAlign w:val="superscript"/>
        </w:rPr>
        <w:t>2</w:t>
      </w:r>
      <w:r>
        <w:rPr>
          <w:position w:val="6"/>
          <w:sz w:val="28"/>
          <w:szCs w:val="28"/>
        </w:rPr>
        <w:t xml:space="preserve"> субстрату. Проаналізувати гідрометричні та метеорологічні дані. Сприятливий прогноз масового вильоту мошок для неблагополучного щодо гнусу району варто ставити у тому випадку, якщо при осінньому й весняному обстеженнях біотопів виявлено 100 і більше личинок на </w:t>
      </w:r>
      <w:r>
        <w:rPr>
          <w:spacing w:val="60"/>
          <w:position w:val="6"/>
          <w:sz w:val="28"/>
          <w:szCs w:val="28"/>
        </w:rPr>
        <w:t>1</w:t>
      </w:r>
      <w:r>
        <w:rPr>
          <w:position w:val="6"/>
          <w:sz w:val="28"/>
          <w:szCs w:val="28"/>
        </w:rPr>
        <w:t>дм</w:t>
      </w:r>
      <w:r>
        <w:rPr>
          <w:position w:val="6"/>
          <w:sz w:val="28"/>
          <w:szCs w:val="28"/>
          <w:vertAlign w:val="superscript"/>
        </w:rPr>
        <w:t>2</w:t>
      </w:r>
      <w:r>
        <w:rPr>
          <w:position w:val="6"/>
          <w:sz w:val="28"/>
          <w:szCs w:val="28"/>
        </w:rPr>
        <w:t xml:space="preserve"> субстрату при нетривалому стоянні весняної повені і рівномірному її спаді, а також при різких коливаннях температури в березні та в першій половині квітня з подальшим різким тривалим потеплінням. </w:t>
      </w:r>
    </w:p>
    <w:p w:rsidR="00FC6E16" w:rsidRDefault="00FC6E16" w:rsidP="00FC6E16">
      <w:pPr>
        <w:ind w:firstLine="567"/>
        <w:jc w:val="both"/>
        <w:rPr>
          <w:position w:val="6"/>
          <w:sz w:val="28"/>
          <w:szCs w:val="28"/>
        </w:rPr>
      </w:pPr>
      <w:r>
        <w:rPr>
          <w:position w:val="6"/>
          <w:sz w:val="28"/>
          <w:szCs w:val="28"/>
        </w:rPr>
        <w:t>Окрім цього, для прогнозування масового нападу мошок необхідно своєчасно опрацювати середньорічні числа Вольфа. Появу кровососів треба очікувати в роки з високою сонячною активністю та у пік її спаду.</w:t>
      </w:r>
    </w:p>
    <w:p w:rsidR="00FC6E16" w:rsidRDefault="00FC6E16" w:rsidP="00FC6E16">
      <w:pPr>
        <w:ind w:firstLine="567"/>
        <w:jc w:val="both"/>
        <w:rPr>
          <w:position w:val="6"/>
          <w:sz w:val="28"/>
          <w:szCs w:val="28"/>
        </w:rPr>
      </w:pPr>
      <w:r>
        <w:rPr>
          <w:b/>
          <w:bCs/>
          <w:position w:val="6"/>
          <w:sz w:val="28"/>
          <w:szCs w:val="28"/>
        </w:rPr>
        <w:t>Природні регулятори чисельності мошок.</w:t>
      </w:r>
      <w:r>
        <w:rPr>
          <w:position w:val="6"/>
          <w:sz w:val="28"/>
          <w:szCs w:val="28"/>
        </w:rPr>
        <w:t xml:space="preserve"> Комплекс мікроспоридій, що виявлено у 5 видів мошок, складали:</w:t>
      </w:r>
      <w:r>
        <w:rPr>
          <w:i/>
          <w:iCs/>
          <w:position w:val="6"/>
          <w:sz w:val="28"/>
          <w:szCs w:val="28"/>
        </w:rPr>
        <w:t xml:space="preserve"> Plistophora simulii </w:t>
      </w:r>
      <w:r>
        <w:rPr>
          <w:position w:val="6"/>
          <w:sz w:val="28"/>
          <w:szCs w:val="28"/>
        </w:rPr>
        <w:t xml:space="preserve">Lutz et Spl., </w:t>
      </w:r>
      <w:r>
        <w:rPr>
          <w:i/>
          <w:iCs/>
          <w:position w:val="6"/>
          <w:sz w:val="28"/>
          <w:szCs w:val="28"/>
        </w:rPr>
        <w:t xml:space="preserve">Pl. debaisieuxi </w:t>
      </w:r>
      <w:r>
        <w:rPr>
          <w:position w:val="6"/>
          <w:sz w:val="28"/>
          <w:szCs w:val="28"/>
        </w:rPr>
        <w:t xml:space="preserve">J., </w:t>
      </w:r>
      <w:r>
        <w:rPr>
          <w:i/>
          <w:iCs/>
          <w:position w:val="6"/>
          <w:sz w:val="28"/>
          <w:szCs w:val="28"/>
        </w:rPr>
        <w:t xml:space="preserve">Thelohania varians </w:t>
      </w:r>
      <w:r>
        <w:rPr>
          <w:position w:val="6"/>
          <w:sz w:val="28"/>
          <w:szCs w:val="28"/>
        </w:rPr>
        <w:t xml:space="preserve">Leger., </w:t>
      </w:r>
      <w:r>
        <w:rPr>
          <w:i/>
          <w:iCs/>
          <w:position w:val="6"/>
          <w:sz w:val="28"/>
          <w:szCs w:val="28"/>
        </w:rPr>
        <w:t xml:space="preserve">Th. fibrata </w:t>
      </w:r>
      <w:r>
        <w:rPr>
          <w:position w:val="6"/>
          <w:sz w:val="28"/>
          <w:szCs w:val="28"/>
        </w:rPr>
        <w:t xml:space="preserve">Str., </w:t>
      </w:r>
      <w:r>
        <w:rPr>
          <w:i/>
          <w:iCs/>
          <w:position w:val="6"/>
          <w:sz w:val="28"/>
          <w:szCs w:val="28"/>
        </w:rPr>
        <w:t xml:space="preserve">Th. bracteata </w:t>
      </w:r>
      <w:r>
        <w:rPr>
          <w:position w:val="6"/>
          <w:sz w:val="28"/>
          <w:szCs w:val="28"/>
        </w:rPr>
        <w:t xml:space="preserve">Str. Їх виявляли переважно в усіх обстежених водотоках. При цьому зазначено, що у теплу сонячну погоду, коли верхні шари води нагріваються, личинки симуліїд мігрують у більш прохолодні, заглиблені місця, де є сприятливі умови для зараження паразитами. </w:t>
      </w:r>
      <w:r>
        <w:rPr>
          <w:position w:val="6"/>
          <w:sz w:val="28"/>
          <w:szCs w:val="28"/>
        </w:rPr>
        <w:lastRenderedPageBreak/>
        <w:t xml:space="preserve">Як правило, екстенсивність ураження личинок мікроспоридіями неоднакова у різних водоймах, у різні роки та в різних генераціях. Вона коливалась у широких межах – від 5% до 30% і в окремі роки зростала до 55% (р. Устя) та 70% (р. Горинь). Найбільшу інвазійність симуліїд зареєстровано наприкінці травня – 42% та з кінця липня до вересня – 39%, а мінімальну відмічено взимку – до 3%. </w:t>
      </w:r>
    </w:p>
    <w:p w:rsidR="00FC6E16" w:rsidRDefault="00FC6E16" w:rsidP="00FC6E16">
      <w:pPr>
        <w:ind w:firstLine="567"/>
        <w:jc w:val="both"/>
        <w:rPr>
          <w:position w:val="6"/>
          <w:sz w:val="28"/>
          <w:szCs w:val="28"/>
        </w:rPr>
      </w:pPr>
      <w:r>
        <w:rPr>
          <w:position w:val="6"/>
          <w:sz w:val="28"/>
          <w:szCs w:val="28"/>
        </w:rPr>
        <w:t xml:space="preserve">Ураження личинок нематодами </w:t>
      </w:r>
      <w:r>
        <w:rPr>
          <w:i/>
          <w:iCs/>
          <w:position w:val="6"/>
          <w:sz w:val="28"/>
          <w:szCs w:val="28"/>
        </w:rPr>
        <w:t>Gastromermis boo</w:t>
      </w:r>
      <w:r>
        <w:rPr>
          <w:i/>
          <w:iCs/>
          <w:position w:val="6"/>
          <w:sz w:val="28"/>
          <w:szCs w:val="28"/>
          <w:lang w:val="en-US"/>
        </w:rPr>
        <w:t>p</w:t>
      </w:r>
      <w:r>
        <w:rPr>
          <w:i/>
          <w:iCs/>
          <w:position w:val="6"/>
          <w:sz w:val="28"/>
          <w:szCs w:val="28"/>
        </w:rPr>
        <w:t xml:space="preserve">hthorae </w:t>
      </w:r>
      <w:r>
        <w:rPr>
          <w:position w:val="6"/>
          <w:sz w:val="28"/>
          <w:szCs w:val="28"/>
        </w:rPr>
        <w:t xml:space="preserve">Welch. et Rubz., </w:t>
      </w:r>
      <w:r>
        <w:rPr>
          <w:i/>
          <w:iCs/>
          <w:position w:val="6"/>
          <w:sz w:val="28"/>
          <w:szCs w:val="28"/>
        </w:rPr>
        <w:t>G</w:t>
      </w:r>
      <w:r>
        <w:rPr>
          <w:i/>
          <w:iCs/>
          <w:spacing w:val="70"/>
          <w:position w:val="6"/>
          <w:sz w:val="28"/>
          <w:szCs w:val="28"/>
        </w:rPr>
        <w:t>.</w:t>
      </w:r>
      <w:r>
        <w:rPr>
          <w:i/>
          <w:iCs/>
          <w:position w:val="6"/>
          <w:sz w:val="28"/>
          <w:szCs w:val="28"/>
        </w:rPr>
        <w:t xml:space="preserve">likhowosi </w:t>
      </w:r>
      <w:r>
        <w:rPr>
          <w:position w:val="6"/>
          <w:sz w:val="28"/>
          <w:szCs w:val="28"/>
        </w:rPr>
        <w:t xml:space="preserve">sp. n. Rubz., </w:t>
      </w:r>
      <w:r>
        <w:rPr>
          <w:i/>
          <w:iCs/>
          <w:position w:val="6"/>
          <w:sz w:val="28"/>
          <w:szCs w:val="28"/>
        </w:rPr>
        <w:t xml:space="preserve">Isomermis rossica </w:t>
      </w:r>
      <w:r>
        <w:rPr>
          <w:position w:val="6"/>
          <w:sz w:val="28"/>
          <w:szCs w:val="28"/>
        </w:rPr>
        <w:t xml:space="preserve">Rubz. відмічено у 4 видів мошок. Однак на досліджуваній території вогнища мермітидозу виявляли досить рідко. Встановлено, що річки Путилівка і Стубла вважаються оптимальними біотопами, де пік масового паразитування мермісами простежувався у ІІ декаді травня з екстенсивністю ураження 40%. Протягом ІІІ декади травня та І – ІІ декади червня інвазійність поступово знижувалася до 20%, а потім до 10% і 5%. Літній пік зараження, що не поступався за масовістю інвазійності травневому, наставав у ІІ декаді серпня і становив 35%. Паразитування тривало по жовтень. У мермітид як ендопаразитів симуліїд можна було вирізнити такі особливості, як безумовна висока патогенність та відсутність вузької спеціалізації. </w:t>
      </w:r>
    </w:p>
    <w:p w:rsidR="00FC6E16" w:rsidRDefault="00FC6E16" w:rsidP="00FC6E16">
      <w:pPr>
        <w:ind w:firstLine="567"/>
        <w:jc w:val="both"/>
        <w:rPr>
          <w:position w:val="6"/>
          <w:sz w:val="28"/>
          <w:szCs w:val="28"/>
        </w:rPr>
      </w:pPr>
      <w:r>
        <w:rPr>
          <w:sz w:val="28"/>
          <w:szCs w:val="28"/>
        </w:rPr>
        <w:t xml:space="preserve">Отже, мікроспоридії і мермітиди відіграють важливу роль у зниженні чисельності мошок та в майбутньому можуть бути перспективними організмами для використання в біологічній боротьбі з цими кровососами. </w:t>
      </w:r>
    </w:p>
    <w:p w:rsidR="00FC6E16" w:rsidRDefault="00FC6E16" w:rsidP="00FC6E16">
      <w:pPr>
        <w:pStyle w:val="affffffffb"/>
        <w:ind w:left="0" w:firstLine="567"/>
        <w:rPr>
          <w:position w:val="6"/>
        </w:rPr>
      </w:pPr>
      <w:r>
        <w:rPr>
          <w:b/>
          <w:bCs/>
          <w:position w:val="6"/>
        </w:rPr>
        <w:t xml:space="preserve">Особливості клінічного прояву симуліїдотоксикозу великої рогатої худоби. </w:t>
      </w:r>
      <w:r>
        <w:rPr>
          <w:position w:val="6"/>
        </w:rPr>
        <w:t xml:space="preserve">Наші спостереження показали, що з вікових груп тварин найчастіше страждав молодняк 1 – 2-річного віку, який вперше перебував на випасі. При цьому в нього, як правило, спостерігався тяжкий ступінь перебігу хвороби. Загальна інтоксикація організму переважно проявлялася через 4 – 5 год після вигону тварин на пасовище при граничній чисельності нападу від 1500 і більше мошок протягом 5-хвилинного обліку під пологом (серед кровососів домінували представники родів </w:t>
      </w:r>
      <w:r>
        <w:rPr>
          <w:i/>
          <w:iCs/>
          <w:position w:val="6"/>
        </w:rPr>
        <w:t>Boopht</w:t>
      </w:r>
      <w:r>
        <w:rPr>
          <w:i/>
          <w:iCs/>
          <w:position w:val="6"/>
          <w:lang w:val="en-US"/>
        </w:rPr>
        <w:t>h</w:t>
      </w:r>
      <w:r>
        <w:rPr>
          <w:i/>
          <w:iCs/>
          <w:position w:val="6"/>
        </w:rPr>
        <w:t>ora</w:t>
      </w:r>
      <w:r>
        <w:rPr>
          <w:position w:val="6"/>
        </w:rPr>
        <w:t xml:space="preserve"> і </w:t>
      </w:r>
      <w:r>
        <w:rPr>
          <w:i/>
          <w:iCs/>
          <w:position w:val="6"/>
        </w:rPr>
        <w:t>Sch</w:t>
      </w:r>
      <w:r>
        <w:rPr>
          <w:i/>
          <w:iCs/>
          <w:position w:val="6"/>
          <w:lang w:val="en-US"/>
        </w:rPr>
        <w:t>oe</w:t>
      </w:r>
      <w:r>
        <w:rPr>
          <w:i/>
          <w:iCs/>
          <w:position w:val="6"/>
        </w:rPr>
        <w:t>nbaueria</w:t>
      </w:r>
      <w:r>
        <w:rPr>
          <w:position w:val="6"/>
        </w:rPr>
        <w:t xml:space="preserve">). </w:t>
      </w:r>
    </w:p>
    <w:p w:rsidR="00FC6E16" w:rsidRDefault="00FC6E16" w:rsidP="00FC6E16">
      <w:pPr>
        <w:pStyle w:val="affffffffb"/>
        <w:ind w:left="0" w:firstLine="567"/>
        <w:rPr>
          <w:position w:val="6"/>
        </w:rPr>
      </w:pPr>
      <w:r>
        <w:rPr>
          <w:position w:val="6"/>
        </w:rPr>
        <w:t xml:space="preserve">Перші клінічні ознаки характеризувалися зниженням апетиту з наступною відмовою тварин від корму, сильним занепокоєнням, прагненням покинути стадо. Молодняк інтенсивно захищався головою, хвостом та кінцівками. Помітно посилювалась салівація, серозні витікання з очей і носових отворів. Температура тіла підвищувалась на 1,5 – 2 °С, у подальшому змінювалась на субфібрильну. Через 3 – 4 год після появи клінічних ознак наставало загальне пригнічення організму. Телята слабо реагували на зовнішні подразники, скорочення рубця були відсутні, хода ставала хиткою, згодом вони лягали на землю. Відбувалося прискорення частоти пульсу і дихання. В більшості тварин відмічали набряк тканин у ділянці міжщелепового простору, підгруддя, нижньої частини живота, в окремих випадках язика. При огляді шкіри на непігментованих ділянках було видно численні крапчасті й смугасті крововиливи. У волосяному покриві виявлялась значна кількість мошок. Надалі симптоми прогресували лише в декількох телиць, в яких перед летальним кінцем спостерігались фібрилярні посмикування окремих груп м’язів, мимовільні рухи кінцівок, температура тіла знижувалась до 35,7 °С. В інших тварин хвороба тривала впродовж двох діб, після чого наставало одужання. </w:t>
      </w:r>
    </w:p>
    <w:p w:rsidR="00FC6E16" w:rsidRDefault="00FC6E16" w:rsidP="00FC6E16">
      <w:pPr>
        <w:pStyle w:val="affffffffb"/>
        <w:ind w:left="0" w:firstLine="567"/>
        <w:rPr>
          <w:position w:val="6"/>
        </w:rPr>
      </w:pPr>
      <w:r>
        <w:rPr>
          <w:position w:val="6"/>
        </w:rPr>
        <w:lastRenderedPageBreak/>
        <w:t xml:space="preserve">В той же час у дорослої худоби при інтенсивності нападу від 1500 і більше мошок спостерігалися легкий і середній ступені прояву хвороби. Вони відзначались менш вираженими клінічними ознаками, які мали більш згладжені характеристики. Занепокоєні тварини під час випасу робили захисні рухи головою й хвостом, лизали місця укусів. Погіршувався апетит, прискорювалися пульс і дихання. Періодично підвищувалась температура тіла на 0,5 – 1 °С. Хвороба мала короткочасний перебіг, і, як правило, тварини одужували. </w:t>
      </w:r>
    </w:p>
    <w:p w:rsidR="00FC6E16" w:rsidRDefault="00FC6E16" w:rsidP="00FC6E16">
      <w:pPr>
        <w:ind w:firstLine="567"/>
        <w:jc w:val="both"/>
        <w:rPr>
          <w:position w:val="6"/>
          <w:sz w:val="28"/>
          <w:szCs w:val="28"/>
        </w:rPr>
      </w:pPr>
      <w:r>
        <w:rPr>
          <w:position w:val="6"/>
          <w:sz w:val="28"/>
          <w:szCs w:val="28"/>
        </w:rPr>
        <w:t>Аналіз гематологічних показників свідчив, що вже в перші години після інтоксикації у тварин із тяжким ступенем перебігу захворювання відмічалося різке зменшення кількості еритроцитів, лейкоцитів і гемоглобіну. Проте через 24 – 4</w:t>
      </w:r>
      <w:r>
        <w:rPr>
          <w:spacing w:val="90"/>
          <w:position w:val="6"/>
          <w:sz w:val="28"/>
          <w:szCs w:val="28"/>
        </w:rPr>
        <w:t>8</w:t>
      </w:r>
      <w:r>
        <w:rPr>
          <w:position w:val="6"/>
          <w:sz w:val="28"/>
          <w:szCs w:val="28"/>
        </w:rPr>
        <w:t>год кількість лейкоцитів почала збільшуватись до 9,85±0,48×10</w:t>
      </w:r>
      <w:r>
        <w:rPr>
          <w:position w:val="6"/>
          <w:sz w:val="28"/>
          <w:szCs w:val="28"/>
          <w:vertAlign w:val="superscript"/>
        </w:rPr>
        <w:t>9</w:t>
      </w:r>
      <w:r>
        <w:rPr>
          <w:position w:val="6"/>
          <w:sz w:val="28"/>
          <w:szCs w:val="28"/>
        </w:rPr>
        <w:t xml:space="preserve">/л (Р&lt;0,05) і була вищою на 22,8%, ніж у тварин контрольної групи (табл. 1). </w:t>
      </w:r>
    </w:p>
    <w:p w:rsidR="00FC6E16" w:rsidRDefault="00FC6E16" w:rsidP="00FC6E16">
      <w:pPr>
        <w:ind w:left="1021" w:hanging="1021"/>
        <w:jc w:val="right"/>
        <w:rPr>
          <w:position w:val="6"/>
          <w:sz w:val="28"/>
          <w:szCs w:val="28"/>
        </w:rPr>
      </w:pPr>
      <w:r>
        <w:rPr>
          <w:position w:val="6"/>
          <w:sz w:val="28"/>
          <w:szCs w:val="28"/>
        </w:rPr>
        <w:t>Таблиця 1</w:t>
      </w:r>
    </w:p>
    <w:p w:rsidR="00FC6E16" w:rsidRDefault="00FC6E16" w:rsidP="00FC6E16">
      <w:pPr>
        <w:spacing w:after="120"/>
        <w:jc w:val="center"/>
        <w:rPr>
          <w:b/>
          <w:bCs/>
          <w:position w:val="6"/>
          <w:sz w:val="28"/>
          <w:szCs w:val="28"/>
        </w:rPr>
      </w:pPr>
      <w:r>
        <w:rPr>
          <w:b/>
          <w:bCs/>
          <w:position w:val="6"/>
          <w:sz w:val="28"/>
          <w:szCs w:val="28"/>
        </w:rPr>
        <w:t xml:space="preserve">Гематологічні показники молодняку великої рогатої худоби 12 – 14-місячного віку, хворого на симуліїдотоксикоз, </w:t>
      </w:r>
      <w:r>
        <w:rPr>
          <w:position w:val="6"/>
          <w:sz w:val="28"/>
          <w:szCs w:val="28"/>
        </w:rPr>
        <w:t xml:space="preserve">М±m, </w:t>
      </w:r>
      <w:r>
        <w:rPr>
          <w:position w:val="6"/>
          <w:sz w:val="28"/>
          <w:szCs w:val="28"/>
          <w:lang w:val="en-US"/>
        </w:rPr>
        <w:t>n</w:t>
      </w:r>
      <w:r>
        <w:rPr>
          <w:position w:val="6"/>
          <w:sz w:val="28"/>
          <w:szCs w:val="28"/>
        </w:rPr>
        <w:t>=10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8"/>
        <w:gridCol w:w="1019"/>
        <w:gridCol w:w="1528"/>
        <w:gridCol w:w="1274"/>
        <w:gridCol w:w="1274"/>
        <w:gridCol w:w="1324"/>
        <w:gridCol w:w="1477"/>
      </w:tblGrid>
      <w:tr w:rsidR="00FC6E16" w:rsidTr="002440CD">
        <w:tblPrEx>
          <w:tblCellMar>
            <w:top w:w="0" w:type="dxa"/>
            <w:bottom w:w="0" w:type="dxa"/>
          </w:tblCellMar>
        </w:tblPrEx>
        <w:trPr>
          <w:cantSplit/>
          <w:trHeight w:val="310"/>
        </w:trPr>
        <w:tc>
          <w:tcPr>
            <w:tcW w:w="2547" w:type="dxa"/>
            <w:gridSpan w:val="2"/>
            <w:vMerge w:val="restart"/>
            <w:tcBorders>
              <w:top w:val="single" w:sz="4" w:space="0" w:color="auto"/>
              <w:left w:val="single" w:sz="4" w:space="0" w:color="auto"/>
              <w:bottom w:val="single" w:sz="4" w:space="0" w:color="auto"/>
              <w:right w:val="single" w:sz="4" w:space="0" w:color="auto"/>
            </w:tcBorders>
            <w:vAlign w:val="center"/>
          </w:tcPr>
          <w:p w:rsidR="00FC6E16" w:rsidRDefault="00FC6E16" w:rsidP="002440CD">
            <w:pPr>
              <w:jc w:val="center"/>
            </w:pPr>
            <w:r>
              <w:t>Показники крові</w:t>
            </w:r>
          </w:p>
        </w:tc>
        <w:tc>
          <w:tcPr>
            <w:tcW w:w="6877" w:type="dxa"/>
            <w:gridSpan w:val="5"/>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91"/>
              <w:jc w:val="center"/>
            </w:pPr>
            <w:r>
              <w:t>Час досліджень (год)</w:t>
            </w:r>
          </w:p>
        </w:tc>
      </w:tr>
      <w:tr w:rsidR="00FC6E16" w:rsidTr="002440CD">
        <w:tblPrEx>
          <w:tblCellMar>
            <w:top w:w="0" w:type="dxa"/>
            <w:bottom w:w="0" w:type="dxa"/>
          </w:tblCellMar>
        </w:tblPrEx>
        <w:trPr>
          <w:cantSplit/>
          <w:trHeight w:val="311"/>
        </w:trPr>
        <w:tc>
          <w:tcPr>
            <w:tcW w:w="2547" w:type="dxa"/>
            <w:gridSpan w:val="2"/>
            <w:vMerge/>
            <w:tcBorders>
              <w:top w:val="single" w:sz="4" w:space="0" w:color="auto"/>
              <w:left w:val="single" w:sz="4" w:space="0" w:color="auto"/>
              <w:bottom w:val="single" w:sz="4" w:space="0" w:color="auto"/>
              <w:right w:val="single" w:sz="4" w:space="0" w:color="auto"/>
            </w:tcBorders>
            <w:vAlign w:val="center"/>
          </w:tcPr>
          <w:p w:rsidR="00FC6E16" w:rsidRDefault="00FC6E16" w:rsidP="002440CD">
            <w:pPr>
              <w:jc w:val="center"/>
            </w:pPr>
          </w:p>
        </w:tc>
        <w:tc>
          <w:tcPr>
            <w:tcW w:w="1528"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jc w:val="center"/>
            </w:pPr>
            <w:r>
              <w:t>4</w:t>
            </w:r>
          </w:p>
        </w:tc>
        <w:tc>
          <w:tcPr>
            <w:tcW w:w="1274"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jc w:val="center"/>
            </w:pPr>
            <w:r>
              <w:t>8</w:t>
            </w:r>
          </w:p>
        </w:tc>
        <w:tc>
          <w:tcPr>
            <w:tcW w:w="1274"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jc w:val="center"/>
            </w:pPr>
            <w:r>
              <w:t>12</w:t>
            </w:r>
          </w:p>
        </w:tc>
        <w:tc>
          <w:tcPr>
            <w:tcW w:w="1324"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jc w:val="center"/>
            </w:pPr>
            <w:r>
              <w:t>24</w:t>
            </w:r>
          </w:p>
        </w:tc>
        <w:tc>
          <w:tcPr>
            <w:tcW w:w="1477"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jc w:val="center"/>
            </w:pPr>
            <w:r>
              <w:t>48</w:t>
            </w:r>
          </w:p>
        </w:tc>
      </w:tr>
      <w:tr w:rsidR="00FC6E16" w:rsidTr="002440CD">
        <w:tblPrEx>
          <w:tblCellMar>
            <w:top w:w="0" w:type="dxa"/>
            <w:bottom w:w="0" w:type="dxa"/>
          </w:tblCellMar>
        </w:tblPrEx>
        <w:trPr>
          <w:cantSplit/>
          <w:trHeight w:val="310"/>
        </w:trPr>
        <w:tc>
          <w:tcPr>
            <w:tcW w:w="1528" w:type="dxa"/>
            <w:vMerge w:val="restart"/>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Еритроцити</w:t>
            </w:r>
          </w:p>
          <w:p w:rsidR="00FC6E16" w:rsidRDefault="00FC6E16" w:rsidP="002440CD">
            <w:pPr>
              <w:ind w:left="-108" w:right="-108"/>
              <w:jc w:val="center"/>
            </w:pPr>
            <w:r>
              <w:t>(10</w:t>
            </w:r>
            <w:r>
              <w:rPr>
                <w:vertAlign w:val="superscript"/>
              </w:rPr>
              <w:t xml:space="preserve">12 </w:t>
            </w:r>
            <w:r>
              <w:t>/л)</w:t>
            </w:r>
          </w:p>
        </w:tc>
        <w:tc>
          <w:tcPr>
            <w:tcW w:w="1019"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Дослід</w:t>
            </w:r>
          </w:p>
        </w:tc>
        <w:tc>
          <w:tcPr>
            <w:tcW w:w="1528"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5,38±0,16***</w:t>
            </w:r>
          </w:p>
        </w:tc>
        <w:tc>
          <w:tcPr>
            <w:tcW w:w="1274"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4,48±0,39</w:t>
            </w:r>
          </w:p>
        </w:tc>
        <w:tc>
          <w:tcPr>
            <w:tcW w:w="1274"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4,22±0,46</w:t>
            </w:r>
          </w:p>
        </w:tc>
        <w:tc>
          <w:tcPr>
            <w:tcW w:w="1324"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4,13±0,15</w:t>
            </w:r>
          </w:p>
        </w:tc>
        <w:tc>
          <w:tcPr>
            <w:tcW w:w="1477"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3,41±0,27**</w:t>
            </w:r>
          </w:p>
        </w:tc>
      </w:tr>
      <w:tr w:rsidR="00FC6E16" w:rsidTr="002440CD">
        <w:tblPrEx>
          <w:tblCellMar>
            <w:top w:w="0" w:type="dxa"/>
            <w:bottom w:w="0" w:type="dxa"/>
          </w:tblCellMar>
        </w:tblPrEx>
        <w:trPr>
          <w:cantSplit/>
          <w:trHeight w:val="311"/>
        </w:trPr>
        <w:tc>
          <w:tcPr>
            <w:tcW w:w="1528" w:type="dxa"/>
            <w:vMerge/>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p>
        </w:tc>
        <w:tc>
          <w:tcPr>
            <w:tcW w:w="1019"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Контроль</w:t>
            </w:r>
          </w:p>
        </w:tc>
        <w:tc>
          <w:tcPr>
            <w:tcW w:w="1528"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6,35±0,28</w:t>
            </w:r>
          </w:p>
        </w:tc>
        <w:tc>
          <w:tcPr>
            <w:tcW w:w="1274"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6,43±0,38</w:t>
            </w:r>
          </w:p>
        </w:tc>
        <w:tc>
          <w:tcPr>
            <w:tcW w:w="1274"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6,19±0,19</w:t>
            </w:r>
          </w:p>
        </w:tc>
        <w:tc>
          <w:tcPr>
            <w:tcW w:w="1324"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6,08±0,48</w:t>
            </w:r>
          </w:p>
        </w:tc>
        <w:tc>
          <w:tcPr>
            <w:tcW w:w="1477"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6,36±0,34</w:t>
            </w:r>
          </w:p>
        </w:tc>
      </w:tr>
      <w:tr w:rsidR="00FC6E16" w:rsidTr="002440CD">
        <w:tblPrEx>
          <w:tblCellMar>
            <w:top w:w="0" w:type="dxa"/>
            <w:bottom w:w="0" w:type="dxa"/>
          </w:tblCellMar>
        </w:tblPrEx>
        <w:trPr>
          <w:cantSplit/>
          <w:trHeight w:val="311"/>
        </w:trPr>
        <w:tc>
          <w:tcPr>
            <w:tcW w:w="1528" w:type="dxa"/>
            <w:vMerge w:val="restart"/>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Лейкоцити</w:t>
            </w:r>
          </w:p>
          <w:p w:rsidR="00FC6E16" w:rsidRDefault="00FC6E16" w:rsidP="002440CD">
            <w:pPr>
              <w:ind w:left="-108" w:right="-108"/>
              <w:jc w:val="center"/>
            </w:pPr>
            <w:r>
              <w:t>(10</w:t>
            </w:r>
            <w:r>
              <w:rPr>
                <w:vertAlign w:val="superscript"/>
              </w:rPr>
              <w:t xml:space="preserve">9 </w:t>
            </w:r>
            <w:r>
              <w:t>/л)</w:t>
            </w:r>
          </w:p>
        </w:tc>
        <w:tc>
          <w:tcPr>
            <w:tcW w:w="1019"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Дослід</w:t>
            </w:r>
          </w:p>
        </w:tc>
        <w:tc>
          <w:tcPr>
            <w:tcW w:w="1528"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4,83±0,72</w:t>
            </w:r>
          </w:p>
        </w:tc>
        <w:tc>
          <w:tcPr>
            <w:tcW w:w="1274"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4,57±0,73</w:t>
            </w:r>
          </w:p>
        </w:tc>
        <w:tc>
          <w:tcPr>
            <w:tcW w:w="1274"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4,3±0,43**</w:t>
            </w:r>
          </w:p>
        </w:tc>
        <w:tc>
          <w:tcPr>
            <w:tcW w:w="1324"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5,07±0,27</w:t>
            </w:r>
          </w:p>
        </w:tc>
        <w:tc>
          <w:tcPr>
            <w:tcW w:w="1477"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9,85±0,48***</w:t>
            </w:r>
          </w:p>
        </w:tc>
      </w:tr>
      <w:tr w:rsidR="00FC6E16" w:rsidTr="002440CD">
        <w:tblPrEx>
          <w:tblCellMar>
            <w:top w:w="0" w:type="dxa"/>
            <w:bottom w:w="0" w:type="dxa"/>
          </w:tblCellMar>
        </w:tblPrEx>
        <w:trPr>
          <w:cantSplit/>
          <w:trHeight w:val="310"/>
        </w:trPr>
        <w:tc>
          <w:tcPr>
            <w:tcW w:w="1528" w:type="dxa"/>
            <w:vMerge/>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p>
        </w:tc>
        <w:tc>
          <w:tcPr>
            <w:tcW w:w="1019"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Контроль</w:t>
            </w:r>
          </w:p>
        </w:tc>
        <w:tc>
          <w:tcPr>
            <w:tcW w:w="1528"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7,47±0,32</w:t>
            </w:r>
          </w:p>
        </w:tc>
        <w:tc>
          <w:tcPr>
            <w:tcW w:w="1274"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7,29±0,37</w:t>
            </w:r>
          </w:p>
        </w:tc>
        <w:tc>
          <w:tcPr>
            <w:tcW w:w="1274"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7,57±0,45</w:t>
            </w:r>
          </w:p>
        </w:tc>
        <w:tc>
          <w:tcPr>
            <w:tcW w:w="1324"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8,14±0,38</w:t>
            </w:r>
          </w:p>
        </w:tc>
        <w:tc>
          <w:tcPr>
            <w:tcW w:w="1477"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7,60±0,42</w:t>
            </w:r>
          </w:p>
        </w:tc>
      </w:tr>
      <w:tr w:rsidR="00FC6E16" w:rsidTr="002440CD">
        <w:tblPrEx>
          <w:tblCellMar>
            <w:top w:w="0" w:type="dxa"/>
            <w:bottom w:w="0" w:type="dxa"/>
          </w:tblCellMar>
        </w:tblPrEx>
        <w:trPr>
          <w:cantSplit/>
          <w:trHeight w:val="311"/>
        </w:trPr>
        <w:tc>
          <w:tcPr>
            <w:tcW w:w="1528" w:type="dxa"/>
            <w:vMerge w:val="restart"/>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Гемоглобін</w:t>
            </w:r>
          </w:p>
          <w:p w:rsidR="00FC6E16" w:rsidRDefault="00FC6E16" w:rsidP="002440CD">
            <w:pPr>
              <w:ind w:left="-108" w:right="-108"/>
              <w:jc w:val="center"/>
            </w:pPr>
            <w:r>
              <w:t>(г/л)</w:t>
            </w:r>
          </w:p>
        </w:tc>
        <w:tc>
          <w:tcPr>
            <w:tcW w:w="1019"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Дослід</w:t>
            </w:r>
          </w:p>
        </w:tc>
        <w:tc>
          <w:tcPr>
            <w:tcW w:w="1528"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86,37±7,48*</w:t>
            </w:r>
          </w:p>
        </w:tc>
        <w:tc>
          <w:tcPr>
            <w:tcW w:w="1274"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75,22±6,60</w:t>
            </w:r>
          </w:p>
        </w:tc>
        <w:tc>
          <w:tcPr>
            <w:tcW w:w="1274"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68,52±7,27</w:t>
            </w:r>
          </w:p>
        </w:tc>
        <w:tc>
          <w:tcPr>
            <w:tcW w:w="1324"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54,12±2,61</w:t>
            </w:r>
          </w:p>
        </w:tc>
        <w:tc>
          <w:tcPr>
            <w:tcW w:w="1477"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39,62±3,84*</w:t>
            </w:r>
          </w:p>
        </w:tc>
      </w:tr>
      <w:tr w:rsidR="00FC6E16" w:rsidTr="002440CD">
        <w:tblPrEx>
          <w:tblCellMar>
            <w:top w:w="0" w:type="dxa"/>
            <w:bottom w:w="0" w:type="dxa"/>
          </w:tblCellMar>
        </w:tblPrEx>
        <w:trPr>
          <w:cantSplit/>
          <w:trHeight w:val="311"/>
        </w:trPr>
        <w:tc>
          <w:tcPr>
            <w:tcW w:w="1528" w:type="dxa"/>
            <w:vMerge/>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p>
        </w:tc>
        <w:tc>
          <w:tcPr>
            <w:tcW w:w="1019"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Контроль</w:t>
            </w:r>
          </w:p>
        </w:tc>
        <w:tc>
          <w:tcPr>
            <w:tcW w:w="1528"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95,10±3,45</w:t>
            </w:r>
          </w:p>
        </w:tc>
        <w:tc>
          <w:tcPr>
            <w:tcW w:w="1274"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93,20±3,25</w:t>
            </w:r>
          </w:p>
        </w:tc>
        <w:tc>
          <w:tcPr>
            <w:tcW w:w="1274"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91,50±3,42</w:t>
            </w:r>
          </w:p>
        </w:tc>
        <w:tc>
          <w:tcPr>
            <w:tcW w:w="1324"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87,40±2,06</w:t>
            </w:r>
          </w:p>
        </w:tc>
        <w:tc>
          <w:tcPr>
            <w:tcW w:w="1477"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93,10±5,39</w:t>
            </w:r>
          </w:p>
        </w:tc>
      </w:tr>
    </w:tbl>
    <w:p w:rsidR="00FC6E16" w:rsidRDefault="00FC6E16" w:rsidP="00FC6E16">
      <w:pPr>
        <w:spacing w:before="120"/>
        <w:ind w:firstLine="567"/>
        <w:jc w:val="both"/>
        <w:rPr>
          <w:sz w:val="28"/>
          <w:szCs w:val="28"/>
        </w:rPr>
      </w:pPr>
      <w:r>
        <w:rPr>
          <w:sz w:val="28"/>
          <w:szCs w:val="28"/>
        </w:rPr>
        <w:t>Примітка. *– Р&gt;0,01; **– Р&lt;0,01; ***– Р&lt;0,05 порівняно з контролем</w:t>
      </w:r>
    </w:p>
    <w:p w:rsidR="00FC6E16" w:rsidRDefault="00FC6E16" w:rsidP="00FC6E16">
      <w:pPr>
        <w:spacing w:before="240"/>
        <w:ind w:firstLine="567"/>
        <w:jc w:val="both"/>
        <w:rPr>
          <w:position w:val="6"/>
          <w:sz w:val="28"/>
          <w:szCs w:val="28"/>
        </w:rPr>
      </w:pPr>
      <w:r>
        <w:rPr>
          <w:position w:val="6"/>
          <w:sz w:val="28"/>
          <w:szCs w:val="28"/>
        </w:rPr>
        <w:t xml:space="preserve">У лейкограмі реєструвалась еозинофілія, яка максимально виражалась через 24 – 48 год від моменту появи ознак захворювання (табл. 2). Нейтрофільна реакція характеризувалась збільшенням кількості паличкоядерних та сегментоядерних нейтрофілів. Вміст лімфоцитів був знижений протягом усього періоду спостережень. Особливо низькою 30,1±2,87% (Р&lt;0,05) – 35,0±2,92% (Р&gt;0,01) була їх кількість на 12 – 24-ту годину від початку спостережень. </w:t>
      </w:r>
    </w:p>
    <w:p w:rsidR="00FC6E16" w:rsidRDefault="00FC6E16" w:rsidP="00FC6E16">
      <w:pPr>
        <w:ind w:left="1021" w:hanging="1021"/>
        <w:jc w:val="right"/>
        <w:rPr>
          <w:b/>
          <w:bCs/>
          <w:position w:val="6"/>
          <w:sz w:val="28"/>
          <w:szCs w:val="28"/>
        </w:rPr>
      </w:pPr>
      <w:r>
        <w:rPr>
          <w:position w:val="6"/>
          <w:sz w:val="28"/>
          <w:szCs w:val="28"/>
        </w:rPr>
        <w:t>Таблиця 2</w:t>
      </w:r>
    </w:p>
    <w:p w:rsidR="00FC6E16" w:rsidRDefault="00FC6E16" w:rsidP="00FC6E16">
      <w:pPr>
        <w:spacing w:after="120"/>
        <w:jc w:val="center"/>
        <w:rPr>
          <w:b/>
          <w:bCs/>
          <w:position w:val="6"/>
          <w:sz w:val="28"/>
          <w:szCs w:val="28"/>
        </w:rPr>
      </w:pPr>
      <w:r>
        <w:rPr>
          <w:b/>
          <w:bCs/>
          <w:position w:val="6"/>
          <w:sz w:val="28"/>
          <w:szCs w:val="28"/>
        </w:rPr>
        <w:t xml:space="preserve">Лейкограма молодняку великої рогатої худоби 12 – 14-місячного віку, хворого на симуліїдотоксикоз, </w:t>
      </w:r>
      <w:r>
        <w:rPr>
          <w:position w:val="6"/>
          <w:sz w:val="28"/>
          <w:szCs w:val="28"/>
        </w:rPr>
        <w:t xml:space="preserve">М±m, </w:t>
      </w:r>
      <w:r>
        <w:rPr>
          <w:position w:val="6"/>
          <w:sz w:val="28"/>
          <w:szCs w:val="28"/>
          <w:lang w:val="en-US"/>
        </w:rPr>
        <w:t>n</w:t>
      </w:r>
      <w:r>
        <w:rPr>
          <w:position w:val="6"/>
          <w:sz w:val="28"/>
          <w:szCs w:val="28"/>
        </w:rPr>
        <w:t>=10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
        <w:gridCol w:w="652"/>
        <w:gridCol w:w="1017"/>
        <w:gridCol w:w="1416"/>
        <w:gridCol w:w="1416"/>
        <w:gridCol w:w="1418"/>
        <w:gridCol w:w="1416"/>
        <w:gridCol w:w="1418"/>
      </w:tblGrid>
      <w:tr w:rsidR="00FC6E16" w:rsidTr="002440CD">
        <w:tblPrEx>
          <w:tblCellMar>
            <w:top w:w="0" w:type="dxa"/>
            <w:bottom w:w="0" w:type="dxa"/>
          </w:tblCellMar>
        </w:tblPrEx>
        <w:trPr>
          <w:cantSplit/>
          <w:trHeight w:val="305"/>
        </w:trPr>
        <w:tc>
          <w:tcPr>
            <w:tcW w:w="2335" w:type="dxa"/>
            <w:gridSpan w:val="3"/>
            <w:vMerge w:val="restart"/>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Показники крові, %</w:t>
            </w:r>
          </w:p>
        </w:tc>
        <w:tc>
          <w:tcPr>
            <w:tcW w:w="7084" w:type="dxa"/>
            <w:gridSpan w:val="5"/>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Час досліджень (год)</w:t>
            </w:r>
          </w:p>
        </w:tc>
      </w:tr>
      <w:tr w:rsidR="00FC6E16" w:rsidTr="002440CD">
        <w:tblPrEx>
          <w:tblCellMar>
            <w:top w:w="0" w:type="dxa"/>
            <w:bottom w:w="0" w:type="dxa"/>
          </w:tblCellMar>
        </w:tblPrEx>
        <w:trPr>
          <w:cantSplit/>
          <w:trHeight w:val="305"/>
        </w:trPr>
        <w:tc>
          <w:tcPr>
            <w:tcW w:w="2335" w:type="dxa"/>
            <w:gridSpan w:val="3"/>
            <w:vMerge/>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77"/>
              <w:jc w:val="center"/>
            </w:pPr>
          </w:p>
        </w:tc>
        <w:tc>
          <w:tcPr>
            <w:tcW w:w="1416"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4</w:t>
            </w:r>
          </w:p>
        </w:tc>
        <w:tc>
          <w:tcPr>
            <w:tcW w:w="1416"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8</w:t>
            </w:r>
          </w:p>
        </w:tc>
        <w:tc>
          <w:tcPr>
            <w:tcW w:w="1418"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12</w:t>
            </w:r>
          </w:p>
        </w:tc>
        <w:tc>
          <w:tcPr>
            <w:tcW w:w="1416"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24</w:t>
            </w:r>
          </w:p>
        </w:tc>
        <w:tc>
          <w:tcPr>
            <w:tcW w:w="1418"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48</w:t>
            </w:r>
          </w:p>
        </w:tc>
      </w:tr>
      <w:tr w:rsidR="00FC6E16" w:rsidTr="002440CD">
        <w:tblPrEx>
          <w:tblCellMar>
            <w:top w:w="0" w:type="dxa"/>
            <w:bottom w:w="0" w:type="dxa"/>
          </w:tblCellMar>
        </w:tblPrEx>
        <w:trPr>
          <w:cantSplit/>
          <w:trHeight w:val="305"/>
        </w:trPr>
        <w:tc>
          <w:tcPr>
            <w:tcW w:w="1318" w:type="dxa"/>
            <w:gridSpan w:val="2"/>
            <w:vMerge w:val="restart"/>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Базофіли</w:t>
            </w:r>
          </w:p>
        </w:tc>
        <w:tc>
          <w:tcPr>
            <w:tcW w:w="1017"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Дослід</w:t>
            </w:r>
          </w:p>
        </w:tc>
        <w:tc>
          <w:tcPr>
            <w:tcW w:w="1416"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w:t>
            </w:r>
          </w:p>
        </w:tc>
        <w:tc>
          <w:tcPr>
            <w:tcW w:w="1416"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w:t>
            </w:r>
          </w:p>
        </w:tc>
        <w:tc>
          <w:tcPr>
            <w:tcW w:w="1418"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1±0,01</w:t>
            </w:r>
          </w:p>
        </w:tc>
        <w:tc>
          <w:tcPr>
            <w:tcW w:w="1416"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w:t>
            </w:r>
          </w:p>
        </w:tc>
        <w:tc>
          <w:tcPr>
            <w:tcW w:w="1418"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w:t>
            </w:r>
          </w:p>
        </w:tc>
      </w:tr>
      <w:tr w:rsidR="00FC6E16" w:rsidTr="002440CD">
        <w:tblPrEx>
          <w:tblCellMar>
            <w:top w:w="0" w:type="dxa"/>
            <w:bottom w:w="0" w:type="dxa"/>
          </w:tblCellMar>
        </w:tblPrEx>
        <w:trPr>
          <w:cantSplit/>
          <w:trHeight w:val="305"/>
        </w:trPr>
        <w:tc>
          <w:tcPr>
            <w:tcW w:w="1318" w:type="dxa"/>
            <w:gridSpan w:val="2"/>
            <w:vMerge/>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p>
        </w:tc>
        <w:tc>
          <w:tcPr>
            <w:tcW w:w="1017"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Контроль</w:t>
            </w:r>
          </w:p>
        </w:tc>
        <w:tc>
          <w:tcPr>
            <w:tcW w:w="1416"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w:t>
            </w:r>
          </w:p>
        </w:tc>
        <w:tc>
          <w:tcPr>
            <w:tcW w:w="1416"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w:t>
            </w:r>
          </w:p>
        </w:tc>
        <w:tc>
          <w:tcPr>
            <w:tcW w:w="1418"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w:t>
            </w:r>
          </w:p>
        </w:tc>
        <w:tc>
          <w:tcPr>
            <w:tcW w:w="1416"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w:t>
            </w:r>
          </w:p>
        </w:tc>
        <w:tc>
          <w:tcPr>
            <w:tcW w:w="1418"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1±0,04</w:t>
            </w:r>
          </w:p>
        </w:tc>
      </w:tr>
      <w:tr w:rsidR="00FC6E16" w:rsidTr="002440CD">
        <w:tblPrEx>
          <w:tblCellMar>
            <w:top w:w="0" w:type="dxa"/>
            <w:bottom w:w="0" w:type="dxa"/>
          </w:tblCellMar>
        </w:tblPrEx>
        <w:trPr>
          <w:cantSplit/>
          <w:trHeight w:val="305"/>
        </w:trPr>
        <w:tc>
          <w:tcPr>
            <w:tcW w:w="1318" w:type="dxa"/>
            <w:gridSpan w:val="2"/>
            <w:vMerge w:val="restart"/>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Еозинофіли</w:t>
            </w:r>
          </w:p>
        </w:tc>
        <w:tc>
          <w:tcPr>
            <w:tcW w:w="1017"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Дослід</w:t>
            </w:r>
          </w:p>
        </w:tc>
        <w:tc>
          <w:tcPr>
            <w:tcW w:w="1416"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6,30±0,14</w:t>
            </w:r>
          </w:p>
        </w:tc>
        <w:tc>
          <w:tcPr>
            <w:tcW w:w="1416"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9,80±0,50</w:t>
            </w:r>
          </w:p>
        </w:tc>
        <w:tc>
          <w:tcPr>
            <w:tcW w:w="1418"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13,6±0,34***</w:t>
            </w:r>
          </w:p>
        </w:tc>
        <w:tc>
          <w:tcPr>
            <w:tcW w:w="1416"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17,5±0,67</w:t>
            </w:r>
          </w:p>
        </w:tc>
        <w:tc>
          <w:tcPr>
            <w:tcW w:w="1418"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16,2±0,72</w:t>
            </w:r>
          </w:p>
        </w:tc>
      </w:tr>
      <w:tr w:rsidR="00FC6E16" w:rsidTr="002440CD">
        <w:tblPrEx>
          <w:tblCellMar>
            <w:top w:w="0" w:type="dxa"/>
            <w:bottom w:w="0" w:type="dxa"/>
          </w:tblCellMar>
        </w:tblPrEx>
        <w:trPr>
          <w:cantSplit/>
          <w:trHeight w:val="305"/>
        </w:trPr>
        <w:tc>
          <w:tcPr>
            <w:tcW w:w="1318" w:type="dxa"/>
            <w:gridSpan w:val="2"/>
            <w:vMerge/>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p>
        </w:tc>
        <w:tc>
          <w:tcPr>
            <w:tcW w:w="1017"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Контроль</w:t>
            </w:r>
          </w:p>
        </w:tc>
        <w:tc>
          <w:tcPr>
            <w:tcW w:w="1416"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4,89±0,43</w:t>
            </w:r>
          </w:p>
        </w:tc>
        <w:tc>
          <w:tcPr>
            <w:tcW w:w="1416"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5,13±0,52</w:t>
            </w:r>
          </w:p>
        </w:tc>
        <w:tc>
          <w:tcPr>
            <w:tcW w:w="1418"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5,00±0,37</w:t>
            </w:r>
          </w:p>
        </w:tc>
        <w:tc>
          <w:tcPr>
            <w:tcW w:w="1416"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4,96±0,67</w:t>
            </w:r>
          </w:p>
        </w:tc>
        <w:tc>
          <w:tcPr>
            <w:tcW w:w="1418"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5,03±0,40</w:t>
            </w:r>
          </w:p>
        </w:tc>
      </w:tr>
      <w:tr w:rsidR="00FC6E16" w:rsidTr="002440CD">
        <w:tblPrEx>
          <w:tblCellMar>
            <w:top w:w="0" w:type="dxa"/>
            <w:bottom w:w="0" w:type="dxa"/>
          </w:tblCellMar>
        </w:tblPrEx>
        <w:trPr>
          <w:cantSplit/>
          <w:trHeight w:val="305"/>
        </w:trPr>
        <w:tc>
          <w:tcPr>
            <w:tcW w:w="666" w:type="dxa"/>
            <w:vMerge w:val="restart"/>
            <w:tcBorders>
              <w:top w:val="single" w:sz="4" w:space="0" w:color="auto"/>
              <w:left w:val="single" w:sz="4" w:space="0" w:color="auto"/>
              <w:bottom w:val="single" w:sz="4" w:space="0" w:color="auto"/>
              <w:right w:val="single" w:sz="4" w:space="0" w:color="auto"/>
            </w:tcBorders>
            <w:textDirection w:val="btLr"/>
            <w:vAlign w:val="center"/>
          </w:tcPr>
          <w:p w:rsidR="00FC6E16" w:rsidRDefault="00FC6E16" w:rsidP="002440CD">
            <w:pPr>
              <w:ind w:left="-108" w:right="-108" w:firstLine="11"/>
              <w:jc w:val="center"/>
            </w:pPr>
            <w:r>
              <w:t>Нейтрофіли</w:t>
            </w:r>
          </w:p>
        </w:tc>
        <w:tc>
          <w:tcPr>
            <w:tcW w:w="652" w:type="dxa"/>
            <w:vMerge w:val="restart"/>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П</w:t>
            </w:r>
          </w:p>
        </w:tc>
        <w:tc>
          <w:tcPr>
            <w:tcW w:w="1017"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Дослід</w:t>
            </w:r>
          </w:p>
        </w:tc>
        <w:tc>
          <w:tcPr>
            <w:tcW w:w="1416"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6,54±0,60**</w:t>
            </w:r>
          </w:p>
        </w:tc>
        <w:tc>
          <w:tcPr>
            <w:tcW w:w="1416"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7,46±1,25</w:t>
            </w:r>
          </w:p>
        </w:tc>
        <w:tc>
          <w:tcPr>
            <w:tcW w:w="1418"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8,71±0,38</w:t>
            </w:r>
          </w:p>
        </w:tc>
        <w:tc>
          <w:tcPr>
            <w:tcW w:w="1416"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9,43±0,53</w:t>
            </w:r>
          </w:p>
        </w:tc>
        <w:tc>
          <w:tcPr>
            <w:tcW w:w="1418"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10,1±1,64</w:t>
            </w:r>
          </w:p>
        </w:tc>
      </w:tr>
      <w:tr w:rsidR="00FC6E16" w:rsidTr="002440CD">
        <w:tblPrEx>
          <w:tblCellMar>
            <w:top w:w="0" w:type="dxa"/>
            <w:bottom w:w="0" w:type="dxa"/>
          </w:tblCellMar>
        </w:tblPrEx>
        <w:trPr>
          <w:cantSplit/>
          <w:trHeight w:val="305"/>
        </w:trPr>
        <w:tc>
          <w:tcPr>
            <w:tcW w:w="666" w:type="dxa"/>
            <w:vMerge/>
            <w:tcBorders>
              <w:top w:val="single" w:sz="4" w:space="0" w:color="auto"/>
              <w:left w:val="single" w:sz="4" w:space="0" w:color="auto"/>
              <w:bottom w:val="single" w:sz="4" w:space="0" w:color="auto"/>
              <w:right w:val="single" w:sz="4" w:space="0" w:color="auto"/>
            </w:tcBorders>
            <w:textDirection w:val="btLr"/>
            <w:vAlign w:val="center"/>
          </w:tcPr>
          <w:p w:rsidR="00FC6E16" w:rsidRDefault="00FC6E16" w:rsidP="002440CD">
            <w:pPr>
              <w:ind w:left="-108" w:right="-108" w:firstLine="11"/>
              <w:jc w:val="center"/>
            </w:pPr>
          </w:p>
        </w:tc>
        <w:tc>
          <w:tcPr>
            <w:tcW w:w="652" w:type="dxa"/>
            <w:vMerge/>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p>
        </w:tc>
        <w:tc>
          <w:tcPr>
            <w:tcW w:w="1017"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Контроль</w:t>
            </w:r>
          </w:p>
        </w:tc>
        <w:tc>
          <w:tcPr>
            <w:tcW w:w="1416"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3,32±0,38</w:t>
            </w:r>
          </w:p>
        </w:tc>
        <w:tc>
          <w:tcPr>
            <w:tcW w:w="1416"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3,70±0,45</w:t>
            </w:r>
          </w:p>
        </w:tc>
        <w:tc>
          <w:tcPr>
            <w:tcW w:w="1418"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3,43±0,56</w:t>
            </w:r>
          </w:p>
        </w:tc>
        <w:tc>
          <w:tcPr>
            <w:tcW w:w="1416"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3,65±0,17</w:t>
            </w:r>
          </w:p>
        </w:tc>
        <w:tc>
          <w:tcPr>
            <w:tcW w:w="1418"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3,49±0,37</w:t>
            </w:r>
          </w:p>
        </w:tc>
      </w:tr>
      <w:tr w:rsidR="00FC6E16" w:rsidTr="002440CD">
        <w:tblPrEx>
          <w:tblCellMar>
            <w:top w:w="0" w:type="dxa"/>
            <w:bottom w:w="0" w:type="dxa"/>
          </w:tblCellMar>
        </w:tblPrEx>
        <w:trPr>
          <w:cantSplit/>
          <w:trHeight w:val="305"/>
        </w:trPr>
        <w:tc>
          <w:tcPr>
            <w:tcW w:w="666" w:type="dxa"/>
            <w:vMerge/>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30" w:right="-108" w:firstLine="10"/>
              <w:jc w:val="center"/>
            </w:pPr>
          </w:p>
        </w:tc>
        <w:tc>
          <w:tcPr>
            <w:tcW w:w="652" w:type="dxa"/>
            <w:vMerge w:val="restart"/>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С</w:t>
            </w:r>
          </w:p>
        </w:tc>
        <w:tc>
          <w:tcPr>
            <w:tcW w:w="1017"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Дослід</w:t>
            </w:r>
          </w:p>
        </w:tc>
        <w:tc>
          <w:tcPr>
            <w:tcW w:w="1416"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rPr>
                <w:highlight w:val="green"/>
              </w:rPr>
            </w:pPr>
            <w:r>
              <w:t>28,7±0,66</w:t>
            </w:r>
          </w:p>
        </w:tc>
        <w:tc>
          <w:tcPr>
            <w:tcW w:w="1416"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30,2±0,81</w:t>
            </w:r>
          </w:p>
        </w:tc>
        <w:tc>
          <w:tcPr>
            <w:tcW w:w="1418"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rPr>
                <w:highlight w:val="green"/>
              </w:rPr>
            </w:pPr>
            <w:r>
              <w:t>32,7±1,32</w:t>
            </w:r>
          </w:p>
        </w:tc>
        <w:tc>
          <w:tcPr>
            <w:tcW w:w="1416"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rPr>
                <w:highlight w:val="green"/>
              </w:rPr>
            </w:pPr>
            <w:r>
              <w:t>35,5±1,18</w:t>
            </w:r>
          </w:p>
        </w:tc>
        <w:tc>
          <w:tcPr>
            <w:tcW w:w="1418"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rPr>
                <w:highlight w:val="green"/>
              </w:rPr>
            </w:pPr>
            <w:r>
              <w:t>40,1±1,33*</w:t>
            </w:r>
          </w:p>
        </w:tc>
      </w:tr>
      <w:tr w:rsidR="00FC6E16" w:rsidTr="002440CD">
        <w:tblPrEx>
          <w:tblCellMar>
            <w:top w:w="0" w:type="dxa"/>
            <w:bottom w:w="0" w:type="dxa"/>
          </w:tblCellMar>
        </w:tblPrEx>
        <w:trPr>
          <w:cantSplit/>
          <w:trHeight w:val="305"/>
        </w:trPr>
        <w:tc>
          <w:tcPr>
            <w:tcW w:w="666" w:type="dxa"/>
            <w:vMerge/>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30" w:right="-108" w:firstLine="10"/>
              <w:jc w:val="center"/>
            </w:pPr>
          </w:p>
        </w:tc>
        <w:tc>
          <w:tcPr>
            <w:tcW w:w="652" w:type="dxa"/>
            <w:vMerge/>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p>
        </w:tc>
        <w:tc>
          <w:tcPr>
            <w:tcW w:w="1017"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Контроль</w:t>
            </w:r>
          </w:p>
        </w:tc>
        <w:tc>
          <w:tcPr>
            <w:tcW w:w="1416"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27,6±0,41</w:t>
            </w:r>
          </w:p>
        </w:tc>
        <w:tc>
          <w:tcPr>
            <w:tcW w:w="1416"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27,0±1,36</w:t>
            </w:r>
          </w:p>
        </w:tc>
        <w:tc>
          <w:tcPr>
            <w:tcW w:w="1418"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26,8±1,61</w:t>
            </w:r>
          </w:p>
        </w:tc>
        <w:tc>
          <w:tcPr>
            <w:tcW w:w="1416"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27,3±2,71</w:t>
            </w:r>
          </w:p>
        </w:tc>
        <w:tc>
          <w:tcPr>
            <w:tcW w:w="1418"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26,9±1,65</w:t>
            </w:r>
          </w:p>
        </w:tc>
      </w:tr>
      <w:tr w:rsidR="00FC6E16" w:rsidTr="002440CD">
        <w:tblPrEx>
          <w:tblCellMar>
            <w:top w:w="0" w:type="dxa"/>
            <w:bottom w:w="0" w:type="dxa"/>
          </w:tblCellMar>
        </w:tblPrEx>
        <w:trPr>
          <w:cantSplit/>
          <w:trHeight w:val="305"/>
        </w:trPr>
        <w:tc>
          <w:tcPr>
            <w:tcW w:w="1318" w:type="dxa"/>
            <w:gridSpan w:val="2"/>
            <w:vMerge w:val="restart"/>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Лімфоцити</w:t>
            </w:r>
          </w:p>
        </w:tc>
        <w:tc>
          <w:tcPr>
            <w:tcW w:w="1017"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Дослід</w:t>
            </w:r>
          </w:p>
        </w:tc>
        <w:tc>
          <w:tcPr>
            <w:tcW w:w="1416"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42,0±3,17</w:t>
            </w:r>
          </w:p>
        </w:tc>
        <w:tc>
          <w:tcPr>
            <w:tcW w:w="1416"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38,0±4,16</w:t>
            </w:r>
          </w:p>
        </w:tc>
        <w:tc>
          <w:tcPr>
            <w:tcW w:w="1418"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30,1±2,87***</w:t>
            </w:r>
          </w:p>
        </w:tc>
        <w:tc>
          <w:tcPr>
            <w:tcW w:w="1416"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35,0±2,92*</w:t>
            </w:r>
          </w:p>
        </w:tc>
        <w:tc>
          <w:tcPr>
            <w:tcW w:w="1418"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43,4±2,36</w:t>
            </w:r>
          </w:p>
        </w:tc>
      </w:tr>
      <w:tr w:rsidR="00FC6E16" w:rsidTr="002440CD">
        <w:tblPrEx>
          <w:tblCellMar>
            <w:top w:w="0" w:type="dxa"/>
            <w:bottom w:w="0" w:type="dxa"/>
          </w:tblCellMar>
        </w:tblPrEx>
        <w:trPr>
          <w:cantSplit/>
          <w:trHeight w:val="305"/>
        </w:trPr>
        <w:tc>
          <w:tcPr>
            <w:tcW w:w="1318" w:type="dxa"/>
            <w:gridSpan w:val="2"/>
            <w:vMerge/>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p>
        </w:tc>
        <w:tc>
          <w:tcPr>
            <w:tcW w:w="1017"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Контроль</w:t>
            </w:r>
          </w:p>
        </w:tc>
        <w:tc>
          <w:tcPr>
            <w:tcW w:w="1416"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58,5±2,68</w:t>
            </w:r>
          </w:p>
        </w:tc>
        <w:tc>
          <w:tcPr>
            <w:tcW w:w="1416"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59,3±3,62</w:t>
            </w:r>
          </w:p>
        </w:tc>
        <w:tc>
          <w:tcPr>
            <w:tcW w:w="1418"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56,3±2,67</w:t>
            </w:r>
          </w:p>
        </w:tc>
        <w:tc>
          <w:tcPr>
            <w:tcW w:w="1416"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55,0±2,59</w:t>
            </w:r>
          </w:p>
        </w:tc>
        <w:tc>
          <w:tcPr>
            <w:tcW w:w="1418"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56,4±2,62</w:t>
            </w:r>
          </w:p>
        </w:tc>
      </w:tr>
      <w:tr w:rsidR="00FC6E16" w:rsidTr="002440CD">
        <w:tblPrEx>
          <w:tblCellMar>
            <w:top w:w="0" w:type="dxa"/>
            <w:bottom w:w="0" w:type="dxa"/>
          </w:tblCellMar>
        </w:tblPrEx>
        <w:trPr>
          <w:cantSplit/>
          <w:trHeight w:val="305"/>
        </w:trPr>
        <w:tc>
          <w:tcPr>
            <w:tcW w:w="1318" w:type="dxa"/>
            <w:gridSpan w:val="2"/>
            <w:vMerge w:val="restart"/>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Моноцити</w:t>
            </w:r>
          </w:p>
        </w:tc>
        <w:tc>
          <w:tcPr>
            <w:tcW w:w="1017"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Дослід</w:t>
            </w:r>
          </w:p>
        </w:tc>
        <w:tc>
          <w:tcPr>
            <w:tcW w:w="1416"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1,70±0,47**</w:t>
            </w:r>
          </w:p>
        </w:tc>
        <w:tc>
          <w:tcPr>
            <w:tcW w:w="1416"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1,30±0,31</w:t>
            </w:r>
          </w:p>
        </w:tc>
        <w:tc>
          <w:tcPr>
            <w:tcW w:w="1418"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1,50±0,51</w:t>
            </w:r>
          </w:p>
        </w:tc>
        <w:tc>
          <w:tcPr>
            <w:tcW w:w="1416"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2,05±0,33</w:t>
            </w:r>
          </w:p>
        </w:tc>
        <w:tc>
          <w:tcPr>
            <w:tcW w:w="1418"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2,70±0,47</w:t>
            </w:r>
          </w:p>
        </w:tc>
      </w:tr>
      <w:tr w:rsidR="00FC6E16" w:rsidTr="002440CD">
        <w:tblPrEx>
          <w:tblCellMar>
            <w:top w:w="0" w:type="dxa"/>
            <w:bottom w:w="0" w:type="dxa"/>
          </w:tblCellMar>
        </w:tblPrEx>
        <w:trPr>
          <w:cantSplit/>
          <w:trHeight w:val="305"/>
        </w:trPr>
        <w:tc>
          <w:tcPr>
            <w:tcW w:w="1318" w:type="dxa"/>
            <w:gridSpan w:val="2"/>
            <w:vMerge/>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p>
        </w:tc>
        <w:tc>
          <w:tcPr>
            <w:tcW w:w="1017"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Контроль</w:t>
            </w:r>
          </w:p>
        </w:tc>
        <w:tc>
          <w:tcPr>
            <w:tcW w:w="1416"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2,40±0,46</w:t>
            </w:r>
          </w:p>
        </w:tc>
        <w:tc>
          <w:tcPr>
            <w:tcW w:w="1416"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2,50±0,38</w:t>
            </w:r>
          </w:p>
        </w:tc>
        <w:tc>
          <w:tcPr>
            <w:tcW w:w="1418"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2,40±0,43</w:t>
            </w:r>
          </w:p>
        </w:tc>
        <w:tc>
          <w:tcPr>
            <w:tcW w:w="1416"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2,46±1,32</w:t>
            </w:r>
          </w:p>
        </w:tc>
        <w:tc>
          <w:tcPr>
            <w:tcW w:w="1418" w:type="dxa"/>
            <w:tcBorders>
              <w:top w:val="single" w:sz="4" w:space="0" w:color="auto"/>
              <w:left w:val="single" w:sz="4" w:space="0" w:color="auto"/>
              <w:bottom w:val="single" w:sz="4" w:space="0" w:color="auto"/>
              <w:right w:val="single" w:sz="4" w:space="0" w:color="auto"/>
            </w:tcBorders>
            <w:vAlign w:val="center"/>
          </w:tcPr>
          <w:p w:rsidR="00FC6E16" w:rsidRDefault="00FC6E16" w:rsidP="002440CD">
            <w:pPr>
              <w:ind w:left="-108" w:right="-108"/>
              <w:jc w:val="center"/>
            </w:pPr>
            <w:r>
              <w:t>2,02±0,17</w:t>
            </w:r>
          </w:p>
        </w:tc>
      </w:tr>
    </w:tbl>
    <w:p w:rsidR="00FC6E16" w:rsidRDefault="00FC6E16" w:rsidP="00FC6E16">
      <w:pPr>
        <w:spacing w:before="120"/>
        <w:ind w:firstLine="567"/>
        <w:jc w:val="both"/>
        <w:rPr>
          <w:sz w:val="28"/>
          <w:szCs w:val="28"/>
        </w:rPr>
      </w:pPr>
      <w:r>
        <w:rPr>
          <w:sz w:val="28"/>
          <w:szCs w:val="28"/>
        </w:rPr>
        <w:t xml:space="preserve">Примітка. *– Р&gt;0,01; **– Р&lt;0,01; ***– Р&lt;0,05 порівняно з контролем </w:t>
      </w:r>
    </w:p>
    <w:p w:rsidR="00FC6E16" w:rsidRDefault="00FC6E16" w:rsidP="00FC6E16">
      <w:pPr>
        <w:spacing w:before="240"/>
        <w:ind w:firstLine="567"/>
        <w:jc w:val="both"/>
        <w:rPr>
          <w:position w:val="6"/>
          <w:sz w:val="28"/>
          <w:szCs w:val="28"/>
        </w:rPr>
      </w:pPr>
      <w:r>
        <w:rPr>
          <w:position w:val="6"/>
          <w:sz w:val="28"/>
          <w:szCs w:val="28"/>
        </w:rPr>
        <w:t xml:space="preserve">Отже, дані гематологічних досліджень свідчать про те, що при захворюванні молодняку великої рогатої худоби на симуліїдотоксикоз у початковий період у крові тварин спостерігалася різко виражена еритропенія, лейкопенія з одночасним зниженням гемоглобіну. Розвивалась еозинофілія, нейтрофілія із зміщенням ядра вправо. </w:t>
      </w:r>
    </w:p>
    <w:p w:rsidR="00FC6E16" w:rsidRDefault="00FC6E16" w:rsidP="00FC6E16">
      <w:pPr>
        <w:pStyle w:val="affffffffb"/>
        <w:ind w:left="0" w:firstLine="567"/>
        <w:rPr>
          <w:position w:val="6"/>
        </w:rPr>
      </w:pPr>
      <w:r>
        <w:rPr>
          <w:b/>
          <w:bCs/>
          <w:position w:val="6"/>
        </w:rPr>
        <w:t>Вивчення патолого-анатомічних змін при симуліїдотоксикозі великої рогатої худоби.</w:t>
      </w:r>
      <w:r>
        <w:rPr>
          <w:position w:val="6"/>
        </w:rPr>
        <w:t xml:space="preserve"> При зовнішньому огляді трупів тварин, які загинули від симуліїдотоксикозу, трупне задубіння було добре виражене, волосяний покрив скуйовджений, тьмяний, видимі слизові оболонки червоного кольору із синюшним відтінком. На шкірному покриві, особливо на ніжних ділянках (лицьова частина голови, внутрішня поверхня вушних раковин, нижня частина черева, вим’я, промежини), відмічалися припухлості, численні крапчасті й плямисті крововиливи. </w:t>
      </w:r>
    </w:p>
    <w:p w:rsidR="00FC6E16" w:rsidRDefault="00FC6E16" w:rsidP="00FC6E16">
      <w:pPr>
        <w:pStyle w:val="affffffffb"/>
        <w:ind w:left="0" w:firstLine="567"/>
        <w:rPr>
          <w:position w:val="6"/>
        </w:rPr>
      </w:pPr>
      <w:r>
        <w:rPr>
          <w:position w:val="6"/>
        </w:rPr>
        <w:t xml:space="preserve">При тяжкому і середньому ступенях перебігу хвороби патолого-анатомічні зміни характеризувались серозним набряком підшкірної клітковини в ділянках голови, міжщелепового простору, шиї, черева, промежини, остистих відростків із наявністю в них набрякової рідини сіро-жовтого кольору. Лімфатичні вузли (підщелепні, привушні, заглоткові, надвименні, колінної складки, підшкірні) збільшені в об’ємі, щільної консистенції, соковиті на розрізі, сіро-червоного кольору. Видимі слизові оболонки матові, без блиску, темно-червоного кольору, а гортані, трахеї й бронхів – почервонілі. У ротовій порожнині спостерігався набряк язика, носоглотки, голосових зв’язок. У носових ходах, просвіті трахеї й бронхів знайдено величезну кількість мошок. Інколи відмічалось закупорювання комахами трахеї і бронхів. </w:t>
      </w:r>
    </w:p>
    <w:p w:rsidR="00FC6E16" w:rsidRDefault="00FC6E16" w:rsidP="00FC6E16">
      <w:pPr>
        <w:pStyle w:val="affffffffb"/>
        <w:ind w:left="0" w:firstLine="567"/>
        <w:rPr>
          <w:position w:val="6"/>
        </w:rPr>
      </w:pPr>
      <w:r>
        <w:rPr>
          <w:position w:val="6"/>
        </w:rPr>
        <w:t>У грудній порожнині наявний ексудат світло-жовтого кольору (гідроторакс). Легені не спалі, сіро-червоного або темно-червоного кольору, тістуватої консистенції, на розрізі стікала піниста кров’яниста рідина. У серцевій сумці значна кількість рідини сіро-червоного кольору, серцеві порожнини розширені, на епікарді й ендокарді крапчасті крововиливи. Серце збільшене в об’ємі, серцевий м’яз в’ялий, волокниста будова згладжена.</w:t>
      </w:r>
    </w:p>
    <w:p w:rsidR="00FC6E16" w:rsidRDefault="00FC6E16" w:rsidP="00FC6E16">
      <w:pPr>
        <w:pStyle w:val="affffffffb"/>
        <w:ind w:left="0" w:firstLine="567"/>
        <w:rPr>
          <w:position w:val="6"/>
        </w:rPr>
      </w:pPr>
      <w:r>
        <w:rPr>
          <w:position w:val="6"/>
        </w:rPr>
        <w:t xml:space="preserve">У черевній порожнині спостерігався значний вміст серозного ексудату. Очеревина і зв’язки злегка іктеричні. Печінка збільшена в об’ємі, вкрита крововиливами темно-червоного кольору, пружної консистенції, рисунок часточок на розрізі згладжений. Жовчні ходи та жовчний міхур переповнені густою, в’язкою, темно-зеленого кольору жовчю й розтягнуті. Селезінка, як </w:t>
      </w:r>
      <w:r>
        <w:rPr>
          <w:position w:val="6"/>
        </w:rPr>
        <w:lastRenderedPageBreak/>
        <w:t xml:space="preserve">правило, не збільшена в об’ємі, форма не змінена, пористої консистенції, червоного кольору, під капсулою часто виявляються крапчасті крововиливи. Нирки збільшені в об’ємі, пористої консистенції, сіро-червоного кольору. Кірковий і мозковий шар нирок згладжений, на слизовій ниркової мисочки крапчасті крововиливи. Сечовий міхур переважно розширений і переповнений світло-червоною сечею. В передшлунках і кишечнику незначний вміст кормових мас. Слизова оболонка тонкого й товстого кишечнику набрякла, почервоніла, рясно вкрита слизом сірого кольору, місцями з крапчастими та плямистими крововиливами. Брижейкові лімфатичні вузли збільшені в об’ємі, соковиті на розрізі, сіро-червоного кольору, рисунок фолікулярної будови згладжений. У більшості тварин при розтині трупів або вимушеному забої також відмічалися застійна гіперемія і набряк головного мозку. </w:t>
      </w:r>
    </w:p>
    <w:p w:rsidR="00FC6E16" w:rsidRDefault="00FC6E16" w:rsidP="00FC6E16">
      <w:pPr>
        <w:pStyle w:val="affffffffb"/>
        <w:ind w:left="0" w:firstLine="567"/>
        <w:rPr>
          <w:position w:val="6"/>
        </w:rPr>
      </w:pPr>
      <w:r>
        <w:rPr>
          <w:position w:val="6"/>
        </w:rPr>
        <w:t xml:space="preserve">Таким чином, паразитування на тваринах мошок спричиняє різноманітні патолого-анатомічні зміни як у місцях укусів, так і в інших органах і тканинах. </w:t>
      </w:r>
    </w:p>
    <w:p w:rsidR="00FC6E16" w:rsidRDefault="00FC6E16" w:rsidP="00FC6E16">
      <w:pPr>
        <w:pStyle w:val="affffffffb"/>
        <w:ind w:left="0" w:firstLine="567"/>
        <w:rPr>
          <w:position w:val="6"/>
        </w:rPr>
      </w:pPr>
      <w:r>
        <w:rPr>
          <w:b/>
          <w:bCs/>
          <w:position w:val="6"/>
        </w:rPr>
        <w:t>Методи лікування тварин, хворих на симуліїдотоксикоз.</w:t>
      </w:r>
      <w:r>
        <w:rPr>
          <w:position w:val="6"/>
        </w:rPr>
        <w:t xml:space="preserve"> Після застосування натрію тіосульфату спостерігали поліпшення загального стану всіх тварин, яке наставало через 30 – 45 хв, а повне одужання – у наступні 4 – 5 год. Дані з вивчення морфологічних показників крові свідчили про відсутність негативного впливу препарату на організм тварин. На місця укусів симуліїд наносили мазі календулову або „Фітосепт”. Їх локальне застосування забезпечувало протягом 1 доби протизапальну та репелентну дію. Одночасно проводили інші заходи захисту тварин від нападу кровососів.</w:t>
      </w:r>
    </w:p>
    <w:p w:rsidR="00FC6E16" w:rsidRDefault="00FC6E16" w:rsidP="00FC6E16">
      <w:pPr>
        <w:ind w:firstLine="567"/>
        <w:jc w:val="both"/>
        <w:rPr>
          <w:position w:val="6"/>
          <w:sz w:val="28"/>
          <w:szCs w:val="28"/>
        </w:rPr>
      </w:pPr>
      <w:r>
        <w:rPr>
          <w:position w:val="6"/>
          <w:sz w:val="28"/>
          <w:szCs w:val="28"/>
        </w:rPr>
        <w:t>Застосування рідини за Кадиковим дозволило поліпшити загальний стан хворих тварин через 1 – 1,5 год. Однак тяжкохворим рідину за Кадиковим вводили повторно, що сприяло в наступні 2 год покращенню їх клінічного стану, зникненню типових симптомів хвороби. Аналіз морфологічних показників крові засвідчив відсутність негативного впливу рідини за Кадиковим на організм тварин. Для місцевого лікування призначали мазі календулову або „Фітосепт”.</w:t>
      </w:r>
    </w:p>
    <w:p w:rsidR="00FC6E16" w:rsidRDefault="00FC6E16" w:rsidP="00FC6E16">
      <w:pPr>
        <w:ind w:firstLine="567"/>
        <w:jc w:val="both"/>
        <w:rPr>
          <w:position w:val="6"/>
          <w:sz w:val="28"/>
          <w:szCs w:val="28"/>
        </w:rPr>
      </w:pPr>
      <w:r>
        <w:rPr>
          <w:position w:val="6"/>
          <w:sz w:val="28"/>
          <w:szCs w:val="28"/>
        </w:rPr>
        <w:t>Результати дослідів показали, що окреме застосування аскорбінової кислоти не веде до повного видужування тварин, тому цей засіб використовували в комплексній терапії, шляхом поєднання з глюкозою та кальцію хлоридом. Гематологічні дані свідчили про поліпшення загального стану, яке наставало через 1,5 – 2 год. У зв’язку з повільним одужанням через 6 год було проведено повторне лікування, в результаті чого стан тварин почав швидко покращуватися. Негативного впливу випробуваних засобів на організм тварин не встановлено. Для місцевого лікування призначали мазі календулову або „Фітосепт”.</w:t>
      </w:r>
    </w:p>
    <w:p w:rsidR="00FC6E16" w:rsidRDefault="00FC6E16" w:rsidP="00FC6E16">
      <w:pPr>
        <w:pStyle w:val="affffffffb"/>
        <w:ind w:left="0" w:firstLine="567"/>
        <w:rPr>
          <w:position w:val="6"/>
        </w:rPr>
      </w:pPr>
      <w:r>
        <w:rPr>
          <w:position w:val="6"/>
        </w:rPr>
        <w:t xml:space="preserve">Отже, запропоновані методи лікування тварин, хворих на симуліїдотоксикоз, є достатньо ефективними, що підтверджено подальшим використанням їх на практиці. </w:t>
      </w:r>
    </w:p>
    <w:p w:rsidR="00FC6E16" w:rsidRDefault="00FC6E16" w:rsidP="00FC6E16">
      <w:pPr>
        <w:ind w:firstLine="567"/>
        <w:jc w:val="both"/>
        <w:rPr>
          <w:position w:val="6"/>
          <w:sz w:val="28"/>
          <w:szCs w:val="28"/>
        </w:rPr>
      </w:pPr>
      <w:r>
        <w:rPr>
          <w:b/>
          <w:bCs/>
          <w:position w:val="6"/>
          <w:sz w:val="28"/>
          <w:szCs w:val="28"/>
        </w:rPr>
        <w:lastRenderedPageBreak/>
        <w:t>Оцінка ефективності застосування засобів захисту великої рогатої худоби від нападу мошок.</w:t>
      </w:r>
      <w:r>
        <w:rPr>
          <w:position w:val="6"/>
          <w:sz w:val="28"/>
          <w:szCs w:val="28"/>
        </w:rPr>
        <w:t xml:space="preserve"> Із сучасних інсектицидних препаратів добре зарекомендували себе синтетичні піретроїди – бутокс, неостомазан. Чисельність мошок, які нападали на тварин, становила близько 1500 екз./5-хв. облік. </w:t>
      </w:r>
    </w:p>
    <w:p w:rsidR="00FC6E16" w:rsidRDefault="00FC6E16" w:rsidP="00FC6E16">
      <w:pPr>
        <w:spacing w:after="120"/>
        <w:ind w:firstLine="567"/>
        <w:jc w:val="both"/>
        <w:rPr>
          <w:position w:val="6"/>
          <w:sz w:val="28"/>
          <w:szCs w:val="28"/>
        </w:rPr>
      </w:pPr>
      <w:r>
        <w:rPr>
          <w:position w:val="6"/>
          <w:sz w:val="28"/>
          <w:szCs w:val="28"/>
        </w:rPr>
        <w:t xml:space="preserve">Результати дослідів показали, що КЗД для бутоксу і неостомазану при застосуванні у рекомендованих режимах і дозах у принципі був аналогічним. Відмічено абсолютне знищення комах на тварині. Крім того, в піретроїдів виявлені подразнювально-репелентні властивості, які проявлялися при контакті комах з обробленою поверхнею. Напад мошок після кожного обприскування практично повністю припинявся, і впродовж 30-60 хв інсектицидно-репелентна дія створювала 100% захист, який в цілому тривав для бутоксу 28 год, для неостомазану – 27 год (рис. 2). </w:t>
      </w:r>
    </w:p>
    <w:p w:rsidR="00FC6E16" w:rsidRDefault="00FC6E16" w:rsidP="00FC6E16">
      <w:pPr>
        <w:spacing w:before="120"/>
        <w:ind w:firstLine="181"/>
        <w:jc w:val="both"/>
      </w:pPr>
      <w:r>
        <w:rPr>
          <w:noProof/>
          <w:sz w:val="16"/>
          <w:szCs w:val="16"/>
          <w:lang w:eastAsia="ru-RU"/>
        </w:rPr>
        <w:drawing>
          <wp:inline distT="0" distB="0" distL="0" distR="0">
            <wp:extent cx="4975860" cy="2552065"/>
            <wp:effectExtent l="0" t="0" r="0" b="0"/>
            <wp:docPr id="322" name="Диаграмма 3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lang w:eastAsia="ru-RU"/>
        </w:rPr>
        <mc:AlternateContent>
          <mc:Choice Requires="wps">
            <w:drawing>
              <wp:anchor distT="0" distB="0" distL="114300" distR="114300" simplePos="0" relativeHeight="251662336" behindDoc="0" locked="1" layoutInCell="0" allowOverlap="1">
                <wp:simplePos x="0" y="0"/>
                <wp:positionH relativeFrom="column">
                  <wp:posOffset>5361305</wp:posOffset>
                </wp:positionH>
                <wp:positionV relativeFrom="paragraph">
                  <wp:posOffset>2134235</wp:posOffset>
                </wp:positionV>
                <wp:extent cx="685800" cy="228600"/>
                <wp:effectExtent l="3810" t="1270" r="0" b="0"/>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FC6E16" w:rsidRDefault="00FC6E16" w:rsidP="00FC6E16">
                            <w:pPr>
                              <w:rPr>
                                <w:rFonts w:ascii="Arial" w:hAnsi="Arial" w:cs="Arial"/>
                                <w:b/>
                                <w:bCs/>
                              </w:rPr>
                            </w:pPr>
                            <w:r>
                              <w:rPr>
                                <w:rFonts w:ascii="Arial" w:hAnsi="Arial" w:cs="Arial"/>
                                <w:b/>
                                <w:bCs/>
                              </w:rPr>
                              <w:t>Години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7" o:spid="_x0000_s1227" type="#_x0000_t202" style="position:absolute;left:0;text-align:left;margin-left:422.15pt;margin-top:168.05pt;width:54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" o:allowincell="f" filled="f" fillcolor="black" stroked="f" strokecolor="white">
                <v:textbox>
                  <w:txbxContent>
                    <w:p w:rsidR="00FC6E16" w:rsidRDefault="00FC6E16" w:rsidP="00FC6E16">
                      <w:pPr>
                        <w:rPr>
                          <w:rFonts w:ascii="Arial" w:hAnsi="Arial" w:cs="Arial"/>
                          <w:b/>
                          <w:bCs/>
                        </w:rPr>
                      </w:pPr>
                      <w:r>
                        <w:rPr>
                          <w:rFonts w:ascii="Arial" w:hAnsi="Arial" w:cs="Arial"/>
                          <w:b/>
                          <w:bCs/>
                        </w:rPr>
                        <w:t>Години</w:t>
                      </w:r>
                    </w:p>
                  </w:txbxContent>
                </v:textbox>
                <w10:anchorlock/>
              </v:shape>
            </w:pict>
          </mc:Fallback>
        </mc:AlternateContent>
      </w:r>
      <w:r>
        <w:rPr>
          <w:noProof/>
          <w:lang w:eastAsia="ru-RU"/>
        </w:rPr>
        <mc:AlternateContent>
          <mc:Choice Requires="wps">
            <w:drawing>
              <wp:anchor distT="0" distB="0" distL="114300" distR="114300" simplePos="0" relativeHeight="251661312" behindDoc="0" locked="1" layoutInCell="0" allowOverlap="1">
                <wp:simplePos x="0" y="0"/>
                <wp:positionH relativeFrom="column">
                  <wp:posOffset>-114300</wp:posOffset>
                </wp:positionH>
                <wp:positionV relativeFrom="paragraph">
                  <wp:posOffset>57785</wp:posOffset>
                </wp:positionV>
                <wp:extent cx="446405" cy="323850"/>
                <wp:effectExtent l="0" t="1270" r="0" b="0"/>
                <wp:wrapNone/>
                <wp:docPr id="326" name="Поле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32385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FC6E16" w:rsidRDefault="00FC6E16" w:rsidP="00FC6E16">
                            <w:pPr>
                              <w:rPr>
                                <w:rFonts w:ascii="Arial" w:hAnsi="Arial" w:cs="Arial"/>
                                <w:b/>
                                <w:bCs/>
                              </w:rPr>
                            </w:pPr>
                            <w:r>
                              <w:rPr>
                                <w:rFonts w:ascii="Arial" w:hAnsi="Arial" w:cs="Arial"/>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6" o:spid="_x0000_s1228" type="#_x0000_t202" style="position:absolute;left:0;text-align:left;margin-left:-9pt;margin-top:4.55pt;width:35.1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" o:allowincell="f" filled="f" fillcolor="black" stroked="f" strokecolor="white">
                <v:textbox>
                  <w:txbxContent>
                    <w:p w:rsidR="00FC6E16" w:rsidRDefault="00FC6E16" w:rsidP="00FC6E16">
                      <w:pPr>
                        <w:rPr>
                          <w:rFonts w:ascii="Arial" w:hAnsi="Arial" w:cs="Arial"/>
                          <w:b/>
                          <w:bCs/>
                        </w:rPr>
                      </w:pPr>
                      <w:r>
                        <w:rPr>
                          <w:rFonts w:ascii="Arial" w:hAnsi="Arial" w:cs="Arial"/>
                          <w:b/>
                          <w:bCs/>
                        </w:rPr>
                        <w:t xml:space="preserve">  %</w:t>
                      </w:r>
                    </w:p>
                  </w:txbxContent>
                </v:textbox>
                <w10:anchorlock/>
              </v:shape>
            </w:pict>
          </mc:Fallback>
        </mc:AlternateContent>
      </w:r>
      <w:r>
        <w:rPr>
          <w:sz w:val="19"/>
          <w:szCs w:val="19"/>
        </w:rPr>
        <w:t xml:space="preserve"> </w:t>
      </w:r>
    </w:p>
    <w:p w:rsidR="00FC6E16" w:rsidRDefault="00FC6E16" w:rsidP="00FC6E16">
      <w:pPr>
        <w:ind w:firstLine="567"/>
        <w:jc w:val="both"/>
        <w:rPr>
          <w:position w:val="6"/>
          <w:sz w:val="28"/>
          <w:szCs w:val="28"/>
        </w:rPr>
      </w:pPr>
      <w:r>
        <w:rPr>
          <w:position w:val="6"/>
          <w:sz w:val="28"/>
          <w:szCs w:val="28"/>
        </w:rPr>
        <w:t xml:space="preserve">З метою вивчення економічної ефективності інсектицидних препаратів проведено обробку тварин дослідних груп водними емульсіями бутоксу і неостомазану з інтервалами в 26 – 28 год або 48 год залежно від інтенсивності нападу мошок. Усього за 30 діб експерименту було проведено 18 обробок. Систематичні обприскування бутоксом і неостомазаном запобігали втратам середньомісячних надоїв на 44,40 л і 42,90 л від корови та середньомісячних приростів маси молодняку м’ясних порід великої рогатої худоби на 2,89 кг і 2,53 кг відповідно. </w:t>
      </w:r>
    </w:p>
    <w:p w:rsidR="00FC6E16" w:rsidRDefault="00FC6E16" w:rsidP="00FC6E16">
      <w:pPr>
        <w:ind w:firstLine="567"/>
        <w:jc w:val="both"/>
        <w:rPr>
          <w:position w:val="6"/>
          <w:sz w:val="28"/>
          <w:szCs w:val="28"/>
        </w:rPr>
      </w:pPr>
      <w:r>
        <w:rPr>
          <w:position w:val="6"/>
          <w:sz w:val="28"/>
          <w:szCs w:val="28"/>
        </w:rPr>
        <w:t xml:space="preserve">Економічний ефект застосування бутоксу і неостомазану на дійній худобі у рекомендованих режимах становив 6,90 грн. і 4,55 грн., а для молодняку великої рогатої худоби породи м’ясного напрямку – 4,50 грн. і 2,69 грн. на 1 гривню затрат (без обліку вартості устаткування для обприскування і заробітної плати). </w:t>
      </w:r>
    </w:p>
    <w:p w:rsidR="00FC6E16" w:rsidRDefault="00FC6E16" w:rsidP="00FC6E16">
      <w:pPr>
        <w:spacing w:after="120"/>
        <w:ind w:firstLine="567"/>
        <w:jc w:val="both"/>
        <w:rPr>
          <w:position w:val="6"/>
          <w:sz w:val="28"/>
          <w:szCs w:val="28"/>
        </w:rPr>
      </w:pPr>
      <w:r>
        <w:rPr>
          <w:position w:val="6"/>
          <w:sz w:val="28"/>
          <w:szCs w:val="28"/>
        </w:rPr>
        <w:t xml:space="preserve">На території Західного Полісся України успішно пройшли випробування репелентного препарату „Фітореп”, який виготовляли з місцевої рослинної сировини при такому співвідношенні компонентів: багно болотяне – 50%, пижмо звичайне – 25%, полин гіркий – 25%. Поєднавши різновидність терпенових сполук, характерну для кожної з рослин, методом водної витяжки було утворено біологічно активну речовину з вираженими репелентними властивостями. Аналіз результатів показав, що настій розробленого препарату </w:t>
      </w:r>
      <w:r>
        <w:rPr>
          <w:position w:val="6"/>
          <w:sz w:val="28"/>
          <w:szCs w:val="28"/>
        </w:rPr>
        <w:lastRenderedPageBreak/>
        <w:t>„Фітореп” забезпечує задовільний захист великої рогатої худоби від нападу мошок протягом 8 год (рис. 3).</w:t>
      </w:r>
    </w:p>
    <w:p w:rsidR="00FC6E16" w:rsidRDefault="00FC6E16" w:rsidP="00FC6E16">
      <w:pPr>
        <w:ind w:firstLine="180"/>
        <w:jc w:val="both"/>
        <w:rPr>
          <w:sz w:val="16"/>
          <w:szCs w:val="16"/>
        </w:rPr>
      </w:pPr>
      <w:r>
        <w:rPr>
          <w:noProof/>
          <w:lang w:eastAsia="ru-RU"/>
        </w:rPr>
        <mc:AlternateContent>
          <mc:Choice Requires="wps">
            <w:drawing>
              <wp:anchor distT="0" distB="0" distL="114300" distR="114300" simplePos="0" relativeHeight="251664384" behindDoc="0" locked="1" layoutInCell="0" allowOverlap="1">
                <wp:simplePos x="0" y="0"/>
                <wp:positionH relativeFrom="column">
                  <wp:posOffset>-114300</wp:posOffset>
                </wp:positionH>
                <wp:positionV relativeFrom="paragraph">
                  <wp:posOffset>39370</wp:posOffset>
                </wp:positionV>
                <wp:extent cx="342900" cy="228600"/>
                <wp:effectExtent l="0" t="4445" r="4445" b="0"/>
                <wp:wrapNone/>
                <wp:docPr id="325" name="Поле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FC6E16" w:rsidRDefault="00FC6E16" w:rsidP="00FC6E16">
                            <w:pPr>
                              <w:jc w:val="right"/>
                              <w:rPr>
                                <w:rFonts w:ascii="Arial" w:hAnsi="Arial" w:cs="Arial"/>
                                <w:b/>
                                <w:bCs/>
                              </w:rPr>
                            </w:pPr>
                            <w:r>
                              <w:rPr>
                                <w:rFonts w:ascii="Arial" w:hAnsi="Arial" w:cs="Arial"/>
                                <w:b/>
                                <w:b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5" o:spid="_x0000_s1229" type="#_x0000_t202" style="position:absolute;left:0;text-align:left;margin-left:-9pt;margin-top:3.1pt;width:2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" o:allowincell="f" filled="f" fillcolor="black" stroked="f" strokecolor="white">
                <v:textbox>
                  <w:txbxContent>
                    <w:p w:rsidR="00FC6E16" w:rsidRDefault="00FC6E16" w:rsidP="00FC6E16">
                      <w:pPr>
                        <w:jc w:val="right"/>
                        <w:rPr>
                          <w:rFonts w:ascii="Arial" w:hAnsi="Arial" w:cs="Arial"/>
                          <w:b/>
                          <w:bCs/>
                        </w:rPr>
                      </w:pPr>
                      <w:r>
                        <w:rPr>
                          <w:rFonts w:ascii="Arial" w:hAnsi="Arial" w:cs="Arial"/>
                          <w:b/>
                          <w:bCs/>
                        </w:rPr>
                        <w:t>%</w:t>
                      </w:r>
                    </w:p>
                  </w:txbxContent>
                </v:textbox>
                <w10:anchorlock/>
              </v:shape>
            </w:pict>
          </mc:Fallback>
        </mc:AlternateContent>
      </w:r>
      <w:r>
        <w:rPr>
          <w:noProof/>
          <w:lang w:eastAsia="ru-RU"/>
        </w:rPr>
        <mc:AlternateContent>
          <mc:Choice Requires="wps">
            <w:drawing>
              <wp:anchor distT="0" distB="0" distL="114300" distR="114300" simplePos="0" relativeHeight="251665408" behindDoc="0" locked="1" layoutInCell="0" allowOverlap="1">
                <wp:simplePos x="0" y="0"/>
                <wp:positionH relativeFrom="column">
                  <wp:posOffset>5437505</wp:posOffset>
                </wp:positionH>
                <wp:positionV relativeFrom="paragraph">
                  <wp:posOffset>1860550</wp:posOffset>
                </wp:positionV>
                <wp:extent cx="685800" cy="228600"/>
                <wp:effectExtent l="3810" t="0" r="0" b="3175"/>
                <wp:wrapNone/>
                <wp:docPr id="324" name="Поле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FC6E16" w:rsidRDefault="00FC6E16" w:rsidP="00FC6E16">
                            <w:pPr>
                              <w:rPr>
                                <w:rFonts w:ascii="Arial" w:hAnsi="Arial" w:cs="Arial"/>
                                <w:b/>
                                <w:bCs/>
                                <w:sz w:val="15"/>
                                <w:szCs w:val="15"/>
                              </w:rPr>
                            </w:pPr>
                            <w:r>
                              <w:rPr>
                                <w:rFonts w:ascii="Arial" w:hAnsi="Arial" w:cs="Arial"/>
                                <w:b/>
                                <w:bCs/>
                              </w:rPr>
                              <w:t>Години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4" o:spid="_x0000_s1230" type="#_x0000_t202" style="position:absolute;left:0;text-align:left;margin-left:428.15pt;margin-top:146.5pt;width:54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" o:allowincell="f" filled="f" fillcolor="black" stroked="f" strokecolor="white">
                <v:textbox>
                  <w:txbxContent>
                    <w:p w:rsidR="00FC6E16" w:rsidRDefault="00FC6E16" w:rsidP="00FC6E16">
                      <w:pPr>
                        <w:rPr>
                          <w:rFonts w:ascii="Arial" w:hAnsi="Arial" w:cs="Arial"/>
                          <w:b/>
                          <w:bCs/>
                          <w:sz w:val="15"/>
                          <w:szCs w:val="15"/>
                        </w:rPr>
                      </w:pPr>
                      <w:r>
                        <w:rPr>
                          <w:rFonts w:ascii="Arial" w:hAnsi="Arial" w:cs="Arial"/>
                          <w:b/>
                          <w:bCs/>
                        </w:rPr>
                        <w:t>Години</w:t>
                      </w:r>
                    </w:p>
                  </w:txbxContent>
                </v:textbox>
                <w10:anchorlock/>
              </v:shape>
            </w:pict>
          </mc:Fallback>
        </mc:AlternateContent>
      </w:r>
      <w:r>
        <w:rPr>
          <w:noProof/>
          <w:sz w:val="16"/>
          <w:szCs w:val="16"/>
          <w:lang w:eastAsia="ru-RU"/>
        </w:rPr>
        <w:drawing>
          <wp:inline distT="0" distB="0" distL="0" distR="0">
            <wp:extent cx="4975860" cy="2339340"/>
            <wp:effectExtent l="0" t="0" r="0" b="0"/>
            <wp:docPr id="321" name="Диаграмма 3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C6E16" w:rsidRDefault="00FC6E16" w:rsidP="00FC6E16">
      <w:pPr>
        <w:spacing w:before="120"/>
        <w:ind w:firstLine="567"/>
        <w:jc w:val="both"/>
        <w:rPr>
          <w:position w:val="6"/>
          <w:sz w:val="28"/>
          <w:szCs w:val="28"/>
        </w:rPr>
      </w:pPr>
      <w:r>
        <w:rPr>
          <w:position w:val="6"/>
          <w:sz w:val="28"/>
          <w:szCs w:val="28"/>
        </w:rPr>
        <w:t>Варто відмітити, що використання складових препарату „Фітореп” доступне в будь-якому господарстві й не потребує значних економічних затрат.</w:t>
      </w:r>
    </w:p>
    <w:p w:rsidR="00FC6E16" w:rsidRDefault="00FC6E16" w:rsidP="00FC6E16">
      <w:pPr>
        <w:ind w:firstLine="567"/>
        <w:jc w:val="both"/>
        <w:rPr>
          <w:position w:val="6"/>
          <w:sz w:val="28"/>
          <w:szCs w:val="28"/>
        </w:rPr>
      </w:pPr>
      <w:r>
        <w:rPr>
          <w:b/>
          <w:bCs/>
          <w:position w:val="6"/>
          <w:sz w:val="28"/>
          <w:szCs w:val="28"/>
        </w:rPr>
        <w:t>Система заходів щодо профілактики симуліїдотоксикозу та захисту тварин від нападу мошок.</w:t>
      </w:r>
      <w:r>
        <w:rPr>
          <w:position w:val="6"/>
          <w:sz w:val="28"/>
          <w:szCs w:val="28"/>
        </w:rPr>
        <w:t xml:space="preserve"> У комплексі заходів боротьби з кровосисними мошками необхідним є проведення загальногосподарських робіт, спрямованих на обмеження та ліквідацію місць їх виплоду. Для цього потрібно створювати регульований рівень води, проводити механічну очистку русла меліоративних каналів, за допомогою гідротехнічних шлюзів змінювати рівень води (від 0,5 м до </w:t>
      </w:r>
      <w:r>
        <w:rPr>
          <w:spacing w:val="50"/>
          <w:position w:val="6"/>
          <w:sz w:val="28"/>
          <w:szCs w:val="28"/>
        </w:rPr>
        <w:t>1</w:t>
      </w:r>
      <w:r>
        <w:rPr>
          <w:position w:val="6"/>
          <w:sz w:val="28"/>
          <w:szCs w:val="28"/>
        </w:rPr>
        <w:t xml:space="preserve">м) у період масового відродження личинок (кінець квітня – початок травня), під час меліорації використовувати закритий дренаж як найбільш перспективний метод із господарського й санітарного поглядів. Раціонально організовувати весняне утримання й випас тварин із врахуванням сезонного й добового ходу чисельності кровососів. </w:t>
      </w:r>
    </w:p>
    <w:p w:rsidR="00FC6E16" w:rsidRDefault="00FC6E16" w:rsidP="00FC6E16">
      <w:pPr>
        <w:ind w:firstLine="567"/>
        <w:jc w:val="both"/>
        <w:rPr>
          <w:position w:val="6"/>
          <w:sz w:val="28"/>
          <w:szCs w:val="28"/>
        </w:rPr>
      </w:pPr>
      <w:r>
        <w:rPr>
          <w:position w:val="6"/>
          <w:sz w:val="28"/>
          <w:szCs w:val="28"/>
        </w:rPr>
        <w:t xml:space="preserve">Для лікування великої рогатої худоби, хворої на симуліїдотоксикоз, системою заходів передбачено окреме застосування натрію тіосульфату, рідини за Кадиковим, аскорбінової кислоти у поєднанні з розчинами глюкози та кальцію хлориду в комплексі з мазями календуловою або „Фітосепт”. З метою захисту тварин від нападу мошок запропоновано застосовувати інсектициди бутокс, неостомазан й репелентний препарат „Фітореп”. </w:t>
      </w:r>
    </w:p>
    <w:p w:rsidR="00FC6E16" w:rsidRDefault="00FC6E16" w:rsidP="00FC6E16">
      <w:pPr>
        <w:tabs>
          <w:tab w:val="left" w:pos="4350"/>
        </w:tabs>
        <w:spacing w:before="360"/>
        <w:jc w:val="center"/>
        <w:rPr>
          <w:b/>
          <w:bCs/>
          <w:position w:val="6"/>
          <w:sz w:val="28"/>
          <w:szCs w:val="28"/>
        </w:rPr>
      </w:pPr>
      <w:r>
        <w:rPr>
          <w:b/>
          <w:bCs/>
          <w:position w:val="6"/>
          <w:sz w:val="28"/>
          <w:szCs w:val="28"/>
        </w:rPr>
        <w:t>ВИСНОВКИ</w:t>
      </w:r>
    </w:p>
    <w:p w:rsidR="00FC6E16" w:rsidRDefault="00FC6E16" w:rsidP="00FC6E16">
      <w:pPr>
        <w:pStyle w:val="affffffffb"/>
        <w:spacing w:before="120"/>
        <w:ind w:left="0" w:firstLine="567"/>
        <w:rPr>
          <w:position w:val="6"/>
        </w:rPr>
      </w:pPr>
      <w:r>
        <w:rPr>
          <w:position w:val="6"/>
        </w:rPr>
        <w:t xml:space="preserve">1. У дисертації досліджено видовий склад та біологію кровосисних мошок в умовах Західного Полісся України. Вивчено сезонну і добову динаміку чисельності мошок, розроблено метод прогнозування їх масового вильоту і нападу. Досліджено паразитів симуліїд у популяціях водних фаз розвитку. Розкрито механізми патогенного впливу мошок на організм великої рогатої худоби. Визначено ефективність нових методів лікування тварин, хворих на симуліїдотоксикоз. Підібрано сучасні інсектицидно-репелентні препарати та вивчено їх переваги й економічну доцільність у застосуванні. За результатами </w:t>
      </w:r>
      <w:r>
        <w:rPr>
          <w:position w:val="6"/>
        </w:rPr>
        <w:lastRenderedPageBreak/>
        <w:t xml:space="preserve">роботи розроблено науково обґрунтовану систему заходів захисту великої рогатої худоби від мошок. </w:t>
      </w:r>
    </w:p>
    <w:p w:rsidR="00FC6E16" w:rsidRDefault="00FC6E16" w:rsidP="00FC6E16">
      <w:pPr>
        <w:pStyle w:val="affffffffb"/>
        <w:ind w:left="0" w:firstLine="567"/>
        <w:rPr>
          <w:position w:val="6"/>
        </w:rPr>
      </w:pPr>
      <w:r>
        <w:rPr>
          <w:position w:val="6"/>
        </w:rPr>
        <w:t xml:space="preserve">2. У Західному Поліссі України виявлено 20 видів кровосисних мошок, які належать до 7 родів: </w:t>
      </w:r>
      <w:r>
        <w:rPr>
          <w:i/>
          <w:iCs/>
          <w:position w:val="6"/>
        </w:rPr>
        <w:t>Sch</w:t>
      </w:r>
      <w:r>
        <w:rPr>
          <w:i/>
          <w:iCs/>
          <w:position w:val="6"/>
          <w:lang w:val="en-US"/>
        </w:rPr>
        <w:t>oe</w:t>
      </w:r>
      <w:r>
        <w:rPr>
          <w:i/>
          <w:iCs/>
          <w:position w:val="6"/>
        </w:rPr>
        <w:t xml:space="preserve">nbaueria </w:t>
      </w:r>
      <w:r>
        <w:rPr>
          <w:position w:val="6"/>
        </w:rPr>
        <w:t xml:space="preserve">(1), </w:t>
      </w:r>
      <w:r>
        <w:rPr>
          <w:i/>
          <w:iCs/>
          <w:position w:val="6"/>
        </w:rPr>
        <w:t>Boopht</w:t>
      </w:r>
      <w:r>
        <w:rPr>
          <w:i/>
          <w:iCs/>
          <w:position w:val="6"/>
          <w:lang w:val="en-US"/>
        </w:rPr>
        <w:t>h</w:t>
      </w:r>
      <w:r>
        <w:rPr>
          <w:i/>
          <w:iCs/>
          <w:position w:val="6"/>
        </w:rPr>
        <w:t xml:space="preserve">ora </w:t>
      </w:r>
      <w:r>
        <w:rPr>
          <w:position w:val="6"/>
        </w:rPr>
        <w:t xml:space="preserve">(2), </w:t>
      </w:r>
      <w:r>
        <w:rPr>
          <w:i/>
          <w:iCs/>
          <w:position w:val="6"/>
        </w:rPr>
        <w:t xml:space="preserve">Wilhelmia </w:t>
      </w:r>
      <w:r>
        <w:rPr>
          <w:position w:val="6"/>
        </w:rPr>
        <w:t xml:space="preserve">(2), </w:t>
      </w:r>
      <w:r>
        <w:rPr>
          <w:i/>
          <w:iCs/>
          <w:position w:val="6"/>
        </w:rPr>
        <w:t xml:space="preserve">Odagmia </w:t>
      </w:r>
      <w:r>
        <w:rPr>
          <w:position w:val="6"/>
        </w:rPr>
        <w:t xml:space="preserve">(1), </w:t>
      </w:r>
      <w:r>
        <w:rPr>
          <w:i/>
          <w:iCs/>
          <w:position w:val="6"/>
        </w:rPr>
        <w:t xml:space="preserve">Simulium </w:t>
      </w:r>
      <w:r>
        <w:rPr>
          <w:position w:val="6"/>
        </w:rPr>
        <w:t xml:space="preserve">(5), </w:t>
      </w:r>
      <w:r>
        <w:rPr>
          <w:i/>
          <w:iCs/>
          <w:position w:val="6"/>
        </w:rPr>
        <w:t xml:space="preserve">Eusimulium </w:t>
      </w:r>
      <w:r>
        <w:rPr>
          <w:position w:val="6"/>
        </w:rPr>
        <w:t xml:space="preserve">(4), </w:t>
      </w:r>
      <w:r>
        <w:rPr>
          <w:i/>
          <w:iCs/>
          <w:position w:val="6"/>
          <w:lang w:val="en-US"/>
        </w:rPr>
        <w:t>Nevermannia</w:t>
      </w:r>
      <w:r>
        <w:rPr>
          <w:i/>
          <w:iCs/>
          <w:position w:val="6"/>
        </w:rPr>
        <w:t xml:space="preserve"> </w:t>
      </w:r>
      <w:r>
        <w:rPr>
          <w:position w:val="6"/>
        </w:rPr>
        <w:t xml:space="preserve">(1). З них 5 видів: </w:t>
      </w:r>
      <w:r>
        <w:rPr>
          <w:i/>
          <w:iCs/>
          <w:position w:val="6"/>
        </w:rPr>
        <w:t xml:space="preserve">Od. pratorum, </w:t>
      </w:r>
      <w:r>
        <w:rPr>
          <w:i/>
          <w:iCs/>
          <w:position w:val="6"/>
          <w:lang w:val="en-US"/>
        </w:rPr>
        <w:t>S</w:t>
      </w:r>
      <w:r>
        <w:rPr>
          <w:i/>
          <w:iCs/>
          <w:position w:val="6"/>
        </w:rPr>
        <w:t>. d</w:t>
      </w:r>
      <w:r>
        <w:rPr>
          <w:i/>
          <w:iCs/>
          <w:position w:val="6"/>
          <w:lang w:val="en-US"/>
        </w:rPr>
        <w:t>olini</w:t>
      </w:r>
      <w:r>
        <w:rPr>
          <w:i/>
          <w:iCs/>
          <w:position w:val="6"/>
        </w:rPr>
        <w:t xml:space="preserve">, </w:t>
      </w:r>
      <w:r>
        <w:rPr>
          <w:i/>
          <w:iCs/>
          <w:position w:val="6"/>
          <w:lang w:val="en-US"/>
        </w:rPr>
        <w:t>S</w:t>
      </w:r>
      <w:r>
        <w:rPr>
          <w:i/>
          <w:iCs/>
          <w:position w:val="6"/>
        </w:rPr>
        <w:t xml:space="preserve">. </w:t>
      </w:r>
      <w:r>
        <w:rPr>
          <w:i/>
          <w:iCs/>
          <w:position w:val="6"/>
          <w:lang w:val="en-US"/>
        </w:rPr>
        <w:t>promorsitans</w:t>
      </w:r>
      <w:r>
        <w:rPr>
          <w:i/>
          <w:iCs/>
          <w:position w:val="6"/>
        </w:rPr>
        <w:t xml:space="preserve">, </w:t>
      </w:r>
      <w:r>
        <w:rPr>
          <w:i/>
          <w:iCs/>
          <w:position w:val="6"/>
          <w:lang w:val="en-US"/>
        </w:rPr>
        <w:t>S</w:t>
      </w:r>
      <w:r>
        <w:rPr>
          <w:i/>
          <w:iCs/>
          <w:position w:val="6"/>
        </w:rPr>
        <w:t xml:space="preserve">. </w:t>
      </w:r>
      <w:r>
        <w:rPr>
          <w:i/>
          <w:iCs/>
          <w:position w:val="6"/>
          <w:lang w:val="en-US"/>
        </w:rPr>
        <w:t>verecundum</w:t>
      </w:r>
      <w:r>
        <w:rPr>
          <w:i/>
          <w:iCs/>
          <w:position w:val="6"/>
        </w:rPr>
        <w:t xml:space="preserve">, </w:t>
      </w:r>
      <w:r>
        <w:rPr>
          <w:i/>
          <w:iCs/>
          <w:position w:val="6"/>
          <w:lang w:val="en-US"/>
        </w:rPr>
        <w:t>Nev</w:t>
      </w:r>
      <w:r>
        <w:rPr>
          <w:i/>
          <w:iCs/>
          <w:position w:val="6"/>
        </w:rPr>
        <w:t xml:space="preserve">. </w:t>
      </w:r>
      <w:r>
        <w:rPr>
          <w:i/>
          <w:iCs/>
          <w:position w:val="6"/>
          <w:lang w:val="en-US"/>
        </w:rPr>
        <w:t>volinicum</w:t>
      </w:r>
      <w:r>
        <w:rPr>
          <w:position w:val="6"/>
        </w:rPr>
        <w:t xml:space="preserve"> уперше зареєстровані в регіоні. Застосування під пологом фіксаційного станка створює зручні умови для збору комах на тварині та дозволяє точніше проводити їх облік, достовірно визначаючи при цьому видовий склад. Під час кровоссання червоноголова мошка виявляється частіше, ніж чорна в 2 рази, і в 7-10 разів, ніж інші види. </w:t>
      </w:r>
    </w:p>
    <w:p w:rsidR="00FC6E16" w:rsidRDefault="00FC6E16" w:rsidP="00FC6E16">
      <w:pPr>
        <w:pStyle w:val="affffffffb"/>
        <w:ind w:left="0" w:firstLine="567"/>
        <w:rPr>
          <w:position w:val="6"/>
        </w:rPr>
      </w:pPr>
      <w:r>
        <w:rPr>
          <w:position w:val="6"/>
        </w:rPr>
        <w:t>3. Захворювання тварин на симуліїдотоксикоз пов’язане з першим підйомом активності нападу мошок, який спостерігається переважно в І-ІІ декаді травня. Надалі, навіть при високій чисельності агресивних популяцій, тварин із тяжким ступенем перебігу хвороби не виявлено. Добовий ритм активності мошок залежить від сезону року і належить до короткочасного ранково-вечірнього типу.</w:t>
      </w:r>
    </w:p>
    <w:p w:rsidR="00FC6E16" w:rsidRDefault="00FC6E16" w:rsidP="00FC6E16">
      <w:pPr>
        <w:pStyle w:val="25"/>
        <w:spacing w:after="0" w:line="240" w:lineRule="auto"/>
        <w:ind w:left="0" w:firstLine="567"/>
        <w:jc w:val="both"/>
        <w:rPr>
          <w:position w:val="6"/>
          <w:szCs w:val="28"/>
        </w:rPr>
      </w:pPr>
      <w:r>
        <w:rPr>
          <w:position w:val="6"/>
          <w:szCs w:val="28"/>
        </w:rPr>
        <w:t>4. Прогнозувати чисельність і строки активізації мошок можна за допомогою результатів обстеження біотопів на наявність їх водних фаз та аналізу гідрометеорологічних даних у весняний період. Важливою умовою при цьому є своєчасне опрацювання середньорічних чисел Вольфа, так як масовий виліт агресивних популяцій симуліїд спостерігається в роки з високою сонячною активністю та в пік її спаду.</w:t>
      </w:r>
    </w:p>
    <w:p w:rsidR="00FC6E16" w:rsidRDefault="00FC6E16" w:rsidP="00FC6E16">
      <w:pPr>
        <w:pStyle w:val="25"/>
        <w:spacing w:after="0" w:line="240" w:lineRule="auto"/>
        <w:ind w:left="0" w:firstLine="567"/>
        <w:jc w:val="both"/>
        <w:rPr>
          <w:position w:val="6"/>
          <w:szCs w:val="28"/>
        </w:rPr>
      </w:pPr>
      <w:r>
        <w:rPr>
          <w:position w:val="6"/>
          <w:szCs w:val="28"/>
        </w:rPr>
        <w:t xml:space="preserve">5. У личинках мошок виявлені 5 видів мікроспоридій </w:t>
      </w:r>
      <w:r>
        <w:rPr>
          <w:i/>
          <w:iCs/>
          <w:position w:val="6"/>
          <w:szCs w:val="28"/>
        </w:rPr>
        <w:t>Pl. simulii, Pl. debaisieuxi, Th. varians, Th. fibrata, Th. Bracteata</w:t>
      </w:r>
      <w:r>
        <w:rPr>
          <w:position w:val="6"/>
          <w:szCs w:val="28"/>
        </w:rPr>
        <w:t xml:space="preserve"> і 3 види мермітид </w:t>
      </w:r>
      <w:r>
        <w:rPr>
          <w:i/>
          <w:iCs/>
          <w:position w:val="6"/>
          <w:szCs w:val="28"/>
        </w:rPr>
        <w:t>G. boo</w:t>
      </w:r>
      <w:r>
        <w:rPr>
          <w:i/>
          <w:iCs/>
          <w:position w:val="6"/>
          <w:szCs w:val="28"/>
          <w:lang w:val="en-US"/>
        </w:rPr>
        <w:t>p</w:t>
      </w:r>
      <w:r>
        <w:rPr>
          <w:i/>
          <w:iCs/>
          <w:position w:val="6"/>
          <w:szCs w:val="28"/>
        </w:rPr>
        <w:t>hthorae, G. likhowosi, I. rossica</w:t>
      </w:r>
      <w:r>
        <w:rPr>
          <w:position w:val="6"/>
          <w:szCs w:val="28"/>
        </w:rPr>
        <w:t xml:space="preserve">, які можуть значно знижувати чисельність кровососів. Мікроспоридії поширені повсюди цілорічно з піком ураження у травні й серпні – 55 – 70%. Мермітиди паразитують з травня по жовтень з двома вираженими піками інвазійності – травень, серпень. Ступінь зараження ними не перевищує 40%.  </w:t>
      </w:r>
    </w:p>
    <w:p w:rsidR="00FC6E16" w:rsidRDefault="00FC6E16" w:rsidP="00FC6E16">
      <w:pPr>
        <w:pStyle w:val="25"/>
        <w:spacing w:after="0" w:line="240" w:lineRule="auto"/>
        <w:ind w:left="0" w:firstLine="567"/>
        <w:jc w:val="both"/>
        <w:rPr>
          <w:position w:val="6"/>
          <w:szCs w:val="28"/>
        </w:rPr>
      </w:pPr>
      <w:r>
        <w:rPr>
          <w:position w:val="6"/>
          <w:szCs w:val="28"/>
        </w:rPr>
        <w:t xml:space="preserve">6. Залежно від інтенсивності нападу симуліїд у тварин виникають тяжкі клінічні симптоми отруєння – прискорення частоти пульсу і дихання, лихоманка, утворення набряків, салівація. Показники крові свідчать про різко виражену еритропенію, лейкопенію з одночасним зниженням гемоглобіну. Розвивається еозинофілія, нейтрофілія із зміщенням ядра вправо. Патолого-анатомічні зміни відзначаються застійною гіперемією, запаленням слизових оболонок, серозним набряком підшкірної клітковини та органів дихальної системи. </w:t>
      </w:r>
    </w:p>
    <w:p w:rsidR="00FC6E16" w:rsidRDefault="00FC6E16" w:rsidP="00FC6E16">
      <w:pPr>
        <w:pStyle w:val="25"/>
        <w:spacing w:after="0" w:line="240" w:lineRule="auto"/>
        <w:ind w:left="0" w:firstLine="567"/>
        <w:jc w:val="both"/>
        <w:rPr>
          <w:position w:val="6"/>
          <w:szCs w:val="28"/>
        </w:rPr>
      </w:pPr>
      <w:r>
        <w:rPr>
          <w:position w:val="6"/>
          <w:szCs w:val="28"/>
        </w:rPr>
        <w:t>7. Ефективним засобом для лікування великої рогатої худоби, хворої на симуліїдотоксикоз, є внутрішньовенне введення 30% розчину натрію тіосульфату в дозі 33 см</w:t>
      </w:r>
      <w:r>
        <w:rPr>
          <w:position w:val="6"/>
          <w:szCs w:val="28"/>
          <w:vertAlign w:val="superscript"/>
        </w:rPr>
        <w:t>3</w:t>
      </w:r>
      <w:r>
        <w:rPr>
          <w:position w:val="6"/>
          <w:szCs w:val="28"/>
        </w:rPr>
        <w:t>/100 кг м.т. Високий лікувальний ефект дає одно- або дворазове використання рідини за Кадиковим із розрахунку 100 см</w:t>
      </w:r>
      <w:r>
        <w:rPr>
          <w:position w:val="6"/>
          <w:szCs w:val="28"/>
          <w:vertAlign w:val="superscript"/>
        </w:rPr>
        <w:t>3</w:t>
      </w:r>
      <w:r>
        <w:rPr>
          <w:position w:val="6"/>
          <w:szCs w:val="28"/>
        </w:rPr>
        <w:t xml:space="preserve">/100 кг м.т. та дворазове з інтервалом 6 год застосування 10% розчину </w:t>
      </w:r>
      <w:r>
        <w:rPr>
          <w:position w:val="6"/>
          <w:szCs w:val="28"/>
        </w:rPr>
        <w:lastRenderedPageBreak/>
        <w:t>аскорбінової кислоти в дозі 2</w:t>
      </w:r>
      <w:r>
        <w:rPr>
          <w:spacing w:val="60"/>
          <w:position w:val="6"/>
          <w:szCs w:val="28"/>
        </w:rPr>
        <w:t>0</w:t>
      </w:r>
      <w:r>
        <w:rPr>
          <w:position w:val="6"/>
          <w:szCs w:val="28"/>
        </w:rPr>
        <w:t>см</w:t>
      </w:r>
      <w:r>
        <w:rPr>
          <w:position w:val="6"/>
          <w:szCs w:val="28"/>
          <w:vertAlign w:val="superscript"/>
        </w:rPr>
        <w:t>3</w:t>
      </w:r>
      <w:r>
        <w:rPr>
          <w:position w:val="6"/>
          <w:szCs w:val="28"/>
        </w:rPr>
        <w:t xml:space="preserve">/100 кг м.т. у поєднанні з 40% розчином глюкози і 10% розчином кальцію хлориду. Нанесення на місця укусів мошок мазей календулової або „Фітосепт” забезпечує протизапальну та репелентну дію. </w:t>
      </w:r>
    </w:p>
    <w:p w:rsidR="00FC6E16" w:rsidRDefault="00FC6E16" w:rsidP="00FC6E16">
      <w:pPr>
        <w:pStyle w:val="25"/>
        <w:spacing w:after="0" w:line="240" w:lineRule="auto"/>
        <w:ind w:left="0" w:firstLine="567"/>
        <w:jc w:val="both"/>
        <w:rPr>
          <w:position w:val="6"/>
          <w:szCs w:val="28"/>
        </w:rPr>
      </w:pPr>
      <w:r>
        <w:rPr>
          <w:position w:val="6"/>
          <w:szCs w:val="28"/>
        </w:rPr>
        <w:t>8. Обробка 0,001% в.е. бутоксу забезпечує задовільний захист великої рогатої худоби від нападу мошок протягом 28 год, 0,0125% в.е. неостомазану – 2</w:t>
      </w:r>
      <w:r>
        <w:rPr>
          <w:spacing w:val="60"/>
          <w:position w:val="6"/>
          <w:szCs w:val="28"/>
        </w:rPr>
        <w:t>7</w:t>
      </w:r>
      <w:r>
        <w:rPr>
          <w:position w:val="6"/>
          <w:szCs w:val="28"/>
        </w:rPr>
        <w:t>год, настоєм препарату „Фітореп” у співвідношенні 1:10</w:t>
      </w:r>
      <w:r>
        <w:rPr>
          <w:color w:val="FF0000"/>
          <w:position w:val="6"/>
          <w:szCs w:val="28"/>
        </w:rPr>
        <w:t xml:space="preserve"> </w:t>
      </w:r>
      <w:r>
        <w:rPr>
          <w:position w:val="6"/>
          <w:szCs w:val="28"/>
        </w:rPr>
        <w:t>– 8 год. Економічний ефект застосування бутоксу і неостомазану на великій рогатій худобі молочного напрямку становить 6,90 і 4,55 грн., а для породи м’ясного напрямку – 4,5</w:t>
      </w:r>
      <w:r>
        <w:rPr>
          <w:spacing w:val="50"/>
          <w:position w:val="6"/>
          <w:szCs w:val="28"/>
        </w:rPr>
        <w:t>0</w:t>
      </w:r>
      <w:r>
        <w:rPr>
          <w:position w:val="6"/>
          <w:szCs w:val="28"/>
        </w:rPr>
        <w:t xml:space="preserve">і 2,69 грн. на 1 гривню затрат відповідно. </w:t>
      </w:r>
    </w:p>
    <w:p w:rsidR="00FC6E16" w:rsidRDefault="00FC6E16" w:rsidP="00FC6E16">
      <w:pPr>
        <w:pStyle w:val="25"/>
        <w:spacing w:before="360" w:after="0" w:line="240" w:lineRule="auto"/>
        <w:ind w:left="0" w:firstLine="567"/>
        <w:jc w:val="center"/>
        <w:rPr>
          <w:b/>
          <w:bCs/>
          <w:position w:val="6"/>
          <w:szCs w:val="28"/>
        </w:rPr>
      </w:pPr>
      <w:r>
        <w:rPr>
          <w:b/>
          <w:bCs/>
          <w:position w:val="6"/>
          <w:szCs w:val="28"/>
        </w:rPr>
        <w:t>ПРОПОЗИЦІЇ ВИРОБНИЦТВУ</w:t>
      </w:r>
    </w:p>
    <w:p w:rsidR="00FC6E16" w:rsidRDefault="00FC6E16" w:rsidP="00FC6E16">
      <w:pPr>
        <w:pStyle w:val="25"/>
        <w:spacing w:before="120" w:after="0" w:line="240" w:lineRule="auto"/>
        <w:ind w:left="0" w:firstLine="567"/>
        <w:jc w:val="both"/>
        <w:rPr>
          <w:position w:val="6"/>
          <w:szCs w:val="28"/>
        </w:rPr>
      </w:pPr>
      <w:r>
        <w:rPr>
          <w:position w:val="6"/>
          <w:szCs w:val="28"/>
        </w:rPr>
        <w:t xml:space="preserve">1. Розроблені методичні рекомендації „Профілактика симуліотоксикозу в Рівненській області”, затверджені вченою радою Інституту епізоотології УААН (протокол №4 від 28.04.2005 р.). </w:t>
      </w:r>
    </w:p>
    <w:p w:rsidR="00FC6E16" w:rsidRDefault="00FC6E16" w:rsidP="00FC6E16">
      <w:pPr>
        <w:pStyle w:val="25"/>
        <w:spacing w:after="0" w:line="240" w:lineRule="auto"/>
        <w:ind w:left="0" w:firstLine="567"/>
        <w:jc w:val="both"/>
        <w:rPr>
          <w:position w:val="6"/>
          <w:szCs w:val="28"/>
        </w:rPr>
      </w:pPr>
      <w:r>
        <w:rPr>
          <w:position w:val="6"/>
          <w:szCs w:val="28"/>
        </w:rPr>
        <w:t>2. У випадках захворювання великої рогатої худоби на симуліїдотоксикоз внутрішньовенно вводити 30% розчин натрію тіосульфату. Ефективним є використання рідини за Кадиковим та застосування 10% розчину аскорбінової кислоти у поєднанні з 40% розчином глюкози і 10% розчином кальцію хлориду. На уражені ділянки шкіри варто наносити мазі календулову або „Фітосепт”.</w:t>
      </w:r>
    </w:p>
    <w:p w:rsidR="00FC6E16" w:rsidRDefault="00FC6E16" w:rsidP="00FC6E16">
      <w:pPr>
        <w:pStyle w:val="25"/>
        <w:spacing w:after="0" w:line="240" w:lineRule="auto"/>
        <w:ind w:left="0" w:firstLine="567"/>
        <w:jc w:val="both"/>
        <w:rPr>
          <w:position w:val="6"/>
          <w:szCs w:val="28"/>
        </w:rPr>
      </w:pPr>
      <w:r>
        <w:rPr>
          <w:position w:val="6"/>
          <w:szCs w:val="28"/>
        </w:rPr>
        <w:t xml:space="preserve">3. З появою масового нападу мошок щодобово перед випасом обробляти волосяний покрив тварин методом середньооб’ємного обприскування однією з водних емульсій інсектицидних препаратів: 0,001% бутоксу або 0,0125% неостомазану. Доцільно використовувати двічі на добу настій репелентного препарату „Фітореп” у співвідношенні 1:10. </w:t>
      </w:r>
    </w:p>
    <w:p w:rsidR="00FC6E16" w:rsidRDefault="00FC6E16" w:rsidP="00FC6E16">
      <w:pPr>
        <w:pStyle w:val="affffffffb"/>
        <w:spacing w:before="360"/>
        <w:ind w:left="0" w:firstLine="567"/>
        <w:jc w:val="center"/>
        <w:rPr>
          <w:b/>
          <w:bCs/>
          <w:position w:val="6"/>
        </w:rPr>
      </w:pPr>
      <w:r>
        <w:rPr>
          <w:b/>
          <w:bCs/>
          <w:position w:val="6"/>
        </w:rPr>
        <w:t>СПИСОК ОПУБЛІКОВАНИХ ПРАЦЬ ЗА ТЕМОЮ ДИСЕРТАЦІЇ</w:t>
      </w:r>
    </w:p>
    <w:p w:rsidR="00FC6E16" w:rsidRDefault="00FC6E16" w:rsidP="00FC6E16">
      <w:pPr>
        <w:spacing w:before="120" w:line="252" w:lineRule="auto"/>
        <w:ind w:firstLine="567"/>
        <w:jc w:val="both"/>
        <w:rPr>
          <w:position w:val="6"/>
          <w:sz w:val="28"/>
          <w:szCs w:val="28"/>
        </w:rPr>
      </w:pPr>
      <w:r>
        <w:rPr>
          <w:position w:val="6"/>
          <w:sz w:val="28"/>
          <w:szCs w:val="28"/>
        </w:rPr>
        <w:t xml:space="preserve">1. </w:t>
      </w:r>
      <w:r>
        <w:rPr>
          <w:b/>
          <w:bCs/>
          <w:position w:val="6"/>
          <w:sz w:val="28"/>
          <w:szCs w:val="28"/>
        </w:rPr>
        <w:t>Катюха С.М.</w:t>
      </w:r>
      <w:r>
        <w:rPr>
          <w:b/>
          <w:bCs/>
          <w:i/>
          <w:iCs/>
          <w:position w:val="6"/>
          <w:sz w:val="28"/>
          <w:szCs w:val="28"/>
        </w:rPr>
        <w:t xml:space="preserve"> </w:t>
      </w:r>
      <w:r>
        <w:rPr>
          <w:position w:val="6"/>
          <w:sz w:val="28"/>
          <w:szCs w:val="28"/>
        </w:rPr>
        <w:t xml:space="preserve">Фауна, екологія, сезонна динаміка чисельності водних фаз кровосисних мошок </w:t>
      </w:r>
      <w:r>
        <w:rPr>
          <w:i/>
          <w:iCs/>
          <w:position w:val="6"/>
          <w:sz w:val="28"/>
          <w:szCs w:val="28"/>
        </w:rPr>
        <w:t>(Diptera: Simuliidae)</w:t>
      </w:r>
      <w:r>
        <w:rPr>
          <w:position w:val="6"/>
          <w:sz w:val="28"/>
          <w:szCs w:val="28"/>
        </w:rPr>
        <w:t xml:space="preserve"> в межиріччі Прип’яті, Случі, Стоходу // Науковий вісник ЛДАВМ ім. С.З. </w:t>
      </w:r>
      <w:r>
        <w:rPr>
          <w:caps/>
          <w:position w:val="6"/>
          <w:sz w:val="28"/>
          <w:szCs w:val="28"/>
        </w:rPr>
        <w:t>ґ</w:t>
      </w:r>
      <w:r>
        <w:rPr>
          <w:position w:val="6"/>
          <w:sz w:val="28"/>
          <w:szCs w:val="28"/>
        </w:rPr>
        <w:t xml:space="preserve">жицького. – Львів, 2001. – Том 3 (№3). – С. 150–153. </w:t>
      </w:r>
    </w:p>
    <w:p w:rsidR="00FC6E16" w:rsidRDefault="00FC6E16" w:rsidP="00FC6E16">
      <w:pPr>
        <w:spacing w:line="252" w:lineRule="auto"/>
        <w:ind w:firstLine="567"/>
        <w:jc w:val="both"/>
        <w:rPr>
          <w:position w:val="6"/>
          <w:sz w:val="28"/>
          <w:szCs w:val="28"/>
        </w:rPr>
      </w:pPr>
      <w:r>
        <w:rPr>
          <w:position w:val="6"/>
          <w:sz w:val="28"/>
          <w:szCs w:val="28"/>
        </w:rPr>
        <w:t xml:space="preserve">2. </w:t>
      </w:r>
      <w:r>
        <w:rPr>
          <w:b/>
          <w:bCs/>
          <w:position w:val="6"/>
          <w:sz w:val="28"/>
          <w:szCs w:val="28"/>
        </w:rPr>
        <w:t>Катюха С.М.</w:t>
      </w:r>
      <w:r>
        <w:rPr>
          <w:position w:val="6"/>
          <w:sz w:val="28"/>
          <w:szCs w:val="28"/>
        </w:rPr>
        <w:t xml:space="preserve"> Захворювання і загибель сільськогосподарських тварин від симуліотоксикозу // Науковий вісник ЛДАВМ ім. С.З. </w:t>
      </w:r>
      <w:r>
        <w:rPr>
          <w:caps/>
          <w:position w:val="6"/>
          <w:sz w:val="28"/>
          <w:szCs w:val="28"/>
        </w:rPr>
        <w:t>ґ</w:t>
      </w:r>
      <w:r>
        <w:rPr>
          <w:position w:val="6"/>
          <w:sz w:val="28"/>
          <w:szCs w:val="28"/>
        </w:rPr>
        <w:t xml:space="preserve">жицького. – Львів, 2002. – Том 4 (№2). – Ч.1. – С. 71–73. </w:t>
      </w:r>
    </w:p>
    <w:p w:rsidR="00FC6E16" w:rsidRDefault="00FC6E16" w:rsidP="00FC6E16">
      <w:pPr>
        <w:spacing w:line="252" w:lineRule="auto"/>
        <w:ind w:right="-7" w:firstLine="567"/>
        <w:jc w:val="both"/>
        <w:rPr>
          <w:position w:val="6"/>
          <w:sz w:val="28"/>
          <w:szCs w:val="28"/>
        </w:rPr>
      </w:pPr>
      <w:r>
        <w:rPr>
          <w:position w:val="6"/>
          <w:sz w:val="28"/>
          <w:szCs w:val="28"/>
        </w:rPr>
        <w:t xml:space="preserve">3. </w:t>
      </w:r>
      <w:r>
        <w:rPr>
          <w:b/>
          <w:bCs/>
          <w:position w:val="6"/>
          <w:sz w:val="28"/>
          <w:szCs w:val="28"/>
        </w:rPr>
        <w:t>Катюха С.М.</w:t>
      </w:r>
      <w:r>
        <w:rPr>
          <w:position w:val="6"/>
          <w:sz w:val="28"/>
          <w:szCs w:val="28"/>
        </w:rPr>
        <w:t xml:space="preserve"> Симуліотоксикоз великої рогатої худоби // Матеріали ІІІ конф. Всеукр. тов. вет. патологів. – Харків, 2004. – Ч.І. – С. 14–15. </w:t>
      </w:r>
    </w:p>
    <w:p w:rsidR="00FC6E16" w:rsidRDefault="00FC6E16" w:rsidP="00FC6E16">
      <w:pPr>
        <w:spacing w:line="252" w:lineRule="auto"/>
        <w:ind w:right="-7" w:firstLine="567"/>
        <w:jc w:val="both"/>
        <w:rPr>
          <w:position w:val="6"/>
          <w:sz w:val="28"/>
          <w:szCs w:val="28"/>
        </w:rPr>
      </w:pPr>
      <w:r>
        <w:rPr>
          <w:position w:val="6"/>
          <w:sz w:val="28"/>
          <w:szCs w:val="28"/>
        </w:rPr>
        <w:t xml:space="preserve">4. </w:t>
      </w:r>
      <w:r>
        <w:rPr>
          <w:b/>
          <w:bCs/>
          <w:position w:val="6"/>
          <w:sz w:val="28"/>
          <w:szCs w:val="28"/>
        </w:rPr>
        <w:t>Катюха С.М.</w:t>
      </w:r>
      <w:r>
        <w:rPr>
          <w:position w:val="6"/>
          <w:sz w:val="28"/>
          <w:szCs w:val="28"/>
        </w:rPr>
        <w:t xml:space="preserve"> Культивування личинок мошок </w:t>
      </w:r>
      <w:r>
        <w:rPr>
          <w:i/>
          <w:iCs/>
          <w:position w:val="6"/>
          <w:sz w:val="28"/>
          <w:szCs w:val="28"/>
        </w:rPr>
        <w:t>(Diptera, Simuliidae)</w:t>
      </w:r>
      <w:r>
        <w:rPr>
          <w:position w:val="6"/>
          <w:sz w:val="28"/>
          <w:szCs w:val="28"/>
        </w:rPr>
        <w:t xml:space="preserve"> // Матер. міжн. наук.-практ. конф. – Одеса, 2004. – Ч.І. – С. 155–158. </w:t>
      </w:r>
    </w:p>
    <w:p w:rsidR="00FC6E16" w:rsidRDefault="00FC6E16" w:rsidP="00FC6E16">
      <w:pPr>
        <w:spacing w:line="252" w:lineRule="auto"/>
        <w:ind w:firstLine="567"/>
        <w:jc w:val="both"/>
        <w:rPr>
          <w:position w:val="6"/>
          <w:sz w:val="28"/>
          <w:szCs w:val="28"/>
        </w:rPr>
      </w:pPr>
      <w:r>
        <w:rPr>
          <w:position w:val="6"/>
          <w:sz w:val="28"/>
          <w:szCs w:val="28"/>
        </w:rPr>
        <w:t xml:space="preserve">5. </w:t>
      </w:r>
      <w:r>
        <w:rPr>
          <w:b/>
          <w:bCs/>
          <w:position w:val="6"/>
          <w:sz w:val="28"/>
          <w:szCs w:val="28"/>
        </w:rPr>
        <w:t>Катюха С.М.</w:t>
      </w:r>
      <w:r>
        <w:rPr>
          <w:position w:val="6"/>
          <w:sz w:val="28"/>
          <w:szCs w:val="28"/>
        </w:rPr>
        <w:t xml:space="preserve"> Наукове обґрунтування прогнозу симуліотоксикозів // Науковий вісник ЛНАВМ ім. С.З. </w:t>
      </w:r>
      <w:r>
        <w:rPr>
          <w:caps/>
          <w:position w:val="6"/>
          <w:sz w:val="28"/>
          <w:szCs w:val="28"/>
        </w:rPr>
        <w:t>ґ</w:t>
      </w:r>
      <w:r>
        <w:rPr>
          <w:position w:val="6"/>
          <w:sz w:val="28"/>
          <w:szCs w:val="28"/>
        </w:rPr>
        <w:t xml:space="preserve">жицького. – Львів, 2004. – Том 6 (№3). – Ч.1. – С. 117–123. </w:t>
      </w:r>
    </w:p>
    <w:p w:rsidR="00FC6E16" w:rsidRDefault="00FC6E16" w:rsidP="00FC6E16">
      <w:pPr>
        <w:spacing w:line="252" w:lineRule="auto"/>
        <w:ind w:firstLine="567"/>
        <w:jc w:val="both"/>
        <w:rPr>
          <w:position w:val="6"/>
          <w:sz w:val="28"/>
          <w:szCs w:val="28"/>
        </w:rPr>
      </w:pPr>
      <w:r>
        <w:rPr>
          <w:position w:val="6"/>
          <w:sz w:val="28"/>
          <w:szCs w:val="28"/>
        </w:rPr>
        <w:lastRenderedPageBreak/>
        <w:t xml:space="preserve">6. </w:t>
      </w:r>
      <w:r>
        <w:rPr>
          <w:b/>
          <w:bCs/>
          <w:position w:val="6"/>
          <w:sz w:val="28"/>
          <w:szCs w:val="28"/>
        </w:rPr>
        <w:t>Катюха С.М.</w:t>
      </w:r>
      <w:r>
        <w:rPr>
          <w:position w:val="6"/>
          <w:sz w:val="28"/>
          <w:szCs w:val="28"/>
        </w:rPr>
        <w:t xml:space="preserve">, Ліховоз Л.К. Біологічний метод боротьби з мошками в умовах Західного Полісся України // Ветеринарна медицина України. – 2003. – №10. – С. 22–23. </w:t>
      </w:r>
      <w:r>
        <w:rPr>
          <w:i/>
          <w:iCs/>
          <w:position w:val="6"/>
          <w:sz w:val="28"/>
          <w:szCs w:val="28"/>
        </w:rPr>
        <w:t xml:space="preserve">(Дисертант проводив збір матеріалу для досліджень, узагальнив експериментальні дані). </w:t>
      </w:r>
    </w:p>
    <w:p w:rsidR="00FC6E16" w:rsidRDefault="00FC6E16" w:rsidP="00FC6E16">
      <w:pPr>
        <w:spacing w:line="252" w:lineRule="auto"/>
        <w:ind w:firstLine="567"/>
        <w:jc w:val="both"/>
        <w:rPr>
          <w:i/>
          <w:iCs/>
          <w:position w:val="6"/>
          <w:sz w:val="28"/>
          <w:szCs w:val="28"/>
        </w:rPr>
      </w:pPr>
      <w:r>
        <w:rPr>
          <w:position w:val="6"/>
          <w:sz w:val="28"/>
          <w:szCs w:val="28"/>
        </w:rPr>
        <w:t xml:space="preserve">7. </w:t>
      </w:r>
      <w:r>
        <w:rPr>
          <w:b/>
          <w:bCs/>
          <w:position w:val="6"/>
          <w:sz w:val="28"/>
          <w:szCs w:val="28"/>
        </w:rPr>
        <w:t>Катюха С.М.</w:t>
      </w:r>
      <w:r>
        <w:rPr>
          <w:position w:val="6"/>
          <w:sz w:val="28"/>
          <w:szCs w:val="28"/>
        </w:rPr>
        <w:t xml:space="preserve">, Ліховоз Л.К., Мандигра М.С. Прогнозування симуліотоксикозів // Зб. наук. праць Луганського НАУ „Вет. науки”. – Луганськ, 2003. – №31/43. – С. 257–262. </w:t>
      </w:r>
      <w:r>
        <w:rPr>
          <w:i/>
          <w:iCs/>
          <w:position w:val="6"/>
          <w:sz w:val="28"/>
          <w:szCs w:val="28"/>
        </w:rPr>
        <w:t xml:space="preserve">(Дисертант провів дослідження та брав участь в узагальнені і оформленні матеріалів). </w:t>
      </w:r>
    </w:p>
    <w:p w:rsidR="00FC6E16" w:rsidRDefault="00FC6E16" w:rsidP="00FC6E16">
      <w:pPr>
        <w:pStyle w:val="affffffffb"/>
        <w:spacing w:line="252" w:lineRule="auto"/>
        <w:ind w:left="0" w:firstLine="567"/>
        <w:rPr>
          <w:position w:val="6"/>
        </w:rPr>
      </w:pPr>
      <w:r>
        <w:rPr>
          <w:position w:val="6"/>
        </w:rPr>
        <w:t xml:space="preserve">8. Мандигра М.С., Ліховоз Л.К., </w:t>
      </w:r>
      <w:r>
        <w:rPr>
          <w:b/>
          <w:bCs/>
          <w:position w:val="6"/>
        </w:rPr>
        <w:t>Катюха С.М.</w:t>
      </w:r>
      <w:r>
        <w:rPr>
          <w:position w:val="6"/>
        </w:rPr>
        <w:t xml:space="preserve"> Деякі питання епізоотології симуліотоксикозів в Україні // Наукові праці Полтавської держ. аграр. акад. „Вет. науки”. – Полтава, 2002. – Том 2 (№21). – С. 235–237. </w:t>
      </w:r>
      <w:r>
        <w:rPr>
          <w:i/>
          <w:iCs/>
          <w:position w:val="6"/>
        </w:rPr>
        <w:t xml:space="preserve">(Дисертант узагальнив експериментальні матеріали та проаналізував результати досліджень). </w:t>
      </w:r>
    </w:p>
    <w:p w:rsidR="00FC6E16" w:rsidRDefault="00FC6E16" w:rsidP="00FC6E16">
      <w:pPr>
        <w:pStyle w:val="affffffffb"/>
        <w:spacing w:line="252" w:lineRule="auto"/>
        <w:ind w:left="0" w:firstLine="567"/>
        <w:rPr>
          <w:position w:val="6"/>
        </w:rPr>
      </w:pPr>
      <w:r>
        <w:rPr>
          <w:position w:val="6"/>
        </w:rPr>
        <w:t xml:space="preserve">9. Деклараційний патент на корисну модель 8282 U Україна, МПК, А 61 К 35/78. Фітотерапевтичний репелентний препарат для профілактики симуліотоксикозу тварин „Фітореп” / </w:t>
      </w:r>
      <w:r>
        <w:rPr>
          <w:b/>
          <w:bCs/>
          <w:position w:val="6"/>
        </w:rPr>
        <w:t>С.М. Катюха</w:t>
      </w:r>
      <w:r>
        <w:rPr>
          <w:position w:val="6"/>
        </w:rPr>
        <w:t xml:space="preserve">, М.С. Мандигра (UA). – u 200502341; Заявл. 15.03.2005; Опубл. 15.07.2005, Бюл. №7. </w:t>
      </w:r>
      <w:r>
        <w:rPr>
          <w:i/>
          <w:iCs/>
          <w:position w:val="6"/>
        </w:rPr>
        <w:t xml:space="preserve">(Дисертант брав участь у розробці препарату та проводив його випробовування). </w:t>
      </w:r>
    </w:p>
    <w:p w:rsidR="00FC6E16" w:rsidRDefault="00FC6E16" w:rsidP="00FC6E16">
      <w:pPr>
        <w:spacing w:before="240"/>
        <w:ind w:firstLine="567"/>
        <w:jc w:val="both"/>
        <w:rPr>
          <w:b/>
          <w:bCs/>
          <w:position w:val="6"/>
          <w:sz w:val="28"/>
          <w:szCs w:val="28"/>
        </w:rPr>
      </w:pPr>
    </w:p>
    <w:p w:rsidR="00FC6E16" w:rsidRDefault="00FC6E16" w:rsidP="00FC6E16">
      <w:pPr>
        <w:spacing w:before="240"/>
        <w:ind w:firstLine="567"/>
        <w:jc w:val="both"/>
        <w:rPr>
          <w:b/>
          <w:bCs/>
          <w:position w:val="6"/>
          <w:sz w:val="28"/>
          <w:szCs w:val="28"/>
        </w:rPr>
      </w:pPr>
      <w:r>
        <w:rPr>
          <w:b/>
          <w:bCs/>
          <w:position w:val="6"/>
          <w:sz w:val="28"/>
          <w:szCs w:val="28"/>
        </w:rPr>
        <w:t xml:space="preserve">Катюха С.М. Кровосисні мошки в умовах Західного Полісся України та розробка методів боротьби з ними. – Рукопис. </w:t>
      </w:r>
    </w:p>
    <w:p w:rsidR="00FC6E16" w:rsidRDefault="00FC6E16" w:rsidP="00FC6E16">
      <w:pPr>
        <w:pStyle w:val="affffffffb"/>
        <w:ind w:left="0" w:firstLine="567"/>
        <w:rPr>
          <w:i/>
          <w:iCs/>
          <w:position w:val="6"/>
        </w:rPr>
      </w:pPr>
      <w:r>
        <w:rPr>
          <w:i/>
          <w:iCs/>
          <w:position w:val="6"/>
        </w:rPr>
        <w:t>Дисертація на здобуття наукового ступеня кандидата ветеринарних наук за спеціальністю 16.00.11 – паразитологія, гельмінтологія. Інститут експериментальної і клінічної ветеринарної медицини УААН, Харків, 2006.</w:t>
      </w:r>
    </w:p>
    <w:p w:rsidR="00FC6E16" w:rsidRDefault="00FC6E16" w:rsidP="00FC6E16">
      <w:pPr>
        <w:ind w:firstLine="567"/>
        <w:jc w:val="both"/>
        <w:rPr>
          <w:position w:val="6"/>
          <w:sz w:val="28"/>
          <w:szCs w:val="28"/>
        </w:rPr>
      </w:pPr>
      <w:r>
        <w:rPr>
          <w:position w:val="6"/>
          <w:sz w:val="28"/>
          <w:szCs w:val="28"/>
        </w:rPr>
        <w:t xml:space="preserve">Дисертація присвячена розробці та впровадженню науково обґрунтованої системи заходів захисту великої рогатої худоби від мошок на основі вивчення їх фауни, біологічних особливостей, патогенної ролі й визначення ефективності препаратів для лікування тварин, хворих на симуліїдотоксикоз та запобігання масовому нападу на них. </w:t>
      </w:r>
    </w:p>
    <w:p w:rsidR="00FC6E16" w:rsidRDefault="00FC6E16" w:rsidP="00FC6E16">
      <w:pPr>
        <w:pStyle w:val="25"/>
        <w:spacing w:after="0" w:line="240" w:lineRule="auto"/>
        <w:ind w:left="0" w:firstLine="567"/>
        <w:jc w:val="both"/>
        <w:rPr>
          <w:position w:val="6"/>
          <w:szCs w:val="28"/>
        </w:rPr>
      </w:pPr>
      <w:r>
        <w:rPr>
          <w:position w:val="6"/>
          <w:szCs w:val="28"/>
        </w:rPr>
        <w:t xml:space="preserve">На території Західного Полісся України виявлено 20 видів мошок. З них 5 – уперше зареєстровані в даному регіоні. Масові є </w:t>
      </w:r>
      <w:r>
        <w:rPr>
          <w:i/>
          <w:iCs/>
          <w:position w:val="6"/>
          <w:szCs w:val="28"/>
          <w:lang w:val="en-US"/>
        </w:rPr>
        <w:t>B</w:t>
      </w:r>
      <w:r>
        <w:rPr>
          <w:i/>
          <w:iCs/>
          <w:position w:val="6"/>
          <w:szCs w:val="28"/>
        </w:rPr>
        <w:t xml:space="preserve">. </w:t>
      </w:r>
      <w:r>
        <w:rPr>
          <w:i/>
          <w:iCs/>
          <w:position w:val="6"/>
          <w:szCs w:val="28"/>
          <w:lang w:val="en-US"/>
        </w:rPr>
        <w:t>erythrocephala</w:t>
      </w:r>
      <w:r>
        <w:rPr>
          <w:i/>
          <w:iCs/>
          <w:position w:val="6"/>
          <w:szCs w:val="28"/>
        </w:rPr>
        <w:t xml:space="preserve"> </w:t>
      </w:r>
      <w:r>
        <w:rPr>
          <w:position w:val="6"/>
          <w:szCs w:val="28"/>
        </w:rPr>
        <w:t xml:space="preserve">(ІД-35,7) і </w:t>
      </w:r>
      <w:r>
        <w:rPr>
          <w:i/>
          <w:iCs/>
          <w:position w:val="6"/>
          <w:szCs w:val="28"/>
        </w:rPr>
        <w:t xml:space="preserve">Sch. nigra </w:t>
      </w:r>
      <w:r>
        <w:rPr>
          <w:position w:val="6"/>
          <w:szCs w:val="28"/>
        </w:rPr>
        <w:t xml:space="preserve">(ІД-18,5). Періодичність спалахів симуліїдотоксикозу підпорядковується 11-річним циклам сонячної активності. Виявлено 5 видів мікроспоридій і 3 види мермітид, що значною мірою знижують чисельність симуліїд. </w:t>
      </w:r>
    </w:p>
    <w:p w:rsidR="00FC6E16" w:rsidRDefault="00FC6E16" w:rsidP="00FC6E16">
      <w:pPr>
        <w:pStyle w:val="25"/>
        <w:spacing w:after="0" w:line="240" w:lineRule="auto"/>
        <w:ind w:left="0" w:firstLine="567"/>
        <w:jc w:val="both"/>
        <w:rPr>
          <w:position w:val="6"/>
          <w:szCs w:val="28"/>
        </w:rPr>
      </w:pPr>
      <w:r>
        <w:rPr>
          <w:position w:val="6"/>
          <w:szCs w:val="28"/>
        </w:rPr>
        <w:t xml:space="preserve">Виділено три ступені тяжкості перебігу симуліїдотоксикозу тварин: легкий, середній і тяжкий, які характеризуються варіацією клінічних симптомів. Ефективним засобом лікування симуліїдотоксикозу є окреме застосування натрію тіосульфату, рідини за Кадиковим, аскорбінової кислоти у поєднанні з розчинами глюкози і кальцію хлориду в комплексі з мазями календуловою або „Фітосепт”. Для захисту тварин від нападу мошок треба </w:t>
      </w:r>
      <w:r>
        <w:rPr>
          <w:position w:val="6"/>
          <w:szCs w:val="28"/>
        </w:rPr>
        <w:lastRenderedPageBreak/>
        <w:t xml:space="preserve">використовувати інсектициди бутокс, неостомазан та репелентний препарат „Фітореп”. </w:t>
      </w:r>
    </w:p>
    <w:p w:rsidR="00FC6E16" w:rsidRDefault="00FC6E16" w:rsidP="00FC6E16">
      <w:pPr>
        <w:ind w:firstLine="567"/>
        <w:jc w:val="both"/>
        <w:rPr>
          <w:position w:val="6"/>
          <w:sz w:val="28"/>
          <w:szCs w:val="28"/>
        </w:rPr>
      </w:pPr>
      <w:r>
        <w:rPr>
          <w:b/>
          <w:bCs/>
          <w:i/>
          <w:iCs/>
          <w:position w:val="6"/>
          <w:sz w:val="28"/>
          <w:szCs w:val="28"/>
        </w:rPr>
        <w:t>Ключові слова:</w:t>
      </w:r>
      <w:r>
        <w:rPr>
          <w:i/>
          <w:iCs/>
          <w:position w:val="6"/>
          <w:sz w:val="28"/>
          <w:szCs w:val="28"/>
        </w:rPr>
        <w:t xml:space="preserve"> </w:t>
      </w:r>
      <w:r>
        <w:rPr>
          <w:position w:val="6"/>
          <w:sz w:val="28"/>
          <w:szCs w:val="28"/>
        </w:rPr>
        <w:t xml:space="preserve">велика рогата худоба, мошки, натрію тіосульфат, рідина за Кадиковим, аскорбінова кислота, „Фітосепт”, бутокс, неостомазан, „Фітореп”. </w:t>
      </w:r>
    </w:p>
    <w:p w:rsidR="00FC6E16" w:rsidRDefault="00FC6E16" w:rsidP="00FC6E16">
      <w:pPr>
        <w:pStyle w:val="affffffffb"/>
        <w:spacing w:before="360"/>
        <w:ind w:left="0" w:firstLine="567"/>
        <w:rPr>
          <w:b/>
          <w:bCs/>
          <w:position w:val="6"/>
        </w:rPr>
      </w:pPr>
      <w:r>
        <w:rPr>
          <w:b/>
          <w:bCs/>
          <w:position w:val="6"/>
        </w:rPr>
        <w:t xml:space="preserve">Катюха С.Н. Кровососущие мошки в условиях Западного Полесья Украины и разработка методов борьбы с ними. – Рукопись. </w:t>
      </w:r>
    </w:p>
    <w:p w:rsidR="00FC6E16" w:rsidRDefault="00FC6E16" w:rsidP="00FC6E16">
      <w:pPr>
        <w:pStyle w:val="affffffffb"/>
        <w:ind w:left="0" w:firstLine="567"/>
        <w:rPr>
          <w:i/>
          <w:iCs/>
          <w:position w:val="6"/>
        </w:rPr>
      </w:pPr>
      <w:r>
        <w:rPr>
          <w:i/>
          <w:iCs/>
          <w:position w:val="6"/>
        </w:rPr>
        <w:t xml:space="preserve">Диссертация на соискание ученой степени кандидата ветеринарных наук по специальности 16.00.11 – паразитология, гельминтология. Институт экспериментальной и клинической ветеринарной медицины УААН, Харьков, 2006. </w:t>
      </w:r>
    </w:p>
    <w:p w:rsidR="00FC6E16" w:rsidRDefault="00FC6E16" w:rsidP="00FC6E16">
      <w:pPr>
        <w:pStyle w:val="affffffffb"/>
        <w:ind w:left="0" w:firstLine="567"/>
        <w:rPr>
          <w:position w:val="6"/>
        </w:rPr>
      </w:pPr>
      <w:r>
        <w:rPr>
          <w:position w:val="6"/>
        </w:rPr>
        <w:t xml:space="preserve">Диссертация посвящена разработке и внедрению научно обоснованной системы мероприятий по защите крупного рогатого скота от мошек на основе изучения их фауны, биологических особенностей, патогенной роли, а также определения эффективности препаратов для лечения больных симулиидотоксикозом животных и предотвращения массового нападения симулиид на них. </w:t>
      </w:r>
    </w:p>
    <w:p w:rsidR="00FC6E16" w:rsidRDefault="00FC6E16" w:rsidP="00FC6E16">
      <w:pPr>
        <w:pStyle w:val="affffffffb"/>
        <w:ind w:left="0" w:firstLine="567"/>
        <w:rPr>
          <w:position w:val="6"/>
        </w:rPr>
      </w:pPr>
      <w:r>
        <w:rPr>
          <w:position w:val="6"/>
        </w:rPr>
        <w:t>На территории Западного Полесья Украины выявлено 20 видов мошек из 7 родов, среди которых 5 (</w:t>
      </w:r>
      <w:r>
        <w:rPr>
          <w:i/>
          <w:iCs/>
          <w:position w:val="6"/>
        </w:rPr>
        <w:t>Od. pratorum</w:t>
      </w:r>
      <w:r>
        <w:rPr>
          <w:position w:val="6"/>
        </w:rPr>
        <w:t>;</w:t>
      </w:r>
      <w:r>
        <w:rPr>
          <w:i/>
          <w:iCs/>
          <w:position w:val="6"/>
        </w:rPr>
        <w:t xml:space="preserve"> </w:t>
      </w:r>
      <w:r>
        <w:rPr>
          <w:i/>
          <w:iCs/>
          <w:position w:val="6"/>
          <w:lang w:val="en-US"/>
        </w:rPr>
        <w:t>S</w:t>
      </w:r>
      <w:r>
        <w:rPr>
          <w:i/>
          <w:iCs/>
          <w:position w:val="6"/>
        </w:rPr>
        <w:t>. d</w:t>
      </w:r>
      <w:r>
        <w:rPr>
          <w:i/>
          <w:iCs/>
          <w:position w:val="6"/>
          <w:lang w:val="en-US"/>
        </w:rPr>
        <w:t>olini</w:t>
      </w:r>
      <w:r>
        <w:rPr>
          <w:position w:val="6"/>
        </w:rPr>
        <w:t>;</w:t>
      </w:r>
      <w:r>
        <w:rPr>
          <w:i/>
          <w:iCs/>
          <w:position w:val="6"/>
        </w:rPr>
        <w:t xml:space="preserve"> </w:t>
      </w:r>
      <w:r>
        <w:rPr>
          <w:i/>
          <w:iCs/>
          <w:position w:val="6"/>
          <w:lang w:val="en-US"/>
        </w:rPr>
        <w:t>S</w:t>
      </w:r>
      <w:r>
        <w:rPr>
          <w:i/>
          <w:iCs/>
          <w:position w:val="6"/>
        </w:rPr>
        <w:t xml:space="preserve">. </w:t>
      </w:r>
      <w:r>
        <w:rPr>
          <w:i/>
          <w:iCs/>
          <w:position w:val="6"/>
          <w:lang w:val="en-US"/>
        </w:rPr>
        <w:t>promorsitans</w:t>
      </w:r>
      <w:r>
        <w:rPr>
          <w:position w:val="6"/>
        </w:rPr>
        <w:t>;</w:t>
      </w:r>
      <w:r>
        <w:rPr>
          <w:i/>
          <w:iCs/>
          <w:position w:val="6"/>
        </w:rPr>
        <w:t xml:space="preserve"> </w:t>
      </w:r>
      <w:r>
        <w:rPr>
          <w:i/>
          <w:iCs/>
          <w:position w:val="6"/>
          <w:lang w:val="en-US"/>
        </w:rPr>
        <w:t>S</w:t>
      </w:r>
      <w:r>
        <w:rPr>
          <w:i/>
          <w:iCs/>
          <w:position w:val="6"/>
        </w:rPr>
        <w:t xml:space="preserve">. </w:t>
      </w:r>
      <w:r>
        <w:rPr>
          <w:i/>
          <w:iCs/>
          <w:position w:val="6"/>
          <w:lang w:val="en-US"/>
        </w:rPr>
        <w:t>verecundum</w:t>
      </w:r>
      <w:r>
        <w:rPr>
          <w:position w:val="6"/>
        </w:rPr>
        <w:t>;</w:t>
      </w:r>
      <w:r>
        <w:rPr>
          <w:i/>
          <w:iCs/>
          <w:position w:val="6"/>
        </w:rPr>
        <w:t xml:space="preserve"> </w:t>
      </w:r>
      <w:r>
        <w:rPr>
          <w:i/>
          <w:iCs/>
          <w:position w:val="6"/>
          <w:lang w:val="en-US"/>
        </w:rPr>
        <w:t>Nev</w:t>
      </w:r>
      <w:r>
        <w:rPr>
          <w:i/>
          <w:iCs/>
          <w:position w:val="6"/>
        </w:rPr>
        <w:t xml:space="preserve">. </w:t>
      </w:r>
      <w:r>
        <w:rPr>
          <w:i/>
          <w:iCs/>
          <w:position w:val="6"/>
          <w:lang w:val="en-US"/>
        </w:rPr>
        <w:t>volinicum</w:t>
      </w:r>
      <w:r>
        <w:rPr>
          <w:position w:val="6"/>
        </w:rPr>
        <w:t xml:space="preserve">) впервые отмечены для исследуемого региона. Наиболее распространенными патогенными видами являются </w:t>
      </w:r>
      <w:r>
        <w:rPr>
          <w:i/>
          <w:iCs/>
          <w:position w:val="6"/>
        </w:rPr>
        <w:t xml:space="preserve">B. </w:t>
      </w:r>
      <w:r>
        <w:rPr>
          <w:i/>
          <w:iCs/>
          <w:position w:val="6"/>
          <w:lang w:val="en-US"/>
        </w:rPr>
        <w:t>erythrocephala</w:t>
      </w:r>
      <w:r>
        <w:rPr>
          <w:position w:val="6"/>
        </w:rPr>
        <w:t xml:space="preserve"> (ИД-35,7) и </w:t>
      </w:r>
      <w:r>
        <w:rPr>
          <w:i/>
          <w:iCs/>
          <w:position w:val="6"/>
        </w:rPr>
        <w:t xml:space="preserve">Sch. nigra </w:t>
      </w:r>
      <w:r>
        <w:rPr>
          <w:position w:val="6"/>
        </w:rPr>
        <w:t xml:space="preserve">(ИД-18,5). Применение фиксационного станка под пологом создало благоприятные условия для сбора мошек и позволило более точно проводить их учет на животном. Красноголовая мошка обнаруживается при кровососании в 2 раза чаще, чем черная, и в 7 – 10 раз чаще других видов.                                                     </w:t>
      </w:r>
    </w:p>
    <w:p w:rsidR="00FC6E16" w:rsidRDefault="00FC6E16" w:rsidP="00FC6E16">
      <w:pPr>
        <w:pStyle w:val="affffffffb"/>
        <w:ind w:left="0" w:firstLine="567"/>
        <w:rPr>
          <w:position w:val="6"/>
        </w:rPr>
      </w:pPr>
      <w:r>
        <w:rPr>
          <w:position w:val="6"/>
        </w:rPr>
        <w:t xml:space="preserve">Отмечено два подъема активности нападения мошек: первый – при вылете их из небольших, быстро прогреваемых водоемов, второй – за счет вылета популяций из крупных, медленно прогреваемых рек. Симулиидотоксикоз связан с первым подъемом активности мошек, который отмечается преимущественно в первой половине мая. В дальнейшем, даже при высокой численности мошек и большой потребности в кровососании, животные тяжело не заболевают. </w:t>
      </w:r>
    </w:p>
    <w:p w:rsidR="00FC6E16" w:rsidRDefault="00FC6E16" w:rsidP="00FC6E16">
      <w:pPr>
        <w:pStyle w:val="affffffffb"/>
        <w:ind w:left="0" w:firstLine="567"/>
        <w:rPr>
          <w:position w:val="6"/>
        </w:rPr>
      </w:pPr>
      <w:r>
        <w:rPr>
          <w:position w:val="6"/>
        </w:rPr>
        <w:t xml:space="preserve">Во время массового нападения мошек одновременно прослеживается активность других компонентов гнуса. В весенний период активность мошек совпадает с вылетом комаров и мокрецов, а в летний – слепней и мух-жигалок. </w:t>
      </w:r>
    </w:p>
    <w:p w:rsidR="00FC6E16" w:rsidRDefault="00FC6E16" w:rsidP="00FC6E16">
      <w:pPr>
        <w:pStyle w:val="affffffffb"/>
        <w:ind w:left="0" w:firstLine="567"/>
        <w:rPr>
          <w:position w:val="6"/>
        </w:rPr>
      </w:pPr>
      <w:r>
        <w:rPr>
          <w:position w:val="6"/>
        </w:rPr>
        <w:t xml:space="preserve">Установлено, что сезонная и суточная динамика кровососущей активности мошек определяется сроками вылета видов, количеством генераций, их численностью и погодными условиями. </w:t>
      </w:r>
    </w:p>
    <w:p w:rsidR="00FC6E16" w:rsidRDefault="00FC6E16" w:rsidP="00FC6E16">
      <w:pPr>
        <w:pStyle w:val="25"/>
        <w:spacing w:after="0" w:line="240" w:lineRule="auto"/>
        <w:ind w:left="0" w:firstLine="567"/>
        <w:jc w:val="both"/>
        <w:rPr>
          <w:position w:val="6"/>
          <w:szCs w:val="28"/>
        </w:rPr>
      </w:pPr>
      <w:r>
        <w:rPr>
          <w:position w:val="6"/>
          <w:szCs w:val="28"/>
        </w:rPr>
        <w:t xml:space="preserve">Потребность в кровососании у мошек колеблется в разные годы, в зависимости от плотности заселения биотопов водными фазами развития и гидрометеорологических условий. На основании этих данных разработана методика прогнозирования массового вылета и нападения мошек. Важным условием при этом есть своевременная обработка среднегодовых чисел </w:t>
      </w:r>
      <w:r>
        <w:rPr>
          <w:position w:val="6"/>
          <w:szCs w:val="28"/>
        </w:rPr>
        <w:lastRenderedPageBreak/>
        <w:t xml:space="preserve">Вольфа, так как вылет агрессивных популяций симулиид наблюдается в годы с высокой солнечной активностью, а также в пик её спада. </w:t>
      </w:r>
    </w:p>
    <w:p w:rsidR="00FC6E16" w:rsidRDefault="00FC6E16" w:rsidP="00FC6E16">
      <w:pPr>
        <w:ind w:firstLine="567"/>
        <w:jc w:val="both"/>
        <w:rPr>
          <w:position w:val="6"/>
          <w:sz w:val="28"/>
          <w:szCs w:val="28"/>
        </w:rPr>
      </w:pPr>
      <w:r>
        <w:rPr>
          <w:position w:val="6"/>
          <w:sz w:val="28"/>
          <w:szCs w:val="28"/>
        </w:rPr>
        <w:t xml:space="preserve">В условиях Западного Полесья Украины обнаружено 5 видов микроспоридий и 3 вида мермитид, которые значительно снижают численность симулиид в фазе онтогенеза. У эндопаразитов мошек отмечали такие качества, как безусловная высокая патогенность и отсутствие узкой специализации. </w:t>
      </w:r>
    </w:p>
    <w:p w:rsidR="00FC6E16" w:rsidRDefault="00FC6E16" w:rsidP="00FC6E16">
      <w:pPr>
        <w:pStyle w:val="affffffffb"/>
        <w:ind w:left="0" w:firstLine="567"/>
        <w:rPr>
          <w:position w:val="6"/>
        </w:rPr>
      </w:pPr>
      <w:r>
        <w:rPr>
          <w:position w:val="6"/>
        </w:rPr>
        <w:t xml:space="preserve">Выделено три степени тяжести течения симулиидотоксикоза крупного рогатого скота: легкую, среднюю и тяжёлую, характеризирующиеся вариацией клинических симптомов. Показатели крови свидетельствуют о резко выраженной эритропении, лейкопении с одновременным снижением гемоглобина. Развивается эозинофилия, нейтрофилия со смещением ядра вправо. Патологоанатомические изменения характеризуются застойной гиперемией, серозным отеком подкожной клетчатки и органов дыхательной системы. </w:t>
      </w:r>
    </w:p>
    <w:p w:rsidR="00FC6E16" w:rsidRDefault="00FC6E16" w:rsidP="00FC6E16">
      <w:pPr>
        <w:pStyle w:val="affffffffb"/>
        <w:ind w:left="0" w:firstLine="567"/>
        <w:rPr>
          <w:position w:val="6"/>
        </w:rPr>
      </w:pPr>
      <w:r>
        <w:rPr>
          <w:position w:val="6"/>
        </w:rPr>
        <w:t xml:space="preserve">Эффективным средством лечения симулиидотоксикоза является отдельное применение  30% раствора натрия тиосульфата, жидкости по Кадыкову, 10% раствора аскорбиновой кислоты в сочетании с растворами 40% глюкозы и 10% кальция хлорида с одновременным использованием мази календуловой или “Фитосепт”. Для защиты животных от нападения мошек рекомендуется использовать водные эмульсии 0,001% бутокса, 0,0125% неостомазана и 1:10 настой репеллентного средства “Фитореп”, изготовленного из местного растительного сырья. </w:t>
      </w:r>
    </w:p>
    <w:p w:rsidR="00FC6E16" w:rsidRDefault="00FC6E16" w:rsidP="00FC6E16">
      <w:pPr>
        <w:pStyle w:val="affffffffb"/>
        <w:ind w:left="0" w:firstLine="567"/>
        <w:rPr>
          <w:position w:val="6"/>
        </w:rPr>
      </w:pPr>
      <w:r>
        <w:rPr>
          <w:b/>
          <w:bCs/>
          <w:i/>
          <w:iCs/>
          <w:position w:val="6"/>
        </w:rPr>
        <w:t>Ключевые слова:</w:t>
      </w:r>
      <w:r>
        <w:rPr>
          <w:position w:val="6"/>
        </w:rPr>
        <w:t xml:space="preserve"> крупный рогатый скот, мошки, натрия тиосульфат, жидкость по Кадыкову, аскорбиновая кислота, “Фитосепт”, бутокс, неостомазан, “Фитореп”. </w:t>
      </w:r>
    </w:p>
    <w:p w:rsidR="00FC6E16" w:rsidRDefault="00FC6E16" w:rsidP="00FC6E16">
      <w:pPr>
        <w:pStyle w:val="affffffffb"/>
        <w:spacing w:before="240"/>
        <w:ind w:left="0" w:firstLine="567"/>
        <w:rPr>
          <w:b/>
          <w:bCs/>
          <w:position w:val="6"/>
          <w:lang w:val="en-US"/>
        </w:rPr>
      </w:pPr>
      <w:r>
        <w:rPr>
          <w:b/>
          <w:bCs/>
          <w:position w:val="6"/>
          <w:lang w:val="en-US"/>
        </w:rPr>
        <w:t>Katyukha S. The bloodsucking</w:t>
      </w:r>
      <w:r>
        <w:rPr>
          <w:b/>
          <w:bCs/>
          <w:color w:val="000000"/>
          <w:position w:val="6"/>
          <w:lang w:val="en-GB"/>
        </w:rPr>
        <w:t xml:space="preserve"> </w:t>
      </w:r>
      <w:r>
        <w:rPr>
          <w:b/>
          <w:bCs/>
          <w:color w:val="000000"/>
          <w:position w:val="6"/>
          <w:lang w:val="en-US"/>
        </w:rPr>
        <w:t>black-flies</w:t>
      </w:r>
      <w:r>
        <w:rPr>
          <w:b/>
          <w:bCs/>
          <w:position w:val="6"/>
          <w:lang w:val="en-US"/>
        </w:rPr>
        <w:t xml:space="preserve"> in the conditions of West Polyssya of Ukraine and development methods struggle with them. – Manuscript. </w:t>
      </w:r>
    </w:p>
    <w:p w:rsidR="00FC6E16" w:rsidRDefault="00FC6E16" w:rsidP="00FC6E16">
      <w:pPr>
        <w:pStyle w:val="affffffffb"/>
        <w:ind w:left="0" w:firstLine="567"/>
        <w:rPr>
          <w:i/>
          <w:iCs/>
          <w:position w:val="6"/>
          <w:lang w:val="en-GB"/>
        </w:rPr>
      </w:pPr>
      <w:r>
        <w:rPr>
          <w:i/>
          <w:iCs/>
          <w:position w:val="6"/>
          <w:lang w:val="en-US"/>
        </w:rPr>
        <w:t>The thesis for candidate’s degree of veterinary sciences on  speciality 16.00.11 – parasitology, helmintology.</w:t>
      </w:r>
      <w:r>
        <w:rPr>
          <w:i/>
          <w:iCs/>
          <w:position w:val="6"/>
          <w:lang w:val="en-GB"/>
        </w:rPr>
        <w:t xml:space="preserve"> The Institute of experimental and clinical veterinary medicine of Ukrainian Academy of Agrarian Science, Kharkiv, 2006. </w:t>
      </w:r>
    </w:p>
    <w:p w:rsidR="00FC6E16" w:rsidRDefault="00FC6E16" w:rsidP="00FC6E16">
      <w:pPr>
        <w:ind w:firstLine="567"/>
        <w:jc w:val="both"/>
        <w:rPr>
          <w:color w:val="000000"/>
          <w:position w:val="6"/>
          <w:sz w:val="28"/>
          <w:szCs w:val="28"/>
          <w:lang w:val="en-US"/>
        </w:rPr>
      </w:pPr>
      <w:r>
        <w:rPr>
          <w:color w:val="000000"/>
          <w:position w:val="6"/>
          <w:sz w:val="28"/>
          <w:szCs w:val="28"/>
          <w:lang w:val="en-US"/>
        </w:rPr>
        <w:t>The dissertation is dedicated to work out and to inculcate</w:t>
      </w:r>
      <w:r>
        <w:rPr>
          <w:position w:val="6"/>
          <w:sz w:val="28"/>
          <w:szCs w:val="28"/>
          <w:lang w:val="en-US"/>
        </w:rPr>
        <w:t xml:space="preserve"> </w:t>
      </w:r>
      <w:r>
        <w:rPr>
          <w:color w:val="000000"/>
          <w:position w:val="6"/>
          <w:sz w:val="28"/>
          <w:szCs w:val="28"/>
          <w:lang w:val="en-US"/>
        </w:rPr>
        <w:t>scientific grouned  system of actions to protection of cattle for black-flies</w:t>
      </w:r>
      <w:r>
        <w:rPr>
          <w:b/>
          <w:bCs/>
          <w:position w:val="6"/>
          <w:sz w:val="28"/>
          <w:szCs w:val="28"/>
          <w:lang w:val="en-US"/>
        </w:rPr>
        <w:t xml:space="preserve"> </w:t>
      </w:r>
      <w:r>
        <w:rPr>
          <w:color w:val="000000"/>
          <w:position w:val="6"/>
          <w:sz w:val="28"/>
          <w:szCs w:val="28"/>
          <w:lang w:val="en-US"/>
        </w:rPr>
        <w:t xml:space="preserve">on the basis of study their fauna, biological peculiarities, pathogenous role, as well as to determine efficacy of preparations for treatment </w:t>
      </w:r>
      <w:r>
        <w:rPr>
          <w:position w:val="6"/>
          <w:sz w:val="28"/>
          <w:szCs w:val="28"/>
          <w:lang w:val="en-US"/>
        </w:rPr>
        <w:t>simuliidotoxicosis</w:t>
      </w:r>
      <w:r>
        <w:rPr>
          <w:color w:val="000000"/>
          <w:position w:val="6"/>
          <w:sz w:val="28"/>
          <w:szCs w:val="28"/>
          <w:lang w:val="en-US"/>
        </w:rPr>
        <w:t xml:space="preserve"> sick cattle and preventions of mass black-flies attacks. </w:t>
      </w:r>
    </w:p>
    <w:p w:rsidR="00FC6E16" w:rsidRDefault="00FC6E16" w:rsidP="00FC6E16">
      <w:pPr>
        <w:ind w:firstLine="567"/>
        <w:jc w:val="both"/>
        <w:rPr>
          <w:position w:val="6"/>
          <w:sz w:val="28"/>
          <w:szCs w:val="28"/>
        </w:rPr>
      </w:pPr>
      <w:r>
        <w:rPr>
          <w:position w:val="6"/>
          <w:sz w:val="28"/>
          <w:szCs w:val="28"/>
          <w:lang w:val="en-US"/>
        </w:rPr>
        <w:t>It was reveal</w:t>
      </w:r>
      <w:r>
        <w:rPr>
          <w:position w:val="6"/>
          <w:sz w:val="28"/>
          <w:szCs w:val="28"/>
        </w:rPr>
        <w:t xml:space="preserve">ed 20 </w:t>
      </w:r>
      <w:r>
        <w:rPr>
          <w:position w:val="6"/>
          <w:sz w:val="28"/>
          <w:szCs w:val="28"/>
          <w:lang w:val="en-US"/>
        </w:rPr>
        <w:t xml:space="preserve">species </w:t>
      </w:r>
      <w:r>
        <w:rPr>
          <w:position w:val="6"/>
          <w:sz w:val="28"/>
          <w:szCs w:val="28"/>
        </w:rPr>
        <w:t xml:space="preserve">of </w:t>
      </w:r>
      <w:r>
        <w:rPr>
          <w:position w:val="6"/>
          <w:sz w:val="28"/>
          <w:szCs w:val="28"/>
          <w:lang w:val="en-US"/>
        </w:rPr>
        <w:t xml:space="preserve">black-flies </w:t>
      </w:r>
      <w:r>
        <w:rPr>
          <w:position w:val="6"/>
          <w:sz w:val="28"/>
          <w:szCs w:val="28"/>
        </w:rPr>
        <w:t xml:space="preserve">from 7 </w:t>
      </w:r>
      <w:r>
        <w:rPr>
          <w:position w:val="6"/>
          <w:sz w:val="28"/>
          <w:szCs w:val="28"/>
          <w:lang w:val="en-US"/>
        </w:rPr>
        <w:t>genera</w:t>
      </w:r>
      <w:r>
        <w:rPr>
          <w:position w:val="6"/>
          <w:sz w:val="28"/>
          <w:szCs w:val="28"/>
        </w:rPr>
        <w:t xml:space="preserve"> </w:t>
      </w:r>
      <w:r>
        <w:rPr>
          <w:position w:val="6"/>
          <w:sz w:val="28"/>
          <w:szCs w:val="28"/>
          <w:lang w:val="en-US"/>
        </w:rPr>
        <w:t>d</w:t>
      </w:r>
      <w:r>
        <w:rPr>
          <w:position w:val="6"/>
          <w:sz w:val="28"/>
          <w:szCs w:val="28"/>
        </w:rPr>
        <w:t xml:space="preserve">uring </w:t>
      </w:r>
      <w:r>
        <w:rPr>
          <w:position w:val="6"/>
          <w:sz w:val="28"/>
          <w:szCs w:val="28"/>
          <w:lang w:val="en-US"/>
        </w:rPr>
        <w:t xml:space="preserve">conducting </w:t>
      </w:r>
      <w:r>
        <w:rPr>
          <w:position w:val="6"/>
          <w:sz w:val="28"/>
          <w:szCs w:val="28"/>
        </w:rPr>
        <w:t xml:space="preserve">of </w:t>
      </w:r>
      <w:r>
        <w:rPr>
          <w:position w:val="6"/>
          <w:sz w:val="28"/>
          <w:szCs w:val="28"/>
          <w:lang w:val="en-US"/>
        </w:rPr>
        <w:t xml:space="preserve">fauna-ecological research of West Polyssya territory </w:t>
      </w:r>
      <w:r>
        <w:rPr>
          <w:position w:val="6"/>
          <w:sz w:val="28"/>
          <w:szCs w:val="28"/>
        </w:rPr>
        <w:t xml:space="preserve">of Ukraine. </w:t>
      </w:r>
      <w:r>
        <w:rPr>
          <w:position w:val="6"/>
          <w:sz w:val="28"/>
          <w:szCs w:val="28"/>
          <w:lang w:val="en-US"/>
        </w:rPr>
        <w:t xml:space="preserve">From them 5 </w:t>
      </w:r>
      <w:r>
        <w:rPr>
          <w:color w:val="000000"/>
          <w:position w:val="6"/>
          <w:sz w:val="28"/>
          <w:szCs w:val="28"/>
          <w:lang w:val="en-GB"/>
        </w:rPr>
        <w:t>were detected for the first time for investigation region.</w:t>
      </w:r>
      <w:r>
        <w:rPr>
          <w:rFonts w:ascii="Arial CYR" w:hAnsi="Arial CYR" w:cs="Arial CYR"/>
          <w:color w:val="000000"/>
          <w:position w:val="6"/>
          <w:sz w:val="28"/>
          <w:szCs w:val="28"/>
        </w:rPr>
        <w:t xml:space="preserve"> </w:t>
      </w:r>
      <w:r>
        <w:rPr>
          <w:color w:val="000000"/>
          <w:position w:val="6"/>
          <w:sz w:val="28"/>
          <w:szCs w:val="28"/>
          <w:lang w:val="en-US"/>
        </w:rPr>
        <w:t xml:space="preserve">The most wide-spread types are </w:t>
      </w:r>
      <w:r>
        <w:rPr>
          <w:i/>
          <w:iCs/>
          <w:position w:val="6"/>
          <w:sz w:val="28"/>
          <w:szCs w:val="28"/>
          <w:lang w:val="en-GB"/>
        </w:rPr>
        <w:t>B</w:t>
      </w:r>
      <w:r>
        <w:rPr>
          <w:i/>
          <w:iCs/>
          <w:position w:val="6"/>
          <w:sz w:val="28"/>
          <w:szCs w:val="28"/>
        </w:rPr>
        <w:t xml:space="preserve">. </w:t>
      </w:r>
      <w:r>
        <w:rPr>
          <w:i/>
          <w:iCs/>
          <w:position w:val="6"/>
          <w:sz w:val="28"/>
          <w:szCs w:val="28"/>
          <w:lang w:val="en-US"/>
        </w:rPr>
        <w:t xml:space="preserve">erythrocephala </w:t>
      </w:r>
      <w:r>
        <w:rPr>
          <w:position w:val="6"/>
          <w:sz w:val="28"/>
          <w:szCs w:val="28"/>
        </w:rPr>
        <w:t>(</w:t>
      </w:r>
      <w:r>
        <w:rPr>
          <w:position w:val="6"/>
          <w:sz w:val="28"/>
          <w:szCs w:val="28"/>
          <w:lang w:val="en-US"/>
        </w:rPr>
        <w:t>ID</w:t>
      </w:r>
      <w:r>
        <w:rPr>
          <w:position w:val="6"/>
          <w:sz w:val="28"/>
          <w:szCs w:val="28"/>
        </w:rPr>
        <w:t>-35,7)</w:t>
      </w:r>
      <w:r>
        <w:rPr>
          <w:position w:val="6"/>
          <w:sz w:val="28"/>
          <w:szCs w:val="28"/>
          <w:lang w:val="en-US"/>
        </w:rPr>
        <w:t xml:space="preserve"> </w:t>
      </w:r>
      <w:r>
        <w:rPr>
          <w:color w:val="000000"/>
          <w:position w:val="6"/>
          <w:sz w:val="28"/>
          <w:szCs w:val="28"/>
          <w:lang w:val="en-US"/>
        </w:rPr>
        <w:t>and</w:t>
      </w:r>
      <w:r>
        <w:rPr>
          <w:position w:val="6"/>
          <w:sz w:val="28"/>
          <w:szCs w:val="28"/>
        </w:rPr>
        <w:t xml:space="preserve"> </w:t>
      </w:r>
      <w:r>
        <w:rPr>
          <w:i/>
          <w:iCs/>
          <w:position w:val="6"/>
          <w:sz w:val="28"/>
          <w:szCs w:val="28"/>
        </w:rPr>
        <w:t xml:space="preserve">Sch. </w:t>
      </w:r>
      <w:r>
        <w:rPr>
          <w:i/>
          <w:iCs/>
          <w:position w:val="6"/>
          <w:sz w:val="28"/>
          <w:szCs w:val="28"/>
          <w:lang w:val="en-US"/>
        </w:rPr>
        <w:t>n</w:t>
      </w:r>
      <w:r>
        <w:rPr>
          <w:i/>
          <w:iCs/>
          <w:position w:val="6"/>
          <w:sz w:val="28"/>
          <w:szCs w:val="28"/>
        </w:rPr>
        <w:t>igra</w:t>
      </w:r>
      <w:r>
        <w:rPr>
          <w:i/>
          <w:iCs/>
          <w:position w:val="6"/>
          <w:sz w:val="28"/>
          <w:szCs w:val="28"/>
          <w:lang w:val="en-US"/>
        </w:rPr>
        <w:t xml:space="preserve"> </w:t>
      </w:r>
      <w:r>
        <w:rPr>
          <w:position w:val="6"/>
          <w:sz w:val="28"/>
          <w:szCs w:val="28"/>
        </w:rPr>
        <w:t>(</w:t>
      </w:r>
      <w:r>
        <w:rPr>
          <w:position w:val="6"/>
          <w:sz w:val="28"/>
          <w:szCs w:val="28"/>
          <w:lang w:val="en-US"/>
        </w:rPr>
        <w:t>ID</w:t>
      </w:r>
      <w:r>
        <w:rPr>
          <w:position w:val="6"/>
          <w:sz w:val="28"/>
          <w:szCs w:val="28"/>
        </w:rPr>
        <w:t xml:space="preserve">-18,5). </w:t>
      </w:r>
      <w:r>
        <w:rPr>
          <w:color w:val="000000"/>
          <w:position w:val="6"/>
          <w:sz w:val="28"/>
          <w:szCs w:val="28"/>
          <w:lang w:val="en-GB"/>
        </w:rPr>
        <w:t xml:space="preserve">Periodicity of flashes of simuliidotoxicosis basically submits to the 11-years cycles of sun activity. </w:t>
      </w:r>
      <w:r>
        <w:rPr>
          <w:position w:val="6"/>
          <w:sz w:val="28"/>
          <w:szCs w:val="28"/>
          <w:lang w:val="en-US"/>
        </w:rPr>
        <w:t xml:space="preserve">5 species of </w:t>
      </w:r>
      <w:r>
        <w:rPr>
          <w:position w:val="6"/>
          <w:sz w:val="28"/>
          <w:szCs w:val="28"/>
          <w:lang w:val="en-US"/>
        </w:rPr>
        <w:lastRenderedPageBreak/>
        <w:t>microsporidies and 3 species of mermithids are found out,</w:t>
      </w:r>
      <w:r>
        <w:rPr>
          <w:position w:val="6"/>
          <w:sz w:val="28"/>
          <w:szCs w:val="28"/>
        </w:rPr>
        <w:t xml:space="preserve"> which can </w:t>
      </w:r>
      <w:r>
        <w:rPr>
          <w:position w:val="6"/>
          <w:sz w:val="28"/>
          <w:szCs w:val="28"/>
          <w:lang w:val="en-US"/>
        </w:rPr>
        <w:t>considerably reduce the number of simulidaes</w:t>
      </w:r>
      <w:r>
        <w:rPr>
          <w:position w:val="6"/>
          <w:sz w:val="28"/>
          <w:szCs w:val="28"/>
        </w:rPr>
        <w:t xml:space="preserve">. </w:t>
      </w:r>
    </w:p>
    <w:p w:rsidR="00FC6E16" w:rsidRDefault="00FC6E16" w:rsidP="00FC6E16">
      <w:pPr>
        <w:ind w:firstLine="567"/>
        <w:jc w:val="both"/>
        <w:rPr>
          <w:color w:val="000000"/>
          <w:position w:val="6"/>
          <w:sz w:val="28"/>
          <w:szCs w:val="28"/>
          <w:lang w:val="en-GB"/>
        </w:rPr>
      </w:pPr>
      <w:r>
        <w:rPr>
          <w:color w:val="000000"/>
          <w:position w:val="6"/>
          <w:sz w:val="28"/>
          <w:szCs w:val="28"/>
          <w:lang w:val="en-GB"/>
        </w:rPr>
        <w:t>It was chosen three degrees of the heaviness during simuli</w:t>
      </w:r>
      <w:r>
        <w:rPr>
          <w:color w:val="000000"/>
          <w:position w:val="6"/>
          <w:sz w:val="28"/>
          <w:szCs w:val="28"/>
          <w:lang w:val="en-US"/>
        </w:rPr>
        <w:t>id</w:t>
      </w:r>
      <w:r>
        <w:rPr>
          <w:color w:val="000000"/>
          <w:position w:val="6"/>
          <w:sz w:val="28"/>
          <w:szCs w:val="28"/>
          <w:lang w:val="en-GB"/>
        </w:rPr>
        <w:t>otoxicosis: easy, middle and heavy, which are characterizing by variation of clinical symptoms. The use of natrii thiosulfas, liquid on Kadykov, ascorbic acid in combination with solution of the glucose and calcium of the chloride are effective remedies of treatment</w:t>
      </w:r>
      <w:r>
        <w:rPr>
          <w:color w:val="000000"/>
          <w:position w:val="6"/>
          <w:sz w:val="28"/>
          <w:szCs w:val="28"/>
        </w:rPr>
        <w:t xml:space="preserve"> </w:t>
      </w:r>
      <w:r>
        <w:rPr>
          <w:color w:val="000000"/>
          <w:position w:val="6"/>
          <w:sz w:val="28"/>
          <w:szCs w:val="28"/>
          <w:lang w:val="en-GB"/>
        </w:rPr>
        <w:t xml:space="preserve">with simultaneous use of the unguents </w:t>
      </w:r>
      <w:r>
        <w:rPr>
          <w:position w:val="6"/>
          <w:sz w:val="28"/>
          <w:szCs w:val="28"/>
          <w:lang w:val="en-GB"/>
        </w:rPr>
        <w:t>"</w:t>
      </w:r>
      <w:r>
        <w:rPr>
          <w:color w:val="000000"/>
          <w:position w:val="6"/>
          <w:sz w:val="28"/>
          <w:szCs w:val="28"/>
          <w:lang w:val="en-GB"/>
        </w:rPr>
        <w:t>Kalendulovaya</w:t>
      </w:r>
      <w:r>
        <w:rPr>
          <w:position w:val="6"/>
          <w:sz w:val="28"/>
          <w:szCs w:val="28"/>
          <w:lang w:val="en-GB"/>
        </w:rPr>
        <w:t>"</w:t>
      </w:r>
      <w:r>
        <w:rPr>
          <w:color w:val="000000"/>
          <w:position w:val="6"/>
          <w:sz w:val="28"/>
          <w:szCs w:val="28"/>
          <w:lang w:val="en-GB"/>
        </w:rPr>
        <w:t xml:space="preserve"> </w:t>
      </w:r>
      <w:r>
        <w:rPr>
          <w:color w:val="000000"/>
          <w:position w:val="6"/>
          <w:sz w:val="28"/>
          <w:szCs w:val="28"/>
          <w:lang w:val="en-US"/>
        </w:rPr>
        <w:t>or</w:t>
      </w:r>
      <w:r>
        <w:rPr>
          <w:color w:val="000000"/>
          <w:position w:val="6"/>
          <w:sz w:val="28"/>
          <w:szCs w:val="28"/>
          <w:lang w:val="en-GB"/>
        </w:rPr>
        <w:t xml:space="preserve"> "Fitosept". It is recommended to use the water emulsions of</w:t>
      </w:r>
      <w:r>
        <w:rPr>
          <w:position w:val="6"/>
          <w:sz w:val="28"/>
          <w:szCs w:val="28"/>
          <w:lang w:val="en-GB"/>
        </w:rPr>
        <w:t xml:space="preserve"> </w:t>
      </w:r>
      <w:r>
        <w:rPr>
          <w:position w:val="6"/>
          <w:sz w:val="28"/>
          <w:szCs w:val="28"/>
          <w:lang w:val="en-US"/>
        </w:rPr>
        <w:t>b</w:t>
      </w:r>
      <w:r>
        <w:rPr>
          <w:position w:val="6"/>
          <w:sz w:val="28"/>
          <w:szCs w:val="28"/>
        </w:rPr>
        <w:t>utoxum</w:t>
      </w:r>
      <w:r>
        <w:rPr>
          <w:color w:val="000000"/>
          <w:position w:val="6"/>
          <w:sz w:val="28"/>
          <w:szCs w:val="28"/>
          <w:lang w:val="en-GB"/>
        </w:rPr>
        <w:t xml:space="preserve">, </w:t>
      </w:r>
      <w:r>
        <w:rPr>
          <w:position w:val="6"/>
          <w:sz w:val="28"/>
          <w:szCs w:val="28"/>
          <w:lang w:val="en-US"/>
        </w:rPr>
        <w:t>n</w:t>
      </w:r>
      <w:r>
        <w:rPr>
          <w:position w:val="6"/>
          <w:sz w:val="28"/>
          <w:szCs w:val="28"/>
        </w:rPr>
        <w:t>eostomasanum</w:t>
      </w:r>
      <w:r>
        <w:rPr>
          <w:color w:val="000000"/>
          <w:position w:val="6"/>
          <w:sz w:val="28"/>
          <w:szCs w:val="28"/>
          <w:lang w:val="en-GB"/>
        </w:rPr>
        <w:t xml:space="preserve"> and the extract of </w:t>
      </w:r>
      <w:r>
        <w:rPr>
          <w:color w:val="000000"/>
          <w:position w:val="6"/>
          <w:sz w:val="28"/>
          <w:szCs w:val="28"/>
          <w:lang w:val="en-US"/>
        </w:rPr>
        <w:t xml:space="preserve">repellent remedy </w:t>
      </w:r>
      <w:r>
        <w:rPr>
          <w:position w:val="6"/>
          <w:sz w:val="28"/>
          <w:szCs w:val="28"/>
          <w:lang w:val="en-GB"/>
        </w:rPr>
        <w:t>"</w:t>
      </w:r>
      <w:r>
        <w:rPr>
          <w:color w:val="000000"/>
          <w:position w:val="6"/>
          <w:sz w:val="28"/>
          <w:szCs w:val="28"/>
          <w:lang w:val="en-GB"/>
        </w:rPr>
        <w:t xml:space="preserve">Fitorep", </w:t>
      </w:r>
      <w:r>
        <w:rPr>
          <w:position w:val="6"/>
          <w:sz w:val="28"/>
          <w:szCs w:val="28"/>
          <w:lang w:val="en-GB"/>
        </w:rPr>
        <w:t>prepared from local</w:t>
      </w:r>
      <w:r>
        <w:rPr>
          <w:color w:val="000000"/>
          <w:position w:val="6"/>
          <w:sz w:val="28"/>
          <w:szCs w:val="28"/>
          <w:lang w:val="en-GB"/>
        </w:rPr>
        <w:t xml:space="preserve"> vegetable raw material for protection of animals from the attack of </w:t>
      </w:r>
      <w:r>
        <w:rPr>
          <w:position w:val="6"/>
          <w:sz w:val="28"/>
          <w:szCs w:val="28"/>
          <w:lang w:val="en-US"/>
        </w:rPr>
        <w:t>bloodsucking</w:t>
      </w:r>
      <w:r>
        <w:rPr>
          <w:color w:val="000000"/>
          <w:position w:val="6"/>
          <w:sz w:val="28"/>
          <w:szCs w:val="28"/>
          <w:lang w:val="en-GB"/>
        </w:rPr>
        <w:t xml:space="preserve"> </w:t>
      </w:r>
      <w:r>
        <w:rPr>
          <w:color w:val="000000"/>
          <w:position w:val="6"/>
          <w:sz w:val="28"/>
          <w:szCs w:val="28"/>
          <w:lang w:val="en-US"/>
        </w:rPr>
        <w:t>black-flies</w:t>
      </w:r>
      <w:r>
        <w:rPr>
          <w:color w:val="000000"/>
          <w:position w:val="6"/>
          <w:sz w:val="28"/>
          <w:szCs w:val="28"/>
          <w:lang w:val="en-GB"/>
        </w:rPr>
        <w:t xml:space="preserve">. </w:t>
      </w:r>
    </w:p>
    <w:p w:rsidR="00FC6E16" w:rsidRDefault="00FC6E16" w:rsidP="00FC6E16">
      <w:pPr>
        <w:ind w:firstLine="567"/>
        <w:jc w:val="both"/>
        <w:rPr>
          <w:color w:val="000000"/>
          <w:position w:val="6"/>
          <w:sz w:val="28"/>
          <w:szCs w:val="28"/>
          <w:lang w:val="en-GB"/>
        </w:rPr>
      </w:pPr>
      <w:r>
        <w:rPr>
          <w:b/>
          <w:bCs/>
          <w:i/>
          <w:iCs/>
          <w:color w:val="000000"/>
          <w:position w:val="6"/>
          <w:sz w:val="28"/>
          <w:szCs w:val="28"/>
          <w:lang w:val="en-GB"/>
        </w:rPr>
        <w:t>Key words:</w:t>
      </w:r>
      <w:r>
        <w:rPr>
          <w:b/>
          <w:bCs/>
          <w:color w:val="000000"/>
          <w:position w:val="6"/>
          <w:sz w:val="28"/>
          <w:szCs w:val="28"/>
          <w:lang w:val="en-GB"/>
        </w:rPr>
        <w:t xml:space="preserve"> </w:t>
      </w:r>
      <w:r>
        <w:rPr>
          <w:color w:val="000000"/>
          <w:position w:val="6"/>
          <w:sz w:val="28"/>
          <w:szCs w:val="28"/>
          <w:lang w:val="en-GB"/>
        </w:rPr>
        <w:t xml:space="preserve">cattle, </w:t>
      </w:r>
      <w:r>
        <w:rPr>
          <w:position w:val="6"/>
          <w:sz w:val="28"/>
          <w:szCs w:val="28"/>
          <w:lang w:val="en-US"/>
        </w:rPr>
        <w:t>black-flies,</w:t>
      </w:r>
      <w:r>
        <w:rPr>
          <w:color w:val="000000"/>
          <w:position w:val="6"/>
          <w:sz w:val="28"/>
          <w:szCs w:val="28"/>
          <w:lang w:val="en-GB"/>
        </w:rPr>
        <w:t xml:space="preserve"> natrii thiosulfas, liquid on Kadykov, ascorbic acid, </w:t>
      </w:r>
      <w:r>
        <w:rPr>
          <w:position w:val="6"/>
          <w:sz w:val="28"/>
          <w:szCs w:val="28"/>
          <w:lang w:val="en-GB"/>
        </w:rPr>
        <w:t>"Fitosept</w:t>
      </w:r>
      <w:r>
        <w:rPr>
          <w:color w:val="000000"/>
          <w:position w:val="6"/>
          <w:sz w:val="28"/>
          <w:szCs w:val="28"/>
          <w:lang w:val="en-GB"/>
        </w:rPr>
        <w:t>"</w:t>
      </w:r>
      <w:r>
        <w:rPr>
          <w:color w:val="000000"/>
          <w:position w:val="6"/>
          <w:sz w:val="28"/>
          <w:szCs w:val="28"/>
        </w:rPr>
        <w:t xml:space="preserve">, </w:t>
      </w:r>
      <w:r>
        <w:rPr>
          <w:position w:val="6"/>
          <w:sz w:val="28"/>
          <w:szCs w:val="28"/>
          <w:lang w:val="en-US"/>
        </w:rPr>
        <w:t>b</w:t>
      </w:r>
      <w:r>
        <w:rPr>
          <w:position w:val="6"/>
          <w:sz w:val="28"/>
          <w:szCs w:val="28"/>
        </w:rPr>
        <w:t>utoxum</w:t>
      </w:r>
      <w:r>
        <w:rPr>
          <w:color w:val="000000"/>
          <w:position w:val="6"/>
          <w:sz w:val="28"/>
          <w:szCs w:val="28"/>
          <w:lang w:val="en-GB"/>
        </w:rPr>
        <w:t xml:space="preserve">, </w:t>
      </w:r>
      <w:r>
        <w:rPr>
          <w:position w:val="6"/>
          <w:sz w:val="28"/>
          <w:szCs w:val="28"/>
          <w:lang w:val="en-US"/>
        </w:rPr>
        <w:t>n</w:t>
      </w:r>
      <w:r>
        <w:rPr>
          <w:position w:val="6"/>
          <w:sz w:val="28"/>
          <w:szCs w:val="28"/>
        </w:rPr>
        <w:t>eostomasanum</w:t>
      </w:r>
      <w:r>
        <w:rPr>
          <w:color w:val="000000"/>
          <w:position w:val="6"/>
          <w:sz w:val="28"/>
          <w:szCs w:val="28"/>
          <w:lang w:val="en-GB"/>
        </w:rPr>
        <w:t xml:space="preserve">, </w:t>
      </w:r>
      <w:r>
        <w:rPr>
          <w:position w:val="6"/>
          <w:sz w:val="28"/>
          <w:szCs w:val="28"/>
          <w:lang w:val="en-GB"/>
        </w:rPr>
        <w:t>"Fitorep</w:t>
      </w:r>
      <w:r>
        <w:rPr>
          <w:color w:val="000000"/>
          <w:position w:val="6"/>
          <w:sz w:val="28"/>
          <w:szCs w:val="28"/>
          <w:lang w:val="en-GB"/>
        </w:rPr>
        <w:t xml:space="preserve">". </w:t>
      </w:r>
    </w:p>
    <w:p w:rsidR="00FC6E16" w:rsidRDefault="00FC6E16" w:rsidP="00FC6E16">
      <w:pPr>
        <w:ind w:firstLine="567"/>
        <w:jc w:val="both"/>
        <w:rPr>
          <w:color w:val="000000"/>
          <w:position w:val="6"/>
          <w:sz w:val="28"/>
          <w:szCs w:val="28"/>
          <w:lang w:val="en-GB"/>
        </w:rPr>
      </w:pPr>
    </w:p>
    <w:p w:rsidR="00FC6E16" w:rsidRDefault="00FC6E16" w:rsidP="00FC6E16">
      <w:pPr>
        <w:ind w:firstLine="567"/>
        <w:jc w:val="both"/>
        <w:rPr>
          <w:color w:val="000000"/>
          <w:position w:val="6"/>
          <w:sz w:val="28"/>
          <w:szCs w:val="28"/>
          <w:lang w:val="en-GB"/>
        </w:rPr>
      </w:pPr>
    </w:p>
    <w:p w:rsidR="00FC6E16" w:rsidRDefault="00FC6E16" w:rsidP="00FC6E16">
      <w:pPr>
        <w:ind w:firstLine="567"/>
        <w:jc w:val="both"/>
        <w:rPr>
          <w:color w:val="000000"/>
          <w:position w:val="6"/>
          <w:sz w:val="28"/>
          <w:szCs w:val="28"/>
          <w:lang w:val="en-GB"/>
        </w:rPr>
      </w:pPr>
    </w:p>
    <w:p w:rsidR="00FC6E16" w:rsidRDefault="00FC6E16" w:rsidP="00FC6E16">
      <w:pPr>
        <w:ind w:firstLine="567"/>
        <w:jc w:val="both"/>
        <w:rPr>
          <w:color w:val="000000"/>
          <w:position w:val="6"/>
          <w:sz w:val="28"/>
          <w:szCs w:val="28"/>
          <w:lang w:val="en-GB"/>
        </w:rPr>
      </w:pPr>
    </w:p>
    <w:p w:rsidR="00FC6E16" w:rsidRDefault="00FC6E16" w:rsidP="00FC6E16">
      <w:pPr>
        <w:ind w:firstLine="567"/>
        <w:jc w:val="both"/>
        <w:rPr>
          <w:color w:val="000000"/>
          <w:position w:val="6"/>
          <w:sz w:val="28"/>
          <w:szCs w:val="28"/>
          <w:lang w:val="en-GB"/>
        </w:rPr>
      </w:pPr>
    </w:p>
    <w:p w:rsidR="00FC6E16" w:rsidRDefault="00FC6E16" w:rsidP="00FC6E16">
      <w:pPr>
        <w:ind w:firstLine="567"/>
        <w:jc w:val="both"/>
        <w:rPr>
          <w:color w:val="000000"/>
          <w:position w:val="6"/>
          <w:sz w:val="28"/>
          <w:szCs w:val="28"/>
          <w:lang w:val="en-GB"/>
        </w:rPr>
      </w:pPr>
    </w:p>
    <w:p w:rsidR="00FC6E16" w:rsidRDefault="00FC6E16" w:rsidP="00FC6E16">
      <w:pPr>
        <w:ind w:firstLine="567"/>
        <w:jc w:val="both"/>
        <w:rPr>
          <w:color w:val="000000"/>
          <w:position w:val="6"/>
          <w:sz w:val="28"/>
          <w:szCs w:val="28"/>
          <w:lang w:val="en-GB"/>
        </w:rPr>
      </w:pPr>
      <w:r>
        <w:rPr>
          <w:noProof/>
          <w:lang w:eastAsia="ru-RU"/>
        </w:rPr>
        <mc:AlternateContent>
          <mc:Choice Requires="wps">
            <w:drawing>
              <wp:anchor distT="0" distB="0" distL="114300" distR="114300" simplePos="0" relativeHeight="251666432" behindDoc="0" locked="1" layoutInCell="0" allowOverlap="1">
                <wp:simplePos x="0" y="0"/>
                <wp:positionH relativeFrom="column">
                  <wp:posOffset>2846705</wp:posOffset>
                </wp:positionH>
                <wp:positionV relativeFrom="paragraph">
                  <wp:posOffset>-402590</wp:posOffset>
                </wp:positionV>
                <wp:extent cx="457200" cy="304800"/>
                <wp:effectExtent l="13335" t="13335" r="5715" b="5715"/>
                <wp:wrapNone/>
                <wp:docPr id="323" name="Поле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04800"/>
                        </a:xfrm>
                        <a:prstGeom prst="rect">
                          <a:avLst/>
                        </a:prstGeom>
                        <a:solidFill>
                          <a:srgbClr val="FFFFFF"/>
                        </a:solidFill>
                        <a:ln w="9525">
                          <a:solidFill>
                            <a:srgbClr val="FFFFFF"/>
                          </a:solidFill>
                          <a:miter lim="800000"/>
                          <a:headEnd/>
                          <a:tailEnd/>
                        </a:ln>
                      </wps:spPr>
                      <wps:txbx>
                        <w:txbxContent>
                          <w:p w:rsidR="00FC6E16" w:rsidRDefault="00FC6E16" w:rsidP="00FC6E16">
                            <w:pPr>
                              <w:rPr>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3" o:spid="_x0000_s1231" type="#_x0000_t202" style="position:absolute;left:0;text-align:left;margin-left:224.15pt;margin-top:-31.7pt;width:36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" o:allowincell="f" strokecolor="white">
                <v:textbox>
                  <w:txbxContent>
                    <w:p w:rsidR="00FC6E16" w:rsidRDefault="00FC6E16" w:rsidP="00FC6E16">
                      <w:pPr>
                        <w:rPr>
                          <w:color w:val="FFFFFF"/>
                        </w:rPr>
                      </w:pPr>
                    </w:p>
                  </w:txbxContent>
                </v:textbox>
                <w10:anchorlock/>
              </v:shape>
            </w:pict>
          </mc:Fallback>
        </mc:AlternateContent>
      </w:r>
    </w:p>
    <w:p w:rsidR="00FC6E16" w:rsidRDefault="00FC6E16" w:rsidP="00FC6E16">
      <w:pPr>
        <w:ind w:firstLine="567"/>
        <w:jc w:val="both"/>
        <w:rPr>
          <w:color w:val="000000"/>
          <w:position w:val="6"/>
          <w:sz w:val="28"/>
          <w:szCs w:val="28"/>
          <w:lang w:val="en-GB"/>
        </w:rPr>
      </w:pPr>
    </w:p>
    <w:p w:rsidR="00FC6E16" w:rsidRDefault="00FC6E16" w:rsidP="00FC6E16">
      <w:pPr>
        <w:ind w:firstLine="567"/>
        <w:jc w:val="both"/>
        <w:rPr>
          <w:color w:val="000000"/>
          <w:position w:val="6"/>
          <w:sz w:val="28"/>
          <w:szCs w:val="28"/>
          <w:lang w:val="en-GB"/>
        </w:rPr>
      </w:pPr>
    </w:p>
    <w:p w:rsidR="00FC6E16" w:rsidRDefault="00FC6E16" w:rsidP="00FC6E16">
      <w:pPr>
        <w:ind w:firstLine="567"/>
        <w:jc w:val="both"/>
        <w:rPr>
          <w:color w:val="000000"/>
          <w:position w:val="6"/>
          <w:sz w:val="28"/>
          <w:szCs w:val="28"/>
          <w:lang w:val="en-GB"/>
        </w:rPr>
      </w:pPr>
    </w:p>
    <w:p w:rsidR="00FC6E16" w:rsidRDefault="00FC6E16" w:rsidP="00FC6E16">
      <w:pPr>
        <w:ind w:firstLine="567"/>
        <w:jc w:val="both"/>
        <w:rPr>
          <w:color w:val="000000"/>
          <w:position w:val="6"/>
          <w:sz w:val="28"/>
          <w:szCs w:val="28"/>
          <w:lang w:val="en-GB"/>
        </w:rPr>
      </w:pPr>
    </w:p>
    <w:p w:rsidR="00FC6E16" w:rsidRDefault="00FC6E16" w:rsidP="00FC6E16">
      <w:pPr>
        <w:ind w:firstLine="567"/>
        <w:jc w:val="both"/>
        <w:rPr>
          <w:color w:val="000000"/>
          <w:position w:val="6"/>
          <w:sz w:val="28"/>
          <w:szCs w:val="28"/>
          <w:lang w:val="en-GB"/>
        </w:rPr>
      </w:pPr>
    </w:p>
    <w:p w:rsidR="00FC6E16" w:rsidRDefault="00FC6E16" w:rsidP="00FC6E16">
      <w:pPr>
        <w:ind w:firstLine="567"/>
        <w:jc w:val="both"/>
        <w:rPr>
          <w:color w:val="000000"/>
          <w:position w:val="6"/>
          <w:sz w:val="28"/>
          <w:szCs w:val="28"/>
          <w:lang w:val="en-GB"/>
        </w:rPr>
      </w:pPr>
    </w:p>
    <w:p w:rsidR="00FC6E16" w:rsidRDefault="00FC6E16" w:rsidP="00FC6E16">
      <w:pPr>
        <w:ind w:firstLine="567"/>
        <w:jc w:val="both"/>
        <w:rPr>
          <w:color w:val="000000"/>
          <w:position w:val="6"/>
          <w:sz w:val="28"/>
          <w:szCs w:val="28"/>
          <w:lang w:val="en-GB"/>
        </w:rPr>
      </w:pPr>
    </w:p>
    <w:p w:rsidR="00FC6E16" w:rsidRDefault="00FC6E16" w:rsidP="00FC6E16">
      <w:pPr>
        <w:ind w:firstLine="567"/>
        <w:jc w:val="both"/>
        <w:rPr>
          <w:color w:val="000000"/>
          <w:position w:val="6"/>
          <w:sz w:val="28"/>
          <w:szCs w:val="28"/>
          <w:lang w:val="en-GB"/>
        </w:rPr>
      </w:pPr>
    </w:p>
    <w:p w:rsidR="00FC6E16" w:rsidRDefault="00FC6E16" w:rsidP="00FC6E16">
      <w:pPr>
        <w:ind w:firstLine="567"/>
        <w:jc w:val="both"/>
        <w:rPr>
          <w:color w:val="000000"/>
          <w:position w:val="6"/>
          <w:sz w:val="28"/>
          <w:szCs w:val="28"/>
          <w:lang w:val="en-GB"/>
        </w:rPr>
      </w:pPr>
    </w:p>
    <w:p w:rsidR="00FC6E16" w:rsidRDefault="00FC6E16" w:rsidP="00FC6E16">
      <w:pPr>
        <w:ind w:firstLine="567"/>
        <w:jc w:val="both"/>
        <w:rPr>
          <w:color w:val="000000"/>
          <w:position w:val="6"/>
          <w:sz w:val="28"/>
          <w:szCs w:val="28"/>
          <w:lang w:val="en-GB"/>
        </w:rPr>
      </w:pPr>
    </w:p>
    <w:p w:rsidR="00FC6E16" w:rsidRDefault="00FC6E16" w:rsidP="00FC6E16">
      <w:pPr>
        <w:ind w:firstLine="567"/>
        <w:jc w:val="both"/>
        <w:rPr>
          <w:color w:val="000000"/>
          <w:position w:val="6"/>
          <w:sz w:val="28"/>
          <w:szCs w:val="28"/>
          <w:lang w:val="en-GB"/>
        </w:rPr>
      </w:pPr>
    </w:p>
    <w:p w:rsidR="00FC6E16" w:rsidRDefault="00FC6E16" w:rsidP="00FC6E16">
      <w:pPr>
        <w:ind w:firstLine="567"/>
        <w:jc w:val="both"/>
        <w:rPr>
          <w:color w:val="000000"/>
          <w:position w:val="6"/>
          <w:sz w:val="28"/>
          <w:szCs w:val="28"/>
          <w:lang w:val="en-GB"/>
        </w:rPr>
      </w:pPr>
    </w:p>
    <w:p w:rsidR="00FC6E16" w:rsidRDefault="00FC6E16" w:rsidP="00FC6E16">
      <w:pPr>
        <w:ind w:firstLine="567"/>
        <w:jc w:val="both"/>
        <w:rPr>
          <w:color w:val="000000"/>
          <w:position w:val="6"/>
          <w:sz w:val="28"/>
          <w:szCs w:val="28"/>
          <w:lang w:val="en-GB"/>
        </w:rPr>
      </w:pPr>
    </w:p>
    <w:p w:rsidR="00FC6E16" w:rsidRDefault="00FC6E16" w:rsidP="00FC6E16">
      <w:pPr>
        <w:ind w:firstLine="567"/>
        <w:jc w:val="both"/>
        <w:rPr>
          <w:color w:val="000000"/>
          <w:position w:val="6"/>
          <w:sz w:val="28"/>
          <w:szCs w:val="28"/>
          <w:lang w:val="en-GB"/>
        </w:rPr>
      </w:pPr>
    </w:p>
    <w:p w:rsidR="00FC6E16" w:rsidRDefault="00FC6E16" w:rsidP="00FC6E16">
      <w:pPr>
        <w:ind w:firstLine="567"/>
        <w:jc w:val="both"/>
        <w:rPr>
          <w:color w:val="000000"/>
          <w:position w:val="6"/>
          <w:sz w:val="28"/>
          <w:szCs w:val="28"/>
          <w:lang w:val="en-GB"/>
        </w:rPr>
      </w:pPr>
    </w:p>
    <w:p w:rsidR="00FC6E16" w:rsidRDefault="00FC6E16" w:rsidP="00FC6E16">
      <w:pPr>
        <w:ind w:firstLine="567"/>
        <w:jc w:val="both"/>
        <w:rPr>
          <w:color w:val="000000"/>
          <w:position w:val="6"/>
          <w:sz w:val="28"/>
          <w:szCs w:val="28"/>
          <w:lang w:val="en-GB"/>
        </w:rPr>
      </w:pPr>
    </w:p>
    <w:p w:rsidR="00FC6E16" w:rsidRDefault="00FC6E16" w:rsidP="00FC6E16">
      <w:pPr>
        <w:ind w:firstLine="567"/>
        <w:jc w:val="both"/>
        <w:rPr>
          <w:color w:val="000000"/>
          <w:position w:val="6"/>
          <w:sz w:val="28"/>
          <w:szCs w:val="28"/>
          <w:lang w:val="en-GB"/>
        </w:rPr>
      </w:pPr>
    </w:p>
    <w:p w:rsidR="00FC6E16" w:rsidRDefault="00FC6E16" w:rsidP="00FC6E16">
      <w:pPr>
        <w:ind w:firstLine="567"/>
        <w:jc w:val="both"/>
        <w:rPr>
          <w:color w:val="000000"/>
          <w:position w:val="6"/>
          <w:sz w:val="28"/>
          <w:szCs w:val="28"/>
          <w:lang w:val="en-GB"/>
        </w:rPr>
      </w:pPr>
    </w:p>
    <w:p w:rsidR="00FC6E16" w:rsidRDefault="00FC6E16" w:rsidP="00FC6E16">
      <w:pPr>
        <w:ind w:firstLine="567"/>
        <w:jc w:val="both"/>
        <w:rPr>
          <w:color w:val="000000"/>
          <w:position w:val="6"/>
          <w:sz w:val="28"/>
          <w:szCs w:val="28"/>
          <w:lang w:val="en-GB"/>
        </w:rPr>
      </w:pPr>
    </w:p>
    <w:p w:rsidR="00FC6E16" w:rsidRDefault="00FC6E16" w:rsidP="00FC6E16">
      <w:pPr>
        <w:ind w:firstLine="567"/>
        <w:jc w:val="both"/>
        <w:rPr>
          <w:color w:val="000000"/>
          <w:position w:val="6"/>
          <w:sz w:val="28"/>
          <w:szCs w:val="28"/>
          <w:lang w:val="en-GB"/>
        </w:rPr>
      </w:pPr>
    </w:p>
    <w:p w:rsidR="00FC6E16" w:rsidRDefault="00FC6E16" w:rsidP="00FC6E16">
      <w:pPr>
        <w:ind w:firstLine="567"/>
        <w:jc w:val="both"/>
        <w:rPr>
          <w:color w:val="000000"/>
          <w:position w:val="6"/>
          <w:sz w:val="28"/>
          <w:szCs w:val="28"/>
          <w:lang w:val="en-GB"/>
        </w:rPr>
      </w:pPr>
    </w:p>
    <w:p w:rsidR="00FC6E16" w:rsidRDefault="00FC6E16" w:rsidP="00FC6E16">
      <w:pPr>
        <w:ind w:firstLine="567"/>
        <w:jc w:val="both"/>
        <w:rPr>
          <w:color w:val="000000"/>
          <w:position w:val="6"/>
          <w:sz w:val="28"/>
          <w:szCs w:val="28"/>
          <w:lang w:val="en-GB"/>
        </w:rPr>
      </w:pPr>
    </w:p>
    <w:p w:rsidR="00FC6E16" w:rsidRDefault="00FC6E16" w:rsidP="00FC6E16">
      <w:pPr>
        <w:ind w:firstLine="567"/>
        <w:jc w:val="both"/>
        <w:rPr>
          <w:color w:val="000000"/>
          <w:position w:val="6"/>
          <w:sz w:val="28"/>
          <w:szCs w:val="28"/>
          <w:lang w:val="en-GB"/>
        </w:rPr>
      </w:pPr>
    </w:p>
    <w:p w:rsidR="00FC6E16" w:rsidRDefault="00FC6E16" w:rsidP="00FC6E16">
      <w:pPr>
        <w:ind w:firstLine="567"/>
        <w:jc w:val="both"/>
        <w:rPr>
          <w:color w:val="000000"/>
          <w:position w:val="6"/>
          <w:sz w:val="28"/>
          <w:szCs w:val="28"/>
          <w:lang w:val="en-GB"/>
        </w:rPr>
      </w:pPr>
    </w:p>
    <w:p w:rsidR="00FC6E16" w:rsidRDefault="00FC6E16" w:rsidP="00FC6E16">
      <w:pPr>
        <w:ind w:firstLine="567"/>
        <w:jc w:val="both"/>
        <w:rPr>
          <w:color w:val="000000"/>
          <w:position w:val="6"/>
          <w:sz w:val="28"/>
          <w:szCs w:val="28"/>
          <w:lang w:val="en-GB"/>
        </w:rPr>
      </w:pPr>
    </w:p>
    <w:p w:rsidR="00FC6E16" w:rsidRDefault="00FC6E16" w:rsidP="00FC6E16">
      <w:pPr>
        <w:ind w:firstLine="567"/>
        <w:jc w:val="both"/>
        <w:rPr>
          <w:color w:val="000000"/>
          <w:position w:val="6"/>
          <w:sz w:val="28"/>
          <w:szCs w:val="28"/>
          <w:lang w:val="en-GB"/>
        </w:rPr>
      </w:pPr>
    </w:p>
    <w:p w:rsidR="00FC6E16" w:rsidRDefault="00FC6E16" w:rsidP="00FC6E16">
      <w:pPr>
        <w:ind w:firstLine="567"/>
        <w:jc w:val="both"/>
        <w:rPr>
          <w:color w:val="000000"/>
          <w:position w:val="6"/>
          <w:sz w:val="28"/>
          <w:szCs w:val="28"/>
          <w:lang w:val="en-GB"/>
        </w:rPr>
      </w:pPr>
    </w:p>
    <w:p w:rsidR="00FC6E16" w:rsidRDefault="00FC6E16" w:rsidP="00FC6E16">
      <w:pPr>
        <w:ind w:firstLine="567"/>
        <w:jc w:val="both"/>
        <w:rPr>
          <w:color w:val="000000"/>
          <w:position w:val="6"/>
          <w:sz w:val="28"/>
          <w:szCs w:val="28"/>
          <w:lang w:val="en-GB"/>
        </w:rPr>
      </w:pPr>
    </w:p>
    <w:p w:rsidR="00FC6E16" w:rsidRDefault="00FC6E16" w:rsidP="00FC6E16">
      <w:pPr>
        <w:ind w:firstLine="567"/>
        <w:jc w:val="both"/>
        <w:rPr>
          <w:color w:val="000000"/>
          <w:position w:val="6"/>
          <w:sz w:val="28"/>
          <w:szCs w:val="28"/>
          <w:lang w:val="en-GB"/>
        </w:rPr>
      </w:pPr>
    </w:p>
    <w:p w:rsidR="00FC6E16" w:rsidRDefault="00FC6E16" w:rsidP="00FC6E16">
      <w:pPr>
        <w:ind w:firstLine="567"/>
        <w:jc w:val="both"/>
        <w:rPr>
          <w:color w:val="000000"/>
          <w:position w:val="6"/>
          <w:sz w:val="28"/>
          <w:szCs w:val="28"/>
          <w:lang w:val="en-GB"/>
        </w:rPr>
      </w:pPr>
    </w:p>
    <w:p w:rsidR="00FC6E16" w:rsidRDefault="00FC6E16" w:rsidP="00FC6E16">
      <w:pPr>
        <w:ind w:firstLine="567"/>
        <w:jc w:val="both"/>
        <w:rPr>
          <w:color w:val="000000"/>
          <w:position w:val="6"/>
          <w:sz w:val="28"/>
          <w:szCs w:val="28"/>
          <w:lang w:val="en-GB"/>
        </w:rPr>
      </w:pPr>
    </w:p>
    <w:p w:rsidR="00FC6E16" w:rsidRDefault="00FC6E16" w:rsidP="00FC6E16">
      <w:pPr>
        <w:ind w:firstLine="567"/>
        <w:jc w:val="both"/>
        <w:rPr>
          <w:color w:val="000000"/>
          <w:position w:val="6"/>
          <w:sz w:val="28"/>
          <w:szCs w:val="28"/>
          <w:lang w:val="en-GB"/>
        </w:rPr>
      </w:pPr>
    </w:p>
    <w:p w:rsidR="00FC6E16" w:rsidRDefault="00FC6E16" w:rsidP="00FC6E16">
      <w:pPr>
        <w:jc w:val="center"/>
        <w:rPr>
          <w:snapToGrid w:val="0"/>
        </w:rPr>
      </w:pPr>
      <w:r>
        <w:rPr>
          <w:snapToGrid w:val="0"/>
        </w:rPr>
        <w:t>Підп. до друку 11.07.2006.  Формат 60х90 1/16. Папір офсетний.</w:t>
      </w:r>
    </w:p>
    <w:p w:rsidR="00FC6E16" w:rsidRDefault="00FC6E16" w:rsidP="00FC6E16">
      <w:pPr>
        <w:jc w:val="center"/>
        <w:rPr>
          <w:snapToGrid w:val="0"/>
        </w:rPr>
      </w:pPr>
      <w:r>
        <w:rPr>
          <w:snapToGrid w:val="0"/>
        </w:rPr>
        <w:t>Ум. друк. арк. 0,9. Обл.-вид. арк. 0,9.Тираж 100 пр.  Зам. №</w:t>
      </w:r>
    </w:p>
    <w:p w:rsidR="00FC6E16" w:rsidRDefault="00FC6E16" w:rsidP="00FC6E16">
      <w:pPr>
        <w:jc w:val="center"/>
      </w:pPr>
    </w:p>
    <w:p w:rsidR="00FC6E16" w:rsidRDefault="00FC6E16" w:rsidP="00FC6E16">
      <w:pPr>
        <w:jc w:val="center"/>
      </w:pPr>
      <w:r>
        <w:t>Видання та друк – Національний науковий центр “Інститут аграрної економіки”</w:t>
      </w:r>
    </w:p>
    <w:p w:rsidR="00FC6E16" w:rsidRDefault="00FC6E16" w:rsidP="00FC6E16">
      <w:pPr>
        <w:jc w:val="center"/>
      </w:pPr>
      <w:r>
        <w:t>03680, м. Київ, вул. Героїв Оборони, 10</w:t>
      </w:r>
    </w:p>
    <w:p w:rsidR="00FC6E16" w:rsidRDefault="00FC6E16" w:rsidP="00FC6E16">
      <w:pPr>
        <w:jc w:val="center"/>
        <w:rPr>
          <w:snapToGrid w:val="0"/>
        </w:rPr>
      </w:pPr>
    </w:p>
    <w:p w:rsidR="00FC6E16" w:rsidRDefault="00FC6E16" w:rsidP="00FC6E16">
      <w:pPr>
        <w:jc w:val="center"/>
        <w:rPr>
          <w:snapToGrid w:val="0"/>
        </w:rPr>
      </w:pPr>
      <w:r>
        <w:rPr>
          <w:snapToGrid w:val="0"/>
        </w:rPr>
        <w:t>Свідоцтво суб’єкта видавничої справи ДК №2065 від 18.01.2005 р.</w:t>
      </w:r>
    </w:p>
    <w:p w:rsidR="00FC6E16" w:rsidRDefault="00FC6E16" w:rsidP="00FC6E16">
      <w:pPr>
        <w:pStyle w:val="BodyTextIndent"/>
        <w:widowControl w:val="0"/>
        <w:ind w:firstLine="709"/>
        <w:rPr>
          <w:b/>
          <w:bCs/>
          <w:color w:val="000000"/>
        </w:rPr>
      </w:pPr>
    </w:p>
    <w:p w:rsidR="00FC6E16" w:rsidRDefault="00FC6E16" w:rsidP="00FC6E16">
      <w:pPr>
        <w:ind w:firstLine="567"/>
        <w:jc w:val="both"/>
        <w:rPr>
          <w:color w:val="000000"/>
          <w:position w:val="6"/>
          <w:sz w:val="28"/>
          <w:szCs w:val="28"/>
        </w:rPr>
      </w:pPr>
    </w:p>
    <w:p w:rsidR="00C9069F" w:rsidRPr="008F0B08" w:rsidRDefault="00C9069F" w:rsidP="00C9069F">
      <w:pPr>
        <w:pStyle w:val="34"/>
        <w:jc w:val="center"/>
        <w:rPr>
          <w:spacing w:val="260"/>
          <w:sz w:val="40"/>
        </w:rPr>
      </w:pPr>
      <w:bookmarkStart w:id="0" w:name="_GoBack"/>
      <w:bookmarkEnd w:id="0"/>
    </w:p>
    <w:p w:rsidR="00C9069F" w:rsidRPr="00985828" w:rsidRDefault="00C9069F" w:rsidP="00C9069F">
      <w:pPr>
        <w:pStyle w:val="34"/>
        <w:jc w:val="center"/>
        <w:rPr>
          <w:spacing w:val="260"/>
          <w:sz w:val="40"/>
          <w:lang w:val="uk-UA"/>
        </w:rPr>
      </w:pPr>
    </w:p>
    <w:p w:rsidR="00C9069F" w:rsidRPr="00985828" w:rsidRDefault="00C9069F" w:rsidP="00C9069F">
      <w:pPr>
        <w:pStyle w:val="34"/>
        <w:jc w:val="center"/>
        <w:rPr>
          <w:spacing w:val="260"/>
          <w:sz w:val="40"/>
          <w:lang w:val="uk-UA"/>
        </w:rPr>
      </w:pPr>
    </w:p>
    <w:p w:rsidR="00C9069F" w:rsidRPr="00985828" w:rsidRDefault="00C9069F" w:rsidP="00C9069F">
      <w:pPr>
        <w:pStyle w:val="34"/>
        <w:jc w:val="center"/>
        <w:rPr>
          <w:spacing w:val="260"/>
          <w:sz w:val="40"/>
          <w:lang w:val="uk-UA"/>
        </w:rPr>
      </w:pPr>
    </w:p>
    <w:p w:rsidR="00C9069F" w:rsidRPr="00985828" w:rsidRDefault="00C9069F" w:rsidP="00C9069F">
      <w:pPr>
        <w:pStyle w:val="34"/>
        <w:jc w:val="center"/>
        <w:rPr>
          <w:spacing w:val="260"/>
          <w:sz w:val="40"/>
          <w:lang w:val="uk-UA"/>
        </w:rPr>
      </w:pPr>
    </w:p>
    <w:p w:rsidR="00C9069F" w:rsidRDefault="00C9069F" w:rsidP="00C9069F">
      <w:pPr>
        <w:spacing w:line="360" w:lineRule="auto"/>
        <w:jc w:val="both"/>
        <w:rPr>
          <w:sz w:val="28"/>
          <w:lang w:val="uk-UA"/>
        </w:rPr>
      </w:pPr>
    </w:p>
    <w:p w:rsidR="00C9069F" w:rsidRDefault="00C9069F" w:rsidP="00C9069F">
      <w:pPr>
        <w:spacing w:line="360" w:lineRule="auto"/>
        <w:jc w:val="both"/>
        <w:rPr>
          <w:sz w:val="28"/>
          <w:lang w:val="uk-UA"/>
        </w:rPr>
      </w:pPr>
    </w:p>
    <w:p w:rsidR="00FF2BBD" w:rsidRPr="003F3DC0" w:rsidRDefault="00FF2BBD" w:rsidP="003F3DC0">
      <w:pPr>
        <w:spacing w:line="360" w:lineRule="auto"/>
        <w:jc w:val="both"/>
        <w:rPr>
          <w:b/>
          <w:bCs/>
          <w:sz w:val="28"/>
          <w:szCs w:val="28"/>
          <w:lang w:val="uk-UA"/>
        </w:rPr>
        <w:sectPr w:rsidR="00FF2BBD" w:rsidRPr="003F3DC0">
          <w:headerReference w:type="even" r:id="rId14"/>
          <w:headerReference w:type="default" r:id="rId15"/>
          <w:pgSz w:w="11906" w:h="16838"/>
          <w:pgMar w:top="1418" w:right="851" w:bottom="1418" w:left="1701" w:header="709" w:footer="709" w:gutter="0"/>
          <w:cols w:space="708"/>
          <w:titlePg/>
          <w:docGrid w:linePitch="360"/>
        </w:sectPr>
      </w:pPr>
    </w:p>
    <w:p w:rsidR="000A39DE" w:rsidRDefault="000A39DE" w:rsidP="000A39DE">
      <w:pPr>
        <w:spacing w:line="360" w:lineRule="auto"/>
        <w:jc w:val="both"/>
        <w:rPr>
          <w:lang w:val="uk-UA"/>
        </w:rPr>
      </w:pPr>
    </w:p>
    <w:p w:rsidR="00CB57C0" w:rsidRPr="000A39DE" w:rsidRDefault="00CB57C0" w:rsidP="000A39DE">
      <w:pPr>
        <w:tabs>
          <w:tab w:val="left" w:pos="1080"/>
        </w:tabs>
        <w:spacing w:line="460" w:lineRule="exact"/>
        <w:ind w:left="540" w:hanging="540"/>
        <w:jc w:val="both"/>
        <w:rPr>
          <w:sz w:val="28"/>
          <w:szCs w:val="28"/>
          <w:lang w:val="uk-UA"/>
        </w:rPr>
      </w:pPr>
    </w:p>
    <w:p w:rsidR="00CB57C0" w:rsidRDefault="00CB57C0" w:rsidP="00CB57C0">
      <w:pPr>
        <w:tabs>
          <w:tab w:val="left" w:pos="1080"/>
        </w:tabs>
        <w:spacing w:line="460" w:lineRule="exact"/>
        <w:rPr>
          <w:lang w:val="uk-UA"/>
        </w:rPr>
      </w:pPr>
    </w:p>
    <w:p w:rsidR="00CB57C0" w:rsidRDefault="00CB57C0" w:rsidP="00CB57C0">
      <w:pPr>
        <w:spacing w:line="460" w:lineRule="exact"/>
        <w:ind w:left="360" w:hanging="360"/>
        <w:jc w:val="both"/>
        <w:rPr>
          <w:sz w:val="28"/>
          <w:szCs w:val="28"/>
          <w:lang w:val="uk-UA"/>
        </w:rPr>
      </w:pPr>
    </w:p>
    <w:p w:rsidR="00A76ED0" w:rsidRPr="00E86F03" w:rsidRDefault="00A76ED0" w:rsidP="00A76ED0">
      <w:pPr>
        <w:spacing w:line="360" w:lineRule="auto"/>
        <w:jc w:val="center"/>
        <w:rPr>
          <w:b/>
          <w:sz w:val="28"/>
          <w:szCs w:val="28"/>
          <w:lang w:val="uk-UA"/>
        </w:rPr>
      </w:pPr>
    </w:p>
    <w:p w:rsidR="00065D61" w:rsidRPr="00E86F03" w:rsidRDefault="00065D61" w:rsidP="00A76ED0">
      <w:pPr>
        <w:tabs>
          <w:tab w:val="num" w:pos="1260"/>
        </w:tabs>
        <w:spacing w:line="360" w:lineRule="auto"/>
        <w:ind w:firstLine="900"/>
        <w:jc w:val="center"/>
        <w:rPr>
          <w:b/>
          <w:sz w:val="28"/>
          <w:szCs w:val="28"/>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6"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091" w:rsidRDefault="00732091">
      <w:r>
        <w:separator/>
      </w:r>
    </w:p>
  </w:endnote>
  <w:endnote w:type="continuationSeparator" w:id="0">
    <w:p w:rsidR="00732091" w:rsidRDefault="00732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рЎюўа?"/>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Ўю¬і?¬р?¬Я?¬р|?¬р?"/>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Ю-?§Ю?§Ф?§Ю??§ЮЎм§Ч"/>
    <w:panose1 w:val="02010600030101010101"/>
    <w:charset w:val="86"/>
    <w:family w:val="auto"/>
    <w:pitch w:val="variable"/>
    <w:sig w:usb0="00000003" w:usb1="288F0000" w:usb2="00000016" w:usb3="00000000" w:csb0="00040001" w:csb1="00000000"/>
  </w:font>
  <w:font w:name="JDLEFK+Arial,Bold">
    <w:altName w:val="Arial"/>
    <w:panose1 w:val="00000000000000000000"/>
    <w:charset w:val="00"/>
    <w:family w:val="swiss"/>
    <w:notTrueType/>
    <w:pitch w:val="default"/>
    <w:sig w:usb0="00000003" w:usb1="00000000" w:usb2="00000000" w:usb3="00000000" w:csb0="00000001" w:csb1="00000000"/>
  </w:font>
  <w:font w:name="Arial CYR">
    <w:altName w:val="Times New Roman"/>
    <w:panose1 w:val="020B0604020202020204"/>
    <w:charset w:val="CC"/>
    <w:family w:val="swiss"/>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E16" w:rsidRDefault="00FC6E16">
    <w:pPr>
      <w:pStyle w:val="affffffff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091" w:rsidRDefault="00732091">
      <w:r>
        <w:separator/>
      </w:r>
    </w:p>
  </w:footnote>
  <w:footnote w:type="continuationSeparator" w:id="0">
    <w:p w:rsidR="00732091" w:rsidRDefault="00732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E16" w:rsidRDefault="00FC6E16">
    <w:pPr>
      <w:pStyle w:val="affffffff7"/>
      <w:framePr w:wrap="auto" w:vAnchor="text" w:hAnchor="margin" w:xAlign="center" w:y="1"/>
      <w:rPr>
        <w:rStyle w:val="af9"/>
        <w:sz w:val="24"/>
      </w:rPr>
    </w:pPr>
    <w:r>
      <w:rPr>
        <w:rStyle w:val="af9"/>
        <w:sz w:val="24"/>
      </w:rPr>
      <w:fldChar w:fldCharType="begin"/>
    </w:r>
    <w:r>
      <w:rPr>
        <w:rStyle w:val="af9"/>
        <w:sz w:val="24"/>
      </w:rPr>
      <w:instrText xml:space="preserve">PAGE  </w:instrText>
    </w:r>
    <w:r>
      <w:rPr>
        <w:rStyle w:val="af9"/>
        <w:sz w:val="24"/>
      </w:rPr>
      <w:fldChar w:fldCharType="separate"/>
    </w:r>
    <w:r>
      <w:rPr>
        <w:rStyle w:val="af9"/>
        <w:noProof/>
        <w:sz w:val="24"/>
      </w:rPr>
      <w:t>2</w:t>
    </w:r>
    <w:r>
      <w:rPr>
        <w:rStyle w:val="af9"/>
        <w:sz w:val="24"/>
      </w:rPr>
      <w:fldChar w:fldCharType="end"/>
    </w:r>
  </w:p>
  <w:p w:rsidR="00FC6E16" w:rsidRDefault="00FC6E16">
    <w:pPr>
      <w:pStyle w:val="afffffff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160</w:t>
    </w:r>
    <w:r>
      <w:rPr>
        <w:rStyle w:val="af9"/>
      </w:rPr>
      <w:fldChar w:fldCharType="end"/>
    </w:r>
  </w:p>
  <w:p w:rsidR="000A39DE" w:rsidRDefault="000A39DE">
    <w:pPr>
      <w:pStyle w:val="af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FC6E16">
      <w:rPr>
        <w:rStyle w:val="af9"/>
        <w:noProof/>
      </w:rPr>
      <w:t>4</w:t>
    </w:r>
    <w:r>
      <w:rPr>
        <w:rStyle w:val="af9"/>
      </w:rPr>
      <w:fldChar w:fldCharType="end"/>
    </w:r>
  </w:p>
  <w:p w:rsidR="000A39DE" w:rsidRDefault="000A39DE">
    <w:pPr>
      <w:pStyle w:val="affffffff7"/>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4F6D5650"/>
    <w:multiLevelType w:val="singleLevel"/>
    <w:tmpl w:val="D24E845E"/>
    <w:lvl w:ilvl="0">
      <w:start w:val="1"/>
      <w:numFmt w:val="decimal"/>
      <w:pStyle w:val="123"/>
      <w:lvlText w:val="%1."/>
      <w:lvlJc w:val="left"/>
      <w:pPr>
        <w:tabs>
          <w:tab w:val="num" w:pos="360"/>
        </w:tabs>
        <w:ind w:left="360" w:hanging="360"/>
      </w:pPr>
    </w:lvl>
  </w:abstractNum>
  <w:abstractNum w:abstractNumId="52">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3">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4">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8">
    <w:nsid w:val="641E262D"/>
    <w:multiLevelType w:val="singleLevel"/>
    <w:tmpl w:val="61B60B62"/>
    <w:lvl w:ilvl="0">
      <w:start w:val="1"/>
      <w:numFmt w:val="decimal"/>
      <w:pStyle w:val="af0"/>
      <w:lvlText w:val="%1."/>
      <w:lvlJc w:val="left"/>
      <w:pPr>
        <w:tabs>
          <w:tab w:val="num" w:pos="510"/>
        </w:tabs>
        <w:ind w:left="510" w:hanging="510"/>
      </w:pPr>
    </w:lvl>
  </w:abstractNum>
  <w:abstractNum w:abstractNumId="59">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0">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1">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2">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59"/>
  </w:num>
  <w:num w:numId="44">
    <w:abstractNumId w:val="47"/>
  </w:num>
  <w:num w:numId="45">
    <w:abstractNumId w:val="51"/>
  </w:num>
  <w:num w:numId="46">
    <w:abstractNumId w:val="61"/>
  </w:num>
  <w:num w:numId="47">
    <w:abstractNumId w:val="53"/>
  </w:num>
  <w:num w:numId="48">
    <w:abstractNumId w:val="49"/>
  </w:num>
  <w:num w:numId="49">
    <w:abstractNumId w:val="52"/>
  </w:num>
  <w:num w:numId="50">
    <w:abstractNumId w:val="56"/>
  </w:num>
  <w:num w:numId="51">
    <w:abstractNumId w:val="57"/>
  </w:num>
  <w:num w:numId="52">
    <w:abstractNumId w:val="50"/>
  </w:num>
  <w:num w:numId="53">
    <w:abstractNumId w:val="45"/>
  </w:num>
  <w:num w:numId="54">
    <w:abstractNumId w:val="63"/>
  </w:num>
  <w:num w:numId="55">
    <w:abstractNumId w:val="60"/>
  </w:num>
  <w:num w:numId="56">
    <w:abstractNumId w:val="46"/>
  </w:num>
  <w:num w:numId="57">
    <w:abstractNumId w:val="55"/>
  </w:num>
  <w:num w:numId="58">
    <w:abstractNumId w:val="5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5E64"/>
    <w:rsid w:val="00006BB0"/>
    <w:rsid w:val="000071A8"/>
    <w:rsid w:val="00007646"/>
    <w:rsid w:val="0001041A"/>
    <w:rsid w:val="00010774"/>
    <w:rsid w:val="0001466B"/>
    <w:rsid w:val="0001496C"/>
    <w:rsid w:val="0001742F"/>
    <w:rsid w:val="00020746"/>
    <w:rsid w:val="0002113F"/>
    <w:rsid w:val="00023271"/>
    <w:rsid w:val="00023C08"/>
    <w:rsid w:val="000255F2"/>
    <w:rsid w:val="00030297"/>
    <w:rsid w:val="0003202A"/>
    <w:rsid w:val="000371BD"/>
    <w:rsid w:val="000375CA"/>
    <w:rsid w:val="00040187"/>
    <w:rsid w:val="00040372"/>
    <w:rsid w:val="000404D1"/>
    <w:rsid w:val="00041695"/>
    <w:rsid w:val="0004170C"/>
    <w:rsid w:val="00042AC4"/>
    <w:rsid w:val="00044EEE"/>
    <w:rsid w:val="00046361"/>
    <w:rsid w:val="00050275"/>
    <w:rsid w:val="00051685"/>
    <w:rsid w:val="0005299B"/>
    <w:rsid w:val="0005437F"/>
    <w:rsid w:val="000561E5"/>
    <w:rsid w:val="000624A8"/>
    <w:rsid w:val="00062FDD"/>
    <w:rsid w:val="000632B8"/>
    <w:rsid w:val="000652A7"/>
    <w:rsid w:val="00065D61"/>
    <w:rsid w:val="00071117"/>
    <w:rsid w:val="00072F8F"/>
    <w:rsid w:val="00073375"/>
    <w:rsid w:val="00073BE3"/>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39DE"/>
    <w:rsid w:val="000A4888"/>
    <w:rsid w:val="000A56E3"/>
    <w:rsid w:val="000A61F1"/>
    <w:rsid w:val="000A6478"/>
    <w:rsid w:val="000B5103"/>
    <w:rsid w:val="000B778F"/>
    <w:rsid w:val="000C1152"/>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3894"/>
    <w:rsid w:val="000F46E7"/>
    <w:rsid w:val="000F5F3A"/>
    <w:rsid w:val="000F672C"/>
    <w:rsid w:val="000F7285"/>
    <w:rsid w:val="00100206"/>
    <w:rsid w:val="0010053C"/>
    <w:rsid w:val="00101A95"/>
    <w:rsid w:val="00103CB0"/>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580D"/>
    <w:rsid w:val="00146E7F"/>
    <w:rsid w:val="00150BF1"/>
    <w:rsid w:val="00151077"/>
    <w:rsid w:val="00152934"/>
    <w:rsid w:val="00152E36"/>
    <w:rsid w:val="001554D8"/>
    <w:rsid w:val="00155598"/>
    <w:rsid w:val="00155A06"/>
    <w:rsid w:val="00155A25"/>
    <w:rsid w:val="001573D9"/>
    <w:rsid w:val="00161F23"/>
    <w:rsid w:val="001622EC"/>
    <w:rsid w:val="00162632"/>
    <w:rsid w:val="00162753"/>
    <w:rsid w:val="00162A81"/>
    <w:rsid w:val="001663A9"/>
    <w:rsid w:val="00166E48"/>
    <w:rsid w:val="001744D7"/>
    <w:rsid w:val="00177052"/>
    <w:rsid w:val="0017787E"/>
    <w:rsid w:val="00181293"/>
    <w:rsid w:val="00181372"/>
    <w:rsid w:val="00184441"/>
    <w:rsid w:val="00187408"/>
    <w:rsid w:val="0018776F"/>
    <w:rsid w:val="0019483C"/>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6D6C"/>
    <w:rsid w:val="001F70AE"/>
    <w:rsid w:val="001F7920"/>
    <w:rsid w:val="00200AF4"/>
    <w:rsid w:val="00201DFB"/>
    <w:rsid w:val="0020387D"/>
    <w:rsid w:val="0020401E"/>
    <w:rsid w:val="002048F5"/>
    <w:rsid w:val="002066DB"/>
    <w:rsid w:val="00206C75"/>
    <w:rsid w:val="0021207A"/>
    <w:rsid w:val="0021227E"/>
    <w:rsid w:val="00214C91"/>
    <w:rsid w:val="00215EDD"/>
    <w:rsid w:val="00216C14"/>
    <w:rsid w:val="00217AF1"/>
    <w:rsid w:val="002200AC"/>
    <w:rsid w:val="00223383"/>
    <w:rsid w:val="00225575"/>
    <w:rsid w:val="00225E27"/>
    <w:rsid w:val="0023008C"/>
    <w:rsid w:val="00231850"/>
    <w:rsid w:val="002322CF"/>
    <w:rsid w:val="002343B5"/>
    <w:rsid w:val="0023674D"/>
    <w:rsid w:val="0024044A"/>
    <w:rsid w:val="002406FF"/>
    <w:rsid w:val="00243054"/>
    <w:rsid w:val="00243305"/>
    <w:rsid w:val="00245E07"/>
    <w:rsid w:val="00247022"/>
    <w:rsid w:val="00250E28"/>
    <w:rsid w:val="00250EF9"/>
    <w:rsid w:val="0025181A"/>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95A8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D6496"/>
    <w:rsid w:val="002E0D82"/>
    <w:rsid w:val="002E1BDC"/>
    <w:rsid w:val="002E1E08"/>
    <w:rsid w:val="002E27BA"/>
    <w:rsid w:val="002E284B"/>
    <w:rsid w:val="002E2B12"/>
    <w:rsid w:val="002E3705"/>
    <w:rsid w:val="002E41F0"/>
    <w:rsid w:val="002E4EE0"/>
    <w:rsid w:val="002E7C75"/>
    <w:rsid w:val="002F01FE"/>
    <w:rsid w:val="002F0E53"/>
    <w:rsid w:val="002F142F"/>
    <w:rsid w:val="002F1575"/>
    <w:rsid w:val="002F1BEC"/>
    <w:rsid w:val="002F5991"/>
    <w:rsid w:val="002F75BE"/>
    <w:rsid w:val="002F7CAF"/>
    <w:rsid w:val="00300AE0"/>
    <w:rsid w:val="0030114A"/>
    <w:rsid w:val="003015D7"/>
    <w:rsid w:val="0030185F"/>
    <w:rsid w:val="00302850"/>
    <w:rsid w:val="00302DFA"/>
    <w:rsid w:val="0030469D"/>
    <w:rsid w:val="00304F1E"/>
    <w:rsid w:val="00305A59"/>
    <w:rsid w:val="003066D3"/>
    <w:rsid w:val="003070C6"/>
    <w:rsid w:val="003102ED"/>
    <w:rsid w:val="00310B57"/>
    <w:rsid w:val="00311AF5"/>
    <w:rsid w:val="00311C70"/>
    <w:rsid w:val="00312315"/>
    <w:rsid w:val="00312F4F"/>
    <w:rsid w:val="0031406D"/>
    <w:rsid w:val="00314A13"/>
    <w:rsid w:val="0031649C"/>
    <w:rsid w:val="00320501"/>
    <w:rsid w:val="00321565"/>
    <w:rsid w:val="00323B6B"/>
    <w:rsid w:val="00326BE5"/>
    <w:rsid w:val="00327295"/>
    <w:rsid w:val="00327F45"/>
    <w:rsid w:val="00334A60"/>
    <w:rsid w:val="00337111"/>
    <w:rsid w:val="0033772E"/>
    <w:rsid w:val="0034094A"/>
    <w:rsid w:val="00341397"/>
    <w:rsid w:val="00342440"/>
    <w:rsid w:val="00342491"/>
    <w:rsid w:val="00342CD1"/>
    <w:rsid w:val="00343708"/>
    <w:rsid w:val="0034501B"/>
    <w:rsid w:val="0035068C"/>
    <w:rsid w:val="00351C39"/>
    <w:rsid w:val="00351F51"/>
    <w:rsid w:val="00353320"/>
    <w:rsid w:val="0035334E"/>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3A40"/>
    <w:rsid w:val="003C5161"/>
    <w:rsid w:val="003C63D1"/>
    <w:rsid w:val="003C6BE6"/>
    <w:rsid w:val="003D2931"/>
    <w:rsid w:val="003D4FB4"/>
    <w:rsid w:val="003D58DB"/>
    <w:rsid w:val="003E3271"/>
    <w:rsid w:val="003E5A4D"/>
    <w:rsid w:val="003E651B"/>
    <w:rsid w:val="003F02D9"/>
    <w:rsid w:val="003F1EBF"/>
    <w:rsid w:val="003F231F"/>
    <w:rsid w:val="003F3645"/>
    <w:rsid w:val="003F3DC0"/>
    <w:rsid w:val="004001AC"/>
    <w:rsid w:val="00400D66"/>
    <w:rsid w:val="004028F7"/>
    <w:rsid w:val="00402B41"/>
    <w:rsid w:val="00403B6D"/>
    <w:rsid w:val="00403FD3"/>
    <w:rsid w:val="0040585D"/>
    <w:rsid w:val="00406088"/>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4467"/>
    <w:rsid w:val="00425DC1"/>
    <w:rsid w:val="004273DF"/>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47DDE"/>
    <w:rsid w:val="0045076A"/>
    <w:rsid w:val="00453A09"/>
    <w:rsid w:val="00455459"/>
    <w:rsid w:val="00455A14"/>
    <w:rsid w:val="00456207"/>
    <w:rsid w:val="00457062"/>
    <w:rsid w:val="00460BA4"/>
    <w:rsid w:val="0046163F"/>
    <w:rsid w:val="0046167F"/>
    <w:rsid w:val="00463D1B"/>
    <w:rsid w:val="0046647E"/>
    <w:rsid w:val="00466BE9"/>
    <w:rsid w:val="00467071"/>
    <w:rsid w:val="0047062C"/>
    <w:rsid w:val="00470936"/>
    <w:rsid w:val="00471A16"/>
    <w:rsid w:val="004726FD"/>
    <w:rsid w:val="00474560"/>
    <w:rsid w:val="00474B03"/>
    <w:rsid w:val="00477220"/>
    <w:rsid w:val="0048188D"/>
    <w:rsid w:val="00481E98"/>
    <w:rsid w:val="004827DC"/>
    <w:rsid w:val="00486503"/>
    <w:rsid w:val="004866F1"/>
    <w:rsid w:val="00487429"/>
    <w:rsid w:val="0049086C"/>
    <w:rsid w:val="004942BD"/>
    <w:rsid w:val="00494596"/>
    <w:rsid w:val="00496A5A"/>
    <w:rsid w:val="00496D9B"/>
    <w:rsid w:val="004973A5"/>
    <w:rsid w:val="004A256F"/>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647D"/>
    <w:rsid w:val="004C6BDF"/>
    <w:rsid w:val="004C7E0B"/>
    <w:rsid w:val="004D0EB2"/>
    <w:rsid w:val="004D1E65"/>
    <w:rsid w:val="004D1E66"/>
    <w:rsid w:val="004D40D8"/>
    <w:rsid w:val="004D42FD"/>
    <w:rsid w:val="004D4F27"/>
    <w:rsid w:val="004D53C1"/>
    <w:rsid w:val="004E21C4"/>
    <w:rsid w:val="004E3BB6"/>
    <w:rsid w:val="004E43A8"/>
    <w:rsid w:val="004F03AF"/>
    <w:rsid w:val="004F1609"/>
    <w:rsid w:val="004F6B1B"/>
    <w:rsid w:val="004F6C92"/>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5981"/>
    <w:rsid w:val="0053658E"/>
    <w:rsid w:val="00537E81"/>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57FA9"/>
    <w:rsid w:val="00560D82"/>
    <w:rsid w:val="00566598"/>
    <w:rsid w:val="00571220"/>
    <w:rsid w:val="00574CD2"/>
    <w:rsid w:val="005754E0"/>
    <w:rsid w:val="00575919"/>
    <w:rsid w:val="005760E9"/>
    <w:rsid w:val="00576C1A"/>
    <w:rsid w:val="00577305"/>
    <w:rsid w:val="0057795A"/>
    <w:rsid w:val="005803EE"/>
    <w:rsid w:val="005816E8"/>
    <w:rsid w:val="005840E4"/>
    <w:rsid w:val="005868C0"/>
    <w:rsid w:val="00591ABA"/>
    <w:rsid w:val="00592471"/>
    <w:rsid w:val="0059285F"/>
    <w:rsid w:val="0059755D"/>
    <w:rsid w:val="00597AC1"/>
    <w:rsid w:val="00597B16"/>
    <w:rsid w:val="00597E33"/>
    <w:rsid w:val="005A0040"/>
    <w:rsid w:val="005A2875"/>
    <w:rsid w:val="005A2AE7"/>
    <w:rsid w:val="005A2E5F"/>
    <w:rsid w:val="005A388A"/>
    <w:rsid w:val="005A4411"/>
    <w:rsid w:val="005A4EFD"/>
    <w:rsid w:val="005A6080"/>
    <w:rsid w:val="005A6BA7"/>
    <w:rsid w:val="005B0D87"/>
    <w:rsid w:val="005B16C4"/>
    <w:rsid w:val="005B3130"/>
    <w:rsid w:val="005B3DD8"/>
    <w:rsid w:val="005B5E30"/>
    <w:rsid w:val="005B7A3E"/>
    <w:rsid w:val="005C061A"/>
    <w:rsid w:val="005C0E6E"/>
    <w:rsid w:val="005C189B"/>
    <w:rsid w:val="005C3CE3"/>
    <w:rsid w:val="005C4866"/>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52B6"/>
    <w:rsid w:val="00616243"/>
    <w:rsid w:val="006166AF"/>
    <w:rsid w:val="00616BC2"/>
    <w:rsid w:val="00616E4F"/>
    <w:rsid w:val="006221E3"/>
    <w:rsid w:val="006225B8"/>
    <w:rsid w:val="006244A2"/>
    <w:rsid w:val="006253F5"/>
    <w:rsid w:val="00632AC2"/>
    <w:rsid w:val="00634490"/>
    <w:rsid w:val="00635355"/>
    <w:rsid w:val="00637646"/>
    <w:rsid w:val="00637D15"/>
    <w:rsid w:val="00640B23"/>
    <w:rsid w:val="00642C56"/>
    <w:rsid w:val="00643237"/>
    <w:rsid w:val="00643534"/>
    <w:rsid w:val="00643854"/>
    <w:rsid w:val="006441F0"/>
    <w:rsid w:val="006442A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73E14"/>
    <w:rsid w:val="00680625"/>
    <w:rsid w:val="00680A81"/>
    <w:rsid w:val="0068412F"/>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28A0"/>
    <w:rsid w:val="006D6977"/>
    <w:rsid w:val="006E10F1"/>
    <w:rsid w:val="006E182A"/>
    <w:rsid w:val="006E6019"/>
    <w:rsid w:val="006E7E6B"/>
    <w:rsid w:val="006F0333"/>
    <w:rsid w:val="006F0769"/>
    <w:rsid w:val="006F1417"/>
    <w:rsid w:val="006F299A"/>
    <w:rsid w:val="006F755F"/>
    <w:rsid w:val="006F791F"/>
    <w:rsid w:val="006F7A89"/>
    <w:rsid w:val="00700395"/>
    <w:rsid w:val="00700A9A"/>
    <w:rsid w:val="00707242"/>
    <w:rsid w:val="0071065D"/>
    <w:rsid w:val="00712775"/>
    <w:rsid w:val="00714EB5"/>
    <w:rsid w:val="0071510D"/>
    <w:rsid w:val="00715247"/>
    <w:rsid w:val="00716F85"/>
    <w:rsid w:val="00717792"/>
    <w:rsid w:val="00720B94"/>
    <w:rsid w:val="00726C2E"/>
    <w:rsid w:val="00726F97"/>
    <w:rsid w:val="00727B28"/>
    <w:rsid w:val="00727CA0"/>
    <w:rsid w:val="0073110A"/>
    <w:rsid w:val="00732091"/>
    <w:rsid w:val="007348FB"/>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1163"/>
    <w:rsid w:val="00793F75"/>
    <w:rsid w:val="007945B0"/>
    <w:rsid w:val="00794799"/>
    <w:rsid w:val="0079582D"/>
    <w:rsid w:val="00796CBC"/>
    <w:rsid w:val="007A0ABB"/>
    <w:rsid w:val="007A3A4A"/>
    <w:rsid w:val="007A4DE4"/>
    <w:rsid w:val="007A6113"/>
    <w:rsid w:val="007A6E26"/>
    <w:rsid w:val="007A7C5B"/>
    <w:rsid w:val="007B0B78"/>
    <w:rsid w:val="007B6971"/>
    <w:rsid w:val="007C17F3"/>
    <w:rsid w:val="007C18D4"/>
    <w:rsid w:val="007C2E1C"/>
    <w:rsid w:val="007C4F17"/>
    <w:rsid w:val="007C5103"/>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04400"/>
    <w:rsid w:val="0080742A"/>
    <w:rsid w:val="00807BA0"/>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2EDB"/>
    <w:rsid w:val="0084397D"/>
    <w:rsid w:val="00844694"/>
    <w:rsid w:val="00844AE1"/>
    <w:rsid w:val="00846A3F"/>
    <w:rsid w:val="00850F24"/>
    <w:rsid w:val="00850F56"/>
    <w:rsid w:val="00854428"/>
    <w:rsid w:val="00854667"/>
    <w:rsid w:val="008559F7"/>
    <w:rsid w:val="00855D5D"/>
    <w:rsid w:val="00855E0D"/>
    <w:rsid w:val="00857A6A"/>
    <w:rsid w:val="00860557"/>
    <w:rsid w:val="008607F0"/>
    <w:rsid w:val="00863007"/>
    <w:rsid w:val="00863178"/>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03AF"/>
    <w:rsid w:val="00882736"/>
    <w:rsid w:val="00883592"/>
    <w:rsid w:val="0088465A"/>
    <w:rsid w:val="008850D1"/>
    <w:rsid w:val="00885A91"/>
    <w:rsid w:val="00885E2D"/>
    <w:rsid w:val="00886B4E"/>
    <w:rsid w:val="00890A98"/>
    <w:rsid w:val="0089177A"/>
    <w:rsid w:val="00892436"/>
    <w:rsid w:val="0089415E"/>
    <w:rsid w:val="0089625E"/>
    <w:rsid w:val="00896549"/>
    <w:rsid w:val="00896C58"/>
    <w:rsid w:val="008A1C58"/>
    <w:rsid w:val="008A1CFC"/>
    <w:rsid w:val="008A2403"/>
    <w:rsid w:val="008A3B27"/>
    <w:rsid w:val="008A48F5"/>
    <w:rsid w:val="008A565C"/>
    <w:rsid w:val="008A566C"/>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B08"/>
    <w:rsid w:val="008F0DBA"/>
    <w:rsid w:val="008F1989"/>
    <w:rsid w:val="008F314A"/>
    <w:rsid w:val="008F5213"/>
    <w:rsid w:val="008F656A"/>
    <w:rsid w:val="008F7511"/>
    <w:rsid w:val="00900797"/>
    <w:rsid w:val="009013C5"/>
    <w:rsid w:val="00902A7A"/>
    <w:rsid w:val="009031DC"/>
    <w:rsid w:val="0090795F"/>
    <w:rsid w:val="00907B3C"/>
    <w:rsid w:val="009166E8"/>
    <w:rsid w:val="00921441"/>
    <w:rsid w:val="00925BB8"/>
    <w:rsid w:val="0092636F"/>
    <w:rsid w:val="00926D93"/>
    <w:rsid w:val="00930253"/>
    <w:rsid w:val="00930E31"/>
    <w:rsid w:val="00931872"/>
    <w:rsid w:val="00933100"/>
    <w:rsid w:val="00935F1E"/>
    <w:rsid w:val="00937513"/>
    <w:rsid w:val="009379A7"/>
    <w:rsid w:val="00940655"/>
    <w:rsid w:val="00940CD9"/>
    <w:rsid w:val="009411FF"/>
    <w:rsid w:val="00941BB0"/>
    <w:rsid w:val="00941E23"/>
    <w:rsid w:val="0094228A"/>
    <w:rsid w:val="00942571"/>
    <w:rsid w:val="00945487"/>
    <w:rsid w:val="00945794"/>
    <w:rsid w:val="0094629F"/>
    <w:rsid w:val="009536CB"/>
    <w:rsid w:val="009546F7"/>
    <w:rsid w:val="00956A02"/>
    <w:rsid w:val="009573C4"/>
    <w:rsid w:val="0095762A"/>
    <w:rsid w:val="00957FD8"/>
    <w:rsid w:val="00961C1C"/>
    <w:rsid w:val="009621BA"/>
    <w:rsid w:val="00962949"/>
    <w:rsid w:val="00964165"/>
    <w:rsid w:val="0096429C"/>
    <w:rsid w:val="009654A3"/>
    <w:rsid w:val="009673CA"/>
    <w:rsid w:val="00967836"/>
    <w:rsid w:val="009708C1"/>
    <w:rsid w:val="00971131"/>
    <w:rsid w:val="009723CA"/>
    <w:rsid w:val="00973233"/>
    <w:rsid w:val="009732EF"/>
    <w:rsid w:val="00973CC1"/>
    <w:rsid w:val="00974B7C"/>
    <w:rsid w:val="00976556"/>
    <w:rsid w:val="0097734F"/>
    <w:rsid w:val="0097772C"/>
    <w:rsid w:val="009818ED"/>
    <w:rsid w:val="00981E35"/>
    <w:rsid w:val="00984220"/>
    <w:rsid w:val="00984C0E"/>
    <w:rsid w:val="00985828"/>
    <w:rsid w:val="0098594A"/>
    <w:rsid w:val="00987157"/>
    <w:rsid w:val="00991213"/>
    <w:rsid w:val="00992C5D"/>
    <w:rsid w:val="00994B98"/>
    <w:rsid w:val="00995574"/>
    <w:rsid w:val="00996918"/>
    <w:rsid w:val="00996A17"/>
    <w:rsid w:val="00996C85"/>
    <w:rsid w:val="00997598"/>
    <w:rsid w:val="009A2709"/>
    <w:rsid w:val="009A2F16"/>
    <w:rsid w:val="009A6059"/>
    <w:rsid w:val="009B2731"/>
    <w:rsid w:val="009B3919"/>
    <w:rsid w:val="009B39F2"/>
    <w:rsid w:val="009B3CA4"/>
    <w:rsid w:val="009B5F24"/>
    <w:rsid w:val="009B7658"/>
    <w:rsid w:val="009C1E4B"/>
    <w:rsid w:val="009C2BDE"/>
    <w:rsid w:val="009C2DC7"/>
    <w:rsid w:val="009C325E"/>
    <w:rsid w:val="009C3802"/>
    <w:rsid w:val="009C50EA"/>
    <w:rsid w:val="009C5754"/>
    <w:rsid w:val="009C7D55"/>
    <w:rsid w:val="009D105D"/>
    <w:rsid w:val="009D19C2"/>
    <w:rsid w:val="009D347F"/>
    <w:rsid w:val="009D350E"/>
    <w:rsid w:val="009D48F0"/>
    <w:rsid w:val="009D4CB8"/>
    <w:rsid w:val="009D70F0"/>
    <w:rsid w:val="009D7186"/>
    <w:rsid w:val="009E4969"/>
    <w:rsid w:val="009E72D1"/>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EA"/>
    <w:rsid w:val="00A42EFE"/>
    <w:rsid w:val="00A43FC5"/>
    <w:rsid w:val="00A5107D"/>
    <w:rsid w:val="00A51583"/>
    <w:rsid w:val="00A521E0"/>
    <w:rsid w:val="00A52A91"/>
    <w:rsid w:val="00A531B5"/>
    <w:rsid w:val="00A532BC"/>
    <w:rsid w:val="00A55659"/>
    <w:rsid w:val="00A557C7"/>
    <w:rsid w:val="00A5683F"/>
    <w:rsid w:val="00A569F3"/>
    <w:rsid w:val="00A617E5"/>
    <w:rsid w:val="00A640AD"/>
    <w:rsid w:val="00A6514B"/>
    <w:rsid w:val="00A6532E"/>
    <w:rsid w:val="00A66092"/>
    <w:rsid w:val="00A66268"/>
    <w:rsid w:val="00A67340"/>
    <w:rsid w:val="00A67761"/>
    <w:rsid w:val="00A72C86"/>
    <w:rsid w:val="00A76ED0"/>
    <w:rsid w:val="00A76F42"/>
    <w:rsid w:val="00A814A4"/>
    <w:rsid w:val="00A8167B"/>
    <w:rsid w:val="00A84733"/>
    <w:rsid w:val="00A8571A"/>
    <w:rsid w:val="00A87C56"/>
    <w:rsid w:val="00A90284"/>
    <w:rsid w:val="00A927A0"/>
    <w:rsid w:val="00A93456"/>
    <w:rsid w:val="00A94368"/>
    <w:rsid w:val="00A9472A"/>
    <w:rsid w:val="00A96C62"/>
    <w:rsid w:val="00AA13C0"/>
    <w:rsid w:val="00AA1FC9"/>
    <w:rsid w:val="00AA27BD"/>
    <w:rsid w:val="00AA2DB9"/>
    <w:rsid w:val="00AA35CC"/>
    <w:rsid w:val="00AA7C46"/>
    <w:rsid w:val="00AB4B29"/>
    <w:rsid w:val="00AC0920"/>
    <w:rsid w:val="00AC117C"/>
    <w:rsid w:val="00AC1A68"/>
    <w:rsid w:val="00AC1CB8"/>
    <w:rsid w:val="00AC454C"/>
    <w:rsid w:val="00AC5CFA"/>
    <w:rsid w:val="00AC5F6C"/>
    <w:rsid w:val="00AC7317"/>
    <w:rsid w:val="00AD01B6"/>
    <w:rsid w:val="00AD0C70"/>
    <w:rsid w:val="00AD346B"/>
    <w:rsid w:val="00AD53AE"/>
    <w:rsid w:val="00AD75CF"/>
    <w:rsid w:val="00AE0187"/>
    <w:rsid w:val="00AE1804"/>
    <w:rsid w:val="00AE229E"/>
    <w:rsid w:val="00AE2656"/>
    <w:rsid w:val="00AE2E3C"/>
    <w:rsid w:val="00AE4559"/>
    <w:rsid w:val="00AE488B"/>
    <w:rsid w:val="00AF0A40"/>
    <w:rsid w:val="00AF101A"/>
    <w:rsid w:val="00AF101F"/>
    <w:rsid w:val="00AF3BE5"/>
    <w:rsid w:val="00AF5500"/>
    <w:rsid w:val="00AF649C"/>
    <w:rsid w:val="00B00AA0"/>
    <w:rsid w:val="00B00AD4"/>
    <w:rsid w:val="00B01DD9"/>
    <w:rsid w:val="00B01F85"/>
    <w:rsid w:val="00B0207B"/>
    <w:rsid w:val="00B02726"/>
    <w:rsid w:val="00B02945"/>
    <w:rsid w:val="00B0474D"/>
    <w:rsid w:val="00B06CD7"/>
    <w:rsid w:val="00B0787D"/>
    <w:rsid w:val="00B07A45"/>
    <w:rsid w:val="00B1230A"/>
    <w:rsid w:val="00B132B9"/>
    <w:rsid w:val="00B15527"/>
    <w:rsid w:val="00B17097"/>
    <w:rsid w:val="00B2095C"/>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1806"/>
    <w:rsid w:val="00B52F20"/>
    <w:rsid w:val="00B53BD0"/>
    <w:rsid w:val="00B55DC8"/>
    <w:rsid w:val="00B55FBD"/>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0623"/>
    <w:rsid w:val="00BA1512"/>
    <w:rsid w:val="00BA3A4E"/>
    <w:rsid w:val="00BA78D8"/>
    <w:rsid w:val="00BB0D1A"/>
    <w:rsid w:val="00BB224D"/>
    <w:rsid w:val="00BB3448"/>
    <w:rsid w:val="00BB597F"/>
    <w:rsid w:val="00BB5C74"/>
    <w:rsid w:val="00BB6599"/>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396"/>
    <w:rsid w:val="00BF3A33"/>
    <w:rsid w:val="00BF5374"/>
    <w:rsid w:val="00BF5F04"/>
    <w:rsid w:val="00C0117D"/>
    <w:rsid w:val="00C01EB0"/>
    <w:rsid w:val="00C10772"/>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27E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6C31"/>
    <w:rsid w:val="00C87CAD"/>
    <w:rsid w:val="00C900C1"/>
    <w:rsid w:val="00C9069F"/>
    <w:rsid w:val="00C914D9"/>
    <w:rsid w:val="00C93557"/>
    <w:rsid w:val="00CA251F"/>
    <w:rsid w:val="00CA2AC2"/>
    <w:rsid w:val="00CA4ED4"/>
    <w:rsid w:val="00CA5214"/>
    <w:rsid w:val="00CA713B"/>
    <w:rsid w:val="00CB106C"/>
    <w:rsid w:val="00CB1C7A"/>
    <w:rsid w:val="00CB57C0"/>
    <w:rsid w:val="00CB58CF"/>
    <w:rsid w:val="00CB5B02"/>
    <w:rsid w:val="00CB74DD"/>
    <w:rsid w:val="00CC009E"/>
    <w:rsid w:val="00CC1B70"/>
    <w:rsid w:val="00CC6B1F"/>
    <w:rsid w:val="00CC6B39"/>
    <w:rsid w:val="00CC6BB0"/>
    <w:rsid w:val="00CC784B"/>
    <w:rsid w:val="00CD018B"/>
    <w:rsid w:val="00CD1677"/>
    <w:rsid w:val="00CD23CD"/>
    <w:rsid w:val="00CD2BB4"/>
    <w:rsid w:val="00CD3B7E"/>
    <w:rsid w:val="00CD4D47"/>
    <w:rsid w:val="00CD7F16"/>
    <w:rsid w:val="00CE227A"/>
    <w:rsid w:val="00CE2459"/>
    <w:rsid w:val="00CE320A"/>
    <w:rsid w:val="00CE3755"/>
    <w:rsid w:val="00CE4CB1"/>
    <w:rsid w:val="00CF01FC"/>
    <w:rsid w:val="00CF117F"/>
    <w:rsid w:val="00CF4349"/>
    <w:rsid w:val="00CF6003"/>
    <w:rsid w:val="00CF6D4E"/>
    <w:rsid w:val="00CF787E"/>
    <w:rsid w:val="00D00FD0"/>
    <w:rsid w:val="00D01CDF"/>
    <w:rsid w:val="00D071A2"/>
    <w:rsid w:val="00D10503"/>
    <w:rsid w:val="00D1222A"/>
    <w:rsid w:val="00D13716"/>
    <w:rsid w:val="00D13A16"/>
    <w:rsid w:val="00D1591A"/>
    <w:rsid w:val="00D20967"/>
    <w:rsid w:val="00D213FC"/>
    <w:rsid w:val="00D24B08"/>
    <w:rsid w:val="00D2545D"/>
    <w:rsid w:val="00D265D4"/>
    <w:rsid w:val="00D274C4"/>
    <w:rsid w:val="00D31211"/>
    <w:rsid w:val="00D3158B"/>
    <w:rsid w:val="00D31B81"/>
    <w:rsid w:val="00D3233B"/>
    <w:rsid w:val="00D33949"/>
    <w:rsid w:val="00D342CB"/>
    <w:rsid w:val="00D347FA"/>
    <w:rsid w:val="00D34B6F"/>
    <w:rsid w:val="00D36B7C"/>
    <w:rsid w:val="00D4317D"/>
    <w:rsid w:val="00D46463"/>
    <w:rsid w:val="00D46723"/>
    <w:rsid w:val="00D46BAC"/>
    <w:rsid w:val="00D52279"/>
    <w:rsid w:val="00D52679"/>
    <w:rsid w:val="00D548D3"/>
    <w:rsid w:val="00D561E5"/>
    <w:rsid w:val="00D56C70"/>
    <w:rsid w:val="00D60933"/>
    <w:rsid w:val="00D62C56"/>
    <w:rsid w:val="00D6322B"/>
    <w:rsid w:val="00D635E4"/>
    <w:rsid w:val="00D6396D"/>
    <w:rsid w:val="00D649AF"/>
    <w:rsid w:val="00D6582F"/>
    <w:rsid w:val="00D65B56"/>
    <w:rsid w:val="00D664EB"/>
    <w:rsid w:val="00D7082C"/>
    <w:rsid w:val="00D7295F"/>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16F01"/>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5733"/>
    <w:rsid w:val="00E47B2B"/>
    <w:rsid w:val="00E527DC"/>
    <w:rsid w:val="00E52BEF"/>
    <w:rsid w:val="00E5494D"/>
    <w:rsid w:val="00E57281"/>
    <w:rsid w:val="00E575DA"/>
    <w:rsid w:val="00E60651"/>
    <w:rsid w:val="00E61859"/>
    <w:rsid w:val="00E61890"/>
    <w:rsid w:val="00E62C0B"/>
    <w:rsid w:val="00E6348D"/>
    <w:rsid w:val="00E63D91"/>
    <w:rsid w:val="00E700A1"/>
    <w:rsid w:val="00E73D4A"/>
    <w:rsid w:val="00E803F1"/>
    <w:rsid w:val="00E8063E"/>
    <w:rsid w:val="00E806EB"/>
    <w:rsid w:val="00E81681"/>
    <w:rsid w:val="00E81CD2"/>
    <w:rsid w:val="00E8248F"/>
    <w:rsid w:val="00E8304A"/>
    <w:rsid w:val="00E85707"/>
    <w:rsid w:val="00E866D7"/>
    <w:rsid w:val="00E86990"/>
    <w:rsid w:val="00E86F03"/>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442D"/>
    <w:rsid w:val="00EE5520"/>
    <w:rsid w:val="00EE66EE"/>
    <w:rsid w:val="00EE6CC5"/>
    <w:rsid w:val="00EE7714"/>
    <w:rsid w:val="00EF06F9"/>
    <w:rsid w:val="00EF0793"/>
    <w:rsid w:val="00EF4B95"/>
    <w:rsid w:val="00EF51C8"/>
    <w:rsid w:val="00EF6814"/>
    <w:rsid w:val="00EF76B6"/>
    <w:rsid w:val="00F00B3A"/>
    <w:rsid w:val="00F00B47"/>
    <w:rsid w:val="00F00E76"/>
    <w:rsid w:val="00F02799"/>
    <w:rsid w:val="00F04FBC"/>
    <w:rsid w:val="00F051A8"/>
    <w:rsid w:val="00F062AC"/>
    <w:rsid w:val="00F07431"/>
    <w:rsid w:val="00F07B88"/>
    <w:rsid w:val="00F104DC"/>
    <w:rsid w:val="00F12671"/>
    <w:rsid w:val="00F14427"/>
    <w:rsid w:val="00F1446F"/>
    <w:rsid w:val="00F16514"/>
    <w:rsid w:val="00F224B8"/>
    <w:rsid w:val="00F301F2"/>
    <w:rsid w:val="00F32E5D"/>
    <w:rsid w:val="00F33C1A"/>
    <w:rsid w:val="00F3449B"/>
    <w:rsid w:val="00F36ED4"/>
    <w:rsid w:val="00F40195"/>
    <w:rsid w:val="00F42DB2"/>
    <w:rsid w:val="00F43C70"/>
    <w:rsid w:val="00F46C1B"/>
    <w:rsid w:val="00F47998"/>
    <w:rsid w:val="00F501BB"/>
    <w:rsid w:val="00F525E6"/>
    <w:rsid w:val="00F52E0F"/>
    <w:rsid w:val="00F5311E"/>
    <w:rsid w:val="00F56B5D"/>
    <w:rsid w:val="00F57EA9"/>
    <w:rsid w:val="00F606BC"/>
    <w:rsid w:val="00F60B67"/>
    <w:rsid w:val="00F6176E"/>
    <w:rsid w:val="00F624AE"/>
    <w:rsid w:val="00F63BC4"/>
    <w:rsid w:val="00F65DB8"/>
    <w:rsid w:val="00F6632F"/>
    <w:rsid w:val="00F67C61"/>
    <w:rsid w:val="00F700EC"/>
    <w:rsid w:val="00F74DB4"/>
    <w:rsid w:val="00F750FC"/>
    <w:rsid w:val="00F75AF3"/>
    <w:rsid w:val="00F76407"/>
    <w:rsid w:val="00F77F1D"/>
    <w:rsid w:val="00F80A5C"/>
    <w:rsid w:val="00F82CC5"/>
    <w:rsid w:val="00F83405"/>
    <w:rsid w:val="00F836F0"/>
    <w:rsid w:val="00F83793"/>
    <w:rsid w:val="00F84E02"/>
    <w:rsid w:val="00F854A0"/>
    <w:rsid w:val="00F85ACE"/>
    <w:rsid w:val="00F8619C"/>
    <w:rsid w:val="00F864E0"/>
    <w:rsid w:val="00F879BD"/>
    <w:rsid w:val="00F90967"/>
    <w:rsid w:val="00F91991"/>
    <w:rsid w:val="00F94044"/>
    <w:rsid w:val="00F94D65"/>
    <w:rsid w:val="00F962AA"/>
    <w:rsid w:val="00F96FC8"/>
    <w:rsid w:val="00F97C3C"/>
    <w:rsid w:val="00FA3FE5"/>
    <w:rsid w:val="00FA439D"/>
    <w:rsid w:val="00FA713E"/>
    <w:rsid w:val="00FA7F67"/>
    <w:rsid w:val="00FB028D"/>
    <w:rsid w:val="00FB4310"/>
    <w:rsid w:val="00FB5208"/>
    <w:rsid w:val="00FB6557"/>
    <w:rsid w:val="00FC1FB3"/>
    <w:rsid w:val="00FC300C"/>
    <w:rsid w:val="00FC5D3D"/>
    <w:rsid w:val="00FC68AF"/>
    <w:rsid w:val="00FC6E16"/>
    <w:rsid w:val="00FD0217"/>
    <w:rsid w:val="00FD121E"/>
    <w:rsid w:val="00FD2E16"/>
    <w:rsid w:val="00FD616F"/>
    <w:rsid w:val="00FD6CC5"/>
    <w:rsid w:val="00FE083B"/>
    <w:rsid w:val="00FE1A62"/>
    <w:rsid w:val="00FE1EF6"/>
    <w:rsid w:val="00FE6A11"/>
    <w:rsid w:val="00FE71FF"/>
    <w:rsid w:val="00FE721F"/>
    <w:rsid w:val="00FE754F"/>
    <w:rsid w:val="00FF090E"/>
    <w:rsid w:val="00FF0E3F"/>
    <w:rsid w:val="00FF2BBD"/>
    <w:rsid w:val="00FF44F5"/>
    <w:rsid w:val="00FF5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uiPriority w:val="99"/>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108" w:type="dxa"/>
        <w:bottom w:w="0" w:type="dxa"/>
        <w:right w:w="108" w:type="dxa"/>
      </w:tblCellMar>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355">
    <w:name w:val="Обычный35"/>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206">
    <w:name w:val="Основной текст с отступом20"/>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12ff">
    <w:name w:val="Текст выноски12"/>
    <w:basedOn w:val="af3"/>
    <w:rsid w:val="00854428"/>
    <w:pPr>
      <w:suppressAutoHyphens w:val="0"/>
    </w:pPr>
    <w:rPr>
      <w:rFonts w:ascii="Tahoma" w:eastAsia="Times New Roman" w:hAnsi="Tahoma" w:cs="Tahoma"/>
      <w:sz w:val="16"/>
      <w:szCs w:val="16"/>
      <w:lang w:val="uk-UA" w:eastAsia="uk-UA"/>
    </w:rPr>
  </w:style>
  <w:style w:type="paragraph" w:customStyle="1" w:styleId="2310">
    <w:name w:val="Основной текст 231"/>
    <w:basedOn w:val="af3"/>
    <w:rsid w:val="00BB6599"/>
    <w:pPr>
      <w:widowControl w:val="0"/>
      <w:suppressAutoHyphens w:val="0"/>
      <w:spacing w:before="100" w:line="320" w:lineRule="auto"/>
      <w:ind w:left="40" w:firstLine="20"/>
      <w:jc w:val="both"/>
    </w:pPr>
    <w:rPr>
      <w:rFonts w:ascii="Arial" w:eastAsia="Times New Roman" w:hAnsi="Arial" w:cs="Times New Roman"/>
      <w:b/>
      <w:sz w:val="28"/>
      <w:szCs w:val="20"/>
      <w:lang w:val="uk-UA" w:eastAsia="ru-RU"/>
    </w:rPr>
  </w:style>
  <w:style w:type="paragraph" w:customStyle="1" w:styleId="Normal0">
    <w:name w:val="Normal"/>
    <w:rsid w:val="00D31211"/>
    <w:pPr>
      <w:widowControl w:val="0"/>
      <w:spacing w:line="480" w:lineRule="auto"/>
      <w:ind w:firstLine="1120"/>
      <w:jc w:val="both"/>
    </w:pPr>
    <w:rPr>
      <w:rFonts w:ascii="Times New Roman" w:eastAsia="Times New Roman" w:hAnsi="Times New Roman" w:cs="Times New Roman"/>
      <w:snapToGrid w:val="0"/>
      <w:sz w:val="36"/>
      <w:lang w:val="uk-UA"/>
    </w:rPr>
  </w:style>
  <w:style w:type="character" w:customStyle="1" w:styleId="4ffff">
    <w:name w:val=" Знак Знак4"/>
    <w:basedOn w:val="af4"/>
    <w:semiHidden/>
    <w:rsid w:val="00FC68AF"/>
    <w:rPr>
      <w:rFonts w:ascii="Tahoma" w:hAnsi="Tahoma" w:cs="Tahoma"/>
      <w:sz w:val="16"/>
      <w:szCs w:val="16"/>
    </w:rPr>
  </w:style>
  <w:style w:type="character" w:customStyle="1" w:styleId="3ffffd">
    <w:name w:val=" Знак Знак3"/>
    <w:basedOn w:val="af4"/>
    <w:rsid w:val="00FC68AF"/>
    <w:rPr>
      <w:sz w:val="24"/>
      <w:szCs w:val="24"/>
    </w:rPr>
  </w:style>
  <w:style w:type="character" w:customStyle="1" w:styleId="2fffffff5">
    <w:name w:val=" Знак Знак2"/>
    <w:basedOn w:val="af4"/>
    <w:rsid w:val="00FC68AF"/>
    <w:rPr>
      <w:sz w:val="24"/>
      <w:szCs w:val="24"/>
    </w:rPr>
  </w:style>
  <w:style w:type="character" w:customStyle="1" w:styleId="5ffe">
    <w:name w:val=" Знак Знак5"/>
    <w:basedOn w:val="af4"/>
    <w:rsid w:val="00FC68AF"/>
    <w:rPr>
      <w:sz w:val="28"/>
    </w:rPr>
  </w:style>
  <w:style w:type="character" w:customStyle="1" w:styleId="ee">
    <w:name w:val="Îñíîâíúeeé øðèôò"/>
    <w:rsid w:val="00F80A5C"/>
  </w:style>
  <w:style w:type="paragraph" w:customStyle="1" w:styleId="bodycontent">
    <w:name w:val="bodycontent"/>
    <w:basedOn w:val="af3"/>
    <w:rsid w:val="00F80A5C"/>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affffffffffffffffffffffffffffffffffffb">
    <w:name w:val="Стиль не с тенью по центру Междустр.интервал:  полуторный"/>
    <w:basedOn w:val="af3"/>
    <w:rsid w:val="00985828"/>
    <w:pPr>
      <w:suppressAutoHyphens w:val="0"/>
      <w:autoSpaceDE w:val="0"/>
      <w:autoSpaceDN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ffffffffc">
    <w:name w:val="Тіпічний"/>
    <w:basedOn w:val="af3"/>
    <w:rsid w:val="00985828"/>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bCs/>
      <w:sz w:val="28"/>
      <w:szCs w:val="20"/>
      <w:lang w:val="uk-UA" w:eastAsia="ru-RU"/>
    </w:rPr>
  </w:style>
  <w:style w:type="paragraph" w:customStyle="1" w:styleId="affffffffffffffffffffffffffffffffffffd">
    <w:name w:val="Äèñåð"/>
    <w:basedOn w:val="affffffff4"/>
    <w:uiPriority w:val="99"/>
    <w:rsid w:val="00890A98"/>
    <w:pPr>
      <w:suppressAutoHyphens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Cs w:val="28"/>
      <w:lang w:val="en-US" w:eastAsia="ru-RU"/>
    </w:rPr>
  </w:style>
  <w:style w:type="paragraph" w:customStyle="1" w:styleId="BodyTextIndent">
    <w:name w:val="Body Text Indent"/>
    <w:basedOn w:val="af3"/>
    <w:rsid w:val="00EE442D"/>
    <w:pPr>
      <w:suppressAutoHyphens w:val="0"/>
      <w:ind w:firstLine="561"/>
      <w:jc w:val="both"/>
    </w:pPr>
    <w:rPr>
      <w:rFonts w:ascii="Times New Roman" w:eastAsia="Times New Roman" w:hAnsi="Times New Roman" w:cs="Times New Roman"/>
      <w:lang w:val="uk-UA" w:eastAsia="ru-RU"/>
    </w:rPr>
  </w:style>
  <w:style w:type="paragraph" w:customStyle="1" w:styleId="DISKOV">
    <w:name w:val="DIS_KOV_Текст_абзаца"/>
    <w:rsid w:val="006F791F"/>
    <w:pPr>
      <w:spacing w:line="360" w:lineRule="auto"/>
      <w:ind w:firstLine="567"/>
      <w:jc w:val="both"/>
    </w:pPr>
    <w:rPr>
      <w:rFonts w:ascii="Times New Roman" w:eastAsia="Times New Roman" w:hAnsi="Times New Roman" w:cs="Times New Roman"/>
      <w:kern w:val="28"/>
      <w:sz w:val="28"/>
    </w:rPr>
  </w:style>
  <w:style w:type="paragraph" w:customStyle="1" w:styleId="berschrift2">
    <w:name w:val="Ьberschrift 2"/>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Textkrper">
    <w:name w:val="Textkцrper"/>
    <w:basedOn w:val="Default"/>
    <w:next w:val="Default"/>
    <w:rsid w:val="006F791F"/>
    <w:pPr>
      <w:suppressAutoHyphens w:val="0"/>
      <w:autoSpaceDN w:val="0"/>
      <w:adjustRightInd w:val="0"/>
    </w:pPr>
    <w:rPr>
      <w:rFonts w:ascii="JDLEFK+Arial,Bold" w:eastAsia="Times New Roman" w:hAnsi="JDLEFK+Arial,Bold" w:cs="Times New Roman"/>
      <w:color w:val="auto"/>
      <w:lang w:eastAsia="ru-RU"/>
    </w:rPr>
  </w:style>
  <w:style w:type="paragraph" w:customStyle="1" w:styleId="berschrift3">
    <w:name w:val="Ьberschrift 3"/>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rschrift4">
    <w:name w:val="Ьberschrift 4"/>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schriftung">
    <w:name w:val="Beschriftung"/>
    <w:basedOn w:val="Default"/>
    <w:next w:val="Default"/>
    <w:rsid w:val="006F791F"/>
    <w:pPr>
      <w:suppressAutoHyphens w:val="0"/>
      <w:autoSpaceDN w:val="0"/>
      <w:adjustRightInd w:val="0"/>
      <w:spacing w:before="120" w:after="120"/>
    </w:pPr>
    <w:rPr>
      <w:rFonts w:ascii="JDLEFK+Arial,Bold" w:eastAsia="Times New Roman" w:hAnsi="JDLEFK+Arial,Bold" w:cs="Times New Roman"/>
      <w:color w:val="auto"/>
      <w:lang w:eastAsia="ru-RU"/>
    </w:rPr>
  </w:style>
  <w:style w:type="paragraph" w:customStyle="1" w:styleId="DISKOV0">
    <w:name w:val="DIS_KOV_Список_литературы"/>
    <w:rsid w:val="006F791F"/>
    <w:pPr>
      <w:tabs>
        <w:tab w:val="num" w:pos="567"/>
      </w:tabs>
      <w:spacing w:line="360" w:lineRule="auto"/>
      <w:ind w:left="567" w:hanging="567"/>
      <w:jc w:val="both"/>
    </w:pPr>
    <w:rPr>
      <w:rFonts w:ascii="Times New Roman" w:eastAsia="Times New Roman" w:hAnsi="Times New Roman" w:cs="Times New Roman"/>
      <w:kern w:val="28"/>
      <w:sz w:val="28"/>
      <w:lang w:val="en-US"/>
    </w:rPr>
  </w:style>
  <w:style w:type="character" w:customStyle="1" w:styleId="links">
    <w:name w:val="links"/>
    <w:basedOn w:val="af4"/>
    <w:rsid w:val="006F791F"/>
  </w:style>
  <w:style w:type="character" w:customStyle="1" w:styleId="naturetitle">
    <w:name w:val="naturetitle"/>
    <w:basedOn w:val="af4"/>
    <w:rsid w:val="006F791F"/>
  </w:style>
  <w:style w:type="character" w:customStyle="1" w:styleId="f51">
    <w:name w:val="f51"/>
    <w:basedOn w:val="af4"/>
    <w:rsid w:val="00073BE3"/>
    <w:rPr>
      <w:rFonts w:ascii="Verdana" w:hAnsi="Verdana" w:hint="default"/>
      <w:color w:val="000000"/>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uiPriority w:val="99"/>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108" w:type="dxa"/>
        <w:bottom w:w="0" w:type="dxa"/>
        <w:right w:w="108" w:type="dxa"/>
      </w:tblCellMar>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355">
    <w:name w:val="Обычный35"/>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206">
    <w:name w:val="Основной текст с отступом20"/>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12ff">
    <w:name w:val="Текст выноски12"/>
    <w:basedOn w:val="af3"/>
    <w:rsid w:val="00854428"/>
    <w:pPr>
      <w:suppressAutoHyphens w:val="0"/>
    </w:pPr>
    <w:rPr>
      <w:rFonts w:ascii="Tahoma" w:eastAsia="Times New Roman" w:hAnsi="Tahoma" w:cs="Tahoma"/>
      <w:sz w:val="16"/>
      <w:szCs w:val="16"/>
      <w:lang w:val="uk-UA" w:eastAsia="uk-UA"/>
    </w:rPr>
  </w:style>
  <w:style w:type="paragraph" w:customStyle="1" w:styleId="2310">
    <w:name w:val="Основной текст 231"/>
    <w:basedOn w:val="af3"/>
    <w:rsid w:val="00BB6599"/>
    <w:pPr>
      <w:widowControl w:val="0"/>
      <w:suppressAutoHyphens w:val="0"/>
      <w:spacing w:before="100" w:line="320" w:lineRule="auto"/>
      <w:ind w:left="40" w:firstLine="20"/>
      <w:jc w:val="both"/>
    </w:pPr>
    <w:rPr>
      <w:rFonts w:ascii="Arial" w:eastAsia="Times New Roman" w:hAnsi="Arial" w:cs="Times New Roman"/>
      <w:b/>
      <w:sz w:val="28"/>
      <w:szCs w:val="20"/>
      <w:lang w:val="uk-UA" w:eastAsia="ru-RU"/>
    </w:rPr>
  </w:style>
  <w:style w:type="paragraph" w:customStyle="1" w:styleId="Normal0">
    <w:name w:val="Normal"/>
    <w:rsid w:val="00D31211"/>
    <w:pPr>
      <w:widowControl w:val="0"/>
      <w:spacing w:line="480" w:lineRule="auto"/>
      <w:ind w:firstLine="1120"/>
      <w:jc w:val="both"/>
    </w:pPr>
    <w:rPr>
      <w:rFonts w:ascii="Times New Roman" w:eastAsia="Times New Roman" w:hAnsi="Times New Roman" w:cs="Times New Roman"/>
      <w:snapToGrid w:val="0"/>
      <w:sz w:val="36"/>
      <w:lang w:val="uk-UA"/>
    </w:rPr>
  </w:style>
  <w:style w:type="character" w:customStyle="1" w:styleId="4ffff">
    <w:name w:val=" Знак Знак4"/>
    <w:basedOn w:val="af4"/>
    <w:semiHidden/>
    <w:rsid w:val="00FC68AF"/>
    <w:rPr>
      <w:rFonts w:ascii="Tahoma" w:hAnsi="Tahoma" w:cs="Tahoma"/>
      <w:sz w:val="16"/>
      <w:szCs w:val="16"/>
    </w:rPr>
  </w:style>
  <w:style w:type="character" w:customStyle="1" w:styleId="3ffffd">
    <w:name w:val=" Знак Знак3"/>
    <w:basedOn w:val="af4"/>
    <w:rsid w:val="00FC68AF"/>
    <w:rPr>
      <w:sz w:val="24"/>
      <w:szCs w:val="24"/>
    </w:rPr>
  </w:style>
  <w:style w:type="character" w:customStyle="1" w:styleId="2fffffff5">
    <w:name w:val=" Знак Знак2"/>
    <w:basedOn w:val="af4"/>
    <w:rsid w:val="00FC68AF"/>
    <w:rPr>
      <w:sz w:val="24"/>
      <w:szCs w:val="24"/>
    </w:rPr>
  </w:style>
  <w:style w:type="character" w:customStyle="1" w:styleId="5ffe">
    <w:name w:val=" Знак Знак5"/>
    <w:basedOn w:val="af4"/>
    <w:rsid w:val="00FC68AF"/>
    <w:rPr>
      <w:sz w:val="28"/>
    </w:rPr>
  </w:style>
  <w:style w:type="character" w:customStyle="1" w:styleId="ee">
    <w:name w:val="Îñíîâíúeeé øðèôò"/>
    <w:rsid w:val="00F80A5C"/>
  </w:style>
  <w:style w:type="paragraph" w:customStyle="1" w:styleId="bodycontent">
    <w:name w:val="bodycontent"/>
    <w:basedOn w:val="af3"/>
    <w:rsid w:val="00F80A5C"/>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affffffffffffffffffffffffffffffffffffb">
    <w:name w:val="Стиль не с тенью по центру Междустр.интервал:  полуторный"/>
    <w:basedOn w:val="af3"/>
    <w:rsid w:val="00985828"/>
    <w:pPr>
      <w:suppressAutoHyphens w:val="0"/>
      <w:autoSpaceDE w:val="0"/>
      <w:autoSpaceDN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ffffffffc">
    <w:name w:val="Тіпічний"/>
    <w:basedOn w:val="af3"/>
    <w:rsid w:val="00985828"/>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bCs/>
      <w:sz w:val="28"/>
      <w:szCs w:val="20"/>
      <w:lang w:val="uk-UA" w:eastAsia="ru-RU"/>
    </w:rPr>
  </w:style>
  <w:style w:type="paragraph" w:customStyle="1" w:styleId="affffffffffffffffffffffffffffffffffffd">
    <w:name w:val="Äèñåð"/>
    <w:basedOn w:val="affffffff4"/>
    <w:uiPriority w:val="99"/>
    <w:rsid w:val="00890A98"/>
    <w:pPr>
      <w:suppressAutoHyphens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Cs w:val="28"/>
      <w:lang w:val="en-US" w:eastAsia="ru-RU"/>
    </w:rPr>
  </w:style>
  <w:style w:type="paragraph" w:customStyle="1" w:styleId="BodyTextIndent">
    <w:name w:val="Body Text Indent"/>
    <w:basedOn w:val="af3"/>
    <w:rsid w:val="00EE442D"/>
    <w:pPr>
      <w:suppressAutoHyphens w:val="0"/>
      <w:ind w:firstLine="561"/>
      <w:jc w:val="both"/>
    </w:pPr>
    <w:rPr>
      <w:rFonts w:ascii="Times New Roman" w:eastAsia="Times New Roman" w:hAnsi="Times New Roman" w:cs="Times New Roman"/>
      <w:lang w:val="uk-UA" w:eastAsia="ru-RU"/>
    </w:rPr>
  </w:style>
  <w:style w:type="paragraph" w:customStyle="1" w:styleId="DISKOV">
    <w:name w:val="DIS_KOV_Текст_абзаца"/>
    <w:rsid w:val="006F791F"/>
    <w:pPr>
      <w:spacing w:line="360" w:lineRule="auto"/>
      <w:ind w:firstLine="567"/>
      <w:jc w:val="both"/>
    </w:pPr>
    <w:rPr>
      <w:rFonts w:ascii="Times New Roman" w:eastAsia="Times New Roman" w:hAnsi="Times New Roman" w:cs="Times New Roman"/>
      <w:kern w:val="28"/>
      <w:sz w:val="28"/>
    </w:rPr>
  </w:style>
  <w:style w:type="paragraph" w:customStyle="1" w:styleId="berschrift2">
    <w:name w:val="Ьberschrift 2"/>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Textkrper">
    <w:name w:val="Textkцrper"/>
    <w:basedOn w:val="Default"/>
    <w:next w:val="Default"/>
    <w:rsid w:val="006F791F"/>
    <w:pPr>
      <w:suppressAutoHyphens w:val="0"/>
      <w:autoSpaceDN w:val="0"/>
      <w:adjustRightInd w:val="0"/>
    </w:pPr>
    <w:rPr>
      <w:rFonts w:ascii="JDLEFK+Arial,Bold" w:eastAsia="Times New Roman" w:hAnsi="JDLEFK+Arial,Bold" w:cs="Times New Roman"/>
      <w:color w:val="auto"/>
      <w:lang w:eastAsia="ru-RU"/>
    </w:rPr>
  </w:style>
  <w:style w:type="paragraph" w:customStyle="1" w:styleId="berschrift3">
    <w:name w:val="Ьberschrift 3"/>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rschrift4">
    <w:name w:val="Ьberschrift 4"/>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schriftung">
    <w:name w:val="Beschriftung"/>
    <w:basedOn w:val="Default"/>
    <w:next w:val="Default"/>
    <w:rsid w:val="006F791F"/>
    <w:pPr>
      <w:suppressAutoHyphens w:val="0"/>
      <w:autoSpaceDN w:val="0"/>
      <w:adjustRightInd w:val="0"/>
      <w:spacing w:before="120" w:after="120"/>
    </w:pPr>
    <w:rPr>
      <w:rFonts w:ascii="JDLEFK+Arial,Bold" w:eastAsia="Times New Roman" w:hAnsi="JDLEFK+Arial,Bold" w:cs="Times New Roman"/>
      <w:color w:val="auto"/>
      <w:lang w:eastAsia="ru-RU"/>
    </w:rPr>
  </w:style>
  <w:style w:type="paragraph" w:customStyle="1" w:styleId="DISKOV0">
    <w:name w:val="DIS_KOV_Список_литературы"/>
    <w:rsid w:val="006F791F"/>
    <w:pPr>
      <w:tabs>
        <w:tab w:val="num" w:pos="567"/>
      </w:tabs>
      <w:spacing w:line="360" w:lineRule="auto"/>
      <w:ind w:left="567" w:hanging="567"/>
      <w:jc w:val="both"/>
    </w:pPr>
    <w:rPr>
      <w:rFonts w:ascii="Times New Roman" w:eastAsia="Times New Roman" w:hAnsi="Times New Roman" w:cs="Times New Roman"/>
      <w:kern w:val="28"/>
      <w:sz w:val="28"/>
      <w:lang w:val="en-US"/>
    </w:rPr>
  </w:style>
  <w:style w:type="character" w:customStyle="1" w:styleId="links">
    <w:name w:val="links"/>
    <w:basedOn w:val="af4"/>
    <w:rsid w:val="006F791F"/>
  </w:style>
  <w:style w:type="character" w:customStyle="1" w:styleId="naturetitle">
    <w:name w:val="naturetitle"/>
    <w:basedOn w:val="af4"/>
    <w:rsid w:val="006F791F"/>
  </w:style>
  <w:style w:type="character" w:customStyle="1" w:styleId="f51">
    <w:name w:val="f51"/>
    <w:basedOn w:val="af4"/>
    <w:rsid w:val="00073BE3"/>
    <w:rPr>
      <w:rFonts w:ascii="Verdana" w:hAnsi="Verdana" w:hint="default"/>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mydisser.com/search.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9" b="0" i="0" u="none" strike="noStrike" baseline="0">
                <a:solidFill>
                  <a:srgbClr val="000000"/>
                </a:solidFill>
                <a:latin typeface="Times New Roman"/>
                <a:ea typeface="Times New Roman"/>
                <a:cs typeface="Times New Roman"/>
              </a:defRPr>
            </a:pPr>
            <a:r>
              <a:rPr lang="ru-RU" sz="974" b="0" i="0" u="none" strike="noStrike" baseline="0">
                <a:solidFill>
                  <a:srgbClr val="000000"/>
                </a:solidFill>
                <a:latin typeface="Arial Cyr"/>
                <a:cs typeface="Arial Cyr"/>
              </a:rPr>
              <a:t>Рис. 2. </a:t>
            </a:r>
            <a:r>
              <a:rPr lang="ru-RU" sz="1074" b="1" i="0" u="none" strike="noStrike" baseline="0">
                <a:solidFill>
                  <a:srgbClr val="000000"/>
                </a:solidFill>
                <a:latin typeface="Arial Cyr"/>
                <a:cs typeface="Arial Cyr"/>
              </a:rPr>
              <a:t>Ефективність 0,001% в.е. бутоксу і 0,0125% в.е. неостомазану проти нападу мошок на велику рогату худобу </a:t>
            </a:r>
          </a:p>
        </c:rich>
      </c:tx>
      <c:layout>
        <c:manualLayout>
          <c:xMode val="edge"/>
          <c:yMode val="edge"/>
          <c:x val="0.10578512396694215"/>
          <c:y val="0.80130293159609123"/>
        </c:manualLayout>
      </c:layout>
      <c:overlay val="0"/>
      <c:spPr>
        <a:noFill/>
        <a:ln w="25381">
          <a:noFill/>
        </a:ln>
      </c:spPr>
    </c:title>
    <c:autoTitleDeleted val="0"/>
    <c:plotArea>
      <c:layout>
        <c:manualLayout>
          <c:layoutTarget val="inner"/>
          <c:xMode val="edge"/>
          <c:yMode val="edge"/>
          <c:x val="6.1157024793388429E-2"/>
          <c:y val="4.2345276872964167E-2"/>
          <c:w val="0.92231404958677687"/>
          <c:h val="0.5439739413680782"/>
        </c:manualLayout>
      </c:layout>
      <c:barChart>
        <c:barDir val="col"/>
        <c:grouping val="clustered"/>
        <c:varyColors val="0"/>
        <c:ser>
          <c:idx val="0"/>
          <c:order val="0"/>
          <c:tx>
            <c:strRef>
              <c:f>Sheet1!$A$2</c:f>
              <c:strCache>
                <c:ptCount val="1"/>
                <c:pt idx="0">
                  <c:v>- КЗД,% бутоксу</c:v>
                </c:pt>
              </c:strCache>
            </c:strRef>
          </c:tx>
          <c:spPr>
            <a:solidFill>
              <a:srgbClr val="000080"/>
            </a:solidFill>
            <a:ln w="12691">
              <a:solidFill>
                <a:srgbClr val="000000"/>
              </a:solidFill>
              <a:prstDash val="solid"/>
            </a:ln>
          </c:spPr>
          <c:invertIfNegative val="0"/>
          <c:dLbls>
            <c:dLbl>
              <c:idx val="0"/>
              <c:layout>
                <c:manualLayout>
                  <c:xMode val="edge"/>
                  <c:yMode val="edge"/>
                  <c:x val="7.6033057851239663E-2"/>
                  <c:y val="0"/>
                </c:manualLayout>
              </c:layout>
              <c:dLblPos val="outEnd"/>
              <c:showLegendKey val="0"/>
              <c:showVal val="1"/>
              <c:showCatName val="0"/>
              <c:showSerName val="0"/>
              <c:showPercent val="0"/>
              <c:showBubbleSize val="0"/>
            </c:dLbl>
            <c:dLbl>
              <c:idx val="1"/>
              <c:layout>
                <c:manualLayout>
                  <c:xMode val="edge"/>
                  <c:yMode val="edge"/>
                  <c:x val="0.22975206611570248"/>
                  <c:y val="1.3029315960912053E-2"/>
                </c:manualLayout>
              </c:layout>
              <c:dLblPos val="outEnd"/>
              <c:showLegendKey val="0"/>
              <c:showVal val="1"/>
              <c:showCatName val="0"/>
              <c:showSerName val="0"/>
              <c:showPercent val="0"/>
              <c:showBubbleSize val="0"/>
            </c:dLbl>
            <c:dLbl>
              <c:idx val="2"/>
              <c:layout>
                <c:manualLayout>
                  <c:xMode val="edge"/>
                  <c:yMode val="edge"/>
                  <c:x val="0.38347107438016531"/>
                  <c:y val="2.2801302931596091E-2"/>
                </c:manualLayout>
              </c:layout>
              <c:dLblPos val="outEnd"/>
              <c:showLegendKey val="0"/>
              <c:showVal val="1"/>
              <c:showCatName val="0"/>
              <c:showSerName val="0"/>
              <c:showPercent val="0"/>
              <c:showBubbleSize val="0"/>
            </c:dLbl>
            <c:dLbl>
              <c:idx val="3"/>
              <c:layout>
                <c:manualLayout>
                  <c:xMode val="edge"/>
                  <c:yMode val="edge"/>
                  <c:x val="0.53719008264462809"/>
                  <c:y val="8.143322475570032E-2"/>
                </c:manualLayout>
              </c:layout>
              <c:dLblPos val="outEnd"/>
              <c:showLegendKey val="0"/>
              <c:showVal val="1"/>
              <c:showCatName val="0"/>
              <c:showSerName val="0"/>
              <c:showPercent val="0"/>
              <c:showBubbleSize val="0"/>
            </c:dLbl>
            <c:dLbl>
              <c:idx val="4"/>
              <c:layout>
                <c:manualLayout>
                  <c:xMode val="edge"/>
                  <c:yMode val="edge"/>
                  <c:x val="0.69090909090909092"/>
                  <c:y val="0.10423452768729642"/>
                </c:manualLayout>
              </c:layout>
              <c:dLblPos val="outEnd"/>
              <c:showLegendKey val="0"/>
              <c:showVal val="1"/>
              <c:showCatName val="0"/>
              <c:showSerName val="0"/>
              <c:showPercent val="0"/>
              <c:showBubbleSize val="0"/>
            </c:dLbl>
            <c:dLbl>
              <c:idx val="5"/>
              <c:layout>
                <c:manualLayout>
                  <c:xMode val="edge"/>
                  <c:yMode val="edge"/>
                  <c:x val="0.84462809917355375"/>
                  <c:y val="0.12703583061889251"/>
                </c:manualLayout>
              </c:layout>
              <c:dLblPos val="outEnd"/>
              <c:showLegendKey val="0"/>
              <c:showVal val="1"/>
              <c:showCatName val="0"/>
              <c:showSerName val="0"/>
              <c:showPercent val="0"/>
              <c:showBubbleSize val="0"/>
            </c:dLbl>
            <c:dLbl>
              <c:idx val="6"/>
              <c:layout>
                <c:manualLayout>
                  <c:xMode val="edge"/>
                  <c:yMode val="edge"/>
                  <c:x val="0.9619834710743802"/>
                  <c:y val="0.50488599348534202"/>
                </c:manualLayout>
              </c:layout>
              <c:dLblPos val="outEnd"/>
              <c:showLegendKey val="0"/>
              <c:showVal val="1"/>
              <c:showCatName val="0"/>
              <c:showSerName val="0"/>
              <c:showPercent val="0"/>
              <c:showBubbleSize val="0"/>
            </c:dLbl>
            <c:dLbl>
              <c:idx val="7"/>
              <c:layout>
                <c:manualLayout>
                  <c:xMode val="edge"/>
                  <c:yMode val="edge"/>
                  <c:x val="0.90247933884297515"/>
                  <c:y val="0.43973941368078173"/>
                </c:manualLayout>
              </c:layout>
              <c:dLblPos val="outEnd"/>
              <c:showLegendKey val="0"/>
              <c:showVal val="1"/>
              <c:showCatName val="0"/>
              <c:showSerName val="0"/>
              <c:showPercent val="0"/>
              <c:showBubbleSize val="0"/>
            </c:dLbl>
            <c:spPr>
              <a:noFill/>
              <a:ln w="25381">
                <a:noFill/>
              </a:ln>
            </c:spPr>
            <c:txPr>
              <a:bodyPr/>
              <a:lstStyle/>
              <a:p>
                <a:pPr>
                  <a:defRPr sz="874"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Sheet1!$B$1:$G$1</c:f>
              <c:numCache>
                <c:formatCode>General</c:formatCode>
                <c:ptCount val="6"/>
                <c:pt idx="0">
                  <c:v>2</c:v>
                </c:pt>
                <c:pt idx="1">
                  <c:v>4</c:v>
                </c:pt>
                <c:pt idx="2">
                  <c:v>6</c:v>
                </c:pt>
                <c:pt idx="3">
                  <c:v>12</c:v>
                </c:pt>
                <c:pt idx="4">
                  <c:v>26</c:v>
                </c:pt>
                <c:pt idx="5">
                  <c:v>30</c:v>
                </c:pt>
              </c:numCache>
            </c:numRef>
          </c:cat>
          <c:val>
            <c:numRef>
              <c:f>Sheet1!$B$2:$G$2</c:f>
              <c:numCache>
                <c:formatCode>General</c:formatCode>
                <c:ptCount val="6"/>
                <c:pt idx="0">
                  <c:v>95.8</c:v>
                </c:pt>
                <c:pt idx="1">
                  <c:v>93.7</c:v>
                </c:pt>
                <c:pt idx="2">
                  <c:v>91.5</c:v>
                </c:pt>
                <c:pt idx="3">
                  <c:v>81.599999999999994</c:v>
                </c:pt>
                <c:pt idx="4">
                  <c:v>76.400000000000006</c:v>
                </c:pt>
                <c:pt idx="5">
                  <c:v>72.3</c:v>
                </c:pt>
              </c:numCache>
            </c:numRef>
          </c:val>
        </c:ser>
        <c:ser>
          <c:idx val="1"/>
          <c:order val="1"/>
          <c:tx>
            <c:strRef>
              <c:f>Sheet1!$A$3</c:f>
              <c:strCache>
                <c:ptCount val="1"/>
                <c:pt idx="0">
                  <c:v>- КЗД,% неостомазану</c:v>
                </c:pt>
              </c:strCache>
            </c:strRef>
          </c:tx>
          <c:spPr>
            <a:solidFill>
              <a:srgbClr val="33CCCC"/>
            </a:solidFill>
            <a:ln w="12691">
              <a:solidFill>
                <a:srgbClr val="000000"/>
              </a:solidFill>
              <a:prstDash val="solid"/>
            </a:ln>
          </c:spPr>
          <c:invertIfNegative val="0"/>
          <c:dLbls>
            <c:dLbl>
              <c:idx val="0"/>
              <c:layout>
                <c:manualLayout>
                  <c:xMode val="edge"/>
                  <c:yMode val="edge"/>
                  <c:x val="0.1537190082644628"/>
                  <c:y val="6.5146579804560263E-3"/>
                </c:manualLayout>
              </c:layout>
              <c:dLblPos val="outEnd"/>
              <c:showLegendKey val="0"/>
              <c:showVal val="1"/>
              <c:showCatName val="0"/>
              <c:showSerName val="0"/>
              <c:showPercent val="0"/>
              <c:showBubbleSize val="0"/>
            </c:dLbl>
            <c:dLbl>
              <c:idx val="1"/>
              <c:layout>
                <c:manualLayout>
                  <c:xMode val="edge"/>
                  <c:yMode val="edge"/>
                  <c:x val="0.30743801652892561"/>
                  <c:y val="1.9543973941368076E-2"/>
                </c:manualLayout>
              </c:layout>
              <c:dLblPos val="outEnd"/>
              <c:showLegendKey val="0"/>
              <c:showVal val="1"/>
              <c:showCatName val="0"/>
              <c:showSerName val="0"/>
              <c:showPercent val="0"/>
              <c:showBubbleSize val="0"/>
            </c:dLbl>
            <c:dLbl>
              <c:idx val="2"/>
              <c:layout>
                <c:manualLayout>
                  <c:xMode val="edge"/>
                  <c:yMode val="edge"/>
                  <c:x val="0.46115702479338844"/>
                  <c:y val="4.2345276872964167E-2"/>
                </c:manualLayout>
              </c:layout>
              <c:dLblPos val="outEnd"/>
              <c:showLegendKey val="0"/>
              <c:showVal val="1"/>
              <c:showCatName val="0"/>
              <c:showSerName val="0"/>
              <c:showPercent val="0"/>
              <c:showBubbleSize val="0"/>
            </c:dLbl>
            <c:dLbl>
              <c:idx val="3"/>
              <c:layout>
                <c:manualLayout>
                  <c:xMode val="edge"/>
                  <c:yMode val="edge"/>
                  <c:x val="0.61487603305785121"/>
                  <c:y val="9.7719869706840393E-2"/>
                </c:manualLayout>
              </c:layout>
              <c:dLblPos val="outEnd"/>
              <c:showLegendKey val="0"/>
              <c:showVal val="1"/>
              <c:showCatName val="0"/>
              <c:showSerName val="0"/>
              <c:showPercent val="0"/>
              <c:showBubbleSize val="0"/>
            </c:dLbl>
            <c:dLbl>
              <c:idx val="4"/>
              <c:layout>
                <c:manualLayout>
                  <c:xMode val="edge"/>
                  <c:yMode val="edge"/>
                  <c:x val="0.76859504132231404"/>
                  <c:y val="0.11400651465798045"/>
                </c:manualLayout>
              </c:layout>
              <c:dLblPos val="outEnd"/>
              <c:showLegendKey val="0"/>
              <c:showVal val="1"/>
              <c:showCatName val="0"/>
              <c:showSerName val="0"/>
              <c:showPercent val="0"/>
              <c:showBubbleSize val="0"/>
            </c:dLbl>
            <c:dLbl>
              <c:idx val="5"/>
              <c:layout>
                <c:manualLayout>
                  <c:xMode val="edge"/>
                  <c:yMode val="edge"/>
                  <c:x val="0.9239669421487603"/>
                  <c:y val="0.1465798045602606"/>
                </c:manualLayout>
              </c:layout>
              <c:dLblPos val="outEnd"/>
              <c:showLegendKey val="0"/>
              <c:showVal val="1"/>
              <c:showCatName val="0"/>
              <c:showSerName val="0"/>
              <c:showPercent val="0"/>
              <c:showBubbleSize val="0"/>
            </c:dLbl>
            <c:dLbl>
              <c:idx val="6"/>
              <c:dLblPos val="outEnd"/>
              <c:showLegendKey val="0"/>
              <c:showVal val="1"/>
              <c:showCatName val="0"/>
              <c:showSerName val="0"/>
              <c:showPercent val="0"/>
              <c:showBubbleSize val="0"/>
            </c:dLbl>
            <c:dLbl>
              <c:idx val="7"/>
              <c:layout>
                <c:manualLayout>
                  <c:xMode val="edge"/>
                  <c:yMode val="edge"/>
                  <c:x val="0.96033057851239667"/>
                  <c:y val="0.43322475570032576"/>
                </c:manualLayout>
              </c:layout>
              <c:dLblPos val="outEnd"/>
              <c:showLegendKey val="0"/>
              <c:showVal val="1"/>
              <c:showCatName val="0"/>
              <c:showSerName val="0"/>
              <c:showPercent val="0"/>
              <c:showBubbleSize val="0"/>
            </c:dLbl>
            <c:spPr>
              <a:noFill/>
              <a:ln w="25381">
                <a:noFill/>
              </a:ln>
            </c:spPr>
            <c:txPr>
              <a:bodyPr/>
              <a:lstStyle/>
              <a:p>
                <a:pPr>
                  <a:defRPr sz="874"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Sheet1!$B$1:$G$1</c:f>
              <c:numCache>
                <c:formatCode>General</c:formatCode>
                <c:ptCount val="6"/>
                <c:pt idx="0">
                  <c:v>2</c:v>
                </c:pt>
                <c:pt idx="1">
                  <c:v>4</c:v>
                </c:pt>
                <c:pt idx="2">
                  <c:v>6</c:v>
                </c:pt>
                <c:pt idx="3">
                  <c:v>12</c:v>
                </c:pt>
                <c:pt idx="4">
                  <c:v>26</c:v>
                </c:pt>
                <c:pt idx="5">
                  <c:v>30</c:v>
                </c:pt>
              </c:numCache>
            </c:numRef>
          </c:cat>
          <c:val>
            <c:numRef>
              <c:f>Sheet1!$B$3:$G$3</c:f>
              <c:numCache>
                <c:formatCode>General</c:formatCode>
                <c:ptCount val="6"/>
                <c:pt idx="0">
                  <c:v>94.5</c:v>
                </c:pt>
                <c:pt idx="1">
                  <c:v>92.9</c:v>
                </c:pt>
                <c:pt idx="2">
                  <c:v>88.7</c:v>
                </c:pt>
                <c:pt idx="3">
                  <c:v>78.400000000000006</c:v>
                </c:pt>
                <c:pt idx="4">
                  <c:v>75.7</c:v>
                </c:pt>
                <c:pt idx="5">
                  <c:v>69.7</c:v>
                </c:pt>
              </c:numCache>
            </c:numRef>
          </c:val>
        </c:ser>
        <c:dLbls>
          <c:showLegendKey val="0"/>
          <c:showVal val="0"/>
          <c:showCatName val="0"/>
          <c:showSerName val="0"/>
          <c:showPercent val="0"/>
          <c:showBubbleSize val="0"/>
        </c:dLbls>
        <c:gapWidth val="90"/>
        <c:overlap val="-90"/>
        <c:axId val="-1240871936"/>
        <c:axId val="-1183754048"/>
      </c:barChart>
      <c:catAx>
        <c:axId val="-1240871936"/>
        <c:scaling>
          <c:orientation val="minMax"/>
        </c:scaling>
        <c:delete val="0"/>
        <c:axPos val="b"/>
        <c:numFmt formatCode="General" sourceLinked="1"/>
        <c:majorTickMark val="out"/>
        <c:minorTickMark val="none"/>
        <c:tickLblPos val="nextTo"/>
        <c:spPr>
          <a:ln w="3173">
            <a:solidFill>
              <a:srgbClr val="000000"/>
            </a:solidFill>
            <a:prstDash val="solid"/>
          </a:ln>
        </c:spPr>
        <c:txPr>
          <a:bodyPr rot="0" vert="horz"/>
          <a:lstStyle/>
          <a:p>
            <a:pPr>
              <a:defRPr sz="1074" b="1" i="0" u="none" strike="noStrike" baseline="0">
                <a:solidFill>
                  <a:srgbClr val="000000"/>
                </a:solidFill>
                <a:latin typeface="Arial Cyr"/>
                <a:ea typeface="Arial Cyr"/>
                <a:cs typeface="Arial Cyr"/>
              </a:defRPr>
            </a:pPr>
            <a:endParaRPr lang="ru-RU"/>
          </a:p>
        </c:txPr>
        <c:crossAx val="-1183754048"/>
        <c:crosses val="autoZero"/>
        <c:auto val="1"/>
        <c:lblAlgn val="ctr"/>
        <c:lblOffset val="100"/>
        <c:tickLblSkip val="1"/>
        <c:tickMarkSkip val="1"/>
        <c:noMultiLvlLbl val="0"/>
      </c:catAx>
      <c:valAx>
        <c:axId val="-1183754048"/>
        <c:scaling>
          <c:orientation val="minMax"/>
          <c:max val="100"/>
          <c:min val="0"/>
        </c:scaling>
        <c:delete val="0"/>
        <c:axPos val="l"/>
        <c:majorGridlines>
          <c:spPr>
            <a:ln w="12691">
              <a:solidFill>
                <a:srgbClr val="FFFFFF"/>
              </a:solidFill>
              <a:prstDash val="solid"/>
            </a:ln>
          </c:spPr>
        </c:majorGridlines>
        <c:numFmt formatCode="General" sourceLinked="1"/>
        <c:majorTickMark val="out"/>
        <c:minorTickMark val="none"/>
        <c:tickLblPos val="nextTo"/>
        <c:spPr>
          <a:ln w="3173">
            <a:solidFill>
              <a:srgbClr val="000000"/>
            </a:solidFill>
            <a:prstDash val="solid"/>
          </a:ln>
        </c:spPr>
        <c:txPr>
          <a:bodyPr rot="0" vert="horz"/>
          <a:lstStyle/>
          <a:p>
            <a:pPr>
              <a:defRPr sz="1074" b="1" i="0" u="none" strike="noStrike" baseline="0">
                <a:solidFill>
                  <a:srgbClr val="000000"/>
                </a:solidFill>
                <a:latin typeface="Arial Cyr"/>
                <a:ea typeface="Arial Cyr"/>
                <a:cs typeface="Arial Cyr"/>
              </a:defRPr>
            </a:pPr>
            <a:endParaRPr lang="ru-RU"/>
          </a:p>
        </c:txPr>
        <c:crossAx val="-1240871936"/>
        <c:crosses val="autoZero"/>
        <c:crossBetween val="between"/>
      </c:valAx>
      <c:spPr>
        <a:noFill/>
        <a:ln w="25381">
          <a:noFill/>
        </a:ln>
      </c:spPr>
    </c:plotArea>
    <c:legend>
      <c:legendPos val="b"/>
      <c:layout>
        <c:manualLayout>
          <c:xMode val="edge"/>
          <c:yMode val="edge"/>
          <c:x val="0.22479338842975208"/>
          <c:y val="0.70684039087947881"/>
          <c:w val="0.6"/>
          <c:h val="7.1661237785016291E-2"/>
        </c:manualLayout>
      </c:layout>
      <c:overlay val="0"/>
      <c:spPr>
        <a:noFill/>
        <a:ln w="25381">
          <a:noFill/>
        </a:ln>
      </c:spPr>
      <c:txPr>
        <a:bodyPr/>
        <a:lstStyle/>
        <a:p>
          <a:pPr>
            <a:defRPr sz="1099" b="1" i="0" u="none" strike="noStrike" baseline="0">
              <a:solidFill>
                <a:srgbClr val="000000"/>
              </a:solidFill>
              <a:latin typeface="Arial"/>
              <a:ea typeface="Arial"/>
              <a:cs typeface="Arial"/>
            </a:defRPr>
          </a:pPr>
          <a:endParaRPr lang="ru-RU"/>
        </a:p>
      </c:txPr>
    </c:legend>
    <c:plotVisOnly val="1"/>
    <c:dispBlanksAs val="gap"/>
    <c:showDLblsOverMax val="0"/>
  </c:chart>
  <c:spPr>
    <a:noFill/>
    <a:ln>
      <a:noFill/>
    </a:ln>
  </c:spPr>
  <c:txPr>
    <a:bodyPr/>
    <a:lstStyle/>
    <a:p>
      <a:pPr>
        <a:defRPr sz="974"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9" b="0" i="0" u="none" strike="noStrike" baseline="0">
                <a:solidFill>
                  <a:srgbClr val="000000"/>
                </a:solidFill>
                <a:latin typeface="Times New Roman"/>
                <a:ea typeface="Times New Roman"/>
                <a:cs typeface="Times New Roman"/>
              </a:defRPr>
            </a:pPr>
            <a:r>
              <a:rPr lang="ru-RU" sz="1199" b="1" i="0" u="none" strike="noStrike" baseline="0">
                <a:solidFill>
                  <a:srgbClr val="000000"/>
                </a:solidFill>
                <a:latin typeface="Arial Cyr"/>
                <a:cs typeface="Arial Cyr"/>
              </a:rPr>
              <a:t>Рис. 3.</a:t>
            </a:r>
            <a:r>
              <a:rPr lang="ru-RU" sz="1149" b="1" i="0" u="none" strike="noStrike" baseline="0">
                <a:solidFill>
                  <a:srgbClr val="000000"/>
                </a:solidFill>
                <a:latin typeface="Arial Cyr"/>
                <a:cs typeface="Arial Cyr"/>
              </a:rPr>
              <a:t> Ефективність настою "Фітореп" у співвідношенні 1:10 проти нападу мошок на велику рогату худобу</a:t>
            </a:r>
          </a:p>
        </c:rich>
      </c:tx>
      <c:layout>
        <c:manualLayout>
          <c:xMode val="edge"/>
          <c:yMode val="edge"/>
          <c:x val="0.12561983471074381"/>
          <c:y val="0.8220640569395018"/>
        </c:manualLayout>
      </c:layout>
      <c:overlay val="0"/>
      <c:spPr>
        <a:noFill/>
        <a:ln w="25381">
          <a:noFill/>
        </a:ln>
      </c:spPr>
    </c:title>
    <c:autoTitleDeleted val="0"/>
    <c:plotArea>
      <c:layout>
        <c:manualLayout>
          <c:layoutTarget val="inner"/>
          <c:xMode val="edge"/>
          <c:yMode val="edge"/>
          <c:x val="5.6198347107438019E-2"/>
          <c:y val="4.2704626334519574E-2"/>
          <c:w val="0.92727272727272725"/>
          <c:h val="0.53024911032028466"/>
        </c:manualLayout>
      </c:layout>
      <c:barChart>
        <c:barDir val="col"/>
        <c:grouping val="clustered"/>
        <c:varyColors val="0"/>
        <c:ser>
          <c:idx val="0"/>
          <c:order val="0"/>
          <c:tx>
            <c:strRef>
              <c:f>Sheet1!$A$2</c:f>
              <c:strCache>
                <c:ptCount val="1"/>
                <c:pt idx="0">
                  <c:v>- КДВ,% репелентного препарату "Фітореп"</c:v>
                </c:pt>
              </c:strCache>
            </c:strRef>
          </c:tx>
          <c:spPr>
            <a:solidFill>
              <a:srgbClr val="000080"/>
            </a:solidFill>
            <a:ln w="12691">
              <a:solidFill>
                <a:srgbClr val="000000"/>
              </a:solidFill>
              <a:prstDash val="solid"/>
            </a:ln>
          </c:spPr>
          <c:invertIfNegative val="0"/>
          <c:dLbls>
            <c:dLbl>
              <c:idx val="0"/>
              <c:layout>
                <c:manualLayout>
                  <c:xMode val="edge"/>
                  <c:yMode val="edge"/>
                  <c:x val="8.0991735537190079E-2"/>
                  <c:y val="0"/>
                </c:manualLayout>
              </c:layout>
              <c:dLblPos val="outEnd"/>
              <c:showLegendKey val="0"/>
              <c:showVal val="1"/>
              <c:showCatName val="0"/>
              <c:showSerName val="0"/>
              <c:showPercent val="0"/>
              <c:showBubbleSize val="0"/>
            </c:dLbl>
            <c:dLbl>
              <c:idx val="1"/>
              <c:layout>
                <c:manualLayout>
                  <c:xMode val="edge"/>
                  <c:yMode val="edge"/>
                  <c:x val="0.17190082644628099"/>
                  <c:y val="2.1352313167259787E-2"/>
                </c:manualLayout>
              </c:layout>
              <c:dLblPos val="outEnd"/>
              <c:showLegendKey val="0"/>
              <c:showVal val="1"/>
              <c:showCatName val="0"/>
              <c:showSerName val="0"/>
              <c:showPercent val="0"/>
              <c:showBubbleSize val="0"/>
            </c:dLbl>
            <c:dLbl>
              <c:idx val="2"/>
              <c:layout>
                <c:manualLayout>
                  <c:xMode val="edge"/>
                  <c:yMode val="edge"/>
                  <c:x val="0.26611570247933886"/>
                  <c:y val="3.9145907473309607E-2"/>
                </c:manualLayout>
              </c:layout>
              <c:dLblPos val="outEnd"/>
              <c:showLegendKey val="0"/>
              <c:showVal val="1"/>
              <c:showCatName val="0"/>
              <c:showSerName val="0"/>
              <c:showPercent val="0"/>
              <c:showBubbleSize val="0"/>
            </c:dLbl>
            <c:dLbl>
              <c:idx val="3"/>
              <c:layout>
                <c:manualLayout>
                  <c:xMode val="edge"/>
                  <c:yMode val="edge"/>
                  <c:x val="0.36033057851239669"/>
                  <c:y val="5.6939501779359428E-2"/>
                </c:manualLayout>
              </c:layout>
              <c:dLblPos val="outEnd"/>
              <c:showLegendKey val="0"/>
              <c:showVal val="1"/>
              <c:showCatName val="0"/>
              <c:showSerName val="0"/>
              <c:showPercent val="0"/>
              <c:showBubbleSize val="0"/>
            </c:dLbl>
            <c:dLbl>
              <c:idx val="4"/>
              <c:layout>
                <c:manualLayout>
                  <c:xMode val="edge"/>
                  <c:yMode val="edge"/>
                  <c:x val="0.45123966942148758"/>
                  <c:y val="7.1174377224199295E-2"/>
                </c:manualLayout>
              </c:layout>
              <c:dLblPos val="outEnd"/>
              <c:showLegendKey val="0"/>
              <c:showVal val="1"/>
              <c:showCatName val="0"/>
              <c:showSerName val="0"/>
              <c:showPercent val="0"/>
              <c:showBubbleSize val="0"/>
            </c:dLbl>
            <c:dLbl>
              <c:idx val="5"/>
              <c:layout>
                <c:manualLayout>
                  <c:xMode val="edge"/>
                  <c:yMode val="edge"/>
                  <c:x val="0.54545454545454541"/>
                  <c:y val="8.8967971530249115E-2"/>
                </c:manualLayout>
              </c:layout>
              <c:dLblPos val="outEnd"/>
              <c:showLegendKey val="0"/>
              <c:showVal val="1"/>
              <c:showCatName val="0"/>
              <c:showSerName val="0"/>
              <c:showPercent val="0"/>
              <c:showBubbleSize val="0"/>
            </c:dLbl>
            <c:dLbl>
              <c:idx val="6"/>
              <c:layout>
                <c:manualLayout>
                  <c:xMode val="edge"/>
                  <c:yMode val="edge"/>
                  <c:x val="0.63801652892561989"/>
                  <c:y val="9.9644128113879002E-2"/>
                </c:manualLayout>
              </c:layout>
              <c:dLblPos val="outEnd"/>
              <c:showLegendKey val="0"/>
              <c:showVal val="1"/>
              <c:showCatName val="0"/>
              <c:showSerName val="0"/>
              <c:showPercent val="0"/>
              <c:showBubbleSize val="0"/>
            </c:dLbl>
            <c:dLbl>
              <c:idx val="7"/>
              <c:layout>
                <c:manualLayout>
                  <c:xMode val="edge"/>
                  <c:yMode val="edge"/>
                  <c:x val="0.73057851239669425"/>
                  <c:y val="0.1103202846975089"/>
                </c:manualLayout>
              </c:layout>
              <c:dLblPos val="outEnd"/>
              <c:showLegendKey val="0"/>
              <c:showVal val="1"/>
              <c:showCatName val="0"/>
              <c:showSerName val="0"/>
              <c:showPercent val="0"/>
              <c:showBubbleSize val="0"/>
            </c:dLbl>
            <c:dLbl>
              <c:idx val="8"/>
              <c:layout>
                <c:manualLayout>
                  <c:xMode val="edge"/>
                  <c:yMode val="edge"/>
                  <c:x val="0.82479338842975203"/>
                  <c:y val="0.13879003558718861"/>
                </c:manualLayout>
              </c:layout>
              <c:dLblPos val="outEnd"/>
              <c:showLegendKey val="0"/>
              <c:showVal val="1"/>
              <c:showCatName val="0"/>
              <c:showSerName val="0"/>
              <c:showPercent val="0"/>
              <c:showBubbleSize val="0"/>
            </c:dLbl>
            <c:dLbl>
              <c:idx val="9"/>
              <c:layout>
                <c:manualLayout>
                  <c:xMode val="edge"/>
                  <c:yMode val="edge"/>
                  <c:x val="0.91570247933884297"/>
                  <c:y val="0.17793594306049823"/>
                </c:manualLayout>
              </c:layout>
              <c:dLblPos val="outEnd"/>
              <c:showLegendKey val="0"/>
              <c:showVal val="1"/>
              <c:showCatName val="0"/>
              <c:showSerName val="0"/>
              <c:showPercent val="0"/>
              <c:showBubbleSize val="0"/>
            </c:dLbl>
            <c:spPr>
              <a:noFill/>
              <a:ln w="25381">
                <a:noFill/>
              </a:ln>
            </c:spPr>
            <c:txPr>
              <a:bodyPr/>
              <a:lstStyle/>
              <a:p>
                <a:pPr>
                  <a:defRPr sz="824"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Sheet1!$B$1:$K$1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Sheet1!$B$2:$K$2</c:f>
              <c:numCache>
                <c:formatCode>General</c:formatCode>
                <c:ptCount val="10"/>
                <c:pt idx="0">
                  <c:v>96.5</c:v>
                </c:pt>
                <c:pt idx="1">
                  <c:v>92.2</c:v>
                </c:pt>
                <c:pt idx="2">
                  <c:v>88.9</c:v>
                </c:pt>
                <c:pt idx="3">
                  <c:v>85.3</c:v>
                </c:pt>
                <c:pt idx="4">
                  <c:v>82.4</c:v>
                </c:pt>
                <c:pt idx="5">
                  <c:v>79.5</c:v>
                </c:pt>
                <c:pt idx="6">
                  <c:v>77.2</c:v>
                </c:pt>
                <c:pt idx="7">
                  <c:v>75.099999999999994</c:v>
                </c:pt>
                <c:pt idx="8">
                  <c:v>69.900000000000006</c:v>
                </c:pt>
                <c:pt idx="9">
                  <c:v>62.3</c:v>
                </c:pt>
              </c:numCache>
            </c:numRef>
          </c:val>
        </c:ser>
        <c:dLbls>
          <c:showLegendKey val="0"/>
          <c:showVal val="0"/>
          <c:showCatName val="0"/>
          <c:showSerName val="0"/>
          <c:showPercent val="0"/>
          <c:showBubbleSize val="0"/>
        </c:dLbls>
        <c:gapWidth val="90"/>
        <c:overlap val="-90"/>
        <c:axId val="-1240873984"/>
        <c:axId val="-1183719424"/>
      </c:barChart>
      <c:catAx>
        <c:axId val="-1240873984"/>
        <c:scaling>
          <c:orientation val="minMax"/>
        </c:scaling>
        <c:delete val="0"/>
        <c:axPos val="b"/>
        <c:numFmt formatCode="General" sourceLinked="1"/>
        <c:majorTickMark val="out"/>
        <c:minorTickMark val="none"/>
        <c:tickLblPos val="nextTo"/>
        <c:spPr>
          <a:ln w="3173">
            <a:solidFill>
              <a:srgbClr val="000000"/>
            </a:solidFill>
            <a:prstDash val="solid"/>
          </a:ln>
        </c:spPr>
        <c:txPr>
          <a:bodyPr rot="0" vert="horz"/>
          <a:lstStyle/>
          <a:p>
            <a:pPr>
              <a:defRPr sz="974" b="1" i="0" u="none" strike="noStrike" baseline="0">
                <a:solidFill>
                  <a:srgbClr val="000000"/>
                </a:solidFill>
                <a:latin typeface="Arial Cyr"/>
                <a:ea typeface="Arial Cyr"/>
                <a:cs typeface="Arial Cyr"/>
              </a:defRPr>
            </a:pPr>
            <a:endParaRPr lang="ru-RU"/>
          </a:p>
        </c:txPr>
        <c:crossAx val="-1183719424"/>
        <c:crosses val="autoZero"/>
        <c:auto val="1"/>
        <c:lblAlgn val="ctr"/>
        <c:lblOffset val="100"/>
        <c:tickLblSkip val="1"/>
        <c:tickMarkSkip val="1"/>
        <c:noMultiLvlLbl val="0"/>
      </c:catAx>
      <c:valAx>
        <c:axId val="-1183719424"/>
        <c:scaling>
          <c:orientation val="minMax"/>
          <c:max val="100"/>
          <c:min val="0"/>
        </c:scaling>
        <c:delete val="0"/>
        <c:axPos val="l"/>
        <c:majorGridlines>
          <c:spPr>
            <a:ln w="12691">
              <a:solidFill>
                <a:srgbClr val="FFFFFF"/>
              </a:solidFill>
              <a:prstDash val="solid"/>
            </a:ln>
          </c:spPr>
        </c:majorGridlines>
        <c:numFmt formatCode="General" sourceLinked="1"/>
        <c:majorTickMark val="out"/>
        <c:minorTickMark val="none"/>
        <c:tickLblPos val="nextTo"/>
        <c:spPr>
          <a:ln w="3173">
            <a:solidFill>
              <a:srgbClr val="000000"/>
            </a:solidFill>
            <a:prstDash val="solid"/>
          </a:ln>
        </c:spPr>
        <c:txPr>
          <a:bodyPr rot="0" vert="horz"/>
          <a:lstStyle/>
          <a:p>
            <a:pPr>
              <a:defRPr sz="974" b="1" i="0" u="none" strike="noStrike" baseline="0">
                <a:solidFill>
                  <a:srgbClr val="000000"/>
                </a:solidFill>
                <a:latin typeface="Arial Cyr"/>
                <a:ea typeface="Arial Cyr"/>
                <a:cs typeface="Arial Cyr"/>
              </a:defRPr>
            </a:pPr>
            <a:endParaRPr lang="ru-RU"/>
          </a:p>
        </c:txPr>
        <c:crossAx val="-1240873984"/>
        <c:crosses val="autoZero"/>
        <c:crossBetween val="between"/>
      </c:valAx>
      <c:spPr>
        <a:noFill/>
        <a:ln w="25381">
          <a:noFill/>
        </a:ln>
      </c:spPr>
    </c:plotArea>
    <c:legend>
      <c:legendPos val="r"/>
      <c:layout>
        <c:manualLayout>
          <c:xMode val="edge"/>
          <c:yMode val="edge"/>
          <c:x val="0.21487603305785125"/>
          <c:y val="0.69395017793594305"/>
          <c:w val="0.6"/>
          <c:h val="8.8967971530249115E-2"/>
        </c:manualLayout>
      </c:layout>
      <c:overlay val="0"/>
      <c:spPr>
        <a:noFill/>
        <a:ln w="25381">
          <a:noFill/>
        </a:ln>
      </c:spPr>
      <c:txPr>
        <a:bodyPr/>
        <a:lstStyle/>
        <a:p>
          <a:pPr>
            <a:defRPr sz="919" b="1" i="0" u="none" strike="noStrike" baseline="0">
              <a:solidFill>
                <a:srgbClr val="000000"/>
              </a:solidFill>
              <a:latin typeface="Arial"/>
              <a:ea typeface="Arial"/>
              <a:cs typeface="Arial"/>
            </a:defRPr>
          </a:pPr>
          <a:endParaRPr lang="ru-RU"/>
        </a:p>
      </c:txPr>
    </c:legend>
    <c:plotVisOnly val="1"/>
    <c:dispBlanksAs val="gap"/>
    <c:showDLblsOverMax val="0"/>
  </c:chart>
  <c:spPr>
    <a:noFill/>
    <a:ln>
      <a:noFill/>
    </a:ln>
  </c:spPr>
  <c:txPr>
    <a:bodyPr/>
    <a:lstStyle/>
    <a:p>
      <a:pPr>
        <a:defRPr sz="874"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43E72-2127-409D-ACC8-74BE08780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7197</TotalTime>
  <Pages>24</Pages>
  <Words>8089</Words>
  <Characters>46111</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54092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197</cp:revision>
  <cp:lastPrinted>2009-02-06T08:36:00Z</cp:lastPrinted>
  <dcterms:created xsi:type="dcterms:W3CDTF">2015-03-22T11:10:00Z</dcterms:created>
  <dcterms:modified xsi:type="dcterms:W3CDTF">2016-04-02T10:07:00Z</dcterms:modified>
</cp:coreProperties>
</file>