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C06E39" w:rsidRDefault="00C06E39" w:rsidP="00C06E39">
      <w:pPr>
        <w:pStyle w:val="40"/>
        <w:tabs>
          <w:tab w:val="left" w:pos="4260"/>
          <w:tab w:val="left" w:pos="9072"/>
        </w:tabs>
        <w:spacing w:line="240" w:lineRule="auto"/>
        <w:ind w:left="0" w:right="98" w:firstLine="0"/>
      </w:pPr>
    </w:p>
    <w:p w:rsidR="003F2B1C" w:rsidRDefault="003F2B1C" w:rsidP="003F2B1C">
      <w:pPr>
        <w:widowControl w:val="0"/>
        <w:spacing w:line="360" w:lineRule="auto"/>
        <w:ind w:firstLine="540"/>
        <w:jc w:val="center"/>
        <w:rPr>
          <w:lang w:val="uk-UA"/>
        </w:rPr>
      </w:pPr>
      <w:r>
        <w:rPr>
          <w:lang w:val="uk-UA"/>
        </w:rPr>
        <w:t>МІНІСТЕРСТВО ОХОРОНИ ЗДОРОВ’Я УКРАЇНИ</w:t>
      </w:r>
    </w:p>
    <w:p w:rsidR="003F2B1C" w:rsidRDefault="003F2B1C" w:rsidP="003F2B1C">
      <w:pPr>
        <w:widowControl w:val="0"/>
        <w:spacing w:line="360" w:lineRule="auto"/>
        <w:ind w:firstLine="540"/>
        <w:jc w:val="center"/>
        <w:rPr>
          <w:lang w:val="uk-UA"/>
        </w:rPr>
      </w:pPr>
      <w:r>
        <w:rPr>
          <w:lang w:val="uk-UA"/>
        </w:rPr>
        <w:t>НАЦІОНАЛЬНИЙ МЕДИЧНИЙ УНІВЕРСИТЕТ</w:t>
      </w:r>
    </w:p>
    <w:p w:rsidR="003F2B1C" w:rsidRDefault="003F2B1C" w:rsidP="003F2B1C">
      <w:pPr>
        <w:widowControl w:val="0"/>
        <w:spacing w:line="360" w:lineRule="auto"/>
        <w:ind w:firstLine="540"/>
        <w:jc w:val="center"/>
        <w:rPr>
          <w:lang w:val="uk-UA"/>
        </w:rPr>
      </w:pPr>
      <w:r>
        <w:rPr>
          <w:lang w:val="uk-UA"/>
        </w:rPr>
        <w:t>імені О.О. БОГОМОЛЬЦЯ</w:t>
      </w:r>
    </w:p>
    <w:p w:rsidR="003F2B1C" w:rsidRDefault="003F2B1C" w:rsidP="003F2B1C">
      <w:pPr>
        <w:widowControl w:val="0"/>
        <w:spacing w:line="360" w:lineRule="auto"/>
        <w:ind w:firstLine="540"/>
        <w:jc w:val="center"/>
        <w:rPr>
          <w:lang w:val="uk-UA"/>
        </w:rPr>
      </w:pPr>
    </w:p>
    <w:p w:rsidR="003F2B1C" w:rsidRDefault="003F2B1C" w:rsidP="003F2B1C">
      <w:pPr>
        <w:widowControl w:val="0"/>
        <w:spacing w:line="360" w:lineRule="auto"/>
        <w:ind w:firstLine="540"/>
        <w:rPr>
          <w:lang w:val="uk-UA"/>
        </w:rPr>
      </w:pPr>
    </w:p>
    <w:p w:rsidR="003F2B1C" w:rsidRDefault="003F2B1C" w:rsidP="003F2B1C">
      <w:pPr>
        <w:widowControl w:val="0"/>
        <w:spacing w:line="360" w:lineRule="auto"/>
        <w:ind w:firstLine="540"/>
        <w:rPr>
          <w:lang w:val="uk-UA"/>
        </w:rPr>
      </w:pPr>
    </w:p>
    <w:p w:rsidR="003F2B1C" w:rsidRDefault="003F2B1C" w:rsidP="003F2B1C">
      <w:pPr>
        <w:pStyle w:val="7"/>
        <w:widowControl w:val="0"/>
        <w:spacing w:before="0" w:after="0" w:line="360" w:lineRule="auto"/>
        <w:ind w:firstLine="540"/>
        <w:jc w:val="center"/>
        <w:rPr>
          <w:b/>
        </w:rPr>
      </w:pPr>
      <w:r>
        <w:rPr>
          <w:b/>
        </w:rPr>
        <w:t>ОСТАПЕНКО Ольга Валеріївна</w:t>
      </w:r>
    </w:p>
    <w:p w:rsidR="003F2B1C" w:rsidRDefault="003F2B1C" w:rsidP="003F2B1C">
      <w:pPr>
        <w:widowControl w:val="0"/>
        <w:spacing w:line="360" w:lineRule="auto"/>
        <w:ind w:firstLine="540"/>
        <w:jc w:val="center"/>
        <w:rPr>
          <w:lang w:val="uk-UA"/>
        </w:rPr>
      </w:pPr>
    </w:p>
    <w:p w:rsidR="003F2B1C" w:rsidRDefault="003F2B1C" w:rsidP="003F2B1C">
      <w:pPr>
        <w:pStyle w:val="25"/>
        <w:widowControl w:val="0"/>
        <w:spacing w:after="0" w:line="360" w:lineRule="auto"/>
        <w:ind w:left="0" w:firstLine="540"/>
        <w:jc w:val="right"/>
        <w:rPr>
          <w:lang w:val="uk-UA"/>
        </w:rPr>
      </w:pPr>
      <w:r>
        <w:rPr>
          <w:lang w:val="uk-UA"/>
        </w:rPr>
        <w:t>УДК 616.37:669.018.674-034.4:616-092.4</w:t>
      </w:r>
    </w:p>
    <w:p w:rsidR="003F2B1C" w:rsidRDefault="003F2B1C" w:rsidP="003F2B1C">
      <w:pPr>
        <w:widowControl w:val="0"/>
        <w:spacing w:line="360" w:lineRule="auto"/>
        <w:ind w:firstLine="540"/>
        <w:rPr>
          <w:lang w:val="uk-UA"/>
        </w:rPr>
      </w:pPr>
    </w:p>
    <w:p w:rsidR="003F2B1C" w:rsidRDefault="003F2B1C" w:rsidP="003F2B1C">
      <w:pPr>
        <w:widowControl w:val="0"/>
        <w:spacing w:line="360" w:lineRule="auto"/>
        <w:ind w:firstLine="540"/>
        <w:jc w:val="center"/>
        <w:rPr>
          <w:lang w:val="uk-UA"/>
        </w:rPr>
      </w:pPr>
    </w:p>
    <w:p w:rsidR="003F2B1C" w:rsidRDefault="003F2B1C" w:rsidP="003F2B1C">
      <w:pPr>
        <w:widowControl w:val="0"/>
        <w:spacing w:line="360" w:lineRule="auto"/>
        <w:ind w:firstLine="540"/>
        <w:jc w:val="center"/>
        <w:rPr>
          <w:lang w:val="uk-UA"/>
        </w:rPr>
      </w:pPr>
    </w:p>
    <w:p w:rsidR="003F2B1C" w:rsidRPr="003F2B1C" w:rsidRDefault="003F2B1C" w:rsidP="003F2B1C">
      <w:pPr>
        <w:pStyle w:val="35"/>
        <w:ind w:firstLine="540"/>
        <w:rPr>
          <w:lang w:val="uk-UA"/>
        </w:rPr>
      </w:pPr>
      <w:r w:rsidRPr="003F2B1C">
        <w:rPr>
          <w:lang w:val="uk-UA"/>
        </w:rPr>
        <w:t>МОРФОГЕНЕЗ ПІДШЛУНКОВОЇ ЗАЛОЗИ ПРИ КУМУЛЯЦІЇ СПОЛУК СВИНЦЮ В ОРГАНІЗМІ ТА ПРИ ЗАСТОСУВАННІ ДЕЯКИХ ФАРМАКОЛОГІЧНИХ КОРИГУЮЧИХ ЗАСОБІВ</w:t>
      </w:r>
    </w:p>
    <w:p w:rsidR="003F2B1C" w:rsidRDefault="003F2B1C" w:rsidP="003F2B1C">
      <w:pPr>
        <w:widowControl w:val="0"/>
        <w:spacing w:line="360" w:lineRule="auto"/>
        <w:ind w:firstLine="540"/>
        <w:rPr>
          <w:lang w:val="uk-UA"/>
        </w:rPr>
      </w:pPr>
    </w:p>
    <w:p w:rsidR="003F2B1C" w:rsidRDefault="003F2B1C" w:rsidP="003F2B1C">
      <w:pPr>
        <w:widowControl w:val="0"/>
        <w:spacing w:line="360" w:lineRule="auto"/>
        <w:ind w:firstLine="540"/>
        <w:rPr>
          <w:lang w:val="uk-UA"/>
        </w:rPr>
      </w:pPr>
    </w:p>
    <w:p w:rsidR="003F2B1C" w:rsidRDefault="003F2B1C" w:rsidP="003F2B1C">
      <w:pPr>
        <w:widowControl w:val="0"/>
        <w:spacing w:line="360" w:lineRule="auto"/>
        <w:ind w:firstLine="540"/>
        <w:jc w:val="center"/>
        <w:rPr>
          <w:lang w:val="uk-UA"/>
        </w:rPr>
      </w:pPr>
      <w:r>
        <w:rPr>
          <w:lang w:val="uk-UA"/>
        </w:rPr>
        <w:t>14.03.09 – гістологія, цитологія, ембріологія</w:t>
      </w:r>
    </w:p>
    <w:p w:rsidR="003F2B1C" w:rsidRDefault="003F2B1C" w:rsidP="003F2B1C">
      <w:pPr>
        <w:widowControl w:val="0"/>
        <w:spacing w:line="360" w:lineRule="auto"/>
        <w:ind w:firstLine="540"/>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lang w:val="uk-UA"/>
        </w:rPr>
      </w:pPr>
      <w:r>
        <w:rPr>
          <w:lang w:val="uk-UA"/>
        </w:rPr>
        <w:t>АВТОРЕФЕРАТ</w:t>
      </w:r>
    </w:p>
    <w:p w:rsidR="003F2B1C" w:rsidRDefault="003F2B1C" w:rsidP="003F2B1C">
      <w:pPr>
        <w:widowControl w:val="0"/>
        <w:spacing w:line="360" w:lineRule="auto"/>
        <w:ind w:firstLine="540"/>
        <w:jc w:val="center"/>
        <w:rPr>
          <w:lang w:val="uk-UA"/>
        </w:rPr>
      </w:pPr>
      <w:r>
        <w:rPr>
          <w:lang w:val="uk-UA"/>
        </w:rPr>
        <w:t>дисертації на здобуття наукового ступеня</w:t>
      </w:r>
    </w:p>
    <w:p w:rsidR="003F2B1C" w:rsidRDefault="003F2B1C" w:rsidP="003F2B1C">
      <w:pPr>
        <w:widowControl w:val="0"/>
        <w:spacing w:line="360" w:lineRule="auto"/>
        <w:ind w:firstLine="540"/>
        <w:jc w:val="center"/>
        <w:rPr>
          <w:lang w:val="uk-UA"/>
        </w:rPr>
      </w:pPr>
      <w:r>
        <w:rPr>
          <w:lang w:val="uk-UA"/>
        </w:rPr>
        <w:t>кандидата медичних наук</w:t>
      </w:r>
    </w:p>
    <w:p w:rsidR="003F2B1C" w:rsidRDefault="003F2B1C" w:rsidP="003F2B1C">
      <w:pPr>
        <w:widowControl w:val="0"/>
        <w:spacing w:line="360" w:lineRule="auto"/>
        <w:ind w:firstLine="540"/>
        <w:jc w:val="center"/>
        <w:rPr>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Default="003F2B1C" w:rsidP="003F2B1C">
      <w:pPr>
        <w:widowControl w:val="0"/>
        <w:spacing w:line="360" w:lineRule="auto"/>
        <w:ind w:firstLine="540"/>
        <w:jc w:val="center"/>
        <w:rPr>
          <w:b/>
          <w:lang w:val="uk-UA"/>
        </w:rPr>
      </w:pPr>
    </w:p>
    <w:p w:rsidR="003F2B1C" w:rsidRPr="003F2B1C" w:rsidRDefault="003F2B1C" w:rsidP="003F2B1C">
      <w:pPr>
        <w:widowControl w:val="0"/>
        <w:spacing w:line="360" w:lineRule="auto"/>
        <w:ind w:firstLine="540"/>
        <w:jc w:val="center"/>
      </w:pPr>
      <w:r>
        <w:rPr>
          <w:lang w:val="uk-UA"/>
        </w:rPr>
        <w:lastRenderedPageBreak/>
        <w:t>Київ – 2008</w:t>
      </w:r>
    </w:p>
    <w:p w:rsidR="003F2B1C" w:rsidRPr="003F2B1C" w:rsidRDefault="003F2B1C" w:rsidP="003F2B1C">
      <w:pPr>
        <w:widowControl w:val="0"/>
        <w:spacing w:line="360" w:lineRule="auto"/>
        <w:ind w:firstLine="540"/>
        <w:jc w:val="center"/>
      </w:pPr>
    </w:p>
    <w:p w:rsidR="003F2B1C" w:rsidRDefault="003F2B1C" w:rsidP="003F2B1C">
      <w:pPr>
        <w:widowControl w:val="0"/>
        <w:tabs>
          <w:tab w:val="center" w:pos="5089"/>
        </w:tabs>
        <w:spacing w:line="360" w:lineRule="auto"/>
        <w:ind w:left="540"/>
        <w:jc w:val="both"/>
        <w:rPr>
          <w:lang w:val="uk-UA"/>
        </w:rPr>
      </w:pPr>
      <w:r>
        <w:rPr>
          <w:lang w:val="uk-UA"/>
        </w:rPr>
        <w:t>Дисертацією є рукопис.</w:t>
      </w:r>
      <w:r>
        <w:rPr>
          <w:lang w:val="uk-UA"/>
        </w:rPr>
        <w:tab/>
      </w:r>
    </w:p>
    <w:p w:rsidR="003F2B1C" w:rsidRDefault="003F2B1C" w:rsidP="003F2B1C">
      <w:pPr>
        <w:widowControl w:val="0"/>
        <w:spacing w:line="360" w:lineRule="auto"/>
        <w:ind w:left="540"/>
        <w:jc w:val="both"/>
        <w:rPr>
          <w:lang w:val="uk-UA"/>
        </w:rPr>
      </w:pPr>
      <w:r>
        <w:rPr>
          <w:lang w:val="uk-UA"/>
        </w:rPr>
        <w:t>Робота виконана у Кримському державному медичному університеті імені С.І. Георгієвського, Міністерство охорони здоров’я України (м. Сімферополь).</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rPr>
          <w:b/>
          <w:lang w:val="uk-UA"/>
        </w:rPr>
      </w:pPr>
      <w:r>
        <w:rPr>
          <w:b/>
          <w:lang w:val="uk-UA"/>
        </w:rPr>
        <w:t>Науковий керівник:</w:t>
      </w:r>
    </w:p>
    <w:p w:rsidR="003F2B1C" w:rsidRDefault="003F2B1C" w:rsidP="003F2B1C">
      <w:pPr>
        <w:widowControl w:val="0"/>
        <w:spacing w:line="360" w:lineRule="auto"/>
        <w:ind w:left="540"/>
        <w:rPr>
          <w:lang w:val="uk-UA"/>
        </w:rPr>
      </w:pPr>
      <w:r>
        <w:rPr>
          <w:lang w:val="uk-UA"/>
        </w:rPr>
        <w:t xml:space="preserve">доктор медичних наук, професор </w:t>
      </w:r>
      <w:r>
        <w:rPr>
          <w:b/>
          <w:lang w:val="uk-UA"/>
        </w:rPr>
        <w:t>Каширіна Надія Костянтинівна</w:t>
      </w:r>
    </w:p>
    <w:p w:rsidR="003F2B1C" w:rsidRDefault="003F2B1C" w:rsidP="003F2B1C">
      <w:pPr>
        <w:widowControl w:val="0"/>
        <w:spacing w:line="360" w:lineRule="auto"/>
        <w:ind w:left="540"/>
        <w:rPr>
          <w:lang w:val="uk-UA"/>
        </w:rPr>
      </w:pPr>
      <w:r>
        <w:rPr>
          <w:lang w:val="uk-UA"/>
        </w:rPr>
        <w:t>Таврійський гуманітарно-екологічний інституту, професор кафедри біоекології.</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b/>
          <w:lang w:val="uk-UA"/>
        </w:rPr>
      </w:pPr>
      <w:r>
        <w:rPr>
          <w:b/>
          <w:lang w:val="uk-UA"/>
        </w:rPr>
        <w:t>Офіційні опоненти:</w:t>
      </w:r>
    </w:p>
    <w:p w:rsidR="003F2B1C" w:rsidRDefault="003F2B1C" w:rsidP="003F2B1C">
      <w:pPr>
        <w:widowControl w:val="0"/>
        <w:spacing w:line="360" w:lineRule="auto"/>
        <w:ind w:left="540"/>
        <w:jc w:val="both"/>
        <w:rPr>
          <w:lang w:val="uk-UA"/>
        </w:rPr>
      </w:pPr>
      <w:r>
        <w:rPr>
          <w:lang w:val="uk-UA"/>
        </w:rPr>
        <w:t xml:space="preserve">доктор медичних наук, професор </w:t>
      </w:r>
      <w:r>
        <w:rPr>
          <w:b/>
          <w:lang w:val="uk-UA"/>
        </w:rPr>
        <w:t>Дюбенко Кузьма Антонович,</w:t>
      </w:r>
      <w:r>
        <w:rPr>
          <w:lang w:val="uk-UA"/>
        </w:rPr>
        <w:t xml:space="preserve"> Національний медичний університет імені О.О. Богомольця, професор кафедри анатомії людини;</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r>
        <w:rPr>
          <w:lang w:val="uk-UA"/>
        </w:rPr>
        <w:t xml:space="preserve">доктор медичних наук, професор </w:t>
      </w:r>
      <w:r>
        <w:rPr>
          <w:b/>
          <w:lang w:val="uk-UA"/>
        </w:rPr>
        <w:t>Барсуков Микола Петрович</w:t>
      </w:r>
      <w:r>
        <w:rPr>
          <w:lang w:val="uk-UA"/>
        </w:rPr>
        <w:t>, Південний філіал «Кримський агротехнологічний університет» Національного аграрного університету, завідувач кафедри охорони праці з курсом гістології та радіолог</w:t>
      </w:r>
      <w:r>
        <w:rPr>
          <w:spacing w:val="-20"/>
          <w:lang w:val="uk-UA"/>
        </w:rPr>
        <w:t>ії.</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r>
        <w:rPr>
          <w:lang w:val="uk-UA"/>
        </w:rPr>
        <w:t>Захист відбудеться  “</w:t>
      </w:r>
      <w:r>
        <w:rPr>
          <w:u w:val="single"/>
          <w:lang w:val="uk-UA"/>
        </w:rPr>
        <w:t xml:space="preserve">        </w:t>
      </w:r>
      <w:r>
        <w:rPr>
          <w:lang w:val="uk-UA"/>
        </w:rPr>
        <w:t xml:space="preserve">” </w:t>
      </w:r>
      <w:r>
        <w:rPr>
          <w:u w:val="single"/>
          <w:lang w:val="uk-UA"/>
        </w:rPr>
        <w:t xml:space="preserve">          </w:t>
      </w:r>
      <w:r>
        <w:rPr>
          <w:lang w:val="uk-UA"/>
        </w:rPr>
        <w:t xml:space="preserve">2008 р. о </w:t>
      </w:r>
      <w:r>
        <w:rPr>
          <w:u w:val="single"/>
          <w:lang w:val="uk-UA"/>
        </w:rPr>
        <w:t xml:space="preserve">      </w:t>
      </w:r>
      <w:r>
        <w:rPr>
          <w:lang w:val="uk-UA"/>
        </w:rPr>
        <w:t>годині на засіданні спеціалізованої вченої ради Д 26.003.06 при Національному медичному університеті імені О.О. Богомольця (03057, м. Київ-057, пр. Перемоги, 34).</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r>
        <w:rPr>
          <w:lang w:val="uk-UA"/>
        </w:rPr>
        <w:t>З дисертацією можна ознайомитись у бібліотеці Національного медичного університету імені О.О. Богомольця (03057, м. Київ-057, вул. Зоологічна, 1).</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r>
        <w:rPr>
          <w:lang w:val="uk-UA"/>
        </w:rPr>
        <w:t xml:space="preserve">Автореферат розісланий “ </w:t>
      </w:r>
      <w:r>
        <w:rPr>
          <w:u w:val="single"/>
          <w:lang w:val="uk-UA"/>
        </w:rPr>
        <w:t xml:space="preserve">      </w:t>
      </w:r>
      <w:r>
        <w:rPr>
          <w:lang w:val="uk-UA"/>
        </w:rPr>
        <w:t xml:space="preserve"> ” </w:t>
      </w:r>
      <w:r>
        <w:rPr>
          <w:u w:val="single"/>
          <w:lang w:val="uk-UA"/>
        </w:rPr>
        <w:t xml:space="preserve">                          </w:t>
      </w:r>
      <w:r>
        <w:rPr>
          <w:lang w:val="uk-UA"/>
        </w:rPr>
        <w:t xml:space="preserve">  2008 р.</w:t>
      </w: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lang w:val="uk-UA"/>
        </w:rPr>
      </w:pPr>
    </w:p>
    <w:p w:rsidR="003F2B1C" w:rsidRDefault="003F2B1C" w:rsidP="003F2B1C">
      <w:pPr>
        <w:widowControl w:val="0"/>
        <w:spacing w:line="360" w:lineRule="auto"/>
        <w:ind w:left="540"/>
        <w:jc w:val="both"/>
        <w:rPr>
          <w:b/>
          <w:lang w:val="uk-UA"/>
        </w:rPr>
      </w:pPr>
      <w:r>
        <w:rPr>
          <w:b/>
          <w:lang w:val="uk-UA"/>
        </w:rPr>
        <w:t>Вчений секретар</w:t>
      </w:r>
    </w:p>
    <w:p w:rsidR="003F2B1C" w:rsidRDefault="003F2B1C" w:rsidP="003F2B1C">
      <w:pPr>
        <w:widowControl w:val="0"/>
        <w:spacing w:line="360" w:lineRule="auto"/>
        <w:ind w:left="540"/>
        <w:jc w:val="both"/>
        <w:rPr>
          <w:b/>
          <w:lang w:val="uk-UA"/>
        </w:rPr>
      </w:pPr>
      <w:r>
        <w:rPr>
          <w:b/>
          <w:lang w:val="uk-UA"/>
        </w:rPr>
        <w:t>спеціалізованої вченої ради,</w:t>
      </w:r>
    </w:p>
    <w:p w:rsidR="003F2B1C" w:rsidRPr="003F2B1C" w:rsidRDefault="003F2B1C" w:rsidP="003F2B1C">
      <w:pPr>
        <w:widowControl w:val="0"/>
        <w:spacing w:line="360" w:lineRule="auto"/>
        <w:ind w:left="540"/>
        <w:rPr>
          <w:b/>
        </w:rPr>
      </w:pPr>
      <w:r>
        <w:rPr>
          <w:b/>
          <w:lang w:val="uk-UA"/>
        </w:rPr>
        <w:t>доктор медичних наук, професор                                        О.М. Грабовий</w:t>
      </w:r>
    </w:p>
    <w:p w:rsidR="003F2B1C" w:rsidRPr="003F2B1C" w:rsidRDefault="003F2B1C" w:rsidP="003F2B1C">
      <w:pPr>
        <w:widowControl w:val="0"/>
        <w:spacing w:line="360" w:lineRule="auto"/>
        <w:ind w:firstLine="540"/>
      </w:pPr>
    </w:p>
    <w:p w:rsidR="003F2B1C" w:rsidRDefault="003F2B1C" w:rsidP="003F2B1C">
      <w:pPr>
        <w:pStyle w:val="50"/>
        <w:keepNext w:val="0"/>
        <w:ind w:firstLine="540"/>
      </w:pPr>
      <w:r>
        <w:t>ЗАГАЛЬНА ХАРАКТЕРИСТИКА РОБОТИ</w:t>
      </w:r>
    </w:p>
    <w:p w:rsidR="003F2B1C" w:rsidRDefault="003F2B1C" w:rsidP="003F2B1C">
      <w:pPr>
        <w:widowControl w:val="0"/>
        <w:spacing w:line="360" w:lineRule="auto"/>
        <w:ind w:firstLine="540"/>
        <w:jc w:val="both"/>
        <w:rPr>
          <w:lang w:val="uk-UA"/>
        </w:rPr>
      </w:pPr>
      <w:r>
        <w:rPr>
          <w:b/>
          <w:lang w:val="uk-UA"/>
        </w:rPr>
        <w:t>Актуальність теми.</w:t>
      </w:r>
      <w:r>
        <w:rPr>
          <w:lang w:val="uk-UA"/>
        </w:rPr>
        <w:t xml:space="preserve"> Дослідження, проведені як в Україні, так і за кордоном, свідчать про постійне зростання антропогенного хімічного забруднення. Антропогенне навантаження негативно впливає на оточуюче середовище, в результаті чого відбувається забруднення сполуками важких металів. Важкі метали, а також їх сполуки дуже токсичні навіть у відносно невеликій кількості (Аверьянов В.Н. и др., 2003; </w:t>
      </w:r>
      <w:r>
        <w:rPr>
          <w:lang w:val="en-US"/>
        </w:rPr>
        <w:t>Trachtenbarg</w:t>
      </w:r>
      <w:r>
        <w:rPr>
          <w:lang w:val="uk-UA"/>
        </w:rPr>
        <w:t xml:space="preserve"> </w:t>
      </w:r>
      <w:r>
        <w:rPr>
          <w:lang w:val="en-US"/>
        </w:rPr>
        <w:t>D</w:t>
      </w:r>
      <w:r>
        <w:rPr>
          <w:lang w:val="uk-UA"/>
        </w:rPr>
        <w:t>.</w:t>
      </w:r>
      <w:r>
        <w:rPr>
          <w:lang w:val="en-US"/>
        </w:rPr>
        <w:t>E</w:t>
      </w:r>
      <w:r>
        <w:rPr>
          <w:lang w:val="uk-UA"/>
        </w:rPr>
        <w:t>., 1996).</w:t>
      </w:r>
    </w:p>
    <w:p w:rsidR="003F2B1C" w:rsidRDefault="003F2B1C" w:rsidP="003F2B1C">
      <w:pPr>
        <w:widowControl w:val="0"/>
        <w:spacing w:line="360" w:lineRule="auto"/>
        <w:ind w:firstLine="540"/>
        <w:jc w:val="both"/>
        <w:rPr>
          <w:lang w:val="uk-UA"/>
        </w:rPr>
      </w:pPr>
      <w:r>
        <w:rPr>
          <w:lang w:val="uk-UA"/>
        </w:rPr>
        <w:t>В Україні третю частину загального забруднення атмосфери складають викиди полютантів з відпрацьованими газами автотранспорту, в яких спостерігається один з найбільш розповсюджених забруднювачів - свинець (Ткач Г.Ф., 2003; Мардар Г.І., Савчук Г.Г., 2003; Колесник С.І., 2004). Слід також враховувати забруднення повітря та ґрунту в зв’язку з використанням свинцю під час ліквідації аварії на ЧАЕС (Трахтенберг И.М. и др., 1998). За даними ВООЗ свинець є одним з основних забруднювачів оточуючого середовища.</w:t>
      </w:r>
    </w:p>
    <w:p w:rsidR="003F2B1C" w:rsidRDefault="003F2B1C" w:rsidP="003F2B1C">
      <w:pPr>
        <w:widowControl w:val="0"/>
        <w:spacing w:line="360" w:lineRule="auto"/>
        <w:ind w:firstLine="540"/>
        <w:jc w:val="both"/>
        <w:rPr>
          <w:lang w:val="uk-UA"/>
        </w:rPr>
      </w:pPr>
      <w:r>
        <w:rPr>
          <w:lang w:val="uk-UA"/>
        </w:rPr>
        <w:t xml:space="preserve">Включення свинцю та його сполук у транспорт речовин у природі обумовлює постійну його присутність у воді, повітрі, ґрунті та періодичне їх потрапляння в організм людини. Формується цикл міграції важких металів (свинцю): атмосфера – грунт – рослини – організм (Ярушкин В.Ю., 1992; </w:t>
      </w:r>
      <w:r>
        <w:rPr>
          <w:lang w:val="en-US"/>
        </w:rPr>
        <w:t>Manzo</w:t>
      </w:r>
      <w:r>
        <w:rPr>
          <w:lang w:val="uk-UA"/>
        </w:rPr>
        <w:t xml:space="preserve"> </w:t>
      </w:r>
      <w:r>
        <w:rPr>
          <w:lang w:val="en-US"/>
        </w:rPr>
        <w:t>S</w:t>
      </w:r>
      <w:r>
        <w:rPr>
          <w:lang w:val="uk-UA"/>
        </w:rPr>
        <w:t xml:space="preserve">. </w:t>
      </w:r>
      <w:r>
        <w:rPr>
          <w:lang w:val="en-US"/>
        </w:rPr>
        <w:t>et</w:t>
      </w:r>
      <w:r>
        <w:rPr>
          <w:lang w:val="uk-UA"/>
        </w:rPr>
        <w:t xml:space="preserve"> </w:t>
      </w:r>
      <w:r>
        <w:rPr>
          <w:lang w:val="en-US"/>
        </w:rPr>
        <w:t>al</w:t>
      </w:r>
      <w:r>
        <w:rPr>
          <w:lang w:val="uk-UA"/>
        </w:rPr>
        <w:t xml:space="preserve">., 2002; </w:t>
      </w:r>
      <w:r>
        <w:rPr>
          <w:lang w:val="en-US"/>
        </w:rPr>
        <w:t>Melgar</w:t>
      </w:r>
      <w:r>
        <w:rPr>
          <w:lang w:val="uk-UA"/>
        </w:rPr>
        <w:t xml:space="preserve"> </w:t>
      </w:r>
      <w:r>
        <w:rPr>
          <w:lang w:val="en-US"/>
        </w:rPr>
        <w:t>Riol</w:t>
      </w:r>
      <w:r>
        <w:rPr>
          <w:lang w:val="uk-UA"/>
        </w:rPr>
        <w:t xml:space="preserve"> </w:t>
      </w:r>
      <w:r>
        <w:rPr>
          <w:lang w:val="en-US"/>
        </w:rPr>
        <w:t>M</w:t>
      </w:r>
      <w:r>
        <w:rPr>
          <w:lang w:val="uk-UA"/>
        </w:rPr>
        <w:t xml:space="preserve">. </w:t>
      </w:r>
      <w:r>
        <w:rPr>
          <w:lang w:val="en-US"/>
        </w:rPr>
        <w:t>J</w:t>
      </w:r>
      <w:r>
        <w:rPr>
          <w:lang w:val="uk-UA"/>
        </w:rPr>
        <w:t xml:space="preserve">. </w:t>
      </w:r>
      <w:r>
        <w:rPr>
          <w:lang w:val="en-US"/>
        </w:rPr>
        <w:t>et</w:t>
      </w:r>
      <w:r>
        <w:rPr>
          <w:lang w:val="uk-UA"/>
        </w:rPr>
        <w:t xml:space="preserve"> </w:t>
      </w:r>
      <w:r>
        <w:rPr>
          <w:lang w:val="en-US"/>
        </w:rPr>
        <w:t>al</w:t>
      </w:r>
      <w:r>
        <w:rPr>
          <w:lang w:val="uk-UA"/>
        </w:rPr>
        <w:t>., 2002).</w:t>
      </w:r>
    </w:p>
    <w:p w:rsidR="003F2B1C" w:rsidRDefault="003F2B1C" w:rsidP="003F2B1C">
      <w:pPr>
        <w:pStyle w:val="affffffff9"/>
        <w:widowControl w:val="0"/>
        <w:jc w:val="both"/>
        <w:rPr>
          <w:b/>
          <w:sz w:val="24"/>
          <w:lang w:val="uk-UA"/>
        </w:rPr>
      </w:pPr>
      <w:r>
        <w:rPr>
          <w:b/>
          <w:sz w:val="24"/>
          <w:lang w:val="uk-UA"/>
        </w:rPr>
        <w:t>Основними шляхами надходження сполук свинцю в організм людини є дихальна система і травна трубка. При пероральному потраплянні свинець засвоюється у дорослих на 10%, у дітей - на 20%.</w:t>
      </w:r>
    </w:p>
    <w:p w:rsidR="003F2B1C" w:rsidRDefault="003F2B1C" w:rsidP="003F2B1C">
      <w:pPr>
        <w:widowControl w:val="0"/>
        <w:spacing w:line="360" w:lineRule="auto"/>
        <w:ind w:firstLine="540"/>
        <w:jc w:val="both"/>
        <w:rPr>
          <w:lang w:val="uk-UA"/>
        </w:rPr>
      </w:pPr>
      <w:r>
        <w:rPr>
          <w:lang w:val="uk-UA"/>
        </w:rPr>
        <w:t>При потраплянні в організм свинець та його сполуки можуть зазнавати ряд змін (у шлунку свинець та його сполуки взаємодіють зі шлунковим соком та формують розчинні сполуки, які хелатируються в кров). З іншого боку, під впливом свинцю та його похідних в організмі людини відбувається порушення структури та функції багатьох органів, зміна метаболічних процесів (Грищенко С.В. и др., 2004; Авцын А.П. и др., 1991; Сверлова Л.И., Воронин Н.В., 2001).</w:t>
      </w:r>
    </w:p>
    <w:p w:rsidR="003F2B1C" w:rsidRDefault="003F2B1C" w:rsidP="003F2B1C">
      <w:pPr>
        <w:pStyle w:val="affffffff9"/>
        <w:widowControl w:val="0"/>
        <w:jc w:val="both"/>
        <w:rPr>
          <w:b/>
          <w:sz w:val="24"/>
          <w:lang w:val="uk-UA"/>
        </w:rPr>
      </w:pPr>
      <w:r>
        <w:rPr>
          <w:b/>
          <w:sz w:val="24"/>
          <w:lang w:val="uk-UA"/>
        </w:rPr>
        <w:t>Дія свинцю, як і будь-якого іншого незвичайного по силі або тривалості впливу фактора оточуючого середовища, призводить до викиду активних форм кисню, активації перекисного окислення ліпідів (ПОЛ) та інтенсифікації антиоксидантного захисту.</w:t>
      </w:r>
    </w:p>
    <w:p w:rsidR="003F2B1C" w:rsidRDefault="003F2B1C" w:rsidP="003F2B1C">
      <w:pPr>
        <w:pStyle w:val="affffffff9"/>
        <w:widowControl w:val="0"/>
        <w:jc w:val="both"/>
        <w:rPr>
          <w:b/>
          <w:sz w:val="24"/>
          <w:lang w:val="uk-UA"/>
        </w:rPr>
      </w:pPr>
      <w:r>
        <w:rPr>
          <w:b/>
          <w:sz w:val="24"/>
          <w:lang w:val="uk-UA"/>
        </w:rPr>
        <w:t xml:space="preserve">Враховуючи, що головним патогенетичним механізмом впливу сполук свинцю на організм є посилення ПОЛ, з метою фармакологічного коригування необхідно вивчити найбільш сильний природний антиоксидант альфа-токоферол та </w:t>
      </w:r>
      <w:r>
        <w:rPr>
          <w:b/>
          <w:sz w:val="24"/>
          <w:lang w:val="uk-UA"/>
        </w:rPr>
        <w:lastRenderedPageBreak/>
        <w:t>імуномодулятор ербісол, з’ясувати механізм їхньої дії.</w:t>
      </w:r>
    </w:p>
    <w:p w:rsidR="003F2B1C" w:rsidRDefault="003F2B1C" w:rsidP="003F2B1C">
      <w:pPr>
        <w:pStyle w:val="affffffff9"/>
        <w:widowControl w:val="0"/>
        <w:jc w:val="both"/>
        <w:rPr>
          <w:b/>
          <w:sz w:val="24"/>
          <w:lang w:val="uk-UA"/>
        </w:rPr>
      </w:pPr>
      <w:r>
        <w:rPr>
          <w:b/>
          <w:sz w:val="24"/>
          <w:lang w:val="uk-UA"/>
        </w:rPr>
        <w:t>Патогенезу впливу хронічної свинцевої інтоксикації присвячена достатня кількість робіт, виконаних за допомогою фізіологічних, біохімічних методів. У той же час, досліджень, в яких були б використані гістологічні, морфометричні, гісторадіоавтографічні методи дослідження змін, що відбуваються в клітинах екзокринної частини підшлункової залози під впливом хронічної інтоксикації свинцем, виявити не вдалось.</w:t>
      </w:r>
    </w:p>
    <w:p w:rsidR="003F2B1C" w:rsidRDefault="003F2B1C" w:rsidP="003F2B1C">
      <w:pPr>
        <w:pStyle w:val="affffffff9"/>
        <w:widowControl w:val="0"/>
        <w:jc w:val="both"/>
        <w:rPr>
          <w:b/>
          <w:sz w:val="24"/>
          <w:lang w:val="uk-UA"/>
        </w:rPr>
      </w:pPr>
      <w:r>
        <w:rPr>
          <w:sz w:val="24"/>
          <w:lang w:val="uk-UA"/>
        </w:rPr>
        <w:t xml:space="preserve">Зв’язок роботи з науковими програмами, планами, темами. </w:t>
      </w:r>
      <w:r>
        <w:rPr>
          <w:b/>
          <w:sz w:val="24"/>
          <w:lang w:val="uk-UA"/>
        </w:rPr>
        <w:t>Тема</w:t>
      </w:r>
      <w:r>
        <w:rPr>
          <w:sz w:val="24"/>
          <w:lang w:val="uk-UA"/>
        </w:rPr>
        <w:t xml:space="preserve"> </w:t>
      </w:r>
      <w:r>
        <w:rPr>
          <w:b/>
          <w:sz w:val="24"/>
          <w:lang w:val="uk-UA"/>
        </w:rPr>
        <w:t>дисертації є фрагментом комплексної науково-дослідної роботи з проблеми “Вплив кумуляції солей важких металів в організмі на морфофункціональний стан органів ендокринної і репродуктивної систем” Кримського державного медичного університету імені С.І. Георгієвського, яка виконувалася на кафедрі гістології, цитології та ембріології. Шифр теми 2.201. Номер держреєстрації 0100V002154. Автор безпосередній виконавець фрагмента науково-дослідної роботи.</w:t>
      </w:r>
    </w:p>
    <w:p w:rsidR="003F2B1C" w:rsidRDefault="003F2B1C" w:rsidP="003F2B1C">
      <w:pPr>
        <w:pStyle w:val="affffffff9"/>
        <w:widowControl w:val="0"/>
        <w:jc w:val="both"/>
        <w:rPr>
          <w:b/>
          <w:sz w:val="24"/>
          <w:lang w:val="uk-UA"/>
        </w:rPr>
      </w:pPr>
      <w:r>
        <w:rPr>
          <w:sz w:val="24"/>
          <w:lang w:val="uk-UA"/>
        </w:rPr>
        <w:t xml:space="preserve">Мета і задачі дослідження. </w:t>
      </w:r>
      <w:r>
        <w:rPr>
          <w:b/>
          <w:i/>
          <w:sz w:val="24"/>
          <w:lang w:val="uk-UA"/>
        </w:rPr>
        <w:t xml:space="preserve">Мета – </w:t>
      </w:r>
      <w:r>
        <w:rPr>
          <w:b/>
          <w:sz w:val="24"/>
          <w:lang w:val="uk-UA"/>
        </w:rPr>
        <w:t xml:space="preserve">встановити динаміку морфофункціональних змін та ступінь проліферативної активності в екзокринній частині підшлункової залози мишей-самців лінії BALB/c другого покоління в контролі, при хронічній свинцевій інтоксикації та при використанні фармакологічних препаратів: альфа-токоферолу, ербісолу. </w:t>
      </w:r>
    </w:p>
    <w:p w:rsidR="003F2B1C" w:rsidRDefault="003F2B1C" w:rsidP="003F2B1C">
      <w:pPr>
        <w:pStyle w:val="affffffff9"/>
        <w:widowControl w:val="0"/>
        <w:jc w:val="both"/>
        <w:rPr>
          <w:b/>
          <w:i/>
          <w:sz w:val="24"/>
          <w:lang w:val="uk-UA"/>
        </w:rPr>
      </w:pPr>
      <w:r>
        <w:rPr>
          <w:b/>
          <w:sz w:val="24"/>
          <w:lang w:val="uk-UA"/>
        </w:rPr>
        <w:t>У зв’язку з поставленою метою визначені наступні з</w:t>
      </w:r>
      <w:r>
        <w:rPr>
          <w:b/>
          <w:i/>
          <w:sz w:val="24"/>
          <w:lang w:val="uk-UA"/>
        </w:rPr>
        <w:t>адачі:</w:t>
      </w:r>
    </w:p>
    <w:p w:rsidR="003F2B1C" w:rsidRDefault="003F2B1C" w:rsidP="00804C8B">
      <w:pPr>
        <w:pStyle w:val="affffffff9"/>
        <w:widowControl w:val="0"/>
        <w:numPr>
          <w:ilvl w:val="0"/>
          <w:numId w:val="67"/>
        </w:numPr>
        <w:suppressAutoHyphens w:val="0"/>
        <w:ind w:left="0" w:firstLine="540"/>
        <w:jc w:val="both"/>
        <w:rPr>
          <w:b/>
          <w:sz w:val="24"/>
          <w:lang w:val="uk-UA"/>
        </w:rPr>
      </w:pPr>
      <w:r>
        <w:rPr>
          <w:b/>
          <w:sz w:val="24"/>
          <w:lang w:val="uk-UA"/>
        </w:rPr>
        <w:t>Вивчити особливості морфогенезу підшлункової залози у контрольних тварин.</w:t>
      </w:r>
    </w:p>
    <w:p w:rsidR="003F2B1C" w:rsidRDefault="003F2B1C" w:rsidP="00804C8B">
      <w:pPr>
        <w:pStyle w:val="affffffff9"/>
        <w:widowControl w:val="0"/>
        <w:numPr>
          <w:ilvl w:val="0"/>
          <w:numId w:val="67"/>
        </w:numPr>
        <w:suppressAutoHyphens w:val="0"/>
        <w:ind w:left="0" w:firstLine="540"/>
        <w:jc w:val="both"/>
        <w:rPr>
          <w:b/>
          <w:sz w:val="24"/>
          <w:lang w:val="uk-UA"/>
        </w:rPr>
      </w:pPr>
      <w:r>
        <w:rPr>
          <w:b/>
          <w:sz w:val="24"/>
          <w:lang w:val="uk-UA"/>
        </w:rPr>
        <w:t>Вивчити динаміку морфофункціональних змін підшлункової залози в умовах хронічної свинцевої інтоксикації.</w:t>
      </w:r>
    </w:p>
    <w:p w:rsidR="003F2B1C" w:rsidRDefault="003F2B1C" w:rsidP="00804C8B">
      <w:pPr>
        <w:pStyle w:val="affffffff9"/>
        <w:widowControl w:val="0"/>
        <w:numPr>
          <w:ilvl w:val="0"/>
          <w:numId w:val="67"/>
        </w:numPr>
        <w:suppressAutoHyphens w:val="0"/>
        <w:ind w:left="0" w:firstLine="540"/>
        <w:jc w:val="both"/>
        <w:rPr>
          <w:b/>
          <w:sz w:val="24"/>
          <w:lang w:val="uk-UA"/>
        </w:rPr>
      </w:pPr>
      <w:r>
        <w:rPr>
          <w:b/>
          <w:sz w:val="24"/>
          <w:lang w:val="uk-UA"/>
        </w:rPr>
        <w:t>Вивчити ступінь та напрямок коригуючого впливу фармакологічних препаратів (альфа-токоферолу, ербісолу) при одночасному надходженні ацетату свинцю до організму.</w:t>
      </w:r>
    </w:p>
    <w:p w:rsidR="003F2B1C" w:rsidRDefault="003F2B1C" w:rsidP="00804C8B">
      <w:pPr>
        <w:pStyle w:val="affffffff9"/>
        <w:widowControl w:val="0"/>
        <w:numPr>
          <w:ilvl w:val="0"/>
          <w:numId w:val="67"/>
        </w:numPr>
        <w:suppressAutoHyphens w:val="0"/>
        <w:ind w:left="0" w:firstLine="540"/>
        <w:jc w:val="both"/>
        <w:rPr>
          <w:b/>
          <w:sz w:val="24"/>
          <w:lang w:val="uk-UA"/>
        </w:rPr>
      </w:pPr>
      <w:r>
        <w:rPr>
          <w:b/>
          <w:sz w:val="24"/>
          <w:lang w:val="uk-UA"/>
        </w:rPr>
        <w:t xml:space="preserve">Вивчити динаміку мітотичної активності ациноцитів підшлункової залози в умовах хронічної свинцевої інтоксикації, а також при застосуванні фармакологічних </w:t>
      </w:r>
      <w:r>
        <w:rPr>
          <w:b/>
          <w:sz w:val="24"/>
          <w:lang w:val="uk-UA"/>
        </w:rPr>
        <w:lastRenderedPageBreak/>
        <w:t>препаратів (альфа-токоферол, ербісол).</w:t>
      </w:r>
    </w:p>
    <w:p w:rsidR="003F2B1C" w:rsidRDefault="003F2B1C" w:rsidP="003F2B1C">
      <w:pPr>
        <w:pStyle w:val="affffffff9"/>
        <w:widowControl w:val="0"/>
        <w:jc w:val="both"/>
        <w:rPr>
          <w:b/>
          <w:sz w:val="24"/>
          <w:lang w:val="uk-UA"/>
        </w:rPr>
      </w:pPr>
      <w:r>
        <w:rPr>
          <w:b/>
          <w:i/>
          <w:sz w:val="24"/>
          <w:lang w:val="uk-UA"/>
        </w:rPr>
        <w:t xml:space="preserve">Об’єкт дослідження: </w:t>
      </w:r>
      <w:r>
        <w:rPr>
          <w:b/>
          <w:sz w:val="24"/>
          <w:lang w:val="uk-UA"/>
        </w:rPr>
        <w:t>підшлункова залоза мишей-самців лінії BALB/c другого покоління.</w:t>
      </w:r>
    </w:p>
    <w:p w:rsidR="003F2B1C" w:rsidRDefault="003F2B1C" w:rsidP="003F2B1C">
      <w:pPr>
        <w:pStyle w:val="affffffff9"/>
        <w:widowControl w:val="0"/>
        <w:jc w:val="both"/>
        <w:rPr>
          <w:b/>
          <w:sz w:val="24"/>
          <w:lang w:val="uk-UA"/>
        </w:rPr>
      </w:pPr>
      <w:r>
        <w:rPr>
          <w:b/>
          <w:i/>
          <w:sz w:val="24"/>
          <w:lang w:val="uk-UA"/>
        </w:rPr>
        <w:t>Предмет дослідження:</w:t>
      </w:r>
      <w:r>
        <w:rPr>
          <w:b/>
          <w:sz w:val="24"/>
          <w:lang w:val="uk-UA"/>
        </w:rPr>
        <w:t xml:space="preserve"> морфогенез екзокринної частини підшлункової залози мишей-самців лінії BALB/c другого покоління при хронічній свинцевій інтоксикації та при застосуванні фармакологічних препаратів: альфа-токоферолу, ербісолу.</w:t>
      </w:r>
    </w:p>
    <w:p w:rsidR="003F2B1C" w:rsidRDefault="003F2B1C" w:rsidP="003F2B1C">
      <w:pPr>
        <w:pStyle w:val="affffffff9"/>
        <w:widowControl w:val="0"/>
        <w:jc w:val="both"/>
        <w:rPr>
          <w:b/>
          <w:sz w:val="24"/>
          <w:lang w:val="uk-UA"/>
        </w:rPr>
      </w:pPr>
      <w:r>
        <w:rPr>
          <w:b/>
          <w:i/>
          <w:sz w:val="24"/>
          <w:lang w:val="uk-UA"/>
        </w:rPr>
        <w:t xml:space="preserve">Методи дослідження: </w:t>
      </w:r>
      <w:r>
        <w:rPr>
          <w:b/>
          <w:sz w:val="24"/>
          <w:lang w:val="uk-UA"/>
        </w:rPr>
        <w:t>в роботі застосовані світлова мікроскопія (забарвлення гематоксиліном та еозином, толуїдиновим синім), трансмісійна електронна мікроскопія, гісторадіоавтографія з використанням міченого попередника ДНК – Н</w:t>
      </w:r>
      <w:r>
        <w:rPr>
          <w:b/>
          <w:sz w:val="24"/>
          <w:vertAlign w:val="superscript"/>
          <w:lang w:val="uk-UA"/>
        </w:rPr>
        <w:t>3</w:t>
      </w:r>
      <w:r>
        <w:rPr>
          <w:b/>
          <w:sz w:val="24"/>
          <w:lang w:val="uk-UA"/>
        </w:rPr>
        <w:t>-тимідину, морфометрія, статистичні методи.</w:t>
      </w:r>
    </w:p>
    <w:p w:rsidR="003F2B1C" w:rsidRDefault="003F2B1C" w:rsidP="003F2B1C">
      <w:pPr>
        <w:pStyle w:val="affffffff9"/>
        <w:widowControl w:val="0"/>
        <w:jc w:val="both"/>
        <w:rPr>
          <w:b/>
          <w:sz w:val="24"/>
          <w:lang w:val="uk-UA"/>
        </w:rPr>
      </w:pPr>
      <w:r>
        <w:rPr>
          <w:sz w:val="24"/>
          <w:lang w:val="uk-UA"/>
        </w:rPr>
        <w:t xml:space="preserve">Наукова новизна одержаних результатів. </w:t>
      </w:r>
      <w:r>
        <w:rPr>
          <w:b/>
          <w:sz w:val="24"/>
          <w:lang w:val="uk-UA"/>
        </w:rPr>
        <w:t>При використанні комплексного підходу (світлова та електронна мікроскопія, гісторадіоавтографія, морфометрія), були одержані нові дані щодо морфофункціональних змін екзокринної частини підшлункової залози тварин другого покоління різного віку в контролі, при хронічній свинцевій інтоксикації та при застосуванні альфа-токоферолу, ербісолу.</w:t>
      </w:r>
    </w:p>
    <w:p w:rsidR="003F2B1C" w:rsidRDefault="003F2B1C" w:rsidP="003F2B1C">
      <w:pPr>
        <w:pStyle w:val="affffffff9"/>
        <w:widowControl w:val="0"/>
        <w:jc w:val="both"/>
        <w:rPr>
          <w:b/>
          <w:sz w:val="24"/>
          <w:lang w:val="uk-UA"/>
        </w:rPr>
      </w:pPr>
      <w:r>
        <w:rPr>
          <w:b/>
          <w:sz w:val="24"/>
          <w:lang w:val="uk-UA"/>
        </w:rPr>
        <w:t>Вперше встановлено характер та динаміка регенерації паренхіми підшлункової залози при хронічній свинцевій інтоксикації у тварин другого покоління.</w:t>
      </w:r>
    </w:p>
    <w:p w:rsidR="003F2B1C" w:rsidRDefault="003F2B1C" w:rsidP="003F2B1C">
      <w:pPr>
        <w:pStyle w:val="affffffff9"/>
        <w:widowControl w:val="0"/>
        <w:jc w:val="both"/>
        <w:rPr>
          <w:b/>
          <w:sz w:val="24"/>
          <w:lang w:val="uk-UA"/>
        </w:rPr>
      </w:pPr>
      <w:r>
        <w:rPr>
          <w:b/>
          <w:sz w:val="24"/>
          <w:lang w:val="uk-UA"/>
        </w:rPr>
        <w:t>Вперше отримано морфофункціональне обґрунтування застосування фармакологічних препаратів (альфа-токоферолу, ербісолу) для коригування несприятливого впливу хронічної свинцевої інтоксикації.</w:t>
      </w:r>
    </w:p>
    <w:p w:rsidR="003F2B1C" w:rsidRDefault="003F2B1C" w:rsidP="003F2B1C">
      <w:pPr>
        <w:pStyle w:val="affffffff9"/>
        <w:widowControl w:val="0"/>
        <w:jc w:val="both"/>
        <w:rPr>
          <w:b/>
          <w:sz w:val="24"/>
          <w:lang w:val="uk-UA"/>
        </w:rPr>
      </w:pPr>
      <w:r>
        <w:rPr>
          <w:sz w:val="24"/>
          <w:lang w:val="uk-UA"/>
        </w:rPr>
        <w:t xml:space="preserve">Практичне значення одержаних результатів. </w:t>
      </w:r>
      <w:r>
        <w:rPr>
          <w:b/>
          <w:sz w:val="24"/>
          <w:lang w:val="uk-UA"/>
        </w:rPr>
        <w:t>Результати даного дослідження є підґрунтям для розуміння змін, які відбуваються в паренхімі підшлункової залози в процесі морфогенезу.</w:t>
      </w:r>
    </w:p>
    <w:p w:rsidR="003F2B1C" w:rsidRDefault="003F2B1C" w:rsidP="003F2B1C">
      <w:pPr>
        <w:pStyle w:val="affffffff9"/>
        <w:widowControl w:val="0"/>
        <w:jc w:val="both"/>
        <w:rPr>
          <w:b/>
          <w:sz w:val="24"/>
          <w:lang w:val="uk-UA"/>
        </w:rPr>
      </w:pPr>
      <w:r>
        <w:rPr>
          <w:b/>
          <w:sz w:val="24"/>
          <w:lang w:val="uk-UA"/>
        </w:rPr>
        <w:t>Одержані дані дозволили визначити механізми регуляції морфогенезу екзокринної частини підшлункової залози тварин різного віку за умов тривалого надходження сполук свинцю в організм, а також виявити направленість компенсаторних процесів в організмі мишей-самців другого покоління.</w:t>
      </w:r>
    </w:p>
    <w:p w:rsidR="003F2B1C" w:rsidRDefault="003F2B1C" w:rsidP="003F2B1C">
      <w:pPr>
        <w:pStyle w:val="affffffff9"/>
        <w:widowControl w:val="0"/>
        <w:jc w:val="both"/>
        <w:rPr>
          <w:b/>
          <w:sz w:val="24"/>
          <w:lang w:val="uk-UA"/>
        </w:rPr>
      </w:pPr>
      <w:r>
        <w:rPr>
          <w:b/>
          <w:sz w:val="24"/>
          <w:lang w:val="uk-UA"/>
        </w:rPr>
        <w:t xml:space="preserve">Проведене дослідження є морфологічним обґрунтуванням для </w:t>
      </w:r>
      <w:r>
        <w:rPr>
          <w:b/>
          <w:sz w:val="24"/>
          <w:lang w:val="uk-UA"/>
        </w:rPr>
        <w:lastRenderedPageBreak/>
        <w:t xml:space="preserve">ефективного застосування препаратів (альфа-токоферол, ербісол) з метою коригування змін, що виникають в разі хронічної інтоксикації свинцем. </w:t>
      </w:r>
    </w:p>
    <w:p w:rsidR="003F2B1C" w:rsidRDefault="003F2B1C" w:rsidP="003F2B1C">
      <w:pPr>
        <w:pStyle w:val="affffffff9"/>
        <w:widowControl w:val="0"/>
        <w:jc w:val="both"/>
        <w:rPr>
          <w:b/>
          <w:sz w:val="24"/>
          <w:lang w:val="uk-UA"/>
        </w:rPr>
      </w:pPr>
      <w:r>
        <w:rPr>
          <w:b/>
          <w:sz w:val="24"/>
          <w:lang w:val="uk-UA"/>
        </w:rPr>
        <w:t>Матеріали дисертації можуть бути використані в функціональній морфології підшлункової залози, токсикології, фармакології. Одержані дані та висновки впроваджені в навчально-педагогічний і науковий процеси на морфологічних кафедрах медичних ВУЗів України (на кафедрі гістології, цитології та ембріології, медичної біології, паразитології і генетики Кримського державного медичного університету імені С.І. Георгієвського; кафедрі охорони праці з курсом гістології та радіології Південного філіалу “Кримський агротехнологічний університет” Національного аграрного університету).</w:t>
      </w:r>
    </w:p>
    <w:p w:rsidR="003F2B1C" w:rsidRDefault="003F2B1C" w:rsidP="003F2B1C">
      <w:pPr>
        <w:pStyle w:val="affffffff9"/>
        <w:widowControl w:val="0"/>
        <w:jc w:val="both"/>
        <w:rPr>
          <w:b/>
          <w:sz w:val="24"/>
          <w:lang w:val="uk-UA"/>
        </w:rPr>
      </w:pPr>
      <w:r>
        <w:rPr>
          <w:sz w:val="24"/>
          <w:lang w:val="uk-UA"/>
        </w:rPr>
        <w:t>Особистий внесок здобувача.</w:t>
      </w:r>
      <w:r>
        <w:rPr>
          <w:b/>
          <w:sz w:val="24"/>
          <w:lang w:val="uk-UA"/>
        </w:rPr>
        <w:t xml:space="preserve"> Автором особисто проведено інформаційно-патентний пошук та проаналізована наукова література з даної проблеми. Разом з науковим керівником сформульовані мета та задачі дослідження, обговорені висновки. Самостійно проведений забір матеріалу, світлооптичне та електронномікроскопічне, гісторадіоавтографічне дослідження, а також морфометрія і наступна статистична обробка одержаних результатів. Дисертантом написані всі розділи дисертації. Результати дисертації відображені у 14 друкованих працях.</w:t>
      </w:r>
    </w:p>
    <w:p w:rsidR="003F2B1C" w:rsidRDefault="003F2B1C" w:rsidP="003F2B1C">
      <w:pPr>
        <w:pStyle w:val="affffffff9"/>
        <w:widowControl w:val="0"/>
        <w:jc w:val="both"/>
        <w:rPr>
          <w:b/>
          <w:sz w:val="24"/>
          <w:lang w:val="uk-UA"/>
        </w:rPr>
      </w:pPr>
      <w:r>
        <w:rPr>
          <w:sz w:val="24"/>
          <w:lang w:val="uk-UA"/>
        </w:rPr>
        <w:t xml:space="preserve">Апробація результатів дисертації. </w:t>
      </w:r>
      <w:r>
        <w:rPr>
          <w:b/>
          <w:sz w:val="24"/>
          <w:lang w:val="uk-UA"/>
        </w:rPr>
        <w:t xml:space="preserve">Основні положення дисертаційної роботи повідомлені та обговорені на: 76-й, 77-й, 78-й, 79-й науково-практичних конференціях (Сімферополь, 2004, 2005, 2006, 2007); 5-му міжнародному конгресі з інтегративної антропології (Вінниця, 2004); Першій всеукраїнській науковій конференції “Карповські читання” (Дніпропетровськ, 2004); Науково-практичній конференції “Гістологія на сучасному етапі розвитку науки” (Тернопіль, 2004); Науково-практичній конференції з міжнародною участю, присвяченій 200-річчю з дня заснування Харківського державного медичного університету (Харків, 2005); Міжнародній науково-практичній конференції студентів, молодих вчених, лікарів та викладачів </w:t>
      </w:r>
      <w:r>
        <w:rPr>
          <w:b/>
          <w:sz w:val="24"/>
          <w:lang w:val="uk-UA"/>
        </w:rPr>
        <w:lastRenderedPageBreak/>
        <w:t>“Сучасні проблеми клінічної та теоретичної медицини”, присвяченій Дню науки в Україні (Суми, 2005); 9-му міжнародному конгресі студентів та молодих вчених (Тернопіль, 2005); Науково-практичній конференції 2-го медичного факультету “Актуальные проблемы современной медицины”, присвяченій 100-річчю з дня народження професора К.Д. Пяткина (Сімферополь, 2005); Науково-практичній конференції “Сучасні методи в дослідженні структурної організації органів та тканин” (Судак, 2006); Науковому симпозіумі “Морфогенез органів і тканин під впливом екзогенних факторів” (Алушта, 2008).</w:t>
      </w:r>
    </w:p>
    <w:p w:rsidR="003F2B1C" w:rsidRDefault="003F2B1C" w:rsidP="003F2B1C">
      <w:pPr>
        <w:pStyle w:val="affffffff9"/>
        <w:widowControl w:val="0"/>
        <w:jc w:val="both"/>
        <w:rPr>
          <w:b/>
          <w:sz w:val="24"/>
          <w:lang w:val="uk-UA"/>
        </w:rPr>
      </w:pPr>
      <w:r>
        <w:rPr>
          <w:sz w:val="24"/>
          <w:lang w:val="uk-UA"/>
        </w:rPr>
        <w:t>Публікації.</w:t>
      </w:r>
      <w:r>
        <w:rPr>
          <w:b/>
          <w:sz w:val="24"/>
          <w:lang w:val="uk-UA"/>
        </w:rPr>
        <w:t xml:space="preserve"> Основні результати дисертації відображено в 14 наукових працях, з яких 5 – у фахових наукових виданнях, рекомендованих ВАК Укрраїни (з них 1 – без співавторів), 9 – у вигляді тез в матеріалах конференцій, з’їздів і конгресів.</w:t>
      </w:r>
    </w:p>
    <w:p w:rsidR="003F2B1C" w:rsidRDefault="003F2B1C" w:rsidP="003F2B1C">
      <w:pPr>
        <w:widowControl w:val="0"/>
        <w:tabs>
          <w:tab w:val="left" w:pos="540"/>
          <w:tab w:val="left" w:pos="4820"/>
        </w:tabs>
        <w:spacing w:line="360" w:lineRule="auto"/>
        <w:ind w:firstLine="540"/>
        <w:jc w:val="both"/>
        <w:rPr>
          <w:lang w:val="uk-UA"/>
        </w:rPr>
      </w:pPr>
      <w:r>
        <w:rPr>
          <w:b/>
          <w:lang w:val="uk-UA"/>
        </w:rPr>
        <w:t>Структура та обсяг дисертації.</w:t>
      </w:r>
      <w:r>
        <w:rPr>
          <w:lang w:val="uk-UA"/>
        </w:rPr>
        <w:t xml:space="preserve"> Дисертація представлена на 227 сторінках друкованого тексту (із них 153 сторінки основного тексту) і складається із вступу, огляду літератури, розділу, що характеризує матеріал і методи дослідження, експериментальної частини, аналізу отриманих результатів та їхнього обговорення, висновків, переліку використаних джерел і додатку. Дисертація ілюстрована 13 рисунками, 90 цифровими мікрофотографіями, 7 таблицями. Перелік використаних джерел містить 441 найменування, у тому числі 100 закордонних.</w:t>
      </w:r>
    </w:p>
    <w:p w:rsidR="003F2B1C" w:rsidRDefault="003F2B1C" w:rsidP="003F2B1C">
      <w:pPr>
        <w:pStyle w:val="21"/>
        <w:keepNext w:val="0"/>
        <w:widowControl w:val="0"/>
        <w:tabs>
          <w:tab w:val="left" w:pos="4820"/>
        </w:tabs>
        <w:spacing w:before="0" w:after="0" w:line="360" w:lineRule="auto"/>
        <w:ind w:firstLine="540"/>
        <w:jc w:val="center"/>
        <w:rPr>
          <w:rFonts w:ascii="Times New Roman" w:hAnsi="Times New Roman" w:cs="Times New Roman"/>
          <w:i w:val="0"/>
          <w:sz w:val="24"/>
          <w:szCs w:val="24"/>
          <w:lang w:val="uk-UA"/>
        </w:rPr>
      </w:pPr>
      <w:r>
        <w:rPr>
          <w:rFonts w:ascii="Times New Roman" w:hAnsi="Times New Roman" w:cs="Times New Roman"/>
          <w:i w:val="0"/>
          <w:sz w:val="24"/>
          <w:szCs w:val="24"/>
          <w:lang w:val="uk-UA"/>
        </w:rPr>
        <w:t xml:space="preserve">ОСНОВНИЙ ЗМІСТ РОБОТИ </w:t>
      </w:r>
    </w:p>
    <w:p w:rsidR="003F2B1C" w:rsidRDefault="003F2B1C" w:rsidP="003F2B1C">
      <w:pPr>
        <w:widowControl w:val="0"/>
        <w:tabs>
          <w:tab w:val="left" w:pos="0"/>
          <w:tab w:val="left" w:pos="4820"/>
        </w:tabs>
        <w:spacing w:line="360" w:lineRule="auto"/>
        <w:ind w:firstLine="540"/>
        <w:jc w:val="both"/>
        <w:rPr>
          <w:b/>
          <w:lang w:val="uk-UA"/>
        </w:rPr>
      </w:pPr>
      <w:r>
        <w:rPr>
          <w:b/>
          <w:lang w:val="uk-UA"/>
        </w:rPr>
        <w:t xml:space="preserve">Матеріал та методи дослідження. </w:t>
      </w:r>
      <w:r>
        <w:rPr>
          <w:lang w:val="uk-UA"/>
        </w:rPr>
        <w:t xml:space="preserve">Враховуючи здатність сполук свинцю накопичуватись в організмі та тривалий час потрапляти у периферійний кровообіг, експериментальне дослідження було проведено на мишах-самцях лінії BALB/c двох поколінь (69 тварин), масою 25-30 г. Дана схема експерименту ще не була використана і описана в доступній нам літературі. Тварини першого покоління отримували водний розчин ацетату свинцю в дозі </w:t>
      </w:r>
      <w:r>
        <w:t xml:space="preserve">0,01 мг/г </w:t>
      </w:r>
      <w:r>
        <w:rPr>
          <w:lang w:val="uk-UA"/>
        </w:rPr>
        <w:t>маси тіла на добу до отримання другого покоління. Тварини другого покоління отримували свинець в антенатальний і постнатальний періоди. Підшлункова залоза досліджувалась у тварин другого покоління. Тварин утримували в стандартних умовах віварію Кримського державного медичного університету імені С.І. Георгієвського.</w:t>
      </w:r>
    </w:p>
    <w:p w:rsidR="003F2B1C" w:rsidRDefault="003F2B1C" w:rsidP="003F2B1C">
      <w:pPr>
        <w:pStyle w:val="affffffff5"/>
        <w:widowControl w:val="0"/>
        <w:tabs>
          <w:tab w:val="left" w:pos="0"/>
        </w:tabs>
        <w:spacing w:after="0" w:line="360" w:lineRule="auto"/>
        <w:ind w:firstLine="540"/>
      </w:pPr>
      <w:r>
        <w:rPr>
          <w:lang w:val="uk-UA"/>
        </w:rPr>
        <w:t>Усі тварини склали 4 групи:</w:t>
      </w:r>
    </w:p>
    <w:p w:rsidR="003F2B1C" w:rsidRDefault="003F2B1C" w:rsidP="003F2B1C">
      <w:pPr>
        <w:pStyle w:val="affffffff5"/>
        <w:widowControl w:val="0"/>
        <w:tabs>
          <w:tab w:val="left" w:pos="0"/>
        </w:tabs>
        <w:autoSpaceDE w:val="0"/>
        <w:autoSpaceDN w:val="0"/>
        <w:spacing w:after="0" w:line="360" w:lineRule="auto"/>
        <w:ind w:firstLine="540"/>
        <w:jc w:val="both"/>
      </w:pPr>
      <w:r>
        <w:rPr>
          <w:lang w:val="uk-UA"/>
        </w:rPr>
        <w:t xml:space="preserve">1-а група – </w:t>
      </w:r>
      <w:r>
        <w:t xml:space="preserve">контроль (перорально </w:t>
      </w:r>
      <w:r>
        <w:rPr>
          <w:lang w:val="uk-UA"/>
        </w:rPr>
        <w:t>отримували розчин хлориду натрію</w:t>
      </w:r>
      <w:r>
        <w:t>) (</w:t>
      </w:r>
      <w:r>
        <w:rPr>
          <w:lang w:val="uk-UA"/>
        </w:rPr>
        <w:t>15 тварин</w:t>
      </w:r>
      <w:r>
        <w:t>);</w:t>
      </w:r>
    </w:p>
    <w:p w:rsidR="003F2B1C" w:rsidRDefault="003F2B1C" w:rsidP="003F2B1C">
      <w:pPr>
        <w:pStyle w:val="affffffff5"/>
        <w:widowControl w:val="0"/>
        <w:tabs>
          <w:tab w:val="left" w:pos="0"/>
        </w:tabs>
        <w:autoSpaceDE w:val="0"/>
        <w:autoSpaceDN w:val="0"/>
        <w:spacing w:after="0" w:line="360" w:lineRule="auto"/>
        <w:ind w:firstLine="540"/>
        <w:jc w:val="both"/>
      </w:pPr>
      <w:r>
        <w:rPr>
          <w:lang w:val="uk-UA"/>
        </w:rPr>
        <w:t>2-а група – отримували розчин ацетату свинцю</w:t>
      </w:r>
      <w:r>
        <w:t xml:space="preserve"> (</w:t>
      </w:r>
      <w:r>
        <w:rPr>
          <w:lang w:val="uk-UA"/>
        </w:rPr>
        <w:t>спосіб</w:t>
      </w:r>
      <w:r>
        <w:t xml:space="preserve"> введен</w:t>
      </w:r>
      <w:r>
        <w:rPr>
          <w:lang w:val="uk-UA"/>
        </w:rPr>
        <w:t>н</w:t>
      </w:r>
      <w:r>
        <w:t>я- перорально, доза 0,01</w:t>
      </w:r>
      <w:r>
        <w:rPr>
          <w:lang w:val="uk-UA"/>
        </w:rPr>
        <w:t xml:space="preserve"> </w:t>
      </w:r>
      <w:r>
        <w:t>мг/г</w:t>
      </w:r>
      <w:r>
        <w:rPr>
          <w:lang w:val="uk-UA"/>
        </w:rPr>
        <w:t xml:space="preserve"> маси тіла</w:t>
      </w:r>
      <w:r>
        <w:t>)</w:t>
      </w:r>
      <w:r>
        <w:rPr>
          <w:lang w:val="uk-UA"/>
        </w:rPr>
        <w:t xml:space="preserve"> (18 тварин)</w:t>
      </w:r>
      <w:r>
        <w:t>;</w:t>
      </w:r>
    </w:p>
    <w:p w:rsidR="003F2B1C" w:rsidRDefault="003F2B1C" w:rsidP="003F2B1C">
      <w:pPr>
        <w:widowControl w:val="0"/>
        <w:tabs>
          <w:tab w:val="left" w:pos="0"/>
        </w:tabs>
        <w:autoSpaceDE w:val="0"/>
        <w:autoSpaceDN w:val="0"/>
        <w:spacing w:line="360" w:lineRule="auto"/>
        <w:ind w:firstLine="540"/>
        <w:jc w:val="both"/>
      </w:pPr>
      <w:r>
        <w:rPr>
          <w:lang w:val="uk-UA"/>
        </w:rPr>
        <w:lastRenderedPageBreak/>
        <w:t xml:space="preserve">3-я група – тварини одночасно з ацетатом свинцю отримували </w:t>
      </w:r>
      <w:r>
        <w:t xml:space="preserve">- </w:t>
      </w:r>
      <w:r>
        <w:sym w:font="Symbol" w:char="F061"/>
      </w:r>
      <w:r>
        <w:t>-токоферол</w:t>
      </w:r>
      <w:r>
        <w:rPr>
          <w:lang w:val="uk-UA"/>
        </w:rPr>
        <w:t xml:space="preserve"> (18 тварин)</w:t>
      </w:r>
      <w:r>
        <w:t>;</w:t>
      </w:r>
    </w:p>
    <w:p w:rsidR="003F2B1C" w:rsidRDefault="003F2B1C" w:rsidP="003F2B1C">
      <w:pPr>
        <w:pStyle w:val="2ffffa"/>
        <w:widowControl w:val="0"/>
        <w:tabs>
          <w:tab w:val="left" w:pos="0"/>
        </w:tabs>
        <w:spacing w:line="360" w:lineRule="auto"/>
        <w:ind w:firstLine="540"/>
        <w:rPr>
          <w:rFonts w:ascii="Times New Roman" w:hAnsi="Times New Roman"/>
        </w:rPr>
      </w:pPr>
      <w:r>
        <w:rPr>
          <w:lang w:val="uk-UA"/>
        </w:rPr>
        <w:t xml:space="preserve">4-а група – </w:t>
      </w:r>
      <w:r>
        <w:rPr>
          <w:rFonts w:ascii="Times New Roman" w:hAnsi="Times New Roman"/>
          <w:lang w:val="uk-UA"/>
        </w:rPr>
        <w:t xml:space="preserve">тварини одночасно з ацетатом свинцю отримували препарат ербісол </w:t>
      </w:r>
      <w:r>
        <w:rPr>
          <w:lang w:val="uk-UA"/>
        </w:rPr>
        <w:t>(18 тварин)</w:t>
      </w:r>
      <w:r>
        <w:rPr>
          <w:rFonts w:ascii="Times New Roman" w:hAnsi="Times New Roman"/>
          <w:lang w:val="uk-UA"/>
        </w:rPr>
        <w:t>.</w:t>
      </w:r>
    </w:p>
    <w:p w:rsidR="003F2B1C" w:rsidRDefault="003F2B1C" w:rsidP="003F2B1C">
      <w:pPr>
        <w:pStyle w:val="2ffffa"/>
        <w:widowControl w:val="0"/>
        <w:tabs>
          <w:tab w:val="left" w:pos="0"/>
        </w:tabs>
        <w:spacing w:line="360" w:lineRule="auto"/>
        <w:ind w:firstLine="540"/>
        <w:rPr>
          <w:rFonts w:ascii="Times New Roman" w:hAnsi="Times New Roman"/>
          <w:lang w:val="uk-UA"/>
        </w:rPr>
      </w:pPr>
      <w:r>
        <w:rPr>
          <w:rFonts w:ascii="Times New Roman" w:hAnsi="Times New Roman"/>
          <w:lang w:val="uk-UA"/>
        </w:rPr>
        <w:t xml:space="preserve">Забір матеріалу проводили після </w:t>
      </w:r>
      <w:r>
        <w:rPr>
          <w:rFonts w:ascii="Times New Roman" w:hAnsi="Times New Roman"/>
        </w:rPr>
        <w:t xml:space="preserve">30, 60, 90 </w:t>
      </w:r>
      <w:r>
        <w:rPr>
          <w:rFonts w:ascii="Times New Roman" w:hAnsi="Times New Roman"/>
          <w:lang w:val="uk-UA"/>
        </w:rPr>
        <w:t>діб, після лактації, що дозволило розділити групи на серії.</w:t>
      </w:r>
      <w:r>
        <w:rPr>
          <w:rFonts w:ascii="Times New Roman" w:hAnsi="Times New Roman"/>
        </w:rPr>
        <w:t xml:space="preserve"> </w:t>
      </w:r>
    </w:p>
    <w:p w:rsidR="003F2B1C" w:rsidRDefault="003F2B1C" w:rsidP="003F2B1C">
      <w:pPr>
        <w:widowControl w:val="0"/>
        <w:tabs>
          <w:tab w:val="left" w:pos="0"/>
          <w:tab w:val="left" w:pos="4820"/>
        </w:tabs>
        <w:spacing w:line="360" w:lineRule="auto"/>
        <w:ind w:firstLine="540"/>
        <w:jc w:val="both"/>
        <w:rPr>
          <w:b/>
          <w:lang w:val="uk-UA"/>
        </w:rPr>
      </w:pPr>
      <w:r>
        <w:rPr>
          <w:lang w:val="uk-UA"/>
        </w:rPr>
        <w:t>Тварин виводили з експерименту під ефірним наркозом шляхом декапітації. Комісією з біоетики Кримського державного медичного університету (протокол № 17 від 21 травня 2008 р.) встановлено, що проведене наукове дослідження відповідає етичним вимогам згідно наказу МОЗ України № 231 від 01. 11. 2000 р.</w:t>
      </w:r>
    </w:p>
    <w:p w:rsidR="003F2B1C" w:rsidRDefault="003F2B1C" w:rsidP="003F2B1C">
      <w:pPr>
        <w:widowControl w:val="0"/>
        <w:tabs>
          <w:tab w:val="left" w:pos="0"/>
        </w:tabs>
        <w:spacing w:line="360" w:lineRule="auto"/>
        <w:ind w:firstLine="540"/>
        <w:jc w:val="both"/>
        <w:rPr>
          <w:lang w:val="uk-UA"/>
        </w:rPr>
      </w:pPr>
      <w:r>
        <w:rPr>
          <w:i/>
          <w:lang w:val="uk-UA"/>
        </w:rPr>
        <w:t>Матеріал був досліджений</w:t>
      </w:r>
      <w:r>
        <w:rPr>
          <w:b/>
          <w:lang w:val="uk-UA"/>
        </w:rPr>
        <w:t xml:space="preserve"> </w:t>
      </w:r>
      <w:r>
        <w:rPr>
          <w:lang w:val="uk-UA"/>
        </w:rPr>
        <w:t>за допомогою світлової та електронної мікроскопії, гісторадіоавтографії, морфометрії. Підшлункову залозу видаляли, не пошкоджуючи капсулу. Головку і тіло підшлункової залози використовували для світлооптичного дослідження за стандартними методиками, забарвлюючи гематоксиліном та еозином (Пирс Е., 1962). Хвіст одразу ж після виймання розсікали лезом на частини розміром 1 мм</w:t>
      </w:r>
      <w:r>
        <w:rPr>
          <w:vertAlign w:val="superscript"/>
          <w:lang w:val="uk-UA"/>
        </w:rPr>
        <w:t>2</w:t>
      </w:r>
      <w:r>
        <w:rPr>
          <w:lang w:val="uk-UA"/>
        </w:rPr>
        <w:t xml:space="preserve"> в краплі 2,5% глютаральдегіду. Дофіксацію проводили в 1% розчині </w:t>
      </w:r>
      <w:r>
        <w:rPr>
          <w:lang w:val="en-US"/>
        </w:rPr>
        <w:t>OsO</w:t>
      </w:r>
      <w:r>
        <w:rPr>
          <w:vertAlign w:val="subscript"/>
          <w:lang w:val="uk-UA"/>
        </w:rPr>
        <w:t>4</w:t>
      </w:r>
      <w:r>
        <w:rPr>
          <w:lang w:val="uk-UA"/>
        </w:rPr>
        <w:t xml:space="preserve">. Матеріал зневоднювали в етанолі зростаючої концентрації, ацетоні і заливали в суміш епону з аралдитом за загальноприйнятими методиками (Карупу В.Я., 1984). Напівтонкі та ультратонкі зрізи виготовляли на ультратомі </w:t>
      </w:r>
      <w:r>
        <w:rPr>
          <w:lang w:val="en-US"/>
        </w:rPr>
        <w:t>SEO</w:t>
      </w:r>
      <w:r>
        <w:rPr>
          <w:lang w:val="uk-UA"/>
        </w:rPr>
        <w:t>-</w:t>
      </w:r>
      <w:r>
        <w:rPr>
          <w:lang w:val="en-US"/>
        </w:rPr>
        <w:t>UMC</w:t>
      </w:r>
      <w:r>
        <w:rPr>
          <w:lang w:val="uk-UA"/>
        </w:rPr>
        <w:t xml:space="preserve"> (Суми, Україна). Ультратонкі зрізи контрастували за Рейнольдсом. Сіточки проглядали і фотографували за допомогою електронного мікроскопу ПЕМ-125К (Україна).</w:t>
      </w:r>
    </w:p>
    <w:p w:rsidR="003F2B1C" w:rsidRDefault="003F2B1C" w:rsidP="003F2B1C">
      <w:pPr>
        <w:widowControl w:val="0"/>
        <w:tabs>
          <w:tab w:val="left" w:pos="0"/>
        </w:tabs>
        <w:spacing w:line="360" w:lineRule="auto"/>
        <w:ind w:firstLine="540"/>
        <w:jc w:val="both"/>
        <w:rPr>
          <w:lang w:val="uk-UA"/>
        </w:rPr>
      </w:pPr>
      <w:r>
        <w:rPr>
          <w:lang w:val="uk-UA"/>
        </w:rPr>
        <w:t xml:space="preserve">Для дослідження рівня клітинної регенерації екзокринного епітелію підшлункової залози був використаний метод гісторадіоавтографії з введенням міченого попередника ДНК – </w:t>
      </w:r>
      <w:r>
        <w:rPr>
          <w:vertAlign w:val="superscript"/>
          <w:lang w:val="uk-UA"/>
        </w:rPr>
        <w:t>3</w:t>
      </w:r>
      <w:r>
        <w:rPr>
          <w:lang w:val="uk-UA"/>
        </w:rPr>
        <w:t xml:space="preserve">Н-тимідину в дозі 6,5 мкКи/г (за 1 годину до виведення тварин з експерименту) (Саркісов Д.С., и др., 1975). Міченими вважали ядра клітин, над якими знаходилось не менш 3-х зерен відновленого срібла фотоемульсії. Індекс мічених клітин (ІМК) обчислювали, прораховуючи не менш 2000 клітин. </w:t>
      </w:r>
    </w:p>
    <w:p w:rsidR="003F2B1C" w:rsidRDefault="003F2B1C" w:rsidP="003F2B1C">
      <w:pPr>
        <w:widowControl w:val="0"/>
        <w:tabs>
          <w:tab w:val="left" w:pos="0"/>
        </w:tabs>
        <w:spacing w:line="360" w:lineRule="auto"/>
        <w:ind w:firstLine="540"/>
        <w:jc w:val="both"/>
        <w:rPr>
          <w:lang w:val="uk-UA"/>
        </w:rPr>
      </w:pPr>
      <w:r>
        <w:rPr>
          <w:lang w:val="uk-UA"/>
        </w:rPr>
        <w:t>Морфометричні дослідження проводили на цитоморфологічному комплексі “</w:t>
      </w:r>
      <w:r>
        <w:rPr>
          <w:lang w:val="en-US"/>
        </w:rPr>
        <w:t>OLYMPUS</w:t>
      </w:r>
      <w:r>
        <w:rPr>
          <w:lang w:val="uk-UA"/>
        </w:rPr>
        <w:t>” з використанням програмного забезпечення “Відео тест-Морфологія” (Посвідчення про офіційну реєстрацію програми для ЕВМ №990537 від 27 липня 1997 р.).</w:t>
      </w:r>
    </w:p>
    <w:p w:rsidR="003F2B1C" w:rsidRDefault="003F2B1C" w:rsidP="003F2B1C">
      <w:pPr>
        <w:widowControl w:val="0"/>
        <w:tabs>
          <w:tab w:val="num" w:pos="0"/>
        </w:tabs>
        <w:spacing w:line="360" w:lineRule="auto"/>
        <w:ind w:firstLine="540"/>
        <w:jc w:val="both"/>
        <w:rPr>
          <w:lang w:val="uk-UA"/>
        </w:rPr>
      </w:pPr>
      <w:r>
        <w:rPr>
          <w:lang w:val="uk-UA"/>
        </w:rPr>
        <w:t>При дослідженні визначали наступні параметри: загальна кількість клітин в одиниці площі, кількість одноядерних і двоядерних клітин в одиниці площі, площу поперечного перерізу клітин, ядер, ядерець, кількість ядерець на 100 одноядерних клітин.</w:t>
      </w:r>
    </w:p>
    <w:p w:rsidR="003F2B1C" w:rsidRDefault="003F2B1C" w:rsidP="003F2B1C">
      <w:pPr>
        <w:widowControl w:val="0"/>
        <w:tabs>
          <w:tab w:val="num" w:pos="0"/>
        </w:tabs>
        <w:spacing w:line="360" w:lineRule="auto"/>
        <w:ind w:firstLine="540"/>
        <w:jc w:val="both"/>
        <w:rPr>
          <w:lang w:val="uk-UA"/>
        </w:rPr>
      </w:pPr>
      <w:r>
        <w:rPr>
          <w:lang w:val="uk-UA"/>
        </w:rPr>
        <w:t xml:space="preserve">На підставі одержаних даних обчислювали: відсоткове відношення одноядерних і двоядерних клітин, відношення двоядерних до одноядерних клітин, розподіл клітин на класи за площами поперечного перерізу клітин, ядерно-цитоплазматичне співвідношення, відношення площі ядерця до площі ядра, ІМК ациноцитів. Всі виміри здійснювали тільки в тих одноядерних </w:t>
      </w:r>
      <w:r>
        <w:rPr>
          <w:lang w:val="uk-UA"/>
        </w:rPr>
        <w:lastRenderedPageBreak/>
        <w:t>клітинах, в яких візуалізувалось ядерце.</w:t>
      </w:r>
    </w:p>
    <w:p w:rsidR="003F2B1C" w:rsidRDefault="003F2B1C" w:rsidP="003F2B1C">
      <w:pPr>
        <w:widowControl w:val="0"/>
        <w:tabs>
          <w:tab w:val="num" w:pos="0"/>
        </w:tabs>
        <w:spacing w:line="360" w:lineRule="auto"/>
        <w:ind w:firstLine="540"/>
        <w:jc w:val="both"/>
        <w:rPr>
          <w:lang w:val="uk-UA"/>
        </w:rPr>
      </w:pPr>
      <w:r>
        <w:rPr>
          <w:lang w:val="uk-UA"/>
        </w:rPr>
        <w:t xml:space="preserve">Статистичний аналіз результатів проводили за допомогою загальноприйнятих методів варіаційної статистики, з використанням критерію Ст’юдента (Лакин Г.Ф., 1980). Статистично достовірними вважали зміни при р≤0,05. </w:t>
      </w:r>
    </w:p>
    <w:p w:rsidR="003F2B1C" w:rsidRDefault="003F2B1C" w:rsidP="003F2B1C">
      <w:pPr>
        <w:widowControl w:val="0"/>
        <w:tabs>
          <w:tab w:val="num" w:pos="0"/>
        </w:tabs>
        <w:spacing w:line="360" w:lineRule="auto"/>
        <w:ind w:firstLine="540"/>
        <w:jc w:val="both"/>
        <w:rPr>
          <w:lang w:val="uk-UA"/>
        </w:rPr>
      </w:pPr>
      <w:r>
        <w:rPr>
          <w:b/>
          <w:lang w:val="uk-UA"/>
        </w:rPr>
        <w:t>Результати досліджень та їх обговорення.</w:t>
      </w:r>
      <w:r>
        <w:rPr>
          <w:lang w:val="uk-UA"/>
        </w:rPr>
        <w:t xml:space="preserve"> Проведене гістологічне дослідження екзокринної частини підшлункової залози в різні строки постембріонального розвитку мишей-самців лінії </w:t>
      </w:r>
      <w:r>
        <w:rPr>
          <w:lang w:val="en-US"/>
        </w:rPr>
        <w:t>BALB</w:t>
      </w:r>
      <w:r>
        <w:rPr>
          <w:lang w:val="uk-UA"/>
        </w:rPr>
        <w:t>/</w:t>
      </w:r>
      <w:r>
        <w:rPr>
          <w:lang w:val="en-US"/>
        </w:rPr>
        <w:t>c</w:t>
      </w:r>
      <w:r>
        <w:rPr>
          <w:lang w:val="uk-UA"/>
        </w:rPr>
        <w:t xml:space="preserve"> показало, що її паренхіма різноманітна за клітинним складом. На світловому рівні добре візуалізуються одноядерні і двоядерні клітини, які формують ацинуси. Сполучна тканина між ацинусами і ациноцитами дуже тонка.</w:t>
      </w:r>
    </w:p>
    <w:p w:rsidR="003F2B1C" w:rsidRDefault="003F2B1C" w:rsidP="003F2B1C">
      <w:pPr>
        <w:widowControl w:val="0"/>
        <w:tabs>
          <w:tab w:val="num" w:pos="0"/>
        </w:tabs>
        <w:spacing w:line="360" w:lineRule="auto"/>
        <w:ind w:firstLine="540"/>
        <w:jc w:val="both"/>
        <w:rPr>
          <w:lang w:val="uk-UA"/>
        </w:rPr>
      </w:pPr>
      <w:r>
        <w:rPr>
          <w:lang w:val="uk-UA"/>
        </w:rPr>
        <w:t xml:space="preserve">При електронномікроскопічному дослідженні будова одноядерних і двоядерних клітин у тварин у віці 2-х, 3-х, 4-х місяців значною мірою не розрізняється. </w:t>
      </w:r>
    </w:p>
    <w:p w:rsidR="003F2B1C" w:rsidRDefault="003F2B1C" w:rsidP="003F2B1C">
      <w:pPr>
        <w:widowControl w:val="0"/>
        <w:tabs>
          <w:tab w:val="num" w:pos="0"/>
        </w:tabs>
        <w:spacing w:line="360" w:lineRule="auto"/>
        <w:ind w:firstLine="540"/>
        <w:jc w:val="both"/>
        <w:rPr>
          <w:lang w:val="uk-UA"/>
        </w:rPr>
      </w:pPr>
      <w:r>
        <w:rPr>
          <w:lang w:val="uk-UA"/>
        </w:rPr>
        <w:t xml:space="preserve">В паренхімі підшлункової залози тварин у віці 2-х місяців 36% складають клітини великих розмірів, 52% - середніх розмірів, 12% - дрібні клітини. У тварин у віці 3-4-х місяців більшість складають дрібні клітини (92-97%), незначна кількість клітин середніх розмірів (8-3%). Збільшується кількість як одноядерних, так і двоядерних ациноцитів (табл. 1). </w:t>
      </w:r>
    </w:p>
    <w:p w:rsidR="003F2B1C" w:rsidRDefault="003F2B1C" w:rsidP="003F2B1C">
      <w:pPr>
        <w:widowControl w:val="0"/>
        <w:tabs>
          <w:tab w:val="num" w:pos="0"/>
        </w:tabs>
        <w:spacing w:line="360" w:lineRule="auto"/>
        <w:ind w:firstLine="540"/>
        <w:jc w:val="both"/>
        <w:rPr>
          <w:lang w:val="uk-UA"/>
        </w:rPr>
      </w:pPr>
      <w:r>
        <w:rPr>
          <w:lang w:val="uk-UA"/>
        </w:rPr>
        <w:t>Спостерігаючи за змінами, які відбуваються в процесі морфогенезу у контрольних тварин, нами було відмічено, що в постембріональний період продовжується диференційовка секреторного епітелію підшлункової залози. Ці дані співпадають з даними інших авторів (Медведєв А.Е., 2000; Самсонидзе Г.Г., 1969), які спостерігали зміни в структурі органа на протязі першого місяця життя тварин. Морфологічний розвиток екзокринної частини відбувається на ранніх стадіях органогенезу, а функціональний продовжується на протязі першого місяця постнатального життя під час зміни типу травлення. Екзокринна частина підшлункової залози завдяки морфологічній та функціональній гетерогенності пристосована для синтезу різноманітних ферментів, і в залежності від типу травлення морфологія ациноцитів змінюється (Лаздинь М.Р., 1965; Пермяков Н.К. з співав., 1973).</w:t>
      </w:r>
    </w:p>
    <w:p w:rsidR="003F2B1C" w:rsidRDefault="003F2B1C" w:rsidP="003F2B1C">
      <w:pPr>
        <w:widowControl w:val="0"/>
        <w:tabs>
          <w:tab w:val="num" w:pos="0"/>
        </w:tabs>
        <w:spacing w:line="360" w:lineRule="auto"/>
        <w:ind w:firstLine="540"/>
        <w:jc w:val="right"/>
        <w:rPr>
          <w:i/>
          <w:lang w:val="uk-UA"/>
        </w:rPr>
      </w:pPr>
      <w:r>
        <w:rPr>
          <w:i/>
          <w:lang w:val="uk-UA"/>
        </w:rPr>
        <w:t>Таблиця 1</w:t>
      </w:r>
    </w:p>
    <w:p w:rsidR="003F2B1C" w:rsidRDefault="003F2B1C" w:rsidP="003F2B1C">
      <w:pPr>
        <w:widowControl w:val="0"/>
        <w:tabs>
          <w:tab w:val="num" w:pos="0"/>
        </w:tabs>
        <w:spacing w:line="360" w:lineRule="auto"/>
        <w:ind w:firstLine="540"/>
        <w:jc w:val="center"/>
        <w:rPr>
          <w:b/>
          <w:lang w:val="uk-UA"/>
        </w:rPr>
      </w:pPr>
      <w:r>
        <w:rPr>
          <w:b/>
          <w:lang w:val="uk-UA"/>
        </w:rPr>
        <w:t>Морфометричні показники тварин першої групи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605"/>
        <w:gridCol w:w="2605"/>
        <w:gridCol w:w="2605"/>
        <w:gridCol w:w="2606"/>
      </w:tblGrid>
      <w:tr w:rsidR="003F2B1C" w:rsidTr="00B44EC2">
        <w:tblPrEx>
          <w:tblCellMar>
            <w:top w:w="0" w:type="dxa"/>
            <w:bottom w:w="0" w:type="dxa"/>
          </w:tblCellMar>
        </w:tblPrEx>
        <w:trPr>
          <w:cantSplit/>
          <w:jc w:val="center"/>
        </w:trPr>
        <w:tc>
          <w:tcPr>
            <w:tcW w:w="2605" w:type="dxa"/>
            <w:vMerge w:val="restart"/>
          </w:tcPr>
          <w:p w:rsidR="003F2B1C" w:rsidRDefault="003F2B1C" w:rsidP="00B44EC2">
            <w:pPr>
              <w:widowControl w:val="0"/>
              <w:tabs>
                <w:tab w:val="num" w:pos="0"/>
              </w:tabs>
              <w:ind w:firstLine="13"/>
              <w:jc w:val="center"/>
              <w:rPr>
                <w:lang w:val="uk-UA"/>
              </w:rPr>
            </w:pPr>
          </w:p>
          <w:p w:rsidR="003F2B1C" w:rsidRDefault="003F2B1C" w:rsidP="00B44EC2">
            <w:pPr>
              <w:widowControl w:val="0"/>
              <w:tabs>
                <w:tab w:val="num" w:pos="0"/>
              </w:tabs>
              <w:ind w:firstLine="13"/>
              <w:jc w:val="center"/>
              <w:rPr>
                <w:lang w:val="uk-UA"/>
              </w:rPr>
            </w:pPr>
            <w:r>
              <w:rPr>
                <w:lang w:val="uk-UA"/>
              </w:rPr>
              <w:t>Морфометричні показники</w:t>
            </w:r>
          </w:p>
        </w:tc>
        <w:tc>
          <w:tcPr>
            <w:tcW w:w="7816" w:type="dxa"/>
            <w:gridSpan w:val="3"/>
          </w:tcPr>
          <w:p w:rsidR="003F2B1C" w:rsidRDefault="003F2B1C" w:rsidP="00B44EC2">
            <w:pPr>
              <w:widowControl w:val="0"/>
              <w:tabs>
                <w:tab w:val="num" w:pos="0"/>
              </w:tabs>
              <w:ind w:firstLine="540"/>
              <w:jc w:val="center"/>
              <w:rPr>
                <w:u w:val="single"/>
                <w:lang w:val="uk-UA"/>
              </w:rPr>
            </w:pPr>
            <w:r>
              <w:rPr>
                <w:u w:val="single"/>
                <w:lang w:val="uk-UA"/>
              </w:rPr>
              <w:t>Тривалість дослідження</w:t>
            </w:r>
          </w:p>
          <w:p w:rsidR="003F2B1C" w:rsidRDefault="003F2B1C" w:rsidP="00B44EC2">
            <w:pPr>
              <w:widowControl w:val="0"/>
              <w:tabs>
                <w:tab w:val="num" w:pos="0"/>
              </w:tabs>
              <w:ind w:firstLine="540"/>
              <w:jc w:val="center"/>
              <w:rPr>
                <w:lang w:val="uk-UA"/>
              </w:rPr>
            </w:pPr>
            <w:r>
              <w:rPr>
                <w:lang w:val="uk-UA"/>
              </w:rPr>
              <w:t>Вік тварин</w:t>
            </w:r>
          </w:p>
        </w:tc>
      </w:tr>
      <w:tr w:rsidR="003F2B1C" w:rsidTr="00B44EC2">
        <w:tblPrEx>
          <w:tblCellMar>
            <w:top w:w="0" w:type="dxa"/>
            <w:bottom w:w="0" w:type="dxa"/>
          </w:tblCellMar>
        </w:tblPrEx>
        <w:trPr>
          <w:cantSplit/>
          <w:jc w:val="center"/>
        </w:trPr>
        <w:tc>
          <w:tcPr>
            <w:tcW w:w="2605" w:type="dxa"/>
            <w:vMerge/>
          </w:tcPr>
          <w:p w:rsidR="003F2B1C" w:rsidRDefault="003F2B1C" w:rsidP="00B44EC2">
            <w:pPr>
              <w:widowControl w:val="0"/>
              <w:tabs>
                <w:tab w:val="num" w:pos="0"/>
              </w:tabs>
              <w:ind w:firstLine="13"/>
              <w:jc w:val="center"/>
              <w:rPr>
                <w:lang w:val="uk-UA"/>
              </w:rPr>
            </w:pPr>
          </w:p>
        </w:tc>
        <w:tc>
          <w:tcPr>
            <w:tcW w:w="2605" w:type="dxa"/>
          </w:tcPr>
          <w:p w:rsidR="003F2B1C" w:rsidRDefault="003F2B1C" w:rsidP="00B44EC2">
            <w:pPr>
              <w:widowControl w:val="0"/>
              <w:tabs>
                <w:tab w:val="num" w:pos="0"/>
              </w:tabs>
              <w:ind w:firstLine="540"/>
              <w:jc w:val="center"/>
              <w:rPr>
                <w:u w:val="single"/>
                <w:lang w:val="uk-UA"/>
              </w:rPr>
            </w:pPr>
            <w:r>
              <w:rPr>
                <w:u w:val="single"/>
                <w:lang w:val="uk-UA"/>
              </w:rPr>
              <w:t>30 діб</w:t>
            </w:r>
          </w:p>
          <w:p w:rsidR="003F2B1C" w:rsidRDefault="003F2B1C" w:rsidP="00B44EC2">
            <w:pPr>
              <w:widowControl w:val="0"/>
              <w:tabs>
                <w:tab w:val="num" w:pos="0"/>
              </w:tabs>
              <w:ind w:firstLine="540"/>
              <w:jc w:val="center"/>
              <w:rPr>
                <w:lang w:val="uk-UA"/>
              </w:rPr>
            </w:pPr>
            <w:r>
              <w:rPr>
                <w:lang w:val="uk-UA"/>
              </w:rPr>
              <w:t>2 місяці</w:t>
            </w:r>
          </w:p>
        </w:tc>
        <w:tc>
          <w:tcPr>
            <w:tcW w:w="2605" w:type="dxa"/>
          </w:tcPr>
          <w:p w:rsidR="003F2B1C" w:rsidRDefault="003F2B1C" w:rsidP="00B44EC2">
            <w:pPr>
              <w:widowControl w:val="0"/>
              <w:tabs>
                <w:tab w:val="num" w:pos="0"/>
              </w:tabs>
              <w:ind w:firstLine="540"/>
              <w:jc w:val="center"/>
              <w:rPr>
                <w:u w:val="single"/>
                <w:lang w:val="uk-UA"/>
              </w:rPr>
            </w:pPr>
            <w:r>
              <w:rPr>
                <w:u w:val="single"/>
                <w:lang w:val="uk-UA"/>
              </w:rPr>
              <w:t>60 діб</w:t>
            </w:r>
          </w:p>
          <w:p w:rsidR="003F2B1C" w:rsidRDefault="003F2B1C" w:rsidP="00B44EC2">
            <w:pPr>
              <w:widowControl w:val="0"/>
              <w:tabs>
                <w:tab w:val="num" w:pos="0"/>
              </w:tabs>
              <w:ind w:firstLine="540"/>
              <w:jc w:val="center"/>
              <w:rPr>
                <w:lang w:val="uk-UA"/>
              </w:rPr>
            </w:pPr>
            <w:r>
              <w:rPr>
                <w:lang w:val="uk-UA"/>
              </w:rPr>
              <w:t>3 місяці</w:t>
            </w:r>
          </w:p>
        </w:tc>
        <w:tc>
          <w:tcPr>
            <w:tcW w:w="2606" w:type="dxa"/>
          </w:tcPr>
          <w:p w:rsidR="003F2B1C" w:rsidRDefault="003F2B1C" w:rsidP="00B44EC2">
            <w:pPr>
              <w:widowControl w:val="0"/>
              <w:tabs>
                <w:tab w:val="num" w:pos="0"/>
              </w:tabs>
              <w:ind w:firstLine="540"/>
              <w:jc w:val="center"/>
              <w:rPr>
                <w:u w:val="single"/>
                <w:lang w:val="uk-UA"/>
              </w:rPr>
            </w:pPr>
            <w:r>
              <w:rPr>
                <w:u w:val="single"/>
                <w:lang w:val="uk-UA"/>
              </w:rPr>
              <w:t>90 діб</w:t>
            </w:r>
          </w:p>
          <w:p w:rsidR="003F2B1C" w:rsidRDefault="003F2B1C" w:rsidP="00B44EC2">
            <w:pPr>
              <w:widowControl w:val="0"/>
              <w:tabs>
                <w:tab w:val="num" w:pos="0"/>
              </w:tabs>
              <w:ind w:firstLine="540"/>
              <w:jc w:val="center"/>
              <w:rPr>
                <w:lang w:val="uk-UA"/>
              </w:rPr>
            </w:pPr>
            <w:r>
              <w:rPr>
                <w:lang w:val="uk-UA"/>
              </w:rPr>
              <w:t>4 місяці</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Кількість одноядерних клітин, шт.</w:t>
            </w:r>
          </w:p>
        </w:tc>
        <w:tc>
          <w:tcPr>
            <w:tcW w:w="2605" w:type="dxa"/>
          </w:tcPr>
          <w:p w:rsidR="003F2B1C" w:rsidRDefault="003F2B1C" w:rsidP="00B44EC2">
            <w:pPr>
              <w:widowControl w:val="0"/>
              <w:ind w:firstLine="540"/>
              <w:jc w:val="center"/>
            </w:pPr>
            <w:r>
              <w:t xml:space="preserve">14, 20 </w:t>
            </w:r>
            <w:r>
              <w:rPr>
                <w:lang w:val="en-US"/>
              </w:rPr>
              <w:t>±</w:t>
            </w:r>
            <w:r>
              <w:t xml:space="preserve"> 0,59</w:t>
            </w:r>
          </w:p>
        </w:tc>
        <w:tc>
          <w:tcPr>
            <w:tcW w:w="2605" w:type="dxa"/>
          </w:tcPr>
          <w:p w:rsidR="003F2B1C" w:rsidRDefault="003F2B1C" w:rsidP="00B44EC2">
            <w:pPr>
              <w:widowControl w:val="0"/>
              <w:ind w:firstLine="540"/>
              <w:jc w:val="center"/>
            </w:pPr>
            <w:r>
              <w:t xml:space="preserve">12,14 </w:t>
            </w:r>
            <w:r>
              <w:rPr>
                <w:lang w:val="en-US"/>
              </w:rPr>
              <w:t>±</w:t>
            </w:r>
            <w:r>
              <w:t xml:space="preserve"> 0,68</w:t>
            </w:r>
          </w:p>
        </w:tc>
        <w:tc>
          <w:tcPr>
            <w:tcW w:w="2606" w:type="dxa"/>
          </w:tcPr>
          <w:p w:rsidR="003F2B1C" w:rsidRDefault="003F2B1C" w:rsidP="00B44EC2">
            <w:pPr>
              <w:widowControl w:val="0"/>
              <w:ind w:firstLine="540"/>
              <w:jc w:val="center"/>
            </w:pPr>
            <w:r>
              <w:t xml:space="preserve">24,59 </w:t>
            </w:r>
            <w:r>
              <w:rPr>
                <w:lang w:val="en-US"/>
              </w:rPr>
              <w:t>±</w:t>
            </w:r>
            <w:r>
              <w:t xml:space="preserve"> 1,31</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 xml:space="preserve">Кількість двоядерних клітин, шт. </w:t>
            </w:r>
          </w:p>
        </w:tc>
        <w:tc>
          <w:tcPr>
            <w:tcW w:w="2605" w:type="dxa"/>
          </w:tcPr>
          <w:p w:rsidR="003F2B1C" w:rsidRDefault="003F2B1C" w:rsidP="00B44EC2">
            <w:pPr>
              <w:widowControl w:val="0"/>
              <w:ind w:firstLine="540"/>
              <w:jc w:val="center"/>
            </w:pPr>
            <w:r>
              <w:t xml:space="preserve">0,66 </w:t>
            </w:r>
            <w:r>
              <w:rPr>
                <w:lang w:val="en-US"/>
              </w:rPr>
              <w:t>±</w:t>
            </w:r>
            <w:r>
              <w:t xml:space="preserve"> 0,11</w:t>
            </w:r>
          </w:p>
        </w:tc>
        <w:tc>
          <w:tcPr>
            <w:tcW w:w="2605" w:type="dxa"/>
          </w:tcPr>
          <w:p w:rsidR="003F2B1C" w:rsidRDefault="003F2B1C" w:rsidP="00B44EC2">
            <w:pPr>
              <w:widowControl w:val="0"/>
              <w:ind w:firstLine="540"/>
              <w:jc w:val="center"/>
            </w:pPr>
            <w:r>
              <w:t xml:space="preserve">0,74 </w:t>
            </w:r>
            <w:r>
              <w:rPr>
                <w:lang w:val="en-US"/>
              </w:rPr>
              <w:t>±</w:t>
            </w:r>
            <w:r>
              <w:t xml:space="preserve"> 0,11</w:t>
            </w:r>
          </w:p>
        </w:tc>
        <w:tc>
          <w:tcPr>
            <w:tcW w:w="2606" w:type="dxa"/>
          </w:tcPr>
          <w:p w:rsidR="003F2B1C" w:rsidRDefault="003F2B1C" w:rsidP="00B44EC2">
            <w:pPr>
              <w:widowControl w:val="0"/>
              <w:ind w:firstLine="540"/>
              <w:jc w:val="center"/>
            </w:pPr>
            <w:r>
              <w:t xml:space="preserve">1,45 </w:t>
            </w:r>
            <w:r>
              <w:rPr>
                <w:lang w:val="en-US"/>
              </w:rPr>
              <w:t>±</w:t>
            </w:r>
            <w:r>
              <w:t xml:space="preserve"> 0,28</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Площа клітин, у.о.</w:t>
            </w:r>
          </w:p>
        </w:tc>
        <w:tc>
          <w:tcPr>
            <w:tcW w:w="2605" w:type="dxa"/>
          </w:tcPr>
          <w:p w:rsidR="003F2B1C" w:rsidRDefault="003F2B1C" w:rsidP="00B44EC2">
            <w:pPr>
              <w:widowControl w:val="0"/>
              <w:ind w:firstLine="540"/>
              <w:jc w:val="center"/>
            </w:pPr>
            <w:r>
              <w:t>229,30</w:t>
            </w:r>
            <w:r>
              <w:rPr>
                <w:lang w:val="en-US"/>
              </w:rPr>
              <w:t>±</w:t>
            </w:r>
            <w:r>
              <w:t xml:space="preserve"> 8,43</w:t>
            </w:r>
          </w:p>
        </w:tc>
        <w:tc>
          <w:tcPr>
            <w:tcW w:w="2605" w:type="dxa"/>
          </w:tcPr>
          <w:p w:rsidR="003F2B1C" w:rsidRDefault="003F2B1C" w:rsidP="00B44EC2">
            <w:pPr>
              <w:widowControl w:val="0"/>
              <w:ind w:firstLine="540"/>
              <w:jc w:val="center"/>
            </w:pPr>
            <w:r>
              <w:t>118,50</w:t>
            </w:r>
            <w:r>
              <w:rPr>
                <w:lang w:val="en-US"/>
              </w:rPr>
              <w:t>±</w:t>
            </w:r>
            <w:r>
              <w:t>3,80</w:t>
            </w:r>
          </w:p>
        </w:tc>
        <w:tc>
          <w:tcPr>
            <w:tcW w:w="2606" w:type="dxa"/>
          </w:tcPr>
          <w:p w:rsidR="003F2B1C" w:rsidRDefault="003F2B1C" w:rsidP="00B44EC2">
            <w:pPr>
              <w:widowControl w:val="0"/>
              <w:ind w:firstLine="540"/>
              <w:jc w:val="center"/>
            </w:pPr>
            <w:r>
              <w:t xml:space="preserve">95,40 </w:t>
            </w:r>
            <w:r>
              <w:rPr>
                <w:lang w:val="en-US"/>
              </w:rPr>
              <w:t>±</w:t>
            </w:r>
            <w:r>
              <w:t xml:space="preserve"> 2,80</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Площа ядер, у.о.</w:t>
            </w:r>
          </w:p>
        </w:tc>
        <w:tc>
          <w:tcPr>
            <w:tcW w:w="2605" w:type="dxa"/>
          </w:tcPr>
          <w:p w:rsidR="003F2B1C" w:rsidRDefault="003F2B1C" w:rsidP="00B44EC2">
            <w:pPr>
              <w:widowControl w:val="0"/>
              <w:ind w:firstLine="540"/>
              <w:jc w:val="center"/>
            </w:pPr>
            <w:r>
              <w:t xml:space="preserve">57,83 </w:t>
            </w:r>
            <w:r>
              <w:rPr>
                <w:lang w:val="en-US"/>
              </w:rPr>
              <w:t>±</w:t>
            </w:r>
            <w:r>
              <w:t xml:space="preserve"> 2,11</w:t>
            </w:r>
          </w:p>
        </w:tc>
        <w:tc>
          <w:tcPr>
            <w:tcW w:w="2605" w:type="dxa"/>
          </w:tcPr>
          <w:p w:rsidR="003F2B1C" w:rsidRDefault="003F2B1C" w:rsidP="00B44EC2">
            <w:pPr>
              <w:widowControl w:val="0"/>
              <w:ind w:firstLine="540"/>
              <w:jc w:val="center"/>
            </w:pPr>
            <w:r>
              <w:t xml:space="preserve">28,11 </w:t>
            </w:r>
            <w:r>
              <w:rPr>
                <w:lang w:val="en-US"/>
              </w:rPr>
              <w:t>±</w:t>
            </w:r>
            <w:r>
              <w:t xml:space="preserve"> 2,45</w:t>
            </w:r>
          </w:p>
        </w:tc>
        <w:tc>
          <w:tcPr>
            <w:tcW w:w="2606" w:type="dxa"/>
          </w:tcPr>
          <w:p w:rsidR="003F2B1C" w:rsidRDefault="003F2B1C" w:rsidP="00B44EC2">
            <w:pPr>
              <w:widowControl w:val="0"/>
              <w:ind w:firstLine="540"/>
              <w:jc w:val="center"/>
            </w:pPr>
            <w:r>
              <w:t xml:space="preserve">20,29 </w:t>
            </w:r>
            <w:r>
              <w:rPr>
                <w:lang w:val="en-US"/>
              </w:rPr>
              <w:t>±</w:t>
            </w:r>
            <w:r>
              <w:t>0,59</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Площа ядерець, у.о.</w:t>
            </w:r>
          </w:p>
        </w:tc>
        <w:tc>
          <w:tcPr>
            <w:tcW w:w="2605" w:type="dxa"/>
          </w:tcPr>
          <w:p w:rsidR="003F2B1C" w:rsidRDefault="003F2B1C" w:rsidP="00B44EC2">
            <w:pPr>
              <w:widowControl w:val="0"/>
              <w:ind w:firstLine="540"/>
              <w:jc w:val="center"/>
            </w:pPr>
            <w:r>
              <w:t xml:space="preserve">6,73 </w:t>
            </w:r>
            <w:r>
              <w:rPr>
                <w:lang w:val="en-US"/>
              </w:rPr>
              <w:t>±</w:t>
            </w:r>
            <w:r>
              <w:t xml:space="preserve"> 0,33</w:t>
            </w:r>
          </w:p>
        </w:tc>
        <w:tc>
          <w:tcPr>
            <w:tcW w:w="2605" w:type="dxa"/>
          </w:tcPr>
          <w:p w:rsidR="003F2B1C" w:rsidRDefault="003F2B1C" w:rsidP="00B44EC2">
            <w:pPr>
              <w:widowControl w:val="0"/>
              <w:ind w:firstLine="540"/>
              <w:jc w:val="center"/>
            </w:pPr>
            <w:r>
              <w:t xml:space="preserve">2,81 </w:t>
            </w:r>
            <w:r>
              <w:rPr>
                <w:lang w:val="en-US"/>
              </w:rPr>
              <w:t>±</w:t>
            </w:r>
            <w:r>
              <w:t xml:space="preserve"> 0,16</w:t>
            </w:r>
          </w:p>
        </w:tc>
        <w:tc>
          <w:tcPr>
            <w:tcW w:w="2606" w:type="dxa"/>
          </w:tcPr>
          <w:p w:rsidR="003F2B1C" w:rsidRDefault="003F2B1C" w:rsidP="00B44EC2">
            <w:pPr>
              <w:widowControl w:val="0"/>
              <w:ind w:firstLine="540"/>
              <w:jc w:val="center"/>
            </w:pPr>
            <w:r>
              <w:t xml:space="preserve">2,48 </w:t>
            </w:r>
            <w:r>
              <w:rPr>
                <w:lang w:val="en-US"/>
              </w:rPr>
              <w:t>±</w:t>
            </w:r>
            <w:r>
              <w:t xml:space="preserve"> 0,09</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t xml:space="preserve">Кількість ядерець на 100 одноядерних </w:t>
            </w:r>
            <w:r>
              <w:rPr>
                <w:lang w:val="uk-UA"/>
              </w:rPr>
              <w:lastRenderedPageBreak/>
              <w:t>клітин, шт.</w:t>
            </w:r>
          </w:p>
        </w:tc>
        <w:tc>
          <w:tcPr>
            <w:tcW w:w="2605" w:type="dxa"/>
          </w:tcPr>
          <w:p w:rsidR="003F2B1C" w:rsidRDefault="003F2B1C" w:rsidP="00B44EC2">
            <w:pPr>
              <w:widowControl w:val="0"/>
              <w:ind w:firstLine="540"/>
              <w:jc w:val="center"/>
            </w:pPr>
            <w:r>
              <w:lastRenderedPageBreak/>
              <w:t>140</w:t>
            </w:r>
          </w:p>
        </w:tc>
        <w:tc>
          <w:tcPr>
            <w:tcW w:w="2605" w:type="dxa"/>
          </w:tcPr>
          <w:p w:rsidR="003F2B1C" w:rsidRDefault="003F2B1C" w:rsidP="00B44EC2">
            <w:pPr>
              <w:widowControl w:val="0"/>
              <w:ind w:firstLine="540"/>
              <w:jc w:val="center"/>
            </w:pPr>
            <w:r>
              <w:t>164</w:t>
            </w:r>
          </w:p>
        </w:tc>
        <w:tc>
          <w:tcPr>
            <w:tcW w:w="2606" w:type="dxa"/>
          </w:tcPr>
          <w:p w:rsidR="003F2B1C" w:rsidRDefault="003F2B1C" w:rsidP="00B44EC2">
            <w:pPr>
              <w:widowControl w:val="0"/>
              <w:ind w:firstLine="540"/>
              <w:jc w:val="center"/>
            </w:pPr>
            <w:r>
              <w:t>209</w:t>
            </w:r>
          </w:p>
        </w:tc>
      </w:tr>
      <w:tr w:rsidR="003F2B1C" w:rsidTr="00B44EC2">
        <w:tblPrEx>
          <w:tblCellMar>
            <w:top w:w="0" w:type="dxa"/>
            <w:bottom w:w="0" w:type="dxa"/>
          </w:tblCellMar>
        </w:tblPrEx>
        <w:trPr>
          <w:jc w:val="center"/>
        </w:trPr>
        <w:tc>
          <w:tcPr>
            <w:tcW w:w="2605" w:type="dxa"/>
          </w:tcPr>
          <w:p w:rsidR="003F2B1C" w:rsidRDefault="003F2B1C" w:rsidP="00B44EC2">
            <w:pPr>
              <w:widowControl w:val="0"/>
              <w:tabs>
                <w:tab w:val="num" w:pos="0"/>
              </w:tabs>
              <w:ind w:firstLine="13"/>
              <w:rPr>
                <w:lang w:val="uk-UA"/>
              </w:rPr>
            </w:pPr>
            <w:r>
              <w:rPr>
                <w:lang w:val="uk-UA"/>
              </w:rPr>
              <w:lastRenderedPageBreak/>
              <w:t>ІМК ациноцитів, ‰</w:t>
            </w:r>
          </w:p>
        </w:tc>
        <w:tc>
          <w:tcPr>
            <w:tcW w:w="2605" w:type="dxa"/>
          </w:tcPr>
          <w:p w:rsidR="003F2B1C" w:rsidRDefault="003F2B1C" w:rsidP="00B44EC2">
            <w:pPr>
              <w:widowControl w:val="0"/>
              <w:ind w:firstLine="540"/>
              <w:jc w:val="center"/>
            </w:pPr>
            <w:r>
              <w:rPr>
                <w:lang w:val="uk-UA"/>
              </w:rPr>
              <w:t>1,99</w:t>
            </w:r>
          </w:p>
        </w:tc>
        <w:tc>
          <w:tcPr>
            <w:tcW w:w="2605" w:type="dxa"/>
          </w:tcPr>
          <w:p w:rsidR="003F2B1C" w:rsidRDefault="003F2B1C" w:rsidP="00B44EC2">
            <w:pPr>
              <w:widowControl w:val="0"/>
              <w:ind w:firstLine="540"/>
              <w:jc w:val="center"/>
            </w:pPr>
            <w:r>
              <w:rPr>
                <w:lang w:val="uk-UA"/>
              </w:rPr>
              <w:t>3,31</w:t>
            </w:r>
          </w:p>
        </w:tc>
        <w:tc>
          <w:tcPr>
            <w:tcW w:w="2606" w:type="dxa"/>
          </w:tcPr>
          <w:p w:rsidR="003F2B1C" w:rsidRDefault="003F2B1C" w:rsidP="00B44EC2">
            <w:pPr>
              <w:widowControl w:val="0"/>
              <w:ind w:firstLine="540"/>
              <w:jc w:val="center"/>
            </w:pPr>
            <w:r>
              <w:rPr>
                <w:lang w:val="uk-UA"/>
              </w:rPr>
              <w:t>2,56</w:t>
            </w:r>
          </w:p>
        </w:tc>
      </w:tr>
    </w:tbl>
    <w:p w:rsidR="003F2B1C" w:rsidRDefault="003F2B1C" w:rsidP="003F2B1C">
      <w:pPr>
        <w:widowControl w:val="0"/>
        <w:tabs>
          <w:tab w:val="num" w:pos="0"/>
        </w:tabs>
        <w:spacing w:line="360" w:lineRule="auto"/>
        <w:ind w:firstLine="540"/>
        <w:jc w:val="both"/>
        <w:rPr>
          <w:lang w:val="uk-UA"/>
        </w:rPr>
      </w:pPr>
    </w:p>
    <w:p w:rsidR="003F2B1C" w:rsidRDefault="003F2B1C" w:rsidP="003F2B1C">
      <w:pPr>
        <w:widowControl w:val="0"/>
        <w:tabs>
          <w:tab w:val="num" w:pos="0"/>
        </w:tabs>
        <w:spacing w:line="360" w:lineRule="auto"/>
        <w:ind w:firstLine="540"/>
        <w:jc w:val="both"/>
        <w:rPr>
          <w:lang w:val="uk-UA"/>
        </w:rPr>
      </w:pPr>
      <w:r>
        <w:rPr>
          <w:lang w:val="uk-UA"/>
        </w:rPr>
        <w:t xml:space="preserve">В процесі морфогенезу спостерігається взаємозв’язок між кількістю клітин та їхніми розмірами, тобто збільшення кількості клітин в одиниці площі з одночасним зменшенням їхньої середньої площі зрізу. Одночасно з поступовим зменшенням площі клітин зменшується площа ядер і ядерець ациноцитів. Поступове зменшення площі ядерець супроводжується збільшенням їхньої кількості, що свідчить про остаточну диференційовку органа і відповідає виявленим нами прогресуючим зниженням розмірів клітин. Таким чином, остаточна диференційовка секреторного епітелію мишей-самців лінії BALB/c завершується в тварин у віці 3-4-х місяців. </w:t>
      </w:r>
    </w:p>
    <w:p w:rsidR="003F2B1C" w:rsidRDefault="003F2B1C" w:rsidP="003F2B1C">
      <w:pPr>
        <w:widowControl w:val="0"/>
        <w:tabs>
          <w:tab w:val="num" w:pos="0"/>
        </w:tabs>
        <w:spacing w:line="360" w:lineRule="auto"/>
        <w:ind w:firstLine="540"/>
        <w:jc w:val="both"/>
        <w:rPr>
          <w:lang w:val="uk-UA"/>
        </w:rPr>
      </w:pPr>
      <w:r>
        <w:rPr>
          <w:lang w:val="uk-UA"/>
        </w:rPr>
        <w:t xml:space="preserve">Ще одна важлива властивість клітин підшлункової залози, яку необхідно враховувати, це проліферативна активність секреторних клітин екзокринної частини. Багатьма авторами підшлункова залоза віднесена до органів зі слабкою проліферативною активністю. В підшлунковій залозі кількість клітин, які знаходяться в фазі синтезу ДНК, незначна і відповідає 0,1 – 1 % (Герловин Е.Ш., 1978; Поляков Т.И., 1974). </w:t>
      </w:r>
    </w:p>
    <w:p w:rsidR="003F2B1C" w:rsidRDefault="003F2B1C" w:rsidP="003F2B1C">
      <w:pPr>
        <w:widowControl w:val="0"/>
        <w:tabs>
          <w:tab w:val="num" w:pos="0"/>
        </w:tabs>
        <w:spacing w:line="360" w:lineRule="auto"/>
        <w:ind w:firstLine="540"/>
        <w:jc w:val="both"/>
        <w:rPr>
          <w:lang w:val="uk-UA"/>
        </w:rPr>
      </w:pPr>
      <w:r>
        <w:rPr>
          <w:lang w:val="uk-UA"/>
        </w:rPr>
        <w:t xml:space="preserve">Інші автори (Жуков Н.А., 1964; Краснов В.П., 1978) стверджують, що проліферативна активність секреторних клітин з віком тварин зменшується, і ця тенденція виявляється дуже чітко. Методом гісторадіоавтографії встановлено достовірне збільшення ІМК у тварин у віці 3-х місяців (на 66,33%) з поступовим незначним зниженням (рис. 1). Як стверджує Полякова Т.І. (Полякова Т.И., 1974), клітини переключаються на повільний тип проліферації, уповільнюється швидкість синтезу ДНК і подовжуються фази </w:t>
      </w:r>
      <w:r>
        <w:t>S</w:t>
      </w:r>
      <w:r>
        <w:rPr>
          <w:lang w:val="uk-UA"/>
        </w:rPr>
        <w:t xml:space="preserve">, </w:t>
      </w:r>
      <w:r>
        <w:t>G</w:t>
      </w:r>
      <w:r>
        <w:rPr>
          <w:vertAlign w:val="subscript"/>
          <w:lang w:val="uk-UA"/>
        </w:rPr>
        <w:t>2</w:t>
      </w:r>
      <w:r>
        <w:rPr>
          <w:lang w:val="uk-UA"/>
        </w:rPr>
        <w:t xml:space="preserve">, </w:t>
      </w:r>
      <w:r>
        <w:t>M</w:t>
      </w:r>
      <w:r>
        <w:rPr>
          <w:lang w:val="uk-UA"/>
        </w:rPr>
        <w:t>.</w:t>
      </w:r>
    </w:p>
    <w:p w:rsidR="003F2B1C" w:rsidRDefault="003F2B1C" w:rsidP="003F2B1C">
      <w:pPr>
        <w:widowControl w:val="0"/>
        <w:tabs>
          <w:tab w:val="num" w:pos="0"/>
        </w:tabs>
        <w:spacing w:line="360" w:lineRule="auto"/>
        <w:ind w:firstLine="540"/>
        <w:jc w:val="both"/>
        <w:rPr>
          <w:lang w:val="uk-UA"/>
        </w:rPr>
      </w:pPr>
    </w:p>
    <w:p w:rsidR="003F2B1C" w:rsidRDefault="003F2B1C" w:rsidP="003F2B1C">
      <w:pPr>
        <w:widowControl w:val="0"/>
        <w:tabs>
          <w:tab w:val="num" w:pos="0"/>
        </w:tabs>
        <w:spacing w:line="360" w:lineRule="auto"/>
        <w:ind w:firstLine="540"/>
        <w:jc w:val="both"/>
        <w:rPr>
          <w:lang w:val="uk-UA"/>
        </w:rPr>
      </w:pPr>
      <w:r>
        <w:rPr>
          <w:noProof/>
          <w:lang w:eastAsia="ru-RU"/>
        </w:rPr>
        <mc:AlternateContent>
          <mc:Choice Requires="wpc">
            <w:drawing>
              <wp:inline distT="0" distB="0" distL="0" distR="0">
                <wp:extent cx="6057900" cy="2792730"/>
                <wp:effectExtent l="0" t="3810" r="3810" b="3810"/>
                <wp:docPr id="818" name="Полотно 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4"/>
                        <wps:cNvCnPr/>
                        <wps:spPr bwMode="auto">
                          <a:xfrm>
                            <a:off x="800735" y="1958975"/>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800735" y="1652905"/>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wps:spPr bwMode="auto">
                          <a:xfrm>
                            <a:off x="800735" y="1346200"/>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wps:spPr bwMode="auto">
                          <a:xfrm>
                            <a:off x="800735" y="1046480"/>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800735" y="739775"/>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wps:spPr bwMode="auto">
                          <a:xfrm>
                            <a:off x="800735" y="433070"/>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800735" y="126365"/>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wps:spPr bwMode="auto">
                          <a:xfrm>
                            <a:off x="1539240" y="126365"/>
                            <a:ext cx="635" cy="2139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12"/>
                        <wps:cNvCnPr/>
                        <wps:spPr bwMode="auto">
                          <a:xfrm>
                            <a:off x="2268220" y="126365"/>
                            <a:ext cx="635" cy="2139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13"/>
                        <wps:cNvCnPr/>
                        <wps:spPr bwMode="auto">
                          <a:xfrm>
                            <a:off x="3006725" y="126365"/>
                            <a:ext cx="635" cy="2139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wps:spPr bwMode="auto">
                          <a:xfrm>
                            <a:off x="3735705" y="126365"/>
                            <a:ext cx="635" cy="2139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wps:spPr bwMode="auto">
                          <a:xfrm>
                            <a:off x="800735" y="126365"/>
                            <a:ext cx="635" cy="2139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16"/>
                        <wps:cNvCnPr/>
                        <wps:spPr bwMode="auto">
                          <a:xfrm>
                            <a:off x="749300" y="226568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wps:spPr bwMode="auto">
                          <a:xfrm>
                            <a:off x="749300" y="1958975"/>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18"/>
                        <wps:cNvCnPr/>
                        <wps:spPr bwMode="auto">
                          <a:xfrm>
                            <a:off x="749300" y="1652905"/>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wps:spPr bwMode="auto">
                          <a:xfrm>
                            <a:off x="749300" y="134620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wps:spPr bwMode="auto">
                          <a:xfrm>
                            <a:off x="749300" y="104648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21"/>
                        <wps:cNvCnPr/>
                        <wps:spPr bwMode="auto">
                          <a:xfrm>
                            <a:off x="749300" y="739775"/>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22"/>
                        <wps:cNvCnPr/>
                        <wps:spPr bwMode="auto">
                          <a:xfrm>
                            <a:off x="749300" y="433070"/>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23"/>
                        <wps:cNvCnPr/>
                        <wps:spPr bwMode="auto">
                          <a:xfrm>
                            <a:off x="749300" y="126365"/>
                            <a:ext cx="514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Line 24"/>
                        <wps:cNvCnPr/>
                        <wps:spPr bwMode="auto">
                          <a:xfrm>
                            <a:off x="800735" y="2265680"/>
                            <a:ext cx="29349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9" name="Line 25"/>
                        <wps:cNvCnPr/>
                        <wps:spPr bwMode="auto">
                          <a:xfrm flipV="1">
                            <a:off x="800735" y="226568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Line 26"/>
                        <wps:cNvCnPr/>
                        <wps:spPr bwMode="auto">
                          <a:xfrm flipV="1">
                            <a:off x="1539240" y="226568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1" name="Line 27"/>
                        <wps:cNvCnPr/>
                        <wps:spPr bwMode="auto">
                          <a:xfrm flipV="1">
                            <a:off x="2268220" y="226568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Line 28"/>
                        <wps:cNvCnPr/>
                        <wps:spPr bwMode="auto">
                          <a:xfrm flipV="1">
                            <a:off x="3006725" y="226568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Line 29"/>
                        <wps:cNvCnPr/>
                        <wps:spPr bwMode="auto">
                          <a:xfrm flipV="1">
                            <a:off x="3735705" y="2265680"/>
                            <a:ext cx="635" cy="33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Freeform 30"/>
                        <wps:cNvSpPr>
                          <a:spLocks/>
                        </wps:cNvSpPr>
                        <wps:spPr bwMode="auto">
                          <a:xfrm>
                            <a:off x="1539240" y="240030"/>
                            <a:ext cx="728980" cy="806450"/>
                          </a:xfrm>
                          <a:custGeom>
                            <a:avLst/>
                            <a:gdLst>
                              <a:gd name="T0" fmla="*/ 0 w 1148"/>
                              <a:gd name="T1" fmla="*/ 1270 h 1270"/>
                              <a:gd name="T2" fmla="*/ 146 w 1148"/>
                              <a:gd name="T3" fmla="*/ 1102 h 1270"/>
                              <a:gd name="T4" fmla="*/ 291 w 1148"/>
                              <a:gd name="T5" fmla="*/ 902 h 1270"/>
                              <a:gd name="T6" fmla="*/ 437 w 1148"/>
                              <a:gd name="T7" fmla="*/ 703 h 1270"/>
                              <a:gd name="T8" fmla="*/ 566 w 1148"/>
                              <a:gd name="T9" fmla="*/ 514 h 1270"/>
                              <a:gd name="T10" fmla="*/ 711 w 1148"/>
                              <a:gd name="T11" fmla="*/ 325 h 1270"/>
                              <a:gd name="T12" fmla="*/ 792 w 1148"/>
                              <a:gd name="T13" fmla="*/ 252 h 1270"/>
                              <a:gd name="T14" fmla="*/ 857 w 1148"/>
                              <a:gd name="T15" fmla="*/ 178 h 1270"/>
                              <a:gd name="T16" fmla="*/ 937 w 1148"/>
                              <a:gd name="T17" fmla="*/ 115 h 1270"/>
                              <a:gd name="T18" fmla="*/ 1002 w 1148"/>
                              <a:gd name="T19" fmla="*/ 63 h 1270"/>
                              <a:gd name="T20" fmla="*/ 1083 w 1148"/>
                              <a:gd name="T21" fmla="*/ 21 h 1270"/>
                              <a:gd name="T22" fmla="*/ 1148 w 1148"/>
                              <a:gd name="T23" fmla="*/ 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48" h="1270">
                                <a:moveTo>
                                  <a:pt x="0" y="1270"/>
                                </a:moveTo>
                                <a:lnTo>
                                  <a:pt x="146" y="1102"/>
                                </a:lnTo>
                                <a:lnTo>
                                  <a:pt x="291" y="902"/>
                                </a:lnTo>
                                <a:lnTo>
                                  <a:pt x="437" y="703"/>
                                </a:lnTo>
                                <a:lnTo>
                                  <a:pt x="566" y="514"/>
                                </a:lnTo>
                                <a:lnTo>
                                  <a:pt x="711" y="325"/>
                                </a:lnTo>
                                <a:lnTo>
                                  <a:pt x="792" y="252"/>
                                </a:lnTo>
                                <a:lnTo>
                                  <a:pt x="857" y="178"/>
                                </a:lnTo>
                                <a:lnTo>
                                  <a:pt x="937" y="115"/>
                                </a:lnTo>
                                <a:lnTo>
                                  <a:pt x="1002" y="63"/>
                                </a:lnTo>
                                <a:lnTo>
                                  <a:pt x="1083" y="21"/>
                                </a:lnTo>
                                <a:lnTo>
                                  <a:pt x="1148" y="0"/>
                                </a:lnTo>
                              </a:path>
                            </a:pathLst>
                          </a:custGeom>
                          <a:noFill/>
                          <a:ln w="2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1"/>
                        <wps:cNvSpPr>
                          <a:spLocks/>
                        </wps:cNvSpPr>
                        <wps:spPr bwMode="auto">
                          <a:xfrm>
                            <a:off x="2268220" y="233045"/>
                            <a:ext cx="738505" cy="466725"/>
                          </a:xfrm>
                          <a:custGeom>
                            <a:avLst/>
                            <a:gdLst>
                              <a:gd name="T0" fmla="*/ 0 w 1163"/>
                              <a:gd name="T1" fmla="*/ 11 h 735"/>
                              <a:gd name="T2" fmla="*/ 64 w 1163"/>
                              <a:gd name="T3" fmla="*/ 0 h 735"/>
                              <a:gd name="T4" fmla="*/ 145 w 1163"/>
                              <a:gd name="T5" fmla="*/ 11 h 735"/>
                              <a:gd name="T6" fmla="*/ 210 w 1163"/>
                              <a:gd name="T7" fmla="*/ 21 h 735"/>
                              <a:gd name="T8" fmla="*/ 290 w 1163"/>
                              <a:gd name="T9" fmla="*/ 53 h 735"/>
                              <a:gd name="T10" fmla="*/ 355 w 1163"/>
                              <a:gd name="T11" fmla="*/ 95 h 735"/>
                              <a:gd name="T12" fmla="*/ 436 w 1163"/>
                              <a:gd name="T13" fmla="*/ 137 h 735"/>
                              <a:gd name="T14" fmla="*/ 581 w 1163"/>
                              <a:gd name="T15" fmla="*/ 252 h 735"/>
                              <a:gd name="T16" fmla="*/ 727 w 1163"/>
                              <a:gd name="T17" fmla="*/ 378 h 735"/>
                              <a:gd name="T18" fmla="*/ 872 w 1163"/>
                              <a:gd name="T19" fmla="*/ 504 h 735"/>
                              <a:gd name="T20" fmla="*/ 1018 w 1163"/>
                              <a:gd name="T21" fmla="*/ 630 h 735"/>
                              <a:gd name="T22" fmla="*/ 1163 w 1163"/>
                              <a:gd name="T23" fmla="*/ 73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3" h="735">
                                <a:moveTo>
                                  <a:pt x="0" y="11"/>
                                </a:moveTo>
                                <a:lnTo>
                                  <a:pt x="64" y="0"/>
                                </a:lnTo>
                                <a:lnTo>
                                  <a:pt x="145" y="11"/>
                                </a:lnTo>
                                <a:lnTo>
                                  <a:pt x="210" y="21"/>
                                </a:lnTo>
                                <a:lnTo>
                                  <a:pt x="290" y="53"/>
                                </a:lnTo>
                                <a:lnTo>
                                  <a:pt x="355" y="95"/>
                                </a:lnTo>
                                <a:lnTo>
                                  <a:pt x="436" y="137"/>
                                </a:lnTo>
                                <a:lnTo>
                                  <a:pt x="581" y="252"/>
                                </a:lnTo>
                                <a:lnTo>
                                  <a:pt x="727" y="378"/>
                                </a:lnTo>
                                <a:lnTo>
                                  <a:pt x="872" y="504"/>
                                </a:lnTo>
                                <a:lnTo>
                                  <a:pt x="1018" y="630"/>
                                </a:lnTo>
                                <a:lnTo>
                                  <a:pt x="1163" y="735"/>
                                </a:lnTo>
                              </a:path>
                            </a:pathLst>
                          </a:custGeom>
                          <a:noFill/>
                          <a:ln w="203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2"/>
                        <wps:cNvSpPr>
                          <a:spLocks/>
                        </wps:cNvSpPr>
                        <wps:spPr bwMode="auto">
                          <a:xfrm>
                            <a:off x="1518920" y="1286510"/>
                            <a:ext cx="123190" cy="73025"/>
                          </a:xfrm>
                          <a:custGeom>
                            <a:avLst/>
                            <a:gdLst>
                              <a:gd name="T0" fmla="*/ 0 w 194"/>
                              <a:gd name="T1" fmla="*/ 83 h 115"/>
                              <a:gd name="T2" fmla="*/ 178 w 194"/>
                              <a:gd name="T3" fmla="*/ 0 h 115"/>
                              <a:gd name="T4" fmla="*/ 194 w 194"/>
                              <a:gd name="T5" fmla="*/ 31 h 115"/>
                              <a:gd name="T6" fmla="*/ 16 w 194"/>
                              <a:gd name="T7" fmla="*/ 115 h 115"/>
                              <a:gd name="T8" fmla="*/ 0 w 194"/>
                              <a:gd name="T9" fmla="*/ 83 h 115"/>
                            </a:gdLst>
                            <a:ahLst/>
                            <a:cxnLst>
                              <a:cxn ang="0">
                                <a:pos x="T0" y="T1"/>
                              </a:cxn>
                              <a:cxn ang="0">
                                <a:pos x="T2" y="T3"/>
                              </a:cxn>
                              <a:cxn ang="0">
                                <a:pos x="T4" y="T5"/>
                              </a:cxn>
                              <a:cxn ang="0">
                                <a:pos x="T6" y="T7"/>
                              </a:cxn>
                              <a:cxn ang="0">
                                <a:pos x="T8" y="T9"/>
                              </a:cxn>
                            </a:cxnLst>
                            <a:rect l="0" t="0" r="r" b="b"/>
                            <a:pathLst>
                              <a:path w="194" h="115">
                                <a:moveTo>
                                  <a:pt x="0" y="83"/>
                                </a:moveTo>
                                <a:lnTo>
                                  <a:pt x="178" y="0"/>
                                </a:lnTo>
                                <a:lnTo>
                                  <a:pt x="194" y="31"/>
                                </a:lnTo>
                                <a:lnTo>
                                  <a:pt x="16" y="115"/>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3"/>
                        <wps:cNvSpPr>
                          <a:spLocks/>
                        </wps:cNvSpPr>
                        <wps:spPr bwMode="auto">
                          <a:xfrm>
                            <a:off x="1610995" y="1233170"/>
                            <a:ext cx="123190" cy="73025"/>
                          </a:xfrm>
                          <a:custGeom>
                            <a:avLst/>
                            <a:gdLst>
                              <a:gd name="T0" fmla="*/ 0 w 194"/>
                              <a:gd name="T1" fmla="*/ 84 h 115"/>
                              <a:gd name="T2" fmla="*/ 178 w 194"/>
                              <a:gd name="T3" fmla="*/ 0 h 115"/>
                              <a:gd name="T4" fmla="*/ 194 w 194"/>
                              <a:gd name="T5" fmla="*/ 31 h 115"/>
                              <a:gd name="T6" fmla="*/ 16 w 194"/>
                              <a:gd name="T7" fmla="*/ 115 h 115"/>
                              <a:gd name="T8" fmla="*/ 0 w 194"/>
                              <a:gd name="T9" fmla="*/ 84 h 115"/>
                            </a:gdLst>
                            <a:ahLst/>
                            <a:cxnLst>
                              <a:cxn ang="0">
                                <a:pos x="T0" y="T1"/>
                              </a:cxn>
                              <a:cxn ang="0">
                                <a:pos x="T2" y="T3"/>
                              </a:cxn>
                              <a:cxn ang="0">
                                <a:pos x="T4" y="T5"/>
                              </a:cxn>
                              <a:cxn ang="0">
                                <a:pos x="T6" y="T7"/>
                              </a:cxn>
                              <a:cxn ang="0">
                                <a:pos x="T8" y="T9"/>
                              </a:cxn>
                            </a:cxnLst>
                            <a:rect l="0" t="0" r="r" b="b"/>
                            <a:pathLst>
                              <a:path w="194" h="115">
                                <a:moveTo>
                                  <a:pt x="0" y="84"/>
                                </a:moveTo>
                                <a:lnTo>
                                  <a:pt x="178" y="0"/>
                                </a:lnTo>
                                <a:lnTo>
                                  <a:pt x="194" y="31"/>
                                </a:lnTo>
                                <a:lnTo>
                                  <a:pt x="16" y="115"/>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34"/>
                        <wps:cNvSpPr>
                          <a:spLocks/>
                        </wps:cNvSpPr>
                        <wps:spPr bwMode="auto">
                          <a:xfrm>
                            <a:off x="1713865" y="1106170"/>
                            <a:ext cx="205105" cy="146685"/>
                          </a:xfrm>
                          <a:custGeom>
                            <a:avLst/>
                            <a:gdLst>
                              <a:gd name="T0" fmla="*/ 0 w 323"/>
                              <a:gd name="T1" fmla="*/ 221 h 231"/>
                              <a:gd name="T2" fmla="*/ 275 w 323"/>
                              <a:gd name="T3" fmla="*/ 0 h 231"/>
                              <a:gd name="T4" fmla="*/ 323 w 323"/>
                              <a:gd name="T5" fmla="*/ 11 h 231"/>
                              <a:gd name="T6" fmla="*/ 48 w 323"/>
                              <a:gd name="T7" fmla="*/ 231 h 231"/>
                              <a:gd name="T8" fmla="*/ 0 w 323"/>
                              <a:gd name="T9" fmla="*/ 221 h 231"/>
                            </a:gdLst>
                            <a:ahLst/>
                            <a:cxnLst>
                              <a:cxn ang="0">
                                <a:pos x="T0" y="T1"/>
                              </a:cxn>
                              <a:cxn ang="0">
                                <a:pos x="T2" y="T3"/>
                              </a:cxn>
                              <a:cxn ang="0">
                                <a:pos x="T4" y="T5"/>
                              </a:cxn>
                              <a:cxn ang="0">
                                <a:pos x="T6" y="T7"/>
                              </a:cxn>
                              <a:cxn ang="0">
                                <a:pos x="T8" y="T9"/>
                              </a:cxn>
                            </a:cxnLst>
                            <a:rect l="0" t="0" r="r" b="b"/>
                            <a:pathLst>
                              <a:path w="323" h="231">
                                <a:moveTo>
                                  <a:pt x="0" y="221"/>
                                </a:moveTo>
                                <a:lnTo>
                                  <a:pt x="275" y="0"/>
                                </a:lnTo>
                                <a:lnTo>
                                  <a:pt x="323" y="11"/>
                                </a:lnTo>
                                <a:lnTo>
                                  <a:pt x="48" y="231"/>
                                </a:lnTo>
                                <a:lnTo>
                                  <a:pt x="0"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35"/>
                        <wps:cNvSpPr>
                          <a:spLocks/>
                        </wps:cNvSpPr>
                        <wps:spPr bwMode="auto">
                          <a:xfrm>
                            <a:off x="1877695" y="1066165"/>
                            <a:ext cx="123190" cy="73660"/>
                          </a:xfrm>
                          <a:custGeom>
                            <a:avLst/>
                            <a:gdLst>
                              <a:gd name="T0" fmla="*/ 0 w 194"/>
                              <a:gd name="T1" fmla="*/ 84 h 116"/>
                              <a:gd name="T2" fmla="*/ 178 w 194"/>
                              <a:gd name="T3" fmla="*/ 0 h 116"/>
                              <a:gd name="T4" fmla="*/ 194 w 194"/>
                              <a:gd name="T5" fmla="*/ 32 h 116"/>
                              <a:gd name="T6" fmla="*/ 17 w 194"/>
                              <a:gd name="T7" fmla="*/ 116 h 116"/>
                              <a:gd name="T8" fmla="*/ 0 w 194"/>
                              <a:gd name="T9" fmla="*/ 84 h 116"/>
                            </a:gdLst>
                            <a:ahLst/>
                            <a:cxnLst>
                              <a:cxn ang="0">
                                <a:pos x="T0" y="T1"/>
                              </a:cxn>
                              <a:cxn ang="0">
                                <a:pos x="T2" y="T3"/>
                              </a:cxn>
                              <a:cxn ang="0">
                                <a:pos x="T4" y="T5"/>
                              </a:cxn>
                              <a:cxn ang="0">
                                <a:pos x="T6" y="T7"/>
                              </a:cxn>
                              <a:cxn ang="0">
                                <a:pos x="T8" y="T9"/>
                              </a:cxn>
                            </a:cxnLst>
                            <a:rect l="0" t="0" r="r" b="b"/>
                            <a:pathLst>
                              <a:path w="194" h="116">
                                <a:moveTo>
                                  <a:pt x="0" y="84"/>
                                </a:moveTo>
                                <a:lnTo>
                                  <a:pt x="178" y="0"/>
                                </a:lnTo>
                                <a:lnTo>
                                  <a:pt x="194" y="32"/>
                                </a:lnTo>
                                <a:lnTo>
                                  <a:pt x="17" y="116"/>
                                </a:lnTo>
                                <a:lnTo>
                                  <a:pt x="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36"/>
                        <wps:cNvSpPr>
                          <a:spLocks/>
                        </wps:cNvSpPr>
                        <wps:spPr bwMode="auto">
                          <a:xfrm>
                            <a:off x="1970405" y="1019810"/>
                            <a:ext cx="123190" cy="66675"/>
                          </a:xfrm>
                          <a:custGeom>
                            <a:avLst/>
                            <a:gdLst>
                              <a:gd name="T0" fmla="*/ 0 w 194"/>
                              <a:gd name="T1" fmla="*/ 73 h 105"/>
                              <a:gd name="T2" fmla="*/ 178 w 194"/>
                              <a:gd name="T3" fmla="*/ 0 h 105"/>
                              <a:gd name="T4" fmla="*/ 194 w 194"/>
                              <a:gd name="T5" fmla="*/ 31 h 105"/>
                              <a:gd name="T6" fmla="*/ 16 w 194"/>
                              <a:gd name="T7" fmla="*/ 105 h 105"/>
                              <a:gd name="T8" fmla="*/ 0 w 194"/>
                              <a:gd name="T9" fmla="*/ 73 h 105"/>
                            </a:gdLst>
                            <a:ahLst/>
                            <a:cxnLst>
                              <a:cxn ang="0">
                                <a:pos x="T0" y="T1"/>
                              </a:cxn>
                              <a:cxn ang="0">
                                <a:pos x="T2" y="T3"/>
                              </a:cxn>
                              <a:cxn ang="0">
                                <a:pos x="T4" y="T5"/>
                              </a:cxn>
                              <a:cxn ang="0">
                                <a:pos x="T6" y="T7"/>
                              </a:cxn>
                              <a:cxn ang="0">
                                <a:pos x="T8" y="T9"/>
                              </a:cxn>
                            </a:cxnLst>
                            <a:rect l="0" t="0" r="r" b="b"/>
                            <a:pathLst>
                              <a:path w="194" h="105">
                                <a:moveTo>
                                  <a:pt x="0" y="73"/>
                                </a:moveTo>
                                <a:lnTo>
                                  <a:pt x="178" y="0"/>
                                </a:lnTo>
                                <a:lnTo>
                                  <a:pt x="194" y="31"/>
                                </a:lnTo>
                                <a:lnTo>
                                  <a:pt x="16" y="105"/>
                                </a:lnTo>
                                <a:lnTo>
                                  <a:pt x="0"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37"/>
                        <wps:cNvSpPr>
                          <a:spLocks/>
                        </wps:cNvSpPr>
                        <wps:spPr bwMode="auto">
                          <a:xfrm>
                            <a:off x="2062480" y="986155"/>
                            <a:ext cx="123190" cy="46990"/>
                          </a:xfrm>
                          <a:custGeom>
                            <a:avLst/>
                            <a:gdLst>
                              <a:gd name="T0" fmla="*/ 0 w 194"/>
                              <a:gd name="T1" fmla="*/ 53 h 74"/>
                              <a:gd name="T2" fmla="*/ 178 w 194"/>
                              <a:gd name="T3" fmla="*/ 0 h 74"/>
                              <a:gd name="T4" fmla="*/ 194 w 194"/>
                              <a:gd name="T5" fmla="*/ 21 h 74"/>
                              <a:gd name="T6" fmla="*/ 17 w 194"/>
                              <a:gd name="T7" fmla="*/ 74 h 74"/>
                              <a:gd name="T8" fmla="*/ 0 w 194"/>
                              <a:gd name="T9" fmla="*/ 53 h 74"/>
                            </a:gdLst>
                            <a:ahLst/>
                            <a:cxnLst>
                              <a:cxn ang="0">
                                <a:pos x="T0" y="T1"/>
                              </a:cxn>
                              <a:cxn ang="0">
                                <a:pos x="T2" y="T3"/>
                              </a:cxn>
                              <a:cxn ang="0">
                                <a:pos x="T4" y="T5"/>
                              </a:cxn>
                              <a:cxn ang="0">
                                <a:pos x="T6" y="T7"/>
                              </a:cxn>
                              <a:cxn ang="0">
                                <a:pos x="T8" y="T9"/>
                              </a:cxn>
                            </a:cxnLst>
                            <a:rect l="0" t="0" r="r" b="b"/>
                            <a:pathLst>
                              <a:path w="194" h="74">
                                <a:moveTo>
                                  <a:pt x="0" y="53"/>
                                </a:moveTo>
                                <a:lnTo>
                                  <a:pt x="178" y="0"/>
                                </a:lnTo>
                                <a:lnTo>
                                  <a:pt x="194" y="21"/>
                                </a:lnTo>
                                <a:lnTo>
                                  <a:pt x="17" y="74"/>
                                </a:lnTo>
                                <a:lnTo>
                                  <a:pt x="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38"/>
                        <wps:cNvSpPr>
                          <a:spLocks/>
                        </wps:cNvSpPr>
                        <wps:spPr bwMode="auto">
                          <a:xfrm>
                            <a:off x="2155190" y="966470"/>
                            <a:ext cx="123190" cy="33020"/>
                          </a:xfrm>
                          <a:custGeom>
                            <a:avLst/>
                            <a:gdLst>
                              <a:gd name="T0" fmla="*/ 0 w 194"/>
                              <a:gd name="T1" fmla="*/ 31 h 52"/>
                              <a:gd name="T2" fmla="*/ 178 w 194"/>
                              <a:gd name="T3" fmla="*/ 0 h 52"/>
                              <a:gd name="T4" fmla="*/ 194 w 194"/>
                              <a:gd name="T5" fmla="*/ 21 h 52"/>
                              <a:gd name="T6" fmla="*/ 16 w 194"/>
                              <a:gd name="T7" fmla="*/ 52 h 52"/>
                              <a:gd name="T8" fmla="*/ 0 w 194"/>
                              <a:gd name="T9" fmla="*/ 31 h 52"/>
                            </a:gdLst>
                            <a:ahLst/>
                            <a:cxnLst>
                              <a:cxn ang="0">
                                <a:pos x="T0" y="T1"/>
                              </a:cxn>
                              <a:cxn ang="0">
                                <a:pos x="T2" y="T3"/>
                              </a:cxn>
                              <a:cxn ang="0">
                                <a:pos x="T4" y="T5"/>
                              </a:cxn>
                              <a:cxn ang="0">
                                <a:pos x="T6" y="T7"/>
                              </a:cxn>
                              <a:cxn ang="0">
                                <a:pos x="T8" y="T9"/>
                              </a:cxn>
                            </a:cxnLst>
                            <a:rect l="0" t="0" r="r" b="b"/>
                            <a:pathLst>
                              <a:path w="194" h="52">
                                <a:moveTo>
                                  <a:pt x="0" y="31"/>
                                </a:moveTo>
                                <a:lnTo>
                                  <a:pt x="178" y="0"/>
                                </a:lnTo>
                                <a:lnTo>
                                  <a:pt x="194" y="21"/>
                                </a:lnTo>
                                <a:lnTo>
                                  <a:pt x="16" y="52"/>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39"/>
                        <wps:cNvSpPr>
                          <a:spLocks/>
                        </wps:cNvSpPr>
                        <wps:spPr bwMode="auto">
                          <a:xfrm>
                            <a:off x="2247265" y="959485"/>
                            <a:ext cx="123190" cy="20320"/>
                          </a:xfrm>
                          <a:custGeom>
                            <a:avLst/>
                            <a:gdLst>
                              <a:gd name="T0" fmla="*/ 0 w 194"/>
                              <a:gd name="T1" fmla="*/ 11 h 32"/>
                              <a:gd name="T2" fmla="*/ 178 w 194"/>
                              <a:gd name="T3" fmla="*/ 0 h 32"/>
                              <a:gd name="T4" fmla="*/ 194 w 194"/>
                              <a:gd name="T5" fmla="*/ 21 h 32"/>
                              <a:gd name="T6" fmla="*/ 16 w 194"/>
                              <a:gd name="T7" fmla="*/ 32 h 32"/>
                              <a:gd name="T8" fmla="*/ 0 w 194"/>
                              <a:gd name="T9" fmla="*/ 11 h 32"/>
                            </a:gdLst>
                            <a:ahLst/>
                            <a:cxnLst>
                              <a:cxn ang="0">
                                <a:pos x="T0" y="T1"/>
                              </a:cxn>
                              <a:cxn ang="0">
                                <a:pos x="T2" y="T3"/>
                              </a:cxn>
                              <a:cxn ang="0">
                                <a:pos x="T4" y="T5"/>
                              </a:cxn>
                              <a:cxn ang="0">
                                <a:pos x="T6" y="T7"/>
                              </a:cxn>
                              <a:cxn ang="0">
                                <a:pos x="T8" y="T9"/>
                              </a:cxn>
                            </a:cxnLst>
                            <a:rect l="0" t="0" r="r" b="b"/>
                            <a:pathLst>
                              <a:path w="194" h="32">
                                <a:moveTo>
                                  <a:pt x="0" y="11"/>
                                </a:moveTo>
                                <a:lnTo>
                                  <a:pt x="178" y="0"/>
                                </a:lnTo>
                                <a:lnTo>
                                  <a:pt x="194" y="21"/>
                                </a:lnTo>
                                <a:lnTo>
                                  <a:pt x="16" y="32"/>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40"/>
                        <wps:cNvSpPr>
                          <a:spLocks/>
                        </wps:cNvSpPr>
                        <wps:spPr bwMode="auto">
                          <a:xfrm>
                            <a:off x="2339975" y="959485"/>
                            <a:ext cx="123190" cy="20320"/>
                          </a:xfrm>
                          <a:custGeom>
                            <a:avLst/>
                            <a:gdLst>
                              <a:gd name="T0" fmla="*/ 0 w 194"/>
                              <a:gd name="T1" fmla="*/ 21 h 32"/>
                              <a:gd name="T2" fmla="*/ 177 w 194"/>
                              <a:gd name="T3" fmla="*/ 32 h 32"/>
                              <a:gd name="T4" fmla="*/ 194 w 194"/>
                              <a:gd name="T5" fmla="*/ 11 h 32"/>
                              <a:gd name="T6" fmla="*/ 16 w 194"/>
                              <a:gd name="T7" fmla="*/ 0 h 32"/>
                              <a:gd name="T8" fmla="*/ 0 w 194"/>
                              <a:gd name="T9" fmla="*/ 21 h 32"/>
                            </a:gdLst>
                            <a:ahLst/>
                            <a:cxnLst>
                              <a:cxn ang="0">
                                <a:pos x="T0" y="T1"/>
                              </a:cxn>
                              <a:cxn ang="0">
                                <a:pos x="T2" y="T3"/>
                              </a:cxn>
                              <a:cxn ang="0">
                                <a:pos x="T4" y="T5"/>
                              </a:cxn>
                              <a:cxn ang="0">
                                <a:pos x="T6" y="T7"/>
                              </a:cxn>
                              <a:cxn ang="0">
                                <a:pos x="T8" y="T9"/>
                              </a:cxn>
                            </a:cxnLst>
                            <a:rect l="0" t="0" r="r" b="b"/>
                            <a:pathLst>
                              <a:path w="194" h="32">
                                <a:moveTo>
                                  <a:pt x="0" y="21"/>
                                </a:moveTo>
                                <a:lnTo>
                                  <a:pt x="177" y="32"/>
                                </a:lnTo>
                                <a:lnTo>
                                  <a:pt x="194" y="11"/>
                                </a:lnTo>
                                <a:lnTo>
                                  <a:pt x="16"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41"/>
                        <wps:cNvSpPr>
                          <a:spLocks/>
                        </wps:cNvSpPr>
                        <wps:spPr bwMode="auto">
                          <a:xfrm>
                            <a:off x="2432050" y="966470"/>
                            <a:ext cx="123190" cy="33020"/>
                          </a:xfrm>
                          <a:custGeom>
                            <a:avLst/>
                            <a:gdLst>
                              <a:gd name="T0" fmla="*/ 0 w 194"/>
                              <a:gd name="T1" fmla="*/ 21 h 52"/>
                              <a:gd name="T2" fmla="*/ 178 w 194"/>
                              <a:gd name="T3" fmla="*/ 52 h 52"/>
                              <a:gd name="T4" fmla="*/ 194 w 194"/>
                              <a:gd name="T5" fmla="*/ 31 h 52"/>
                              <a:gd name="T6" fmla="*/ 16 w 194"/>
                              <a:gd name="T7" fmla="*/ 0 h 52"/>
                              <a:gd name="T8" fmla="*/ 0 w 194"/>
                              <a:gd name="T9" fmla="*/ 21 h 52"/>
                            </a:gdLst>
                            <a:ahLst/>
                            <a:cxnLst>
                              <a:cxn ang="0">
                                <a:pos x="T0" y="T1"/>
                              </a:cxn>
                              <a:cxn ang="0">
                                <a:pos x="T2" y="T3"/>
                              </a:cxn>
                              <a:cxn ang="0">
                                <a:pos x="T4" y="T5"/>
                              </a:cxn>
                              <a:cxn ang="0">
                                <a:pos x="T6" y="T7"/>
                              </a:cxn>
                              <a:cxn ang="0">
                                <a:pos x="T8" y="T9"/>
                              </a:cxn>
                            </a:cxnLst>
                            <a:rect l="0" t="0" r="r" b="b"/>
                            <a:pathLst>
                              <a:path w="194" h="52">
                                <a:moveTo>
                                  <a:pt x="0" y="21"/>
                                </a:moveTo>
                                <a:lnTo>
                                  <a:pt x="178" y="52"/>
                                </a:lnTo>
                                <a:lnTo>
                                  <a:pt x="194" y="31"/>
                                </a:lnTo>
                                <a:lnTo>
                                  <a:pt x="16"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42"/>
                        <wps:cNvSpPr>
                          <a:spLocks/>
                        </wps:cNvSpPr>
                        <wps:spPr bwMode="auto">
                          <a:xfrm>
                            <a:off x="2524760" y="986155"/>
                            <a:ext cx="123190" cy="40005"/>
                          </a:xfrm>
                          <a:custGeom>
                            <a:avLst/>
                            <a:gdLst>
                              <a:gd name="T0" fmla="*/ 0 w 194"/>
                              <a:gd name="T1" fmla="*/ 21 h 63"/>
                              <a:gd name="T2" fmla="*/ 177 w 194"/>
                              <a:gd name="T3" fmla="*/ 63 h 63"/>
                              <a:gd name="T4" fmla="*/ 194 w 194"/>
                              <a:gd name="T5" fmla="*/ 42 h 63"/>
                              <a:gd name="T6" fmla="*/ 16 w 194"/>
                              <a:gd name="T7" fmla="*/ 0 h 63"/>
                              <a:gd name="T8" fmla="*/ 0 w 194"/>
                              <a:gd name="T9" fmla="*/ 21 h 63"/>
                            </a:gdLst>
                            <a:ahLst/>
                            <a:cxnLst>
                              <a:cxn ang="0">
                                <a:pos x="T0" y="T1"/>
                              </a:cxn>
                              <a:cxn ang="0">
                                <a:pos x="T2" y="T3"/>
                              </a:cxn>
                              <a:cxn ang="0">
                                <a:pos x="T4" y="T5"/>
                              </a:cxn>
                              <a:cxn ang="0">
                                <a:pos x="T6" y="T7"/>
                              </a:cxn>
                              <a:cxn ang="0">
                                <a:pos x="T8" y="T9"/>
                              </a:cxn>
                            </a:cxnLst>
                            <a:rect l="0" t="0" r="r" b="b"/>
                            <a:pathLst>
                              <a:path w="194" h="63">
                                <a:moveTo>
                                  <a:pt x="0" y="21"/>
                                </a:moveTo>
                                <a:lnTo>
                                  <a:pt x="177" y="63"/>
                                </a:lnTo>
                                <a:lnTo>
                                  <a:pt x="194" y="42"/>
                                </a:lnTo>
                                <a:lnTo>
                                  <a:pt x="16"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43"/>
                        <wps:cNvSpPr>
                          <a:spLocks/>
                        </wps:cNvSpPr>
                        <wps:spPr bwMode="auto">
                          <a:xfrm>
                            <a:off x="2616835" y="1012825"/>
                            <a:ext cx="215265" cy="66675"/>
                          </a:xfrm>
                          <a:custGeom>
                            <a:avLst/>
                            <a:gdLst>
                              <a:gd name="T0" fmla="*/ 0 w 339"/>
                              <a:gd name="T1" fmla="*/ 21 h 105"/>
                              <a:gd name="T2" fmla="*/ 323 w 339"/>
                              <a:gd name="T3" fmla="*/ 105 h 105"/>
                              <a:gd name="T4" fmla="*/ 339 w 339"/>
                              <a:gd name="T5" fmla="*/ 84 h 105"/>
                              <a:gd name="T6" fmla="*/ 16 w 339"/>
                              <a:gd name="T7" fmla="*/ 0 h 105"/>
                              <a:gd name="T8" fmla="*/ 0 w 339"/>
                              <a:gd name="T9" fmla="*/ 21 h 105"/>
                            </a:gdLst>
                            <a:ahLst/>
                            <a:cxnLst>
                              <a:cxn ang="0">
                                <a:pos x="T0" y="T1"/>
                              </a:cxn>
                              <a:cxn ang="0">
                                <a:pos x="T2" y="T3"/>
                              </a:cxn>
                              <a:cxn ang="0">
                                <a:pos x="T4" y="T5"/>
                              </a:cxn>
                              <a:cxn ang="0">
                                <a:pos x="T6" y="T7"/>
                              </a:cxn>
                              <a:cxn ang="0">
                                <a:pos x="T8" y="T9"/>
                              </a:cxn>
                            </a:cxnLst>
                            <a:rect l="0" t="0" r="r" b="b"/>
                            <a:pathLst>
                              <a:path w="339" h="105">
                                <a:moveTo>
                                  <a:pt x="0" y="21"/>
                                </a:moveTo>
                                <a:lnTo>
                                  <a:pt x="323" y="105"/>
                                </a:lnTo>
                                <a:lnTo>
                                  <a:pt x="339" y="84"/>
                                </a:lnTo>
                                <a:lnTo>
                                  <a:pt x="16"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44"/>
                        <wps:cNvSpPr>
                          <a:spLocks/>
                        </wps:cNvSpPr>
                        <wps:spPr bwMode="auto">
                          <a:xfrm>
                            <a:off x="2801620" y="1066165"/>
                            <a:ext cx="123190" cy="46990"/>
                          </a:xfrm>
                          <a:custGeom>
                            <a:avLst/>
                            <a:gdLst>
                              <a:gd name="T0" fmla="*/ 0 w 194"/>
                              <a:gd name="T1" fmla="*/ 21 h 74"/>
                              <a:gd name="T2" fmla="*/ 178 w 194"/>
                              <a:gd name="T3" fmla="*/ 74 h 74"/>
                              <a:gd name="T4" fmla="*/ 194 w 194"/>
                              <a:gd name="T5" fmla="*/ 53 h 74"/>
                              <a:gd name="T6" fmla="*/ 16 w 194"/>
                              <a:gd name="T7" fmla="*/ 0 h 74"/>
                              <a:gd name="T8" fmla="*/ 0 w 194"/>
                              <a:gd name="T9" fmla="*/ 21 h 74"/>
                            </a:gdLst>
                            <a:ahLst/>
                            <a:cxnLst>
                              <a:cxn ang="0">
                                <a:pos x="T0" y="T1"/>
                              </a:cxn>
                              <a:cxn ang="0">
                                <a:pos x="T2" y="T3"/>
                              </a:cxn>
                              <a:cxn ang="0">
                                <a:pos x="T4" y="T5"/>
                              </a:cxn>
                              <a:cxn ang="0">
                                <a:pos x="T6" y="T7"/>
                              </a:cxn>
                              <a:cxn ang="0">
                                <a:pos x="T8" y="T9"/>
                              </a:cxn>
                            </a:cxnLst>
                            <a:rect l="0" t="0" r="r" b="b"/>
                            <a:pathLst>
                              <a:path w="194" h="74">
                                <a:moveTo>
                                  <a:pt x="0" y="21"/>
                                </a:moveTo>
                                <a:lnTo>
                                  <a:pt x="178" y="74"/>
                                </a:lnTo>
                                <a:lnTo>
                                  <a:pt x="194" y="53"/>
                                </a:lnTo>
                                <a:lnTo>
                                  <a:pt x="16"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45"/>
                        <wps:cNvSpPr>
                          <a:spLocks/>
                        </wps:cNvSpPr>
                        <wps:spPr bwMode="auto">
                          <a:xfrm>
                            <a:off x="2893695" y="1099820"/>
                            <a:ext cx="123190" cy="33020"/>
                          </a:xfrm>
                          <a:custGeom>
                            <a:avLst/>
                            <a:gdLst>
                              <a:gd name="T0" fmla="*/ 0 w 194"/>
                              <a:gd name="T1" fmla="*/ 21 h 52"/>
                              <a:gd name="T2" fmla="*/ 178 w 194"/>
                              <a:gd name="T3" fmla="*/ 52 h 52"/>
                              <a:gd name="T4" fmla="*/ 194 w 194"/>
                              <a:gd name="T5" fmla="*/ 31 h 52"/>
                              <a:gd name="T6" fmla="*/ 17 w 194"/>
                              <a:gd name="T7" fmla="*/ 0 h 52"/>
                              <a:gd name="T8" fmla="*/ 0 w 194"/>
                              <a:gd name="T9" fmla="*/ 21 h 52"/>
                            </a:gdLst>
                            <a:ahLst/>
                            <a:cxnLst>
                              <a:cxn ang="0">
                                <a:pos x="T0" y="T1"/>
                              </a:cxn>
                              <a:cxn ang="0">
                                <a:pos x="T2" y="T3"/>
                              </a:cxn>
                              <a:cxn ang="0">
                                <a:pos x="T4" y="T5"/>
                              </a:cxn>
                              <a:cxn ang="0">
                                <a:pos x="T6" y="T7"/>
                              </a:cxn>
                              <a:cxn ang="0">
                                <a:pos x="T8" y="T9"/>
                              </a:cxn>
                            </a:cxnLst>
                            <a:rect l="0" t="0" r="r" b="b"/>
                            <a:pathLst>
                              <a:path w="194" h="52">
                                <a:moveTo>
                                  <a:pt x="0" y="21"/>
                                </a:moveTo>
                                <a:lnTo>
                                  <a:pt x="178" y="52"/>
                                </a:lnTo>
                                <a:lnTo>
                                  <a:pt x="194" y="31"/>
                                </a:lnTo>
                                <a:lnTo>
                                  <a:pt x="17" y="0"/>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46"/>
                        <wps:cNvSpPr>
                          <a:spLocks/>
                        </wps:cNvSpPr>
                        <wps:spPr bwMode="auto">
                          <a:xfrm>
                            <a:off x="1529080" y="1319530"/>
                            <a:ext cx="102870" cy="73025"/>
                          </a:xfrm>
                          <a:custGeom>
                            <a:avLst/>
                            <a:gdLst>
                              <a:gd name="T0" fmla="*/ 0 w 162"/>
                              <a:gd name="T1" fmla="*/ 105 h 115"/>
                              <a:gd name="T2" fmla="*/ 145 w 162"/>
                              <a:gd name="T3" fmla="*/ 0 h 115"/>
                              <a:gd name="T4" fmla="*/ 162 w 162"/>
                              <a:gd name="T5" fmla="*/ 10 h 115"/>
                              <a:gd name="T6" fmla="*/ 16 w 162"/>
                              <a:gd name="T7" fmla="*/ 115 h 115"/>
                              <a:gd name="T8" fmla="*/ 0 w 162"/>
                              <a:gd name="T9" fmla="*/ 105 h 115"/>
                            </a:gdLst>
                            <a:ahLst/>
                            <a:cxnLst>
                              <a:cxn ang="0">
                                <a:pos x="T0" y="T1"/>
                              </a:cxn>
                              <a:cxn ang="0">
                                <a:pos x="T2" y="T3"/>
                              </a:cxn>
                              <a:cxn ang="0">
                                <a:pos x="T4" y="T5"/>
                              </a:cxn>
                              <a:cxn ang="0">
                                <a:pos x="T6" y="T7"/>
                              </a:cxn>
                              <a:cxn ang="0">
                                <a:pos x="T8" y="T9"/>
                              </a:cxn>
                            </a:cxnLst>
                            <a:rect l="0" t="0" r="r" b="b"/>
                            <a:pathLst>
                              <a:path w="162" h="115">
                                <a:moveTo>
                                  <a:pt x="0" y="105"/>
                                </a:moveTo>
                                <a:lnTo>
                                  <a:pt x="145" y="0"/>
                                </a:lnTo>
                                <a:lnTo>
                                  <a:pt x="162" y="10"/>
                                </a:lnTo>
                                <a:lnTo>
                                  <a:pt x="16" y="115"/>
                                </a:lnTo>
                                <a:lnTo>
                                  <a:pt x="0"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47"/>
                        <wps:cNvSpPr>
                          <a:spLocks/>
                        </wps:cNvSpPr>
                        <wps:spPr bwMode="auto">
                          <a:xfrm>
                            <a:off x="1621155" y="1312545"/>
                            <a:ext cx="20955" cy="13335"/>
                          </a:xfrm>
                          <a:custGeom>
                            <a:avLst/>
                            <a:gdLst>
                              <a:gd name="T0" fmla="*/ 0 w 33"/>
                              <a:gd name="T1" fmla="*/ 11 h 21"/>
                              <a:gd name="T2" fmla="*/ 17 w 33"/>
                              <a:gd name="T3" fmla="*/ 0 h 21"/>
                              <a:gd name="T4" fmla="*/ 33 w 33"/>
                              <a:gd name="T5" fmla="*/ 11 h 21"/>
                              <a:gd name="T6" fmla="*/ 17 w 33"/>
                              <a:gd name="T7" fmla="*/ 21 h 21"/>
                              <a:gd name="T8" fmla="*/ 0 w 33"/>
                              <a:gd name="T9" fmla="*/ 11 h 21"/>
                            </a:gdLst>
                            <a:ahLst/>
                            <a:cxnLst>
                              <a:cxn ang="0">
                                <a:pos x="T0" y="T1"/>
                              </a:cxn>
                              <a:cxn ang="0">
                                <a:pos x="T2" y="T3"/>
                              </a:cxn>
                              <a:cxn ang="0">
                                <a:pos x="T4" y="T5"/>
                              </a:cxn>
                              <a:cxn ang="0">
                                <a:pos x="T6" y="T7"/>
                              </a:cxn>
                              <a:cxn ang="0">
                                <a:pos x="T8" y="T9"/>
                              </a:cxn>
                            </a:cxnLst>
                            <a:rect l="0" t="0" r="r" b="b"/>
                            <a:pathLst>
                              <a:path w="33" h="21">
                                <a:moveTo>
                                  <a:pt x="0" y="11"/>
                                </a:moveTo>
                                <a:lnTo>
                                  <a:pt x="17" y="0"/>
                                </a:lnTo>
                                <a:lnTo>
                                  <a:pt x="33" y="11"/>
                                </a:lnTo>
                                <a:lnTo>
                                  <a:pt x="17" y="2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48"/>
                        <wps:cNvSpPr>
                          <a:spLocks/>
                        </wps:cNvSpPr>
                        <wps:spPr bwMode="auto">
                          <a:xfrm>
                            <a:off x="1682750" y="1246505"/>
                            <a:ext cx="51435" cy="33020"/>
                          </a:xfrm>
                          <a:custGeom>
                            <a:avLst/>
                            <a:gdLst>
                              <a:gd name="T0" fmla="*/ 0 w 81"/>
                              <a:gd name="T1" fmla="*/ 42 h 52"/>
                              <a:gd name="T2" fmla="*/ 49 w 81"/>
                              <a:gd name="T3" fmla="*/ 0 h 52"/>
                              <a:gd name="T4" fmla="*/ 81 w 81"/>
                              <a:gd name="T5" fmla="*/ 10 h 52"/>
                              <a:gd name="T6" fmla="*/ 33 w 81"/>
                              <a:gd name="T7" fmla="*/ 52 h 52"/>
                              <a:gd name="T8" fmla="*/ 0 w 81"/>
                              <a:gd name="T9" fmla="*/ 42 h 52"/>
                            </a:gdLst>
                            <a:ahLst/>
                            <a:cxnLst>
                              <a:cxn ang="0">
                                <a:pos x="T0" y="T1"/>
                              </a:cxn>
                              <a:cxn ang="0">
                                <a:pos x="T2" y="T3"/>
                              </a:cxn>
                              <a:cxn ang="0">
                                <a:pos x="T4" y="T5"/>
                              </a:cxn>
                              <a:cxn ang="0">
                                <a:pos x="T6" y="T7"/>
                              </a:cxn>
                              <a:cxn ang="0">
                                <a:pos x="T8" y="T9"/>
                              </a:cxn>
                            </a:cxnLst>
                            <a:rect l="0" t="0" r="r" b="b"/>
                            <a:pathLst>
                              <a:path w="81" h="52">
                                <a:moveTo>
                                  <a:pt x="0" y="42"/>
                                </a:moveTo>
                                <a:lnTo>
                                  <a:pt x="49" y="0"/>
                                </a:lnTo>
                                <a:lnTo>
                                  <a:pt x="81" y="10"/>
                                </a:lnTo>
                                <a:lnTo>
                                  <a:pt x="33" y="52"/>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49"/>
                        <wps:cNvSpPr>
                          <a:spLocks/>
                        </wps:cNvSpPr>
                        <wps:spPr bwMode="auto">
                          <a:xfrm>
                            <a:off x="1713865" y="1199515"/>
                            <a:ext cx="71755" cy="53340"/>
                          </a:xfrm>
                          <a:custGeom>
                            <a:avLst/>
                            <a:gdLst>
                              <a:gd name="T0" fmla="*/ 0 w 113"/>
                              <a:gd name="T1" fmla="*/ 74 h 84"/>
                              <a:gd name="T2" fmla="*/ 81 w 113"/>
                              <a:gd name="T3" fmla="*/ 0 h 84"/>
                              <a:gd name="T4" fmla="*/ 113 w 113"/>
                              <a:gd name="T5" fmla="*/ 11 h 84"/>
                              <a:gd name="T6" fmla="*/ 32 w 113"/>
                              <a:gd name="T7" fmla="*/ 84 h 84"/>
                              <a:gd name="T8" fmla="*/ 0 w 113"/>
                              <a:gd name="T9" fmla="*/ 74 h 84"/>
                            </a:gdLst>
                            <a:ahLst/>
                            <a:cxnLst>
                              <a:cxn ang="0">
                                <a:pos x="T0" y="T1"/>
                              </a:cxn>
                              <a:cxn ang="0">
                                <a:pos x="T2" y="T3"/>
                              </a:cxn>
                              <a:cxn ang="0">
                                <a:pos x="T4" y="T5"/>
                              </a:cxn>
                              <a:cxn ang="0">
                                <a:pos x="T6" y="T7"/>
                              </a:cxn>
                              <a:cxn ang="0">
                                <a:pos x="T8" y="T9"/>
                              </a:cxn>
                            </a:cxnLst>
                            <a:rect l="0" t="0" r="r" b="b"/>
                            <a:pathLst>
                              <a:path w="113" h="84">
                                <a:moveTo>
                                  <a:pt x="0" y="74"/>
                                </a:moveTo>
                                <a:lnTo>
                                  <a:pt x="81" y="0"/>
                                </a:lnTo>
                                <a:lnTo>
                                  <a:pt x="113" y="11"/>
                                </a:lnTo>
                                <a:lnTo>
                                  <a:pt x="32" y="84"/>
                                </a:lnTo>
                                <a:lnTo>
                                  <a:pt x="0"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50"/>
                        <wps:cNvSpPr>
                          <a:spLocks/>
                        </wps:cNvSpPr>
                        <wps:spPr bwMode="auto">
                          <a:xfrm>
                            <a:off x="1816735" y="1092835"/>
                            <a:ext cx="92075" cy="66675"/>
                          </a:xfrm>
                          <a:custGeom>
                            <a:avLst/>
                            <a:gdLst>
                              <a:gd name="T0" fmla="*/ 0 w 145"/>
                              <a:gd name="T1" fmla="*/ 95 h 105"/>
                              <a:gd name="T2" fmla="*/ 113 w 145"/>
                              <a:gd name="T3" fmla="*/ 0 h 105"/>
                              <a:gd name="T4" fmla="*/ 145 w 145"/>
                              <a:gd name="T5" fmla="*/ 11 h 105"/>
                              <a:gd name="T6" fmla="*/ 32 w 145"/>
                              <a:gd name="T7" fmla="*/ 105 h 105"/>
                              <a:gd name="T8" fmla="*/ 0 w 145"/>
                              <a:gd name="T9" fmla="*/ 95 h 105"/>
                            </a:gdLst>
                            <a:ahLst/>
                            <a:cxnLst>
                              <a:cxn ang="0">
                                <a:pos x="T0" y="T1"/>
                              </a:cxn>
                              <a:cxn ang="0">
                                <a:pos x="T2" y="T3"/>
                              </a:cxn>
                              <a:cxn ang="0">
                                <a:pos x="T4" y="T5"/>
                              </a:cxn>
                              <a:cxn ang="0">
                                <a:pos x="T6" y="T7"/>
                              </a:cxn>
                              <a:cxn ang="0">
                                <a:pos x="T8" y="T9"/>
                              </a:cxn>
                            </a:cxnLst>
                            <a:rect l="0" t="0" r="r" b="b"/>
                            <a:pathLst>
                              <a:path w="145" h="105">
                                <a:moveTo>
                                  <a:pt x="0" y="95"/>
                                </a:moveTo>
                                <a:lnTo>
                                  <a:pt x="113" y="0"/>
                                </a:lnTo>
                                <a:lnTo>
                                  <a:pt x="145" y="11"/>
                                </a:lnTo>
                                <a:lnTo>
                                  <a:pt x="32" y="105"/>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51"/>
                        <wps:cNvSpPr>
                          <a:spLocks/>
                        </wps:cNvSpPr>
                        <wps:spPr bwMode="auto">
                          <a:xfrm>
                            <a:off x="1888490" y="1079500"/>
                            <a:ext cx="30480" cy="20320"/>
                          </a:xfrm>
                          <a:custGeom>
                            <a:avLst/>
                            <a:gdLst>
                              <a:gd name="T0" fmla="*/ 0 w 48"/>
                              <a:gd name="T1" fmla="*/ 21 h 32"/>
                              <a:gd name="T2" fmla="*/ 32 w 48"/>
                              <a:gd name="T3" fmla="*/ 0 h 32"/>
                              <a:gd name="T4" fmla="*/ 48 w 48"/>
                              <a:gd name="T5" fmla="*/ 11 h 32"/>
                              <a:gd name="T6" fmla="*/ 16 w 48"/>
                              <a:gd name="T7" fmla="*/ 32 h 32"/>
                              <a:gd name="T8" fmla="*/ 0 w 48"/>
                              <a:gd name="T9" fmla="*/ 21 h 32"/>
                            </a:gdLst>
                            <a:ahLst/>
                            <a:cxnLst>
                              <a:cxn ang="0">
                                <a:pos x="T0" y="T1"/>
                              </a:cxn>
                              <a:cxn ang="0">
                                <a:pos x="T2" y="T3"/>
                              </a:cxn>
                              <a:cxn ang="0">
                                <a:pos x="T4" y="T5"/>
                              </a:cxn>
                              <a:cxn ang="0">
                                <a:pos x="T6" y="T7"/>
                              </a:cxn>
                              <a:cxn ang="0">
                                <a:pos x="T8" y="T9"/>
                              </a:cxn>
                            </a:cxnLst>
                            <a:rect l="0" t="0" r="r" b="b"/>
                            <a:pathLst>
                              <a:path w="48" h="32">
                                <a:moveTo>
                                  <a:pt x="0" y="21"/>
                                </a:moveTo>
                                <a:lnTo>
                                  <a:pt x="32" y="0"/>
                                </a:lnTo>
                                <a:lnTo>
                                  <a:pt x="48" y="11"/>
                                </a:lnTo>
                                <a:lnTo>
                                  <a:pt x="16" y="3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52"/>
                        <wps:cNvSpPr>
                          <a:spLocks/>
                        </wps:cNvSpPr>
                        <wps:spPr bwMode="auto">
                          <a:xfrm>
                            <a:off x="1970405" y="1026160"/>
                            <a:ext cx="30480" cy="20320"/>
                          </a:xfrm>
                          <a:custGeom>
                            <a:avLst/>
                            <a:gdLst>
                              <a:gd name="T0" fmla="*/ 0 w 48"/>
                              <a:gd name="T1" fmla="*/ 21 h 32"/>
                              <a:gd name="T2" fmla="*/ 16 w 48"/>
                              <a:gd name="T3" fmla="*/ 0 h 32"/>
                              <a:gd name="T4" fmla="*/ 48 w 48"/>
                              <a:gd name="T5" fmla="*/ 11 h 32"/>
                              <a:gd name="T6" fmla="*/ 32 w 48"/>
                              <a:gd name="T7" fmla="*/ 32 h 32"/>
                              <a:gd name="T8" fmla="*/ 0 w 48"/>
                              <a:gd name="T9" fmla="*/ 21 h 32"/>
                            </a:gdLst>
                            <a:ahLst/>
                            <a:cxnLst>
                              <a:cxn ang="0">
                                <a:pos x="T0" y="T1"/>
                              </a:cxn>
                              <a:cxn ang="0">
                                <a:pos x="T2" y="T3"/>
                              </a:cxn>
                              <a:cxn ang="0">
                                <a:pos x="T4" y="T5"/>
                              </a:cxn>
                              <a:cxn ang="0">
                                <a:pos x="T6" y="T7"/>
                              </a:cxn>
                              <a:cxn ang="0">
                                <a:pos x="T8" y="T9"/>
                              </a:cxn>
                            </a:cxnLst>
                            <a:rect l="0" t="0" r="r" b="b"/>
                            <a:pathLst>
                              <a:path w="48" h="32">
                                <a:moveTo>
                                  <a:pt x="0" y="21"/>
                                </a:moveTo>
                                <a:lnTo>
                                  <a:pt x="16" y="0"/>
                                </a:lnTo>
                                <a:lnTo>
                                  <a:pt x="48" y="11"/>
                                </a:lnTo>
                                <a:lnTo>
                                  <a:pt x="32" y="3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53"/>
                        <wps:cNvSpPr>
                          <a:spLocks/>
                        </wps:cNvSpPr>
                        <wps:spPr bwMode="auto">
                          <a:xfrm>
                            <a:off x="1980565" y="966470"/>
                            <a:ext cx="102870" cy="66675"/>
                          </a:xfrm>
                          <a:custGeom>
                            <a:avLst/>
                            <a:gdLst>
                              <a:gd name="T0" fmla="*/ 0 w 162"/>
                              <a:gd name="T1" fmla="*/ 94 h 105"/>
                              <a:gd name="T2" fmla="*/ 146 w 162"/>
                              <a:gd name="T3" fmla="*/ 0 h 105"/>
                              <a:gd name="T4" fmla="*/ 162 w 162"/>
                              <a:gd name="T5" fmla="*/ 10 h 105"/>
                              <a:gd name="T6" fmla="*/ 16 w 162"/>
                              <a:gd name="T7" fmla="*/ 105 h 105"/>
                              <a:gd name="T8" fmla="*/ 0 w 162"/>
                              <a:gd name="T9" fmla="*/ 94 h 105"/>
                            </a:gdLst>
                            <a:ahLst/>
                            <a:cxnLst>
                              <a:cxn ang="0">
                                <a:pos x="T0" y="T1"/>
                              </a:cxn>
                              <a:cxn ang="0">
                                <a:pos x="T2" y="T3"/>
                              </a:cxn>
                              <a:cxn ang="0">
                                <a:pos x="T4" y="T5"/>
                              </a:cxn>
                              <a:cxn ang="0">
                                <a:pos x="T6" y="T7"/>
                              </a:cxn>
                              <a:cxn ang="0">
                                <a:pos x="T8" y="T9"/>
                              </a:cxn>
                            </a:cxnLst>
                            <a:rect l="0" t="0" r="r" b="b"/>
                            <a:pathLst>
                              <a:path w="162" h="105">
                                <a:moveTo>
                                  <a:pt x="0" y="94"/>
                                </a:moveTo>
                                <a:lnTo>
                                  <a:pt x="146" y="0"/>
                                </a:lnTo>
                                <a:lnTo>
                                  <a:pt x="162" y="10"/>
                                </a:lnTo>
                                <a:lnTo>
                                  <a:pt x="16" y="105"/>
                                </a:lnTo>
                                <a:lnTo>
                                  <a:pt x="0"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54"/>
                        <wps:cNvSpPr>
                          <a:spLocks/>
                        </wps:cNvSpPr>
                        <wps:spPr bwMode="auto">
                          <a:xfrm>
                            <a:off x="2145030" y="919480"/>
                            <a:ext cx="30480" cy="20320"/>
                          </a:xfrm>
                          <a:custGeom>
                            <a:avLst/>
                            <a:gdLst>
                              <a:gd name="T0" fmla="*/ 0 w 48"/>
                              <a:gd name="T1" fmla="*/ 21 h 32"/>
                              <a:gd name="T2" fmla="*/ 32 w 48"/>
                              <a:gd name="T3" fmla="*/ 0 h 32"/>
                              <a:gd name="T4" fmla="*/ 48 w 48"/>
                              <a:gd name="T5" fmla="*/ 11 h 32"/>
                              <a:gd name="T6" fmla="*/ 16 w 48"/>
                              <a:gd name="T7" fmla="*/ 32 h 32"/>
                              <a:gd name="T8" fmla="*/ 0 w 48"/>
                              <a:gd name="T9" fmla="*/ 21 h 32"/>
                            </a:gdLst>
                            <a:ahLst/>
                            <a:cxnLst>
                              <a:cxn ang="0">
                                <a:pos x="T0" y="T1"/>
                              </a:cxn>
                              <a:cxn ang="0">
                                <a:pos x="T2" y="T3"/>
                              </a:cxn>
                              <a:cxn ang="0">
                                <a:pos x="T4" y="T5"/>
                              </a:cxn>
                              <a:cxn ang="0">
                                <a:pos x="T6" y="T7"/>
                              </a:cxn>
                              <a:cxn ang="0">
                                <a:pos x="T8" y="T9"/>
                              </a:cxn>
                            </a:cxnLst>
                            <a:rect l="0" t="0" r="r" b="b"/>
                            <a:pathLst>
                              <a:path w="48" h="32">
                                <a:moveTo>
                                  <a:pt x="0" y="21"/>
                                </a:moveTo>
                                <a:lnTo>
                                  <a:pt x="32" y="0"/>
                                </a:lnTo>
                                <a:lnTo>
                                  <a:pt x="48" y="11"/>
                                </a:lnTo>
                                <a:lnTo>
                                  <a:pt x="16" y="3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55"/>
                        <wps:cNvSpPr>
                          <a:spLocks/>
                        </wps:cNvSpPr>
                        <wps:spPr bwMode="auto">
                          <a:xfrm>
                            <a:off x="2165350" y="906145"/>
                            <a:ext cx="61595" cy="26670"/>
                          </a:xfrm>
                          <a:custGeom>
                            <a:avLst/>
                            <a:gdLst>
                              <a:gd name="T0" fmla="*/ 0 w 97"/>
                              <a:gd name="T1" fmla="*/ 21 h 42"/>
                              <a:gd name="T2" fmla="*/ 81 w 97"/>
                              <a:gd name="T3" fmla="*/ 0 h 42"/>
                              <a:gd name="T4" fmla="*/ 97 w 97"/>
                              <a:gd name="T5" fmla="*/ 21 h 42"/>
                              <a:gd name="T6" fmla="*/ 16 w 97"/>
                              <a:gd name="T7" fmla="*/ 42 h 42"/>
                              <a:gd name="T8" fmla="*/ 0 w 97"/>
                              <a:gd name="T9" fmla="*/ 21 h 42"/>
                            </a:gdLst>
                            <a:ahLst/>
                            <a:cxnLst>
                              <a:cxn ang="0">
                                <a:pos x="T0" y="T1"/>
                              </a:cxn>
                              <a:cxn ang="0">
                                <a:pos x="T2" y="T3"/>
                              </a:cxn>
                              <a:cxn ang="0">
                                <a:pos x="T4" y="T5"/>
                              </a:cxn>
                              <a:cxn ang="0">
                                <a:pos x="T6" y="T7"/>
                              </a:cxn>
                              <a:cxn ang="0">
                                <a:pos x="T8" y="T9"/>
                              </a:cxn>
                            </a:cxnLst>
                            <a:rect l="0" t="0" r="r" b="b"/>
                            <a:pathLst>
                              <a:path w="97" h="42">
                                <a:moveTo>
                                  <a:pt x="0" y="21"/>
                                </a:moveTo>
                                <a:lnTo>
                                  <a:pt x="81" y="0"/>
                                </a:lnTo>
                                <a:lnTo>
                                  <a:pt x="97" y="21"/>
                                </a:lnTo>
                                <a:lnTo>
                                  <a:pt x="16" y="4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56"/>
                        <wps:cNvSpPr>
                          <a:spLocks/>
                        </wps:cNvSpPr>
                        <wps:spPr bwMode="auto">
                          <a:xfrm>
                            <a:off x="2216785" y="892810"/>
                            <a:ext cx="51435" cy="26670"/>
                          </a:xfrm>
                          <a:custGeom>
                            <a:avLst/>
                            <a:gdLst>
                              <a:gd name="T0" fmla="*/ 0 w 81"/>
                              <a:gd name="T1" fmla="*/ 21 h 42"/>
                              <a:gd name="T2" fmla="*/ 64 w 81"/>
                              <a:gd name="T3" fmla="*/ 0 h 42"/>
                              <a:gd name="T4" fmla="*/ 81 w 81"/>
                              <a:gd name="T5" fmla="*/ 21 h 42"/>
                              <a:gd name="T6" fmla="*/ 16 w 81"/>
                              <a:gd name="T7" fmla="*/ 42 h 42"/>
                              <a:gd name="T8" fmla="*/ 0 w 81"/>
                              <a:gd name="T9" fmla="*/ 21 h 42"/>
                            </a:gdLst>
                            <a:ahLst/>
                            <a:cxnLst>
                              <a:cxn ang="0">
                                <a:pos x="T0" y="T1"/>
                              </a:cxn>
                              <a:cxn ang="0">
                                <a:pos x="T2" y="T3"/>
                              </a:cxn>
                              <a:cxn ang="0">
                                <a:pos x="T4" y="T5"/>
                              </a:cxn>
                              <a:cxn ang="0">
                                <a:pos x="T6" y="T7"/>
                              </a:cxn>
                              <a:cxn ang="0">
                                <a:pos x="T8" y="T9"/>
                              </a:cxn>
                            </a:cxnLst>
                            <a:rect l="0" t="0" r="r" b="b"/>
                            <a:pathLst>
                              <a:path w="81" h="42">
                                <a:moveTo>
                                  <a:pt x="0" y="21"/>
                                </a:moveTo>
                                <a:lnTo>
                                  <a:pt x="64" y="0"/>
                                </a:lnTo>
                                <a:lnTo>
                                  <a:pt x="81" y="21"/>
                                </a:lnTo>
                                <a:lnTo>
                                  <a:pt x="16" y="42"/>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57"/>
                        <wps:cNvSpPr>
                          <a:spLocks/>
                        </wps:cNvSpPr>
                        <wps:spPr bwMode="auto">
                          <a:xfrm>
                            <a:off x="2268220" y="886460"/>
                            <a:ext cx="40640" cy="19685"/>
                          </a:xfrm>
                          <a:custGeom>
                            <a:avLst/>
                            <a:gdLst>
                              <a:gd name="T0" fmla="*/ 0 w 64"/>
                              <a:gd name="T1" fmla="*/ 10 h 31"/>
                              <a:gd name="T2" fmla="*/ 64 w 64"/>
                              <a:gd name="T3" fmla="*/ 0 h 31"/>
                              <a:gd name="T4" fmla="*/ 64 w 64"/>
                              <a:gd name="T5" fmla="*/ 21 h 31"/>
                              <a:gd name="T6" fmla="*/ 0 w 64"/>
                              <a:gd name="T7" fmla="*/ 31 h 31"/>
                              <a:gd name="T8" fmla="*/ 0 w 64"/>
                              <a:gd name="T9" fmla="*/ 10 h 31"/>
                            </a:gdLst>
                            <a:ahLst/>
                            <a:cxnLst>
                              <a:cxn ang="0">
                                <a:pos x="T0" y="T1"/>
                              </a:cxn>
                              <a:cxn ang="0">
                                <a:pos x="T2" y="T3"/>
                              </a:cxn>
                              <a:cxn ang="0">
                                <a:pos x="T4" y="T5"/>
                              </a:cxn>
                              <a:cxn ang="0">
                                <a:pos x="T6" y="T7"/>
                              </a:cxn>
                              <a:cxn ang="0">
                                <a:pos x="T8" y="T9"/>
                              </a:cxn>
                            </a:cxnLst>
                            <a:rect l="0" t="0" r="r" b="b"/>
                            <a:pathLst>
                              <a:path w="64" h="31">
                                <a:moveTo>
                                  <a:pt x="0" y="10"/>
                                </a:moveTo>
                                <a:lnTo>
                                  <a:pt x="64" y="0"/>
                                </a:lnTo>
                                <a:lnTo>
                                  <a:pt x="64" y="21"/>
                                </a:lnTo>
                                <a:lnTo>
                                  <a:pt x="0" y="31"/>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Rectangle 58"/>
                        <wps:cNvSpPr>
                          <a:spLocks noChangeArrowheads="1"/>
                        </wps:cNvSpPr>
                        <wps:spPr bwMode="auto">
                          <a:xfrm>
                            <a:off x="2308860" y="886460"/>
                            <a:ext cx="514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Freeform 59"/>
                        <wps:cNvSpPr>
                          <a:spLocks/>
                        </wps:cNvSpPr>
                        <wps:spPr bwMode="auto">
                          <a:xfrm>
                            <a:off x="2360295" y="886460"/>
                            <a:ext cx="51435" cy="19685"/>
                          </a:xfrm>
                          <a:custGeom>
                            <a:avLst/>
                            <a:gdLst>
                              <a:gd name="T0" fmla="*/ 0 w 81"/>
                              <a:gd name="T1" fmla="*/ 0 h 31"/>
                              <a:gd name="T2" fmla="*/ 81 w 81"/>
                              <a:gd name="T3" fmla="*/ 10 h 31"/>
                              <a:gd name="T4" fmla="*/ 81 w 81"/>
                              <a:gd name="T5" fmla="*/ 31 h 31"/>
                              <a:gd name="T6" fmla="*/ 0 w 81"/>
                              <a:gd name="T7" fmla="*/ 21 h 31"/>
                              <a:gd name="T8" fmla="*/ 0 w 81"/>
                              <a:gd name="T9" fmla="*/ 0 h 31"/>
                            </a:gdLst>
                            <a:ahLst/>
                            <a:cxnLst>
                              <a:cxn ang="0">
                                <a:pos x="T0" y="T1"/>
                              </a:cxn>
                              <a:cxn ang="0">
                                <a:pos x="T2" y="T3"/>
                              </a:cxn>
                              <a:cxn ang="0">
                                <a:pos x="T4" y="T5"/>
                              </a:cxn>
                              <a:cxn ang="0">
                                <a:pos x="T6" y="T7"/>
                              </a:cxn>
                              <a:cxn ang="0">
                                <a:pos x="T8" y="T9"/>
                              </a:cxn>
                            </a:cxnLst>
                            <a:rect l="0" t="0" r="r" b="b"/>
                            <a:pathLst>
                              <a:path w="81" h="31">
                                <a:moveTo>
                                  <a:pt x="0" y="0"/>
                                </a:moveTo>
                                <a:lnTo>
                                  <a:pt x="81" y="10"/>
                                </a:lnTo>
                                <a:lnTo>
                                  <a:pt x="81" y="31"/>
                                </a:lnTo>
                                <a:lnTo>
                                  <a:pt x="0" y="2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60"/>
                        <wps:cNvSpPr>
                          <a:spLocks/>
                        </wps:cNvSpPr>
                        <wps:spPr bwMode="auto">
                          <a:xfrm>
                            <a:off x="2493645" y="913130"/>
                            <a:ext cx="61595" cy="26670"/>
                          </a:xfrm>
                          <a:custGeom>
                            <a:avLst/>
                            <a:gdLst>
                              <a:gd name="T0" fmla="*/ 16 w 97"/>
                              <a:gd name="T1" fmla="*/ 0 h 42"/>
                              <a:gd name="T2" fmla="*/ 97 w 97"/>
                              <a:gd name="T3" fmla="*/ 21 h 42"/>
                              <a:gd name="T4" fmla="*/ 81 w 97"/>
                              <a:gd name="T5" fmla="*/ 42 h 42"/>
                              <a:gd name="T6" fmla="*/ 0 w 97"/>
                              <a:gd name="T7" fmla="*/ 21 h 42"/>
                              <a:gd name="T8" fmla="*/ 16 w 97"/>
                              <a:gd name="T9" fmla="*/ 0 h 42"/>
                            </a:gdLst>
                            <a:ahLst/>
                            <a:cxnLst>
                              <a:cxn ang="0">
                                <a:pos x="T0" y="T1"/>
                              </a:cxn>
                              <a:cxn ang="0">
                                <a:pos x="T2" y="T3"/>
                              </a:cxn>
                              <a:cxn ang="0">
                                <a:pos x="T4" y="T5"/>
                              </a:cxn>
                              <a:cxn ang="0">
                                <a:pos x="T6" y="T7"/>
                              </a:cxn>
                              <a:cxn ang="0">
                                <a:pos x="T8" y="T9"/>
                              </a:cxn>
                            </a:cxnLst>
                            <a:rect l="0" t="0" r="r" b="b"/>
                            <a:pathLst>
                              <a:path w="97" h="42">
                                <a:moveTo>
                                  <a:pt x="16" y="0"/>
                                </a:moveTo>
                                <a:lnTo>
                                  <a:pt x="97" y="21"/>
                                </a:lnTo>
                                <a:lnTo>
                                  <a:pt x="81" y="42"/>
                                </a:lnTo>
                                <a:lnTo>
                                  <a:pt x="0" y="21"/>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61"/>
                        <wps:cNvSpPr>
                          <a:spLocks/>
                        </wps:cNvSpPr>
                        <wps:spPr bwMode="auto">
                          <a:xfrm>
                            <a:off x="2545080" y="926465"/>
                            <a:ext cx="92075" cy="46355"/>
                          </a:xfrm>
                          <a:custGeom>
                            <a:avLst/>
                            <a:gdLst>
                              <a:gd name="T0" fmla="*/ 16 w 145"/>
                              <a:gd name="T1" fmla="*/ 0 h 73"/>
                              <a:gd name="T2" fmla="*/ 145 w 145"/>
                              <a:gd name="T3" fmla="*/ 52 h 73"/>
                              <a:gd name="T4" fmla="*/ 129 w 145"/>
                              <a:gd name="T5" fmla="*/ 73 h 73"/>
                              <a:gd name="T6" fmla="*/ 0 w 145"/>
                              <a:gd name="T7" fmla="*/ 21 h 73"/>
                              <a:gd name="T8" fmla="*/ 16 w 145"/>
                              <a:gd name="T9" fmla="*/ 0 h 73"/>
                            </a:gdLst>
                            <a:ahLst/>
                            <a:cxnLst>
                              <a:cxn ang="0">
                                <a:pos x="T0" y="T1"/>
                              </a:cxn>
                              <a:cxn ang="0">
                                <a:pos x="T2" y="T3"/>
                              </a:cxn>
                              <a:cxn ang="0">
                                <a:pos x="T4" y="T5"/>
                              </a:cxn>
                              <a:cxn ang="0">
                                <a:pos x="T6" y="T7"/>
                              </a:cxn>
                              <a:cxn ang="0">
                                <a:pos x="T8" y="T9"/>
                              </a:cxn>
                            </a:cxnLst>
                            <a:rect l="0" t="0" r="r" b="b"/>
                            <a:pathLst>
                              <a:path w="145" h="73">
                                <a:moveTo>
                                  <a:pt x="16" y="0"/>
                                </a:moveTo>
                                <a:lnTo>
                                  <a:pt x="145" y="52"/>
                                </a:lnTo>
                                <a:lnTo>
                                  <a:pt x="129" y="73"/>
                                </a:lnTo>
                                <a:lnTo>
                                  <a:pt x="0" y="21"/>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62"/>
                        <wps:cNvSpPr>
                          <a:spLocks/>
                        </wps:cNvSpPr>
                        <wps:spPr bwMode="auto">
                          <a:xfrm>
                            <a:off x="2698750" y="993140"/>
                            <a:ext cx="41275" cy="26670"/>
                          </a:xfrm>
                          <a:custGeom>
                            <a:avLst/>
                            <a:gdLst>
                              <a:gd name="T0" fmla="*/ 17 w 65"/>
                              <a:gd name="T1" fmla="*/ 0 h 42"/>
                              <a:gd name="T2" fmla="*/ 65 w 65"/>
                              <a:gd name="T3" fmla="*/ 31 h 42"/>
                              <a:gd name="T4" fmla="*/ 49 w 65"/>
                              <a:gd name="T5" fmla="*/ 42 h 42"/>
                              <a:gd name="T6" fmla="*/ 0 w 65"/>
                              <a:gd name="T7" fmla="*/ 10 h 42"/>
                              <a:gd name="T8" fmla="*/ 17 w 65"/>
                              <a:gd name="T9" fmla="*/ 0 h 42"/>
                            </a:gdLst>
                            <a:ahLst/>
                            <a:cxnLst>
                              <a:cxn ang="0">
                                <a:pos x="T0" y="T1"/>
                              </a:cxn>
                              <a:cxn ang="0">
                                <a:pos x="T2" y="T3"/>
                              </a:cxn>
                              <a:cxn ang="0">
                                <a:pos x="T4" y="T5"/>
                              </a:cxn>
                              <a:cxn ang="0">
                                <a:pos x="T6" y="T7"/>
                              </a:cxn>
                              <a:cxn ang="0">
                                <a:pos x="T8" y="T9"/>
                              </a:cxn>
                            </a:cxnLst>
                            <a:rect l="0" t="0" r="r" b="b"/>
                            <a:pathLst>
                              <a:path w="65" h="42">
                                <a:moveTo>
                                  <a:pt x="17" y="0"/>
                                </a:moveTo>
                                <a:lnTo>
                                  <a:pt x="65" y="31"/>
                                </a:lnTo>
                                <a:lnTo>
                                  <a:pt x="49" y="42"/>
                                </a:lnTo>
                                <a:lnTo>
                                  <a:pt x="0"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63"/>
                        <wps:cNvSpPr>
                          <a:spLocks/>
                        </wps:cNvSpPr>
                        <wps:spPr bwMode="auto">
                          <a:xfrm>
                            <a:off x="2729865" y="1012825"/>
                            <a:ext cx="102235" cy="53340"/>
                          </a:xfrm>
                          <a:custGeom>
                            <a:avLst/>
                            <a:gdLst>
                              <a:gd name="T0" fmla="*/ 16 w 161"/>
                              <a:gd name="T1" fmla="*/ 0 h 84"/>
                              <a:gd name="T2" fmla="*/ 161 w 161"/>
                              <a:gd name="T3" fmla="*/ 63 h 84"/>
                              <a:gd name="T4" fmla="*/ 145 w 161"/>
                              <a:gd name="T5" fmla="*/ 84 h 84"/>
                              <a:gd name="T6" fmla="*/ 0 w 161"/>
                              <a:gd name="T7" fmla="*/ 21 h 84"/>
                              <a:gd name="T8" fmla="*/ 16 w 161"/>
                              <a:gd name="T9" fmla="*/ 0 h 84"/>
                            </a:gdLst>
                            <a:ahLst/>
                            <a:cxnLst>
                              <a:cxn ang="0">
                                <a:pos x="T0" y="T1"/>
                              </a:cxn>
                              <a:cxn ang="0">
                                <a:pos x="T2" y="T3"/>
                              </a:cxn>
                              <a:cxn ang="0">
                                <a:pos x="T4" y="T5"/>
                              </a:cxn>
                              <a:cxn ang="0">
                                <a:pos x="T6" y="T7"/>
                              </a:cxn>
                              <a:cxn ang="0">
                                <a:pos x="T8" y="T9"/>
                              </a:cxn>
                            </a:cxnLst>
                            <a:rect l="0" t="0" r="r" b="b"/>
                            <a:pathLst>
                              <a:path w="161" h="84">
                                <a:moveTo>
                                  <a:pt x="16" y="0"/>
                                </a:moveTo>
                                <a:lnTo>
                                  <a:pt x="161" y="63"/>
                                </a:lnTo>
                                <a:lnTo>
                                  <a:pt x="145" y="84"/>
                                </a:lnTo>
                                <a:lnTo>
                                  <a:pt x="0" y="21"/>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64"/>
                        <wps:cNvSpPr>
                          <a:spLocks/>
                        </wps:cNvSpPr>
                        <wps:spPr bwMode="auto">
                          <a:xfrm>
                            <a:off x="2893695" y="1086485"/>
                            <a:ext cx="31115" cy="19685"/>
                          </a:xfrm>
                          <a:custGeom>
                            <a:avLst/>
                            <a:gdLst>
                              <a:gd name="T0" fmla="*/ 17 w 49"/>
                              <a:gd name="T1" fmla="*/ 0 h 31"/>
                              <a:gd name="T2" fmla="*/ 49 w 49"/>
                              <a:gd name="T3" fmla="*/ 21 h 31"/>
                              <a:gd name="T4" fmla="*/ 33 w 49"/>
                              <a:gd name="T5" fmla="*/ 31 h 31"/>
                              <a:gd name="T6" fmla="*/ 0 w 49"/>
                              <a:gd name="T7" fmla="*/ 10 h 31"/>
                              <a:gd name="T8" fmla="*/ 17 w 49"/>
                              <a:gd name="T9" fmla="*/ 0 h 31"/>
                            </a:gdLst>
                            <a:ahLst/>
                            <a:cxnLst>
                              <a:cxn ang="0">
                                <a:pos x="T0" y="T1"/>
                              </a:cxn>
                              <a:cxn ang="0">
                                <a:pos x="T2" y="T3"/>
                              </a:cxn>
                              <a:cxn ang="0">
                                <a:pos x="T4" y="T5"/>
                              </a:cxn>
                              <a:cxn ang="0">
                                <a:pos x="T6" y="T7"/>
                              </a:cxn>
                              <a:cxn ang="0">
                                <a:pos x="T8" y="T9"/>
                              </a:cxn>
                            </a:cxnLst>
                            <a:rect l="0" t="0" r="r" b="b"/>
                            <a:pathLst>
                              <a:path w="49" h="31">
                                <a:moveTo>
                                  <a:pt x="17" y="0"/>
                                </a:moveTo>
                                <a:lnTo>
                                  <a:pt x="49" y="21"/>
                                </a:lnTo>
                                <a:lnTo>
                                  <a:pt x="33" y="31"/>
                                </a:lnTo>
                                <a:lnTo>
                                  <a:pt x="0"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65"/>
                        <wps:cNvSpPr>
                          <a:spLocks/>
                        </wps:cNvSpPr>
                        <wps:spPr bwMode="auto">
                          <a:xfrm>
                            <a:off x="2914650" y="1099820"/>
                            <a:ext cx="102235" cy="46355"/>
                          </a:xfrm>
                          <a:custGeom>
                            <a:avLst/>
                            <a:gdLst>
                              <a:gd name="T0" fmla="*/ 16 w 161"/>
                              <a:gd name="T1" fmla="*/ 0 h 73"/>
                              <a:gd name="T2" fmla="*/ 161 w 161"/>
                              <a:gd name="T3" fmla="*/ 52 h 73"/>
                              <a:gd name="T4" fmla="*/ 145 w 161"/>
                              <a:gd name="T5" fmla="*/ 73 h 73"/>
                              <a:gd name="T6" fmla="*/ 0 w 161"/>
                              <a:gd name="T7" fmla="*/ 21 h 73"/>
                              <a:gd name="T8" fmla="*/ 16 w 161"/>
                              <a:gd name="T9" fmla="*/ 0 h 73"/>
                            </a:gdLst>
                            <a:ahLst/>
                            <a:cxnLst>
                              <a:cxn ang="0">
                                <a:pos x="T0" y="T1"/>
                              </a:cxn>
                              <a:cxn ang="0">
                                <a:pos x="T2" y="T3"/>
                              </a:cxn>
                              <a:cxn ang="0">
                                <a:pos x="T4" y="T5"/>
                              </a:cxn>
                              <a:cxn ang="0">
                                <a:pos x="T6" y="T7"/>
                              </a:cxn>
                              <a:cxn ang="0">
                                <a:pos x="T8" y="T9"/>
                              </a:cxn>
                            </a:cxnLst>
                            <a:rect l="0" t="0" r="r" b="b"/>
                            <a:pathLst>
                              <a:path w="161" h="73">
                                <a:moveTo>
                                  <a:pt x="16" y="0"/>
                                </a:moveTo>
                                <a:lnTo>
                                  <a:pt x="161" y="52"/>
                                </a:lnTo>
                                <a:lnTo>
                                  <a:pt x="145" y="73"/>
                                </a:lnTo>
                                <a:lnTo>
                                  <a:pt x="0" y="21"/>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66"/>
                        <wps:cNvSpPr>
                          <a:spLocks/>
                        </wps:cNvSpPr>
                        <wps:spPr bwMode="auto">
                          <a:xfrm>
                            <a:off x="1529080" y="1439545"/>
                            <a:ext cx="51435" cy="46355"/>
                          </a:xfrm>
                          <a:custGeom>
                            <a:avLst/>
                            <a:gdLst>
                              <a:gd name="T0" fmla="*/ 0 w 81"/>
                              <a:gd name="T1" fmla="*/ 63 h 73"/>
                              <a:gd name="T2" fmla="*/ 65 w 81"/>
                              <a:gd name="T3" fmla="*/ 0 h 73"/>
                              <a:gd name="T4" fmla="*/ 81 w 81"/>
                              <a:gd name="T5" fmla="*/ 10 h 73"/>
                              <a:gd name="T6" fmla="*/ 16 w 81"/>
                              <a:gd name="T7" fmla="*/ 73 h 73"/>
                              <a:gd name="T8" fmla="*/ 0 w 81"/>
                              <a:gd name="T9" fmla="*/ 63 h 73"/>
                            </a:gdLst>
                            <a:ahLst/>
                            <a:cxnLst>
                              <a:cxn ang="0">
                                <a:pos x="T0" y="T1"/>
                              </a:cxn>
                              <a:cxn ang="0">
                                <a:pos x="T2" y="T3"/>
                              </a:cxn>
                              <a:cxn ang="0">
                                <a:pos x="T4" y="T5"/>
                              </a:cxn>
                              <a:cxn ang="0">
                                <a:pos x="T6" y="T7"/>
                              </a:cxn>
                              <a:cxn ang="0">
                                <a:pos x="T8" y="T9"/>
                              </a:cxn>
                            </a:cxnLst>
                            <a:rect l="0" t="0" r="r" b="b"/>
                            <a:pathLst>
                              <a:path w="81" h="73">
                                <a:moveTo>
                                  <a:pt x="0" y="63"/>
                                </a:moveTo>
                                <a:lnTo>
                                  <a:pt x="65" y="0"/>
                                </a:lnTo>
                                <a:lnTo>
                                  <a:pt x="81" y="10"/>
                                </a:lnTo>
                                <a:lnTo>
                                  <a:pt x="16" y="7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67"/>
                        <wps:cNvSpPr>
                          <a:spLocks/>
                        </wps:cNvSpPr>
                        <wps:spPr bwMode="auto">
                          <a:xfrm>
                            <a:off x="1590675" y="1405890"/>
                            <a:ext cx="20320" cy="13335"/>
                          </a:xfrm>
                          <a:custGeom>
                            <a:avLst/>
                            <a:gdLst>
                              <a:gd name="T0" fmla="*/ 0 w 32"/>
                              <a:gd name="T1" fmla="*/ 11 h 21"/>
                              <a:gd name="T2" fmla="*/ 16 w 32"/>
                              <a:gd name="T3" fmla="*/ 0 h 21"/>
                              <a:gd name="T4" fmla="*/ 32 w 32"/>
                              <a:gd name="T5" fmla="*/ 11 h 21"/>
                              <a:gd name="T6" fmla="*/ 16 w 32"/>
                              <a:gd name="T7" fmla="*/ 21 h 21"/>
                              <a:gd name="T8" fmla="*/ 0 w 32"/>
                              <a:gd name="T9" fmla="*/ 11 h 21"/>
                            </a:gdLst>
                            <a:ahLst/>
                            <a:cxnLst>
                              <a:cxn ang="0">
                                <a:pos x="T0" y="T1"/>
                              </a:cxn>
                              <a:cxn ang="0">
                                <a:pos x="T2" y="T3"/>
                              </a:cxn>
                              <a:cxn ang="0">
                                <a:pos x="T4" y="T5"/>
                              </a:cxn>
                              <a:cxn ang="0">
                                <a:pos x="T6" y="T7"/>
                              </a:cxn>
                              <a:cxn ang="0">
                                <a:pos x="T8" y="T9"/>
                              </a:cxn>
                            </a:cxnLst>
                            <a:rect l="0" t="0" r="r" b="b"/>
                            <a:pathLst>
                              <a:path w="32" h="21">
                                <a:moveTo>
                                  <a:pt x="0" y="11"/>
                                </a:moveTo>
                                <a:lnTo>
                                  <a:pt x="16" y="0"/>
                                </a:lnTo>
                                <a:lnTo>
                                  <a:pt x="32" y="11"/>
                                </a:lnTo>
                                <a:lnTo>
                                  <a:pt x="16" y="2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68"/>
                        <wps:cNvSpPr>
                          <a:spLocks/>
                        </wps:cNvSpPr>
                        <wps:spPr bwMode="auto">
                          <a:xfrm>
                            <a:off x="1631950" y="1346200"/>
                            <a:ext cx="40640" cy="40005"/>
                          </a:xfrm>
                          <a:custGeom>
                            <a:avLst/>
                            <a:gdLst>
                              <a:gd name="T0" fmla="*/ 0 w 64"/>
                              <a:gd name="T1" fmla="*/ 63 h 63"/>
                              <a:gd name="T2" fmla="*/ 48 w 64"/>
                              <a:gd name="T3" fmla="*/ 0 h 63"/>
                              <a:gd name="T4" fmla="*/ 64 w 64"/>
                              <a:gd name="T5" fmla="*/ 0 h 63"/>
                              <a:gd name="T6" fmla="*/ 16 w 64"/>
                              <a:gd name="T7" fmla="*/ 63 h 63"/>
                              <a:gd name="T8" fmla="*/ 0 w 64"/>
                              <a:gd name="T9" fmla="*/ 63 h 63"/>
                            </a:gdLst>
                            <a:ahLst/>
                            <a:cxnLst>
                              <a:cxn ang="0">
                                <a:pos x="T0" y="T1"/>
                              </a:cxn>
                              <a:cxn ang="0">
                                <a:pos x="T2" y="T3"/>
                              </a:cxn>
                              <a:cxn ang="0">
                                <a:pos x="T4" y="T5"/>
                              </a:cxn>
                              <a:cxn ang="0">
                                <a:pos x="T6" y="T7"/>
                              </a:cxn>
                              <a:cxn ang="0">
                                <a:pos x="T8" y="T9"/>
                              </a:cxn>
                            </a:cxnLst>
                            <a:rect l="0" t="0" r="r" b="b"/>
                            <a:pathLst>
                              <a:path w="64" h="63">
                                <a:moveTo>
                                  <a:pt x="0" y="63"/>
                                </a:moveTo>
                                <a:lnTo>
                                  <a:pt x="48" y="0"/>
                                </a:lnTo>
                                <a:lnTo>
                                  <a:pt x="64" y="0"/>
                                </a:lnTo>
                                <a:lnTo>
                                  <a:pt x="16"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69"/>
                        <wps:cNvSpPr>
                          <a:spLocks/>
                        </wps:cNvSpPr>
                        <wps:spPr bwMode="auto">
                          <a:xfrm>
                            <a:off x="1682750" y="1306195"/>
                            <a:ext cx="20955" cy="13335"/>
                          </a:xfrm>
                          <a:custGeom>
                            <a:avLst/>
                            <a:gdLst>
                              <a:gd name="T0" fmla="*/ 0 w 33"/>
                              <a:gd name="T1" fmla="*/ 10 h 21"/>
                              <a:gd name="T2" fmla="*/ 17 w 33"/>
                              <a:gd name="T3" fmla="*/ 0 h 21"/>
                              <a:gd name="T4" fmla="*/ 33 w 33"/>
                              <a:gd name="T5" fmla="*/ 10 h 21"/>
                              <a:gd name="T6" fmla="*/ 17 w 33"/>
                              <a:gd name="T7" fmla="*/ 21 h 21"/>
                              <a:gd name="T8" fmla="*/ 0 w 33"/>
                              <a:gd name="T9" fmla="*/ 10 h 21"/>
                            </a:gdLst>
                            <a:ahLst/>
                            <a:cxnLst>
                              <a:cxn ang="0">
                                <a:pos x="T0" y="T1"/>
                              </a:cxn>
                              <a:cxn ang="0">
                                <a:pos x="T2" y="T3"/>
                              </a:cxn>
                              <a:cxn ang="0">
                                <a:pos x="T4" y="T5"/>
                              </a:cxn>
                              <a:cxn ang="0">
                                <a:pos x="T6" y="T7"/>
                              </a:cxn>
                              <a:cxn ang="0">
                                <a:pos x="T8" y="T9"/>
                              </a:cxn>
                            </a:cxnLst>
                            <a:rect l="0" t="0" r="r" b="b"/>
                            <a:pathLst>
                              <a:path w="33" h="21">
                                <a:moveTo>
                                  <a:pt x="0" y="10"/>
                                </a:moveTo>
                                <a:lnTo>
                                  <a:pt x="17" y="0"/>
                                </a:lnTo>
                                <a:lnTo>
                                  <a:pt x="33" y="10"/>
                                </a:lnTo>
                                <a:lnTo>
                                  <a:pt x="17" y="21"/>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70"/>
                        <wps:cNvSpPr>
                          <a:spLocks/>
                        </wps:cNvSpPr>
                        <wps:spPr bwMode="auto">
                          <a:xfrm>
                            <a:off x="1713865" y="1246505"/>
                            <a:ext cx="41275" cy="40005"/>
                          </a:xfrm>
                          <a:custGeom>
                            <a:avLst/>
                            <a:gdLst>
                              <a:gd name="T0" fmla="*/ 0 w 65"/>
                              <a:gd name="T1" fmla="*/ 63 h 63"/>
                              <a:gd name="T2" fmla="*/ 48 w 65"/>
                              <a:gd name="T3" fmla="*/ 0 h 63"/>
                              <a:gd name="T4" fmla="*/ 65 w 65"/>
                              <a:gd name="T5" fmla="*/ 0 h 63"/>
                              <a:gd name="T6" fmla="*/ 16 w 65"/>
                              <a:gd name="T7" fmla="*/ 63 h 63"/>
                              <a:gd name="T8" fmla="*/ 0 w 65"/>
                              <a:gd name="T9" fmla="*/ 63 h 63"/>
                            </a:gdLst>
                            <a:ahLst/>
                            <a:cxnLst>
                              <a:cxn ang="0">
                                <a:pos x="T0" y="T1"/>
                              </a:cxn>
                              <a:cxn ang="0">
                                <a:pos x="T2" y="T3"/>
                              </a:cxn>
                              <a:cxn ang="0">
                                <a:pos x="T4" y="T5"/>
                              </a:cxn>
                              <a:cxn ang="0">
                                <a:pos x="T6" y="T7"/>
                              </a:cxn>
                              <a:cxn ang="0">
                                <a:pos x="T8" y="T9"/>
                              </a:cxn>
                            </a:cxnLst>
                            <a:rect l="0" t="0" r="r" b="b"/>
                            <a:pathLst>
                              <a:path w="65" h="63">
                                <a:moveTo>
                                  <a:pt x="0" y="63"/>
                                </a:moveTo>
                                <a:lnTo>
                                  <a:pt x="48" y="0"/>
                                </a:lnTo>
                                <a:lnTo>
                                  <a:pt x="65" y="0"/>
                                </a:lnTo>
                                <a:lnTo>
                                  <a:pt x="16" y="6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71"/>
                        <wps:cNvSpPr>
                          <a:spLocks/>
                        </wps:cNvSpPr>
                        <wps:spPr bwMode="auto">
                          <a:xfrm>
                            <a:off x="1765300" y="1206500"/>
                            <a:ext cx="20320" cy="13335"/>
                          </a:xfrm>
                          <a:custGeom>
                            <a:avLst/>
                            <a:gdLst>
                              <a:gd name="T0" fmla="*/ 0 w 32"/>
                              <a:gd name="T1" fmla="*/ 21 h 21"/>
                              <a:gd name="T2" fmla="*/ 16 w 32"/>
                              <a:gd name="T3" fmla="*/ 0 h 21"/>
                              <a:gd name="T4" fmla="*/ 32 w 32"/>
                              <a:gd name="T5" fmla="*/ 0 h 21"/>
                              <a:gd name="T6" fmla="*/ 16 w 32"/>
                              <a:gd name="T7" fmla="*/ 21 h 21"/>
                              <a:gd name="T8" fmla="*/ 0 w 32"/>
                              <a:gd name="T9" fmla="*/ 21 h 21"/>
                            </a:gdLst>
                            <a:ahLst/>
                            <a:cxnLst>
                              <a:cxn ang="0">
                                <a:pos x="T0" y="T1"/>
                              </a:cxn>
                              <a:cxn ang="0">
                                <a:pos x="T2" y="T3"/>
                              </a:cxn>
                              <a:cxn ang="0">
                                <a:pos x="T4" y="T5"/>
                              </a:cxn>
                              <a:cxn ang="0">
                                <a:pos x="T6" y="T7"/>
                              </a:cxn>
                              <a:cxn ang="0">
                                <a:pos x="T8" y="T9"/>
                              </a:cxn>
                            </a:cxnLst>
                            <a:rect l="0" t="0" r="r" b="b"/>
                            <a:pathLst>
                              <a:path w="32" h="21">
                                <a:moveTo>
                                  <a:pt x="0" y="21"/>
                                </a:moveTo>
                                <a:lnTo>
                                  <a:pt x="16" y="0"/>
                                </a:lnTo>
                                <a:lnTo>
                                  <a:pt x="32" y="0"/>
                                </a:lnTo>
                                <a:lnTo>
                                  <a:pt x="16"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72"/>
                        <wps:cNvSpPr>
                          <a:spLocks/>
                        </wps:cNvSpPr>
                        <wps:spPr bwMode="auto">
                          <a:xfrm>
                            <a:off x="1795780" y="1172845"/>
                            <a:ext cx="20955" cy="13335"/>
                          </a:xfrm>
                          <a:custGeom>
                            <a:avLst/>
                            <a:gdLst>
                              <a:gd name="T0" fmla="*/ 0 w 33"/>
                              <a:gd name="T1" fmla="*/ 21 h 21"/>
                              <a:gd name="T2" fmla="*/ 16 w 33"/>
                              <a:gd name="T3" fmla="*/ 0 h 21"/>
                              <a:gd name="T4" fmla="*/ 33 w 33"/>
                              <a:gd name="T5" fmla="*/ 0 h 21"/>
                              <a:gd name="T6" fmla="*/ 16 w 33"/>
                              <a:gd name="T7" fmla="*/ 21 h 21"/>
                              <a:gd name="T8" fmla="*/ 0 w 33"/>
                              <a:gd name="T9" fmla="*/ 21 h 21"/>
                            </a:gdLst>
                            <a:ahLst/>
                            <a:cxnLst>
                              <a:cxn ang="0">
                                <a:pos x="T0" y="T1"/>
                              </a:cxn>
                              <a:cxn ang="0">
                                <a:pos x="T2" y="T3"/>
                              </a:cxn>
                              <a:cxn ang="0">
                                <a:pos x="T4" y="T5"/>
                              </a:cxn>
                              <a:cxn ang="0">
                                <a:pos x="T6" y="T7"/>
                              </a:cxn>
                              <a:cxn ang="0">
                                <a:pos x="T8" y="T9"/>
                              </a:cxn>
                            </a:cxnLst>
                            <a:rect l="0" t="0" r="r" b="b"/>
                            <a:pathLst>
                              <a:path w="33" h="21">
                                <a:moveTo>
                                  <a:pt x="0" y="21"/>
                                </a:moveTo>
                                <a:lnTo>
                                  <a:pt x="16" y="0"/>
                                </a:lnTo>
                                <a:lnTo>
                                  <a:pt x="33" y="0"/>
                                </a:lnTo>
                                <a:lnTo>
                                  <a:pt x="16"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Freeform 73"/>
                        <wps:cNvSpPr>
                          <a:spLocks/>
                        </wps:cNvSpPr>
                        <wps:spPr bwMode="auto">
                          <a:xfrm>
                            <a:off x="1805940" y="1139825"/>
                            <a:ext cx="31115" cy="33020"/>
                          </a:xfrm>
                          <a:custGeom>
                            <a:avLst/>
                            <a:gdLst>
                              <a:gd name="T0" fmla="*/ 0 w 49"/>
                              <a:gd name="T1" fmla="*/ 52 h 52"/>
                              <a:gd name="T2" fmla="*/ 33 w 49"/>
                              <a:gd name="T3" fmla="*/ 0 h 52"/>
                              <a:gd name="T4" fmla="*/ 49 w 49"/>
                              <a:gd name="T5" fmla="*/ 0 h 52"/>
                              <a:gd name="T6" fmla="*/ 17 w 49"/>
                              <a:gd name="T7" fmla="*/ 52 h 52"/>
                              <a:gd name="T8" fmla="*/ 0 w 49"/>
                              <a:gd name="T9" fmla="*/ 52 h 52"/>
                            </a:gdLst>
                            <a:ahLst/>
                            <a:cxnLst>
                              <a:cxn ang="0">
                                <a:pos x="T0" y="T1"/>
                              </a:cxn>
                              <a:cxn ang="0">
                                <a:pos x="T2" y="T3"/>
                              </a:cxn>
                              <a:cxn ang="0">
                                <a:pos x="T4" y="T5"/>
                              </a:cxn>
                              <a:cxn ang="0">
                                <a:pos x="T6" y="T7"/>
                              </a:cxn>
                              <a:cxn ang="0">
                                <a:pos x="T8" y="T9"/>
                              </a:cxn>
                            </a:cxnLst>
                            <a:rect l="0" t="0" r="r" b="b"/>
                            <a:pathLst>
                              <a:path w="49" h="52">
                                <a:moveTo>
                                  <a:pt x="0" y="52"/>
                                </a:moveTo>
                                <a:lnTo>
                                  <a:pt x="33" y="0"/>
                                </a:lnTo>
                                <a:lnTo>
                                  <a:pt x="49" y="0"/>
                                </a:lnTo>
                                <a:lnTo>
                                  <a:pt x="17" y="52"/>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74"/>
                        <wps:cNvSpPr>
                          <a:spLocks/>
                        </wps:cNvSpPr>
                        <wps:spPr bwMode="auto">
                          <a:xfrm>
                            <a:off x="1847215" y="1106170"/>
                            <a:ext cx="20320" cy="13335"/>
                          </a:xfrm>
                          <a:custGeom>
                            <a:avLst/>
                            <a:gdLst>
                              <a:gd name="T0" fmla="*/ 0 w 32"/>
                              <a:gd name="T1" fmla="*/ 21 h 21"/>
                              <a:gd name="T2" fmla="*/ 16 w 32"/>
                              <a:gd name="T3" fmla="*/ 0 h 21"/>
                              <a:gd name="T4" fmla="*/ 32 w 32"/>
                              <a:gd name="T5" fmla="*/ 0 h 21"/>
                              <a:gd name="T6" fmla="*/ 16 w 32"/>
                              <a:gd name="T7" fmla="*/ 21 h 21"/>
                              <a:gd name="T8" fmla="*/ 0 w 32"/>
                              <a:gd name="T9" fmla="*/ 21 h 21"/>
                            </a:gdLst>
                            <a:ahLst/>
                            <a:cxnLst>
                              <a:cxn ang="0">
                                <a:pos x="T0" y="T1"/>
                              </a:cxn>
                              <a:cxn ang="0">
                                <a:pos x="T2" y="T3"/>
                              </a:cxn>
                              <a:cxn ang="0">
                                <a:pos x="T4" y="T5"/>
                              </a:cxn>
                              <a:cxn ang="0">
                                <a:pos x="T6" y="T7"/>
                              </a:cxn>
                              <a:cxn ang="0">
                                <a:pos x="T8" y="T9"/>
                              </a:cxn>
                            </a:cxnLst>
                            <a:rect l="0" t="0" r="r" b="b"/>
                            <a:pathLst>
                              <a:path w="32" h="21">
                                <a:moveTo>
                                  <a:pt x="0" y="21"/>
                                </a:moveTo>
                                <a:lnTo>
                                  <a:pt x="16" y="0"/>
                                </a:lnTo>
                                <a:lnTo>
                                  <a:pt x="32" y="0"/>
                                </a:lnTo>
                                <a:lnTo>
                                  <a:pt x="16"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75"/>
                        <wps:cNvSpPr>
                          <a:spLocks/>
                        </wps:cNvSpPr>
                        <wps:spPr bwMode="auto">
                          <a:xfrm>
                            <a:off x="1877695" y="1066165"/>
                            <a:ext cx="20955" cy="13335"/>
                          </a:xfrm>
                          <a:custGeom>
                            <a:avLst/>
                            <a:gdLst>
                              <a:gd name="T0" fmla="*/ 0 w 33"/>
                              <a:gd name="T1" fmla="*/ 21 h 21"/>
                              <a:gd name="T2" fmla="*/ 17 w 33"/>
                              <a:gd name="T3" fmla="*/ 0 h 21"/>
                              <a:gd name="T4" fmla="*/ 33 w 33"/>
                              <a:gd name="T5" fmla="*/ 0 h 21"/>
                              <a:gd name="T6" fmla="*/ 17 w 33"/>
                              <a:gd name="T7" fmla="*/ 21 h 21"/>
                              <a:gd name="T8" fmla="*/ 0 w 33"/>
                              <a:gd name="T9" fmla="*/ 21 h 21"/>
                            </a:gdLst>
                            <a:ahLst/>
                            <a:cxnLst>
                              <a:cxn ang="0">
                                <a:pos x="T0" y="T1"/>
                              </a:cxn>
                              <a:cxn ang="0">
                                <a:pos x="T2" y="T3"/>
                              </a:cxn>
                              <a:cxn ang="0">
                                <a:pos x="T4" y="T5"/>
                              </a:cxn>
                              <a:cxn ang="0">
                                <a:pos x="T6" y="T7"/>
                              </a:cxn>
                              <a:cxn ang="0">
                                <a:pos x="T8" y="T9"/>
                              </a:cxn>
                            </a:cxnLst>
                            <a:rect l="0" t="0" r="r" b="b"/>
                            <a:pathLst>
                              <a:path w="33" h="21">
                                <a:moveTo>
                                  <a:pt x="0" y="21"/>
                                </a:moveTo>
                                <a:lnTo>
                                  <a:pt x="17" y="0"/>
                                </a:lnTo>
                                <a:lnTo>
                                  <a:pt x="33" y="0"/>
                                </a:lnTo>
                                <a:lnTo>
                                  <a:pt x="17"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76"/>
                        <wps:cNvSpPr>
                          <a:spLocks/>
                        </wps:cNvSpPr>
                        <wps:spPr bwMode="auto">
                          <a:xfrm>
                            <a:off x="1888490" y="1033145"/>
                            <a:ext cx="40640" cy="33020"/>
                          </a:xfrm>
                          <a:custGeom>
                            <a:avLst/>
                            <a:gdLst>
                              <a:gd name="T0" fmla="*/ 0 w 64"/>
                              <a:gd name="T1" fmla="*/ 42 h 52"/>
                              <a:gd name="T2" fmla="*/ 48 w 64"/>
                              <a:gd name="T3" fmla="*/ 0 h 52"/>
                              <a:gd name="T4" fmla="*/ 64 w 64"/>
                              <a:gd name="T5" fmla="*/ 10 h 52"/>
                              <a:gd name="T6" fmla="*/ 16 w 64"/>
                              <a:gd name="T7" fmla="*/ 52 h 52"/>
                              <a:gd name="T8" fmla="*/ 0 w 64"/>
                              <a:gd name="T9" fmla="*/ 42 h 52"/>
                            </a:gdLst>
                            <a:ahLst/>
                            <a:cxnLst>
                              <a:cxn ang="0">
                                <a:pos x="T0" y="T1"/>
                              </a:cxn>
                              <a:cxn ang="0">
                                <a:pos x="T2" y="T3"/>
                              </a:cxn>
                              <a:cxn ang="0">
                                <a:pos x="T4" y="T5"/>
                              </a:cxn>
                              <a:cxn ang="0">
                                <a:pos x="T6" y="T7"/>
                              </a:cxn>
                              <a:cxn ang="0">
                                <a:pos x="T8" y="T9"/>
                              </a:cxn>
                            </a:cxnLst>
                            <a:rect l="0" t="0" r="r" b="b"/>
                            <a:pathLst>
                              <a:path w="64" h="52">
                                <a:moveTo>
                                  <a:pt x="0" y="42"/>
                                </a:moveTo>
                                <a:lnTo>
                                  <a:pt x="48" y="0"/>
                                </a:lnTo>
                                <a:lnTo>
                                  <a:pt x="64" y="10"/>
                                </a:lnTo>
                                <a:lnTo>
                                  <a:pt x="16" y="52"/>
                                </a:lnTo>
                                <a:lnTo>
                                  <a:pt x="0"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77"/>
                        <wps:cNvSpPr>
                          <a:spLocks/>
                        </wps:cNvSpPr>
                        <wps:spPr bwMode="auto">
                          <a:xfrm>
                            <a:off x="1939290" y="999490"/>
                            <a:ext cx="20955" cy="13335"/>
                          </a:xfrm>
                          <a:custGeom>
                            <a:avLst/>
                            <a:gdLst>
                              <a:gd name="T0" fmla="*/ 0 w 33"/>
                              <a:gd name="T1" fmla="*/ 21 h 21"/>
                              <a:gd name="T2" fmla="*/ 17 w 33"/>
                              <a:gd name="T3" fmla="*/ 0 h 21"/>
                              <a:gd name="T4" fmla="*/ 33 w 33"/>
                              <a:gd name="T5" fmla="*/ 0 h 21"/>
                              <a:gd name="T6" fmla="*/ 17 w 33"/>
                              <a:gd name="T7" fmla="*/ 21 h 21"/>
                              <a:gd name="T8" fmla="*/ 0 w 33"/>
                              <a:gd name="T9" fmla="*/ 21 h 21"/>
                            </a:gdLst>
                            <a:ahLst/>
                            <a:cxnLst>
                              <a:cxn ang="0">
                                <a:pos x="T0" y="T1"/>
                              </a:cxn>
                              <a:cxn ang="0">
                                <a:pos x="T2" y="T3"/>
                              </a:cxn>
                              <a:cxn ang="0">
                                <a:pos x="T4" y="T5"/>
                              </a:cxn>
                              <a:cxn ang="0">
                                <a:pos x="T6" y="T7"/>
                              </a:cxn>
                              <a:cxn ang="0">
                                <a:pos x="T8" y="T9"/>
                              </a:cxn>
                            </a:cxnLst>
                            <a:rect l="0" t="0" r="r" b="b"/>
                            <a:pathLst>
                              <a:path w="33" h="21">
                                <a:moveTo>
                                  <a:pt x="0" y="21"/>
                                </a:moveTo>
                                <a:lnTo>
                                  <a:pt x="17" y="0"/>
                                </a:lnTo>
                                <a:lnTo>
                                  <a:pt x="33" y="0"/>
                                </a:lnTo>
                                <a:lnTo>
                                  <a:pt x="17"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78"/>
                        <wps:cNvSpPr>
                          <a:spLocks/>
                        </wps:cNvSpPr>
                        <wps:spPr bwMode="auto">
                          <a:xfrm>
                            <a:off x="1970405" y="959485"/>
                            <a:ext cx="20320" cy="20320"/>
                          </a:xfrm>
                          <a:custGeom>
                            <a:avLst/>
                            <a:gdLst>
                              <a:gd name="T0" fmla="*/ 0 w 32"/>
                              <a:gd name="T1" fmla="*/ 32 h 32"/>
                              <a:gd name="T2" fmla="*/ 16 w 32"/>
                              <a:gd name="T3" fmla="*/ 0 h 32"/>
                              <a:gd name="T4" fmla="*/ 32 w 32"/>
                              <a:gd name="T5" fmla="*/ 0 h 32"/>
                              <a:gd name="T6" fmla="*/ 16 w 32"/>
                              <a:gd name="T7" fmla="*/ 32 h 32"/>
                              <a:gd name="T8" fmla="*/ 0 w 32"/>
                              <a:gd name="T9" fmla="*/ 32 h 32"/>
                            </a:gdLst>
                            <a:ahLst/>
                            <a:cxnLst>
                              <a:cxn ang="0">
                                <a:pos x="T0" y="T1"/>
                              </a:cxn>
                              <a:cxn ang="0">
                                <a:pos x="T2" y="T3"/>
                              </a:cxn>
                              <a:cxn ang="0">
                                <a:pos x="T4" y="T5"/>
                              </a:cxn>
                              <a:cxn ang="0">
                                <a:pos x="T6" y="T7"/>
                              </a:cxn>
                              <a:cxn ang="0">
                                <a:pos x="T8" y="T9"/>
                              </a:cxn>
                            </a:cxnLst>
                            <a:rect l="0" t="0" r="r" b="b"/>
                            <a:pathLst>
                              <a:path w="32" h="32">
                                <a:moveTo>
                                  <a:pt x="0" y="32"/>
                                </a:moveTo>
                                <a:lnTo>
                                  <a:pt x="16" y="0"/>
                                </a:lnTo>
                                <a:lnTo>
                                  <a:pt x="32" y="0"/>
                                </a:lnTo>
                                <a:lnTo>
                                  <a:pt x="16" y="3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79"/>
                        <wps:cNvSpPr>
                          <a:spLocks/>
                        </wps:cNvSpPr>
                        <wps:spPr bwMode="auto">
                          <a:xfrm>
                            <a:off x="1980565" y="932815"/>
                            <a:ext cx="41275" cy="26670"/>
                          </a:xfrm>
                          <a:custGeom>
                            <a:avLst/>
                            <a:gdLst>
                              <a:gd name="T0" fmla="*/ 0 w 65"/>
                              <a:gd name="T1" fmla="*/ 32 h 42"/>
                              <a:gd name="T2" fmla="*/ 49 w 65"/>
                              <a:gd name="T3" fmla="*/ 0 h 42"/>
                              <a:gd name="T4" fmla="*/ 65 w 65"/>
                              <a:gd name="T5" fmla="*/ 11 h 42"/>
                              <a:gd name="T6" fmla="*/ 16 w 65"/>
                              <a:gd name="T7" fmla="*/ 42 h 42"/>
                              <a:gd name="T8" fmla="*/ 0 w 65"/>
                              <a:gd name="T9" fmla="*/ 32 h 42"/>
                            </a:gdLst>
                            <a:ahLst/>
                            <a:cxnLst>
                              <a:cxn ang="0">
                                <a:pos x="T0" y="T1"/>
                              </a:cxn>
                              <a:cxn ang="0">
                                <a:pos x="T2" y="T3"/>
                              </a:cxn>
                              <a:cxn ang="0">
                                <a:pos x="T4" y="T5"/>
                              </a:cxn>
                              <a:cxn ang="0">
                                <a:pos x="T6" y="T7"/>
                              </a:cxn>
                              <a:cxn ang="0">
                                <a:pos x="T8" y="T9"/>
                              </a:cxn>
                            </a:cxnLst>
                            <a:rect l="0" t="0" r="r" b="b"/>
                            <a:pathLst>
                              <a:path w="65" h="42">
                                <a:moveTo>
                                  <a:pt x="0" y="32"/>
                                </a:moveTo>
                                <a:lnTo>
                                  <a:pt x="49" y="0"/>
                                </a:lnTo>
                                <a:lnTo>
                                  <a:pt x="65" y="11"/>
                                </a:lnTo>
                                <a:lnTo>
                                  <a:pt x="16" y="42"/>
                                </a:lnTo>
                                <a:lnTo>
                                  <a:pt x="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80"/>
                        <wps:cNvSpPr>
                          <a:spLocks/>
                        </wps:cNvSpPr>
                        <wps:spPr bwMode="auto">
                          <a:xfrm>
                            <a:off x="2042160" y="899795"/>
                            <a:ext cx="20320" cy="13335"/>
                          </a:xfrm>
                          <a:custGeom>
                            <a:avLst/>
                            <a:gdLst>
                              <a:gd name="T0" fmla="*/ 0 w 32"/>
                              <a:gd name="T1" fmla="*/ 21 h 21"/>
                              <a:gd name="T2" fmla="*/ 16 w 32"/>
                              <a:gd name="T3" fmla="*/ 0 h 21"/>
                              <a:gd name="T4" fmla="*/ 32 w 32"/>
                              <a:gd name="T5" fmla="*/ 0 h 21"/>
                              <a:gd name="T6" fmla="*/ 16 w 32"/>
                              <a:gd name="T7" fmla="*/ 21 h 21"/>
                              <a:gd name="T8" fmla="*/ 0 w 32"/>
                              <a:gd name="T9" fmla="*/ 21 h 21"/>
                            </a:gdLst>
                            <a:ahLst/>
                            <a:cxnLst>
                              <a:cxn ang="0">
                                <a:pos x="T0" y="T1"/>
                              </a:cxn>
                              <a:cxn ang="0">
                                <a:pos x="T2" y="T3"/>
                              </a:cxn>
                              <a:cxn ang="0">
                                <a:pos x="T4" y="T5"/>
                              </a:cxn>
                              <a:cxn ang="0">
                                <a:pos x="T6" y="T7"/>
                              </a:cxn>
                              <a:cxn ang="0">
                                <a:pos x="T8" y="T9"/>
                              </a:cxn>
                            </a:cxnLst>
                            <a:rect l="0" t="0" r="r" b="b"/>
                            <a:pathLst>
                              <a:path w="32" h="21">
                                <a:moveTo>
                                  <a:pt x="0" y="21"/>
                                </a:moveTo>
                                <a:lnTo>
                                  <a:pt x="16" y="0"/>
                                </a:lnTo>
                                <a:lnTo>
                                  <a:pt x="32" y="0"/>
                                </a:lnTo>
                                <a:lnTo>
                                  <a:pt x="16" y="2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81"/>
                        <wps:cNvSpPr>
                          <a:spLocks/>
                        </wps:cNvSpPr>
                        <wps:spPr bwMode="auto">
                          <a:xfrm>
                            <a:off x="2073275" y="833120"/>
                            <a:ext cx="60960" cy="46355"/>
                          </a:xfrm>
                          <a:custGeom>
                            <a:avLst/>
                            <a:gdLst>
                              <a:gd name="T0" fmla="*/ 0 w 96"/>
                              <a:gd name="T1" fmla="*/ 63 h 73"/>
                              <a:gd name="T2" fmla="*/ 80 w 96"/>
                              <a:gd name="T3" fmla="*/ 0 h 73"/>
                              <a:gd name="T4" fmla="*/ 96 w 96"/>
                              <a:gd name="T5" fmla="*/ 10 h 73"/>
                              <a:gd name="T6" fmla="*/ 16 w 96"/>
                              <a:gd name="T7" fmla="*/ 73 h 73"/>
                              <a:gd name="T8" fmla="*/ 0 w 96"/>
                              <a:gd name="T9" fmla="*/ 63 h 73"/>
                            </a:gdLst>
                            <a:ahLst/>
                            <a:cxnLst>
                              <a:cxn ang="0">
                                <a:pos x="T0" y="T1"/>
                              </a:cxn>
                              <a:cxn ang="0">
                                <a:pos x="T2" y="T3"/>
                              </a:cxn>
                              <a:cxn ang="0">
                                <a:pos x="T4" y="T5"/>
                              </a:cxn>
                              <a:cxn ang="0">
                                <a:pos x="T6" y="T7"/>
                              </a:cxn>
                              <a:cxn ang="0">
                                <a:pos x="T8" y="T9"/>
                              </a:cxn>
                            </a:cxnLst>
                            <a:rect l="0" t="0" r="r" b="b"/>
                            <a:pathLst>
                              <a:path w="96" h="73">
                                <a:moveTo>
                                  <a:pt x="0" y="63"/>
                                </a:moveTo>
                                <a:lnTo>
                                  <a:pt x="80" y="0"/>
                                </a:lnTo>
                                <a:lnTo>
                                  <a:pt x="96" y="10"/>
                                </a:lnTo>
                                <a:lnTo>
                                  <a:pt x="16" y="73"/>
                                </a:lnTo>
                                <a:lnTo>
                                  <a:pt x="0"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82"/>
                        <wps:cNvSpPr>
                          <a:spLocks/>
                        </wps:cNvSpPr>
                        <wps:spPr bwMode="auto">
                          <a:xfrm>
                            <a:off x="2155190" y="806450"/>
                            <a:ext cx="20320" cy="13335"/>
                          </a:xfrm>
                          <a:custGeom>
                            <a:avLst/>
                            <a:gdLst>
                              <a:gd name="T0" fmla="*/ 0 w 32"/>
                              <a:gd name="T1" fmla="*/ 10 h 21"/>
                              <a:gd name="T2" fmla="*/ 16 w 32"/>
                              <a:gd name="T3" fmla="*/ 0 h 21"/>
                              <a:gd name="T4" fmla="*/ 32 w 32"/>
                              <a:gd name="T5" fmla="*/ 10 h 21"/>
                              <a:gd name="T6" fmla="*/ 16 w 32"/>
                              <a:gd name="T7" fmla="*/ 21 h 21"/>
                              <a:gd name="T8" fmla="*/ 0 w 32"/>
                              <a:gd name="T9" fmla="*/ 10 h 21"/>
                            </a:gdLst>
                            <a:ahLst/>
                            <a:cxnLst>
                              <a:cxn ang="0">
                                <a:pos x="T0" y="T1"/>
                              </a:cxn>
                              <a:cxn ang="0">
                                <a:pos x="T2" y="T3"/>
                              </a:cxn>
                              <a:cxn ang="0">
                                <a:pos x="T4" y="T5"/>
                              </a:cxn>
                              <a:cxn ang="0">
                                <a:pos x="T6" y="T7"/>
                              </a:cxn>
                              <a:cxn ang="0">
                                <a:pos x="T8" y="T9"/>
                              </a:cxn>
                            </a:cxnLst>
                            <a:rect l="0" t="0" r="r" b="b"/>
                            <a:pathLst>
                              <a:path w="32" h="21">
                                <a:moveTo>
                                  <a:pt x="0" y="10"/>
                                </a:moveTo>
                                <a:lnTo>
                                  <a:pt x="16" y="0"/>
                                </a:lnTo>
                                <a:lnTo>
                                  <a:pt x="32" y="10"/>
                                </a:lnTo>
                                <a:lnTo>
                                  <a:pt x="16" y="21"/>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83"/>
                        <wps:cNvSpPr>
                          <a:spLocks/>
                        </wps:cNvSpPr>
                        <wps:spPr bwMode="auto">
                          <a:xfrm>
                            <a:off x="2165350" y="799465"/>
                            <a:ext cx="20320" cy="13335"/>
                          </a:xfrm>
                          <a:custGeom>
                            <a:avLst/>
                            <a:gdLst>
                              <a:gd name="T0" fmla="*/ 0 w 32"/>
                              <a:gd name="T1" fmla="*/ 11 h 21"/>
                              <a:gd name="T2" fmla="*/ 16 w 32"/>
                              <a:gd name="T3" fmla="*/ 0 h 21"/>
                              <a:gd name="T4" fmla="*/ 32 w 32"/>
                              <a:gd name="T5" fmla="*/ 11 h 21"/>
                              <a:gd name="T6" fmla="*/ 16 w 32"/>
                              <a:gd name="T7" fmla="*/ 21 h 21"/>
                              <a:gd name="T8" fmla="*/ 0 w 32"/>
                              <a:gd name="T9" fmla="*/ 11 h 21"/>
                            </a:gdLst>
                            <a:ahLst/>
                            <a:cxnLst>
                              <a:cxn ang="0">
                                <a:pos x="T0" y="T1"/>
                              </a:cxn>
                              <a:cxn ang="0">
                                <a:pos x="T2" y="T3"/>
                              </a:cxn>
                              <a:cxn ang="0">
                                <a:pos x="T4" y="T5"/>
                              </a:cxn>
                              <a:cxn ang="0">
                                <a:pos x="T6" y="T7"/>
                              </a:cxn>
                              <a:cxn ang="0">
                                <a:pos x="T8" y="T9"/>
                              </a:cxn>
                            </a:cxnLst>
                            <a:rect l="0" t="0" r="r" b="b"/>
                            <a:pathLst>
                              <a:path w="32" h="21">
                                <a:moveTo>
                                  <a:pt x="0" y="11"/>
                                </a:moveTo>
                                <a:lnTo>
                                  <a:pt x="16" y="0"/>
                                </a:lnTo>
                                <a:lnTo>
                                  <a:pt x="32" y="11"/>
                                </a:lnTo>
                                <a:lnTo>
                                  <a:pt x="16" y="2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Freeform 84"/>
                        <wps:cNvSpPr>
                          <a:spLocks/>
                        </wps:cNvSpPr>
                        <wps:spPr bwMode="auto">
                          <a:xfrm>
                            <a:off x="2206625" y="779780"/>
                            <a:ext cx="20320" cy="13335"/>
                          </a:xfrm>
                          <a:custGeom>
                            <a:avLst/>
                            <a:gdLst>
                              <a:gd name="T0" fmla="*/ 0 w 32"/>
                              <a:gd name="T1" fmla="*/ 10 h 21"/>
                              <a:gd name="T2" fmla="*/ 16 w 32"/>
                              <a:gd name="T3" fmla="*/ 0 h 21"/>
                              <a:gd name="T4" fmla="*/ 32 w 32"/>
                              <a:gd name="T5" fmla="*/ 10 h 21"/>
                              <a:gd name="T6" fmla="*/ 16 w 32"/>
                              <a:gd name="T7" fmla="*/ 21 h 21"/>
                              <a:gd name="T8" fmla="*/ 0 w 32"/>
                              <a:gd name="T9" fmla="*/ 10 h 21"/>
                            </a:gdLst>
                            <a:ahLst/>
                            <a:cxnLst>
                              <a:cxn ang="0">
                                <a:pos x="T0" y="T1"/>
                              </a:cxn>
                              <a:cxn ang="0">
                                <a:pos x="T2" y="T3"/>
                              </a:cxn>
                              <a:cxn ang="0">
                                <a:pos x="T4" y="T5"/>
                              </a:cxn>
                              <a:cxn ang="0">
                                <a:pos x="T6" y="T7"/>
                              </a:cxn>
                              <a:cxn ang="0">
                                <a:pos x="T8" y="T9"/>
                              </a:cxn>
                            </a:cxnLst>
                            <a:rect l="0" t="0" r="r" b="b"/>
                            <a:pathLst>
                              <a:path w="32" h="21">
                                <a:moveTo>
                                  <a:pt x="0" y="10"/>
                                </a:moveTo>
                                <a:lnTo>
                                  <a:pt x="16" y="0"/>
                                </a:lnTo>
                                <a:lnTo>
                                  <a:pt x="32" y="10"/>
                                </a:lnTo>
                                <a:lnTo>
                                  <a:pt x="16" y="21"/>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85"/>
                        <wps:cNvSpPr>
                          <a:spLocks/>
                        </wps:cNvSpPr>
                        <wps:spPr bwMode="auto">
                          <a:xfrm>
                            <a:off x="2226945" y="766445"/>
                            <a:ext cx="41275" cy="19685"/>
                          </a:xfrm>
                          <a:custGeom>
                            <a:avLst/>
                            <a:gdLst>
                              <a:gd name="T0" fmla="*/ 0 w 65"/>
                              <a:gd name="T1" fmla="*/ 21 h 31"/>
                              <a:gd name="T2" fmla="*/ 65 w 65"/>
                              <a:gd name="T3" fmla="*/ 0 h 31"/>
                              <a:gd name="T4" fmla="*/ 65 w 65"/>
                              <a:gd name="T5" fmla="*/ 10 h 31"/>
                              <a:gd name="T6" fmla="*/ 0 w 65"/>
                              <a:gd name="T7" fmla="*/ 31 h 31"/>
                              <a:gd name="T8" fmla="*/ 0 w 65"/>
                              <a:gd name="T9" fmla="*/ 21 h 31"/>
                            </a:gdLst>
                            <a:ahLst/>
                            <a:cxnLst>
                              <a:cxn ang="0">
                                <a:pos x="T0" y="T1"/>
                              </a:cxn>
                              <a:cxn ang="0">
                                <a:pos x="T2" y="T3"/>
                              </a:cxn>
                              <a:cxn ang="0">
                                <a:pos x="T4" y="T5"/>
                              </a:cxn>
                              <a:cxn ang="0">
                                <a:pos x="T6" y="T7"/>
                              </a:cxn>
                              <a:cxn ang="0">
                                <a:pos x="T8" y="T9"/>
                              </a:cxn>
                            </a:cxnLst>
                            <a:rect l="0" t="0" r="r" b="b"/>
                            <a:pathLst>
                              <a:path w="65" h="31">
                                <a:moveTo>
                                  <a:pt x="0" y="21"/>
                                </a:moveTo>
                                <a:lnTo>
                                  <a:pt x="65" y="0"/>
                                </a:lnTo>
                                <a:lnTo>
                                  <a:pt x="65" y="10"/>
                                </a:lnTo>
                                <a:lnTo>
                                  <a:pt x="0" y="31"/>
                                </a:lnTo>
                                <a:lnTo>
                                  <a:pt x="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86"/>
                        <wps:cNvSpPr>
                          <a:spLocks/>
                        </wps:cNvSpPr>
                        <wps:spPr bwMode="auto">
                          <a:xfrm>
                            <a:off x="2268220" y="759460"/>
                            <a:ext cx="40640" cy="13335"/>
                          </a:xfrm>
                          <a:custGeom>
                            <a:avLst/>
                            <a:gdLst>
                              <a:gd name="T0" fmla="*/ 0 w 64"/>
                              <a:gd name="T1" fmla="*/ 11 h 21"/>
                              <a:gd name="T2" fmla="*/ 64 w 64"/>
                              <a:gd name="T3" fmla="*/ 0 h 21"/>
                              <a:gd name="T4" fmla="*/ 64 w 64"/>
                              <a:gd name="T5" fmla="*/ 11 h 21"/>
                              <a:gd name="T6" fmla="*/ 0 w 64"/>
                              <a:gd name="T7" fmla="*/ 21 h 21"/>
                              <a:gd name="T8" fmla="*/ 0 w 64"/>
                              <a:gd name="T9" fmla="*/ 11 h 21"/>
                            </a:gdLst>
                            <a:ahLst/>
                            <a:cxnLst>
                              <a:cxn ang="0">
                                <a:pos x="T0" y="T1"/>
                              </a:cxn>
                              <a:cxn ang="0">
                                <a:pos x="T2" y="T3"/>
                              </a:cxn>
                              <a:cxn ang="0">
                                <a:pos x="T4" y="T5"/>
                              </a:cxn>
                              <a:cxn ang="0">
                                <a:pos x="T6" y="T7"/>
                              </a:cxn>
                              <a:cxn ang="0">
                                <a:pos x="T8" y="T9"/>
                              </a:cxn>
                            </a:cxnLst>
                            <a:rect l="0" t="0" r="r" b="b"/>
                            <a:pathLst>
                              <a:path w="64" h="21">
                                <a:moveTo>
                                  <a:pt x="0" y="11"/>
                                </a:moveTo>
                                <a:lnTo>
                                  <a:pt x="64" y="0"/>
                                </a:lnTo>
                                <a:lnTo>
                                  <a:pt x="64" y="11"/>
                                </a:lnTo>
                                <a:lnTo>
                                  <a:pt x="0" y="2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Rectangle 87"/>
                        <wps:cNvSpPr>
                          <a:spLocks noChangeArrowheads="1"/>
                        </wps:cNvSpPr>
                        <wps:spPr bwMode="auto">
                          <a:xfrm>
                            <a:off x="2308860" y="759460"/>
                            <a:ext cx="3111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88"/>
                        <wps:cNvSpPr>
                          <a:spLocks noChangeArrowheads="1"/>
                        </wps:cNvSpPr>
                        <wps:spPr bwMode="auto">
                          <a:xfrm>
                            <a:off x="2380615" y="766445"/>
                            <a:ext cx="20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Rectangle 89"/>
                        <wps:cNvSpPr>
                          <a:spLocks noChangeArrowheads="1"/>
                        </wps:cNvSpPr>
                        <wps:spPr bwMode="auto">
                          <a:xfrm>
                            <a:off x="2442210" y="779780"/>
                            <a:ext cx="101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Freeform 90"/>
                        <wps:cNvSpPr>
                          <a:spLocks/>
                        </wps:cNvSpPr>
                        <wps:spPr bwMode="auto">
                          <a:xfrm>
                            <a:off x="2452370" y="779780"/>
                            <a:ext cx="51435" cy="26670"/>
                          </a:xfrm>
                          <a:custGeom>
                            <a:avLst/>
                            <a:gdLst>
                              <a:gd name="T0" fmla="*/ 17 w 81"/>
                              <a:gd name="T1" fmla="*/ 0 h 42"/>
                              <a:gd name="T2" fmla="*/ 81 w 81"/>
                              <a:gd name="T3" fmla="*/ 31 h 42"/>
                              <a:gd name="T4" fmla="*/ 65 w 81"/>
                              <a:gd name="T5" fmla="*/ 42 h 42"/>
                              <a:gd name="T6" fmla="*/ 0 w 81"/>
                              <a:gd name="T7" fmla="*/ 10 h 42"/>
                              <a:gd name="T8" fmla="*/ 17 w 81"/>
                              <a:gd name="T9" fmla="*/ 0 h 42"/>
                            </a:gdLst>
                            <a:ahLst/>
                            <a:cxnLst>
                              <a:cxn ang="0">
                                <a:pos x="T0" y="T1"/>
                              </a:cxn>
                              <a:cxn ang="0">
                                <a:pos x="T2" y="T3"/>
                              </a:cxn>
                              <a:cxn ang="0">
                                <a:pos x="T4" y="T5"/>
                              </a:cxn>
                              <a:cxn ang="0">
                                <a:pos x="T6" y="T7"/>
                              </a:cxn>
                              <a:cxn ang="0">
                                <a:pos x="T8" y="T9"/>
                              </a:cxn>
                            </a:cxnLst>
                            <a:rect l="0" t="0" r="r" b="b"/>
                            <a:pathLst>
                              <a:path w="81" h="42">
                                <a:moveTo>
                                  <a:pt x="17" y="0"/>
                                </a:moveTo>
                                <a:lnTo>
                                  <a:pt x="81" y="31"/>
                                </a:lnTo>
                                <a:lnTo>
                                  <a:pt x="65" y="42"/>
                                </a:lnTo>
                                <a:lnTo>
                                  <a:pt x="0"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91"/>
                        <wps:cNvSpPr>
                          <a:spLocks/>
                        </wps:cNvSpPr>
                        <wps:spPr bwMode="auto">
                          <a:xfrm>
                            <a:off x="2493645" y="799465"/>
                            <a:ext cx="20320" cy="13335"/>
                          </a:xfrm>
                          <a:custGeom>
                            <a:avLst/>
                            <a:gdLst>
                              <a:gd name="T0" fmla="*/ 16 w 32"/>
                              <a:gd name="T1" fmla="*/ 0 h 21"/>
                              <a:gd name="T2" fmla="*/ 32 w 32"/>
                              <a:gd name="T3" fmla="*/ 11 h 21"/>
                              <a:gd name="T4" fmla="*/ 16 w 32"/>
                              <a:gd name="T5" fmla="*/ 21 h 21"/>
                              <a:gd name="T6" fmla="*/ 0 w 32"/>
                              <a:gd name="T7" fmla="*/ 11 h 21"/>
                              <a:gd name="T8" fmla="*/ 16 w 32"/>
                              <a:gd name="T9" fmla="*/ 0 h 21"/>
                            </a:gdLst>
                            <a:ahLst/>
                            <a:cxnLst>
                              <a:cxn ang="0">
                                <a:pos x="T0" y="T1"/>
                              </a:cxn>
                              <a:cxn ang="0">
                                <a:pos x="T2" y="T3"/>
                              </a:cxn>
                              <a:cxn ang="0">
                                <a:pos x="T4" y="T5"/>
                              </a:cxn>
                              <a:cxn ang="0">
                                <a:pos x="T6" y="T7"/>
                              </a:cxn>
                              <a:cxn ang="0">
                                <a:pos x="T8" y="T9"/>
                              </a:cxn>
                            </a:cxnLst>
                            <a:rect l="0" t="0" r="r" b="b"/>
                            <a:pathLst>
                              <a:path w="32" h="21">
                                <a:moveTo>
                                  <a:pt x="16" y="0"/>
                                </a:moveTo>
                                <a:lnTo>
                                  <a:pt x="32" y="11"/>
                                </a:lnTo>
                                <a:lnTo>
                                  <a:pt x="16" y="21"/>
                                </a:lnTo>
                                <a:lnTo>
                                  <a:pt x="0" y="11"/>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92"/>
                        <wps:cNvSpPr>
                          <a:spLocks/>
                        </wps:cNvSpPr>
                        <wps:spPr bwMode="auto">
                          <a:xfrm>
                            <a:off x="2545080" y="819785"/>
                            <a:ext cx="20320" cy="13335"/>
                          </a:xfrm>
                          <a:custGeom>
                            <a:avLst/>
                            <a:gdLst>
                              <a:gd name="T0" fmla="*/ 0 w 32"/>
                              <a:gd name="T1" fmla="*/ 0 h 21"/>
                              <a:gd name="T2" fmla="*/ 32 w 32"/>
                              <a:gd name="T3" fmla="*/ 10 h 21"/>
                              <a:gd name="T4" fmla="*/ 32 w 32"/>
                              <a:gd name="T5" fmla="*/ 21 h 21"/>
                              <a:gd name="T6" fmla="*/ 0 w 32"/>
                              <a:gd name="T7" fmla="*/ 10 h 21"/>
                              <a:gd name="T8" fmla="*/ 0 w 32"/>
                              <a:gd name="T9" fmla="*/ 0 h 21"/>
                            </a:gdLst>
                            <a:ahLst/>
                            <a:cxnLst>
                              <a:cxn ang="0">
                                <a:pos x="T0" y="T1"/>
                              </a:cxn>
                              <a:cxn ang="0">
                                <a:pos x="T2" y="T3"/>
                              </a:cxn>
                              <a:cxn ang="0">
                                <a:pos x="T4" y="T5"/>
                              </a:cxn>
                              <a:cxn ang="0">
                                <a:pos x="T6" y="T7"/>
                              </a:cxn>
                              <a:cxn ang="0">
                                <a:pos x="T8" y="T9"/>
                              </a:cxn>
                            </a:cxnLst>
                            <a:rect l="0" t="0" r="r" b="b"/>
                            <a:pathLst>
                              <a:path w="32" h="21">
                                <a:moveTo>
                                  <a:pt x="0" y="0"/>
                                </a:moveTo>
                                <a:lnTo>
                                  <a:pt x="32" y="10"/>
                                </a:lnTo>
                                <a:lnTo>
                                  <a:pt x="32" y="21"/>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93"/>
                        <wps:cNvSpPr>
                          <a:spLocks/>
                        </wps:cNvSpPr>
                        <wps:spPr bwMode="auto">
                          <a:xfrm>
                            <a:off x="2596515" y="846455"/>
                            <a:ext cx="51435" cy="33020"/>
                          </a:xfrm>
                          <a:custGeom>
                            <a:avLst/>
                            <a:gdLst>
                              <a:gd name="T0" fmla="*/ 16 w 81"/>
                              <a:gd name="T1" fmla="*/ 0 h 52"/>
                              <a:gd name="T2" fmla="*/ 81 w 81"/>
                              <a:gd name="T3" fmla="*/ 42 h 52"/>
                              <a:gd name="T4" fmla="*/ 64 w 81"/>
                              <a:gd name="T5" fmla="*/ 52 h 52"/>
                              <a:gd name="T6" fmla="*/ 0 w 81"/>
                              <a:gd name="T7" fmla="*/ 10 h 52"/>
                              <a:gd name="T8" fmla="*/ 16 w 81"/>
                              <a:gd name="T9" fmla="*/ 0 h 52"/>
                            </a:gdLst>
                            <a:ahLst/>
                            <a:cxnLst>
                              <a:cxn ang="0">
                                <a:pos x="T0" y="T1"/>
                              </a:cxn>
                              <a:cxn ang="0">
                                <a:pos x="T2" y="T3"/>
                              </a:cxn>
                              <a:cxn ang="0">
                                <a:pos x="T4" y="T5"/>
                              </a:cxn>
                              <a:cxn ang="0">
                                <a:pos x="T6" y="T7"/>
                              </a:cxn>
                              <a:cxn ang="0">
                                <a:pos x="T8" y="T9"/>
                              </a:cxn>
                            </a:cxnLst>
                            <a:rect l="0" t="0" r="r" b="b"/>
                            <a:pathLst>
                              <a:path w="81" h="52">
                                <a:moveTo>
                                  <a:pt x="16" y="0"/>
                                </a:moveTo>
                                <a:lnTo>
                                  <a:pt x="81" y="42"/>
                                </a:lnTo>
                                <a:lnTo>
                                  <a:pt x="64" y="52"/>
                                </a:lnTo>
                                <a:lnTo>
                                  <a:pt x="0"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94"/>
                        <wps:cNvSpPr>
                          <a:spLocks/>
                        </wps:cNvSpPr>
                        <wps:spPr bwMode="auto">
                          <a:xfrm>
                            <a:off x="2637155" y="873125"/>
                            <a:ext cx="20955" cy="13335"/>
                          </a:xfrm>
                          <a:custGeom>
                            <a:avLst/>
                            <a:gdLst>
                              <a:gd name="T0" fmla="*/ 17 w 33"/>
                              <a:gd name="T1" fmla="*/ 0 h 21"/>
                              <a:gd name="T2" fmla="*/ 33 w 33"/>
                              <a:gd name="T3" fmla="*/ 10 h 21"/>
                              <a:gd name="T4" fmla="*/ 17 w 33"/>
                              <a:gd name="T5" fmla="*/ 21 h 21"/>
                              <a:gd name="T6" fmla="*/ 0 w 33"/>
                              <a:gd name="T7" fmla="*/ 10 h 21"/>
                              <a:gd name="T8" fmla="*/ 17 w 33"/>
                              <a:gd name="T9" fmla="*/ 0 h 21"/>
                            </a:gdLst>
                            <a:ahLst/>
                            <a:cxnLst>
                              <a:cxn ang="0">
                                <a:pos x="T0" y="T1"/>
                              </a:cxn>
                              <a:cxn ang="0">
                                <a:pos x="T2" y="T3"/>
                              </a:cxn>
                              <a:cxn ang="0">
                                <a:pos x="T4" y="T5"/>
                              </a:cxn>
                              <a:cxn ang="0">
                                <a:pos x="T6" y="T7"/>
                              </a:cxn>
                              <a:cxn ang="0">
                                <a:pos x="T8" y="T9"/>
                              </a:cxn>
                            </a:cxnLst>
                            <a:rect l="0" t="0" r="r" b="b"/>
                            <a:pathLst>
                              <a:path w="33" h="21">
                                <a:moveTo>
                                  <a:pt x="17" y="0"/>
                                </a:moveTo>
                                <a:lnTo>
                                  <a:pt x="33" y="10"/>
                                </a:lnTo>
                                <a:lnTo>
                                  <a:pt x="17" y="21"/>
                                </a:lnTo>
                                <a:lnTo>
                                  <a:pt x="0"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95"/>
                        <wps:cNvSpPr>
                          <a:spLocks/>
                        </wps:cNvSpPr>
                        <wps:spPr bwMode="auto">
                          <a:xfrm>
                            <a:off x="2668270" y="899795"/>
                            <a:ext cx="20320" cy="13335"/>
                          </a:xfrm>
                          <a:custGeom>
                            <a:avLst/>
                            <a:gdLst>
                              <a:gd name="T0" fmla="*/ 0 w 32"/>
                              <a:gd name="T1" fmla="*/ 0 h 21"/>
                              <a:gd name="T2" fmla="*/ 32 w 32"/>
                              <a:gd name="T3" fmla="*/ 10 h 21"/>
                              <a:gd name="T4" fmla="*/ 32 w 32"/>
                              <a:gd name="T5" fmla="*/ 21 h 21"/>
                              <a:gd name="T6" fmla="*/ 0 w 32"/>
                              <a:gd name="T7" fmla="*/ 10 h 21"/>
                              <a:gd name="T8" fmla="*/ 0 w 32"/>
                              <a:gd name="T9" fmla="*/ 0 h 21"/>
                            </a:gdLst>
                            <a:ahLst/>
                            <a:cxnLst>
                              <a:cxn ang="0">
                                <a:pos x="T0" y="T1"/>
                              </a:cxn>
                              <a:cxn ang="0">
                                <a:pos x="T2" y="T3"/>
                              </a:cxn>
                              <a:cxn ang="0">
                                <a:pos x="T4" y="T5"/>
                              </a:cxn>
                              <a:cxn ang="0">
                                <a:pos x="T6" y="T7"/>
                              </a:cxn>
                              <a:cxn ang="0">
                                <a:pos x="T8" y="T9"/>
                              </a:cxn>
                            </a:cxnLst>
                            <a:rect l="0" t="0" r="r" b="b"/>
                            <a:pathLst>
                              <a:path w="32" h="21">
                                <a:moveTo>
                                  <a:pt x="0" y="0"/>
                                </a:moveTo>
                                <a:lnTo>
                                  <a:pt x="32" y="10"/>
                                </a:lnTo>
                                <a:lnTo>
                                  <a:pt x="32" y="21"/>
                                </a:lnTo>
                                <a:lnTo>
                                  <a:pt x="0"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96"/>
                        <wps:cNvSpPr>
                          <a:spLocks/>
                        </wps:cNvSpPr>
                        <wps:spPr bwMode="auto">
                          <a:xfrm>
                            <a:off x="2719705" y="932815"/>
                            <a:ext cx="20320" cy="13335"/>
                          </a:xfrm>
                          <a:custGeom>
                            <a:avLst/>
                            <a:gdLst>
                              <a:gd name="T0" fmla="*/ 16 w 32"/>
                              <a:gd name="T1" fmla="*/ 0 h 21"/>
                              <a:gd name="T2" fmla="*/ 32 w 32"/>
                              <a:gd name="T3" fmla="*/ 21 h 21"/>
                              <a:gd name="T4" fmla="*/ 16 w 32"/>
                              <a:gd name="T5" fmla="*/ 21 h 21"/>
                              <a:gd name="T6" fmla="*/ 0 w 32"/>
                              <a:gd name="T7" fmla="*/ 0 h 21"/>
                              <a:gd name="T8" fmla="*/ 16 w 32"/>
                              <a:gd name="T9" fmla="*/ 0 h 21"/>
                            </a:gdLst>
                            <a:ahLst/>
                            <a:cxnLst>
                              <a:cxn ang="0">
                                <a:pos x="T0" y="T1"/>
                              </a:cxn>
                              <a:cxn ang="0">
                                <a:pos x="T2" y="T3"/>
                              </a:cxn>
                              <a:cxn ang="0">
                                <a:pos x="T4" y="T5"/>
                              </a:cxn>
                              <a:cxn ang="0">
                                <a:pos x="T6" y="T7"/>
                              </a:cxn>
                              <a:cxn ang="0">
                                <a:pos x="T8" y="T9"/>
                              </a:cxn>
                            </a:cxnLst>
                            <a:rect l="0" t="0" r="r" b="b"/>
                            <a:pathLst>
                              <a:path w="32" h="21">
                                <a:moveTo>
                                  <a:pt x="16" y="0"/>
                                </a:moveTo>
                                <a:lnTo>
                                  <a:pt x="32" y="21"/>
                                </a:lnTo>
                                <a:lnTo>
                                  <a:pt x="16" y="21"/>
                                </a:lnTo>
                                <a:lnTo>
                                  <a:pt x="0"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97"/>
                        <wps:cNvSpPr>
                          <a:spLocks/>
                        </wps:cNvSpPr>
                        <wps:spPr bwMode="auto">
                          <a:xfrm>
                            <a:off x="2729865" y="939800"/>
                            <a:ext cx="40640" cy="33020"/>
                          </a:xfrm>
                          <a:custGeom>
                            <a:avLst/>
                            <a:gdLst>
                              <a:gd name="T0" fmla="*/ 16 w 64"/>
                              <a:gd name="T1" fmla="*/ 0 h 52"/>
                              <a:gd name="T2" fmla="*/ 64 w 64"/>
                              <a:gd name="T3" fmla="*/ 42 h 52"/>
                              <a:gd name="T4" fmla="*/ 48 w 64"/>
                              <a:gd name="T5" fmla="*/ 52 h 52"/>
                              <a:gd name="T6" fmla="*/ 0 w 64"/>
                              <a:gd name="T7" fmla="*/ 10 h 52"/>
                              <a:gd name="T8" fmla="*/ 16 w 64"/>
                              <a:gd name="T9" fmla="*/ 0 h 52"/>
                            </a:gdLst>
                            <a:ahLst/>
                            <a:cxnLst>
                              <a:cxn ang="0">
                                <a:pos x="T0" y="T1"/>
                              </a:cxn>
                              <a:cxn ang="0">
                                <a:pos x="T2" y="T3"/>
                              </a:cxn>
                              <a:cxn ang="0">
                                <a:pos x="T4" y="T5"/>
                              </a:cxn>
                              <a:cxn ang="0">
                                <a:pos x="T6" y="T7"/>
                              </a:cxn>
                              <a:cxn ang="0">
                                <a:pos x="T8" y="T9"/>
                              </a:cxn>
                            </a:cxnLst>
                            <a:rect l="0" t="0" r="r" b="b"/>
                            <a:pathLst>
                              <a:path w="64" h="52">
                                <a:moveTo>
                                  <a:pt x="16" y="0"/>
                                </a:moveTo>
                                <a:lnTo>
                                  <a:pt x="64" y="42"/>
                                </a:lnTo>
                                <a:lnTo>
                                  <a:pt x="48" y="52"/>
                                </a:lnTo>
                                <a:lnTo>
                                  <a:pt x="0"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98"/>
                        <wps:cNvSpPr>
                          <a:spLocks/>
                        </wps:cNvSpPr>
                        <wps:spPr bwMode="auto">
                          <a:xfrm>
                            <a:off x="2791460" y="986155"/>
                            <a:ext cx="20320" cy="13335"/>
                          </a:xfrm>
                          <a:custGeom>
                            <a:avLst/>
                            <a:gdLst>
                              <a:gd name="T0" fmla="*/ 0 w 32"/>
                              <a:gd name="T1" fmla="*/ 0 h 21"/>
                              <a:gd name="T2" fmla="*/ 32 w 32"/>
                              <a:gd name="T3" fmla="*/ 11 h 21"/>
                              <a:gd name="T4" fmla="*/ 32 w 32"/>
                              <a:gd name="T5" fmla="*/ 21 h 21"/>
                              <a:gd name="T6" fmla="*/ 0 w 32"/>
                              <a:gd name="T7" fmla="*/ 11 h 21"/>
                              <a:gd name="T8" fmla="*/ 0 w 32"/>
                              <a:gd name="T9" fmla="*/ 0 h 21"/>
                            </a:gdLst>
                            <a:ahLst/>
                            <a:cxnLst>
                              <a:cxn ang="0">
                                <a:pos x="T0" y="T1"/>
                              </a:cxn>
                              <a:cxn ang="0">
                                <a:pos x="T2" y="T3"/>
                              </a:cxn>
                              <a:cxn ang="0">
                                <a:pos x="T4" y="T5"/>
                              </a:cxn>
                              <a:cxn ang="0">
                                <a:pos x="T6" y="T7"/>
                              </a:cxn>
                              <a:cxn ang="0">
                                <a:pos x="T8" y="T9"/>
                              </a:cxn>
                            </a:cxnLst>
                            <a:rect l="0" t="0" r="r" b="b"/>
                            <a:pathLst>
                              <a:path w="32" h="21">
                                <a:moveTo>
                                  <a:pt x="0" y="0"/>
                                </a:moveTo>
                                <a:lnTo>
                                  <a:pt x="32" y="11"/>
                                </a:lnTo>
                                <a:lnTo>
                                  <a:pt x="32" y="21"/>
                                </a:lnTo>
                                <a:lnTo>
                                  <a:pt x="0"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99"/>
                        <wps:cNvSpPr>
                          <a:spLocks/>
                        </wps:cNvSpPr>
                        <wps:spPr bwMode="auto">
                          <a:xfrm>
                            <a:off x="2842895" y="1019810"/>
                            <a:ext cx="61595" cy="40005"/>
                          </a:xfrm>
                          <a:custGeom>
                            <a:avLst/>
                            <a:gdLst>
                              <a:gd name="T0" fmla="*/ 16 w 97"/>
                              <a:gd name="T1" fmla="*/ 0 h 63"/>
                              <a:gd name="T2" fmla="*/ 97 w 97"/>
                              <a:gd name="T3" fmla="*/ 52 h 63"/>
                              <a:gd name="T4" fmla="*/ 80 w 97"/>
                              <a:gd name="T5" fmla="*/ 63 h 63"/>
                              <a:gd name="T6" fmla="*/ 0 w 97"/>
                              <a:gd name="T7" fmla="*/ 10 h 63"/>
                              <a:gd name="T8" fmla="*/ 16 w 97"/>
                              <a:gd name="T9" fmla="*/ 0 h 63"/>
                            </a:gdLst>
                            <a:ahLst/>
                            <a:cxnLst>
                              <a:cxn ang="0">
                                <a:pos x="T0" y="T1"/>
                              </a:cxn>
                              <a:cxn ang="0">
                                <a:pos x="T2" y="T3"/>
                              </a:cxn>
                              <a:cxn ang="0">
                                <a:pos x="T4" y="T5"/>
                              </a:cxn>
                              <a:cxn ang="0">
                                <a:pos x="T6" y="T7"/>
                              </a:cxn>
                              <a:cxn ang="0">
                                <a:pos x="T8" y="T9"/>
                              </a:cxn>
                            </a:cxnLst>
                            <a:rect l="0" t="0" r="r" b="b"/>
                            <a:pathLst>
                              <a:path w="97" h="63">
                                <a:moveTo>
                                  <a:pt x="16" y="0"/>
                                </a:moveTo>
                                <a:lnTo>
                                  <a:pt x="97" y="52"/>
                                </a:lnTo>
                                <a:lnTo>
                                  <a:pt x="80" y="63"/>
                                </a:lnTo>
                                <a:lnTo>
                                  <a:pt x="0"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100"/>
                        <wps:cNvSpPr>
                          <a:spLocks/>
                        </wps:cNvSpPr>
                        <wps:spPr bwMode="auto">
                          <a:xfrm>
                            <a:off x="2924810" y="1073150"/>
                            <a:ext cx="20320" cy="13335"/>
                          </a:xfrm>
                          <a:custGeom>
                            <a:avLst/>
                            <a:gdLst>
                              <a:gd name="T0" fmla="*/ 16 w 32"/>
                              <a:gd name="T1" fmla="*/ 0 h 21"/>
                              <a:gd name="T2" fmla="*/ 32 w 32"/>
                              <a:gd name="T3" fmla="*/ 10 h 21"/>
                              <a:gd name="T4" fmla="*/ 16 w 32"/>
                              <a:gd name="T5" fmla="*/ 21 h 21"/>
                              <a:gd name="T6" fmla="*/ 0 w 32"/>
                              <a:gd name="T7" fmla="*/ 10 h 21"/>
                              <a:gd name="T8" fmla="*/ 16 w 32"/>
                              <a:gd name="T9" fmla="*/ 0 h 21"/>
                            </a:gdLst>
                            <a:ahLst/>
                            <a:cxnLst>
                              <a:cxn ang="0">
                                <a:pos x="T0" y="T1"/>
                              </a:cxn>
                              <a:cxn ang="0">
                                <a:pos x="T2" y="T3"/>
                              </a:cxn>
                              <a:cxn ang="0">
                                <a:pos x="T4" y="T5"/>
                              </a:cxn>
                              <a:cxn ang="0">
                                <a:pos x="T6" y="T7"/>
                              </a:cxn>
                              <a:cxn ang="0">
                                <a:pos x="T8" y="T9"/>
                              </a:cxn>
                            </a:cxnLst>
                            <a:rect l="0" t="0" r="r" b="b"/>
                            <a:pathLst>
                              <a:path w="32" h="21">
                                <a:moveTo>
                                  <a:pt x="16" y="0"/>
                                </a:moveTo>
                                <a:lnTo>
                                  <a:pt x="32" y="10"/>
                                </a:lnTo>
                                <a:lnTo>
                                  <a:pt x="16" y="21"/>
                                </a:lnTo>
                                <a:lnTo>
                                  <a:pt x="0"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101"/>
                        <wps:cNvSpPr>
                          <a:spLocks/>
                        </wps:cNvSpPr>
                        <wps:spPr bwMode="auto">
                          <a:xfrm>
                            <a:off x="2966085" y="1099820"/>
                            <a:ext cx="50800" cy="26670"/>
                          </a:xfrm>
                          <a:custGeom>
                            <a:avLst/>
                            <a:gdLst>
                              <a:gd name="T0" fmla="*/ 16 w 80"/>
                              <a:gd name="T1" fmla="*/ 0 h 42"/>
                              <a:gd name="T2" fmla="*/ 80 w 80"/>
                              <a:gd name="T3" fmla="*/ 31 h 42"/>
                              <a:gd name="T4" fmla="*/ 64 w 80"/>
                              <a:gd name="T5" fmla="*/ 42 h 42"/>
                              <a:gd name="T6" fmla="*/ 0 w 80"/>
                              <a:gd name="T7" fmla="*/ 10 h 42"/>
                              <a:gd name="T8" fmla="*/ 16 w 80"/>
                              <a:gd name="T9" fmla="*/ 0 h 42"/>
                            </a:gdLst>
                            <a:ahLst/>
                            <a:cxnLst>
                              <a:cxn ang="0">
                                <a:pos x="T0" y="T1"/>
                              </a:cxn>
                              <a:cxn ang="0">
                                <a:pos x="T2" y="T3"/>
                              </a:cxn>
                              <a:cxn ang="0">
                                <a:pos x="T4" y="T5"/>
                              </a:cxn>
                              <a:cxn ang="0">
                                <a:pos x="T6" y="T7"/>
                              </a:cxn>
                              <a:cxn ang="0">
                                <a:pos x="T8" y="T9"/>
                              </a:cxn>
                            </a:cxnLst>
                            <a:rect l="0" t="0" r="r" b="b"/>
                            <a:pathLst>
                              <a:path w="80" h="42">
                                <a:moveTo>
                                  <a:pt x="16" y="0"/>
                                </a:moveTo>
                                <a:lnTo>
                                  <a:pt x="80" y="31"/>
                                </a:lnTo>
                                <a:lnTo>
                                  <a:pt x="64" y="42"/>
                                </a:lnTo>
                                <a:lnTo>
                                  <a:pt x="0"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02"/>
                        <wps:cNvSpPr>
                          <a:spLocks/>
                        </wps:cNvSpPr>
                        <wps:spPr bwMode="auto">
                          <a:xfrm>
                            <a:off x="1487805" y="1012825"/>
                            <a:ext cx="102870" cy="66675"/>
                          </a:xfrm>
                          <a:custGeom>
                            <a:avLst/>
                            <a:gdLst>
                              <a:gd name="T0" fmla="*/ 81 w 162"/>
                              <a:gd name="T1" fmla="*/ 0 h 105"/>
                              <a:gd name="T2" fmla="*/ 162 w 162"/>
                              <a:gd name="T3" fmla="*/ 53 h 105"/>
                              <a:gd name="T4" fmla="*/ 81 w 162"/>
                              <a:gd name="T5" fmla="*/ 105 h 105"/>
                              <a:gd name="T6" fmla="*/ 0 w 162"/>
                              <a:gd name="T7" fmla="*/ 53 h 105"/>
                              <a:gd name="T8" fmla="*/ 81 w 162"/>
                              <a:gd name="T9" fmla="*/ 0 h 105"/>
                            </a:gdLst>
                            <a:ahLst/>
                            <a:cxnLst>
                              <a:cxn ang="0">
                                <a:pos x="T0" y="T1"/>
                              </a:cxn>
                              <a:cxn ang="0">
                                <a:pos x="T2" y="T3"/>
                              </a:cxn>
                              <a:cxn ang="0">
                                <a:pos x="T4" y="T5"/>
                              </a:cxn>
                              <a:cxn ang="0">
                                <a:pos x="T6" y="T7"/>
                              </a:cxn>
                              <a:cxn ang="0">
                                <a:pos x="T8" y="T9"/>
                              </a:cxn>
                            </a:cxnLst>
                            <a:rect l="0" t="0" r="r" b="b"/>
                            <a:pathLst>
                              <a:path w="162" h="105">
                                <a:moveTo>
                                  <a:pt x="81" y="0"/>
                                </a:moveTo>
                                <a:lnTo>
                                  <a:pt x="162" y="53"/>
                                </a:lnTo>
                                <a:lnTo>
                                  <a:pt x="81" y="105"/>
                                </a:lnTo>
                                <a:lnTo>
                                  <a:pt x="0" y="53"/>
                                </a:lnTo>
                                <a:lnTo>
                                  <a:pt x="81" y="0"/>
                                </a:lnTo>
                                <a:close/>
                              </a:path>
                            </a:pathLst>
                          </a:custGeom>
                          <a:solidFill>
                            <a:srgbClr val="000000"/>
                          </a:solidFill>
                          <a:ln w="10160">
                            <a:solidFill>
                              <a:srgbClr val="000000"/>
                            </a:solidFill>
                            <a:prstDash val="solid"/>
                            <a:round/>
                            <a:headEnd/>
                            <a:tailEnd/>
                          </a:ln>
                        </wps:spPr>
                        <wps:bodyPr rot="0" vert="horz" wrap="square" lIns="91440" tIns="45720" rIns="91440" bIns="45720" anchor="t" anchorCtr="0" upright="1">
                          <a:noAutofit/>
                        </wps:bodyPr>
                      </wps:wsp>
                      <wps:wsp>
                        <wps:cNvPr id="747" name="Freeform 103"/>
                        <wps:cNvSpPr>
                          <a:spLocks/>
                        </wps:cNvSpPr>
                        <wps:spPr bwMode="auto">
                          <a:xfrm>
                            <a:off x="2216785" y="206375"/>
                            <a:ext cx="102235" cy="66675"/>
                          </a:xfrm>
                          <a:custGeom>
                            <a:avLst/>
                            <a:gdLst>
                              <a:gd name="T0" fmla="*/ 81 w 161"/>
                              <a:gd name="T1" fmla="*/ 0 h 105"/>
                              <a:gd name="T2" fmla="*/ 161 w 161"/>
                              <a:gd name="T3" fmla="*/ 53 h 105"/>
                              <a:gd name="T4" fmla="*/ 81 w 161"/>
                              <a:gd name="T5" fmla="*/ 105 h 105"/>
                              <a:gd name="T6" fmla="*/ 0 w 161"/>
                              <a:gd name="T7" fmla="*/ 53 h 105"/>
                              <a:gd name="T8" fmla="*/ 81 w 161"/>
                              <a:gd name="T9" fmla="*/ 0 h 105"/>
                            </a:gdLst>
                            <a:ahLst/>
                            <a:cxnLst>
                              <a:cxn ang="0">
                                <a:pos x="T0" y="T1"/>
                              </a:cxn>
                              <a:cxn ang="0">
                                <a:pos x="T2" y="T3"/>
                              </a:cxn>
                              <a:cxn ang="0">
                                <a:pos x="T4" y="T5"/>
                              </a:cxn>
                              <a:cxn ang="0">
                                <a:pos x="T6" y="T7"/>
                              </a:cxn>
                              <a:cxn ang="0">
                                <a:pos x="T8" y="T9"/>
                              </a:cxn>
                            </a:cxnLst>
                            <a:rect l="0" t="0" r="r" b="b"/>
                            <a:pathLst>
                              <a:path w="161" h="105">
                                <a:moveTo>
                                  <a:pt x="81" y="0"/>
                                </a:moveTo>
                                <a:lnTo>
                                  <a:pt x="161" y="53"/>
                                </a:lnTo>
                                <a:lnTo>
                                  <a:pt x="81" y="105"/>
                                </a:lnTo>
                                <a:lnTo>
                                  <a:pt x="0" y="53"/>
                                </a:lnTo>
                                <a:lnTo>
                                  <a:pt x="81" y="0"/>
                                </a:lnTo>
                                <a:close/>
                              </a:path>
                            </a:pathLst>
                          </a:custGeom>
                          <a:solidFill>
                            <a:srgbClr val="000000"/>
                          </a:solidFill>
                          <a:ln w="10160">
                            <a:solidFill>
                              <a:srgbClr val="000000"/>
                            </a:solidFill>
                            <a:prstDash val="solid"/>
                            <a:round/>
                            <a:headEnd/>
                            <a:tailEnd/>
                          </a:ln>
                        </wps:spPr>
                        <wps:bodyPr rot="0" vert="horz" wrap="square" lIns="91440" tIns="45720" rIns="91440" bIns="45720" anchor="t" anchorCtr="0" upright="1">
                          <a:noAutofit/>
                        </wps:bodyPr>
                      </wps:wsp>
                      <wps:wsp>
                        <wps:cNvPr id="748" name="Freeform 104"/>
                        <wps:cNvSpPr>
                          <a:spLocks/>
                        </wps:cNvSpPr>
                        <wps:spPr bwMode="auto">
                          <a:xfrm>
                            <a:off x="2955290" y="666115"/>
                            <a:ext cx="102870" cy="66675"/>
                          </a:xfrm>
                          <a:custGeom>
                            <a:avLst/>
                            <a:gdLst>
                              <a:gd name="T0" fmla="*/ 81 w 162"/>
                              <a:gd name="T1" fmla="*/ 0 h 105"/>
                              <a:gd name="T2" fmla="*/ 162 w 162"/>
                              <a:gd name="T3" fmla="*/ 53 h 105"/>
                              <a:gd name="T4" fmla="*/ 81 w 162"/>
                              <a:gd name="T5" fmla="*/ 105 h 105"/>
                              <a:gd name="T6" fmla="*/ 0 w 162"/>
                              <a:gd name="T7" fmla="*/ 53 h 105"/>
                              <a:gd name="T8" fmla="*/ 81 w 162"/>
                              <a:gd name="T9" fmla="*/ 0 h 105"/>
                            </a:gdLst>
                            <a:ahLst/>
                            <a:cxnLst>
                              <a:cxn ang="0">
                                <a:pos x="T0" y="T1"/>
                              </a:cxn>
                              <a:cxn ang="0">
                                <a:pos x="T2" y="T3"/>
                              </a:cxn>
                              <a:cxn ang="0">
                                <a:pos x="T4" y="T5"/>
                              </a:cxn>
                              <a:cxn ang="0">
                                <a:pos x="T6" y="T7"/>
                              </a:cxn>
                              <a:cxn ang="0">
                                <a:pos x="T8" y="T9"/>
                              </a:cxn>
                            </a:cxnLst>
                            <a:rect l="0" t="0" r="r" b="b"/>
                            <a:pathLst>
                              <a:path w="162" h="105">
                                <a:moveTo>
                                  <a:pt x="81" y="0"/>
                                </a:moveTo>
                                <a:lnTo>
                                  <a:pt x="162" y="53"/>
                                </a:lnTo>
                                <a:lnTo>
                                  <a:pt x="81" y="105"/>
                                </a:lnTo>
                                <a:lnTo>
                                  <a:pt x="0" y="53"/>
                                </a:lnTo>
                                <a:lnTo>
                                  <a:pt x="81" y="0"/>
                                </a:lnTo>
                                <a:close/>
                              </a:path>
                            </a:pathLst>
                          </a:custGeom>
                          <a:solidFill>
                            <a:srgbClr val="000000"/>
                          </a:solidFill>
                          <a:ln w="10160">
                            <a:solidFill>
                              <a:srgbClr val="000000"/>
                            </a:solidFill>
                            <a:prstDash val="solid"/>
                            <a:round/>
                            <a:headEnd/>
                            <a:tailEnd/>
                          </a:ln>
                        </wps:spPr>
                        <wps:bodyPr rot="0" vert="horz" wrap="square" lIns="91440" tIns="45720" rIns="91440" bIns="45720" anchor="t" anchorCtr="0" upright="1">
                          <a:noAutofit/>
                        </wps:bodyPr>
                      </wps:wsp>
                      <wps:wsp>
                        <wps:cNvPr id="749" name="Rectangle 105"/>
                        <wps:cNvSpPr>
                          <a:spLocks noChangeArrowheads="1"/>
                        </wps:cNvSpPr>
                        <wps:spPr bwMode="auto">
                          <a:xfrm>
                            <a:off x="1487805" y="1312545"/>
                            <a:ext cx="92710" cy="60325"/>
                          </a:xfrm>
                          <a:prstGeom prst="rect">
                            <a:avLst/>
                          </a:prstGeom>
                          <a:solidFill>
                            <a:srgbClr val="FFFFFF"/>
                          </a:solidFill>
                          <a:ln w="10160">
                            <a:solidFill>
                              <a:srgbClr val="000000"/>
                            </a:solidFill>
                            <a:miter lim="800000"/>
                            <a:headEnd/>
                            <a:tailEnd/>
                          </a:ln>
                        </wps:spPr>
                        <wps:bodyPr rot="0" vert="horz" wrap="square" lIns="91440" tIns="45720" rIns="91440" bIns="45720" anchor="t" anchorCtr="0" upright="1">
                          <a:noAutofit/>
                        </wps:bodyPr>
                      </wps:wsp>
                      <wps:wsp>
                        <wps:cNvPr id="750" name="Rectangle 106"/>
                        <wps:cNvSpPr>
                          <a:spLocks noChangeArrowheads="1"/>
                        </wps:cNvSpPr>
                        <wps:spPr bwMode="auto">
                          <a:xfrm>
                            <a:off x="2216785" y="939800"/>
                            <a:ext cx="92075" cy="59690"/>
                          </a:xfrm>
                          <a:prstGeom prst="rect">
                            <a:avLst/>
                          </a:prstGeom>
                          <a:solidFill>
                            <a:srgbClr val="FFFFFF"/>
                          </a:solidFill>
                          <a:ln w="10160">
                            <a:solidFill>
                              <a:srgbClr val="000000"/>
                            </a:solidFill>
                            <a:miter lim="800000"/>
                            <a:headEnd/>
                            <a:tailEnd/>
                          </a:ln>
                        </wps:spPr>
                        <wps:bodyPr rot="0" vert="horz" wrap="square" lIns="91440" tIns="45720" rIns="91440" bIns="45720" anchor="t" anchorCtr="0" upright="1">
                          <a:noAutofit/>
                        </wps:bodyPr>
                      </wps:wsp>
                      <wps:wsp>
                        <wps:cNvPr id="751" name="Rectangle 107"/>
                        <wps:cNvSpPr>
                          <a:spLocks noChangeArrowheads="1"/>
                        </wps:cNvSpPr>
                        <wps:spPr bwMode="auto">
                          <a:xfrm>
                            <a:off x="2955290" y="1092835"/>
                            <a:ext cx="92710" cy="60325"/>
                          </a:xfrm>
                          <a:prstGeom prst="rect">
                            <a:avLst/>
                          </a:prstGeom>
                          <a:solidFill>
                            <a:srgbClr val="FFFFFF"/>
                          </a:solidFill>
                          <a:ln w="10160">
                            <a:solidFill>
                              <a:srgbClr val="000000"/>
                            </a:solidFill>
                            <a:miter lim="800000"/>
                            <a:headEnd/>
                            <a:tailEnd/>
                          </a:ln>
                        </wps:spPr>
                        <wps:bodyPr rot="0" vert="horz" wrap="square" lIns="91440" tIns="45720" rIns="91440" bIns="45720" anchor="t" anchorCtr="0" upright="1">
                          <a:noAutofit/>
                        </wps:bodyPr>
                      </wps:wsp>
                      <wps:wsp>
                        <wps:cNvPr id="752" name="Freeform 108"/>
                        <wps:cNvSpPr>
                          <a:spLocks/>
                        </wps:cNvSpPr>
                        <wps:spPr bwMode="auto">
                          <a:xfrm>
                            <a:off x="1508760" y="1372870"/>
                            <a:ext cx="61595" cy="40005"/>
                          </a:xfrm>
                          <a:custGeom>
                            <a:avLst/>
                            <a:gdLst>
                              <a:gd name="T0" fmla="*/ 48 w 97"/>
                              <a:gd name="T1" fmla="*/ 0 h 63"/>
                              <a:gd name="T2" fmla="*/ 97 w 97"/>
                              <a:gd name="T3" fmla="*/ 63 h 63"/>
                              <a:gd name="T4" fmla="*/ 0 w 97"/>
                              <a:gd name="T5" fmla="*/ 63 h 63"/>
                              <a:gd name="T6" fmla="*/ 48 w 97"/>
                              <a:gd name="T7" fmla="*/ 0 h 63"/>
                            </a:gdLst>
                            <a:ahLst/>
                            <a:cxnLst>
                              <a:cxn ang="0">
                                <a:pos x="T0" y="T1"/>
                              </a:cxn>
                              <a:cxn ang="0">
                                <a:pos x="T2" y="T3"/>
                              </a:cxn>
                              <a:cxn ang="0">
                                <a:pos x="T4" y="T5"/>
                              </a:cxn>
                              <a:cxn ang="0">
                                <a:pos x="T6" y="T7"/>
                              </a:cxn>
                            </a:cxnLst>
                            <a:rect l="0" t="0" r="r" b="b"/>
                            <a:pathLst>
                              <a:path w="97" h="63">
                                <a:moveTo>
                                  <a:pt x="48" y="0"/>
                                </a:moveTo>
                                <a:lnTo>
                                  <a:pt x="97" y="63"/>
                                </a:lnTo>
                                <a:lnTo>
                                  <a:pt x="0" y="63"/>
                                </a:lnTo>
                                <a:lnTo>
                                  <a:pt x="48" y="0"/>
                                </a:lnTo>
                                <a:close/>
                              </a:path>
                            </a:pathLst>
                          </a:custGeom>
                          <a:solidFill>
                            <a:srgbClr val="FFFFFF"/>
                          </a:solidFill>
                          <a:ln w="10160">
                            <a:solidFill>
                              <a:srgbClr val="000000"/>
                            </a:solidFill>
                            <a:prstDash val="solid"/>
                            <a:round/>
                            <a:headEnd/>
                            <a:tailEnd/>
                          </a:ln>
                        </wps:spPr>
                        <wps:bodyPr rot="0" vert="horz" wrap="square" lIns="91440" tIns="45720" rIns="91440" bIns="45720" anchor="t" anchorCtr="0" upright="1">
                          <a:noAutofit/>
                        </wps:bodyPr>
                      </wps:wsp>
                      <wps:wsp>
                        <wps:cNvPr id="753" name="Freeform 109"/>
                        <wps:cNvSpPr>
                          <a:spLocks/>
                        </wps:cNvSpPr>
                        <wps:spPr bwMode="auto">
                          <a:xfrm>
                            <a:off x="2237105" y="879475"/>
                            <a:ext cx="61595" cy="40005"/>
                          </a:xfrm>
                          <a:custGeom>
                            <a:avLst/>
                            <a:gdLst>
                              <a:gd name="T0" fmla="*/ 49 w 97"/>
                              <a:gd name="T1" fmla="*/ 0 h 63"/>
                              <a:gd name="T2" fmla="*/ 97 w 97"/>
                              <a:gd name="T3" fmla="*/ 63 h 63"/>
                              <a:gd name="T4" fmla="*/ 0 w 97"/>
                              <a:gd name="T5" fmla="*/ 63 h 63"/>
                              <a:gd name="T6" fmla="*/ 49 w 97"/>
                              <a:gd name="T7" fmla="*/ 0 h 63"/>
                            </a:gdLst>
                            <a:ahLst/>
                            <a:cxnLst>
                              <a:cxn ang="0">
                                <a:pos x="T0" y="T1"/>
                              </a:cxn>
                              <a:cxn ang="0">
                                <a:pos x="T2" y="T3"/>
                              </a:cxn>
                              <a:cxn ang="0">
                                <a:pos x="T4" y="T5"/>
                              </a:cxn>
                              <a:cxn ang="0">
                                <a:pos x="T6" y="T7"/>
                              </a:cxn>
                            </a:cxnLst>
                            <a:rect l="0" t="0" r="r" b="b"/>
                            <a:pathLst>
                              <a:path w="97" h="63">
                                <a:moveTo>
                                  <a:pt x="49" y="0"/>
                                </a:moveTo>
                                <a:lnTo>
                                  <a:pt x="97" y="63"/>
                                </a:lnTo>
                                <a:lnTo>
                                  <a:pt x="0" y="63"/>
                                </a:lnTo>
                                <a:lnTo>
                                  <a:pt x="49" y="0"/>
                                </a:lnTo>
                                <a:close/>
                              </a:path>
                            </a:pathLst>
                          </a:custGeom>
                          <a:solidFill>
                            <a:srgbClr val="FFFFFF"/>
                          </a:solidFill>
                          <a:ln w="10160">
                            <a:solidFill>
                              <a:srgbClr val="000000"/>
                            </a:solidFill>
                            <a:prstDash val="solid"/>
                            <a:round/>
                            <a:headEnd/>
                            <a:tailEnd/>
                          </a:ln>
                        </wps:spPr>
                        <wps:bodyPr rot="0" vert="horz" wrap="square" lIns="91440" tIns="45720" rIns="91440" bIns="45720" anchor="t" anchorCtr="0" upright="1">
                          <a:noAutofit/>
                        </wps:bodyPr>
                      </wps:wsp>
                      <wps:wsp>
                        <wps:cNvPr id="754" name="Freeform 110"/>
                        <wps:cNvSpPr>
                          <a:spLocks/>
                        </wps:cNvSpPr>
                        <wps:spPr bwMode="auto">
                          <a:xfrm>
                            <a:off x="2976245" y="1119505"/>
                            <a:ext cx="61595" cy="40005"/>
                          </a:xfrm>
                          <a:custGeom>
                            <a:avLst/>
                            <a:gdLst>
                              <a:gd name="T0" fmla="*/ 48 w 97"/>
                              <a:gd name="T1" fmla="*/ 0 h 63"/>
                              <a:gd name="T2" fmla="*/ 97 w 97"/>
                              <a:gd name="T3" fmla="*/ 63 h 63"/>
                              <a:gd name="T4" fmla="*/ 0 w 97"/>
                              <a:gd name="T5" fmla="*/ 63 h 63"/>
                              <a:gd name="T6" fmla="*/ 48 w 97"/>
                              <a:gd name="T7" fmla="*/ 0 h 63"/>
                            </a:gdLst>
                            <a:ahLst/>
                            <a:cxnLst>
                              <a:cxn ang="0">
                                <a:pos x="T0" y="T1"/>
                              </a:cxn>
                              <a:cxn ang="0">
                                <a:pos x="T2" y="T3"/>
                              </a:cxn>
                              <a:cxn ang="0">
                                <a:pos x="T4" y="T5"/>
                              </a:cxn>
                              <a:cxn ang="0">
                                <a:pos x="T6" y="T7"/>
                              </a:cxn>
                            </a:cxnLst>
                            <a:rect l="0" t="0" r="r" b="b"/>
                            <a:pathLst>
                              <a:path w="97" h="63">
                                <a:moveTo>
                                  <a:pt x="48" y="0"/>
                                </a:moveTo>
                                <a:lnTo>
                                  <a:pt x="97" y="63"/>
                                </a:lnTo>
                                <a:lnTo>
                                  <a:pt x="0" y="63"/>
                                </a:lnTo>
                                <a:lnTo>
                                  <a:pt x="48" y="0"/>
                                </a:lnTo>
                                <a:close/>
                              </a:path>
                            </a:pathLst>
                          </a:custGeom>
                          <a:solidFill>
                            <a:srgbClr val="FFFFFF"/>
                          </a:solidFill>
                          <a:ln w="10160">
                            <a:solidFill>
                              <a:srgbClr val="000000"/>
                            </a:solidFill>
                            <a:prstDash val="solid"/>
                            <a:round/>
                            <a:headEnd/>
                            <a:tailEnd/>
                          </a:ln>
                        </wps:spPr>
                        <wps:bodyPr rot="0" vert="horz" wrap="square" lIns="91440" tIns="45720" rIns="91440" bIns="45720" anchor="t" anchorCtr="0" upright="1">
                          <a:noAutofit/>
                        </wps:bodyPr>
                      </wps:wsp>
                      <wps:wsp>
                        <wps:cNvPr id="755" name="Rectangle 111"/>
                        <wps:cNvSpPr>
                          <a:spLocks noChangeArrowheads="1"/>
                        </wps:cNvSpPr>
                        <wps:spPr bwMode="auto">
                          <a:xfrm>
                            <a:off x="1498600" y="1459230"/>
                            <a:ext cx="9207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Line 112"/>
                        <wps:cNvCnPr/>
                        <wps:spPr bwMode="auto">
                          <a:xfrm flipH="1" flipV="1">
                            <a:off x="1508760" y="1466215"/>
                            <a:ext cx="30480"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57" name="Line 113"/>
                        <wps:cNvCnPr/>
                        <wps:spPr bwMode="auto">
                          <a:xfrm>
                            <a:off x="1539240" y="1485900"/>
                            <a:ext cx="31115"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58" name="Line 114"/>
                        <wps:cNvCnPr/>
                        <wps:spPr bwMode="auto">
                          <a:xfrm flipH="1">
                            <a:off x="1508760" y="1485900"/>
                            <a:ext cx="30480"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59" name="Line 115"/>
                        <wps:cNvCnPr/>
                        <wps:spPr bwMode="auto">
                          <a:xfrm flipV="1">
                            <a:off x="1539240" y="1466215"/>
                            <a:ext cx="31115"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116"/>
                        <wps:cNvSpPr>
                          <a:spLocks noChangeArrowheads="1"/>
                        </wps:cNvSpPr>
                        <wps:spPr bwMode="auto">
                          <a:xfrm>
                            <a:off x="2226945" y="746125"/>
                            <a:ext cx="92075"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117"/>
                        <wps:cNvCnPr/>
                        <wps:spPr bwMode="auto">
                          <a:xfrm flipH="1" flipV="1">
                            <a:off x="2237105" y="753110"/>
                            <a:ext cx="31115"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2" name="Line 118"/>
                        <wps:cNvCnPr/>
                        <wps:spPr bwMode="auto">
                          <a:xfrm>
                            <a:off x="2268220" y="772795"/>
                            <a:ext cx="30480"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3" name="Line 119"/>
                        <wps:cNvCnPr/>
                        <wps:spPr bwMode="auto">
                          <a:xfrm flipH="1">
                            <a:off x="2237105" y="772795"/>
                            <a:ext cx="31115"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4" name="Line 120"/>
                        <wps:cNvCnPr/>
                        <wps:spPr bwMode="auto">
                          <a:xfrm flipV="1">
                            <a:off x="2268220" y="753110"/>
                            <a:ext cx="30480"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5" name="Rectangle 121"/>
                        <wps:cNvSpPr>
                          <a:spLocks noChangeArrowheads="1"/>
                        </wps:cNvSpPr>
                        <wps:spPr bwMode="auto">
                          <a:xfrm>
                            <a:off x="2966085" y="1099820"/>
                            <a:ext cx="92075" cy="5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Line 122"/>
                        <wps:cNvCnPr/>
                        <wps:spPr bwMode="auto">
                          <a:xfrm flipH="1" flipV="1">
                            <a:off x="2976245" y="1106170"/>
                            <a:ext cx="30480"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7" name="Line 123"/>
                        <wps:cNvCnPr/>
                        <wps:spPr bwMode="auto">
                          <a:xfrm>
                            <a:off x="3006725" y="1126490"/>
                            <a:ext cx="31115"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8" name="Line 124"/>
                        <wps:cNvCnPr/>
                        <wps:spPr bwMode="auto">
                          <a:xfrm flipH="1">
                            <a:off x="2976245" y="1126490"/>
                            <a:ext cx="30480"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69" name="Line 125"/>
                        <wps:cNvCnPr/>
                        <wps:spPr bwMode="auto">
                          <a:xfrm flipV="1">
                            <a:off x="3006725" y="1106170"/>
                            <a:ext cx="31115"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126"/>
                        <wps:cNvSpPr>
                          <a:spLocks noChangeArrowheads="1"/>
                        </wps:cNvSpPr>
                        <wps:spPr bwMode="auto">
                          <a:xfrm>
                            <a:off x="1257300" y="91440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1,99</w:t>
                              </w:r>
                            </w:p>
                          </w:txbxContent>
                        </wps:txbx>
                        <wps:bodyPr rot="0" vert="horz" wrap="square" lIns="0" tIns="0" rIns="0" bIns="0" anchor="t" anchorCtr="0" upright="1">
                          <a:noAutofit/>
                        </wps:bodyPr>
                      </wps:wsp>
                      <wps:wsp>
                        <wps:cNvPr id="771" name="Rectangle 127"/>
                        <wps:cNvSpPr>
                          <a:spLocks noChangeArrowheads="1"/>
                        </wps:cNvSpPr>
                        <wps:spPr bwMode="auto">
                          <a:xfrm>
                            <a:off x="2370455" y="114300"/>
                            <a:ext cx="1784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3,31</w:t>
                              </w:r>
                            </w:p>
                          </w:txbxContent>
                        </wps:txbx>
                        <wps:bodyPr rot="0" vert="horz" wrap="square" lIns="0" tIns="0" rIns="0" bIns="0" anchor="t" anchorCtr="0" upright="1">
                          <a:noAutofit/>
                        </wps:bodyPr>
                      </wps:wsp>
                      <wps:wsp>
                        <wps:cNvPr id="772" name="Rectangle 128"/>
                        <wps:cNvSpPr>
                          <a:spLocks noChangeArrowheads="1"/>
                        </wps:cNvSpPr>
                        <wps:spPr bwMode="auto">
                          <a:xfrm>
                            <a:off x="3109595" y="64008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2,56</w:t>
                              </w:r>
                            </w:p>
                          </w:txbxContent>
                        </wps:txbx>
                        <wps:bodyPr rot="0" vert="horz" wrap="square" lIns="0" tIns="0" rIns="0" bIns="0" anchor="t" anchorCtr="0" upright="1">
                          <a:noAutofit/>
                        </wps:bodyPr>
                      </wps:wsp>
                      <wps:wsp>
                        <wps:cNvPr id="773" name="Rectangle 129"/>
                        <wps:cNvSpPr>
                          <a:spLocks noChangeArrowheads="1"/>
                        </wps:cNvSpPr>
                        <wps:spPr bwMode="auto">
                          <a:xfrm>
                            <a:off x="2286000" y="102870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2,11</w:t>
                              </w:r>
                            </w:p>
                          </w:txbxContent>
                        </wps:txbx>
                        <wps:bodyPr rot="0" vert="horz" wrap="square" lIns="0" tIns="0" rIns="0" bIns="0" anchor="t" anchorCtr="0" upright="1">
                          <a:noAutofit/>
                        </wps:bodyPr>
                      </wps:wsp>
                      <wps:wsp>
                        <wps:cNvPr id="774" name="Rectangle 130"/>
                        <wps:cNvSpPr>
                          <a:spLocks noChangeArrowheads="1"/>
                        </wps:cNvSpPr>
                        <wps:spPr bwMode="auto">
                          <a:xfrm>
                            <a:off x="3109595" y="106616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1,86</w:t>
                              </w:r>
                            </w:p>
                          </w:txbxContent>
                        </wps:txbx>
                        <wps:bodyPr rot="0" vert="horz" wrap="square" lIns="0" tIns="0" rIns="0" bIns="0" anchor="t" anchorCtr="0" upright="1">
                          <a:noAutofit/>
                        </wps:bodyPr>
                      </wps:wsp>
                      <wps:wsp>
                        <wps:cNvPr id="775" name="Rectangle 131"/>
                        <wps:cNvSpPr>
                          <a:spLocks noChangeArrowheads="1"/>
                        </wps:cNvSpPr>
                        <wps:spPr bwMode="auto">
                          <a:xfrm>
                            <a:off x="2360295" y="800100"/>
                            <a:ext cx="1784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2,23</w:t>
                              </w:r>
                            </w:p>
                          </w:txbxContent>
                        </wps:txbx>
                        <wps:bodyPr rot="0" vert="horz" wrap="square" lIns="0" tIns="0" rIns="0" bIns="0" anchor="t" anchorCtr="0" upright="1">
                          <a:noAutofit/>
                        </wps:bodyPr>
                      </wps:wsp>
                      <wps:wsp>
                        <wps:cNvPr id="776" name="Rectangle 132"/>
                        <wps:cNvSpPr>
                          <a:spLocks noChangeArrowheads="1"/>
                        </wps:cNvSpPr>
                        <wps:spPr bwMode="auto">
                          <a:xfrm>
                            <a:off x="2286000" y="57150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2,44</w:t>
                              </w:r>
                            </w:p>
                          </w:txbxContent>
                        </wps:txbx>
                        <wps:bodyPr rot="0" vert="horz" wrap="square" lIns="0" tIns="0" rIns="0" bIns="0" anchor="t" anchorCtr="0" upright="1">
                          <a:noAutofit/>
                        </wps:bodyPr>
                      </wps:wsp>
                      <wps:wsp>
                        <wps:cNvPr id="777" name="Rectangle 133"/>
                        <wps:cNvSpPr>
                          <a:spLocks noChangeArrowheads="1"/>
                        </wps:cNvSpPr>
                        <wps:spPr bwMode="auto">
                          <a:xfrm>
                            <a:off x="1323975" y="1186180"/>
                            <a:ext cx="127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1,5</w:t>
                              </w:r>
                            </w:p>
                          </w:txbxContent>
                        </wps:txbx>
                        <wps:bodyPr rot="0" vert="horz" wrap="square" lIns="0" tIns="0" rIns="0" bIns="0" anchor="t" anchorCtr="0" upright="1">
                          <a:noAutofit/>
                        </wps:bodyPr>
                      </wps:wsp>
                      <wps:wsp>
                        <wps:cNvPr id="778" name="Rectangle 134"/>
                        <wps:cNvSpPr>
                          <a:spLocks noChangeArrowheads="1"/>
                        </wps:cNvSpPr>
                        <wps:spPr bwMode="auto">
                          <a:xfrm>
                            <a:off x="1210945" y="133921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1,43</w:t>
                              </w:r>
                            </w:p>
                          </w:txbxContent>
                        </wps:txbx>
                        <wps:bodyPr rot="0" vert="horz" wrap="square" lIns="0" tIns="0" rIns="0" bIns="0" anchor="t" anchorCtr="0" upright="1">
                          <a:noAutofit/>
                        </wps:bodyPr>
                      </wps:wsp>
                      <wps:wsp>
                        <wps:cNvPr id="779" name="Rectangle 135"/>
                        <wps:cNvSpPr>
                          <a:spLocks noChangeArrowheads="1"/>
                        </wps:cNvSpPr>
                        <wps:spPr bwMode="auto">
                          <a:xfrm>
                            <a:off x="3119755" y="94615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1,84</w:t>
                              </w:r>
                            </w:p>
                          </w:txbxContent>
                        </wps:txbx>
                        <wps:bodyPr rot="0" vert="horz" wrap="square" lIns="0" tIns="0" rIns="0" bIns="0" anchor="t" anchorCtr="0" upright="1">
                          <a:noAutofit/>
                        </wps:bodyPr>
                      </wps:wsp>
                      <wps:wsp>
                        <wps:cNvPr id="780" name="Rectangle 136"/>
                        <wps:cNvSpPr>
                          <a:spLocks noChangeArrowheads="1"/>
                        </wps:cNvSpPr>
                        <wps:spPr bwMode="auto">
                          <a:xfrm>
                            <a:off x="1210945" y="147955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1,28</w:t>
                              </w:r>
                            </w:p>
                          </w:txbxContent>
                        </wps:txbx>
                        <wps:bodyPr rot="0" vert="horz" wrap="square" lIns="0" tIns="0" rIns="0" bIns="0" anchor="t" anchorCtr="0" upright="1">
                          <a:noAutofit/>
                        </wps:bodyPr>
                      </wps:wsp>
                      <wps:wsp>
                        <wps:cNvPr id="781" name="Rectangle 137"/>
                        <wps:cNvSpPr>
                          <a:spLocks noChangeArrowheads="1"/>
                        </wps:cNvSpPr>
                        <wps:spPr bwMode="auto">
                          <a:xfrm>
                            <a:off x="3099435" y="121983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1,86</w:t>
                              </w:r>
                            </w:p>
                          </w:txbxContent>
                        </wps:txbx>
                        <wps:bodyPr rot="0" vert="horz" wrap="square" lIns="0" tIns="0" rIns="0" bIns="0" anchor="t" anchorCtr="0" upright="1">
                          <a:noAutofit/>
                        </wps:bodyPr>
                      </wps:wsp>
                      <wps:wsp>
                        <wps:cNvPr id="782" name="Rectangle 138"/>
                        <wps:cNvSpPr>
                          <a:spLocks noChangeArrowheads="1"/>
                        </wps:cNvSpPr>
                        <wps:spPr bwMode="auto">
                          <a:xfrm>
                            <a:off x="594995" y="220599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0</w:t>
                              </w:r>
                            </w:p>
                          </w:txbxContent>
                        </wps:txbx>
                        <wps:bodyPr rot="0" vert="horz" wrap="square" lIns="0" tIns="0" rIns="0" bIns="0" anchor="t" anchorCtr="0" upright="1">
                          <a:noAutofit/>
                        </wps:bodyPr>
                      </wps:wsp>
                      <wps:wsp>
                        <wps:cNvPr id="783" name="Rectangle 139"/>
                        <wps:cNvSpPr>
                          <a:spLocks noChangeArrowheads="1"/>
                        </wps:cNvSpPr>
                        <wps:spPr bwMode="auto">
                          <a:xfrm>
                            <a:off x="471805" y="1899285"/>
                            <a:ext cx="127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0,5</w:t>
                              </w:r>
                            </w:p>
                          </w:txbxContent>
                        </wps:txbx>
                        <wps:bodyPr rot="0" vert="horz" wrap="square" lIns="0" tIns="0" rIns="0" bIns="0" anchor="t" anchorCtr="0" upright="1">
                          <a:noAutofit/>
                        </wps:bodyPr>
                      </wps:wsp>
                      <wps:wsp>
                        <wps:cNvPr id="784" name="Rectangle 140"/>
                        <wps:cNvSpPr>
                          <a:spLocks noChangeArrowheads="1"/>
                        </wps:cNvSpPr>
                        <wps:spPr bwMode="auto">
                          <a:xfrm>
                            <a:off x="594995" y="159258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w:t>
                              </w:r>
                            </w:p>
                          </w:txbxContent>
                        </wps:txbx>
                        <wps:bodyPr rot="0" vert="horz" wrap="square" lIns="0" tIns="0" rIns="0" bIns="0" anchor="t" anchorCtr="0" upright="1">
                          <a:noAutofit/>
                        </wps:bodyPr>
                      </wps:wsp>
                      <wps:wsp>
                        <wps:cNvPr id="785" name="Rectangle 141"/>
                        <wps:cNvSpPr>
                          <a:spLocks noChangeArrowheads="1"/>
                        </wps:cNvSpPr>
                        <wps:spPr bwMode="auto">
                          <a:xfrm>
                            <a:off x="471805" y="1286510"/>
                            <a:ext cx="127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1,5</w:t>
                              </w:r>
                            </w:p>
                          </w:txbxContent>
                        </wps:txbx>
                        <wps:bodyPr rot="0" vert="horz" wrap="square" lIns="0" tIns="0" rIns="0" bIns="0" anchor="t" anchorCtr="0" upright="1">
                          <a:noAutofit/>
                        </wps:bodyPr>
                      </wps:wsp>
                      <wps:wsp>
                        <wps:cNvPr id="786" name="Rectangle 142"/>
                        <wps:cNvSpPr>
                          <a:spLocks noChangeArrowheads="1"/>
                        </wps:cNvSpPr>
                        <wps:spPr bwMode="auto">
                          <a:xfrm>
                            <a:off x="594995" y="98615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w:t>
                              </w:r>
                            </w:p>
                          </w:txbxContent>
                        </wps:txbx>
                        <wps:bodyPr rot="0" vert="horz" wrap="square" lIns="0" tIns="0" rIns="0" bIns="0" anchor="t" anchorCtr="0" upright="1">
                          <a:noAutofit/>
                        </wps:bodyPr>
                      </wps:wsp>
                      <wps:wsp>
                        <wps:cNvPr id="787" name="Rectangle 143"/>
                        <wps:cNvSpPr>
                          <a:spLocks noChangeArrowheads="1"/>
                        </wps:cNvSpPr>
                        <wps:spPr bwMode="auto">
                          <a:xfrm>
                            <a:off x="471805" y="679450"/>
                            <a:ext cx="127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2,5</w:t>
                              </w:r>
                            </w:p>
                          </w:txbxContent>
                        </wps:txbx>
                        <wps:bodyPr rot="0" vert="horz" wrap="square" lIns="0" tIns="0" rIns="0" bIns="0" anchor="t" anchorCtr="0" upright="1">
                          <a:noAutofit/>
                        </wps:bodyPr>
                      </wps:wsp>
                      <wps:wsp>
                        <wps:cNvPr id="788" name="Rectangle 144"/>
                        <wps:cNvSpPr>
                          <a:spLocks noChangeArrowheads="1"/>
                        </wps:cNvSpPr>
                        <wps:spPr bwMode="auto">
                          <a:xfrm>
                            <a:off x="594995" y="37338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3</w:t>
                              </w:r>
                            </w:p>
                          </w:txbxContent>
                        </wps:txbx>
                        <wps:bodyPr rot="0" vert="horz" wrap="square" lIns="0" tIns="0" rIns="0" bIns="0" anchor="t" anchorCtr="0" upright="1">
                          <a:noAutofit/>
                        </wps:bodyPr>
                      </wps:wsp>
                      <wps:wsp>
                        <wps:cNvPr id="789" name="Rectangle 145"/>
                        <wps:cNvSpPr>
                          <a:spLocks noChangeArrowheads="1"/>
                        </wps:cNvSpPr>
                        <wps:spPr bwMode="auto">
                          <a:xfrm>
                            <a:off x="471805" y="66675"/>
                            <a:ext cx="127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3,5</w:t>
                              </w:r>
                            </w:p>
                          </w:txbxContent>
                        </wps:txbx>
                        <wps:bodyPr rot="0" vert="horz" wrap="square" lIns="0" tIns="0" rIns="0" bIns="0" anchor="t" anchorCtr="0" upright="1">
                          <a:noAutofit/>
                        </wps:bodyPr>
                      </wps:wsp>
                      <wps:wsp>
                        <wps:cNvPr id="790" name="Rectangle 146"/>
                        <wps:cNvSpPr>
                          <a:spLocks noChangeArrowheads="1"/>
                        </wps:cNvSpPr>
                        <wps:spPr bwMode="auto">
                          <a:xfrm>
                            <a:off x="759460" y="236601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0</w:t>
                              </w:r>
                            </w:p>
                          </w:txbxContent>
                        </wps:txbx>
                        <wps:bodyPr rot="0" vert="horz" wrap="square" lIns="0" tIns="0" rIns="0" bIns="0" anchor="t" anchorCtr="0" upright="1">
                          <a:noAutofit/>
                        </wps:bodyPr>
                      </wps:wsp>
                      <wps:wsp>
                        <wps:cNvPr id="791" name="Rectangle 147"/>
                        <wps:cNvSpPr>
                          <a:spLocks noChangeArrowheads="1"/>
                        </wps:cNvSpPr>
                        <wps:spPr bwMode="auto">
                          <a:xfrm>
                            <a:off x="1457325" y="236601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30</w:t>
                              </w:r>
                            </w:p>
                          </w:txbxContent>
                        </wps:txbx>
                        <wps:bodyPr rot="0" vert="horz" wrap="square" lIns="0" tIns="0" rIns="0" bIns="0" anchor="t" anchorCtr="0" upright="1">
                          <a:noAutofit/>
                        </wps:bodyPr>
                      </wps:wsp>
                      <wps:wsp>
                        <wps:cNvPr id="792" name="Rectangle 148"/>
                        <wps:cNvSpPr>
                          <a:spLocks noChangeArrowheads="1"/>
                        </wps:cNvSpPr>
                        <wps:spPr bwMode="auto">
                          <a:xfrm>
                            <a:off x="2185670" y="236601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60</w:t>
                              </w:r>
                            </w:p>
                          </w:txbxContent>
                        </wps:txbx>
                        <wps:bodyPr rot="0" vert="horz" wrap="square" lIns="0" tIns="0" rIns="0" bIns="0" anchor="t" anchorCtr="0" upright="1">
                          <a:noAutofit/>
                        </wps:bodyPr>
                      </wps:wsp>
                      <wps:wsp>
                        <wps:cNvPr id="793" name="Rectangle 149"/>
                        <wps:cNvSpPr>
                          <a:spLocks noChangeArrowheads="1"/>
                        </wps:cNvSpPr>
                        <wps:spPr bwMode="auto">
                          <a:xfrm>
                            <a:off x="2924810" y="236601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90</w:t>
                              </w:r>
                            </w:p>
                          </w:txbxContent>
                        </wps:txbx>
                        <wps:bodyPr rot="0" vert="horz" wrap="square" lIns="0" tIns="0" rIns="0" bIns="0" anchor="t" anchorCtr="0" upright="1">
                          <a:noAutofit/>
                        </wps:bodyPr>
                      </wps:wsp>
                      <wps:wsp>
                        <wps:cNvPr id="794" name="Rectangle 150"/>
                        <wps:cNvSpPr>
                          <a:spLocks noChangeArrowheads="1"/>
                        </wps:cNvSpPr>
                        <wps:spPr bwMode="auto">
                          <a:xfrm>
                            <a:off x="3612515" y="236601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sz w:val="16"/>
                                  <w:lang w:val="en-US"/>
                                </w:rPr>
                                <w:t>120</w:t>
                              </w:r>
                            </w:p>
                          </w:txbxContent>
                        </wps:txbx>
                        <wps:bodyPr rot="0" vert="horz" wrap="square" lIns="0" tIns="0" rIns="0" bIns="0" anchor="t" anchorCtr="0" upright="1">
                          <a:noAutofit/>
                        </wps:bodyPr>
                      </wps:wsp>
                      <wps:wsp>
                        <wps:cNvPr id="795" name="Rectangle 151"/>
                        <wps:cNvSpPr>
                          <a:spLocks noChangeArrowheads="1"/>
                        </wps:cNvSpPr>
                        <wps:spPr bwMode="auto">
                          <a:xfrm>
                            <a:off x="1323975" y="2559050"/>
                            <a:ext cx="17621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lang w:val="uk-UA"/>
                                </w:rPr>
                                <w:t>тривалість</w:t>
                              </w:r>
                              <w:r>
                                <w:rPr>
                                  <w:color w:val="000000"/>
                                  <w:lang w:val="en-US"/>
                                </w:rPr>
                                <w:t xml:space="preserve"> </w:t>
                              </w:r>
                              <w:r>
                                <w:rPr>
                                  <w:color w:val="000000"/>
                                  <w:lang w:val="uk-UA"/>
                                </w:rPr>
                                <w:t>експерименту</w:t>
                              </w:r>
                            </w:p>
                          </w:txbxContent>
                        </wps:txbx>
                        <wps:bodyPr rot="0" vert="horz" wrap="square" lIns="0" tIns="0" rIns="0" bIns="0" anchor="t" anchorCtr="0" upright="1">
                          <a:noAutofit/>
                        </wps:bodyPr>
                      </wps:wsp>
                      <wps:wsp>
                        <wps:cNvPr id="796" name="Rectangle 152"/>
                        <wps:cNvSpPr>
                          <a:spLocks noChangeArrowheads="1"/>
                        </wps:cNvSpPr>
                        <wps:spPr bwMode="auto">
                          <a:xfrm rot="5400000">
                            <a:off x="114300" y="800100"/>
                            <a:ext cx="3422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lang w:val="en-US"/>
                                </w:rPr>
                                <w:t>ІМК</w:t>
                              </w:r>
                              <w:r>
                                <w:rPr>
                                  <w:color w:val="000000"/>
                                  <w:lang w:val="uk-UA"/>
                                </w:rPr>
                                <w:t>, ‰.</w:t>
                              </w:r>
                              <w:r>
                                <w:rPr>
                                  <w:color w:val="000000"/>
                                  <w:lang w:val="en-US"/>
                                </w:rPr>
                                <w:t xml:space="preserve"> </w:t>
                              </w:r>
                            </w:p>
                          </w:txbxContent>
                        </wps:txbx>
                        <wps:bodyPr rot="0" vert="horz" wrap="square" lIns="0" tIns="0" rIns="0" bIns="0" anchor="t" anchorCtr="0" upright="1">
                          <a:noAutofit/>
                        </wps:bodyPr>
                      </wps:wsp>
                      <wps:wsp>
                        <wps:cNvPr id="797" name="Line 153"/>
                        <wps:cNvCnPr/>
                        <wps:spPr bwMode="auto">
                          <a:xfrm>
                            <a:off x="4053840" y="966470"/>
                            <a:ext cx="430530" cy="635"/>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wps:wsp>
                        <wps:cNvPr id="798" name="Freeform 154"/>
                        <wps:cNvSpPr>
                          <a:spLocks/>
                        </wps:cNvSpPr>
                        <wps:spPr bwMode="auto">
                          <a:xfrm>
                            <a:off x="4217670" y="932815"/>
                            <a:ext cx="102870" cy="66675"/>
                          </a:xfrm>
                          <a:custGeom>
                            <a:avLst/>
                            <a:gdLst>
                              <a:gd name="T0" fmla="*/ 81 w 162"/>
                              <a:gd name="T1" fmla="*/ 0 h 105"/>
                              <a:gd name="T2" fmla="*/ 162 w 162"/>
                              <a:gd name="T3" fmla="*/ 53 h 105"/>
                              <a:gd name="T4" fmla="*/ 81 w 162"/>
                              <a:gd name="T5" fmla="*/ 105 h 105"/>
                              <a:gd name="T6" fmla="*/ 0 w 162"/>
                              <a:gd name="T7" fmla="*/ 53 h 105"/>
                              <a:gd name="T8" fmla="*/ 81 w 162"/>
                              <a:gd name="T9" fmla="*/ 0 h 105"/>
                            </a:gdLst>
                            <a:ahLst/>
                            <a:cxnLst>
                              <a:cxn ang="0">
                                <a:pos x="T0" y="T1"/>
                              </a:cxn>
                              <a:cxn ang="0">
                                <a:pos x="T2" y="T3"/>
                              </a:cxn>
                              <a:cxn ang="0">
                                <a:pos x="T4" y="T5"/>
                              </a:cxn>
                              <a:cxn ang="0">
                                <a:pos x="T6" y="T7"/>
                              </a:cxn>
                              <a:cxn ang="0">
                                <a:pos x="T8" y="T9"/>
                              </a:cxn>
                            </a:cxnLst>
                            <a:rect l="0" t="0" r="r" b="b"/>
                            <a:pathLst>
                              <a:path w="162" h="105">
                                <a:moveTo>
                                  <a:pt x="81" y="0"/>
                                </a:moveTo>
                                <a:lnTo>
                                  <a:pt x="162" y="53"/>
                                </a:lnTo>
                                <a:lnTo>
                                  <a:pt x="81" y="105"/>
                                </a:lnTo>
                                <a:lnTo>
                                  <a:pt x="0" y="53"/>
                                </a:lnTo>
                                <a:lnTo>
                                  <a:pt x="81" y="0"/>
                                </a:lnTo>
                                <a:close/>
                              </a:path>
                            </a:pathLst>
                          </a:custGeom>
                          <a:solidFill>
                            <a:srgbClr val="000000"/>
                          </a:solidFill>
                          <a:ln w="10160">
                            <a:solidFill>
                              <a:srgbClr val="000000"/>
                            </a:solidFill>
                            <a:prstDash val="solid"/>
                            <a:round/>
                            <a:headEnd/>
                            <a:tailEnd/>
                          </a:ln>
                        </wps:spPr>
                        <wps:bodyPr rot="0" vert="horz" wrap="square" lIns="91440" tIns="45720" rIns="91440" bIns="45720" anchor="t" anchorCtr="0" upright="1">
                          <a:noAutofit/>
                        </wps:bodyPr>
                      </wps:wsp>
                      <wps:wsp>
                        <wps:cNvPr id="799" name="Rectangle 155"/>
                        <wps:cNvSpPr>
                          <a:spLocks noChangeArrowheads="1"/>
                        </wps:cNvSpPr>
                        <wps:spPr bwMode="auto">
                          <a:xfrm>
                            <a:off x="4525645" y="899795"/>
                            <a:ext cx="7321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lang w:val="en-US"/>
                                </w:rPr>
                                <w:t>Контроль</w:t>
                              </w:r>
                            </w:p>
                          </w:txbxContent>
                        </wps:txbx>
                        <wps:bodyPr rot="0" vert="horz" wrap="square" lIns="0" tIns="0" rIns="0" bIns="0" anchor="t" anchorCtr="0" upright="1">
                          <a:noAutofit/>
                        </wps:bodyPr>
                      </wps:wsp>
                      <wps:wsp>
                        <wps:cNvPr id="800" name="Rectangle 156"/>
                        <wps:cNvSpPr>
                          <a:spLocks noChangeArrowheads="1"/>
                        </wps:cNvSpPr>
                        <wps:spPr bwMode="auto">
                          <a:xfrm>
                            <a:off x="4043045" y="1119505"/>
                            <a:ext cx="45212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157"/>
                        <wps:cNvSpPr>
                          <a:spLocks noChangeArrowheads="1"/>
                        </wps:cNvSpPr>
                        <wps:spPr bwMode="auto">
                          <a:xfrm>
                            <a:off x="4217670" y="1092835"/>
                            <a:ext cx="92710" cy="60325"/>
                          </a:xfrm>
                          <a:prstGeom prst="rect">
                            <a:avLst/>
                          </a:prstGeom>
                          <a:solidFill>
                            <a:srgbClr val="FFFFFF"/>
                          </a:solidFill>
                          <a:ln w="10160">
                            <a:solidFill>
                              <a:srgbClr val="000000"/>
                            </a:solidFill>
                            <a:miter lim="800000"/>
                            <a:headEnd/>
                            <a:tailEnd/>
                          </a:ln>
                        </wps:spPr>
                        <wps:bodyPr rot="0" vert="horz" wrap="square" lIns="91440" tIns="45720" rIns="91440" bIns="45720" anchor="t" anchorCtr="0" upright="1">
                          <a:noAutofit/>
                        </wps:bodyPr>
                      </wps:wsp>
                      <wps:wsp>
                        <wps:cNvPr id="802" name="Rectangle 158"/>
                        <wps:cNvSpPr>
                          <a:spLocks noChangeArrowheads="1"/>
                        </wps:cNvSpPr>
                        <wps:spPr bwMode="auto">
                          <a:xfrm>
                            <a:off x="4525645" y="1059815"/>
                            <a:ext cx="10750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pPr>
                                <w:rPr>
                                  <w:lang w:val="uk-UA"/>
                                </w:rPr>
                              </w:pPr>
                              <w:r>
                                <w:rPr>
                                  <w:color w:val="000000"/>
                                  <w:lang w:val="en-US"/>
                                </w:rPr>
                                <w:t>Св</w:t>
                              </w:r>
                              <w:r>
                                <w:rPr>
                                  <w:color w:val="000000"/>
                                  <w:lang w:val="uk-UA"/>
                                </w:rPr>
                                <w:t>инець</w:t>
                              </w:r>
                            </w:p>
                          </w:txbxContent>
                        </wps:txbx>
                        <wps:bodyPr rot="0" vert="horz" wrap="square" lIns="0" tIns="0" rIns="0" bIns="0" anchor="t" anchorCtr="0" upright="1">
                          <a:noAutofit/>
                        </wps:bodyPr>
                      </wps:wsp>
                      <wps:wsp>
                        <wps:cNvPr id="803" name="Rectangle 159"/>
                        <wps:cNvSpPr>
                          <a:spLocks noChangeArrowheads="1"/>
                        </wps:cNvSpPr>
                        <wps:spPr bwMode="auto">
                          <a:xfrm>
                            <a:off x="4053840" y="1279525"/>
                            <a:ext cx="14351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160"/>
                        <wps:cNvSpPr>
                          <a:spLocks noChangeArrowheads="1"/>
                        </wps:cNvSpPr>
                        <wps:spPr bwMode="auto">
                          <a:xfrm>
                            <a:off x="4279265" y="1279525"/>
                            <a:ext cx="14351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Freeform 161"/>
                        <wps:cNvSpPr>
                          <a:spLocks/>
                        </wps:cNvSpPr>
                        <wps:spPr bwMode="auto">
                          <a:xfrm>
                            <a:off x="4238625" y="1266190"/>
                            <a:ext cx="60960" cy="40005"/>
                          </a:xfrm>
                          <a:custGeom>
                            <a:avLst/>
                            <a:gdLst>
                              <a:gd name="T0" fmla="*/ 48 w 96"/>
                              <a:gd name="T1" fmla="*/ 0 h 63"/>
                              <a:gd name="T2" fmla="*/ 96 w 96"/>
                              <a:gd name="T3" fmla="*/ 63 h 63"/>
                              <a:gd name="T4" fmla="*/ 0 w 96"/>
                              <a:gd name="T5" fmla="*/ 63 h 63"/>
                              <a:gd name="T6" fmla="*/ 48 w 96"/>
                              <a:gd name="T7" fmla="*/ 0 h 63"/>
                            </a:gdLst>
                            <a:ahLst/>
                            <a:cxnLst>
                              <a:cxn ang="0">
                                <a:pos x="T0" y="T1"/>
                              </a:cxn>
                              <a:cxn ang="0">
                                <a:pos x="T2" y="T3"/>
                              </a:cxn>
                              <a:cxn ang="0">
                                <a:pos x="T4" y="T5"/>
                              </a:cxn>
                              <a:cxn ang="0">
                                <a:pos x="T6" y="T7"/>
                              </a:cxn>
                            </a:cxnLst>
                            <a:rect l="0" t="0" r="r" b="b"/>
                            <a:pathLst>
                              <a:path w="96" h="63">
                                <a:moveTo>
                                  <a:pt x="48" y="0"/>
                                </a:moveTo>
                                <a:lnTo>
                                  <a:pt x="96" y="63"/>
                                </a:lnTo>
                                <a:lnTo>
                                  <a:pt x="0" y="63"/>
                                </a:lnTo>
                                <a:lnTo>
                                  <a:pt x="48" y="0"/>
                                </a:lnTo>
                                <a:close/>
                              </a:path>
                            </a:pathLst>
                          </a:custGeom>
                          <a:solidFill>
                            <a:srgbClr val="FFFFFF"/>
                          </a:solidFill>
                          <a:ln w="10160">
                            <a:solidFill>
                              <a:srgbClr val="000000"/>
                            </a:solidFill>
                            <a:prstDash val="solid"/>
                            <a:round/>
                            <a:headEnd/>
                            <a:tailEnd/>
                          </a:ln>
                        </wps:spPr>
                        <wps:bodyPr rot="0" vert="horz" wrap="square" lIns="91440" tIns="45720" rIns="91440" bIns="45720" anchor="t" anchorCtr="0" upright="1">
                          <a:noAutofit/>
                        </wps:bodyPr>
                      </wps:wsp>
                      <wps:wsp>
                        <wps:cNvPr id="806" name="Rectangle 162"/>
                        <wps:cNvSpPr>
                          <a:spLocks noChangeArrowheads="1"/>
                        </wps:cNvSpPr>
                        <wps:spPr bwMode="auto">
                          <a:xfrm>
                            <a:off x="4525645" y="1219835"/>
                            <a:ext cx="14179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pPr>
                                <w:rPr>
                                  <w:sz w:val="22"/>
                                  <w:szCs w:val="22"/>
                                </w:rPr>
                              </w:pPr>
                              <w:r>
                                <w:rPr>
                                  <w:color w:val="000000"/>
                                  <w:sz w:val="22"/>
                                  <w:szCs w:val="22"/>
                                  <w:lang w:val="en-US"/>
                                </w:rPr>
                                <w:t>Cв</w:t>
                              </w:r>
                              <w:r>
                                <w:rPr>
                                  <w:color w:val="000000"/>
                                  <w:sz w:val="22"/>
                                  <w:szCs w:val="22"/>
                                  <w:lang w:val="uk-UA"/>
                                </w:rPr>
                                <w:t>инець</w:t>
                              </w:r>
                              <w:r>
                                <w:rPr>
                                  <w:color w:val="000000"/>
                                  <w:sz w:val="22"/>
                                  <w:szCs w:val="22"/>
                                  <w:lang w:val="en-US"/>
                                </w:rPr>
                                <w:t>+</w:t>
                              </w:r>
                              <w:r>
                                <w:rPr>
                                  <w:color w:val="000000"/>
                                  <w:sz w:val="22"/>
                                  <w:szCs w:val="22"/>
                                  <w:lang w:val="uk-UA"/>
                                </w:rPr>
                                <w:t>α-токоферол</w:t>
                              </w:r>
                            </w:p>
                          </w:txbxContent>
                        </wps:txbx>
                        <wps:bodyPr rot="0" vert="horz" wrap="square" lIns="0" tIns="0" rIns="0" bIns="0" anchor="t" anchorCtr="0" upright="1">
                          <a:noAutofit/>
                        </wps:bodyPr>
                      </wps:wsp>
                      <wps:wsp>
                        <wps:cNvPr id="807" name="Rectangle 163"/>
                        <wps:cNvSpPr>
                          <a:spLocks noChangeArrowheads="1"/>
                        </wps:cNvSpPr>
                        <wps:spPr bwMode="auto">
                          <a:xfrm>
                            <a:off x="4053840" y="1439545"/>
                            <a:ext cx="717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164"/>
                        <wps:cNvSpPr>
                          <a:spLocks noChangeArrowheads="1"/>
                        </wps:cNvSpPr>
                        <wps:spPr bwMode="auto">
                          <a:xfrm>
                            <a:off x="4166235" y="1439545"/>
                            <a:ext cx="20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Rectangle 165"/>
                        <wps:cNvSpPr>
                          <a:spLocks noChangeArrowheads="1"/>
                        </wps:cNvSpPr>
                        <wps:spPr bwMode="auto">
                          <a:xfrm>
                            <a:off x="4227830" y="1439545"/>
                            <a:ext cx="717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166"/>
                        <wps:cNvSpPr>
                          <a:spLocks noChangeArrowheads="1"/>
                        </wps:cNvSpPr>
                        <wps:spPr bwMode="auto">
                          <a:xfrm>
                            <a:off x="4340860" y="1439545"/>
                            <a:ext cx="20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Rectangle 167"/>
                        <wps:cNvSpPr>
                          <a:spLocks noChangeArrowheads="1"/>
                        </wps:cNvSpPr>
                        <wps:spPr bwMode="auto">
                          <a:xfrm>
                            <a:off x="4402455" y="1439545"/>
                            <a:ext cx="717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Rectangle 168"/>
                        <wps:cNvSpPr>
                          <a:spLocks noChangeArrowheads="1"/>
                        </wps:cNvSpPr>
                        <wps:spPr bwMode="auto">
                          <a:xfrm>
                            <a:off x="4227830" y="1419225"/>
                            <a:ext cx="92710" cy="6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169"/>
                        <wps:cNvCnPr/>
                        <wps:spPr bwMode="auto">
                          <a:xfrm flipH="1" flipV="1">
                            <a:off x="4238625" y="1426210"/>
                            <a:ext cx="30480"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814" name="Line 170"/>
                        <wps:cNvCnPr/>
                        <wps:spPr bwMode="auto">
                          <a:xfrm>
                            <a:off x="4269105" y="1445895"/>
                            <a:ext cx="30480"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815" name="Line 171"/>
                        <wps:cNvCnPr/>
                        <wps:spPr bwMode="auto">
                          <a:xfrm flipH="1">
                            <a:off x="4238625" y="1445895"/>
                            <a:ext cx="30480" cy="2032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816" name="Line 172"/>
                        <wps:cNvCnPr/>
                        <wps:spPr bwMode="auto">
                          <a:xfrm flipV="1">
                            <a:off x="4269105" y="1426210"/>
                            <a:ext cx="30480" cy="1968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817" name="Rectangle 173"/>
                        <wps:cNvSpPr>
                          <a:spLocks noChangeArrowheads="1"/>
                        </wps:cNvSpPr>
                        <wps:spPr bwMode="auto">
                          <a:xfrm>
                            <a:off x="4572000" y="1371600"/>
                            <a:ext cx="14859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B1C" w:rsidRDefault="003F2B1C" w:rsidP="003F2B1C">
                              <w:r>
                                <w:rPr>
                                  <w:color w:val="000000"/>
                                  <w:lang w:val="en-US"/>
                                </w:rPr>
                                <w:t>Св</w:t>
                              </w:r>
                              <w:r>
                                <w:rPr>
                                  <w:color w:val="000000"/>
                                  <w:lang w:val="uk-UA"/>
                                </w:rPr>
                                <w:t>инець</w:t>
                              </w:r>
                              <w:r>
                                <w:rPr>
                                  <w:color w:val="000000"/>
                                  <w:lang w:val="en-US"/>
                                </w:rPr>
                                <w:t>+ербісол</w:t>
                              </w:r>
                            </w:p>
                          </w:txbxContent>
                        </wps:txbx>
                        <wps:bodyPr rot="0" vert="horz" wrap="square" lIns="0" tIns="0" rIns="0" bIns="0" anchor="t" anchorCtr="0" upright="1">
                          <a:noAutofit/>
                        </wps:bodyPr>
                      </wps:wsp>
                    </wpc:wpc>
                  </a:graphicData>
                </a:graphic>
              </wp:inline>
            </w:drawing>
          </mc:Choice>
          <mc:Fallback>
            <w:pict>
              <v:group id="Полотно 818" o:spid="_x0000_s1026" editas="canvas" style="width:477pt;height:219.9pt;mso-position-horizontal-relative:char;mso-position-vertical-relative:line" coordsize="60579,2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7927;visibility:visible;mso-wrap-style:square">
                  <v:fill o:detectmouseclick="t"/>
                  <v:path o:connecttype="none"/>
                </v:shape>
                <v:line id="Line 4" o:spid="_x0000_s1028" style="position:absolute;visibility:visible;mso-wrap-style:square" from="8007,19589" to="37357,1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5" o:spid="_x0000_s1029" style="position:absolute;visibility:visible;mso-wrap-style:square" from="8007,16529" to="37357,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6" o:spid="_x0000_s1030" style="position:absolute;visibility:visible;mso-wrap-style:square" from="8007,13462" to="37357,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7" o:spid="_x0000_s1031" style="position:absolute;visibility:visible;mso-wrap-style:square" from="8007,10464" to="37357,1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8" o:spid="_x0000_s1032" style="position:absolute;visibility:visible;mso-wrap-style:square" from="8007,7397" to="37357,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9" o:spid="_x0000_s1033" style="position:absolute;visibility:visible;mso-wrap-style:square" from="8007,4330" to="37357,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10" o:spid="_x0000_s1034" style="position:absolute;visibility:visible;mso-wrap-style:square" from="8007,1263" to="37357,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1" o:spid="_x0000_s1035" style="position:absolute;visibility:visible;mso-wrap-style:square" from="15392,1263" to="15398,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12" o:spid="_x0000_s1036" style="position:absolute;visibility:visible;mso-wrap-style:square" from="22682,1263" to="22688,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13" o:spid="_x0000_s1037" style="position:absolute;visibility:visible;mso-wrap-style:square" from="30067,1263" to="30073,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14" o:spid="_x0000_s1038" style="position:absolute;visibility:visible;mso-wrap-style:square" from="37357,1263" to="37363,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15" o:spid="_x0000_s1039" style="position:absolute;visibility:visible;mso-wrap-style:square" from="8007,1263" to="8013,22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16" o:spid="_x0000_s1040" style="position:absolute;visibility:visible;mso-wrap-style:square" from="7493,22656" to="8007,2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17" o:spid="_x0000_s1041" style="position:absolute;visibility:visible;mso-wrap-style:square" from="7493,19589" to="8007,1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18" o:spid="_x0000_s1042" style="position:absolute;visibility:visible;mso-wrap-style:square" from="7493,16529" to="8007,1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19" o:spid="_x0000_s1043" style="position:absolute;visibility:visible;mso-wrap-style:square" from="7493,13462" to="8007,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20" o:spid="_x0000_s1044" style="position:absolute;visibility:visible;mso-wrap-style:square" from="7493,10464" to="8007,10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21" o:spid="_x0000_s1045" style="position:absolute;visibility:visible;mso-wrap-style:square" from="7493,7397" to="8007,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22" o:spid="_x0000_s1046" style="position:absolute;visibility:visible;mso-wrap-style:square" from="7493,4330" to="8007,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23" o:spid="_x0000_s1047" style="position:absolute;visibility:visible;mso-wrap-style:square" from="7493,1263" to="8007,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24" o:spid="_x0000_s1048" style="position:absolute;visibility:visible;mso-wrap-style:square" from="8007,22656" to="37357,22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MnsEAAADcAAAADwAAAGRycy9kb3ducmV2LnhtbERPTYvCMBC9C/sfwgjeNFXY2q1GWcRF&#10;96augsehGdtgMylN1PrvzWHB4+N9z5edrcWdWm8cKxiPEhDEhdOGSwXHv59hBsIHZI21Y1LwJA/L&#10;xUdvjrl2D97T/RBKEUPY56igCqHJpfRFRRb9yDXEkbu41mKIsC2lbvERw20tJ0mSSouGY0OFDa0q&#10;Kq6Hm1Vgdunm83d6+jrJ9SaMz9k1M/ao1KDffc9ABOrCW/zv3moF6TSujW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MyewQAAANwAAAAPAAAAAAAAAAAAAAAA&#10;AKECAABkcnMvZG93bnJldi54bWxQSwUGAAAAAAQABAD5AAAAjwMAAAAA&#10;" strokeweight="0"/>
                <v:line id="Line 25" o:spid="_x0000_s1049" style="position:absolute;flip:y;visibility:visible;mso-wrap-style:square" from="8007,22656" to="8013,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RawMYAAADcAAAADwAAAGRycy9kb3ducmV2LnhtbESPQWsCMRSE74L/ITyhN83ag9atUcTS&#10;UgRb1Hro7bl53V3cvCxJdOO/N4VCj8PMfMPMl9E04krO15YVjEcZCOLC6ppLBV+H1+ETCB+QNTaW&#10;ScGNPCwX/d4cc2073tF1H0qRIOxzVFCF0OZS+qIig35kW+Lk/VhnMCTpSqkddgluGvmYZRNpsOa0&#10;UGFL64qK8/5iFOw+pnxyb5d4jqdu+/l9LDfHl5VSD4O4egYRKIb/8F/7XSuYTGfweyYd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0WsDGAAAA3AAAAA8AAAAAAAAA&#10;AAAAAAAAoQIAAGRycy9kb3ducmV2LnhtbFBLBQYAAAAABAAEAPkAAACUAwAAAAA=&#10;" strokeweight="0"/>
                <v:line id="Line 26" o:spid="_x0000_s1050" style="position:absolute;flip:y;visibility:visible;mso-wrap-style:square" from="15392,22656" to="15398,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DesMAAADcAAAADwAAAGRycy9kb3ducmV2LnhtbERPTWsCMRC9F/wPYQRvNWsPVlajiGIR&#10;wRatHryNm3F3cTNZkuim/745FHp8vO/ZIppGPMn52rKC0TADQVxYXXOp4PS9eZ2A8AFZY2OZFPyQ&#10;h8W89zLDXNuOD/Q8hlKkEPY5KqhCaHMpfVGRQT+0LXHibtYZDAm6UmqHXQo3jXzLsrE0WHNqqLCl&#10;VUXF/fgwCg6f73x1H494j9du/3U5l7vzeqnUoB+XUxCBYvgX/7m3WsF4kuanM+kI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bg3rDAAAA3AAAAA8AAAAAAAAAAAAA&#10;AAAAoQIAAGRycy9kb3ducmV2LnhtbFBLBQYAAAAABAAEAPkAAACRAwAAAAA=&#10;" strokeweight="0"/>
                <v:line id="Line 27" o:spid="_x0000_s1051" style="position:absolute;flip:y;visibility:visible;mso-wrap-style:square" from="22682,22656" to="22688,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m4cYAAADcAAAADwAAAGRycy9kb3ducmV2LnhtbESPQWsCMRSE7wX/Q3hCbzWrB5WtUaSi&#10;FMEWbT309ty87i5uXpYkuvHfNwXB4zAz3zCzRTSNuJLztWUFw0EGgriwuuZSwffX+mUKwgdkjY1l&#10;UnAjD4t572mGubYd7+l6CKVIEPY5KqhCaHMpfVGRQT+wLXHyfq0zGJJ0pdQOuwQ3jRxl2VgarDkt&#10;VNjSW0XF+XAxCvYfEz65zSWe46nbff4cy+1xtVTquR+XryACxfAI39vvWsF4OoT/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XJuHGAAAA3AAAAA8AAAAAAAAA&#10;AAAAAAAAoQIAAGRycy9kb3ducmV2LnhtbFBLBQYAAAAABAAEAPkAAACUAwAAAAA=&#10;" strokeweight="0"/>
                <v:line id="Line 28" o:spid="_x0000_s1052" style="position:absolute;flip:y;visibility:visible;mso-wrap-style:square" from="30067,22656" to="30073,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W4lsYAAADcAAAADwAAAGRycy9kb3ducmV2LnhtbESPQWsCMRSE7wX/Q3hCbzWrB5WtUaTS&#10;UgQr2nro7bl53V3cvCxJdOO/bwTB4zAz3zCzRTSNuJDztWUFw0EGgriwuuZSwc/3+8sUhA/IGhvL&#10;pOBKHhbz3tMMc2073tFlH0qRIOxzVFCF0OZS+qIig35gW+Lk/VlnMCTpSqkddgluGjnKsrE0WHNa&#10;qLClt4qK0/5sFOy+Jnx0H+d4isdus/09lOvDaqnUcz8uX0EEiuERvrc/tYLxdAS3M+kI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FuJbGAAAA3AAAAA8AAAAAAAAA&#10;AAAAAAAAoQIAAGRycy9kb3ducmV2LnhtbFBLBQYAAAAABAAEAPkAAACUAwAAAAA=&#10;" strokeweight="0"/>
                <v:line id="Line 29" o:spid="_x0000_s1053" style="position:absolute;flip:y;visibility:visible;mso-wrap-style:square" from="37357,22656" to="37363,2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dDcYAAADcAAAADwAAAGRycy9kb3ducmV2LnhtbESPQWsCMRSE70L/Q3iF3jSrBStbo4hi&#10;KQUr2nro7bl57i5uXpYkuum/N4WCx2FmvmGm82gacSXna8sKhoMMBHFhdc2lgu+vdX8CwgdkjY1l&#10;UvBLHuazh94Uc2073tF1H0qRIOxzVFCF0OZS+qIig35gW+LknawzGJJ0pdQOuwQ3jRxl2VgarDkt&#10;VNjSsqLivL8YBbvPFz66t0s8x2O32f4cyo/DaqHU02NcvIIIFMM9/N9+1wrGk2f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JHQ3GAAAA3AAAAA8AAAAAAAAA&#10;AAAAAAAAoQIAAGRycy9kb3ducmV2LnhtbFBLBQYAAAAABAAEAPkAAACUAwAAAAA=&#10;" strokeweight="0"/>
                <v:shape id="Freeform 30" o:spid="_x0000_s1054" style="position:absolute;left:15392;top:2400;width:7290;height:8064;visibility:visible;mso-wrap-style:square;v-text-anchor:top" coordsize="1148,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c5MYA&#10;AADcAAAADwAAAGRycy9kb3ducmV2LnhtbESPQWvCQBSE70L/w/IK3nRTKRKiq5hQoeih1Pagt2f2&#10;maTNvg3Z1UR/fbcgeBxm5htmvuxNLS7UusqygpdxBII4t7riQsH313oUg3AeWWNtmRRcycFy8TSY&#10;Y6Jtx5902flCBAi7BBWU3jeJlC4vyaAb24Y4eCfbGvRBtoXULXYBbmo5iaKpNFhxWCixoayk/Hd3&#10;NgrSdMP+7bbvPw7H9GfbZXGTFU6p4XO/moHw1PtH+N5+1wqm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4c5MYAAADcAAAADwAAAAAAAAAAAAAAAACYAgAAZHJz&#10;L2Rvd25yZXYueG1sUEsFBgAAAAAEAAQA9QAAAIsDAAAAAA==&#10;" path="m,1270l146,1102,291,902,437,703,566,514,711,325r81,-73l857,178r80,-63l1002,63r81,-42l1148,e" filled="f" strokeweight="1.6pt">
                  <v:path arrowok="t" o:connecttype="custom" o:connectlocs="0,806450;92710,699770;184785,572770;277495,446405;359410,326390;451485,206375;502920,160020;544195,113030;594995,73025;636270,40005;687705,13335;728980,0" o:connectangles="0,0,0,0,0,0,0,0,0,0,0,0"/>
                </v:shape>
                <v:shape id="Freeform 31" o:spid="_x0000_s1055" style="position:absolute;left:22682;top:2330;width:7385;height:4667;visibility:visible;mso-wrap-style:square;v-text-anchor:top" coordsize="116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SFcIA&#10;AADcAAAADwAAAGRycy9kb3ducmV2LnhtbESPQWvCQBSE7wX/w/KE3uqmgolEV6mC4E2aevD4yL4m&#10;oXlvl+yq8d93hUKPw8x8w6y3I/fqRkPonBh4n2WgSGpnO2kMnL8Ob0tQIaJY7J2QgQcF2G4mL2ss&#10;rbvLJ92q2KgEkVCigTZGX2od6pYYw8x5kuR9u4ExJjk02g54T3Du9TzLcs3YSVpo0dO+pfqnurKB&#10;U7wcWaTaFTUX+c6PnovGG/M6HT9WoCKN8T/81z5aA/lyAc8z6Qj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FIVwgAAANwAAAAPAAAAAAAAAAAAAAAAAJgCAABkcnMvZG93&#10;bnJldi54bWxQSwUGAAAAAAQABAD1AAAAhwMAAAAA&#10;" path="m,11l64,r81,11l210,21r80,32l355,95r81,42l581,252,727,378,872,504r146,126l1163,735e" filled="f" strokeweight="1.6pt">
                  <v:path arrowok="t" o:connecttype="custom" o:connectlocs="0,6985;40640,0;92075,6985;133350,13335;184150,33655;225425,60325;276860,86995;368935,160020;461645,240030;553720,320040;646430,400050;738505,466725" o:connectangles="0,0,0,0,0,0,0,0,0,0,0,0"/>
                </v:shape>
                <v:shape id="Freeform 32" o:spid="_x0000_s1056" style="position:absolute;left:15189;top:12865;width:1232;height:730;visibility:visible;mso-wrap-style:square;v-text-anchor:top" coordsize="19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z08QA&#10;AADcAAAADwAAAGRycy9kb3ducmV2LnhtbESPQWvCQBSE70L/w/IKvenGIEFSV5FCRcypqe35Nfua&#10;hGbfJtnVbP99VxB6HGbmG2azC6YTVxpda1nBcpGAIK6sbrlWcH5/na9BOI+ssbNMCn7JwW77MNtg&#10;ru3Eb3QtfS0ihF2OChrv+1xKVzVk0C1sTxy9bzsa9FGOtdQjThFuOpkmSSYNthwXGuzppaHqp7wY&#10;BWb54YcwrVbh9Mn74sulQ1EdlHp6DPtnEJ6C/w/f20etIFtn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c9PEAAAA3AAAAA8AAAAAAAAAAAAAAAAAmAIAAGRycy9k&#10;b3ducmV2LnhtbFBLBQYAAAAABAAEAPUAAACJAwAAAAA=&#10;" path="m,83l178,r16,31l16,115,,83xe" fillcolor="black" stroked="f">
                  <v:path arrowok="t" o:connecttype="custom" o:connectlocs="0,52705;113030,0;123190,19685;10160,73025;0,52705" o:connectangles="0,0,0,0,0"/>
                </v:shape>
                <v:shape id="Freeform 33" o:spid="_x0000_s1057" style="position:absolute;left:16109;top:12331;width:1232;height:730;visibility:visible;mso-wrap-style:square;v-text-anchor:top" coordsize="194,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WSMMA&#10;AADcAAAADwAAAGRycy9kb3ducmV2LnhtbESPT4vCMBTE78J+h/AW9qapIirVKLKwsujJv+dn82yL&#10;zUttoo3f3iwseBxm5jfMbBFMJR7UuNKygn4vAUGcWV1yruCw/+lOQDiPrLGyTAqe5GAx/+jMMNW2&#10;5S09dj4XEcIuRQWF93UqpcsKMuh6tiaO3sU2Bn2UTS51g22Em0oOkmQkDZYcFwqs6bug7Lq7GwWm&#10;f/S30A6HYX3i5ebsBrdNtlLq6zMspyA8Bf8O/7d/tYLRZAx/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zWSMMAAADcAAAADwAAAAAAAAAAAAAAAACYAgAAZHJzL2Rv&#10;d25yZXYueG1sUEsFBgAAAAAEAAQA9QAAAIgDAAAAAA==&#10;" path="m,84l178,r16,31l16,115,,84xe" fillcolor="black" stroked="f">
                  <v:path arrowok="t" o:connecttype="custom" o:connectlocs="0,53340;113030,0;123190,19685;10160,73025;0,53340" o:connectangles="0,0,0,0,0"/>
                </v:shape>
                <v:shape id="Freeform 34" o:spid="_x0000_s1058" style="position:absolute;left:17138;top:11061;width:2051;height:1467;visibility:visible;mso-wrap-style:square;v-text-anchor:top" coordsize="32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hTMEA&#10;AADcAAAADwAAAGRycy9kb3ducmV2LnhtbERPTYvCMBC9C/6HMII3TV1QpBpFlK7Crge1eB6asS1t&#10;JqVJtf77zWHB4+N9r7e9qcWTWldaVjCbRiCIM6tLzhWkt2SyBOE8ssbaMil4k4PtZjhYY6ztiy/0&#10;vPpchBB2MSoovG9iKV1WkEE3tQ1x4B62NegDbHOpW3yFcFPLryhaSIMlh4YCG9oXlFXXzii4/xyq&#10;oz9/d919ns6SZu7SKvlVajzqdysQnnr/Ef+7T1rBYhnWhjPh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sIUzBAAAA3AAAAA8AAAAAAAAAAAAAAAAAmAIAAGRycy9kb3du&#10;cmV2LnhtbFBLBQYAAAAABAAEAPUAAACGAwAAAAA=&#10;" path="m,221l275,r48,11l48,231,,221xe" fillcolor="black" stroked="f">
                  <v:path arrowok="t" o:connecttype="custom" o:connectlocs="0,140335;174625,0;205105,6985;30480,146685;0,140335" o:connectangles="0,0,0,0,0"/>
                </v:shape>
                <v:shape id="Freeform 35" o:spid="_x0000_s1059" style="position:absolute;left:18776;top:10661;width:1232;height:737;visibility:visible;mso-wrap-style:square;v-text-anchor:top" coordsize="194,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4b8QA&#10;AADcAAAADwAAAGRycy9kb3ducmV2LnhtbESPQWvCQBSE74L/YXkFb7ppCalGVxGDEHurevH2yL4m&#10;odm3aXZN4r93C4Ueh5n5htnsRtOInjpXW1bwuohAEBdW11wquF6O8yUI55E1NpZJwYMc7LbTyQZT&#10;bQf+pP7sSxEg7FJUUHnfplK6oiKDbmFb4uB92c6gD7Irpe5wCHDTyLcoSqTBmsNChS0dKiq+z3ej&#10;QCYf7+3PLdNZEueHC1LcnMpYqdnLuF+D8DT6//BfO9cKkuUKfs+E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OG/EAAAA3AAAAA8AAAAAAAAAAAAAAAAAmAIAAGRycy9k&#10;b3ducmV2LnhtbFBLBQYAAAAABAAEAPUAAACJAwAAAAA=&#10;" path="m,84l178,r16,32l17,116,,84xe" fillcolor="black" stroked="f">
                  <v:path arrowok="t" o:connecttype="custom" o:connectlocs="0,53340;113030,0;123190,20320;10795,73660;0,53340" o:connectangles="0,0,0,0,0"/>
                </v:shape>
                <v:shape id="Freeform 36" o:spid="_x0000_s1060" style="position:absolute;left:19704;top:10198;width:1231;height:666;visibility:visible;mso-wrap-style:square;v-text-anchor:top" coordsize="194,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iY78A&#10;AADcAAAADwAAAGRycy9kb3ducmV2LnhtbERPy4rCMBTdC/5DuIIb0XRcFNsxlkEQhK58LFxemmtT&#10;prnpNLF2/t4sBJeH894Wo23FQL1vHCv4WiUgiCunG64VXC+H5QaED8gaW8ek4J88FLvpZIu5dk8+&#10;0XAOtYgh7HNUYELocil9ZciiX7mOOHJ311sMEfa11D0+Y7ht5TpJUmmx4dhgsKO9oer3/LAK5EPq&#10;xc2lx5SNT8p1Gcq/LFNqPht/vkEEGsNH/HYftYI0i/PjmXg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KJjvwAAANwAAAAPAAAAAAAAAAAAAAAAAJgCAABkcnMvZG93bnJl&#10;di54bWxQSwUGAAAAAAQABAD1AAAAhAMAAAAA&#10;" path="m,73l178,r16,31l16,105,,73xe" fillcolor="black" stroked="f">
                  <v:path arrowok="t" o:connecttype="custom" o:connectlocs="0,46355;113030,0;123190,19685;10160,66675;0,46355" o:connectangles="0,0,0,0,0"/>
                </v:shape>
                <v:shape id="Freeform 37" o:spid="_x0000_s1061" style="position:absolute;left:20624;top:9861;width:1232;height:470;visibility:visible;mso-wrap-style:square;v-text-anchor:top" coordsize="1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uf8UA&#10;AADcAAAADwAAAGRycy9kb3ducmV2LnhtbESPT2sCMRTE74LfITzBmyZ6kHRrlFZYVIQW/0Cvj81z&#10;d3Hzsmyibr99Uyj0OMzMb5jluneNeFAXas8GZlMFgrjwtubSwOWcTzSIEJEtNp7JwDcFWK+GgyVm&#10;1j/5SI9TLEWCcMjQQBVjm0kZioochqlviZN39Z3DmGRXStvhM8FdI+dKLaTDmtNChS1tKipup7sz&#10;kB84/9pe5nrrtFLvh0+9v39oY8aj/u0VRKQ+/of/2jtrYPEyg9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i5/xQAAANwAAAAPAAAAAAAAAAAAAAAAAJgCAABkcnMv&#10;ZG93bnJldi54bWxQSwUGAAAAAAQABAD1AAAAigMAAAAA&#10;" path="m,53l178,r16,21l17,74,,53xe" fillcolor="black" stroked="f">
                  <v:path arrowok="t" o:connecttype="custom" o:connectlocs="0,33655;113030,0;123190,13335;10795,46990;0,33655" o:connectangles="0,0,0,0,0"/>
                </v:shape>
                <v:shape id="Freeform 38" o:spid="_x0000_s1062" style="position:absolute;left:21551;top:9664;width:1232;height:330;visibility:visible;mso-wrap-style:square;v-text-anchor:top" coordsize="1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epsQA&#10;AADcAAAADwAAAGRycy9kb3ducmV2LnhtbESPT4vCMBTE7wv7HcJb2MuiqR5Eq1EWUVhB8S/o8dE8&#10;27rNS2lird/eCILHYWZ+w4wmjSlETZXLLSvotCMQxInVOacKDvt5qw/CeWSNhWVScCcHk/Hnxwhj&#10;bW+8pXrnUxEg7GJUkHlfxlK6JCODrm1L4uCdbWXQB1mlUld4C3BTyG4U9aTBnMNChiVNM0r+d1ej&#10;4PizXG316bJZGJ7V+/5ijQlLpb6/mt8hCE+Nf4df7T+toDfowvNMOAJ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OnqbEAAAA3AAAAA8AAAAAAAAAAAAAAAAAmAIAAGRycy9k&#10;b3ducmV2LnhtbFBLBQYAAAAABAAEAPUAAACJAwAAAAA=&#10;" path="m,31l178,r16,21l16,52,,31xe" fillcolor="black" stroked="f">
                  <v:path arrowok="t" o:connecttype="custom" o:connectlocs="0,19685;113030,0;123190,13335;10160,33020;0,19685" o:connectangles="0,0,0,0,0"/>
                </v:shape>
                <v:shape id="Freeform 39" o:spid="_x0000_s1063" style="position:absolute;left:22472;top:9594;width:1232;height:204;visibility:visible;mso-wrap-style:square;v-text-anchor:top" coordsize="1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BjscA&#10;AADcAAAADwAAAGRycy9kb3ducmV2LnhtbESP3WoCMRSE7wt9h3AK3tVsWyu6NUrxB62IoK3g5WFz&#10;uru4OVmSqKtPbwoFL4eZ+YYZjBpTiRM5X1pW8NJOQBBnVpecK/j5nj33QPiArLGyTAou5GE0fHwY&#10;YKrtmTd02oZcRAj7FBUUIdSplD4ryKBv25o4er/WGQxRulxqh+cIN5V8TZKuNFhyXCiwpnFB2WF7&#10;NAoWy934MJnujx03n1zL8LVav2NPqdZT8/kBIlAT7uH/9kIr6Pbf4O9MPAJy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NgY7HAAAA3AAAAA8AAAAAAAAAAAAAAAAAmAIAAGRy&#10;cy9kb3ducmV2LnhtbFBLBQYAAAAABAAEAPUAAACMAwAAAAA=&#10;" path="m,11l178,r16,21l16,32,,11xe" fillcolor="black" stroked="f">
                  <v:path arrowok="t" o:connecttype="custom" o:connectlocs="0,6985;113030,0;123190,13335;10160,20320;0,6985" o:connectangles="0,0,0,0,0"/>
                </v:shape>
                <v:shape id="Freeform 40" o:spid="_x0000_s1064" style="position:absolute;left:23399;top:9594;width:1232;height:204;visibility:visible;mso-wrap-style:square;v-text-anchor:top" coordsize="1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scA&#10;AADcAAAADwAAAGRycy9kb3ducmV2LnhtbESP3WoCMRSE7wt9h3CE3rlZRUW3RilqqRYR/Cn08rA5&#10;3V3cnCxJ1LVP3xQKvRxm5htmOm9NLa7kfGVZQS9JQRDnVldcKDgdX7tjED4ga6wtk4I7eZjPHh+m&#10;mGl74z1dD6EQEcI+QwVlCE0mpc9LMugT2xBH78s6gyFKV0jt8Bbhppb9NB1JgxXHhRIbWpSUnw8X&#10;o2D9/rE4L1efl4F7W35XYbPdDXGs1FOnfXkGEagN/+G/9lorGE0G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GfrHAAAA3AAAAA8AAAAAAAAAAAAAAAAAmAIAAGRy&#10;cy9kb3ducmV2LnhtbFBLBQYAAAAABAAEAPUAAACMAwAAAAA=&#10;" path="m,21l177,32,194,11,16,,,21xe" fillcolor="black" stroked="f">
                  <v:path arrowok="t" o:connecttype="custom" o:connectlocs="0,13335;112395,20320;123190,6985;10160,0;0,13335" o:connectangles="0,0,0,0,0"/>
                </v:shape>
                <v:shape id="Freeform 41" o:spid="_x0000_s1065" style="position:absolute;left:24320;top:9664;width:1232;height:330;visibility:visible;mso-wrap-style:square;v-text-anchor:top" coordsize="1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G0sYA&#10;AADcAAAADwAAAGRycy9kb3ducmV2LnhtbESPQWvCQBSE7wX/w/IEL6XZtKBomlVKaUGhotGCHh/Z&#10;1yRt9m3IrjH9964geBxm5hsmXfSmFh21rrKs4DmKQRDnVldcKPjefz5NQTiPrLG2TAr+ycFiPnhI&#10;MdH2zBl1O1+IAGGXoILS+yaR0uUlGXSRbYiD92Nbgz7ItpC6xXOAm1q+xPFEGqw4LJTY0HtJ+d/u&#10;ZBQcHr/WmT7+bleGP7r9dLXBnKVSo2H/9grCU+/v4Vt7qRVMZmO4ng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cG0sYAAADcAAAADwAAAAAAAAAAAAAAAACYAgAAZHJz&#10;L2Rvd25yZXYueG1sUEsFBgAAAAAEAAQA9QAAAIsDAAAAAA==&#10;" path="m,21l178,52,194,31,16,,,21xe" fillcolor="black" stroked="f">
                  <v:path arrowok="t" o:connecttype="custom" o:connectlocs="0,13335;113030,33020;123190,19685;10160,0;0,13335" o:connectangles="0,0,0,0,0"/>
                </v:shape>
                <v:shape id="Freeform 42" o:spid="_x0000_s1066" style="position:absolute;left:25247;top:9861;width:1232;height:400;visibility:visible;mso-wrap-style:square;v-text-anchor:top" coordsize="19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1O8UA&#10;AADcAAAADwAAAGRycy9kb3ducmV2LnhtbESPQWsCMRSE7wX/Q3iCl6Vm7WGpW6OoUCp4qi1Cb4/N&#10;6+7i5iUk6br6601B8DjMzDfMYjWYTvTkQ2tZwWyagyCurG65VvD99f78CiJEZI2dZVJwoQCr5ehp&#10;gaW2Z/6k/hBrkSAcSlTQxOhKKUPVkMEwtY44eb/WG4xJ+lpqj+cEN518yfNCGmw5LTToaNtQdTr8&#10;GQXV/no0w0fW133hsnyT/fgZOqUm42H9BiLSEB/he3unFRTzAv7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rU7xQAAANwAAAAPAAAAAAAAAAAAAAAAAJgCAABkcnMv&#10;ZG93bnJldi54bWxQSwUGAAAAAAQABAD1AAAAigMAAAAA&#10;" path="m,21l177,63,194,42,16,,,21xe" fillcolor="black" stroked="f">
                  <v:path arrowok="t" o:connecttype="custom" o:connectlocs="0,13335;112395,40005;123190,26670;10160,0;0,13335" o:connectangles="0,0,0,0,0"/>
                </v:shape>
                <v:shape id="Freeform 43" o:spid="_x0000_s1067" style="position:absolute;left:26168;top:10128;width:2153;height:667;visibility:visible;mso-wrap-style:square;v-text-anchor:top" coordsize="33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LZ8YA&#10;AADcAAAADwAAAGRycy9kb3ducmV2LnhtbESPQWvCQBCF74L/YRnBm27MwWrqGqyg9GJbo4X2NmTH&#10;JDY7G7LbmP77bkHo8fHmfW/eKu1NLTpqXWVZwWwagSDOra64UHA+7SYLEM4ja6wtk4IfcpCuh4MV&#10;Jtre+Ehd5gsRIOwSVFB63yRSurwkg25qG+LgXWxr0AfZFlK3eAtwU8s4iubSYMWhocSGtiXlX9m3&#10;CW9cu3P0cno7fOr+/fXpgDbbxx9KjUf95hGEp97/H9/Tz1rBfPkAf2MCA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ILZ8YAAADcAAAADwAAAAAAAAAAAAAAAACYAgAAZHJz&#10;L2Rvd25yZXYueG1sUEsFBgAAAAAEAAQA9QAAAIsDAAAAAA==&#10;" path="m,21r323,84l339,84,16,,,21xe" fillcolor="black" stroked="f">
                  <v:path arrowok="t" o:connecttype="custom" o:connectlocs="0,13335;205105,66675;215265,53340;10160,0;0,13335" o:connectangles="0,0,0,0,0"/>
                </v:shape>
                <v:shape id="Freeform 44" o:spid="_x0000_s1068" style="position:absolute;left:28016;top:10661;width:1232;height:470;visibility:visible;mso-wrap-style:square;v-text-anchor:top" coordsize="1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H4sEA&#10;AADcAAAADwAAAGRycy9kb3ducmV2LnhtbERPz2vCMBS+D/wfwht4m8k8SNYZZROKDsFhFXZ9NM+2&#10;2LyUJmr335uD4PHj+z1fDq4VV+pD49nA+0SBIC69bbgycDzkbxpEiMgWW89k4J8CLBejlzlm1t94&#10;T9ciViKFcMjQQB1jl0kZypochonviBN38r3DmGBfSdvjLYW7Vk6VmkmHDaeGGjta1VSei4szkG85&#10;/1sfp3rttFLf21/9c9lpY8avw9cniEhDfIof7o01MPtIa9OZdAT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Uh+LBAAAA3AAAAA8AAAAAAAAAAAAAAAAAmAIAAGRycy9kb3du&#10;cmV2LnhtbFBLBQYAAAAABAAEAPUAAACGAwAAAAA=&#10;" path="m,21l178,74,194,53,16,,,21xe" fillcolor="black" stroked="f">
                  <v:path arrowok="t" o:connecttype="custom" o:connectlocs="0,13335;113030,46990;123190,33655;10160,0;0,13335" o:connectangles="0,0,0,0,0"/>
                </v:shape>
                <v:shape id="Freeform 45" o:spid="_x0000_s1069" style="position:absolute;left:28936;top:10998;width:1232;height:330;visibility:visible;mso-wrap-style:square;v-text-anchor:top" coordsize="1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M18YA&#10;AADcAAAADwAAAGRycy9kb3ducmV2LnhtbESPQWvCQBSE74L/YXlCL6Kb9hBMdJVSWqigWKNgj4/s&#10;a5I2+zZk1yT++25B6HGYmW+Y1WYwteiodZVlBY/zCARxbnXFhYLz6W22AOE8ssbaMim4kYPNejxa&#10;Yaptz0fqMl+IAGGXooLS+yaV0uUlGXRz2xAH78u2Bn2QbSF1i32Am1o+RVEsDVYcFkps6KWk/Ce7&#10;GgWX6W5/1J/fH1vDr91psT1gzlKph8nwvAThafD/4Xv7XSuIkwT+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oM18YAAADcAAAADwAAAAAAAAAAAAAAAACYAgAAZHJz&#10;L2Rvd25yZXYueG1sUEsFBgAAAAAEAAQA9QAAAIsDAAAAAA==&#10;" path="m,21l178,52,194,31,17,,,21xe" fillcolor="black" stroked="f">
                  <v:path arrowok="t" o:connecttype="custom" o:connectlocs="0,13335;113030,33020;123190,19685;10795,0;0,13335" o:connectangles="0,0,0,0,0"/>
                </v:shape>
                <v:shape id="Freeform 46" o:spid="_x0000_s1070" style="position:absolute;left:15290;top:13195;width:1029;height:730;visibility:visible;mso-wrap-style:square;v-text-anchor:top" coordsize="16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OnMMA&#10;AADcAAAADwAAAGRycy9kb3ducmV2LnhtbERPy26CQBTdN/EfJtekm0aGPlIEHUnTpI1bqS7c3TBX&#10;IDJ3KDMg9uudRROXJ+e9zifTipF611hW8BzFIIhLqxuuFOx/vhZLEM4ja2wtk4IrOcg3s4c1Ztpe&#10;eEdj4SsRQthlqKD2vsukdGVNBl1kO+LAnWxv0AfYV1L3eAnhppUvcfwuDTYcGmrs6LOm8lwMRsHw&#10;l+4OxTcWaVomr79Pb8PVHEmpx/n0sQLhafJ38b97qxUkcZgfzo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nOnMMAAADcAAAADwAAAAAAAAAAAAAAAACYAgAAZHJzL2Rv&#10;d25yZXYueG1sUEsFBgAAAAAEAAQA9QAAAIgDAAAAAA==&#10;" path="m,105l145,r17,10l16,115,,105xe" fillcolor="black" stroked="f">
                  <v:path arrowok="t" o:connecttype="custom" o:connectlocs="0,66675;92075,0;102870,6350;10160,73025;0,66675" o:connectangles="0,0,0,0,0"/>
                </v:shape>
                <v:shape id="Freeform 47" o:spid="_x0000_s1071" style="position:absolute;left:16211;top:13125;width:210;height:133;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husQA&#10;AADcAAAADwAAAGRycy9kb3ducmV2LnhtbESPQWsCMRSE7wX/Q3hCbzVZD7auRhGhoFCkbgXx9tg8&#10;dxc3L9sk6vrvm0Khx2FmvmHmy9624kY+NI41ZCMFgrh0puFKw+Hr/eUNRIjIBlvHpOFBAZaLwdMc&#10;c+PuvKdbESuRIBxy1FDH2OVShrImi2HkOuLknZ23GJP0lTQe7wluWzlWaiItNpwWauxoXVN5Ka5W&#10;g7Knwk/NvuDs2H26j/a6/Z7utH4e9qsZiEh9/A//tTdGw6vK4P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YbrEAAAA3AAAAA8AAAAAAAAAAAAAAAAAmAIAAGRycy9k&#10;b3ducmV2LnhtbFBLBQYAAAAABAAEAPUAAACJAwAAAAA=&#10;" path="m,11l17,,33,11,17,21,,11xe" fillcolor="black" stroked="f">
                  <v:path arrowok="t" o:connecttype="custom" o:connectlocs="0,6985;10795,0;20955,6985;10795,13335;0,6985" o:connectangles="0,0,0,0,0"/>
                </v:shape>
                <v:shape id="Freeform 48" o:spid="_x0000_s1072" style="position:absolute;left:16827;top:12465;width:514;height:330;visibility:visible;mso-wrap-style:square;v-text-anchor:top" coordsize="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BHsYA&#10;AADcAAAADwAAAGRycy9kb3ducmV2LnhtbESPQWvCQBSE74X+h+UVvNWNWrTEbMQKYi+tmCro7ZF9&#10;zQazb0N2q/Hfd4VCj8PMfMNki9424kKdrx0rGA0TEMSl0zVXCvZf6+dXED4ga2wck4IbeVjkjw8Z&#10;ptpdeUeXIlQiQtinqMCE0KZS+tKQRT90LXH0vl1nMUTZVVJ3eI1w28hxkkylxZrjgsGWVobKc/Fj&#10;FVhzPr01281ELm/F8ePlk0f7w0apwVO/nIMI1If/8F/7XSuYJWO4n4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1BHsYAAADcAAAADwAAAAAAAAAAAAAAAACYAgAAZHJz&#10;L2Rvd25yZXYueG1sUEsFBgAAAAAEAAQA9QAAAIsDAAAAAA==&#10;" path="m,42l49,,81,10,33,52,,42xe" fillcolor="black" stroked="f">
                  <v:path arrowok="t" o:connecttype="custom" o:connectlocs="0,26670;31115,0;51435,6350;20955,33020;0,26670" o:connectangles="0,0,0,0,0"/>
                </v:shape>
                <v:shape id="Freeform 49" o:spid="_x0000_s1073" style="position:absolute;left:17138;top:11995;width:718;height:533;visibility:visible;mso-wrap-style:square;v-text-anchor:top" coordsize="1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WucMA&#10;AADcAAAADwAAAGRycy9kb3ducmV2LnhtbESPQWvCQBSE74X+h+UJ3uomLWhJXUWE0B48VC30+sg+&#10;s8Hs25B9jfHfuwXB4zAz3zDL9ehbNVAfm8AG8lkGirgKtuHawM+xfHkHFQXZYhuYDFwpwnr1/LTE&#10;woYL72k4SK0ShGOBBpxIV2gdK0ce4yx0xMk7hd6jJNnX2vZ4SXDf6tcsm2uPDacFhx1tHVXnw583&#10;8L3IYyhFn4YzitvhZ/u7zUtjppNx8wFKaJRH+N7+sgYW2Rv8n0lH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QWucMAAADcAAAADwAAAAAAAAAAAAAAAACYAgAAZHJzL2Rv&#10;d25yZXYueG1sUEsFBgAAAAAEAAQA9QAAAIgDAAAAAA==&#10;" path="m,74l81,r32,11l32,84,,74xe" fillcolor="black" stroked="f">
                  <v:path arrowok="t" o:connecttype="custom" o:connectlocs="0,46990;51435,0;71755,6985;20320,53340;0,46990" o:connectangles="0,0,0,0,0"/>
                </v:shape>
                <v:shape id="Freeform 50" o:spid="_x0000_s1074" style="position:absolute;left:18167;top:10928;width:921;height:667;visibility:visible;mso-wrap-style:square;v-text-anchor:top" coordsize="1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T8MYA&#10;AADcAAAADwAAAGRycy9kb3ducmV2LnhtbESPQWvCQBSE7wX/w/KE3urGUlOJriKCoK0IjYJ4e2Sf&#10;SUj2bZpdTfz33UKhx2FmvmHmy97U4k6tKy0rGI8iEMSZ1SXnCk7HzcsUhPPIGmvLpOBBDpaLwdMc&#10;E207/qJ76nMRIOwSVFB43yRSuqwgg25kG+LgXW1r0AfZ5lK32AW4qeVrFMXSYMlhocCG1gVlVXoz&#10;Cqp3fz484v1kf7qkH7vvpvucVLlSz8N+NQPhqff/4b/2Vit4G8fweyY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QT8MYAAADcAAAADwAAAAAAAAAAAAAAAACYAgAAZHJz&#10;L2Rvd25yZXYueG1sUEsFBgAAAAAEAAQA9QAAAIsDAAAAAA==&#10;" path="m,95l113,r32,11l32,105,,95xe" fillcolor="black" stroked="f">
                  <v:path arrowok="t" o:connecttype="custom" o:connectlocs="0,60325;71755,0;92075,6985;20320,66675;0,60325" o:connectangles="0,0,0,0,0"/>
                </v:shape>
                <v:shape id="Freeform 51" o:spid="_x0000_s1075" style="position:absolute;left:18884;top:10795;width:305;height:203;visibility:visible;mso-wrap-style:square;v-text-anchor:top" coordsize="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RHsYA&#10;AADcAAAADwAAAGRycy9kb3ducmV2LnhtbESPUUvDMBSF3wX/Q7jC3lxaGW50y8YcKFMZzM4fcNdc&#10;22JzE5Ksq/56Iwz2eDjnfIezWA2mEz350FpWkI8zEMSV1S3XCj4Pz/czECEia+wsk4IfCrBa3t4s&#10;sND2zB/Ul7EWCcKhQAVNjK6QMlQNGQxj64iT92W9wZikr6X2eE5w08mHLHuUBltOCw062jRUfZcn&#10;o+D4lP+W+3XvXt3L26Z+3/vDznulRnfDeg4i0hCv4Ut7qxVM8in8n0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4RHsYAAADcAAAADwAAAAAAAAAAAAAAAACYAgAAZHJz&#10;L2Rvd25yZXYueG1sUEsFBgAAAAAEAAQA9QAAAIsDAAAAAA==&#10;" path="m,21l32,,48,11,16,32,,21xe" fillcolor="black" stroked="f">
                  <v:path arrowok="t" o:connecttype="custom" o:connectlocs="0,13335;20320,0;30480,6985;10160,20320;0,13335" o:connectangles="0,0,0,0,0"/>
                </v:shape>
                <v:shape id="Freeform 52" o:spid="_x0000_s1076" style="position:absolute;left:19704;top:10261;width:304;height:203;visibility:visible;mso-wrap-style:square;v-text-anchor:top" coordsize="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FbMIA&#10;AADcAAAADwAAAGRycy9kb3ducmV2LnhtbERP3WrCMBS+H/gO4Qi7m2nHGKMaRQWHTgZa9wBnzVlb&#10;1pyEJNa6p18uBC8/vv/ZYjCd6MmH1rKCfJKBIK6sbrlW8HXaPL2BCBFZY2eZFFwpwGI+ephhoe2F&#10;j9SXsRYphEOBCpoYXSFlqBoyGCbWESfux3qDMUFfS+3xksJNJ5+z7FUabDk1NOho3VD1W56Ngu9V&#10;/lcelr3bufePdb0/+NOn90o9joflFESkId7FN/dWK3jJ09p0Jh0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YVswgAAANwAAAAPAAAAAAAAAAAAAAAAAJgCAABkcnMvZG93&#10;bnJldi54bWxQSwUGAAAAAAQABAD1AAAAhwMAAAAA&#10;" path="m,21l16,,48,11,32,32,,21xe" fillcolor="black" stroked="f">
                  <v:path arrowok="t" o:connecttype="custom" o:connectlocs="0,13335;10160,0;30480,6985;20320,20320;0,13335" o:connectangles="0,0,0,0,0"/>
                </v:shape>
                <v:shape id="Freeform 53" o:spid="_x0000_s1077" style="position:absolute;left:19805;top:9664;width:1029;height:667;visibility:visible;mso-wrap-style:square;v-text-anchor:top" coordsize="1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gFMMA&#10;AADcAAAADwAAAGRycy9kb3ducmV2LnhtbESPQWvCQBSE74L/YXmCN92kiJjoKmKptEdNL709s89s&#10;MPs2za4x/fddodDjMDPfMJvdYBvRU+drxwrSeQKCuHS65krBZ/E2W4HwAVlj45gU/JCH3XY82mCu&#10;3YNP1J9DJSKEfY4KTAhtLqUvDVn0c9cSR+/qOoshyq6SusNHhNtGviTJUlqsOS4YbOlgqLyd71bB&#10;92vmZXbH1dfx9HE5VmnRp6ZQajoZ9msQgYbwH/5rv2sFizSD5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gFMMAAADcAAAADwAAAAAAAAAAAAAAAACYAgAAZHJzL2Rv&#10;d25yZXYueG1sUEsFBgAAAAAEAAQA9QAAAIgDAAAAAA==&#10;" path="m,94l146,r16,10l16,105,,94xe" fillcolor="black" stroked="f">
                  <v:path arrowok="t" o:connecttype="custom" o:connectlocs="0,59690;92710,0;102870,6350;10160,66675;0,59690" o:connectangles="0,0,0,0,0"/>
                </v:shape>
                <v:shape id="Freeform 54" o:spid="_x0000_s1078" style="position:absolute;left:21450;top:9194;width:305;height:204;visibility:visible;mso-wrap-style:square;v-text-anchor:top" coordsize="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D18IA&#10;AADcAAAADwAAAGRycy9kb3ducmV2LnhtbERP3WrCMBS+H/gO4Qi7m6kyxqhGUUFxk4GrPsCxObbF&#10;5iQksXZ7+uVC2OXH9z9b9KYVHfnQWFYwHmUgiEurG64UnI6bl3cQISJrbC2Tgh8KsJgPnmaYa3vn&#10;b+qKWIkUwiFHBXWMLpcylDUZDCPriBN3sd5gTNBXUnu8p3DTykmWvUmDDaeGGh2tayqvxc0oOK/G&#10;v8Vh2bkPt/1cV/uDP355r9TzsF9OQUTq47/44d5pBa+TND+dS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0PXwgAAANwAAAAPAAAAAAAAAAAAAAAAAJgCAABkcnMvZG93&#10;bnJldi54bWxQSwUGAAAAAAQABAD1AAAAhwMAAAAA&#10;" path="m,21l32,,48,11,16,32,,21xe" fillcolor="black" stroked="f">
                  <v:path arrowok="t" o:connecttype="custom" o:connectlocs="0,13335;20320,0;30480,6985;10160,20320;0,13335" o:connectangles="0,0,0,0,0"/>
                </v:shape>
                <v:shape id="Freeform 55" o:spid="_x0000_s1079" style="position:absolute;left:21653;top:9061;width:616;height:267;visibility:visible;mso-wrap-style:square;v-text-anchor:top" coordsize="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pM8UA&#10;AADcAAAADwAAAGRycy9kb3ducmV2LnhtbESPQWvCQBSE70L/w/IKvekmoYQSXUWEkl56qBbp8TX7&#10;TILZt2n2VZN/3y0IHoeZ+YZZbUbXqQsNofVsIF0koIgrb1uuDXweXucvoIIgW+w8k4GJAmzWD7MV&#10;FtZf+YMue6lVhHAo0EAj0hdah6ohh2Hhe+LonfzgUKIcam0HvEa463SWJLl22HJcaLCnXUPVef/r&#10;DBzL5HzI8vf+R0qXSj615ffXZMzT47hdghIa5R6+td+sgecshf8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ekzxQAAANwAAAAPAAAAAAAAAAAAAAAAAJgCAABkcnMv&#10;ZG93bnJldi54bWxQSwUGAAAAAAQABAD1AAAAigMAAAAA&#10;" path="m,21l81,,97,21,16,42,,21xe" fillcolor="black" stroked="f">
                  <v:path arrowok="t" o:connecttype="custom" o:connectlocs="0,13335;51435,0;61595,13335;10160,26670;0,13335" o:connectangles="0,0,0,0,0"/>
                </v:shape>
                <v:shape id="Freeform 56" o:spid="_x0000_s1080" style="position:absolute;left:22167;top:8928;width:515;height:266;visibility:visible;mso-wrap-style:square;v-text-anchor:top" coordsize="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6cMA&#10;AADcAAAADwAAAGRycy9kb3ducmV2LnhtbESPT4vCMBTE7wt+h/AEb2tqdUWqUURW3T365+Dx0Tzb&#10;YvNSkqytfnqzsLDHYeY3wyxWnanFnZyvLCsYDRMQxLnVFRcKzqft+wyED8gaa8uk4EEeVsve2wIz&#10;bVs+0P0YChFL2GeooAyhyaT0eUkG/dA2xNG7WmcwROkKqR22sdzUMk2SqTRYcVwosaFNSfnt+GMU&#10;TL4/znunqdXjT0e703Pi13RRatDv1nMQgbrwH/6jv3Tk0hR+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6cMAAADcAAAADwAAAAAAAAAAAAAAAACYAgAAZHJzL2Rv&#10;d25yZXYueG1sUEsFBgAAAAAEAAQA9QAAAIgDAAAAAA==&#10;" path="m,21l64,,81,21,16,42,,21xe" fillcolor="black" stroked="f">
                  <v:path arrowok="t" o:connecttype="custom" o:connectlocs="0,13335;40640,0;51435,13335;10160,26670;0,13335" o:connectangles="0,0,0,0,0"/>
                </v:shape>
                <v:shape id="Freeform 57" o:spid="_x0000_s1081" style="position:absolute;left:22682;top:8864;width:406;height:197;visibility:visible;mso-wrap-style:square;v-text-anchor:top" coordsize="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Li8MA&#10;AADcAAAADwAAAGRycy9kb3ducmV2LnhtbESP3YrCMBSE7wXfIRxh72yqLkW6RhFB0F0Q/GNvD82x&#10;LTYnpYna7tNvBMHLYeabYWaL1lTiTo0rLSsYRTEI4szqknMFp+N6OAXhPLLGyjIp6MjBYt7vzTDV&#10;9sF7uh98LkIJuxQVFN7XqZQuK8igi2xNHLyLbQz6IJtc6gYfodxUchzHiTRYclgosKZVQdn1cDMK&#10;PrvEd9/Zz9824d35cpO829tfpT4G7fILhKfWv8MveqMDN57A80w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Li8MAAADcAAAADwAAAAAAAAAAAAAAAACYAgAAZHJzL2Rv&#10;d25yZXYueG1sUEsFBgAAAAAEAAQA9QAAAIgDAAAAAA==&#10;" path="m,10l64,r,21l,31,,10xe" fillcolor="black" stroked="f">
                  <v:path arrowok="t" o:connecttype="custom" o:connectlocs="0,6350;40640,0;40640,13335;0,19685;0,6350" o:connectangles="0,0,0,0,0"/>
                </v:shape>
                <v:rect id="Rectangle 58" o:spid="_x0000_s1082" style="position:absolute;left:23088;top:8864;width:514;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shape id="Freeform 59" o:spid="_x0000_s1083" style="position:absolute;left:23602;top:8864;width:515;height:197;visibility:visible;mso-wrap-style:square;v-text-anchor:top" coordsize="8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C7MYA&#10;AADcAAAADwAAAGRycy9kb3ducmV2LnhtbESP0WrCQBRE3wv+w3ILfasb0yoSXYOYFioIpUk+4JK9&#10;JqHZuyG7mtSv7wqFPg4zc4bZppPpxJUG11pWsJhHIIgrq1uuFZTF+/MahPPIGjvLpOCHHKS72cMW&#10;E21H/qJr7msRIOwSVNB43ydSuqohg25ue+Lgne1g0Ac51FIPOAa46WQcRStpsOWw0GBPh4aq7/xi&#10;FGTZ7a2Ml/lpcaK6Opbj7XN8KZR6epz2GxCeJv8f/mt/aAWv8RLuZ8IR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sC7MYAAADcAAAADwAAAAAAAAAAAAAAAACYAgAAZHJz&#10;L2Rvd25yZXYueG1sUEsFBgAAAAAEAAQA9QAAAIsDAAAAAA==&#10;" path="m,l81,10r,21l,21,,xe" fillcolor="black" stroked="f">
                  <v:path arrowok="t" o:connecttype="custom" o:connectlocs="0,0;51435,6350;51435,19685;0,13335;0,0" o:connectangles="0,0,0,0,0"/>
                </v:shape>
                <v:shape id="Freeform 60" o:spid="_x0000_s1084" style="position:absolute;left:24936;top:9131;width:616;height:267;visibility:visible;mso-wrap-style:square;v-text-anchor:top" coordsize="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3t8UA&#10;AADcAAAADwAAAGRycy9kb3ducmV2LnhtbESPQWvCQBSE74X+h+UVvNVdRdISXUUKJV48VEvp8Zl9&#10;JsHs2zT7qsm/7xYKPQ4z8w2z2gy+VVfqYxPYwmxqQBGXwTVcWXg/vj4+g4qC7LANTBZGirBZ39+t&#10;MHfhxm90PUilEoRjjhZqkS7XOpY1eYzT0BEn7xx6j5JkX2nX4y3BfavnxmTaY8NpocaOXmoqL4dv&#10;b+GjMJfjPNt3X1L4mWRjU5w+R2snD8N2CUpokP/wX3vnLDyZBfyeS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e3xQAAANwAAAAPAAAAAAAAAAAAAAAAAJgCAABkcnMv&#10;ZG93bnJldi54bWxQSwUGAAAAAAQABAD1AAAAigMAAAAA&#10;" path="m16,l97,21,81,42,,21,16,xe" fillcolor="black" stroked="f">
                  <v:path arrowok="t" o:connecttype="custom" o:connectlocs="10160,0;61595,13335;51435,26670;0,13335;10160,0" o:connectangles="0,0,0,0,0"/>
                </v:shape>
                <v:shape id="Freeform 61" o:spid="_x0000_s1085" style="position:absolute;left:25450;top:9264;width:921;height:464;visibility:visible;mso-wrap-style:square;v-text-anchor:top" coordsize="1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0YwcYA&#10;AADcAAAADwAAAGRycy9kb3ducmV2LnhtbESPQWsCMRSE74X+h/AKXkrNVrDarVFEEETqYV0PPb5u&#10;XpOlm5d1E3X996ZQ8DjMzDfMbNG7RpypC7VnBa/DDARx5XXNRsGhXL9MQYSIrLHxTAquFGAxf3yY&#10;Ya79hQs676MRCcIhRwU2xjaXMlSWHIahb4mT9+M7hzHJzkjd4SXBXSNHWfYmHdacFiy2tLJU/e5P&#10;TsHuuHv+Nof3tlyaTVF/bQsuP61Sg6d++QEiUh/v4f/2RiuYZG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0YwcYAAADcAAAADwAAAAAAAAAAAAAAAACYAgAAZHJz&#10;L2Rvd25yZXYueG1sUEsFBgAAAAAEAAQA9QAAAIsDAAAAAA==&#10;" path="m16,l145,52,129,73,,21,16,xe" fillcolor="black" stroked="f">
                  <v:path arrowok="t" o:connecttype="custom" o:connectlocs="10160,0;92075,33020;81915,46355;0,13335;10160,0" o:connectangles="0,0,0,0,0"/>
                </v:shape>
                <v:shape id="Freeform 62" o:spid="_x0000_s1086" style="position:absolute;left:26987;top:9931;width:413;height:267;visibility:visible;mso-wrap-style:square;v-text-anchor:top" coordsize="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IccQA&#10;AADcAAAADwAAAGRycy9kb3ducmV2LnhtbESPQWvCQBSE7wX/w/IEb3VXD7akrqJCQYSUxtr7a/aZ&#10;hGTfptlNTP99t1DwOMzMN8x6O9pGDNT5yrGGxVyBIM6dqbjQcPl4fXwG4QOywcYxafghD9vN5GGN&#10;iXE3zmg4h0JECPsENZQhtImUPi/Jop+7ljh6V9dZDFF2hTQd3iLcNnKp1EparDgulNjSoaS8PvdW&#10;w/7zmqXF6Ssdv98GFWpy75feaT2bjrsXEIHGcA//t49Gw5Nawd+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yHHEAAAA3AAAAA8AAAAAAAAAAAAAAAAAmAIAAGRycy9k&#10;b3ducmV2LnhtbFBLBQYAAAAABAAEAPUAAACJAwAAAAA=&#10;" path="m17,l65,31,49,42,,10,17,xe" fillcolor="black" stroked="f">
                  <v:path arrowok="t" o:connecttype="custom" o:connectlocs="10795,0;41275,19685;31115,26670;0,6350;10795,0" o:connectangles="0,0,0,0,0"/>
                </v:shape>
                <v:shape id="Freeform 63" o:spid="_x0000_s1087" style="position:absolute;left:27298;top:10128;width:1023;height:533;visibility:visible;mso-wrap-style:square;v-text-anchor:top" coordsize="1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BTsIA&#10;AADcAAAADwAAAGRycy9kb3ducmV2LnhtbESP3WoCMRSE74W+QzgF7zSxBddujaKtgnfFnwc4bI6b&#10;xc3Jsonr+vZGEHo5zMw3zHzZu1p01IbKs4bJWIEgLrypuNRwOm5HMxAhIhusPZOGOwVYLt4Gc8yN&#10;v/GeukMsRYJwyFGDjbHJpQyFJYdh7Bvi5J196zAm2ZbStHhLcFfLD6Wm0mHFacFiQz+Wisvh6jSo&#10;tcym982fsttP39Vf+6u6/JLWw/d+9Q0iUh//w6/2zmjIVAbPM+k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0FOwgAAANwAAAAPAAAAAAAAAAAAAAAAAJgCAABkcnMvZG93&#10;bnJldi54bWxQSwUGAAAAAAQABAD1AAAAhwMAAAAA&#10;" path="m16,l161,63,145,84,,21,16,xe" fillcolor="black" stroked="f">
                  <v:path arrowok="t" o:connecttype="custom" o:connectlocs="10160,0;102235,40005;92075,53340;0,13335;10160,0" o:connectangles="0,0,0,0,0"/>
                </v:shape>
                <v:shape id="Freeform 64" o:spid="_x0000_s1088" style="position:absolute;left:28936;top:10864;width:312;height:197;visibility:visible;mso-wrap-style:square;v-text-anchor:top" coordsize="4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qCsEA&#10;AADcAAAADwAAAGRycy9kb3ducmV2LnhtbERP3WrCMBS+F3yHcITdaeIGq3RGGeJQhghWH+CsOTZl&#10;zUlpYq1vby4Gu/z4/pfrwTWipy7UnjXMZwoEcelNzZWGy/lrugARIrLBxjNpeFCA9Wo8WmJu/J1P&#10;1BexEimEQ44abIxtLmUoLTkMM98SJ+7qO4cxwa6SpsN7CneNfFXqXTqsOTVYbGljqfwtbk6D2r5d&#10;4+6wt/P257tYHOvseOgzrV8mw+cHiEhD/Bf/ufdGQ6bS2nQmH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36grBAAAA3AAAAA8AAAAAAAAAAAAAAAAAmAIAAGRycy9kb3du&#10;cmV2LnhtbFBLBQYAAAAABAAEAPUAAACGAwAAAAA=&#10;" path="m17,l49,21,33,31,,10,17,xe" fillcolor="black" stroked="f">
                  <v:path arrowok="t" o:connecttype="custom" o:connectlocs="10795,0;31115,13335;20955,19685;0,6350;10795,0" o:connectangles="0,0,0,0,0"/>
                </v:shape>
                <v:shape id="Freeform 65" o:spid="_x0000_s1089" style="position:absolute;left:29146;top:10998;width:1022;height:463;visibility:visible;mso-wrap-style:square;v-text-anchor:top" coordsize="1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6DccA&#10;AADcAAAADwAAAGRycy9kb3ducmV2LnhtbESPT2sCMRTE7wW/Q3hCL0Wz9lDrahTtHxAEYVUQb4/N&#10;M7u4edluUl376Y0g9DjMzG+Yyay1lThT40vHCgb9BARx7nTJRsFu+917B+EDssbKMSm4kofZtPM0&#10;wVS7C2d03gQjIoR9igqKEOpUSp8XZNH3XU0cvaNrLIYoGyN1g5cIt5V8TZI3abHkuFBgTR8F5afN&#10;r1WQ7TLz87c0i+tw9OlfVvvTYn34Uuq5287HIAK14T/8aC+1gmEygvuZe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Meg3HAAAA3AAAAA8AAAAAAAAAAAAAAAAAmAIAAGRy&#10;cy9kb3ducmV2LnhtbFBLBQYAAAAABAAEAPUAAACMAwAAAAA=&#10;" path="m16,l161,52,145,73,,21,16,xe" fillcolor="black" stroked="f">
                  <v:path arrowok="t" o:connecttype="custom" o:connectlocs="10160,0;102235,33020;92075,46355;0,13335;10160,0" o:connectangles="0,0,0,0,0"/>
                </v:shape>
                <v:shape id="Freeform 66" o:spid="_x0000_s1090" style="position:absolute;left:15290;top:14395;width:515;height:464;visibility:visible;mso-wrap-style:square;v-text-anchor:top" coordsize="8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68EA&#10;AADcAAAADwAAAGRycy9kb3ducmV2LnhtbERPPW/CMBDdK/EfrKvEVpwwFAgYFEVKlY6FdmA7xUcS&#10;1T5HsSGhv74ekBif3vfuMFkjbjT4zrGCdJGAIK6d7rhR8H0q39YgfEDWaByTgjt5OOxnLzvMtBv5&#10;i27H0IgYwj5DBW0IfSalr1uy6BeuJ47cxQ0WQ4RDI/WAYwy3Ri6T5F1a7Dg2tNhT0VL9e7xaBRs3&#10;dcvVx58p7Tkv6rw31c9nqdT8dcq3IAJN4Sl+uCutYJXG+fFMP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l9+vBAAAA3AAAAA8AAAAAAAAAAAAAAAAAmAIAAGRycy9kb3du&#10;cmV2LnhtbFBLBQYAAAAABAAEAPUAAACGAwAAAAA=&#10;" path="m,63l65,,81,10,16,73,,63xe" fillcolor="black" stroked="f">
                  <v:path arrowok="t" o:connecttype="custom" o:connectlocs="0,40005;41275,0;51435,6350;10160,46355;0,40005" o:connectangles="0,0,0,0,0"/>
                </v:shape>
                <v:shape id="Freeform 67" o:spid="_x0000_s1091" style="position:absolute;left:15906;top:14058;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ye9MQA&#10;AADcAAAADwAAAGRycy9kb3ducmV2LnhtbESPQWvCQBSE7wX/w/IEb3U3RVqJriEtCJ6EpO2ht9fs&#10;Mwlm34bsNsZ/7xYEj8PMfMNss8l2YqTBt441JEsFgrhypuVaw9fn/nkNwgdkg51j0nAlD9lu9rTF&#10;1LgLFzSWoRYRwj5FDU0IfSqlrxqy6JeuJ47eyQ0WQ5RDLc2Alwi3nXxR6lVabDkuNNjTR0PVufyz&#10;GgyuXfeDh/fVUYXp91Tk6ptyrRfzKd+ACDSFR/jePhgNb0kC/2fiE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nvTEAAAA3AAAAA8AAAAAAAAAAAAAAAAAmAIAAGRycy9k&#10;b3ducmV2LnhtbFBLBQYAAAAABAAEAPUAAACJAwAAAAA=&#10;" path="m,11l16,,32,11,16,21,,11xe" fillcolor="black" stroked="f">
                  <v:path arrowok="t" o:connecttype="custom" o:connectlocs="0,6985;10160,0;20320,6985;10160,13335;0,6985" o:connectangles="0,0,0,0,0"/>
                </v:shape>
                <v:shape id="Freeform 68" o:spid="_x0000_s1092" style="position:absolute;left:16319;top:13462;width:406;height:400;visibility:visible;mso-wrap-style:square;v-text-anchor:top" coordsize="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H2cUA&#10;AADcAAAADwAAAGRycy9kb3ducmV2LnhtbESPQWvCQBSE74L/YXlCL9LsaovW6CpSKtiTNtr7I/tM&#10;gtm3Ibtq2l/vFgoeh5n5hlmsOluLK7W+cqxhlCgQxLkzFRcajofN8xsIH5AN1o5Jww95WC37vQWm&#10;xt34i65ZKESEsE9RQxlCk0rp85Is+sQ1xNE7udZiiLItpGnxFuG2lmOlJtJixXGhxIbeS8rP2cVq&#10;eL3M/MsU1X74/btp/Of+47SzSuunQbeegwjUhUf4v701GqajMfyd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ofZxQAAANwAAAAPAAAAAAAAAAAAAAAAAJgCAABkcnMv&#10;ZG93bnJldi54bWxQSwUGAAAAAAQABAD1AAAAigMAAAAA&#10;" path="m,63l48,,64,,16,63,,63xe" fillcolor="black" stroked="f">
                  <v:path arrowok="t" o:connecttype="custom" o:connectlocs="0,40005;30480,0;40640,0;10160,40005;0,40005" o:connectangles="0,0,0,0,0"/>
                </v:shape>
                <v:shape id="Freeform 69" o:spid="_x0000_s1093" style="position:absolute;left:16827;top:13061;width:210;height:134;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Mi8UA&#10;AADcAAAADwAAAGRycy9kb3ducmV2LnhtbESPQWvCQBSE7wX/w/KE3uomLbQasxERBAWRGgvF2yP7&#10;moRm36a7q6b/3i0UPA4z8w2TLwbTiQs531pWkE4SEMSV1S3XCj6O66cpCB+QNXaWScEveVgUo4cc&#10;M22vfKBLGWoRIewzVNCE0GdS+qohg35ie+LofVlnMETpaqkdXiPcdPI5SV6lwZbjQoM9rRqqvsuz&#10;UZCYU+lm+lBy+tm/21133v7M9ko9joflHESgIdzD/+2NVvCWvsD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8yLxQAAANwAAAAPAAAAAAAAAAAAAAAAAJgCAABkcnMv&#10;ZG93bnJldi54bWxQSwUGAAAAAAQABAD1AAAAigMAAAAA&#10;" path="m,10l17,,33,10,17,21,,10xe" fillcolor="black" stroked="f">
                  <v:path arrowok="t" o:connecttype="custom" o:connectlocs="0,6350;10795,0;20955,6350;10795,13335;0,6350" o:connectangles="0,0,0,0,0"/>
                </v:shape>
                <v:shape id="Freeform 70" o:spid="_x0000_s1094" style="position:absolute;left:17138;top:12465;width:413;height:400;visibility:visible;mso-wrap-style:square;v-text-anchor:top" coordsize="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nMMA&#10;AADcAAAADwAAAGRycy9kb3ducmV2LnhtbESPzW7CMBCE70i8g7VIvYETVFFIMYgfVUJwgvYBlngb&#10;B+J1iF1I+/QYqRLH0cx8o5nOW1uJKzW+dKwgHSQgiHOnSy4UfH1+9McgfEDWWDkmBb/kYT7rdqaY&#10;aXfjPV0PoRARwj5DBSaEOpPS54Ys+oGriaP37RqLIcqmkLrBW4TbSg6TZCQtlhwXDNa0MpSfDz9W&#10;AVrMt+1Ep167pbn8nY46Xe+Ueum1i3cQgdrwDP+3N1rBW/oKjz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WnMMAAADcAAAADwAAAAAAAAAAAAAAAACYAgAAZHJzL2Rv&#10;d25yZXYueG1sUEsFBgAAAAAEAAQA9QAAAIgDAAAAAA==&#10;" path="m,63l48,,65,,16,63,,63xe" fillcolor="black" stroked="f">
                  <v:path arrowok="t" o:connecttype="custom" o:connectlocs="0,40005;30480,0;41275,0;10160,40005;0,40005" o:connectangles="0,0,0,0,0"/>
                </v:shape>
                <v:shape id="Freeform 71" o:spid="_x0000_s1095" style="position:absolute;left:17653;top:12065;width:203;height:13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Y98MA&#10;AADcAAAADwAAAGRycy9kb3ducmV2LnhtbESPT4vCMBTE7wt+h/AWvG0TRVepRqnCgifBfwdvz+bZ&#10;lm1eSpPV+u2NIOxxmJnfMPNlZ2txo9ZXjjUMEgWCOHem4kLD8fDzNQXhA7LB2jFpeJCH5aL3McfU&#10;uDvv6LYPhYgQ9ilqKENoUil9XpJFn7iGOHpX11oMUbaFNC3eI9zWcqjUt7RYcVwosaF1Sfnv/s9q&#10;MDh19Rk3q9FWhe5y3WXqRJnW/c8um4EI1IX/8Lu9MRomgzG8zs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eY98MAAADcAAAADwAAAAAAAAAAAAAAAACYAgAAZHJzL2Rv&#10;d25yZXYueG1sUEsFBgAAAAAEAAQA9QAAAIgDAAAAAA==&#10;" path="m,21l16,,32,,16,21,,21xe" fillcolor="black" stroked="f">
                  <v:path arrowok="t" o:connecttype="custom" o:connectlocs="0,13335;10160,0;20320,0;10160,13335;0,13335" o:connectangles="0,0,0,0,0"/>
                </v:shape>
                <v:shape id="Freeform 72" o:spid="_x0000_s1096" style="position:absolute;left:17957;top:11728;width:210;height:133;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vE8QA&#10;AADcAAAADwAAAGRycy9kb3ducmV2LnhtbESPQWvCQBSE74L/YXlCb7qJB63RVYogKJSiUSi9PbLP&#10;JDT7Nu6umv57Vyh4HGbmG2ax6kwjbuR8bVlBOkpAEBdW11wqOB03w3cQPiBrbCyTgj/ysFr2ewvM&#10;tL3zgW55KEWEsM9QQRVCm0npi4oM+pFtiaN3ts5giNKVUju8R7hp5DhJJtJgzXGhwpbWFRW/+dUo&#10;SMxP7mb6kHP63e7tZ3PdXWZfSr0Nuo85iEBdeIX/21utYJpO4H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kbxPEAAAA3AAAAA8AAAAAAAAAAAAAAAAAmAIAAGRycy9k&#10;b3ducmV2LnhtbFBLBQYAAAAABAAEAPUAAACJAwAAAAA=&#10;" path="m,21l16,,33,,16,21,,21xe" fillcolor="black" stroked="f">
                  <v:path arrowok="t" o:connecttype="custom" o:connectlocs="0,13335;10160,0;20955,0;10160,13335;0,13335" o:connectangles="0,0,0,0,0"/>
                </v:shape>
                <v:shape id="Freeform 73" o:spid="_x0000_s1097" style="position:absolute;left:18059;top:11398;width:311;height:330;visibility:visible;mso-wrap-style:square;v-text-anchor:top" coordsize="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FlMUA&#10;AADcAAAADwAAAGRycy9kb3ducmV2LnhtbESPT4vCMBTE7wv7HcJb8LJoag+6VKOsgn9Qe1iVPT+a&#10;Z1tsXkoTtX57Iwgeh5n5DTOetqYSV2pcaVlBvxeBIM6sLjlXcDwsuj8gnEfWWFkmBXdyMJ18fowx&#10;0fbGf3Td+1wECLsEFRTe14mULivIoOvZmjh4J9sY9EE2udQN3gLcVDKOooE0WHJYKLCmeUHZeX8x&#10;Cuab1KXfp+q8tbv/1Wy3XlK8jJXqfLW/IxCeWv8Ov9prrWDYH8L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oWUxQAAANwAAAAPAAAAAAAAAAAAAAAAAJgCAABkcnMv&#10;ZG93bnJldi54bWxQSwUGAAAAAAQABAD1AAAAigMAAAAA&#10;" path="m,52l33,,49,,17,52,,52xe" fillcolor="black" stroked="f">
                  <v:path arrowok="t" o:connecttype="custom" o:connectlocs="0,33020;20955,0;31115,0;10795,33020;0,33020" o:connectangles="0,0,0,0,0"/>
                </v:shape>
                <v:shape id="Freeform 74" o:spid="_x0000_s1098" style="position:absolute;left:18472;top:11061;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3ab8A&#10;AADcAAAADwAAAGRycy9kb3ducmV2LnhtbERPy4rCMBTdC/5DuII7TSoySjWWKgy4GvC1cHdtrm2x&#10;uSlNRjt/P1kILg/nvc5624gndb52rCGZKhDEhTM1lxrOp+/JEoQPyAYbx6Thjzxkm+FgjalxLz7Q&#10;8xhKEUPYp6ihCqFNpfRFRRb91LXEkbu7zmKIsCul6fAVw20jZ0p9SYs1x4YKW9pVVDyOv1aDwaVr&#10;rrjfzn9U6G/3Q64ulGs9HvX5CkSgPnzEb/feaFgkcW08E4+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jdpvwAAANwAAAAPAAAAAAAAAAAAAAAAAJgCAABkcnMvZG93bnJl&#10;di54bWxQSwUGAAAAAAQABAD1AAAAhAMAAAAA&#10;" path="m,21l16,,32,,16,21,,21xe" fillcolor="black" stroked="f">
                  <v:path arrowok="t" o:connecttype="custom" o:connectlocs="0,13335;10160,0;20320,0;10160,13335;0,13335" o:connectangles="0,0,0,0,0"/>
                </v:shape>
                <v:shape id="Freeform 75" o:spid="_x0000_s1099" style="position:absolute;left:18776;top:10661;width:210;height:134;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YcUA&#10;AADcAAAADwAAAGRycy9kb3ducmV2LnhtbESPQWvCQBSE74X+h+UVvNVNPNQmugmlIFiQUlNBvD2y&#10;zySYfRt3V03/vVso9DjMzDfMshxNL67kfGdZQTpNQBDXVnfcKNh9r55fQfiArLG3TAp+yENZPD4s&#10;Mdf2xlu6VqEREcI+RwVtCEMupa9bMuindiCO3tE6gyFK10jt8BbhppezJHmRBjuOCy0O9N5Sfaou&#10;RkFiDpXL9LbidD982U1/+Thnn0pNnsa3BYhAY/gP/7XXWsE8ze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thxQAAANwAAAAPAAAAAAAAAAAAAAAAAJgCAABkcnMv&#10;ZG93bnJldi54bWxQSwUGAAAAAAQABAD1AAAAigMAAAAA&#10;" path="m,21l17,,33,,17,21,,21xe" fillcolor="black" stroked="f">
                  <v:path arrowok="t" o:connecttype="custom" o:connectlocs="0,13335;10795,0;20955,0;10795,13335;0,13335" o:connectangles="0,0,0,0,0"/>
                </v:shape>
                <v:shape id="Freeform 76" o:spid="_x0000_s1100" style="position:absolute;left:18884;top:10331;width:407;height:330;visibility:visible;mso-wrap-style:square;v-text-anchor:top"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yDb4A&#10;AADcAAAADwAAAGRycy9kb3ducmV2LnhtbERPy4rCMBTdC/5DuMLsNGkXPqpRRBBcOjofcG2uTbG5&#10;KUnU+veTxcAsD+e92Q2uEy8KsfWsoZgpEMS1Ny03Gn6ux+kSREzIBjvPpOFDEXbb8WiDlfFv/qbX&#10;JTUih3CsUINNqa+kjLUlh3Hme+LM3X1wmDIMjTQB3zncdbJUai4dtpwbLPZ0sFQ/Lk+n4daummKp&#10;lD8fY/kpnkWwpr9p/TUZ9msQiYb0L/5zn4yGRZnn5zP5CMj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cMg2+AAAA3AAAAA8AAAAAAAAAAAAAAAAAmAIAAGRycy9kb3ducmV2&#10;LnhtbFBLBQYAAAAABAAEAPUAAACDAwAAAAA=&#10;" path="m,42l48,,64,10,16,52,,42xe" fillcolor="black" stroked="f">
                  <v:path arrowok="t" o:connecttype="custom" o:connectlocs="0,26670;30480,0;40640,6350;10160,33020;0,26670" o:connectangles="0,0,0,0,0"/>
                </v:shape>
                <v:shape id="Freeform 77" o:spid="_x0000_s1101" style="position:absolute;left:19392;top:9994;width:210;height:134;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92sQA&#10;AADcAAAADwAAAGRycy9kb3ducmV2LnhtbESPQWvCQBSE74L/YXmCN93Eg9boKqUgKEjRKJTeHtln&#10;Epp9m+6umv57Vyh4HGbmG2a57kwjbuR8bVlBOk5AEBdW11wqOJ82ozcQPiBrbCyTgj/ysF71e0vM&#10;tL3zkW55KEWEsM9QQRVCm0npi4oM+rFtiaN3sc5giNKVUju8R7hp5CRJptJgzXGhwpY+Kip+8qtR&#10;kJjv3M31Mef0qz3YfXPd/c4/lRoOuvcFiEBdeIX/21utYDZJ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hPdrEAAAA3AAAAA8AAAAAAAAAAAAAAAAAmAIAAGRycy9k&#10;b3ducmV2LnhtbFBLBQYAAAAABAAEAPUAAACJAwAAAAA=&#10;" path="m,21l17,,33,,17,21,,21xe" fillcolor="black" stroked="f">
                  <v:path arrowok="t" o:connecttype="custom" o:connectlocs="0,13335;10795,0;20955,0;10795,13335;0,13335" o:connectangles="0,0,0,0,0"/>
                </v:shape>
                <v:shape id="Freeform 78" o:spid="_x0000_s1102" style="position:absolute;left:19704;top:9594;width:203;height:204;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kesQA&#10;AADcAAAADwAAAGRycy9kb3ducmV2LnhtbESPUUvDMBSF3wX/Q7iCby5dkSl12ZCCMAQ31im+Xppr&#10;G0xuSpJ19d8vg4GPh3POdzjL9eSsGClE41nBfFaAIG69Ntwp+Dy8PTyDiAlZo/VMCv4ownp1e7PE&#10;SvsT72lsUicyhGOFCvqUhkrK2PbkMM78QJy9Hx8cpixDJ3XAU4Y7K8uiWEiHhvNCjwPVPbW/zdEp&#10;eKy/eay3+93mozXvZL5ssMe5Uvd30+sLiERT+g9f2xut4Kks4XImHwG5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rZHrEAAAA3AAAAA8AAAAAAAAAAAAAAAAAmAIAAGRycy9k&#10;b3ducmV2LnhtbFBLBQYAAAAABAAEAPUAAACJAwAAAAA=&#10;" path="m,32l16,,32,,16,32,,32xe" fillcolor="black" stroked="f">
                  <v:path arrowok="t" o:connecttype="custom" o:connectlocs="0,20320;10160,0;20320,0;10160,20320;0,20320" o:connectangles="0,0,0,0,0"/>
                </v:shape>
                <v:shape id="Freeform 79" o:spid="_x0000_s1103" style="position:absolute;left:19805;top:9328;width:413;height:266;visibility:visible;mso-wrap-style:square;v-text-anchor:top" coordsize="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3icUA&#10;AADcAAAADwAAAGRycy9kb3ducmV2LnhtbESPQWvCQBSE7wX/w/KE3ppNU2hLdJUqCKWgaJren9ln&#10;EpJ9G7NrTP+9KxR6HGbmG2a+HE0rBupdbVnBcxSDIC6srrlUkH9vnt5BOI+ssbVMCn7JwXIxeZhj&#10;qu2VDzRkvhQBwi5FBZX3XSqlKyoy6CLbEQfvZHuDPsi+lLrHa4CbViZx/CoN1hwWKuxoXVHRZBej&#10;YPVzOmzLr+N2PO+G2Ddk9/nFKvU4HT9mIDyN/j/81/7UCt6SF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DeJxQAAANwAAAAPAAAAAAAAAAAAAAAAAJgCAABkcnMv&#10;ZG93bnJldi54bWxQSwUGAAAAAAQABAD1AAAAigMAAAAA&#10;" path="m,32l49,,65,11,16,42,,32xe" fillcolor="black" stroked="f">
                  <v:path arrowok="t" o:connecttype="custom" o:connectlocs="0,20320;31115,0;41275,6985;10160,26670;0,20320" o:connectangles="0,0,0,0,0"/>
                </v:shape>
                <v:shape id="Freeform 80" o:spid="_x0000_s1104" style="position:absolute;left:20421;top:8997;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30cMA&#10;AADcAAAADwAAAGRycy9kb3ducmV2LnhtbESPT4vCMBTE78J+h/AW9qaJIirVtFRB8LTgnz3s7dk8&#10;22LzUpqo3W+/EQSPw8z8hlllvW3EnTpfO9YwHikQxIUzNZcaTsftcAHCB2SDjWPS8EcesvRjsMLE&#10;uAfv6X4IpYgQ9glqqEJoEyl9UZFFP3ItcfQurrMYouxKaTp8RLht5ESpmbRYc1yosKVNRcX1cLMa&#10;DC5c84u79fRbhf582efqh3Ktvz77fAkiUB/e4Vd7ZzTMJ1N4nolH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f30cMAAADcAAAADwAAAAAAAAAAAAAAAACYAgAAZHJzL2Rv&#10;d25yZXYueG1sUEsFBgAAAAAEAAQA9QAAAIgDAAAAAA==&#10;" path="m,21l16,,32,,16,21,,21xe" fillcolor="black" stroked="f">
                  <v:path arrowok="t" o:connecttype="custom" o:connectlocs="0,13335;10160,0;20320,0;10160,13335;0,13335" o:connectangles="0,0,0,0,0"/>
                </v:shape>
                <v:shape id="Freeform 81" o:spid="_x0000_s1105" style="position:absolute;left:20732;top:8331;width:610;height:463;visibility:visible;mso-wrap-style:square;v-text-anchor:top" coordsize="9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TJscA&#10;AADcAAAADwAAAGRycy9kb3ducmV2LnhtbESPT2vCQBTE7wW/w/IEL6VuVPrH1FVUkHjx0NTWHh/Z&#10;ZxLMvg27q8Zv7xYKPQ4z8xtmtuhMIy7kfG1ZwWiYgCAurK65VLD/3Dy9gfABWWNjmRTcyMNi3nuY&#10;YartlT/okodSRAj7FBVUIbSplL6oyKAf2pY4ekfrDIYoXSm1w2uEm0aOk+RFGqw5LlTY0rqi4pSf&#10;jYIweTzsXJt9fdtyuvnJ1pOV22dKDfrd8h1EoC78h//aW63gdfwMv2fiE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l0ybHAAAA3AAAAA8AAAAAAAAAAAAAAAAAmAIAAGRy&#10;cy9kb3ducmV2LnhtbFBLBQYAAAAABAAEAPUAAACMAwAAAAA=&#10;" path="m,63l80,,96,10,16,73,,63xe" fillcolor="black" stroked="f">
                  <v:path arrowok="t" o:connecttype="custom" o:connectlocs="0,40005;50800,0;60960,6350;10160,46355;0,40005" o:connectangles="0,0,0,0,0"/>
                </v:shape>
                <v:shape id="Freeform 82" o:spid="_x0000_s1106" style="position:absolute;left:21551;top:8064;width:204;height:13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MPcMA&#10;AADcAAAADwAAAGRycy9kb3ducmV2LnhtbESPT4vCMBTE78J+h/AW9qaJsqhU01KFBU8L/jt4ezbP&#10;tti8lCar3W9vBMHjMDO/YZZZbxtxo87XjjWMRwoEceFMzaWGw/5nOAfhA7LBxjFp+CcPWfoxWGJi&#10;3J23dNuFUkQI+wQ1VCG0iZS+qMiiH7mWOHoX11kMUXalNB3eI9w2cqLUVFqsOS5U2NK6ouK6+7Ma&#10;DM5dc8LN6vtXhf582ebqSLnWX599vgARqA/v8Ku9MRpmkyk8z8Qj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nMPcMAAADcAAAADwAAAAAAAAAAAAAAAACYAgAAZHJzL2Rv&#10;d25yZXYueG1sUEsFBgAAAAAEAAQA9QAAAIgDAAAAAA==&#10;" path="m,10l16,,32,10,16,21,,10xe" fillcolor="black" stroked="f">
                  <v:path arrowok="t" o:connecttype="custom" o:connectlocs="0,6350;10160,0;20320,6350;10160,13335;0,6350" o:connectangles="0,0,0,0,0"/>
                </v:shape>
                <v:shape id="Freeform 83" o:spid="_x0000_s1107" style="position:absolute;left:21653;top:7994;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ppsMA&#10;AADcAAAADwAAAGRycy9kb3ducmV2LnhtbESPT4vCMBTE78J+h/AW9qaJsqhU01KFBU8L/jt4ezbP&#10;tti8lCar3W9vBMHjMDO/YZZZbxtxo87XjjWMRwoEceFMzaWGw/5nOAfhA7LBxjFp+CcPWfoxWGJi&#10;3J23dNuFUkQI+wQ1VCG0iZS+qMiiH7mWOHoX11kMUXalNB3eI9w2cqLUVFqsOS5U2NK6ouK6+7Ma&#10;DM5dc8LN6vtXhf582ebqSLnWX599vgARqA/v8Ku9MRpmkxk8z8Qj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VppsMAAADcAAAADwAAAAAAAAAAAAAAAACYAgAAZHJzL2Rv&#10;d25yZXYueG1sUEsFBgAAAAAEAAQA9QAAAIgDAAAAAA==&#10;" path="m,11l16,,32,11,16,21,,11xe" fillcolor="black" stroked="f">
                  <v:path arrowok="t" o:connecttype="custom" o:connectlocs="0,6985;10160,0;20320,6985;10160,13335;0,6985" o:connectangles="0,0,0,0,0"/>
                </v:shape>
                <v:shape id="Freeform 84" o:spid="_x0000_s1108" style="position:absolute;left:22066;top:7797;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91MAA&#10;AADcAAAADwAAAGRycy9kb3ducmV2LnhtbERPy4rCMBTdC/5DuMLsNLEMWjrGUgXB1YCPWczuTnNt&#10;i81NaaJ2/t4sBJeH817lg23FnXrfONYwnykQxKUzDVcazqfdNAXhA7LB1jFp+CcP+Xo8WmFm3IMP&#10;dD+GSsQQ9hlqqEPoMil9WZNFP3MdceQurrcYIuwraXp8xHDbykSphbTYcGyosaNtTeX1eLMaDKau&#10;/cX95vNbheHvcijUDxVaf0yG4gtEoCG8xS/33mhYJ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r91MAAAADcAAAADwAAAAAAAAAAAAAAAACYAgAAZHJzL2Rvd25y&#10;ZXYueG1sUEsFBgAAAAAEAAQA9QAAAIUDAAAAAA==&#10;" path="m,10l16,,32,10,16,21,,10xe" fillcolor="black" stroked="f">
                  <v:path arrowok="t" o:connecttype="custom" o:connectlocs="0,6350;10160,0;20320,6350;10160,13335;0,6350" o:connectangles="0,0,0,0,0"/>
                </v:shape>
                <v:shape id="Freeform 85" o:spid="_x0000_s1109" style="position:absolute;left:22269;top:7664;width:413;height:197;visibility:visible;mso-wrap-style:square;v-text-anchor:top" coordsize="6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MyMUA&#10;AADcAAAADwAAAGRycy9kb3ducmV2LnhtbESPQWvCQBSE7wX/w/IEL0U3ijQmdRUpCO3RWPD6mn3J&#10;ps2+DdltTPvrXaHQ4zAz3zDb/WhbMVDvG8cKlosEBHHpdMO1gvfzcb4B4QOyxtYxKfghD/vd5GGL&#10;uXZXPtFQhFpECPscFZgQulxKXxqy6BeuI45e5XqLIcq+lrrHa4TbVq6S5ElabDguGOzoxVD5VXxb&#10;BY8DX7IsO5s0rdYfm7dikJ+/lVKz6Xh4BhFoDP/hv/arVpCuMrif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70zIxQAAANwAAAAPAAAAAAAAAAAAAAAAAJgCAABkcnMv&#10;ZG93bnJldi54bWxQSwUGAAAAAAQABAD1AAAAigMAAAAA&#10;" path="m,21l65,r,10l,31,,21xe" fillcolor="black" stroked="f">
                  <v:path arrowok="t" o:connecttype="custom" o:connectlocs="0,13335;41275,0;41275,6350;0,19685;0,13335" o:connectangles="0,0,0,0,0"/>
                </v:shape>
                <v:shape id="Freeform 86" o:spid="_x0000_s1110" style="position:absolute;left:22682;top:7594;width:406;height:133;visibility:visible;mso-wrap-style:square;v-text-anchor:top" coordsize="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98MA&#10;AADcAAAADwAAAGRycy9kb3ducmV2LnhtbERPz2vCMBS+D/Y/hDfwNtMpqFTTIsJgsIKsdofdHs2z&#10;KWteapO13X+/HAYeP77fh3y2nRhp8K1jBS/LBARx7XTLjYLq8vq8A+EDssbOMSn4JQ959vhwwFS7&#10;iT9oLEMjYgj7FBWYEPpUSl8bsuiXrieO3NUNFkOEQyP1gFMMt51cJclGWmw5Nhjs6WSo/i5/rILb&#10;eao/C2NXxTS+36r2qL9OVVBq8TQf9yACzeEu/ne/aQXbd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98MAAADcAAAADwAAAAAAAAAAAAAAAACYAgAAZHJzL2Rv&#10;d25yZXYueG1sUEsFBgAAAAAEAAQA9QAAAIgDAAAAAA==&#10;" path="m,11l64,r,11l,21,,11xe" fillcolor="black" stroked="f">
                  <v:path arrowok="t" o:connecttype="custom" o:connectlocs="0,6985;40640,0;40640,6985;0,13335;0,6985" o:connectangles="0,0,0,0,0"/>
                </v:shape>
                <v:rect id="Rectangle 87" o:spid="_x0000_s1111" style="position:absolute;left:23088;top:7594;width:311;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88cA&#10;AADcAAAADwAAAGRycy9kb3ducmV2LnhtbESPT2sCMRTE74V+h/CE3rpZra26GqUWCl4K/jvo7bl5&#10;7i5uXrZJqms/vSkIPQ4z8xtmMmtNLc7kfGVZQTdJQRDnVldcKNhuPp+HIHxA1lhbJgVX8jCbPj5M&#10;MNP2wis6r0MhIoR9hgrKEJpMSp+XZNAntiGO3tE6gyFKV0jt8BLhppa9NH2TBiuOCyU29FFSflr/&#10;GAXz0XD+vezz1+/qsKf97nB67blUqadO+z4GEagN/+F7e6EVDF6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vPHAAAA3AAAAA8AAAAAAAAAAAAAAAAAmAIAAGRy&#10;cy9kb3ducmV2LnhtbFBLBQYAAAAABAAEAPUAAACMAwAAAAA=&#10;" fillcolor="black" stroked="f"/>
                <v:rect id="Rectangle 88" o:spid="_x0000_s1112" style="position:absolute;left:23806;top:7664;width:20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rect id="Rectangle 89" o:spid="_x0000_s1113" style="position:absolute;left:24422;top:7797;width:101;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FH8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L8M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YxR/HAAAA3AAAAA8AAAAAAAAAAAAAAAAAmAIAAGRy&#10;cy9kb3ducmV2LnhtbFBLBQYAAAAABAAEAPUAAACMAwAAAAA=&#10;" fillcolor="black" stroked="f"/>
                <v:shape id="Freeform 90" o:spid="_x0000_s1114" style="position:absolute;left:24523;top:7797;width:515;height:267;visibility:visible;mso-wrap-style:square;v-text-anchor:top" coordsize="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0p8QA&#10;AADcAAAADwAAAGRycy9kb3ducmV2LnhtbESPzW7CMBCE75V4B2uRegMHSAEFDEKopeXIz4HjKl6S&#10;iHgd2S4Jffq6ElKPo5n5RrNcd6YWd3K+sqxgNExAEOdWV1woOJ8+BnMQPiBrrC2Tggd5WK96L0vM&#10;tG35QPdjKESEsM9QQRlCk0np85IM+qFtiKN3tc5giNIVUjtsI9zUcpwkU2mw4rhQYkPbkvLb8dso&#10;SPdv50+nqdWTd0e700/qN3RR6rXfbRYgAnXhP/xsf2kFs0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ctKfEAAAA3AAAAA8AAAAAAAAAAAAAAAAAmAIAAGRycy9k&#10;b3ducmV2LnhtbFBLBQYAAAAABAAEAPUAAACJAwAAAAA=&#10;" path="m17,l81,31,65,42,,10,17,xe" fillcolor="black" stroked="f">
                  <v:path arrowok="t" o:connecttype="custom" o:connectlocs="10795,0;51435,19685;41275,26670;0,6350;10795,0" o:connectangles="0,0,0,0,0"/>
                </v:shape>
                <v:shape id="Freeform 91" o:spid="_x0000_s1115" style="position:absolute;left:24936;top:7994;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El8MA&#10;AADcAAAADwAAAGRycy9kb3ducmV2LnhtbESPzYvCMBTE74L/Q3iCN038WFe6RqmC4GnBr8Pe3jbP&#10;tti8lCZq/e/NwoLHYWZ+wyxWra3EnRpfOtYwGioQxJkzJecaTsftYA7CB2SDlWPS8CQPq2W3s8DE&#10;uAfv6X4IuYgQ9glqKEKoEyl9VpBFP3Q1cfQurrEYomxyaRp8RLit5FipmbRYclwosKZNQdn1cLMa&#10;DM5d9YO79fRbhfb3sk/VmVKt+702/QIRqA3v8H97ZzR8Tj7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LEl8MAAADcAAAADwAAAAAAAAAAAAAAAACYAgAAZHJzL2Rv&#10;d25yZXYueG1sUEsFBgAAAAAEAAQA9QAAAIgDAAAAAA==&#10;" path="m16,l32,11,16,21,,11,16,xe" fillcolor="black" stroked="f">
                  <v:path arrowok="t" o:connecttype="custom" o:connectlocs="10160,0;20320,6985;10160,13335;0,6985;10160,0" o:connectangles="0,0,0,0,0"/>
                </v:shape>
                <v:shape id="Freeform 92" o:spid="_x0000_s1116" style="position:absolute;left:25450;top:8197;width:204;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4MQA&#10;AADcAAAADwAAAGRycy9kb3ducmV2LnhtbESPQWsCMRSE7wX/Q3hCbzVRyypbo6wFwZOwag+9vW6e&#10;u4ublyVJdfvvTaHQ4zAz3zCrzWA7cSMfWscaphMFgrhypuVaw/m0e1mCCBHZYOeYNPxQgM169LTC&#10;3Lg7l3Q7xlokCIccNTQx9rmUoWrIYpi4njh5F+ctxiR9LY3He4LbTs6UyqTFltNCgz29N1Rdj99W&#10;g8Gl6z5xv309qDh8XcpCfVCh9fN4KN5ARBrif/ivvTcaFvMM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WuDEAAAA3AAAAA8AAAAAAAAAAAAAAAAAmAIAAGRycy9k&#10;b3ducmV2LnhtbFBLBQYAAAAABAAEAPUAAACJAwAAAAA=&#10;" path="m,l32,10r,11l,10,,xe" fillcolor="black" stroked="f">
                  <v:path arrowok="t" o:connecttype="custom" o:connectlocs="0,0;20320,6350;20320,13335;0,6350;0,0" o:connectangles="0,0,0,0,0"/>
                </v:shape>
                <v:shape id="Freeform 93" o:spid="_x0000_s1117" style="position:absolute;left:25965;top:8464;width:514;height:330;visibility:visible;mso-wrap-style:square;v-text-anchor:top" coordsize="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oO8YA&#10;AADcAAAADwAAAGRycy9kb3ducmV2LnhtbESPQWvCQBSE74X+h+UVeqsbq6ikrpIKopdamiro7ZF9&#10;zYZk34bsVuO/7wpCj8PMfMPMl71txJk6XzlWMBwkIIgLpysuFey/1y8zED4ga2wck4IreVguHh/m&#10;mGp34S8656EUEcI+RQUmhDaV0heGLPqBa4mj9+M6iyHKrpS6w0uE20a+JslEWqw4LhhsaWWoqPNf&#10;q8Ca+vTefG5GMrvmx4/xjof7w0ap56c+ewMRqA//4Xt7qxVMR1O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YoO8YAAADcAAAADwAAAAAAAAAAAAAAAACYAgAAZHJz&#10;L2Rvd25yZXYueG1sUEsFBgAAAAAEAAQA9QAAAIsDAAAAAA==&#10;" path="m16,l81,42,64,52,,10,16,xe" fillcolor="black" stroked="f">
                  <v:path arrowok="t" o:connecttype="custom" o:connectlocs="10160,0;51435,26670;40640,33020;0,6350;10160,0" o:connectangles="0,0,0,0,0"/>
                </v:shape>
                <v:shape id="Freeform 94" o:spid="_x0000_s1118" style="position:absolute;left:26371;top:8731;width:210;height:133;visibility:visible;mso-wrap-style:square;v-text-anchor:top" coordsize="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CmsEA&#10;AADcAAAADwAAAGRycy9kb3ducmV2LnhtbERPTYvCMBC9C/6HMII3TV3BXatRZEFQEFmrIN6GZmyL&#10;zaQmUbv/fnMQ9vh43/Nla2rxJOcrywpGwwQEcW51xYWC03E9+ALhA7LG2jIp+CUPy0W3M8dU2xcf&#10;6JmFQsQQ9ikqKENoUil9XpJBP7QNceSu1hkMEbpCaoevGG5q+ZEkE2mw4thQYkPfJeW37GEUJOaS&#10;uak+ZDw6Nz92Vz+29+leqX6vXc1ABGrDv/jt3mgFn+O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CAprBAAAA3AAAAA8AAAAAAAAAAAAAAAAAmAIAAGRycy9kb3du&#10;cmV2LnhtbFBLBQYAAAAABAAEAPUAAACGAwAAAAA=&#10;" path="m17,l33,10,17,21,,10,17,xe" fillcolor="black" stroked="f">
                  <v:path arrowok="t" o:connecttype="custom" o:connectlocs="10795,0;20955,6350;10795,13335;0,6350;10795,0" o:connectangles="0,0,0,0,0"/>
                </v:shape>
                <v:shape id="Freeform 95" o:spid="_x0000_s1119" style="position:absolute;left:26682;top:8997;width:203;height:134;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ksMA&#10;AADcAAAADwAAAGRycy9kb3ducmV2LnhtbESPT4vCMBTE74LfITzBmyb+YXWrUaogeFpQdw97ezbP&#10;tti8lCZq/fZmYcHjMDO/YZbr1lbiTo0vHWsYDRUI4syZknMN36fdYA7CB2SDlWPS8CQP61W3s8TE&#10;uAcf6H4MuYgQ9glqKEKoEyl9VpBFP3Q1cfQurrEYomxyaRp8RLit5FipD2mx5LhQYE3bgrLr8WY1&#10;GJy76hf3m+mXCu35ckjVD6Va93ttugARqA3v8H97bzTMJp/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ksMAAADcAAAADwAAAAAAAAAAAAAAAACYAgAAZHJzL2Rv&#10;d25yZXYueG1sUEsFBgAAAAAEAAQA9QAAAIgDAAAAAA==&#10;" path="m,l32,10r,11l,10,,xe" fillcolor="black" stroked="f">
                  <v:path arrowok="t" o:connecttype="custom" o:connectlocs="0,0;20320,6350;20320,13335;0,6350;0,0" o:connectangles="0,0,0,0,0"/>
                </v:shape>
                <v:shape id="Freeform 96" o:spid="_x0000_s1120" style="position:absolute;left:27197;top:9328;width:203;height:13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UcsEA&#10;AADcAAAADwAAAGRycy9kb3ducmV2LnhtbERPz2vCMBS+C/4P4Qm7aaKUTTpjqcKgp0GdO+z21jzb&#10;YvNSmth2//1yGOz48f0+ZLPtxEiDbx1r2G4UCOLKmZZrDdePt/UehA/IBjvHpOGHPGTH5eKAqXET&#10;lzReQi1iCPsUNTQh9KmUvmrIot+4njhyNzdYDBEOtTQDTjHcdnKn1LO02HJsaLCnc0PV/fKwGgzu&#10;XfeFxSl5V2H+vpW5+qRc66fVnL+CCDSHf/GfuzAaXpI4P56JR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HLBAAAA3AAAAA8AAAAAAAAAAAAAAAAAmAIAAGRycy9kb3du&#10;cmV2LnhtbFBLBQYAAAAABAAEAPUAAACGAwAAAAA=&#10;" path="m16,l32,21r-16,l,,16,xe" fillcolor="black" stroked="f">
                  <v:path arrowok="t" o:connecttype="custom" o:connectlocs="10160,0;20320,13335;10160,13335;0,0;10160,0" o:connectangles="0,0,0,0,0"/>
                </v:shape>
                <v:shape id="Freeform 97" o:spid="_x0000_s1121" style="position:absolute;left:27298;top:9398;width:407;height:330;visibility:visible;mso-wrap-style:square;v-text-anchor:top" coordsize="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yNsEA&#10;AADcAAAADwAAAGRycy9kb3ducmV2LnhtbESP3WoCMRSE7wt9h3AKvatJpKhdjVIKQi/9e4Dj5nSz&#10;uDlZkqjr2zeC4OUwM98wi9XgO3GhmNrABvRIgSCug225MXDYrz9mIFJGttgFJgM3SrBavr4ssLLh&#10;ylu67HIjCoRThQZczn0lZaodeUyj0BMX7y9Ej7nI2Egb8VrgvpNjpSbSY8tlwWFPP47q0+7sDRzb&#10;r0bPlAqbdRrf9FlHZ/ujMe9vw/ccRKYhP8OP9q81MP3UcD9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PcjbBAAAA3AAAAA8AAAAAAAAAAAAAAAAAmAIAAGRycy9kb3du&#10;cmV2LnhtbFBLBQYAAAAABAAEAPUAAACGAwAAAAA=&#10;" path="m16,l64,42,48,52,,10,16,xe" fillcolor="black" stroked="f">
                  <v:path arrowok="t" o:connecttype="custom" o:connectlocs="10160,0;40640,26670;30480,33020;0,6350;10160,0" o:connectangles="0,0,0,0,0"/>
                </v:shape>
                <v:shape id="Freeform 98" o:spid="_x0000_s1122" style="position:absolute;left:27914;top:9861;width:203;height:13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vnsMA&#10;AADcAAAADwAAAGRycy9kb3ducmV2LnhtbESPT4vCMBTE78J+h/AW9qaJIirVtFRB8LTgnz3s7dk8&#10;22LzUpqo3W+/EQSPw8z8hlllvW3EnTpfO9YwHikQxIUzNZcaTsftcAHCB2SDjWPS8EcesvRjsMLE&#10;uAfv6X4IpYgQ9glqqEJoEyl9UZFFP3ItcfQurrMYouxKaTp8RLht5ESpmbRYc1yosKVNRcX1cLMa&#10;DC5c84u79fRbhf582efqh3Ktvz77fAkiUB/e4Vd7ZzTMpxN4nolH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0vnsMAAADcAAAADwAAAAAAAAAAAAAAAACYAgAAZHJzL2Rv&#10;d25yZXYueG1sUEsFBgAAAAAEAAQA9QAAAIgDAAAAAA==&#10;" path="m,l32,11r,10l,11,,xe" fillcolor="black" stroked="f">
                  <v:path arrowok="t" o:connecttype="custom" o:connectlocs="0,0;20320,6985;20320,13335;0,6985;0,0" o:connectangles="0,0,0,0,0"/>
                </v:shape>
                <v:shape id="Freeform 99" o:spid="_x0000_s1123" style="position:absolute;left:28428;top:10198;width:616;height:400;visibility:visible;mso-wrap-style:square;v-text-anchor:top" coordsize="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YBscA&#10;AADcAAAADwAAAGRycy9kb3ducmV2LnhtbESPS2vDMBCE74X+B7GFXkot50Ea3Cgh5AE5NS9Drou1&#10;tZ1YK2OpjpNfHxUKPQ4z8w0zmXWmEi01rrSsoBfFIIgzq0vOFaTH9fsYhPPIGivLpOBGDmbT56cJ&#10;JtpeeU/tweciQNglqKDwvk6kdFlBBl1ka+LgfdvGoA+yyaVu8BrgppL9OB5JgyWHhQJrWhSUXQ4/&#10;RkG9zXdv9136dV4P78eVSc+D03ap1OtLN/8E4anz/+G/9kYr+BgO4PdMO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KGAbHAAAA3AAAAA8AAAAAAAAAAAAAAAAAmAIAAGRy&#10;cy9kb3ducmV2LnhtbFBLBQYAAAAABAAEAPUAAACMAwAAAAA=&#10;" path="m16,l97,52,80,63,,10,16,xe" fillcolor="black" stroked="f">
                  <v:path arrowok="t" o:connecttype="custom" o:connectlocs="10160,0;61595,33020;50800,40005;0,6350;10160,0" o:connectangles="0,0,0,0,0"/>
                </v:shape>
                <v:shape id="Freeform 100" o:spid="_x0000_s1124" style="position:absolute;left:29248;top:10731;width:203;height:133;visibility:visible;mso-wrap-style:square;v-text-anchor:top" coordsize="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SccQA&#10;AADcAAAADwAAAGRycy9kb3ducmV2LnhtbESPQWvCQBSE74X+h+UJ3uquEqxE15AKgqdC0vbQ22v2&#10;mQSzb0N2jfHfd4VCj8PMfMPsssl2YqTBt441LBcKBHHlTMu1hs+P48sGhA/IBjvHpOFOHrL989MO&#10;U+NuXNBYhlpECPsUNTQh9KmUvmrIol+4njh6ZzdYDFEOtTQD3iLcdnKl1FpabDkuNNjToaHqUl6t&#10;BoMb133j6S15V2H6ORe5+qJc6/lsyrcgAk3hP/zXPhkNr0kCj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EnHEAAAA3AAAAA8AAAAAAAAAAAAAAAAAmAIAAGRycy9k&#10;b3ducmV2LnhtbFBLBQYAAAAABAAEAPUAAACJAwAAAAA=&#10;" path="m16,l32,10,16,21,,10,16,xe" fillcolor="black" stroked="f">
                  <v:path arrowok="t" o:connecttype="custom" o:connectlocs="10160,0;20320,6350;10160,13335;0,6350;10160,0" o:connectangles="0,0,0,0,0"/>
                </v:shape>
                <v:shape id="Freeform 101" o:spid="_x0000_s1125" style="position:absolute;left:29660;top:10998;width:508;height:266;visibility:visible;mso-wrap-style:square;v-text-anchor:top" coordsize="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6/8YA&#10;AADcAAAADwAAAGRycy9kb3ducmV2LnhtbESPT2vCQBTE7wW/w/IKvRSzsbX+SV1FCpWCh2KM90f2&#10;mQSzb8Puqqmf3i0Uehxm5jfMYtWbVlzI+cayglGSgiAurW64UlDsP4czED4ga2wtk4If8rBaDh4W&#10;mGl75R1d8lCJCGGfoYI6hC6T0pc1GfSJ7Yijd7TOYIjSVVI7vEa4aeVLmk6kwYbjQo0dfdRUnvKz&#10;UbCxz25byNv3+jTPX4nGtN8czko9PfbrdxCB+vAf/mt/aQXT8Rv8no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q6/8YAAADcAAAADwAAAAAAAAAAAAAAAACYAgAAZHJz&#10;L2Rvd25yZXYueG1sUEsFBgAAAAAEAAQA9QAAAIsDAAAAAA==&#10;" path="m16,l80,31,64,42,,10,16,xe" fillcolor="black" stroked="f">
                  <v:path arrowok="t" o:connecttype="custom" o:connectlocs="10160,0;50800,19685;40640,26670;0,6350;10160,0" o:connectangles="0,0,0,0,0"/>
                </v:shape>
                <v:shape id="Freeform 102" o:spid="_x0000_s1126" style="position:absolute;left:14878;top:10128;width:1028;height:667;visibility:visible;mso-wrap-style:square;v-text-anchor:top" coordsize="1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xH1cQA&#10;AADcAAAADwAAAGRycy9kb3ducmV2LnhtbESPQWsCMRSE70L/Q3iFXqRmW6q2W6NYoaDeVuv9sXnd&#10;LN28hCTq9t8bQfA4zMw3zGzR206cKMTWsYKXUQGCuHa65UbBz/77+R1ETMgaO8ek4J8iLOYPgxmW&#10;2p25otMuNSJDOJaowKTkSyljbchiHDlPnL1fFyymLEMjdcBzhttOvhbFRFpsOS8Y9LQyVP/tjlbB&#10;x2G6PbSrpjO+Gg/HX3oThrVX6umxX36CSNSne/jWXmsF07cJX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R9XEAAAA3AAAAA8AAAAAAAAAAAAAAAAAmAIAAGRycy9k&#10;b3ducmV2LnhtbFBLBQYAAAAABAAEAPUAAACJAwAAAAA=&#10;" path="m81,r81,53l81,105,,53,81,xe" fillcolor="black" strokeweight=".8pt">
                  <v:path arrowok="t" o:connecttype="custom" o:connectlocs="51435,0;102870,33655;51435,66675;0,33655;51435,0" o:connectangles="0,0,0,0,0"/>
                </v:shape>
                <v:shape id="Freeform 103" o:spid="_x0000_s1127" style="position:absolute;left:22167;top:2063;width:1023;height:667;visibility:visible;mso-wrap-style:square;v-text-anchor:top" coordsize="16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YqsQA&#10;AADcAAAADwAAAGRycy9kb3ducmV2LnhtbESPQWvCQBSE74X+h+UVeqsbW9todJVSKkhvseL5mX0m&#10;sdm3Ifsa4793CwWPw8x8wyxWg2tUT12oPRsYjxJQxIW3NZcGdt/rpymoIMgWG89k4EIBVsv7uwVm&#10;1p85p34rpYoQDhkaqETaTOtQVOQwjHxLHL2j7xxKlF2pbYfnCHeNfk6SN+2w5rhQYUsfFRU/219n&#10;oAlf/f5l9rmW/DR9PYxbSfOTNebxYXifgxIa5Bb+b2+sgXSSwt+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s2KrEAAAA3AAAAA8AAAAAAAAAAAAAAAAAmAIAAGRycy9k&#10;b3ducmV2LnhtbFBLBQYAAAAABAAEAPUAAACJAwAAAAA=&#10;" path="m81,r80,53l81,105,,53,81,xe" fillcolor="black" strokeweight=".8pt">
                  <v:path arrowok="t" o:connecttype="custom" o:connectlocs="51435,0;102235,33655;51435,66675;0,33655;51435,0" o:connectangles="0,0,0,0,0"/>
                </v:shape>
                <v:shape id="Freeform 104" o:spid="_x0000_s1128" style="position:absolute;left:29552;top:6661;width:1029;height:666;visibility:visible;mso-wrap-style:square;v-text-anchor:top" coordsize="1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2PMEA&#10;AADcAAAADwAAAGRycy9kb3ducmV2LnhtbERPTWsCMRC9C/6HMEIv0s1aatXtRrFCoXrT1vuwmW4W&#10;N5OQRN3+++ZQ6PHxvuvNYHtxoxA7xwpmRQmCuHG641bB1+f74xJETMgae8ek4IcibNbjUY2Vdnc+&#10;0u2UWpFDOFaowKTkKyljY8hiLJwnzty3CxZThqGVOuA9h9tePpXli7TYcW4w6GlnqLmcrlbB6rw4&#10;nLtd2xt/nE/nb3ofpo1X6mEybF9BJBrSv/jP/aEVLJ7z2nwmHw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fdjzBAAAA3AAAAA8AAAAAAAAAAAAAAAAAmAIAAGRycy9kb3du&#10;cmV2LnhtbFBLBQYAAAAABAAEAPUAAACGAwAAAAA=&#10;" path="m81,r81,53l81,105,,53,81,xe" fillcolor="black" strokeweight=".8pt">
                  <v:path arrowok="t" o:connecttype="custom" o:connectlocs="51435,0;102870,33655;51435,66675;0,33655;51435,0" o:connectangles="0,0,0,0,0"/>
                </v:shape>
                <v:rect id="Rectangle 105" o:spid="_x0000_s1129" style="position:absolute;left:14878;top:13125;width:927;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6H8YA&#10;AADcAAAADwAAAGRycy9kb3ducmV2LnhtbESPT2sCMRTE7wW/Q3iCF9FspfXPapQiFXqp4OrB42Pz&#10;TLbdvCybqNtv3xSEHoeZ+Q2z2nSuFjdqQ+VZwfM4A0Fcel2xUXA67kZzECEia6w9k4IfCrBZ955W&#10;mGt/5wPdimhEgnDIUYGNscmlDKUlh2HsG+LkXXzrMCbZGqlbvCe4q+Uky6bSYcVpwWJDW0vld3F1&#10;Cs5evh7NsJhcZ2a3d59f9v0cD0oN+t3bEkSkLv6HH+0PrWD2soC/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g6H8YAAADcAAAADwAAAAAAAAAAAAAAAACYAgAAZHJz&#10;L2Rvd25yZXYueG1sUEsFBgAAAAAEAAQA9QAAAIsDAAAAAA==&#10;" strokeweight=".8pt"/>
                <v:rect id="Rectangle 106" o:spid="_x0000_s1130" style="position:absolute;left:22167;top:9398;width:92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sFX8EA&#10;AADcAAAADwAAAGRycy9kb3ducmV2LnhtbERPy4rCMBTdC/5DuAOzEU1H8EE1igwjuHHA6sLlpbkm&#10;dZqb0kStf28WAy4P571cd64Wd2pD5VnB1ygDQVx6XbFRcDpuh3MQISJrrD2TgicFWK/6vSXm2j/4&#10;QPciGpFCOOSowMbY5FKG0pLDMPINceIuvnUYE2yN1C0+Urir5TjLptJhxanBYkPflsq/4uYUnL2c&#10;HM2gGN9mZvvr9lf7c44HpT4/us0CRKQuvsX/7p1WMJuk+elMOg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7BV/BAAAA3AAAAA8AAAAAAAAAAAAAAAAAmAIAAGRycy9kb3du&#10;cmV2LnhtbFBLBQYAAAAABAAEAPUAAACGAwAAAAA=&#10;" strokeweight=".8pt"/>
                <v:rect id="Rectangle 107" o:spid="_x0000_s1131" style="position:absolute;left:29552;top:10928;width:92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gxMUA&#10;AADcAAAADwAAAGRycy9kb3ducmV2LnhtbESPQWsCMRSE74L/ITyhF6lZBbVszS5SKvTSgmsPHh+b&#10;Z7K6eVk2Ubf/vikUPA4z8w2zKQfXihv1ofGsYD7LQBDXXjdsFHwfds8vIEJE1th6JgU/FKAsxqMN&#10;5trfeU+3KhqRIBxyVGBj7HIpQ23JYZj5jjh5J987jEn2Ruoe7wnuWrnIspV02HBasNjRm6X6Ul2d&#10;gqOXy4OZVovr2uy+3OfZvh/jXqmnybB9BRFpiI/wf/tDK1gv5/B3Jh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6DExQAAANwAAAAPAAAAAAAAAAAAAAAAAJgCAABkcnMv&#10;ZG93bnJldi54bWxQSwUGAAAAAAQABAD1AAAAigMAAAAA&#10;" strokeweight=".8pt"/>
                <v:shape id="Freeform 108" o:spid="_x0000_s1132" style="position:absolute;left:15087;top:13728;width:616;height:400;visibility:visible;mso-wrap-style:square;v-text-anchor:top" coordsize="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xRMcA&#10;AADcAAAADwAAAGRycy9kb3ducmV2LnhtbESPT2vCQBTE74LfYXlCL1I3DagldRWp+Ifeqh48PrPP&#10;JDX7NuxuY9pP7wqFHoeZ+Q0zW3SmFi05X1lW8DJKQBDnVldcKDge1s+vIHxA1lhbJgU/5GEx7/dm&#10;mGl7409q96EQEcI+QwVlCE0mpc9LMuhHtiGO3sU6gyFKV0jt8BbhppZpkkykwYrjQokNvZeUX/ff&#10;RkFx3mzXk106PH1tDh/danX5TV2r1NOgW76BCNSF//Bfe6cVTMcp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DMUTHAAAA3AAAAA8AAAAAAAAAAAAAAAAAmAIAAGRy&#10;cy9kb3ducmV2LnhtbFBLBQYAAAAABAAEAPUAAACMAwAAAAA=&#10;" path="m48,l97,63,,63,48,xe" strokeweight=".8pt">
                  <v:path arrowok="t" o:connecttype="custom" o:connectlocs="30480,0;61595,40005;0,40005;30480,0" o:connectangles="0,0,0,0"/>
                </v:shape>
                <v:shape id="Freeform 109" o:spid="_x0000_s1133" style="position:absolute;left:22371;top:8794;width:616;height:400;visibility:visible;mso-wrap-style:square;v-text-anchor:top" coordsize="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38cA&#10;AADcAAAADwAAAGRycy9kb3ducmV2LnhtbESPT2vCQBTE70K/w/IKXqRumlIr0VVKxT94U3vo8Zl9&#10;JrHZt2F3jamfvlsoeBxm5jfMdN6ZWrTkfGVZwfMwAUGcW11xoeDzsHwag/ABWWNtmRT8kIf57KE3&#10;xUzbK++o3YdCRAj7DBWUITSZlD4vyaAf2oY4eifrDIYoXSG1w2uEm1qmSTKSBiuOCyU29FFS/r2/&#10;GAXFcbVejjbp4Ou8Omy7xeJ0S12rVP+xe5+ACNSFe/i/vdEK3l5f4O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PlN/HAAAA3AAAAA8AAAAAAAAAAAAAAAAAmAIAAGRy&#10;cy9kb3ducmV2LnhtbFBLBQYAAAAABAAEAPUAAACMAwAAAAA=&#10;" path="m49,l97,63,,63,49,xe" strokeweight=".8pt">
                  <v:path arrowok="t" o:connecttype="custom" o:connectlocs="31115,0;61595,40005;0,40005;31115,0" o:connectangles="0,0,0,0"/>
                </v:shape>
                <v:shape id="Freeform 110" o:spid="_x0000_s1134" style="position:absolute;left:29762;top:11195;width:616;height:400;visibility:visible;mso-wrap-style:square;v-text-anchor:top" coordsize="9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Mq8cA&#10;AADcAAAADwAAAGRycy9kb3ducmV2LnhtbESPT2vCQBTE70K/w/IKXqRuGlor0VVKxT94U3vo8Zl9&#10;JrHZt2F3jamfvlsoeBxm5jfMdN6ZWrTkfGVZwfMwAUGcW11xoeDzsHwag/ABWWNtmRT8kIf57KE3&#10;xUzbK++o3YdCRAj7DBWUITSZlD4vyaAf2oY4eifrDIYoXSG1w2uEm1qmSTKSBiuOCyU29FFS/r2/&#10;GAXFcbVejjbp4Ou8Omy7xeJ0S12rVP+xe5+ACNSFe/i/vdEK3l5f4O9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DKvHAAAA3AAAAA8AAAAAAAAAAAAAAAAAmAIAAGRy&#10;cy9kb3ducmV2LnhtbFBLBQYAAAAABAAEAPUAAACMAwAAAAA=&#10;" path="m48,l97,63,,63,48,xe" strokeweight=".8pt">
                  <v:path arrowok="t" o:connecttype="custom" o:connectlocs="30480,0;61595,40005;0,40005;30480,0" o:connectangles="0,0,0,0"/>
                </v:shape>
                <v:rect id="Rectangle 111" o:spid="_x0000_s1135" style="position:absolute;left:14986;top:14592;width:920;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uTcUA&#10;AADcAAAADwAAAGRycy9kb3ducmV2LnhtbESPT2vCQBTE7wW/w/IEb3VXbWIbXUUEQWg9+Ae8PrLP&#10;JJh9G7Orpt++Wyj0OMzMb5j5srO1eFDrK8caRkMFgjh3puJCw+m4eX0H4QOywdoxafgmD8tF72WO&#10;mXFP3tPjEAoRIewz1FCG0GRS+rwki37oGuLoXVxrMUTZFtK0+IxwW8uxUqm0WHFcKLGhdUn59XC3&#10;GjB9M7fdZfJ1/Lyn+FF0apOcldaDfreagQjUhf/wX3trNEyTB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5NxQAAANwAAAAPAAAAAAAAAAAAAAAAAJgCAABkcnMv&#10;ZG93bnJldi54bWxQSwUGAAAAAAQABAD1AAAAigMAAAAA&#10;" stroked="f"/>
                <v:line id="Line 112" o:spid="_x0000_s1136" style="position:absolute;flip:x y;visibility:visible;mso-wrap-style:square" from="15087,14662" to="1539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OfaMUAAADcAAAADwAAAGRycy9kb3ducmV2LnhtbESPT2vCQBTE7wW/w/IEb3VjQSupGwlV&#10;0R56qLE9v2Zf/mj2bciuMX77bqHQ4zDzm2FW68E0oqfO1ZYVzKYRCOLc6ppLBads97gE4TyyxsYy&#10;KbiTg3UyelhhrO2NP6g/+lKEEnYxKqi8b2MpXV6RQTe1LXHwCtsZ9EF2pdQd3kK5aeRTFC2kwZrD&#10;QoUtvVaUX45Xo+CZ2o3+3mzrrE+/9m+zVL5/ngulJuMhfQHhafD/4T/6oAM3X8DvmXAEZP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OfaMUAAADcAAAADwAAAAAAAAAA&#10;AAAAAAChAgAAZHJzL2Rvd25yZXYueG1sUEsFBgAAAAAEAAQA+QAAAJMDAAAAAA==&#10;" strokeweight=".8pt"/>
                <v:line id="Line 113" o:spid="_x0000_s1137" style="position:absolute;visibility:visible;mso-wrap-style:square" from="15392,14859" to="15703,1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hgMMAAADcAAAADwAAAGRycy9kb3ducmV2LnhtbESPQWsCMRSE7wX/Q3iCt5q10lVWo4i2&#10;0FOhKnh9bJ6bxeRlSaK7/fdNodDjMDPfMOvt4Kx4UIitZwWzaQGCuPa65UbB+fT+vAQRE7JG65kU&#10;fFOE7Wb0tMZK+56/6HFMjcgQjhUqMCl1lZSxNuQwTn1HnL2rDw5TlqGROmCf4c7Kl6IopcOW84LB&#10;jvaG6tvx7hSkXfkW+OLu5/LQm8L2p7n9PCg1GQ+7FYhEQ/oP/7U/tILF6wJ+z+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zoYDDAAAA3AAAAA8AAAAAAAAAAAAA&#10;AAAAoQIAAGRycy9kb3ducmV2LnhtbFBLBQYAAAAABAAEAPkAAACRAwAAAAA=&#10;" strokeweight=".8pt"/>
                <v:line id="Line 114" o:spid="_x0000_s1138" style="position:absolute;flip:x;visibility:visible;mso-wrap-style:square" from="15087,14859" to="15392,1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8cMAAADcAAAADwAAAGRycy9kb3ducmV2LnhtbERPTWsCMRC9C/6HMEJvmrVVW7dGEUFR&#10;Swu1UjwOm3GzdDNZN1HXf28OBY+P9z2ZNbYUF6p94VhBv5eAIM6cLjhXsP9Zdt9A+ICssXRMCm7k&#10;YTZttyaYanflb7rsQi5iCPsUFZgQqlRKnxmy6HuuIo7c0dUWQ4R1LnWN1xhuS/mcJCNpseDYYLCi&#10;haHsb3e2Cn7z03h12BZGDjeD8uBHn18fL0Gpp04zfwcRqAkP8b97rRW8DuPaeCYeAT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xdvHDAAAA3AAAAA8AAAAAAAAAAAAA&#10;AAAAoQIAAGRycy9kb3ducmV2LnhtbFBLBQYAAAAABAAEAPkAAACRAwAAAAA=&#10;" strokeweight=".8pt"/>
                <v:line id="Line 115" o:spid="_x0000_s1139" style="position:absolute;flip:y;visibility:visible;mso-wrap-style:square" from="15392,14662" to="157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3TasYAAADcAAAADwAAAGRycy9kb3ducmV2LnhtbESP3WoCMRSE7wXfIZxC7zRbrX9bo4hQ&#10;aS0KaileHjanm8XNyXaT6vbtTUHwcpiZb5jpvLGlOFPtC8cKnroJCOLM6YJzBZ+H184YhA/IGkvH&#10;pOCPPMxn7dYUU+0uvKPzPuQiQtinqMCEUKVS+syQRd91FXH0vl1tMURZ51LXeIlwW8pekgylxYLj&#10;gsGKloay0/7XKvjKfyar47owcvD+XB79cLP96AelHh+axQuIQE24h2/tN61gNJjA/5l4BOTs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902rGAAAA3AAAAA8AAAAAAAAA&#10;AAAAAAAAoQIAAGRycy9kb3ducmV2LnhtbFBLBQYAAAAABAAEAPkAAACUAwAAAAA=&#10;" strokeweight=".8pt"/>
                <v:rect id="Rectangle 116" o:spid="_x0000_s1140" style="position:absolute;left:22269;top:7461;width:921;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HaMEA&#10;AADcAAAADwAAAGRycy9kb3ducmV2LnhtbERPy4rCMBTdD/gP4Qqz00Qdq1ajiCAMOC58gNtLc22L&#10;zU1tonb+3iwGZnk478WqtZV4UuNLxxoGfQWCOHOm5FzD+bTtTUH4gGywckwafsnDatn5WGBq3IsP&#10;9DyGXMQQ9ilqKEKoUyl9VpBF33c1ceSurrEYImxyaRp8xXBbyaFSibRYcmwosKZNQdnt+LAaMPky&#10;9/119HPaPRKc5a3aji9K689uu56DCNSGf/Gf+9tomCR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ch2jBAAAA3AAAAA8AAAAAAAAAAAAAAAAAmAIAAGRycy9kb3du&#10;cmV2LnhtbFBLBQYAAAAABAAEAPUAAACGAwAAAAA=&#10;" stroked="f"/>
                <v:line id="Line 117" o:spid="_x0000_s1141" style="position:absolute;flip:x y;visibility:visible;mso-wrap-style:square" from="22371,7531" to="22682,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NocUAAADcAAAADwAAAGRycy9kb3ducmV2LnhtbESPzW7CMBCE75V4B2srcStOOFCU4qCo&#10;gKAHDkDLeYk3P228jmIT0revkZB6HM18M5rFcjCN6KlztWUF8SQCQZxbXXOp4PO0eZmDcB5ZY2OZ&#10;FPySg2U6elpgou2ND9QffSlCCbsEFVTet4mULq/IoJvYljh4he0M+iC7UuoOb6HcNHIaRTNpsOaw&#10;UGFL7xXlP8erUfBK7UpfVuv61Gfn7Uecyf3Xd6HU+HnI3kB4Gvx/+EHvdOBmMdzPhCMg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bNocUAAADcAAAADwAAAAAAAAAA&#10;AAAAAAChAgAAZHJzL2Rvd25yZXYueG1sUEsFBgAAAAAEAAQA+QAAAJMDAAAAAA==&#10;" strokeweight=".8pt"/>
                <v:line id="Line 118" o:spid="_x0000_s1142" style="position:absolute;visibility:visible;mso-wrap-style:square" from="22682,7727" to="22987,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jIpcMAAADcAAAADwAAAGRycy9kb3ducmV2LnhtbESPT2sCMRTE7wW/Q3hCbzVbha2sRhH/&#10;gKdCVfD62Dw3S5OXJYnu9tubQqHHYWZ+wyzXg7PiQSG2nhW8TwoQxLXXLTcKLufD2xxETMgarWdS&#10;8EMR1qvRyxIr7Xv+oscpNSJDOFaowKTUVVLG2pDDOPEdcfZuPjhMWYZG6oB9hjsrp0VRSoct5wWD&#10;HW0N1d+nu1OQNuU+8NXdL+WuN4XtzzP7uVPqdTxsFiASDek//Nc+agUf5RR+z+Qj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oyKXDAAAA3AAAAA8AAAAAAAAAAAAA&#10;AAAAoQIAAGRycy9kb3ducmV2LnhtbFBLBQYAAAAABAAEAPkAAACRAwAAAAA=&#10;" strokeweight=".8pt"/>
                <v:line id="Line 119" o:spid="_x0000_s1143" style="position:absolute;flip:x;visibility:visible;mso-wrap-style:square" from="22371,7727" to="22682,7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uPccAAADcAAAADwAAAGRycy9kb3ducmV2LnhtbESPQWvCQBSE74X+h+UJvZmNtU01ukop&#10;tFjFgraIx0f2mQ3Nvk2zq6b/visIPQ4z8w0znXe2FidqfeVYwSBJQRAXTldcKvj6fO2PQPiArLF2&#10;TAp+ycN8dnszxVy7M2/otA2liBD2OSowITS5lL4wZNEnriGO3sG1FkOUbSl1i+cIt7W8T9NMWqw4&#10;Lhhs6MVQ8b09WgW78mf8tl9WRj6+P9R7n60/VsOg1F2ve56ACNSF//C1vdAKnrIhXM7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OS49xwAAANwAAAAPAAAAAAAA&#10;AAAAAAAAAKECAABkcnMvZG93bnJldi54bWxQSwUGAAAAAAQABAD5AAAAlQMAAAAA&#10;" strokeweight=".8pt"/>
                <v:line id="Line 120" o:spid="_x0000_s1144" style="position:absolute;flip:y;visibility:visible;mso-wrap-style:square" from="22682,7531" to="22987,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2SccAAADcAAAADwAAAGRycy9kb3ducmV2LnhtbESPQUvDQBSE74L/YXlCb2ZjrbHGbEoR&#10;WrSi0CrS4yP7zAazb9Ps2qb/vlsQPA4z8w1TzAbbij31vnGs4CZJQRBXTjdcK/j8WFxPQfiArLF1&#10;TAqO5GFWXl4UmGt34DXtN6EWEcI+RwUmhC6X0leGLPrEdcTR+3a9xRBlX0vd4yHCbSvHaZpJiw3H&#10;BYMdPRmqfja/VsFXvXtYbleNkXcvk3brs7f319ug1OhqmD+CCDSE//Bf+1kruM8mcD4Tj4As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0LZJxwAAANwAAAAPAAAAAAAA&#10;AAAAAAAAAKECAABkcnMvZG93bnJldi54bWxQSwUGAAAAAAQABAD5AAAAlQMAAAAA&#10;" strokeweight=".8pt"/>
                <v:rect id="Rectangle 121" o:spid="_x0000_s1145" style="position:absolute;left:29660;top:10998;width:921;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sk8MUA&#10;AADcAAAADwAAAGRycy9kb3ducmV2LnhtbESPT2vCQBTE70K/w/IKvelu/5hqmo2UglBQD42C10f2&#10;mYRm36bZVdNv7wqCx2FmfsNki8G24kS9bxxreJ4oEMSlMw1XGnbb5XgGwgdkg61j0vBPHhb5wyjD&#10;1Lgz/9CpCJWIEPYpaqhD6FIpfVmTRT9xHXH0Dq63GKLsK2l6PEe4beWLUom02HBcqLGjr5rK3+Jo&#10;NWDyZv42h9f1dnVMcF4NajndK62fHofPDxCBhnAP39rfRsN7MoX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yTwxQAAANwAAAAPAAAAAAAAAAAAAAAAAJgCAABkcnMv&#10;ZG93bnJldi54bWxQSwUGAAAAAAQABAD1AAAAigMAAAAA&#10;" stroked="f"/>
                <v:line id="Line 122" o:spid="_x0000_s1146" style="position:absolute;flip:x y;visibility:visible;mso-wrap-style:square" from="29762,11061" to="30067,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9V1cQAAADcAAAADwAAAGRycy9kb3ducmV2LnhtbESPzW7CMBCE70i8g7VI3MChh7QKGBQB&#10;Fe2hh/J3XuIlCcTrKHZDeHtcCYnjaOab0cwWnalES40rLSuYjCMQxJnVJecK9rvP0QcI55E1VpZJ&#10;wZ0cLOb93gwTbW/8S+3W5yKUsEtQQeF9nUjpsoIMurGtiYN3to1BH2STS93gLZSbSr5FUSwNlhwW&#10;CqxpWVB23f4ZBe9Ur/RptS53bXrcfE9S+XO4nJUaDrp0CsJT51/hJ/2lAxfH8H8mHA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1XVxAAAANwAAAAPAAAAAAAAAAAA&#10;AAAAAKECAABkcnMvZG93bnJldi54bWxQSwUGAAAAAAQABAD5AAAAkgMAAAAA&#10;" strokeweight=".8pt"/>
                <v:line id="Line 123" o:spid="_x0000_s1147" style="position:absolute;visibility:visible;mso-wrap-style:square" from="30067,11264" to="303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9rPcIAAADcAAAADwAAAGRycy9kb3ducmV2LnhtbESPQWsCMRSE7wX/Q3iCt5qtwlq2RhFt&#10;wZNQFXp9bF43S5OXJYnu+u+NIPQ4zMw3zHI9OCuuFGLrWcHbtABBXHvdcqPgfPp6fQcRE7JG65kU&#10;3CjCejV6WWKlfc/fdD2mRmQIxwoVmJS6SspYG3IYp74jzt6vDw5TlqGROmCf4c7KWVGU0mHLecFg&#10;R1tD9d/x4hSkTfkZ+MddzuWuN4XtT3N72Ck1GQ+bDxCJhvQffrb3WsGiXMDjTD4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9rPcIAAADcAAAADwAAAAAAAAAAAAAA&#10;AAChAgAAZHJzL2Rvd25yZXYueG1sUEsFBgAAAAAEAAQA+QAAAJADAAAAAA==&#10;" strokeweight=".8pt"/>
                <v:line id="Line 124" o:spid="_x0000_s1148" style="position:absolute;flip:x;visibility:visible;mso-wrap-style:square" from="29762,11264" to="30067,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8TMMAAADcAAAADwAAAGRycy9kb3ducmV2LnhtbERPW2vCMBR+H/gfwhn4NtNNV7UaZQjK&#10;LkzQDfHx0BybYnNSm6j135uHwR4/vvt03tpKXKjxpWMFz70EBHHudMmFgt+f5dMIhA/IGivHpOBG&#10;HuazzsMUM+2uvKHLNhQihrDPUIEJoc6k9Lkhi77nauLIHVxjMUTYFFI3eI3htpIvSZJKiyXHBoM1&#10;LQzlx+3ZKtgVp/Fq/1ka+foxqPY+/V5/9YNS3cf2bQIiUBv+xX/ud61gmMa18Uw8An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dvEzDAAAA3AAAAA8AAAAAAAAAAAAA&#10;AAAAoQIAAGRycy9kb3ducmV2LnhtbFBLBQYAAAAABAAEAPkAAACRAwAAAAA=&#10;" strokeweight=".8pt"/>
                <v:line id="Line 125" o:spid="_x0000_s1149" style="position:absolute;flip:y;visibility:visible;mso-wrap-style:square" from="30067,11061" to="30378,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EZ18cAAADcAAAADwAAAGRycy9kb3ducmV2LnhtbESP3WoCMRSE7wt9h3AKvatZW111axQR&#10;LNpSwR+Kl4fNcbN0c7Juom7f3hQKvRxm5htmPG1tJS7U+NKxgm4nAUGcO11yoWC/WzwNQfiArLFy&#10;TAp+yMN0cn83xky7K2/osg2FiBD2GSowIdSZlD43ZNF3XE0cvaNrLIYom0LqBq8Rbiv5nCSptFhy&#10;XDBY09xQ/r09WwVfxWn0dngvjeyvetXBp5/rj5eg1ONDO3sFEagN/+G/9lIrGKQj+D0Tj4C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0RnXxwAAANwAAAAPAAAAAAAA&#10;AAAAAAAAAKECAABkcnMvZG93bnJldi54bWxQSwUGAAAAAAQABAD5AAAAlQMAAAAA&#10;" strokeweight=".8pt"/>
                <v:rect id="Rectangle 126" o:spid="_x0000_s1150" style="position:absolute;left:12573;top:9144;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3F2B1C" w:rsidRDefault="003F2B1C" w:rsidP="003F2B1C">
                        <w:r>
                          <w:rPr>
                            <w:color w:val="000000"/>
                            <w:sz w:val="16"/>
                            <w:lang w:val="en-US"/>
                          </w:rPr>
                          <w:t>1,99</w:t>
                        </w:r>
                      </w:p>
                    </w:txbxContent>
                  </v:textbox>
                </v:rect>
                <v:rect id="Rectangle 127" o:spid="_x0000_s1151" style="position:absolute;left:23704;top:1143;width:1784;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3F2B1C" w:rsidRDefault="003F2B1C" w:rsidP="003F2B1C">
                        <w:r>
                          <w:rPr>
                            <w:color w:val="000000"/>
                            <w:sz w:val="16"/>
                            <w:lang w:val="en-US"/>
                          </w:rPr>
                          <w:t>3,31</w:t>
                        </w:r>
                      </w:p>
                    </w:txbxContent>
                  </v:textbox>
                </v:rect>
                <v:rect id="Rectangle 128" o:spid="_x0000_s1152" style="position:absolute;left:31095;top:6400;width:178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3F2B1C" w:rsidRDefault="003F2B1C" w:rsidP="003F2B1C">
                        <w:r>
                          <w:rPr>
                            <w:color w:val="000000"/>
                            <w:sz w:val="16"/>
                            <w:lang w:val="en-US"/>
                          </w:rPr>
                          <w:t>2,56</w:t>
                        </w:r>
                      </w:p>
                    </w:txbxContent>
                  </v:textbox>
                </v:rect>
                <v:rect id="Rectangle 129" o:spid="_x0000_s1153" style="position:absolute;left:22860;top:10287;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3F2B1C" w:rsidRDefault="003F2B1C" w:rsidP="003F2B1C">
                        <w:r>
                          <w:rPr>
                            <w:color w:val="000000"/>
                            <w:sz w:val="16"/>
                            <w:lang w:val="en-US"/>
                          </w:rPr>
                          <w:t>2,11</w:t>
                        </w:r>
                      </w:p>
                    </w:txbxContent>
                  </v:textbox>
                </v:rect>
                <v:rect id="Rectangle 130" o:spid="_x0000_s1154" style="position:absolute;left:31095;top:10661;width:178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3F2B1C" w:rsidRDefault="003F2B1C" w:rsidP="003F2B1C">
                        <w:r>
                          <w:rPr>
                            <w:color w:val="000000"/>
                            <w:sz w:val="16"/>
                            <w:lang w:val="en-US"/>
                          </w:rPr>
                          <w:t>1,86</w:t>
                        </w:r>
                      </w:p>
                    </w:txbxContent>
                  </v:textbox>
                </v:rect>
                <v:rect id="Rectangle 131" o:spid="_x0000_s1155" style="position:absolute;left:23602;top:8001;width:1785;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3F2B1C" w:rsidRDefault="003F2B1C" w:rsidP="003F2B1C">
                        <w:r>
                          <w:rPr>
                            <w:color w:val="000000"/>
                            <w:sz w:val="16"/>
                            <w:lang w:val="en-US"/>
                          </w:rPr>
                          <w:t>2,23</w:t>
                        </w:r>
                      </w:p>
                    </w:txbxContent>
                  </v:textbox>
                </v:rect>
                <v:rect id="Rectangle 132" o:spid="_x0000_s1156" style="position:absolute;left:22860;top:5715;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3F2B1C" w:rsidRDefault="003F2B1C" w:rsidP="003F2B1C">
                        <w:r>
                          <w:rPr>
                            <w:color w:val="000000"/>
                            <w:sz w:val="16"/>
                            <w:lang w:val="en-US"/>
                          </w:rPr>
                          <w:t>2,44</w:t>
                        </w:r>
                      </w:p>
                    </w:txbxContent>
                  </v:textbox>
                </v:rect>
                <v:rect id="Rectangle 133" o:spid="_x0000_s1157" style="position:absolute;left:13239;top:11861;width:1277;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3F2B1C" w:rsidRDefault="003F2B1C" w:rsidP="003F2B1C">
                        <w:r>
                          <w:rPr>
                            <w:color w:val="000000"/>
                            <w:sz w:val="16"/>
                            <w:lang w:val="en-US"/>
                          </w:rPr>
                          <w:t>1,5</w:t>
                        </w:r>
                      </w:p>
                    </w:txbxContent>
                  </v:textbox>
                </v:rect>
                <v:rect id="Rectangle 134" o:spid="_x0000_s1158" style="position:absolute;left:12109;top:13392;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3F2B1C" w:rsidRDefault="003F2B1C" w:rsidP="003F2B1C">
                        <w:r>
                          <w:rPr>
                            <w:color w:val="000000"/>
                            <w:sz w:val="16"/>
                            <w:lang w:val="en-US"/>
                          </w:rPr>
                          <w:t>1,43</w:t>
                        </w:r>
                      </w:p>
                    </w:txbxContent>
                  </v:textbox>
                </v:rect>
                <v:rect id="Rectangle 135" o:spid="_x0000_s1159" style="position:absolute;left:31197;top:9461;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3F2B1C" w:rsidRDefault="003F2B1C" w:rsidP="003F2B1C">
                        <w:r>
                          <w:rPr>
                            <w:color w:val="000000"/>
                            <w:sz w:val="16"/>
                            <w:lang w:val="en-US"/>
                          </w:rPr>
                          <w:t>1,84</w:t>
                        </w:r>
                      </w:p>
                    </w:txbxContent>
                  </v:textbox>
                </v:rect>
                <v:rect id="Rectangle 136" o:spid="_x0000_s1160" style="position:absolute;left:12109;top:14795;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3F2B1C" w:rsidRDefault="003F2B1C" w:rsidP="003F2B1C">
                        <w:r>
                          <w:rPr>
                            <w:color w:val="000000"/>
                            <w:sz w:val="16"/>
                            <w:lang w:val="en-US"/>
                          </w:rPr>
                          <w:t>1,28</w:t>
                        </w:r>
                      </w:p>
                    </w:txbxContent>
                  </v:textbox>
                </v:rect>
                <v:rect id="Rectangle 137" o:spid="_x0000_s1161" style="position:absolute;left:30994;top:12198;width:178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3F2B1C" w:rsidRDefault="003F2B1C" w:rsidP="003F2B1C">
                        <w:r>
                          <w:rPr>
                            <w:color w:val="000000"/>
                            <w:sz w:val="16"/>
                            <w:lang w:val="en-US"/>
                          </w:rPr>
                          <w:t>1,86</w:t>
                        </w:r>
                      </w:p>
                    </w:txbxContent>
                  </v:textbox>
                </v:rect>
                <v:rect id="Rectangle 138" o:spid="_x0000_s1162" style="position:absolute;left:5949;top:22059;width:51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3F2B1C" w:rsidRDefault="003F2B1C" w:rsidP="003F2B1C">
                        <w:r>
                          <w:rPr>
                            <w:color w:val="000000"/>
                            <w:sz w:val="16"/>
                            <w:lang w:val="en-US"/>
                          </w:rPr>
                          <w:t>0</w:t>
                        </w:r>
                      </w:p>
                    </w:txbxContent>
                  </v:textbox>
                </v:rect>
                <v:rect id="Rectangle 139" o:spid="_x0000_s1163" style="position:absolute;left:4718;top:18992;width:1276;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3F2B1C" w:rsidRDefault="003F2B1C" w:rsidP="003F2B1C">
                        <w:r>
                          <w:rPr>
                            <w:color w:val="000000"/>
                            <w:sz w:val="16"/>
                            <w:lang w:val="en-US"/>
                          </w:rPr>
                          <w:t>0,5</w:t>
                        </w:r>
                      </w:p>
                    </w:txbxContent>
                  </v:textbox>
                </v:rect>
                <v:rect id="Rectangle 140" o:spid="_x0000_s1164" style="position:absolute;left:5949;top:15925;width:51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3F2B1C" w:rsidRDefault="003F2B1C" w:rsidP="003F2B1C">
                        <w:r>
                          <w:rPr>
                            <w:color w:val="000000"/>
                            <w:sz w:val="16"/>
                            <w:lang w:val="en-US"/>
                          </w:rPr>
                          <w:t>1</w:t>
                        </w:r>
                      </w:p>
                    </w:txbxContent>
                  </v:textbox>
                </v:rect>
                <v:rect id="Rectangle 141" o:spid="_x0000_s1165" style="position:absolute;left:4718;top:12865;width:127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3F2B1C" w:rsidRDefault="003F2B1C" w:rsidP="003F2B1C">
                        <w:r>
                          <w:rPr>
                            <w:color w:val="000000"/>
                            <w:sz w:val="16"/>
                            <w:lang w:val="en-US"/>
                          </w:rPr>
                          <w:t>1,5</w:t>
                        </w:r>
                      </w:p>
                    </w:txbxContent>
                  </v:textbox>
                </v:rect>
                <v:rect id="Rectangle 142" o:spid="_x0000_s1166" style="position:absolute;left:5949;top:9861;width:515;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3F2B1C" w:rsidRDefault="003F2B1C" w:rsidP="003F2B1C">
                        <w:r>
                          <w:rPr>
                            <w:color w:val="000000"/>
                            <w:sz w:val="16"/>
                            <w:lang w:val="en-US"/>
                          </w:rPr>
                          <w:t>2</w:t>
                        </w:r>
                      </w:p>
                    </w:txbxContent>
                  </v:textbox>
                </v:rect>
                <v:rect id="Rectangle 143" o:spid="_x0000_s1167" style="position:absolute;left:4718;top:6794;width:127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3F2B1C" w:rsidRDefault="003F2B1C" w:rsidP="003F2B1C">
                        <w:r>
                          <w:rPr>
                            <w:color w:val="000000"/>
                            <w:sz w:val="16"/>
                            <w:lang w:val="en-US"/>
                          </w:rPr>
                          <w:t>2,5</w:t>
                        </w:r>
                      </w:p>
                    </w:txbxContent>
                  </v:textbox>
                </v:rect>
                <v:rect id="Rectangle 144" o:spid="_x0000_s1168" style="position:absolute;left:5949;top:3733;width:515;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3F2B1C" w:rsidRDefault="003F2B1C" w:rsidP="003F2B1C">
                        <w:r>
                          <w:rPr>
                            <w:color w:val="000000"/>
                            <w:sz w:val="16"/>
                            <w:lang w:val="en-US"/>
                          </w:rPr>
                          <w:t>3</w:t>
                        </w:r>
                      </w:p>
                    </w:txbxContent>
                  </v:textbox>
                </v:rect>
                <v:rect id="Rectangle 145" o:spid="_x0000_s1169" style="position:absolute;left:4718;top:666;width:1276;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3F2B1C" w:rsidRDefault="003F2B1C" w:rsidP="003F2B1C">
                        <w:r>
                          <w:rPr>
                            <w:color w:val="000000"/>
                            <w:sz w:val="16"/>
                            <w:lang w:val="en-US"/>
                          </w:rPr>
                          <w:t>3,5</w:t>
                        </w:r>
                      </w:p>
                    </w:txbxContent>
                  </v:textbox>
                </v:rect>
                <v:rect id="Rectangle 146" o:spid="_x0000_s1170" style="position:absolute;left:7594;top:23660;width:51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3F2B1C" w:rsidRDefault="003F2B1C" w:rsidP="003F2B1C">
                        <w:r>
                          <w:rPr>
                            <w:color w:val="000000"/>
                            <w:sz w:val="16"/>
                            <w:lang w:val="en-US"/>
                          </w:rPr>
                          <w:t>0</w:t>
                        </w:r>
                      </w:p>
                    </w:txbxContent>
                  </v:textbox>
                </v:rect>
                <v:rect id="Rectangle 147" o:spid="_x0000_s1171" style="position:absolute;left:14573;top:23660;width:102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3F2B1C" w:rsidRDefault="003F2B1C" w:rsidP="003F2B1C">
                        <w:r>
                          <w:rPr>
                            <w:color w:val="000000"/>
                            <w:sz w:val="16"/>
                            <w:lang w:val="en-US"/>
                          </w:rPr>
                          <w:t>30</w:t>
                        </w:r>
                      </w:p>
                    </w:txbxContent>
                  </v:textbox>
                </v:rect>
                <v:rect id="Rectangle 148" o:spid="_x0000_s1172" style="position:absolute;left:21856;top:23660;width:1023;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3F2B1C" w:rsidRDefault="003F2B1C" w:rsidP="003F2B1C">
                        <w:r>
                          <w:rPr>
                            <w:color w:val="000000"/>
                            <w:sz w:val="16"/>
                            <w:lang w:val="en-US"/>
                          </w:rPr>
                          <w:t>60</w:t>
                        </w:r>
                      </w:p>
                    </w:txbxContent>
                  </v:textbox>
                </v:rect>
                <v:rect id="Rectangle 149" o:spid="_x0000_s1173" style="position:absolute;left:29248;top:23660;width:102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3F2B1C" w:rsidRDefault="003F2B1C" w:rsidP="003F2B1C">
                        <w:r>
                          <w:rPr>
                            <w:color w:val="000000"/>
                            <w:sz w:val="16"/>
                            <w:lang w:val="en-US"/>
                          </w:rPr>
                          <w:t>90</w:t>
                        </w:r>
                      </w:p>
                    </w:txbxContent>
                  </v:textbox>
                </v:rect>
                <v:rect id="Rectangle 150" o:spid="_x0000_s1174" style="position:absolute;left:36125;top:23660;width:1530;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3F2B1C" w:rsidRDefault="003F2B1C" w:rsidP="003F2B1C">
                        <w:r>
                          <w:rPr>
                            <w:color w:val="000000"/>
                            <w:sz w:val="16"/>
                            <w:lang w:val="en-US"/>
                          </w:rPr>
                          <w:t>120</w:t>
                        </w:r>
                      </w:p>
                    </w:txbxContent>
                  </v:textbox>
                </v:rect>
                <v:rect id="Rectangle 151" o:spid="_x0000_s1175" style="position:absolute;left:13239;top:25590;width:17622;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3F2B1C" w:rsidRDefault="003F2B1C" w:rsidP="003F2B1C">
                        <w:r>
                          <w:rPr>
                            <w:color w:val="000000"/>
                            <w:lang w:val="uk-UA"/>
                          </w:rPr>
                          <w:t>тривалість</w:t>
                        </w:r>
                        <w:r>
                          <w:rPr>
                            <w:color w:val="000000"/>
                            <w:lang w:val="en-US"/>
                          </w:rPr>
                          <w:t xml:space="preserve"> </w:t>
                        </w:r>
                        <w:r>
                          <w:rPr>
                            <w:color w:val="000000"/>
                            <w:lang w:val="uk-UA"/>
                          </w:rPr>
                          <w:t>експерименту</w:t>
                        </w:r>
                      </w:p>
                    </w:txbxContent>
                  </v:textbox>
                </v:rect>
                <v:rect id="Rectangle 152" o:spid="_x0000_s1176" style="position:absolute;left:1143;top:8001;width:3422;height:57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lhsQA&#10;AADcAAAADwAAAGRycy9kb3ducmV2LnhtbESPQWsCMRSE74L/ITyhl6JZS7G6GkW2CD0IpSqen5vn&#10;ZtvNy5JE3f57Uyh4HGbmG2ax6mwjruRD7VjBeJSBIC6drrlScNhvhlMQISJrbByTgl8KsFr2ewvM&#10;tbvxF113sRIJwiFHBSbGNpcylIYshpFriZN3dt5iTNJXUnu8Jbht5EuWTaTFmtOCwZYKQ+XP7mIV&#10;4MY8H78vY/LvxWd0s9dtcVqXSj0NuvUcRKQuPsL/7Q+t4G02gb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wZYbEAAAA3AAAAA8AAAAAAAAAAAAAAAAAmAIAAGRycy9k&#10;b3ducmV2LnhtbFBLBQYAAAAABAAEAPUAAACJAwAAAAA=&#10;" filled="f" stroked="f">
                  <v:textbox inset="0,0,0,0">
                    <w:txbxContent>
                      <w:p w:rsidR="003F2B1C" w:rsidRDefault="003F2B1C" w:rsidP="003F2B1C">
                        <w:r>
                          <w:rPr>
                            <w:color w:val="000000"/>
                            <w:lang w:val="en-US"/>
                          </w:rPr>
                          <w:t>ІМК</w:t>
                        </w:r>
                        <w:r>
                          <w:rPr>
                            <w:color w:val="000000"/>
                            <w:lang w:val="uk-UA"/>
                          </w:rPr>
                          <w:t>, ‰.</w:t>
                        </w:r>
                        <w:r>
                          <w:rPr>
                            <w:color w:val="000000"/>
                            <w:lang w:val="en-US"/>
                          </w:rPr>
                          <w:t xml:space="preserve"> </w:t>
                        </w:r>
                      </w:p>
                    </w:txbxContent>
                  </v:textbox>
                </v:rect>
                <v:line id="Line 153" o:spid="_x0000_s1177" style="position:absolute;visibility:visible;mso-wrap-style:square" from="40538,9664" to="44843,9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Ps88QAAADcAAAADwAAAGRycy9kb3ducmV2LnhtbESPzWrDMBCE74G+g9hCL6GRW4oTu5FN&#10;KbT4FvLzAIu1sZ1YKyOpjtOnrwqBHIeZ+YZZl5PpxUjOd5YVvCwSEMS11R03Cg77r+cVCB+QNfaW&#10;ScGVPJTFw2yNubYX3tK4C42IEPY5KmhDGHIpfd2SQb+wA3H0jtYZDFG6RmqHlwg3vXxNklQa7Dgu&#10;tDjQZ0v1efdjFDiSLnOb6m01PzGlv9nx+t2NSj09Th/vIAJN4R6+tSutYJkt4f9MPAKy+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zzxAAAANwAAAAPAAAAAAAAAAAA&#10;AAAAAKECAABkcnMvZG93bnJldi54bWxQSwUGAAAAAAQABAD5AAAAkgMAAAAA&#10;" strokeweight="1.6pt"/>
                <v:shape id="Freeform 154" o:spid="_x0000_s1178" style="position:absolute;left:42176;top:9328;width:1029;height:666;visibility:visible;mso-wrap-style:square;v-text-anchor:top" coordsize="1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ae8AA&#10;AADcAAAADwAAAGRycy9kb3ducmV2LnhtbERPy2oCMRTdF/yHcAU3ohkFq45GsUKhdudrf5lcJ4OT&#10;m5CkOv37ZiF0eTjv9bazrXhQiI1jBZNxAYK4crrhWsHl/DlagIgJWWPrmBT8UoTtpve2xlK7Jx/p&#10;cUq1yCEcS1RgUvKllLEyZDGOnSfO3M0FiynDUEsd8JnDbSunRfEuLTacGwx62huq7qcfq2B5nX9f&#10;m33dGn+cDWcf+hCGlVdq0O92KxCJuvQvfrm/tIL5Mq/NZ/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9ae8AAAADcAAAADwAAAAAAAAAAAAAAAACYAgAAZHJzL2Rvd25y&#10;ZXYueG1sUEsFBgAAAAAEAAQA9QAAAIUDAAAAAA==&#10;" path="m81,r81,53l81,105,,53,81,xe" fillcolor="black" strokeweight=".8pt">
                  <v:path arrowok="t" o:connecttype="custom" o:connectlocs="51435,0;102870,33655;51435,66675;0,33655;51435,0" o:connectangles="0,0,0,0,0"/>
                </v:shape>
                <v:rect id="Rectangle 155" o:spid="_x0000_s1179" style="position:absolute;left:45256;top:8997;width:7322;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3F2B1C" w:rsidRDefault="003F2B1C" w:rsidP="003F2B1C">
                        <w:r>
                          <w:rPr>
                            <w:color w:val="000000"/>
                            <w:lang w:val="en-US"/>
                          </w:rPr>
                          <w:t>Контроль</w:t>
                        </w:r>
                      </w:p>
                    </w:txbxContent>
                  </v:textbox>
                </v:rect>
                <v:rect id="Rectangle 156" o:spid="_x0000_s1180" style="position:absolute;left:40430;top:11195;width:452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Fg8MA&#10;AADcAAAADwAAAGRycy9kb3ducmV2LnhtbERPz2vCMBS+C/4P4Qm72WSyjVqNooOBl8F0O8zbs3lr&#10;i81LTaJW//rlMNjx4/s9X/a2FRfyoXGs4TFTIIhLZxquNHx9vo1zECEiG2wdk4YbBVguhoM5FsZd&#10;eUuXXaxECuFQoIY6xq6QMpQ1WQyZ64gT9+O8xZigr6TxeE3htpUTpV6kxYZTQ40dvdZUHndnq2E9&#10;zdenjyd+v28Pe9p/H47PE6+0fhj1qxmISH38F/+5N0ZDrtL8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Fg8MAAADcAAAADwAAAAAAAAAAAAAAAACYAgAAZHJzL2Rv&#10;d25yZXYueG1sUEsFBgAAAAAEAAQA9QAAAIgDAAAAAA==&#10;" fillcolor="black" stroked="f"/>
                <v:rect id="Rectangle 157" o:spid="_x0000_s1181" style="position:absolute;left:42176;top:10928;width:927;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bj8QA&#10;AADcAAAADwAAAGRycy9kb3ducmV2LnhtbESPQWsCMRSE7wX/Q3iCl6JZhVZZjSKi4KUFVw8eH5tn&#10;srp5WTZR13/fFAo9DjPzDbNYda4WD2pD5VnBeJSBIC69rtgoOB13wxmIEJE11p5JwYsCrJa9twXm&#10;2j/5QI8iGpEgHHJUYGNscilDaclhGPmGOHkX3zqMSbZG6hafCe5qOcmyT+mw4rRgsaGNpfJW3J2C&#10;s5cfR/NeTO5Ts/t2X1e7PceDUoN+t56DiNTF//Bfe68VzLIx/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wG4/EAAAA3AAAAA8AAAAAAAAAAAAAAAAAmAIAAGRycy9k&#10;b3ducmV2LnhtbFBLBQYAAAAABAAEAPUAAACJAwAAAAA=&#10;" strokeweight=".8pt"/>
                <v:rect id="Rectangle 158" o:spid="_x0000_s1182" style="position:absolute;left:45256;top:10598;width:10751;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3F2B1C" w:rsidRDefault="003F2B1C" w:rsidP="003F2B1C">
                        <w:pPr>
                          <w:rPr>
                            <w:lang w:val="uk-UA"/>
                          </w:rPr>
                        </w:pPr>
                        <w:r>
                          <w:rPr>
                            <w:color w:val="000000"/>
                            <w:lang w:val="en-US"/>
                          </w:rPr>
                          <w:t>Св</w:t>
                        </w:r>
                        <w:r>
                          <w:rPr>
                            <w:color w:val="000000"/>
                            <w:lang w:val="uk-UA"/>
                          </w:rPr>
                          <w:t>инець</w:t>
                        </w:r>
                      </w:p>
                    </w:txbxContent>
                  </v:textbox>
                </v:rect>
                <v:rect id="Rectangle 159" o:spid="_x0000_s1183" style="position:absolute;left:40538;top:12795;width:143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b9McA&#10;AADcAAAADwAAAGRycy9kb3ducmV2LnhtbESPT2sCMRTE7wW/Q3hCbzWpf8p2axQVCr0I1fZQb8/N&#10;6+7i5mVNUl399E1B6HGYmd8w03lnG3EiH2rHGh4HCgRx4UzNpYbPj9eHDESIyAYbx6ThQgHms97d&#10;FHPjzryh0zaWIkE45KihirHNpQxFRRbDwLXEyft23mJM0pfSeDwnuG3kUKknabHmtFBhS6uKisP2&#10;x2pYPmfL4/uY19fNfke7r/1hMvRK6/t+t3gBEamL/+Fb+81oyNQI/s6k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Am/THAAAA3AAAAA8AAAAAAAAAAAAAAAAAmAIAAGRy&#10;cy9kb3ducmV2LnhtbFBLBQYAAAAABAAEAPUAAACMAwAAAAA=&#10;" fillcolor="black" stroked="f"/>
                <v:rect id="Rectangle 160" o:spid="_x0000_s1184" style="position:absolute;left:42792;top:12795;width:143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DgMYA&#10;AADcAAAADwAAAGRycy9kb3ducmV2LnhtbESPQWsCMRSE7wX/Q3iF3mpS0bKuRtFCoRdBbQ96e26e&#10;u4ubl22S6uqvb4RCj8PMfMNM551txJl8qB1reOkrEMSFMzWXGr4+358zECEiG2wck4YrBZjPeg9T&#10;zI278IbO21iKBOGQo4YqxjaXMhQVWQx91xIn7+i8xZikL6XxeElw28iBUq/SYs1pocKW3ioqTtsf&#10;q2E5zpbf6yGvbpvDnva7w2k08Errp8duMQERqYv/4b/2h9GQqSHcz6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kDgMYAAADcAAAADwAAAAAAAAAAAAAAAACYAgAAZHJz&#10;L2Rvd25yZXYueG1sUEsFBgAAAAAEAAQA9QAAAIsDAAAAAA==&#10;" fillcolor="black" stroked="f"/>
                <v:shape id="Freeform 161" o:spid="_x0000_s1185" style="position:absolute;left:42386;top:12661;width:609;height:400;visibility:visible;mso-wrap-style:square;v-text-anchor:top" coordsize="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bdcAA&#10;AADcAAAADwAAAGRycy9kb3ducmV2LnhtbESPzQrCMBCE74LvEFbwpqmKRapRRBA8ePEHvC7N2lab&#10;TW2iVp/eCILHYWa+YWaLxpTiQbUrLCsY9CMQxKnVBWcKjod1bwLCeWSNpWVS8CIHi3m7NcNE2yfv&#10;6LH3mQgQdgkqyL2vEildmpNB17cVcfDOtjbog6wzqWt8Brgp5TCKYmmw4LCQY0WrnNLr/m4UbMme&#10;YnsYH0ebYVzRqLzcmuKtVLfTLKcgPDX+H/61N1rBJBrD90w4An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xbdcAAAADcAAAADwAAAAAAAAAAAAAAAACYAgAAZHJzL2Rvd25y&#10;ZXYueG1sUEsFBgAAAAAEAAQA9QAAAIUDAAAAAA==&#10;" path="m48,l96,63,,63,48,xe" strokeweight=".8pt">
                  <v:path arrowok="t" o:connecttype="custom" o:connectlocs="30480,0;60960,40005;0,40005;30480,0" o:connectangles="0,0,0,0"/>
                </v:shape>
                <v:rect id="Rectangle 162" o:spid="_x0000_s1186" style="position:absolute;left:45256;top:12198;width:1418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3F2B1C" w:rsidRDefault="003F2B1C" w:rsidP="003F2B1C">
                        <w:pPr>
                          <w:rPr>
                            <w:sz w:val="22"/>
                            <w:szCs w:val="22"/>
                          </w:rPr>
                        </w:pPr>
                        <w:r>
                          <w:rPr>
                            <w:color w:val="000000"/>
                            <w:sz w:val="22"/>
                            <w:szCs w:val="22"/>
                            <w:lang w:val="en-US"/>
                          </w:rPr>
                          <w:t>Cв</w:t>
                        </w:r>
                        <w:r>
                          <w:rPr>
                            <w:color w:val="000000"/>
                            <w:sz w:val="22"/>
                            <w:szCs w:val="22"/>
                            <w:lang w:val="uk-UA"/>
                          </w:rPr>
                          <w:t>инець</w:t>
                        </w:r>
                        <w:r>
                          <w:rPr>
                            <w:color w:val="000000"/>
                            <w:sz w:val="22"/>
                            <w:szCs w:val="22"/>
                            <w:lang w:val="en-US"/>
                          </w:rPr>
                          <w:t>+</w:t>
                        </w:r>
                        <w:r>
                          <w:rPr>
                            <w:color w:val="000000"/>
                            <w:sz w:val="22"/>
                            <w:szCs w:val="22"/>
                            <w:lang w:val="uk-UA"/>
                          </w:rPr>
                          <w:t>α-токоферол</w:t>
                        </w:r>
                      </w:p>
                    </w:txbxContent>
                  </v:textbox>
                </v:rect>
                <v:rect id="Rectangle 163" o:spid="_x0000_s1187" style="position:absolute;left:40538;top:14395;width:7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d98YA&#10;AADcAAAADwAAAGRycy9kb3ducmV2LnhtbESPQWsCMRSE7wX/Q3hCbzWpqN1ujaJCoReh2h7q7bl5&#10;3V3cvKxJqqu/vikIPQ4z8w0znXe2ESfyoXas4XGgQBAXztRcavj8eH3IQISIbLBxTBouFGA+691N&#10;MTfuzBs6bWMpEoRDjhqqGNtcylBUZDEMXEucvG/nLcYkfSmNx3OC20YOlZpIizWnhQpbWlVUHLY/&#10;VsPyOVse30e8vm72O9p97Q/jo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ud98YAAADcAAAADwAAAAAAAAAAAAAAAACYAgAAZHJz&#10;L2Rvd25yZXYueG1sUEsFBgAAAAAEAAQA9QAAAIsDAAAAAA==&#10;" fillcolor="black" stroked="f"/>
                <v:rect id="Rectangle 164" o:spid="_x0000_s1188" style="position:absolute;left:41662;top:14395;width:20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JhcMA&#10;AADcAAAADwAAAGRycy9kb3ducmV2LnhtbERPz2vCMBS+C/4P4Qm72WSyjVqNooOBl8F0O8zbs3lr&#10;i81LTaJW//rlMNjx4/s9X/a2FRfyoXGs4TFTIIhLZxquNHx9vo1zECEiG2wdk4YbBVguhoM5FsZd&#10;eUuXXaxECuFQoIY6xq6QMpQ1WQyZ64gT9+O8xZigr6TxeE3htpUTpV6kxYZTQ40dvdZUHndnq2E9&#10;zdenjyd+v28Pe9p/H47PE6+0fhj1qxmISH38F/+5N0ZDrtL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JhcMAAADcAAAADwAAAAAAAAAAAAAAAACYAgAAZHJzL2Rv&#10;d25yZXYueG1sUEsFBgAAAAAEAAQA9QAAAIgDAAAAAA==&#10;" fillcolor="black" stroked="f"/>
                <v:rect id="Rectangle 165" o:spid="_x0000_s1189" style="position:absolute;left:42278;top:14395;width:717;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sHsYA&#10;AADcAAAADwAAAGRycy9kb3ducmV2LnhtbESPT2sCMRTE74V+h/AK3mpSsWXdGqUWCl4K/jvU23Pz&#10;uru4edkmUVc/fSMIHoeZ+Q0znna2EUfyoXas4aWvQBAXztRcatisv54zECEiG2wck4YzBZhOHh/G&#10;mBt34iUdV7EUCcIhRw1VjG0uZSgqshj6riVO3q/zFmOSvpTG4ynBbSMHSr1JizWnhQpb+qyo2K8O&#10;VsNslM3+FkP+vix3W9r+7PavA6+07j11H+8gInXxHr6150ZDpkZwPZOO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sHsYAAADcAAAADwAAAAAAAAAAAAAAAACYAgAAZHJz&#10;L2Rvd25yZXYueG1sUEsFBgAAAAAEAAQA9QAAAIsDAAAAAA==&#10;" fillcolor="black" stroked="f"/>
                <v:rect id="Rectangle 166" o:spid="_x0000_s1190" style="position:absolute;left:43408;top:14395;width:20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TXsQA&#10;AADcAAAADwAAAGRycy9kb3ducmV2LnhtbERPy2rCQBTdF/oPwy1010yUtsQ0E1FB6KZQHwvdXTO3&#10;STBzJ85MNfr1nUXB5eG8i+lgOnEm51vLCkZJCoK4srrlWsF2s3zJQPiArLGzTAqu5GFaPj4UmGt7&#10;4RWd16EWMYR9jgqaEPpcSl81ZNAntieO3I91BkOErpba4SWGm06O0/RdGmw5NjTY06Kh6rj+NQrm&#10;k2x++n7lr9vqsKf97nB8G7tUqeenYfYBItAQ7uJ/96dWkI3i/H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k17EAAAA3AAAAA8AAAAAAAAAAAAAAAAAmAIAAGRycy9k&#10;b3ducmV2LnhtbFBLBQYAAAAABAAEAPUAAACJAwAAAAA=&#10;" fillcolor="black" stroked="f"/>
                <v:rect id="Rectangle 167" o:spid="_x0000_s1191" style="position:absolute;left:44024;top:14395;width:71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xcYA&#10;AADcAAAADwAAAGRycy9kb3ducmV2LnhtbESPQWvCQBSE70L/w/IK3nQTsSWNrlIFoZeC2h7q7Zl9&#10;JsHs23R3q9Ff3xUEj8PMfMNM551pxImcry0rSIcJCOLC6ppLBd9fq0EGwgdkjY1lUnAhD/PZU2+K&#10;ubZn3tBpG0oRIexzVFCF0OZS+qIig35oW+LoHawzGKJ0pdQOzxFuGjlKkldpsOa4UGFLy4qK4/bP&#10;KFi8ZYvf9Zg/r5v9jnY/++PLyCVK9Z+79wmIQF14hO/tD60gS1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2xcYAAADcAAAADwAAAAAAAAAAAAAAAACYAgAAZHJz&#10;L2Rvd25yZXYueG1sUEsFBgAAAAAEAAQA9QAAAIsDAAAAAA==&#10;" fillcolor="black" stroked="f"/>
                <v:rect id="Rectangle 168" o:spid="_x0000_s1192" style="position:absolute;left:42278;top:14192;width:927;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br8QA&#10;AADcAAAADwAAAGRycy9kb3ducmV2LnhtbESPT4vCMBTE7wt+h/AEb2viny1ajbIsCILuYVXw+mie&#10;bbF5qU3U+u2NIOxxmJnfMPNlaytxo8aXjjUM+goEceZMybmGw371OQHhA7LByjFpeJCH5aLzMcfU&#10;uDv/0W0XchEh7FPUUIRQp1L6rCCLvu9q4uidXGMxRNnk0jR4j3BbyaFSibRYclwosKafgrLz7mo1&#10;YDI2l9/TaLvfXBOc5q1afR2V1r1u+z0DEagN/+F3e200TAZ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wW6/EAAAA3AAAAA8AAAAAAAAAAAAAAAAAmAIAAGRycy9k&#10;b3ducmV2LnhtbFBLBQYAAAAABAAEAPUAAACJAwAAAAA=&#10;" stroked="f"/>
                <v:line id="Line 169" o:spid="_x0000_s1193" style="position:absolute;flip:x y;visibility:visible;mso-wrap-style:square" from="42386,14262" to="42691,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RZsYAAADcAAAADwAAAGRycy9kb3ducmV2LnhtbESPT2vCQBTE7wW/w/KE3uomLahENxJq&#10;S+vBQ7X1/My+/LHZtyG7jfHbu4LQ4zAzv2GWq8E0oqfO1ZYVxJMIBHFudc2lgu/9+9MchPPIGhvL&#10;pOBCDlbp6GGJibZn/qJ+50sRIOwSVFB53yZSurwig25iW+LgFbYz6IPsSqk7PAe4aeRzFE2lwZrD&#10;QoUtvVaU/+7+jIIZtWt9XL/V+z47fGziTG5/ToVSj+MhW4DwNPj/8L39qRXM4xe4nQlH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EWbGAAAA3AAAAA8AAAAAAAAA&#10;AAAAAAAAoQIAAGRycy9kb3ducmV2LnhtbFBLBQYAAAAABAAEAPkAAACUAwAAAAA=&#10;" strokeweight=".8pt"/>
                <v:line id="Line 170" o:spid="_x0000_s1194" style="position:absolute;visibility:visible;mso-wrap-style:square" from="42691,14458" to="42995,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SYcMAAADcAAAADwAAAGRycy9kb3ducmV2LnhtbESPT2sCMRTE74V+h/CE3mrWVhbZGkVq&#10;C54E/4DXx+Z1s5i8LEl0t9/eCILHYWZ+w8yXg7PiSiG2nhVMxgUI4trrlhsFx8Pv+wxETMgarWdS&#10;8E8RlovXlzlW2ve8o+s+NSJDOFaowKTUVVLG2pDDOPYdcfb+fHCYsgyN1AH7DHdWfhRFKR22nBcM&#10;dvRtqD7vL05BWpU/gU/ucizXvSlsf/i027VSb6Nh9QUi0ZCe4Ud7oxXMJlO4n8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EmHDAAAA3AAAAA8AAAAAAAAAAAAA&#10;AAAAoQIAAGRycy9kb3ducmV2LnhtbFBLBQYAAAAABAAEAPkAAACRAwAAAAA=&#10;" strokeweight=".8pt"/>
                <v:line id="Line 171" o:spid="_x0000_s1195" style="position:absolute;flip:x;visibility:visible;mso-wrap-style:square" from="42386,14458" to="42691,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70+cYAAADcAAAADwAAAGRycy9kb3ducmV2LnhtbESP3WoCMRSE7wu+QzhC72rWVkVXoxSh&#10;xVYU/EG8PGyOm8XNybpJdfv2TUHwcpiZb5jJrLGluFLtC8cKup0EBHHmdMG5gv3u42UIwgdkjaVj&#10;UvBLHmbT1tMEU+1uvKHrNuQiQtinqMCEUKVS+syQRd9xFXH0Tq62GKKsc6lrvEW4LeVrkgykxYLj&#10;gsGK5oay8/bHKjjkl9Hn8bswsv/VK49+sFov34JSz+3mfQwiUBMe4Xt7oRUMu334PxOP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u9PnGAAAA3AAAAA8AAAAAAAAA&#10;AAAAAAAAoQIAAGRycy9kb3ducmV2LnhtbFBLBQYAAAAABAAEAPkAAACUAwAAAAA=&#10;" strokeweight=".8pt"/>
                <v:line id="Line 172" o:spid="_x0000_s1196" style="position:absolute;flip:y;visibility:visible;mso-wrap-style:square" from="42691,14262" to="42995,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xqjsYAAADcAAAADwAAAGRycy9kb3ducmV2LnhtbESPQWsCMRSE7wX/Q3iCt5q12kVXo5SC&#10;UlssVEvx+Ng8N0s3L+sm6vrvG6HgcZiZb5jZorWVOFPjS8cKBv0EBHHudMmFgu/d8nEMwgdkjZVj&#10;UnAlD4t552GGmXYX/qLzNhQiQthnqMCEUGdS+tyQRd93NXH0Dq6xGKJsCqkbvES4reRTkqTSYslx&#10;wWBNr4by3+3JKvgpjpPV/r008nk9qvY+3Xx+DINSvW77MgURqA338H/7TSsYD1K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8ao7GAAAA3AAAAA8AAAAAAAAA&#10;AAAAAAAAoQIAAGRycy9kb3ducmV2LnhtbFBLBQYAAAAABAAEAPkAAACUAwAAAAA=&#10;" strokeweight=".8pt"/>
                <v:rect id="Rectangle 173" o:spid="_x0000_s1197" style="position:absolute;left:45720;top:13716;width:1485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3F2B1C" w:rsidRDefault="003F2B1C" w:rsidP="003F2B1C">
                        <w:r>
                          <w:rPr>
                            <w:color w:val="000000"/>
                            <w:lang w:val="en-US"/>
                          </w:rPr>
                          <w:t>Св</w:t>
                        </w:r>
                        <w:r>
                          <w:rPr>
                            <w:color w:val="000000"/>
                            <w:lang w:val="uk-UA"/>
                          </w:rPr>
                          <w:t>инець</w:t>
                        </w:r>
                        <w:r>
                          <w:rPr>
                            <w:color w:val="000000"/>
                            <w:lang w:val="en-US"/>
                          </w:rPr>
                          <w:t>+ербісол</w:t>
                        </w:r>
                      </w:p>
                    </w:txbxContent>
                  </v:textbox>
                </v:rect>
                <w10:anchorlock/>
              </v:group>
            </w:pict>
          </mc:Fallback>
        </mc:AlternateContent>
      </w:r>
    </w:p>
    <w:p w:rsidR="003F2B1C" w:rsidRDefault="003F2B1C" w:rsidP="003F2B1C">
      <w:pPr>
        <w:widowControl w:val="0"/>
        <w:tabs>
          <w:tab w:val="num" w:pos="0"/>
        </w:tabs>
        <w:spacing w:line="360" w:lineRule="auto"/>
        <w:ind w:firstLine="540"/>
        <w:jc w:val="both"/>
        <w:rPr>
          <w:lang w:val="uk-UA"/>
        </w:rPr>
      </w:pPr>
    </w:p>
    <w:p w:rsidR="003F2B1C" w:rsidRDefault="003F2B1C" w:rsidP="003F2B1C">
      <w:pPr>
        <w:widowControl w:val="0"/>
        <w:tabs>
          <w:tab w:val="num" w:pos="0"/>
        </w:tabs>
        <w:spacing w:line="360" w:lineRule="auto"/>
        <w:ind w:firstLine="540"/>
        <w:jc w:val="both"/>
        <w:rPr>
          <w:lang w:val="uk-UA"/>
        </w:rPr>
      </w:pPr>
      <w:r>
        <w:rPr>
          <w:lang w:val="uk-UA"/>
        </w:rPr>
        <w:t>Рис. 1. Зміна індексу мічених клітин ациноцитів при кумуляції сполук свинцю і фармакологічному коригуванні альфа-токоферолом, ербісолом.</w:t>
      </w:r>
    </w:p>
    <w:p w:rsidR="003F2B1C" w:rsidRDefault="003F2B1C" w:rsidP="003F2B1C">
      <w:pPr>
        <w:widowControl w:val="0"/>
        <w:tabs>
          <w:tab w:val="num" w:pos="0"/>
        </w:tabs>
        <w:spacing w:line="360" w:lineRule="auto"/>
        <w:ind w:firstLine="540"/>
        <w:jc w:val="both"/>
        <w:rPr>
          <w:lang w:val="uk-UA"/>
        </w:rPr>
      </w:pPr>
    </w:p>
    <w:p w:rsidR="003F2B1C" w:rsidRDefault="003F2B1C" w:rsidP="003F2B1C">
      <w:pPr>
        <w:widowControl w:val="0"/>
        <w:tabs>
          <w:tab w:val="num" w:pos="0"/>
        </w:tabs>
        <w:spacing w:line="360" w:lineRule="auto"/>
        <w:ind w:firstLine="540"/>
        <w:jc w:val="both"/>
        <w:rPr>
          <w:lang w:val="uk-UA"/>
        </w:rPr>
      </w:pPr>
      <w:r>
        <w:rPr>
          <w:lang w:val="uk-UA"/>
        </w:rPr>
        <w:t>Оцінювати ступінь морфологічних змін у паренхімі і стромі підшлункової залози можна лише при порівнянні з показниками контрольної групи відповідного віку, тому що на вікові зміни органа накладаються зміни, які виникають в разі негативного впливу різноманітних патологічних факторів.</w:t>
      </w:r>
    </w:p>
    <w:p w:rsidR="003F2B1C" w:rsidRDefault="003F2B1C" w:rsidP="003F2B1C">
      <w:pPr>
        <w:widowControl w:val="0"/>
        <w:tabs>
          <w:tab w:val="num" w:pos="0"/>
        </w:tabs>
        <w:spacing w:line="360" w:lineRule="auto"/>
        <w:ind w:firstLine="540"/>
        <w:jc w:val="both"/>
        <w:rPr>
          <w:lang w:val="uk-UA"/>
        </w:rPr>
      </w:pPr>
      <w:r>
        <w:rPr>
          <w:lang w:val="uk-UA"/>
        </w:rPr>
        <w:t xml:space="preserve">Результати проведеного порівняльного морфологічного дослідження показали, що морфологічні зміни при </w:t>
      </w:r>
      <w:r>
        <w:rPr>
          <w:i/>
          <w:lang w:val="uk-UA"/>
        </w:rPr>
        <w:t>хронічній свинцевій інтоксикації</w:t>
      </w:r>
      <w:r>
        <w:rPr>
          <w:lang w:val="uk-UA"/>
        </w:rPr>
        <w:t xml:space="preserve"> частково залежать від динаміки вікових змін ациноцитів, а також тривалості експерименту. Спостерігається потовщення базальної мембрани мікросудин, помірні гідропічні зміни ендотелію, стаз і сладж еритроцитів. Виявлені нами зміни притаманні всім віковим групам тварин. При ураженні судин спостерігається гіпоксія тканин органу та ураження як елементів паренхіми, так і строми.</w:t>
      </w:r>
    </w:p>
    <w:p w:rsidR="003F2B1C" w:rsidRDefault="003F2B1C" w:rsidP="003F2B1C">
      <w:pPr>
        <w:widowControl w:val="0"/>
        <w:tabs>
          <w:tab w:val="num" w:pos="0"/>
        </w:tabs>
        <w:spacing w:line="360" w:lineRule="auto"/>
        <w:ind w:firstLine="540"/>
        <w:jc w:val="both"/>
        <w:rPr>
          <w:lang w:val="uk-UA"/>
        </w:rPr>
      </w:pPr>
      <w:r>
        <w:rPr>
          <w:lang w:val="uk-UA"/>
        </w:rPr>
        <w:t>На 30-ту добу інтоксикації свинцем виявляється поліморфізм змін структури ациноцитів. Цистерни (ендоплазматичної сітки) ЕПС розширюються і формують везикули або видовжені цистерни різних розмірів. Кількість рибосом різко знижується. Між цистернами ЕПС розташовуються великі, округлої форми мітохондрії, зі світлим матриксом і порушеними кристами. Різко зменшується кількість секреторних гранул.</w:t>
      </w:r>
    </w:p>
    <w:p w:rsidR="003F2B1C" w:rsidRDefault="003F2B1C" w:rsidP="003F2B1C">
      <w:pPr>
        <w:widowControl w:val="0"/>
        <w:tabs>
          <w:tab w:val="num" w:pos="0"/>
        </w:tabs>
        <w:spacing w:line="360" w:lineRule="auto"/>
        <w:ind w:firstLine="540"/>
        <w:jc w:val="both"/>
        <w:rPr>
          <w:lang w:val="uk-UA"/>
        </w:rPr>
      </w:pPr>
      <w:r>
        <w:rPr>
          <w:lang w:val="uk-UA"/>
        </w:rPr>
        <w:t>Ядра одноядерних та двоядерних клітин суттєво відрізняються від ядер клітин контрольних тварин. Перинуклеарний простір розширено по всьому периметру, в деяких випадках формуються краплеподібні розширення. Виявляються поодинокі ациноцити з пікнозом ядер, руйнуванням ядерної мембрани, що свідчить про розвиток початкових некротичних змін. На 60-ту добу дослідження також спостерігаються дистрофічні зміни клітин екзокринного епітелію підшлункової залози. Відмічене розширення та зменшення розмірів цистерн ЕПС, на мембрані зменшується кількість рибосом. Спостерігається набухання мітохондрій, частина яких формує мієліноподібні структури. Зменшується кількість секреторного матеріалу в клітині. Поряд з цим у паренхімі містяться ациноцити з проявами значних змін, які протікають по типу гідропічної дистрофії. Проведене морфологічне дослідження дозволяє вважати, що на 60-ту добу експерименту провідними в залозі є коменсаторно-пристосувальні процеси. На 90-ту добу поліморфізм клітин знову зростає, однак зміни менш виражені, ніж на 30-ту і 60-ту добу. Слід відмітити, що нами виявлені поодинокі ациноцити з великими ядрами з еухроматином, крупними ядерцями, кількість яких різноманітна. Як правило, ядерця мають кільцеподібну форму, що за даними Саркісова Д.С. (Саркисов Д.С. и др., 1976) є свідченням про високу функціональну активність таких клітин. Цитоплазма таких клітин містить щільно упаковані паралельні цистерни ГЕПС, велику кількість мітохондрій. Однак зустрічається велика кількість мієліноподібних структур. Поява таких клітин в залозі свідчить про високу пластичність органа і розвиток компенсаторно-пристосувальних процесів.</w:t>
      </w:r>
    </w:p>
    <w:p w:rsidR="003F2B1C" w:rsidRDefault="003F2B1C" w:rsidP="003F2B1C">
      <w:pPr>
        <w:widowControl w:val="0"/>
        <w:tabs>
          <w:tab w:val="num" w:pos="0"/>
        </w:tabs>
        <w:spacing w:line="360" w:lineRule="auto"/>
        <w:ind w:firstLine="540"/>
        <w:jc w:val="both"/>
        <w:rPr>
          <w:lang w:val="uk-UA"/>
        </w:rPr>
      </w:pPr>
      <w:r>
        <w:rPr>
          <w:lang w:val="uk-UA"/>
        </w:rPr>
        <w:t xml:space="preserve">Найбільш значні дистрофічні зміни спостерігаються на ранніх строках дослідження (30 </w:t>
      </w:r>
      <w:r>
        <w:rPr>
          <w:lang w:val="uk-UA"/>
        </w:rPr>
        <w:lastRenderedPageBreak/>
        <w:t>доба експерименту), а менш значні та інтенсивні на пізніх строках (90 доба експерименту).</w:t>
      </w:r>
    </w:p>
    <w:p w:rsidR="003F2B1C" w:rsidRDefault="003F2B1C" w:rsidP="003F2B1C">
      <w:pPr>
        <w:widowControl w:val="0"/>
        <w:tabs>
          <w:tab w:val="num" w:pos="0"/>
        </w:tabs>
        <w:spacing w:line="360" w:lineRule="auto"/>
        <w:ind w:firstLine="540"/>
        <w:jc w:val="both"/>
        <w:rPr>
          <w:lang w:val="uk-UA"/>
        </w:rPr>
      </w:pPr>
      <w:r>
        <w:rPr>
          <w:lang w:val="uk-UA"/>
        </w:rPr>
        <w:t>Морфометричне дослідження виявило, що кількість клітин в одиниці площі поступово збільшується. На 30-ту добу експерименту в паренхімі спостерігаються клітини різноманітних розмірів, більшість яких складають клітини середніх розмірів (72%), великі та дрібні клітини складають 12% та 16% відповідно. На 60-ту та 90-ту добу експерименту спостерігаються дрібні клітини (100%). Зберігається тенденція поступового збільшення кількості клітин і зменшення площі поперечного перерізу клітин. Максимальне значення площі поперечного перерізу клітин, ядер і ядерець виявлено на 30-ту добу експерименту, а мінімальне на 60-ту. Зміна кількості ядерець носить інших характер. Максимальна кількість ядерець спостерігається на 60-ту добу, а мінімальна на 30-ту добу інтоксикації свинцем (табл. 2). Значне зростання площі клітин і ядер (на 45,62%, 11,24% відповідно) на 30-ту добу хронічної свинцевої інтоксикації обумовлено як гідропічними змінами, так і віковими особливостями підшлункової залози.</w:t>
      </w:r>
    </w:p>
    <w:p w:rsidR="003F2B1C" w:rsidRDefault="003F2B1C" w:rsidP="003F2B1C">
      <w:pPr>
        <w:widowControl w:val="0"/>
        <w:tabs>
          <w:tab w:val="num" w:pos="0"/>
        </w:tabs>
        <w:spacing w:line="360" w:lineRule="auto"/>
        <w:ind w:firstLine="540"/>
        <w:jc w:val="right"/>
        <w:rPr>
          <w:i/>
          <w:lang w:val="uk-UA"/>
        </w:rPr>
      </w:pPr>
      <w:r>
        <w:rPr>
          <w:i/>
          <w:lang w:val="uk-UA"/>
        </w:rPr>
        <w:t>Таблиця 2</w:t>
      </w:r>
    </w:p>
    <w:p w:rsidR="003F2B1C" w:rsidRDefault="003F2B1C" w:rsidP="003F2B1C">
      <w:pPr>
        <w:pStyle w:val="affffffff9"/>
        <w:widowControl w:val="0"/>
        <w:rPr>
          <w:sz w:val="24"/>
          <w:lang w:val="uk-UA"/>
        </w:rPr>
      </w:pPr>
      <w:r>
        <w:rPr>
          <w:sz w:val="24"/>
          <w:lang w:val="uk-UA"/>
        </w:rPr>
        <w:t>Морфометричні показники тварин при кумуляції сполук свинцю і фармакологічному коригуванні альфа-токоферолом, ербісолом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8"/>
        <w:gridCol w:w="2683"/>
        <w:gridCol w:w="1971"/>
        <w:gridCol w:w="2105"/>
        <w:gridCol w:w="1701"/>
      </w:tblGrid>
      <w:tr w:rsidR="003F2B1C" w:rsidTr="00B44EC2">
        <w:tblPrEx>
          <w:tblCellMar>
            <w:top w:w="0" w:type="dxa"/>
            <w:bottom w:w="0" w:type="dxa"/>
          </w:tblCellMar>
        </w:tblPrEx>
        <w:trPr>
          <w:cantSplit/>
          <w:jc w:val="center"/>
        </w:trPr>
        <w:tc>
          <w:tcPr>
            <w:tcW w:w="1728" w:type="dxa"/>
            <w:vMerge w:val="restart"/>
          </w:tcPr>
          <w:p w:rsidR="003F2B1C" w:rsidRDefault="003F2B1C" w:rsidP="00B44EC2">
            <w:pPr>
              <w:widowControl w:val="0"/>
              <w:tabs>
                <w:tab w:val="num" w:pos="0"/>
              </w:tabs>
              <w:jc w:val="center"/>
              <w:rPr>
                <w:lang w:val="uk-UA"/>
              </w:rPr>
            </w:pPr>
            <w:r>
              <w:rPr>
                <w:lang w:val="uk-UA"/>
              </w:rPr>
              <w:t>Експеримен-тальні групи тварин</w:t>
            </w:r>
          </w:p>
        </w:tc>
        <w:tc>
          <w:tcPr>
            <w:tcW w:w="2683" w:type="dxa"/>
            <w:vMerge w:val="restart"/>
          </w:tcPr>
          <w:p w:rsidR="003F2B1C" w:rsidRDefault="003F2B1C" w:rsidP="00B44EC2">
            <w:pPr>
              <w:widowControl w:val="0"/>
              <w:tabs>
                <w:tab w:val="num" w:pos="0"/>
              </w:tabs>
              <w:jc w:val="center"/>
              <w:rPr>
                <w:lang w:val="uk-UA"/>
              </w:rPr>
            </w:pPr>
            <w:r>
              <w:rPr>
                <w:lang w:val="uk-UA"/>
              </w:rPr>
              <w:t>Морфометричні показники</w:t>
            </w:r>
          </w:p>
        </w:tc>
        <w:tc>
          <w:tcPr>
            <w:tcW w:w="5777" w:type="dxa"/>
            <w:gridSpan w:val="3"/>
          </w:tcPr>
          <w:p w:rsidR="003F2B1C" w:rsidRDefault="003F2B1C" w:rsidP="00B44EC2">
            <w:pPr>
              <w:widowControl w:val="0"/>
              <w:tabs>
                <w:tab w:val="num" w:pos="0"/>
              </w:tabs>
              <w:jc w:val="center"/>
              <w:rPr>
                <w:u w:val="single"/>
                <w:lang w:val="uk-UA"/>
              </w:rPr>
            </w:pPr>
            <w:r>
              <w:rPr>
                <w:u w:val="single"/>
                <w:lang w:val="uk-UA"/>
              </w:rPr>
              <w:t>Тривалість дослідження</w:t>
            </w:r>
          </w:p>
          <w:p w:rsidR="003F2B1C" w:rsidRDefault="003F2B1C" w:rsidP="00B44EC2">
            <w:pPr>
              <w:widowControl w:val="0"/>
              <w:tabs>
                <w:tab w:val="num" w:pos="0"/>
              </w:tabs>
              <w:jc w:val="center"/>
              <w:rPr>
                <w:lang w:val="uk-UA"/>
              </w:rPr>
            </w:pPr>
            <w:r>
              <w:rPr>
                <w:lang w:val="uk-UA"/>
              </w:rPr>
              <w:t>Вік тварин</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jc w:val="center"/>
              <w:rPr>
                <w:lang w:val="uk-UA"/>
              </w:rPr>
            </w:pPr>
          </w:p>
        </w:tc>
        <w:tc>
          <w:tcPr>
            <w:tcW w:w="2683" w:type="dxa"/>
            <w:vMerge/>
          </w:tcPr>
          <w:p w:rsidR="003F2B1C" w:rsidRDefault="003F2B1C" w:rsidP="00B44EC2">
            <w:pPr>
              <w:widowControl w:val="0"/>
              <w:tabs>
                <w:tab w:val="num" w:pos="0"/>
              </w:tabs>
              <w:jc w:val="center"/>
              <w:rPr>
                <w:lang w:val="uk-UA"/>
              </w:rPr>
            </w:pPr>
          </w:p>
        </w:tc>
        <w:tc>
          <w:tcPr>
            <w:tcW w:w="1971" w:type="dxa"/>
          </w:tcPr>
          <w:p w:rsidR="003F2B1C" w:rsidRDefault="003F2B1C" w:rsidP="00B44EC2">
            <w:pPr>
              <w:widowControl w:val="0"/>
              <w:tabs>
                <w:tab w:val="num" w:pos="0"/>
              </w:tabs>
              <w:jc w:val="center"/>
              <w:rPr>
                <w:u w:val="single"/>
                <w:lang w:val="uk-UA"/>
              </w:rPr>
            </w:pPr>
            <w:r>
              <w:rPr>
                <w:u w:val="single"/>
                <w:lang w:val="uk-UA"/>
              </w:rPr>
              <w:t>30 діб</w:t>
            </w:r>
          </w:p>
          <w:p w:rsidR="003F2B1C" w:rsidRDefault="003F2B1C" w:rsidP="00B44EC2">
            <w:pPr>
              <w:widowControl w:val="0"/>
              <w:tabs>
                <w:tab w:val="num" w:pos="0"/>
              </w:tabs>
              <w:jc w:val="center"/>
              <w:rPr>
                <w:lang w:val="uk-UA"/>
              </w:rPr>
            </w:pPr>
            <w:r>
              <w:rPr>
                <w:lang w:val="uk-UA"/>
              </w:rPr>
              <w:t>2 місяці</w:t>
            </w:r>
          </w:p>
        </w:tc>
        <w:tc>
          <w:tcPr>
            <w:tcW w:w="2105" w:type="dxa"/>
          </w:tcPr>
          <w:p w:rsidR="003F2B1C" w:rsidRDefault="003F2B1C" w:rsidP="00B44EC2">
            <w:pPr>
              <w:widowControl w:val="0"/>
              <w:tabs>
                <w:tab w:val="num" w:pos="0"/>
              </w:tabs>
              <w:jc w:val="center"/>
              <w:rPr>
                <w:u w:val="single"/>
                <w:lang w:val="uk-UA"/>
              </w:rPr>
            </w:pPr>
            <w:r>
              <w:rPr>
                <w:u w:val="single"/>
                <w:lang w:val="uk-UA"/>
              </w:rPr>
              <w:t>60 діб</w:t>
            </w:r>
          </w:p>
          <w:p w:rsidR="003F2B1C" w:rsidRDefault="003F2B1C" w:rsidP="00B44EC2">
            <w:pPr>
              <w:widowControl w:val="0"/>
              <w:tabs>
                <w:tab w:val="num" w:pos="0"/>
              </w:tabs>
              <w:jc w:val="center"/>
              <w:rPr>
                <w:lang w:val="uk-UA"/>
              </w:rPr>
            </w:pPr>
            <w:r>
              <w:rPr>
                <w:lang w:val="uk-UA"/>
              </w:rPr>
              <w:t>3 місяці</w:t>
            </w:r>
          </w:p>
        </w:tc>
        <w:tc>
          <w:tcPr>
            <w:tcW w:w="1701" w:type="dxa"/>
          </w:tcPr>
          <w:p w:rsidR="003F2B1C" w:rsidRDefault="003F2B1C" w:rsidP="00B44EC2">
            <w:pPr>
              <w:widowControl w:val="0"/>
              <w:tabs>
                <w:tab w:val="num" w:pos="0"/>
              </w:tabs>
              <w:jc w:val="center"/>
              <w:rPr>
                <w:u w:val="single"/>
                <w:lang w:val="uk-UA"/>
              </w:rPr>
            </w:pPr>
            <w:r>
              <w:rPr>
                <w:u w:val="single"/>
                <w:lang w:val="uk-UA"/>
              </w:rPr>
              <w:t>90 діб</w:t>
            </w:r>
          </w:p>
          <w:p w:rsidR="003F2B1C" w:rsidRDefault="003F2B1C" w:rsidP="00B44EC2">
            <w:pPr>
              <w:widowControl w:val="0"/>
              <w:tabs>
                <w:tab w:val="num" w:pos="0"/>
              </w:tabs>
              <w:jc w:val="center"/>
              <w:rPr>
                <w:lang w:val="uk-UA"/>
              </w:rPr>
            </w:pPr>
            <w:r>
              <w:rPr>
                <w:lang w:val="uk-UA"/>
              </w:rPr>
              <w:t>4 місяці</w:t>
            </w:r>
          </w:p>
        </w:tc>
      </w:tr>
      <w:tr w:rsidR="003F2B1C" w:rsidTr="00B44EC2">
        <w:tblPrEx>
          <w:tblCellMar>
            <w:top w:w="0" w:type="dxa"/>
            <w:bottom w:w="0" w:type="dxa"/>
          </w:tblCellMar>
        </w:tblPrEx>
        <w:trPr>
          <w:cantSplit/>
          <w:jc w:val="center"/>
        </w:trPr>
        <w:tc>
          <w:tcPr>
            <w:tcW w:w="1728" w:type="dxa"/>
            <w:vMerge w:val="restart"/>
          </w:tcPr>
          <w:p w:rsidR="003F2B1C" w:rsidRDefault="003F2B1C" w:rsidP="00B44EC2">
            <w:pPr>
              <w:widowControl w:val="0"/>
              <w:tabs>
                <w:tab w:val="num" w:pos="0"/>
              </w:tabs>
              <w:rPr>
                <w:lang w:val="uk-UA"/>
              </w:rPr>
            </w:pPr>
            <w:r>
              <w:rPr>
                <w:lang w:val="uk-UA"/>
              </w:rPr>
              <w:t>Свинець</w:t>
            </w:r>
          </w:p>
        </w:tc>
        <w:tc>
          <w:tcPr>
            <w:tcW w:w="2683" w:type="dxa"/>
          </w:tcPr>
          <w:p w:rsidR="003F2B1C" w:rsidRDefault="003F2B1C" w:rsidP="00B44EC2">
            <w:pPr>
              <w:widowControl w:val="0"/>
              <w:tabs>
                <w:tab w:val="num" w:pos="0"/>
              </w:tabs>
              <w:rPr>
                <w:lang w:val="uk-UA"/>
              </w:rPr>
            </w:pPr>
            <w:r>
              <w:rPr>
                <w:lang w:val="uk-UA"/>
              </w:rPr>
              <w:t>Площа клітин, у.о.</w:t>
            </w:r>
          </w:p>
        </w:tc>
        <w:tc>
          <w:tcPr>
            <w:tcW w:w="1971" w:type="dxa"/>
          </w:tcPr>
          <w:p w:rsidR="003F2B1C" w:rsidRDefault="003F2B1C" w:rsidP="00B44EC2">
            <w:pPr>
              <w:widowControl w:val="0"/>
              <w:tabs>
                <w:tab w:val="num" w:pos="0"/>
              </w:tabs>
              <w:jc w:val="center"/>
            </w:pPr>
            <w:r>
              <w:t xml:space="preserve">333,90 </w:t>
            </w:r>
            <w:r>
              <w:sym w:font="Symbol" w:char="F0B1"/>
            </w:r>
            <w:r>
              <w:t xml:space="preserve"> 12,50</w:t>
            </w:r>
          </w:p>
          <w:p w:rsidR="003F2B1C" w:rsidRDefault="003F2B1C" w:rsidP="00B44EC2">
            <w:pPr>
              <w:widowControl w:val="0"/>
              <w:tabs>
                <w:tab w:val="num" w:pos="0"/>
              </w:tabs>
              <w:jc w:val="center"/>
            </w:pPr>
            <w:r>
              <w:t>*</w:t>
            </w:r>
          </w:p>
        </w:tc>
        <w:tc>
          <w:tcPr>
            <w:tcW w:w="2105" w:type="dxa"/>
          </w:tcPr>
          <w:p w:rsidR="003F2B1C" w:rsidRDefault="003F2B1C" w:rsidP="00B44EC2">
            <w:pPr>
              <w:widowControl w:val="0"/>
              <w:tabs>
                <w:tab w:val="num" w:pos="0"/>
              </w:tabs>
              <w:jc w:val="center"/>
            </w:pPr>
            <w:r>
              <w:t xml:space="preserve">116,89 </w:t>
            </w:r>
            <w:r>
              <w:sym w:font="Symbol" w:char="F0B1"/>
            </w:r>
            <w:r>
              <w:t xml:space="preserve"> 4,70</w:t>
            </w:r>
          </w:p>
        </w:tc>
        <w:tc>
          <w:tcPr>
            <w:tcW w:w="1701" w:type="dxa"/>
          </w:tcPr>
          <w:p w:rsidR="003F2B1C" w:rsidRDefault="003F2B1C" w:rsidP="00B44EC2">
            <w:pPr>
              <w:widowControl w:val="0"/>
              <w:tabs>
                <w:tab w:val="num" w:pos="0"/>
              </w:tabs>
              <w:jc w:val="center"/>
            </w:pPr>
            <w:r>
              <w:t xml:space="preserve">107,60 </w:t>
            </w:r>
            <w:r>
              <w:sym w:font="Symbol" w:char="F0B1"/>
            </w:r>
            <w:r>
              <w:t xml:space="preserve"> 2,90</w:t>
            </w:r>
          </w:p>
          <w:p w:rsidR="003F2B1C" w:rsidRDefault="003F2B1C" w:rsidP="00B44EC2">
            <w:pPr>
              <w:widowControl w:val="0"/>
              <w:tabs>
                <w:tab w:val="num" w:pos="0"/>
              </w:tabs>
              <w:jc w:val="cente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 у.о.</w:t>
            </w:r>
          </w:p>
        </w:tc>
        <w:tc>
          <w:tcPr>
            <w:tcW w:w="1971" w:type="dxa"/>
          </w:tcPr>
          <w:p w:rsidR="003F2B1C" w:rsidRDefault="003F2B1C" w:rsidP="00B44EC2">
            <w:pPr>
              <w:widowControl w:val="0"/>
              <w:tabs>
                <w:tab w:val="num" w:pos="0"/>
              </w:tabs>
              <w:jc w:val="center"/>
            </w:pPr>
            <w:r>
              <w:t xml:space="preserve">64,33 </w:t>
            </w:r>
            <w:r>
              <w:sym w:font="Symbol" w:char="F0B1"/>
            </w:r>
            <w:r>
              <w:t xml:space="preserve"> 2,89</w:t>
            </w:r>
          </w:p>
          <w:p w:rsidR="003F2B1C" w:rsidRDefault="003F2B1C" w:rsidP="00B44EC2">
            <w:pPr>
              <w:widowControl w:val="0"/>
              <w:tabs>
                <w:tab w:val="num" w:pos="0"/>
              </w:tabs>
              <w:jc w:val="center"/>
            </w:pPr>
            <w:r>
              <w:t>*</w:t>
            </w:r>
          </w:p>
        </w:tc>
        <w:tc>
          <w:tcPr>
            <w:tcW w:w="2105" w:type="dxa"/>
          </w:tcPr>
          <w:p w:rsidR="003F2B1C" w:rsidRDefault="003F2B1C" w:rsidP="00B44EC2">
            <w:pPr>
              <w:widowControl w:val="0"/>
              <w:tabs>
                <w:tab w:val="num" w:pos="0"/>
              </w:tabs>
              <w:jc w:val="center"/>
            </w:pPr>
            <w:r>
              <w:t xml:space="preserve">20,06 </w:t>
            </w:r>
            <w:r>
              <w:sym w:font="Symbol" w:char="F0B1"/>
            </w:r>
            <w:r>
              <w:t xml:space="preserve"> 0,75</w:t>
            </w:r>
          </w:p>
          <w:p w:rsidR="003F2B1C" w:rsidRDefault="003F2B1C" w:rsidP="00B44EC2">
            <w:pPr>
              <w:widowControl w:val="0"/>
              <w:tabs>
                <w:tab w:val="num" w:pos="0"/>
              </w:tabs>
              <w:jc w:val="center"/>
            </w:pPr>
            <w:r>
              <w:t>*</w:t>
            </w:r>
          </w:p>
        </w:tc>
        <w:tc>
          <w:tcPr>
            <w:tcW w:w="1701" w:type="dxa"/>
          </w:tcPr>
          <w:p w:rsidR="003F2B1C" w:rsidRDefault="003F2B1C" w:rsidP="00B44EC2">
            <w:pPr>
              <w:widowControl w:val="0"/>
              <w:tabs>
                <w:tab w:val="num" w:pos="0"/>
              </w:tabs>
              <w:jc w:val="center"/>
            </w:pPr>
            <w:r>
              <w:t xml:space="preserve">22,62 </w:t>
            </w:r>
            <w:r>
              <w:sym w:font="Symbol" w:char="F0B1"/>
            </w:r>
            <w:r>
              <w:t xml:space="preserve"> 0,53</w:t>
            </w:r>
          </w:p>
          <w:p w:rsidR="003F2B1C" w:rsidRDefault="003F2B1C" w:rsidP="00B44EC2">
            <w:pPr>
              <w:widowControl w:val="0"/>
              <w:tabs>
                <w:tab w:val="num" w:pos="0"/>
              </w:tabs>
              <w:jc w:val="cente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ядерець, у.о.</w:t>
            </w:r>
          </w:p>
        </w:tc>
        <w:tc>
          <w:tcPr>
            <w:tcW w:w="1971" w:type="dxa"/>
          </w:tcPr>
          <w:p w:rsidR="003F2B1C" w:rsidRDefault="003F2B1C" w:rsidP="00B44EC2">
            <w:pPr>
              <w:widowControl w:val="0"/>
              <w:tabs>
                <w:tab w:val="num" w:pos="0"/>
              </w:tabs>
              <w:jc w:val="center"/>
            </w:pPr>
            <w:r>
              <w:t xml:space="preserve">5,63 </w:t>
            </w:r>
            <w:r>
              <w:sym w:font="Symbol" w:char="F0B1"/>
            </w:r>
            <w:r>
              <w:t xml:space="preserve"> 0,38</w:t>
            </w:r>
          </w:p>
          <w:p w:rsidR="003F2B1C" w:rsidRDefault="003F2B1C" w:rsidP="00B44EC2">
            <w:pPr>
              <w:widowControl w:val="0"/>
              <w:tabs>
                <w:tab w:val="num" w:pos="0"/>
              </w:tabs>
              <w:jc w:val="center"/>
            </w:pPr>
            <w:r>
              <w:t>*</w:t>
            </w:r>
          </w:p>
        </w:tc>
        <w:tc>
          <w:tcPr>
            <w:tcW w:w="2105" w:type="dxa"/>
          </w:tcPr>
          <w:p w:rsidR="003F2B1C" w:rsidRDefault="003F2B1C" w:rsidP="00B44EC2">
            <w:pPr>
              <w:widowControl w:val="0"/>
              <w:tabs>
                <w:tab w:val="num" w:pos="0"/>
              </w:tabs>
              <w:jc w:val="center"/>
            </w:pPr>
            <w:r>
              <w:t xml:space="preserve">2,31 </w:t>
            </w:r>
            <w:r>
              <w:sym w:font="Symbol" w:char="F0B1"/>
            </w:r>
            <w:r>
              <w:t xml:space="preserve"> 0,15</w:t>
            </w:r>
          </w:p>
          <w:p w:rsidR="003F2B1C" w:rsidRDefault="003F2B1C" w:rsidP="00B44EC2">
            <w:pPr>
              <w:widowControl w:val="0"/>
              <w:tabs>
                <w:tab w:val="num" w:pos="0"/>
              </w:tabs>
              <w:jc w:val="center"/>
            </w:pPr>
            <w:r>
              <w:t>*</w:t>
            </w:r>
          </w:p>
        </w:tc>
        <w:tc>
          <w:tcPr>
            <w:tcW w:w="1701" w:type="dxa"/>
          </w:tcPr>
          <w:p w:rsidR="003F2B1C" w:rsidRDefault="003F2B1C" w:rsidP="00B44EC2">
            <w:pPr>
              <w:widowControl w:val="0"/>
              <w:tabs>
                <w:tab w:val="num" w:pos="0"/>
              </w:tabs>
              <w:jc w:val="center"/>
            </w:pPr>
            <w:r>
              <w:t xml:space="preserve">2,59 </w:t>
            </w:r>
            <w:r>
              <w:sym w:font="Symbol" w:char="F0B1"/>
            </w:r>
            <w:r>
              <w:t xml:space="preserve"> 0,10</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Кількість ядерець, шт.</w:t>
            </w:r>
          </w:p>
        </w:tc>
        <w:tc>
          <w:tcPr>
            <w:tcW w:w="1971" w:type="dxa"/>
          </w:tcPr>
          <w:p w:rsidR="003F2B1C" w:rsidRDefault="003F2B1C" w:rsidP="00B44EC2">
            <w:pPr>
              <w:widowControl w:val="0"/>
              <w:tabs>
                <w:tab w:val="num" w:pos="0"/>
              </w:tabs>
              <w:jc w:val="center"/>
            </w:pPr>
            <w:r>
              <w:t>114</w:t>
            </w:r>
          </w:p>
        </w:tc>
        <w:tc>
          <w:tcPr>
            <w:tcW w:w="2105" w:type="dxa"/>
          </w:tcPr>
          <w:p w:rsidR="003F2B1C" w:rsidRDefault="003F2B1C" w:rsidP="00B44EC2">
            <w:pPr>
              <w:widowControl w:val="0"/>
              <w:tabs>
                <w:tab w:val="num" w:pos="0"/>
              </w:tabs>
              <w:jc w:val="center"/>
            </w:pPr>
            <w:r>
              <w:t>140</w:t>
            </w:r>
          </w:p>
        </w:tc>
        <w:tc>
          <w:tcPr>
            <w:tcW w:w="1701" w:type="dxa"/>
          </w:tcPr>
          <w:p w:rsidR="003F2B1C" w:rsidRDefault="003F2B1C" w:rsidP="00B44EC2">
            <w:pPr>
              <w:widowControl w:val="0"/>
              <w:tabs>
                <w:tab w:val="num" w:pos="0"/>
              </w:tabs>
              <w:jc w:val="center"/>
            </w:pPr>
            <w:r>
              <w:t>132</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ІМК ациноцитів, ‰</w:t>
            </w:r>
          </w:p>
        </w:tc>
        <w:tc>
          <w:tcPr>
            <w:tcW w:w="1971" w:type="dxa"/>
          </w:tcPr>
          <w:p w:rsidR="003F2B1C" w:rsidRDefault="003F2B1C" w:rsidP="00B44EC2">
            <w:pPr>
              <w:widowControl w:val="0"/>
              <w:tabs>
                <w:tab w:val="num" w:pos="0"/>
              </w:tabs>
              <w:jc w:val="center"/>
            </w:pPr>
            <w:r>
              <w:t xml:space="preserve">1,50 </w:t>
            </w:r>
            <w:r>
              <w:sym w:font="Symbol" w:char="F0B1"/>
            </w:r>
            <w:r>
              <w:t xml:space="preserve"> 0,02</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2,11 </w:t>
            </w:r>
            <w:r>
              <w:sym w:font="Symbol" w:char="F0B1"/>
            </w:r>
            <w:r>
              <w:t xml:space="preserve"> 0,04</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1,86 </w:t>
            </w:r>
            <w:r>
              <w:sym w:font="Symbol" w:char="F0B1"/>
            </w:r>
            <w:r>
              <w:t xml:space="preserve"> 0,02</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val="restart"/>
          </w:tcPr>
          <w:p w:rsidR="003F2B1C" w:rsidRDefault="003F2B1C" w:rsidP="00B44EC2">
            <w:pPr>
              <w:widowControl w:val="0"/>
              <w:tabs>
                <w:tab w:val="num" w:pos="0"/>
              </w:tabs>
              <w:rPr>
                <w:lang w:val="uk-UA"/>
              </w:rPr>
            </w:pPr>
            <w:r>
              <w:rPr>
                <w:lang w:val="uk-UA"/>
              </w:rPr>
              <w:t>Свинець + альфа-токоферол</w:t>
            </w:r>
          </w:p>
        </w:tc>
        <w:tc>
          <w:tcPr>
            <w:tcW w:w="2683" w:type="dxa"/>
          </w:tcPr>
          <w:p w:rsidR="003F2B1C" w:rsidRDefault="003F2B1C" w:rsidP="00B44EC2">
            <w:pPr>
              <w:widowControl w:val="0"/>
              <w:tabs>
                <w:tab w:val="num" w:pos="0"/>
              </w:tabs>
              <w:rPr>
                <w:lang w:val="uk-UA"/>
              </w:rPr>
            </w:pPr>
            <w:r>
              <w:rPr>
                <w:lang w:val="uk-UA"/>
              </w:rPr>
              <w:t>Площа клітин, у.о.</w:t>
            </w:r>
          </w:p>
        </w:tc>
        <w:tc>
          <w:tcPr>
            <w:tcW w:w="1971" w:type="dxa"/>
          </w:tcPr>
          <w:p w:rsidR="003F2B1C" w:rsidRDefault="003F2B1C" w:rsidP="00B44EC2">
            <w:pPr>
              <w:widowControl w:val="0"/>
              <w:tabs>
                <w:tab w:val="num" w:pos="0"/>
              </w:tabs>
              <w:jc w:val="center"/>
            </w:pPr>
            <w:r>
              <w:t xml:space="preserve">275, 70 </w:t>
            </w:r>
            <w:r>
              <w:sym w:font="Symbol" w:char="F0B1"/>
            </w:r>
            <w:r>
              <w:t xml:space="preserve"> 7,90</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151,70 </w:t>
            </w:r>
            <w:r>
              <w:sym w:font="Symbol" w:char="F0B1"/>
            </w:r>
            <w:r>
              <w:t xml:space="preserve"> 7,60</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110,09 </w:t>
            </w:r>
            <w:r>
              <w:sym w:font="Symbol" w:char="F0B1"/>
            </w:r>
            <w:r>
              <w:t xml:space="preserve"> 2,90</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 у.о.</w:t>
            </w:r>
          </w:p>
        </w:tc>
        <w:tc>
          <w:tcPr>
            <w:tcW w:w="1971" w:type="dxa"/>
          </w:tcPr>
          <w:p w:rsidR="003F2B1C" w:rsidRDefault="003F2B1C" w:rsidP="00B44EC2">
            <w:pPr>
              <w:widowControl w:val="0"/>
              <w:tabs>
                <w:tab w:val="num" w:pos="0"/>
              </w:tabs>
              <w:jc w:val="center"/>
            </w:pPr>
            <w:r>
              <w:t xml:space="preserve">58,71 </w:t>
            </w:r>
            <w:r>
              <w:sym w:font="Symbol" w:char="F0B1"/>
            </w:r>
            <w:r>
              <w:t xml:space="preserve"> 1,73</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37,72 </w:t>
            </w:r>
            <w:r>
              <w:sym w:font="Symbol" w:char="F0B1"/>
            </w:r>
            <w:r>
              <w:t xml:space="preserve"> 2,09</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22,04 </w:t>
            </w:r>
            <w:r>
              <w:sym w:font="Symbol" w:char="F0B1"/>
            </w:r>
            <w:r>
              <w:t xml:space="preserve"> 0,58</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ядерець, у.о.</w:t>
            </w:r>
          </w:p>
        </w:tc>
        <w:tc>
          <w:tcPr>
            <w:tcW w:w="1971" w:type="dxa"/>
          </w:tcPr>
          <w:p w:rsidR="003F2B1C" w:rsidRDefault="003F2B1C" w:rsidP="00B44EC2">
            <w:pPr>
              <w:widowControl w:val="0"/>
              <w:tabs>
                <w:tab w:val="num" w:pos="0"/>
              </w:tabs>
              <w:jc w:val="center"/>
            </w:pPr>
            <w:r>
              <w:t xml:space="preserve">7,98 </w:t>
            </w:r>
            <w:r>
              <w:sym w:font="Symbol" w:char="F0B1"/>
            </w:r>
            <w:r>
              <w:t xml:space="preserve"> 0,49</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5,78 </w:t>
            </w:r>
            <w:r>
              <w:sym w:font="Symbol" w:char="F0B1"/>
            </w:r>
            <w:r>
              <w:t xml:space="preserve"> 0,48</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2,87 </w:t>
            </w:r>
            <w:r>
              <w:sym w:font="Symbol" w:char="F0B1"/>
            </w:r>
            <w:r>
              <w:t xml:space="preserve"> 0,09</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Кількість ядерець, шт.</w:t>
            </w:r>
          </w:p>
        </w:tc>
        <w:tc>
          <w:tcPr>
            <w:tcW w:w="1971" w:type="dxa"/>
          </w:tcPr>
          <w:p w:rsidR="003F2B1C" w:rsidRDefault="003F2B1C" w:rsidP="00B44EC2">
            <w:pPr>
              <w:widowControl w:val="0"/>
              <w:tabs>
                <w:tab w:val="num" w:pos="0"/>
              </w:tabs>
              <w:jc w:val="center"/>
              <w:rPr>
                <w:lang w:val="uk-UA"/>
              </w:rPr>
            </w:pPr>
            <w:r>
              <w:t>160</w:t>
            </w:r>
          </w:p>
        </w:tc>
        <w:tc>
          <w:tcPr>
            <w:tcW w:w="2105" w:type="dxa"/>
          </w:tcPr>
          <w:p w:rsidR="003F2B1C" w:rsidRDefault="003F2B1C" w:rsidP="00B44EC2">
            <w:pPr>
              <w:widowControl w:val="0"/>
              <w:tabs>
                <w:tab w:val="num" w:pos="0"/>
              </w:tabs>
              <w:jc w:val="center"/>
              <w:rPr>
                <w:lang w:val="uk-UA"/>
              </w:rPr>
            </w:pPr>
            <w:r>
              <w:t>154</w:t>
            </w:r>
          </w:p>
        </w:tc>
        <w:tc>
          <w:tcPr>
            <w:tcW w:w="1701" w:type="dxa"/>
          </w:tcPr>
          <w:p w:rsidR="003F2B1C" w:rsidRDefault="003F2B1C" w:rsidP="00B44EC2">
            <w:pPr>
              <w:widowControl w:val="0"/>
              <w:tabs>
                <w:tab w:val="num" w:pos="0"/>
              </w:tabs>
              <w:jc w:val="center"/>
              <w:rPr>
                <w:lang w:val="uk-UA"/>
              </w:rPr>
            </w:pPr>
            <w:r>
              <w:t>166</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ІМК ациноцитів, ‰</w:t>
            </w:r>
          </w:p>
        </w:tc>
        <w:tc>
          <w:tcPr>
            <w:tcW w:w="1971" w:type="dxa"/>
          </w:tcPr>
          <w:p w:rsidR="003F2B1C" w:rsidRDefault="003F2B1C" w:rsidP="00B44EC2">
            <w:pPr>
              <w:widowControl w:val="0"/>
              <w:tabs>
                <w:tab w:val="num" w:pos="0"/>
              </w:tabs>
              <w:jc w:val="center"/>
            </w:pPr>
            <w:r>
              <w:t xml:space="preserve">1,43 </w:t>
            </w:r>
            <w:r>
              <w:sym w:font="Symbol" w:char="F0B1"/>
            </w:r>
            <w:r>
              <w:t xml:space="preserve"> 0,01</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2,23 </w:t>
            </w:r>
            <w:r>
              <w:sym w:font="Symbol" w:char="F0B1"/>
            </w:r>
            <w:r>
              <w:t xml:space="preserve"> 0,02</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1,84 </w:t>
            </w:r>
            <w:r>
              <w:sym w:font="Symbol" w:char="F0B1"/>
            </w:r>
            <w:r>
              <w:t xml:space="preserve"> 0,02</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val="restart"/>
          </w:tcPr>
          <w:p w:rsidR="003F2B1C" w:rsidRDefault="003F2B1C" w:rsidP="00B44EC2">
            <w:pPr>
              <w:widowControl w:val="0"/>
              <w:tabs>
                <w:tab w:val="num" w:pos="0"/>
              </w:tabs>
              <w:rPr>
                <w:lang w:val="uk-UA"/>
              </w:rPr>
            </w:pPr>
            <w:r>
              <w:rPr>
                <w:lang w:val="uk-UA"/>
              </w:rPr>
              <w:t>Свинець + ербісол</w:t>
            </w:r>
          </w:p>
        </w:tc>
        <w:tc>
          <w:tcPr>
            <w:tcW w:w="2683" w:type="dxa"/>
          </w:tcPr>
          <w:p w:rsidR="003F2B1C" w:rsidRDefault="003F2B1C" w:rsidP="00B44EC2">
            <w:pPr>
              <w:widowControl w:val="0"/>
              <w:tabs>
                <w:tab w:val="num" w:pos="0"/>
              </w:tabs>
              <w:rPr>
                <w:lang w:val="uk-UA"/>
              </w:rPr>
            </w:pPr>
            <w:r>
              <w:rPr>
                <w:lang w:val="uk-UA"/>
              </w:rPr>
              <w:t>Площа клітин, у.о.</w:t>
            </w:r>
          </w:p>
        </w:tc>
        <w:tc>
          <w:tcPr>
            <w:tcW w:w="1971" w:type="dxa"/>
          </w:tcPr>
          <w:p w:rsidR="003F2B1C" w:rsidRDefault="003F2B1C" w:rsidP="00B44EC2">
            <w:pPr>
              <w:widowControl w:val="0"/>
              <w:tabs>
                <w:tab w:val="num" w:pos="0"/>
              </w:tabs>
              <w:jc w:val="center"/>
            </w:pPr>
            <w:r>
              <w:t xml:space="preserve">311,80 </w:t>
            </w:r>
            <w:r>
              <w:sym w:font="Symbol" w:char="F0B1"/>
            </w:r>
            <w:r>
              <w:t xml:space="preserve"> 17,30</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rPr>
                <w:lang w:val="uk-UA"/>
              </w:rPr>
            </w:pPr>
            <w:r>
              <w:t xml:space="preserve">118,90 </w:t>
            </w:r>
            <w:r>
              <w:sym w:font="Symbol" w:char="F0B1"/>
            </w:r>
            <w:r>
              <w:t xml:space="preserve"> 6,04</w:t>
            </w:r>
          </w:p>
        </w:tc>
        <w:tc>
          <w:tcPr>
            <w:tcW w:w="1701" w:type="dxa"/>
          </w:tcPr>
          <w:p w:rsidR="003F2B1C" w:rsidRDefault="003F2B1C" w:rsidP="00B44EC2">
            <w:pPr>
              <w:widowControl w:val="0"/>
              <w:tabs>
                <w:tab w:val="num" w:pos="0"/>
              </w:tabs>
              <w:jc w:val="center"/>
            </w:pPr>
            <w:r>
              <w:t xml:space="preserve">109,05 </w:t>
            </w:r>
            <w:r>
              <w:sym w:font="Symbol" w:char="F0B1"/>
            </w:r>
            <w:r>
              <w:t xml:space="preserve"> 3,90</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 у.о.</w:t>
            </w:r>
          </w:p>
        </w:tc>
        <w:tc>
          <w:tcPr>
            <w:tcW w:w="1971" w:type="dxa"/>
          </w:tcPr>
          <w:p w:rsidR="003F2B1C" w:rsidRDefault="003F2B1C" w:rsidP="00B44EC2">
            <w:pPr>
              <w:widowControl w:val="0"/>
              <w:tabs>
                <w:tab w:val="num" w:pos="0"/>
              </w:tabs>
              <w:jc w:val="center"/>
            </w:pPr>
            <w:r>
              <w:t xml:space="preserve">71,50 </w:t>
            </w:r>
            <w:r>
              <w:sym w:font="Symbol" w:char="F0B1"/>
            </w:r>
            <w:r>
              <w:t xml:space="preserve"> 4,50</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26,81 </w:t>
            </w:r>
            <w:r>
              <w:sym w:font="Symbol" w:char="F0B1"/>
            </w:r>
            <w:r>
              <w:t xml:space="preserve"> 1,33</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22,15 </w:t>
            </w:r>
            <w:r>
              <w:sym w:font="Symbol" w:char="F0B1"/>
            </w:r>
            <w:r>
              <w:t xml:space="preserve"> 0,68</w:t>
            </w:r>
          </w:p>
          <w:p w:rsidR="003F2B1C" w:rsidRDefault="003F2B1C" w:rsidP="00B44EC2">
            <w:pPr>
              <w:widowControl w:val="0"/>
              <w:tabs>
                <w:tab w:val="num" w:pos="0"/>
              </w:tabs>
              <w:jc w:val="center"/>
              <w:rPr>
                <w:lang w:val="uk-UA"/>
              </w:rPr>
            </w:pPr>
            <w:r>
              <w:t>*</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Площа ядерець, у.о.</w:t>
            </w:r>
          </w:p>
        </w:tc>
        <w:tc>
          <w:tcPr>
            <w:tcW w:w="1971" w:type="dxa"/>
          </w:tcPr>
          <w:p w:rsidR="003F2B1C" w:rsidRDefault="003F2B1C" w:rsidP="00B44EC2">
            <w:pPr>
              <w:widowControl w:val="0"/>
              <w:tabs>
                <w:tab w:val="num" w:pos="0"/>
              </w:tabs>
              <w:jc w:val="center"/>
            </w:pPr>
            <w:r>
              <w:t xml:space="preserve">7,44 </w:t>
            </w:r>
            <w:r>
              <w:sym w:font="Symbol" w:char="F0B1"/>
            </w:r>
            <w:r>
              <w:t xml:space="preserve"> 0,47</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2,81 </w:t>
            </w:r>
            <w:r>
              <w:sym w:font="Symbol" w:char="F0B1"/>
            </w:r>
            <w:r>
              <w:t xml:space="preserve"> 0,16</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rPr>
                <w:lang w:val="uk-UA"/>
              </w:rPr>
            </w:pPr>
            <w:r>
              <w:t xml:space="preserve">2,49 </w:t>
            </w:r>
            <w:r>
              <w:sym w:font="Symbol" w:char="F0B1"/>
            </w:r>
            <w:r>
              <w:t xml:space="preserve"> 0,10</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Кількість ядерець, шт.</w:t>
            </w:r>
          </w:p>
        </w:tc>
        <w:tc>
          <w:tcPr>
            <w:tcW w:w="1971" w:type="dxa"/>
          </w:tcPr>
          <w:p w:rsidR="003F2B1C" w:rsidRDefault="003F2B1C" w:rsidP="00B44EC2">
            <w:pPr>
              <w:widowControl w:val="0"/>
              <w:tabs>
                <w:tab w:val="num" w:pos="0"/>
              </w:tabs>
              <w:jc w:val="center"/>
              <w:rPr>
                <w:lang w:val="uk-UA"/>
              </w:rPr>
            </w:pPr>
            <w:r>
              <w:t>182</w:t>
            </w:r>
          </w:p>
        </w:tc>
        <w:tc>
          <w:tcPr>
            <w:tcW w:w="2105" w:type="dxa"/>
          </w:tcPr>
          <w:p w:rsidR="003F2B1C" w:rsidRDefault="003F2B1C" w:rsidP="00B44EC2">
            <w:pPr>
              <w:widowControl w:val="0"/>
              <w:tabs>
                <w:tab w:val="num" w:pos="0"/>
              </w:tabs>
              <w:jc w:val="center"/>
              <w:rPr>
                <w:lang w:val="uk-UA"/>
              </w:rPr>
            </w:pPr>
            <w:r>
              <w:t>176</w:t>
            </w:r>
          </w:p>
        </w:tc>
        <w:tc>
          <w:tcPr>
            <w:tcW w:w="1701" w:type="dxa"/>
          </w:tcPr>
          <w:p w:rsidR="003F2B1C" w:rsidRDefault="003F2B1C" w:rsidP="00B44EC2">
            <w:pPr>
              <w:widowControl w:val="0"/>
              <w:tabs>
                <w:tab w:val="num" w:pos="0"/>
              </w:tabs>
              <w:jc w:val="center"/>
              <w:rPr>
                <w:lang w:val="uk-UA"/>
              </w:rPr>
            </w:pPr>
            <w:r>
              <w:t>195</w:t>
            </w:r>
          </w:p>
        </w:tc>
      </w:tr>
      <w:tr w:rsidR="003F2B1C" w:rsidTr="00B44EC2">
        <w:tblPrEx>
          <w:tblCellMar>
            <w:top w:w="0" w:type="dxa"/>
            <w:bottom w:w="0" w:type="dxa"/>
          </w:tblCellMar>
        </w:tblPrEx>
        <w:trPr>
          <w:cantSplit/>
          <w:jc w:val="center"/>
        </w:trPr>
        <w:tc>
          <w:tcPr>
            <w:tcW w:w="1728" w:type="dxa"/>
            <w:vMerge/>
          </w:tcPr>
          <w:p w:rsidR="003F2B1C" w:rsidRDefault="003F2B1C" w:rsidP="00B44EC2">
            <w:pPr>
              <w:widowControl w:val="0"/>
              <w:tabs>
                <w:tab w:val="num" w:pos="0"/>
              </w:tabs>
              <w:rPr>
                <w:lang w:val="uk-UA"/>
              </w:rPr>
            </w:pPr>
          </w:p>
        </w:tc>
        <w:tc>
          <w:tcPr>
            <w:tcW w:w="2683" w:type="dxa"/>
          </w:tcPr>
          <w:p w:rsidR="003F2B1C" w:rsidRDefault="003F2B1C" w:rsidP="00B44EC2">
            <w:pPr>
              <w:widowControl w:val="0"/>
              <w:tabs>
                <w:tab w:val="num" w:pos="0"/>
              </w:tabs>
              <w:rPr>
                <w:lang w:val="uk-UA"/>
              </w:rPr>
            </w:pPr>
            <w:r>
              <w:rPr>
                <w:lang w:val="uk-UA"/>
              </w:rPr>
              <w:t>ІМК ациноцитів, ‰</w:t>
            </w:r>
          </w:p>
        </w:tc>
        <w:tc>
          <w:tcPr>
            <w:tcW w:w="1971" w:type="dxa"/>
          </w:tcPr>
          <w:p w:rsidR="003F2B1C" w:rsidRDefault="003F2B1C" w:rsidP="00B44EC2">
            <w:pPr>
              <w:widowControl w:val="0"/>
              <w:tabs>
                <w:tab w:val="num" w:pos="0"/>
              </w:tabs>
              <w:jc w:val="center"/>
            </w:pPr>
            <w:r>
              <w:t xml:space="preserve">1,28 </w:t>
            </w:r>
            <w:r>
              <w:sym w:font="Symbol" w:char="F0B1"/>
            </w:r>
            <w:r>
              <w:t xml:space="preserve"> 0,01</w:t>
            </w:r>
          </w:p>
          <w:p w:rsidR="003F2B1C" w:rsidRDefault="003F2B1C" w:rsidP="00B44EC2">
            <w:pPr>
              <w:widowControl w:val="0"/>
              <w:tabs>
                <w:tab w:val="num" w:pos="0"/>
              </w:tabs>
              <w:jc w:val="center"/>
              <w:rPr>
                <w:lang w:val="uk-UA"/>
              </w:rPr>
            </w:pPr>
            <w:r>
              <w:t>*,**</w:t>
            </w:r>
          </w:p>
        </w:tc>
        <w:tc>
          <w:tcPr>
            <w:tcW w:w="2105" w:type="dxa"/>
          </w:tcPr>
          <w:p w:rsidR="003F2B1C" w:rsidRDefault="003F2B1C" w:rsidP="00B44EC2">
            <w:pPr>
              <w:widowControl w:val="0"/>
              <w:tabs>
                <w:tab w:val="num" w:pos="0"/>
              </w:tabs>
              <w:jc w:val="center"/>
            </w:pPr>
            <w:r>
              <w:t xml:space="preserve">2,44 </w:t>
            </w:r>
            <w:r>
              <w:sym w:font="Symbol" w:char="F0B1"/>
            </w:r>
            <w:r>
              <w:t xml:space="preserve"> 0,02</w:t>
            </w:r>
          </w:p>
          <w:p w:rsidR="003F2B1C" w:rsidRDefault="003F2B1C" w:rsidP="00B44EC2">
            <w:pPr>
              <w:widowControl w:val="0"/>
              <w:tabs>
                <w:tab w:val="num" w:pos="0"/>
              </w:tabs>
              <w:jc w:val="center"/>
              <w:rPr>
                <w:lang w:val="uk-UA"/>
              </w:rPr>
            </w:pPr>
            <w:r>
              <w:t>*,**</w:t>
            </w:r>
          </w:p>
        </w:tc>
        <w:tc>
          <w:tcPr>
            <w:tcW w:w="1701" w:type="dxa"/>
          </w:tcPr>
          <w:p w:rsidR="003F2B1C" w:rsidRDefault="003F2B1C" w:rsidP="00B44EC2">
            <w:pPr>
              <w:widowControl w:val="0"/>
              <w:tabs>
                <w:tab w:val="num" w:pos="0"/>
              </w:tabs>
              <w:jc w:val="center"/>
            </w:pPr>
            <w:r>
              <w:t xml:space="preserve">1,86 </w:t>
            </w:r>
            <w:r>
              <w:sym w:font="Symbol" w:char="F0B1"/>
            </w:r>
            <w:r>
              <w:t xml:space="preserve"> 0,02</w:t>
            </w:r>
          </w:p>
          <w:p w:rsidR="003F2B1C" w:rsidRDefault="003F2B1C" w:rsidP="00B44EC2">
            <w:pPr>
              <w:widowControl w:val="0"/>
              <w:tabs>
                <w:tab w:val="num" w:pos="0"/>
              </w:tabs>
              <w:jc w:val="center"/>
              <w:rPr>
                <w:lang w:val="uk-UA"/>
              </w:rPr>
            </w:pPr>
            <w:r>
              <w:t>*</w:t>
            </w:r>
          </w:p>
        </w:tc>
      </w:tr>
    </w:tbl>
    <w:p w:rsidR="003F2B1C" w:rsidRDefault="003F2B1C" w:rsidP="003F2B1C">
      <w:pPr>
        <w:widowControl w:val="0"/>
        <w:spacing w:line="360" w:lineRule="auto"/>
        <w:ind w:firstLine="540"/>
        <w:jc w:val="both"/>
        <w:rPr>
          <w:lang w:val="uk-UA"/>
        </w:rPr>
      </w:pPr>
      <w:r>
        <w:rPr>
          <w:lang w:val="uk-UA"/>
        </w:rPr>
        <w:t>Примітки:</w:t>
      </w:r>
    </w:p>
    <w:p w:rsidR="003F2B1C" w:rsidRDefault="003F2B1C" w:rsidP="003F2B1C">
      <w:pPr>
        <w:widowControl w:val="0"/>
        <w:spacing w:line="360" w:lineRule="auto"/>
        <w:ind w:firstLine="540"/>
        <w:jc w:val="both"/>
        <w:rPr>
          <w:lang w:val="uk-UA"/>
        </w:rPr>
      </w:pPr>
      <w:r>
        <w:rPr>
          <w:lang w:val="uk-UA"/>
        </w:rPr>
        <w:t xml:space="preserve">*- достовірно по відношенню до контролю (Р </w:t>
      </w:r>
      <w:r>
        <w:rPr>
          <w:lang w:val="uk-UA"/>
        </w:rPr>
        <w:sym w:font="Symbol" w:char="F0A3"/>
      </w:r>
      <w:r>
        <w:rPr>
          <w:lang w:val="uk-UA"/>
        </w:rPr>
        <w:t xml:space="preserve"> 0,05)</w:t>
      </w:r>
    </w:p>
    <w:p w:rsidR="003F2B1C" w:rsidRDefault="003F2B1C" w:rsidP="003F2B1C">
      <w:pPr>
        <w:widowControl w:val="0"/>
        <w:spacing w:line="360" w:lineRule="auto"/>
        <w:ind w:firstLine="540"/>
        <w:jc w:val="both"/>
        <w:rPr>
          <w:lang w:val="uk-UA"/>
        </w:rPr>
      </w:pPr>
      <w:r>
        <w:rPr>
          <w:lang w:val="uk-UA"/>
        </w:rPr>
        <w:t>** - достовірно по відношенню до свинцю (Р</w:t>
      </w:r>
      <w:r>
        <w:rPr>
          <w:lang w:val="uk-UA"/>
        </w:rPr>
        <w:sym w:font="Symbol" w:char="F0A3"/>
      </w:r>
      <w:r>
        <w:rPr>
          <w:lang w:val="uk-UA"/>
        </w:rPr>
        <w:t>0,05)</w:t>
      </w:r>
    </w:p>
    <w:p w:rsidR="003F2B1C" w:rsidRDefault="003F2B1C" w:rsidP="003F2B1C">
      <w:pPr>
        <w:widowControl w:val="0"/>
        <w:tabs>
          <w:tab w:val="num" w:pos="0"/>
        </w:tabs>
        <w:spacing w:line="360" w:lineRule="auto"/>
        <w:ind w:firstLine="540"/>
        <w:jc w:val="both"/>
        <w:rPr>
          <w:lang w:val="uk-UA"/>
        </w:rPr>
      </w:pPr>
    </w:p>
    <w:p w:rsidR="003F2B1C" w:rsidRDefault="003F2B1C" w:rsidP="003F2B1C">
      <w:pPr>
        <w:widowControl w:val="0"/>
        <w:tabs>
          <w:tab w:val="num" w:pos="0"/>
        </w:tabs>
        <w:spacing w:line="360" w:lineRule="auto"/>
        <w:ind w:firstLine="540"/>
        <w:jc w:val="both"/>
        <w:rPr>
          <w:lang w:val="uk-UA"/>
        </w:rPr>
      </w:pPr>
      <w:r>
        <w:rPr>
          <w:i/>
          <w:lang w:val="uk-UA"/>
        </w:rPr>
        <w:t>При свинцевій інтоксикації з одночасним введенням альфа-токоферолу</w:t>
      </w:r>
      <w:r>
        <w:rPr>
          <w:lang w:val="uk-UA"/>
        </w:rPr>
        <w:t xml:space="preserve"> на протязі 30-ти діб коригуючий ефект слабко виражено. Цистерни ЕПС мають вакуолярне розширення. Кількість рибосом на мембранах ЕПС різко знижена. Цитоплазма містить велику кількість крупних з помірною електронною щільністю матриксом мітохондрій. Значна кількість клітин характеризується дистрофічними змінами, ступінь ураження яких значно нижче, ніж без застосування антиоксидантів. В ряді дистрофічно змінених клітин спостерігається вакуолярне розширення перинуклеарного простору, дрібно крапельна вакуолізація цитоплазми. Кількість зимогенних гранул в апікальній частині клітини суттєво зменшується. Для 60-ї доби притаманне краще збереження клітин паренхіми екзокринної частини підшлункової залози. Кількість дистрофічно та некротичне змінених клітин значно знижена порівняно з 30-ю добою. </w:t>
      </w:r>
    </w:p>
    <w:p w:rsidR="003F2B1C" w:rsidRDefault="003F2B1C" w:rsidP="003F2B1C">
      <w:pPr>
        <w:widowControl w:val="0"/>
        <w:tabs>
          <w:tab w:val="num" w:pos="0"/>
        </w:tabs>
        <w:spacing w:line="360" w:lineRule="auto"/>
        <w:ind w:firstLine="540"/>
        <w:jc w:val="both"/>
        <w:rPr>
          <w:lang w:val="uk-UA"/>
        </w:rPr>
      </w:pPr>
      <w:r>
        <w:rPr>
          <w:lang w:val="uk-UA"/>
        </w:rPr>
        <w:t xml:space="preserve">В ряді клітин спостерігається вакуолярне розширення цистерн ЕПС, порушення цілісності мембран мітохондрій (повна або часткова деструкція крист). На місті зруйнованих органел формуються мієліноподібні структури. Однак в будові ядра особливих відмінностей від контрольної групи не спостерігалось. На 90-ту добу інтоксикації свинцем та коригування альфа-токоферолом відмічене найкраще збереження ультраструктури ациноцитів підшлункової залози порівняно з попередніми строками експерименту. На 90-ту добу світломікроскопічна і ультрамікроскопічна структура підшлункової залози має значну схожість з показниками контролю. Однак, спостерігається розростання сполучної тканини навколо судин і ацинусів. </w:t>
      </w:r>
    </w:p>
    <w:p w:rsidR="003F2B1C" w:rsidRDefault="003F2B1C" w:rsidP="003F2B1C">
      <w:pPr>
        <w:widowControl w:val="0"/>
        <w:tabs>
          <w:tab w:val="num" w:pos="0"/>
        </w:tabs>
        <w:spacing w:line="360" w:lineRule="auto"/>
        <w:ind w:firstLine="540"/>
        <w:jc w:val="both"/>
        <w:rPr>
          <w:lang w:val="uk-UA"/>
        </w:rPr>
      </w:pPr>
      <w:r>
        <w:rPr>
          <w:lang w:val="uk-UA"/>
        </w:rPr>
        <w:t xml:space="preserve">За допомогою морфометричних досліджень були з’ясовані наступні зміни у кожній з експериментальних груп тварин. При застосуванні антиоксиданту відбувається зміна клітинного складу. На ранніх етапах експерименту (30-а доба) більшість складають клітини середніх розмірів (80%) та великі клітини (20%). На 60 добу більшість складають дрібні клітини (74%) та клітини середніх розмірів (26%). На 90-ту добу експерименту в паренхімі залози великі клітини не спостерігаються, середні клітини складають 2%, а більшість складають дрібні клітини 98%. Спостерігається поступове зменшення площі поперечного перерізу клітин та ядер за рахунок зменшення набряку цитоплазми і ядра (загальне зменшення площі поперечного перерізу клітин складає 60,07%, ядра – 62,46%). Зниження площі поперечного перерізу ядерець супроводжується збільшенням їхньої кількості в ядрі. На 30-ту добу кількість ядерець збільшується на 40,35%, на 60-ту добу – 10,0%, а 90-ту добу – 25,76% порівняно з показниками в тварин, які отримували лише ацетат свинцю. Спостерігається зниження площі поперечного перерізу ядерець в процесі </w:t>
      </w:r>
      <w:r>
        <w:rPr>
          <w:lang w:val="uk-UA"/>
        </w:rPr>
        <w:lastRenderedPageBreak/>
        <w:t>морфогенезу в тварин однієї експериментальної групи, але порівняно з групою тварин, які не отримували антиоксидант, площа поперечного перерізу ядерець збільшується (на 30-ту добу – 30,65%, 60-ту добу – 150,22%, 90-ту добу – 10,81%). Максимальне значення кількості ядерець спостерігається на 90-ту добу експерименту, що свідчить про високу функціональну активність клітин.</w:t>
      </w:r>
    </w:p>
    <w:p w:rsidR="003F2B1C" w:rsidRDefault="003F2B1C" w:rsidP="003F2B1C">
      <w:pPr>
        <w:widowControl w:val="0"/>
        <w:tabs>
          <w:tab w:val="num" w:pos="0"/>
        </w:tabs>
        <w:spacing w:line="360" w:lineRule="auto"/>
        <w:ind w:firstLine="540"/>
        <w:jc w:val="both"/>
        <w:rPr>
          <w:lang w:val="uk-UA"/>
        </w:rPr>
      </w:pPr>
      <w:r>
        <w:rPr>
          <w:lang w:val="uk-UA"/>
        </w:rPr>
        <w:t>Найбільш показовий коригуючий ефект альфа-токоферолу на структурні компоненти секреторного епітелію підшлункової залози виявляється на пізніх термінах експерименту (90-а доба), що вказує на активацію компенсаторних процесів, які супроводжуються відновленням вмісту органел, зменшення набряку цитоплазми та ядра.</w:t>
      </w:r>
    </w:p>
    <w:p w:rsidR="003F2B1C" w:rsidRDefault="003F2B1C" w:rsidP="003F2B1C">
      <w:pPr>
        <w:widowControl w:val="0"/>
        <w:tabs>
          <w:tab w:val="num" w:pos="0"/>
        </w:tabs>
        <w:spacing w:line="360" w:lineRule="auto"/>
        <w:ind w:firstLine="540"/>
        <w:jc w:val="both"/>
        <w:rPr>
          <w:lang w:val="uk-UA"/>
        </w:rPr>
      </w:pPr>
      <w:r>
        <w:rPr>
          <w:i/>
          <w:lang w:val="uk-UA"/>
        </w:rPr>
        <w:t>При застосуванні ербісолу</w:t>
      </w:r>
      <w:r>
        <w:rPr>
          <w:lang w:val="uk-UA"/>
        </w:rPr>
        <w:t xml:space="preserve"> протекторна дія виявляється вже на 30-ту добу хронічної інтоксикації. Клітини з ознаками дистрофічних змін не візуалізуються. Спостерігається незначна кількість клітин з помірними гідропічними змінами ультраструктури. Для загальної кількості клітин притаманна добре розвинена ГЕПС, цистерни якої щільно прилягають та мають помірну кількість рибосом. Їхні мітохондрії значною мірою не відрізняються від мітохондрій ациноцитів тварин, які отримували тільки ацетат свинцю. Вони великі за розмірами, мають електронно світлий матрикс. 60-та доба застосування ербісолу характеризується кращим збереженням структури органа. Будова клітин майже не відрізняється від будови ациноцитів контрольних тварин. В цитоплазмі спостерігаються невеликі поодинокі вакуолі, незначна кількість зруйнованих мітохондрій. Однак, ультраструктура ядра не відрізняється значною мірою від ядер контрольних тварин. На 90-ту добу застосування ербісолу його протекторна дія незначною мірою зменшується. В цитоплазмі ациноцитів зустрічаються дрібні вакуолі, які вірогідно являють собою незрілі, запустілі секреторні гранули. Зустрічаються малі за розмірами мієліноподібні структури. В ядерній оболонці збільшується кількість ядерних пор. Найчастіше ядерця в каріоплазмі прилягають до внутрішньої мембрани, що свідчить про активацію синтезу РНК.</w:t>
      </w:r>
    </w:p>
    <w:p w:rsidR="003F2B1C" w:rsidRDefault="003F2B1C" w:rsidP="003F2B1C">
      <w:pPr>
        <w:widowControl w:val="0"/>
        <w:tabs>
          <w:tab w:val="num" w:pos="0"/>
        </w:tabs>
        <w:spacing w:line="360" w:lineRule="auto"/>
        <w:ind w:firstLine="540"/>
        <w:jc w:val="both"/>
        <w:rPr>
          <w:lang w:val="uk-UA"/>
        </w:rPr>
      </w:pPr>
      <w:r>
        <w:rPr>
          <w:lang w:val="uk-UA"/>
        </w:rPr>
        <w:t xml:space="preserve">При хронічній інтоксикації свинцем та застосуванні ербісолу виявляється зменшення площі поперечного перерізу клітин і ядер за рахунок зниження дистрофічних змін та характерних особливостей динаміки морфогенезу підшлункової залози. При застосуванні ербісолу на протязі 30-і діб в екзокринній частині підшлункової залози більшість складають дрібні клітини (62%) та клітини середніх розмірів (34%), незначна кількість великих клітин (4%). На 60-ту та 90-ту добу виявляються лише дрібні клітини (100%). Напрямок змін площі поперечного перерізу і кількості ядерець схожий з тим, що було виявлено при застосуванні альфа-токоферолу, але вказані параметри мають більші значення. Загальне зменшення площі поперечного перерізу клітин складає 65,03%, ядер - 69,02%. При застосуванні ербісолу площа поперечного перерізу ядерець суттєво не відрізняється від показників у тварин контрольної групи, але достовірно збільшуються порівняно з групою тварин, які отримували лише ацетат свинцю. На 30-ту добу застосування ербісолу кількість ядерець збільшується на 59,65%, на 60-ту </w:t>
      </w:r>
      <w:r>
        <w:rPr>
          <w:lang w:val="uk-UA"/>
        </w:rPr>
        <w:lastRenderedPageBreak/>
        <w:t xml:space="preserve">добу – 25,71%, на 90-ту добу – 47,73%. При порівнянні усіх експериментальних груп спостерігається найбільша кількість ядерець у групі тварин, які отримували одночасно з ацетатом свинцю препарат ербісол. </w:t>
      </w:r>
    </w:p>
    <w:p w:rsidR="003F2B1C" w:rsidRDefault="003F2B1C" w:rsidP="003F2B1C">
      <w:pPr>
        <w:widowControl w:val="0"/>
        <w:tabs>
          <w:tab w:val="num" w:pos="0"/>
        </w:tabs>
        <w:spacing w:line="360" w:lineRule="auto"/>
        <w:ind w:firstLine="540"/>
        <w:jc w:val="both"/>
        <w:rPr>
          <w:lang w:val="uk-UA"/>
        </w:rPr>
      </w:pPr>
      <w:r>
        <w:rPr>
          <w:lang w:val="uk-UA"/>
        </w:rPr>
        <w:t>Застосування фармакологічних препаратів (альфа-токоферол, ербісол) супроводжується зменшенням індексу мічених клітин ациноцитів порівняно з клітинами тварин, що отримували тільки ацетат свинцю без фармакологічного коригування, а також значення його не досягає контрольних величин (рис. 1).</w:t>
      </w:r>
    </w:p>
    <w:p w:rsidR="003F2B1C" w:rsidRDefault="003F2B1C" w:rsidP="003F2B1C">
      <w:pPr>
        <w:widowControl w:val="0"/>
        <w:tabs>
          <w:tab w:val="num" w:pos="0"/>
        </w:tabs>
        <w:spacing w:line="360" w:lineRule="auto"/>
        <w:ind w:firstLine="540"/>
        <w:jc w:val="both"/>
        <w:rPr>
          <w:b/>
          <w:lang w:val="uk-UA"/>
        </w:rPr>
      </w:pPr>
      <w:r>
        <w:rPr>
          <w:lang w:val="uk-UA"/>
        </w:rPr>
        <w:t>Таким чином, одночасне застосування фармакологічних препаратів призводить до покращення ультраструктури та морфометричних показників ациноцитів, але не сприяє стимуляції клітинної регенерації (тобто внутрішньоклітинна регенерація переважає над клітинною). На протязі 30-ї,  60-ї діб спостерігається тенденція до збільшення ІМК порівняно з групою без коригування. На 90-ту добу суттєвих відмінностей ІМК тварин з хронічною інтоксикацією, хронічною інтоксикацією та фармакологічним коригуванням не спостерігається, даний показних достовірно менше за показник контролю.</w:t>
      </w:r>
    </w:p>
    <w:p w:rsidR="003F2B1C" w:rsidRDefault="003F2B1C" w:rsidP="003F2B1C">
      <w:pPr>
        <w:pStyle w:val="affffffff5"/>
        <w:widowControl w:val="0"/>
        <w:tabs>
          <w:tab w:val="left" w:pos="4820"/>
        </w:tabs>
        <w:spacing w:after="0" w:line="360" w:lineRule="auto"/>
        <w:ind w:firstLine="540"/>
        <w:jc w:val="center"/>
        <w:rPr>
          <w:b/>
          <w:lang w:val="uk-UA"/>
        </w:rPr>
      </w:pPr>
    </w:p>
    <w:p w:rsidR="003F2B1C" w:rsidRDefault="003F2B1C" w:rsidP="003F2B1C">
      <w:pPr>
        <w:pStyle w:val="affffffff5"/>
        <w:widowControl w:val="0"/>
        <w:tabs>
          <w:tab w:val="left" w:pos="4820"/>
        </w:tabs>
        <w:spacing w:after="0" w:line="360" w:lineRule="auto"/>
        <w:ind w:firstLine="540"/>
        <w:jc w:val="center"/>
        <w:rPr>
          <w:b/>
          <w:lang w:val="uk-UA"/>
        </w:rPr>
      </w:pPr>
      <w:r>
        <w:rPr>
          <w:b/>
          <w:lang w:val="uk-UA"/>
        </w:rPr>
        <w:t>ВИСНОВКИ</w:t>
      </w:r>
    </w:p>
    <w:p w:rsidR="003F2B1C" w:rsidRDefault="003F2B1C" w:rsidP="003F2B1C">
      <w:pPr>
        <w:pStyle w:val="25"/>
        <w:widowControl w:val="0"/>
        <w:spacing w:after="0" w:line="360" w:lineRule="auto"/>
        <w:ind w:left="0" w:firstLine="540"/>
        <w:jc w:val="both"/>
        <w:rPr>
          <w:lang w:val="uk-UA"/>
        </w:rPr>
      </w:pPr>
      <w:r>
        <w:rPr>
          <w:lang w:val="uk-UA"/>
        </w:rPr>
        <w:t xml:space="preserve">В дисертації представлено матеріал, присвячений проблемі хронічної свинцевої інтоксикації. За допомогою сучасних гістологічних методів вивчено морфогенез підшлункової залози мишей-самців лінії BALB/c, а також динаміка змін структури і проліферативна активність у тварин другого покоління при хронічній свинцевій інтоксикації. Отримані дані дозволили дати морфологічне обґрунтування можливості застосування фармакологічних препаратів для профілактики і лікування стану хронічної інтоксикації. </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Морфогенез підшлункової залози мишей-самців лінії BALB/c продовжується в постембріональний період. Остаточна диференційовка секреторного епітелію завершується у тварин у віці 3-х – 4-х місяців. Методом гісторадіоавтографії встановлено низький рівень мітотичної активності в тварин у віці 2-х місяців. Максимальне збільшення індексу мічених клітин на 60-ту добу експерименту попереджує значне збільшення кількості одноядерних і двоядерних клітин в паренхімі на 90-ту добу експерименту.</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 xml:space="preserve">При хронічній свинцевій інтоксикації в паренхімі екзокринної частини підшлункової залози мишей спостерігається розвиток значних </w:t>
      </w:r>
      <w:r>
        <w:rPr>
          <w:lang w:val="uk-UA"/>
        </w:rPr>
        <w:lastRenderedPageBreak/>
        <w:t>морфофункціональних змін, які проявляються у порушенні ультраструктурної організації ациноцитів, що протікають по типу гідропічної дистрофії та некротичними змінами. В клітинах паренхіми підшлункової залози деструктивні зміни в першу чергу стосуються енергетичного та білоксинтезуючого апаратів. Ступінь прояву дистрофічних змін залежить від віку тварин і тривалості надходження сполук свинцю в організм.</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Морфофункціональні зміни в паренхімі підшлункової залози мишей-самців при дії хронічної інтоксикації свинцем на організм відбуваються стадійно. Різні вікові групи характеризуються різноманітним ступенем порушень. У тварин у віці 2-х місяців (30-а доба експерименту) спостерігається стадія активації секреторного процесу, який супроводжується збільшенням кількості секреторного матеріалу і розвитком значних дистрофічних змін. У тварин у віці 3-х місяців (60-а доба експерименту) провідними є компенсаторно-пристосувальні процеси. До 90-ї доби експерименту свинцевої інтоксикації (тварини у віці 4-х місяців) розвивається стадія відносної резистентності, яка супроводжується зниженням активності клітин.</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Методом гісторадіоавтографії встановлено пригнічення клітинної регенерації паренхіми підшлункової залози мишей-самців лінії BALB/c другого покоління в умовах хронічної свинцевої інтоксикації. На 30-ту добу спостерігається різке зниження індексу мічених клітин. На 60-ту добу експерименту індекс мічених клітин різко збільшується, що обумовлює зниження проліферативних процесів у паренхімі на 90-ту добу експерименту.</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Одночасне введення ацетату свинцю і альфа-токоферолу забезпечує краще збереження клітин екзокринної частини підшлункової залози тварин. Ступінь позитивного впливу залежить від віку тварин та тривалості інтоксикації. Нормалізація структурних змін в ациноцитах підшлункової залози, в цілому, спостерігається у тварин у віці 4-х місяців (90-а доба експерименту). На більш ранніх термінах експерименту ефективність коригуючої дії препарату знижена.</w:t>
      </w:r>
    </w:p>
    <w:p w:rsidR="003F2B1C" w:rsidRDefault="003F2B1C" w:rsidP="00804C8B">
      <w:pPr>
        <w:pStyle w:val="25"/>
        <w:widowControl w:val="0"/>
        <w:numPr>
          <w:ilvl w:val="0"/>
          <w:numId w:val="68"/>
        </w:numPr>
        <w:tabs>
          <w:tab w:val="num" w:pos="1860"/>
        </w:tabs>
        <w:spacing w:after="0" w:line="360" w:lineRule="auto"/>
        <w:ind w:left="0" w:firstLine="540"/>
        <w:jc w:val="both"/>
        <w:rPr>
          <w:lang w:val="uk-UA"/>
        </w:rPr>
      </w:pPr>
      <w:r>
        <w:rPr>
          <w:lang w:val="uk-UA"/>
        </w:rPr>
        <w:t xml:space="preserve">Застосування препарату ербісолу при хронічній свинцевій </w:t>
      </w:r>
      <w:r>
        <w:rPr>
          <w:lang w:val="uk-UA"/>
        </w:rPr>
        <w:lastRenderedPageBreak/>
        <w:t>інтоксикації має максимальний коригуючий ефект на структуру і мітотичну активність паренхіми підшлункової залози тварин у віці 3-х місяців (60-а доба експерименту). У тварин у віці 2-х місяців коригуючий вплив препарату виражено незначною мірою.</w:t>
      </w:r>
    </w:p>
    <w:p w:rsidR="003F2B1C" w:rsidRDefault="003F2B1C" w:rsidP="003F2B1C">
      <w:pPr>
        <w:widowControl w:val="0"/>
        <w:spacing w:line="360" w:lineRule="auto"/>
        <w:ind w:firstLine="540"/>
        <w:rPr>
          <w:lang w:val="uk-UA"/>
        </w:rPr>
      </w:pPr>
    </w:p>
    <w:p w:rsidR="003F2B1C" w:rsidRDefault="003F2B1C" w:rsidP="003F2B1C">
      <w:pPr>
        <w:widowControl w:val="0"/>
        <w:tabs>
          <w:tab w:val="left" w:pos="4820"/>
        </w:tabs>
        <w:autoSpaceDE w:val="0"/>
        <w:autoSpaceDN w:val="0"/>
        <w:adjustRightInd w:val="0"/>
        <w:spacing w:line="360" w:lineRule="auto"/>
        <w:ind w:firstLine="540"/>
        <w:jc w:val="center"/>
        <w:rPr>
          <w:b/>
          <w:lang w:val="uk-UA"/>
        </w:rPr>
      </w:pPr>
      <w:r>
        <w:rPr>
          <w:b/>
          <w:lang w:val="uk-UA"/>
        </w:rPr>
        <w:t>СПИСОК ОПУБЛІКОВАНИХ ПРАЦЬ ЗА ТЕМОЮ ДИСЕРТАЦІЇ</w:t>
      </w:r>
    </w:p>
    <w:p w:rsidR="003F2B1C" w:rsidRDefault="003F2B1C" w:rsidP="00804C8B">
      <w:pPr>
        <w:widowControl w:val="0"/>
        <w:numPr>
          <w:ilvl w:val="0"/>
          <w:numId w:val="69"/>
        </w:numPr>
        <w:tabs>
          <w:tab w:val="num" w:pos="0"/>
        </w:tabs>
        <w:suppressAutoHyphens w:val="0"/>
        <w:spacing w:line="360" w:lineRule="auto"/>
        <w:ind w:left="0" w:firstLine="540"/>
        <w:jc w:val="both"/>
      </w:pPr>
      <w:r>
        <w:t>Каширина Н.К. Изменения ультраструктуры поджелудочной железы при хроническом воздействии свинца /Н.К. Каширина, О.В. Степанова// Таврический медико-биологический вестник. – 2003. – Т. 6, № 4. – С. 65–67. (особистий внесок здобувача полягає у проведені частини експерименту, підготовці гістологічних препаратів, підготовці роботи до друку).</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uk-UA"/>
        </w:rPr>
        <w:t xml:space="preserve">Каширина Н.К. Состояние поджелудочной железы при хронической свинцовой интоксикации /Н.К. Каширина, О.В. Степанова// </w:t>
      </w:r>
      <w:r>
        <w:t>Biomedical</w:t>
      </w:r>
      <w:r>
        <w:rPr>
          <w:lang w:val="uk-UA"/>
        </w:rPr>
        <w:t xml:space="preserve"> </w:t>
      </w:r>
      <w:r>
        <w:t>and</w:t>
      </w:r>
      <w:r>
        <w:rPr>
          <w:lang w:val="uk-UA"/>
        </w:rPr>
        <w:t xml:space="preserve"> </w:t>
      </w:r>
      <w:r>
        <w:t>biosocial</w:t>
      </w:r>
      <w:r>
        <w:rPr>
          <w:lang w:val="uk-UA"/>
        </w:rPr>
        <w:t xml:space="preserve"> </w:t>
      </w:r>
      <w:r>
        <w:t>anthropology</w:t>
      </w:r>
      <w:r>
        <w:rPr>
          <w:lang w:val="uk-UA"/>
        </w:rPr>
        <w:t>. – 2004. – № 2. – С. 156–157. (особистий внесок здобувача полягає у проведенні експерименту, підготовці гістологічних препаратів, обробці результатів дослідження, підготовці статті до друку).</w:t>
      </w:r>
    </w:p>
    <w:p w:rsidR="003F2B1C" w:rsidRDefault="003F2B1C" w:rsidP="00804C8B">
      <w:pPr>
        <w:widowControl w:val="0"/>
        <w:numPr>
          <w:ilvl w:val="0"/>
          <w:numId w:val="69"/>
        </w:numPr>
        <w:tabs>
          <w:tab w:val="num" w:pos="0"/>
        </w:tabs>
        <w:suppressAutoHyphens w:val="0"/>
        <w:spacing w:line="360" w:lineRule="auto"/>
        <w:ind w:left="0" w:firstLine="540"/>
        <w:jc w:val="both"/>
      </w:pPr>
      <w:r>
        <w:t>Степанова О.В. Ультраструктурные изменения экзокринной части поджелудочной железы при хронической свинцовой интоксикации /О.В. Степанова// Проблемы, достижения и перспективы развития медико-биологических наук и практического здравоохранения. – 2006. – Т. 142, Ч. 1. – С. 79–82.</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t xml:space="preserve">Степанова О.В. Структурно-функциональные изменения ациноцитов поджелудочной железы при хронической свинцовой интоксикации и ее корригировании /О.В. Степанова, Н.К. Каширина// Таврический медико-биологический вестник. – 2006. – Т. 9, № 3. – С. 188–190. </w:t>
      </w:r>
      <w:r>
        <w:rPr>
          <w:lang w:val="uk-UA"/>
        </w:rPr>
        <w:t>(особистий внесок здобувача полягає у проведенні частини експерименту, отриманні, обробці результатів дослідження, написання статті).</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uk-UA"/>
        </w:rPr>
        <w:t xml:space="preserve">Остапенко </w:t>
      </w:r>
      <w:r>
        <w:t xml:space="preserve">О.В. Морфометрические изменения экзокринной части поджелудочной железы при интоксикации свинцом и коррекции витамином Е/О.В. Остапенко, Н.К. Каширина// Таврический медико-биологический вестник. – 2008. – Т. </w:t>
      </w:r>
      <w:r>
        <w:rPr>
          <w:lang w:val="uk-UA"/>
        </w:rPr>
        <w:t>11</w:t>
      </w:r>
      <w:r>
        <w:t xml:space="preserve">, № </w:t>
      </w:r>
      <w:r>
        <w:rPr>
          <w:lang w:val="uk-UA"/>
        </w:rPr>
        <w:t>3</w:t>
      </w:r>
      <w:r>
        <w:t xml:space="preserve">. – С. 112–115. </w:t>
      </w:r>
      <w:r>
        <w:rPr>
          <w:lang w:val="uk-UA"/>
        </w:rPr>
        <w:t>(особистий внесок здобувача полягає у проведенні частини експерименту, отриманні, обробці результатів дослідження, написання статті).</w:t>
      </w:r>
    </w:p>
    <w:p w:rsidR="003F2B1C" w:rsidRDefault="003F2B1C" w:rsidP="00804C8B">
      <w:pPr>
        <w:widowControl w:val="0"/>
        <w:numPr>
          <w:ilvl w:val="0"/>
          <w:numId w:val="69"/>
        </w:numPr>
        <w:tabs>
          <w:tab w:val="num" w:pos="0"/>
        </w:tabs>
        <w:suppressAutoHyphens w:val="0"/>
        <w:spacing w:line="360" w:lineRule="auto"/>
        <w:ind w:left="0" w:firstLine="540"/>
        <w:jc w:val="both"/>
      </w:pPr>
      <w:r>
        <w:t>Степанова О.В., Чалбаш Д.А. Влияние хронической интоксикации на поджелудочную железу: материалы 76-й научно-практической конференции. – Симферополь: КГМУ. – 2004. – С.17. (особистий внесок здобувача полягає у проведе</w:t>
      </w:r>
      <w:r>
        <w:rPr>
          <w:lang w:val="uk-UA"/>
        </w:rPr>
        <w:t>н</w:t>
      </w:r>
      <w:r>
        <w:t>ні частини експерименту, підготовці гістологічних препаратів, аналіз результатів і статистична обробка, написання роботи).</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t xml:space="preserve">Каширина Н.К., Андыбура Н.Ю., Купша Е.И., Нарбутова Т.Е., Рогозина О.В., Степанова О.В. Морфофункциональные аспекты влияния хронической свинцовой интоксикации на различные системы организма: Перша всеукраїнська наукова конференція. Карповські читання. </w:t>
      </w:r>
      <w:r>
        <w:lastRenderedPageBreak/>
        <w:t>– Дніпропетровськ. – 2004. – С.</w:t>
      </w:r>
      <w:r>
        <w:rPr>
          <w:lang w:val="uk-UA"/>
        </w:rPr>
        <w:t xml:space="preserve"> </w:t>
      </w:r>
      <w:r>
        <w:t xml:space="preserve">25–26. </w:t>
      </w:r>
      <w:r>
        <w:rPr>
          <w:lang w:val="uk-UA"/>
        </w:rPr>
        <w:t>(особистий внесок здобувача полягає у проведенні частини експерименту, підготовці гістологічних препаратів, аналіз результатів, фрагменти, які відносяться до виконаних дисертантом досліджень, написані самостійно).</w:t>
      </w:r>
    </w:p>
    <w:p w:rsidR="003F2B1C" w:rsidRDefault="003F2B1C" w:rsidP="00804C8B">
      <w:pPr>
        <w:widowControl w:val="0"/>
        <w:numPr>
          <w:ilvl w:val="0"/>
          <w:numId w:val="69"/>
        </w:numPr>
        <w:tabs>
          <w:tab w:val="num" w:pos="0"/>
        </w:tabs>
        <w:suppressAutoHyphens w:val="0"/>
        <w:spacing w:line="360" w:lineRule="auto"/>
        <w:ind w:left="0" w:firstLine="540"/>
        <w:jc w:val="both"/>
      </w:pPr>
      <w:r>
        <w:t>Каширина Н.К., Андыбура Н.Ю., Купша Е.И., Нарбутова Т.Е., Рогозина О.В., Степанова О.В. Реактивные изменения эндокринной, репродуктивной и пищеварительной систем организма при введении ацетата свинца в течение 60 суток: матеріали науково-практичної конференції з міжнародною участю, присвяченої 200-річчю з дня заснування Харківського державного медичного університету [Від фундаментальних досліджень – до прогресу в медицині]. – Харків: ХДМУ. – 2005. – С.29. (</w:t>
      </w:r>
      <w:r>
        <w:rPr>
          <w:lang w:val="uk-UA"/>
        </w:rPr>
        <w:t>особистий внесок здобувача полягає у обробці результатів дослідження, фрагменти, які відносяться до виконаних дисертантом досліджень, написані самостійно</w:t>
      </w:r>
      <w:r>
        <w:t>)</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t>Андыбура Н.Ю., Рогозина О.В., Степанова О.В. Влияние Эрбисола на органы эндокринной и пищеварительной системы при хронической свинцовой интоксикации: матеріали Міжнародної науково-практичної конференції студентів, молодих вчених, лікарів та викладачів [Сучасні проблеми клінічної та теоретичної медицини]</w:t>
      </w:r>
      <w:r>
        <w:rPr>
          <w:lang w:val="uk-UA"/>
        </w:rPr>
        <w:t>.</w:t>
      </w:r>
      <w:r>
        <w:t xml:space="preserve"> – Суми. – 2005. – С.</w:t>
      </w:r>
      <w:r>
        <w:rPr>
          <w:lang w:val="uk-UA"/>
        </w:rPr>
        <w:t xml:space="preserve"> </w:t>
      </w:r>
      <w:r>
        <w:t xml:space="preserve">43–44. (особистий внесок </w:t>
      </w:r>
      <w:r>
        <w:rPr>
          <w:lang w:val="uk-UA"/>
        </w:rPr>
        <w:t>здобувача полягає у проведенні частини експерименту, підготовці гістологічних препаратів, аналіз результатів, фрагменти, які відносяться до виконаних дисертантом досліджень, написані самостійно).</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uk-UA"/>
        </w:rPr>
        <w:t xml:space="preserve">Купша О.І., Степанова О.В. Гісторадіоавтографічне дослідження органів травної системи при хронічній свинцевій інтоксикації і коригуванні: матеріали </w:t>
      </w:r>
      <w:r>
        <w:t>IX</w:t>
      </w:r>
      <w:r>
        <w:rPr>
          <w:lang w:val="uk-UA"/>
        </w:rPr>
        <w:t xml:space="preserve"> Міжнародного конгресу студентів та молодих учених. –  Тернопіль. – 2005. – С. 170. (особистий внесок здобувача полягає у проведенні частини експерименту, підготовці гістологічних препаратів, аналіз результатів і статистична обробка, фрагменти, які відносяться до виконаних дисертантом досліджень, написані самостійно).</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en-US"/>
        </w:rPr>
        <w:t xml:space="preserve">Stepanova. O.V., Buttoo Yogeshwaree. Morphofunctional characteristics of pancreatic cells under influence of the chronic lead intoxication: </w:t>
      </w:r>
      <w:r>
        <w:t>материалы</w:t>
      </w:r>
      <w:r>
        <w:rPr>
          <w:lang w:val="en-US"/>
        </w:rPr>
        <w:t xml:space="preserve"> 77-</w:t>
      </w:r>
      <w:r>
        <w:t>й</w:t>
      </w:r>
      <w:r>
        <w:rPr>
          <w:lang w:val="en-US"/>
        </w:rPr>
        <w:t xml:space="preserve"> </w:t>
      </w:r>
      <w:r>
        <w:t>научно</w:t>
      </w:r>
      <w:r>
        <w:rPr>
          <w:lang w:val="en-US"/>
        </w:rPr>
        <w:t>-</w:t>
      </w:r>
      <w:r>
        <w:t>практической</w:t>
      </w:r>
      <w:r>
        <w:rPr>
          <w:lang w:val="en-US"/>
        </w:rPr>
        <w:t xml:space="preserve"> </w:t>
      </w:r>
      <w:r>
        <w:t>конференции</w:t>
      </w:r>
      <w:r>
        <w:rPr>
          <w:lang w:val="en-US"/>
        </w:rPr>
        <w:t xml:space="preserve"> </w:t>
      </w:r>
      <w:r>
        <w:t>студентов</w:t>
      </w:r>
      <w:r>
        <w:rPr>
          <w:lang w:val="en-US"/>
        </w:rPr>
        <w:t xml:space="preserve"> </w:t>
      </w:r>
      <w:r>
        <w:t>и</w:t>
      </w:r>
      <w:r>
        <w:rPr>
          <w:lang w:val="en-US"/>
        </w:rPr>
        <w:t xml:space="preserve"> </w:t>
      </w:r>
      <w:r>
        <w:t>молодых</w:t>
      </w:r>
      <w:r>
        <w:rPr>
          <w:lang w:val="en-US"/>
        </w:rPr>
        <w:t xml:space="preserve"> </w:t>
      </w:r>
      <w:r>
        <w:t>ученых</w:t>
      </w:r>
      <w:r>
        <w:rPr>
          <w:lang w:val="en-US"/>
        </w:rPr>
        <w:t xml:space="preserve">. – </w:t>
      </w:r>
      <w:r>
        <w:t>Симферополь</w:t>
      </w:r>
      <w:r>
        <w:rPr>
          <w:lang w:val="en-US"/>
        </w:rPr>
        <w:t xml:space="preserve">: </w:t>
      </w:r>
      <w:r>
        <w:t>КГМУ</w:t>
      </w:r>
      <w:r>
        <w:rPr>
          <w:lang w:val="en-US"/>
        </w:rPr>
        <w:t xml:space="preserve">. – 2005. – </w:t>
      </w:r>
      <w:r>
        <w:t>С</w:t>
      </w:r>
      <w:r>
        <w:rPr>
          <w:lang w:val="en-US"/>
        </w:rPr>
        <w:t xml:space="preserve">. 176. </w:t>
      </w:r>
      <w:r>
        <w:rPr>
          <w:lang w:val="uk-UA"/>
        </w:rPr>
        <w:t>(особистий внесок здобувача полягає у проведенні експерименту, проведенні морфометрії, обробці результатів дослідження, підготовці до друку).</w:t>
      </w:r>
    </w:p>
    <w:p w:rsidR="003F2B1C" w:rsidRDefault="003F2B1C" w:rsidP="00804C8B">
      <w:pPr>
        <w:widowControl w:val="0"/>
        <w:numPr>
          <w:ilvl w:val="0"/>
          <w:numId w:val="69"/>
        </w:numPr>
        <w:tabs>
          <w:tab w:val="num" w:pos="0"/>
        </w:tabs>
        <w:suppressAutoHyphens w:val="0"/>
        <w:spacing w:line="360" w:lineRule="auto"/>
        <w:ind w:left="0" w:firstLine="540"/>
        <w:jc w:val="both"/>
      </w:pPr>
      <w:r>
        <w:t>Степанова О.В. Изменения поджелудочной железы при хронической свинцовой интоксикации в течение 60 суток /О.В. Степанова// Проблемы, достижения и перспективы развития медико-биологических наук и практического здравоохранения. – 2005. – Т. 141, Ч 6. – С. 127–128.</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uk-UA"/>
        </w:rPr>
        <w:t xml:space="preserve">Степанова О.В., Мавриди К.Д., Ткаченко О.В. Влияние антропогенных факторов на поджелудочную железу: материалы 78-й научно-практической конференции студентов и молодых ученых [Теоретические и практические аспекты современной медицины]. – </w:t>
      </w:r>
      <w:r>
        <w:rPr>
          <w:lang w:val="uk-UA"/>
        </w:rPr>
        <w:lastRenderedPageBreak/>
        <w:t>Симферополь: КГМУ. – 2006. – С. 10. (особистий внесок здобувача полягає у проведенні частини експерименту, підготовці гістологічних препаратів, аналіз результатів і статистична обробка, написання роботи).</w:t>
      </w:r>
    </w:p>
    <w:p w:rsidR="003F2B1C" w:rsidRDefault="003F2B1C" w:rsidP="00804C8B">
      <w:pPr>
        <w:widowControl w:val="0"/>
        <w:numPr>
          <w:ilvl w:val="0"/>
          <w:numId w:val="69"/>
        </w:numPr>
        <w:tabs>
          <w:tab w:val="num" w:pos="0"/>
        </w:tabs>
        <w:suppressAutoHyphens w:val="0"/>
        <w:spacing w:line="360" w:lineRule="auto"/>
        <w:ind w:left="0" w:firstLine="540"/>
        <w:jc w:val="both"/>
        <w:rPr>
          <w:lang w:val="uk-UA"/>
        </w:rPr>
      </w:pPr>
      <w:r>
        <w:rPr>
          <w:lang w:val="uk-UA"/>
        </w:rPr>
        <w:t>Степанова О.В. Структурные изменения панкреацитов при воздействии свинца на организм: материалы 79-й научно-практической  конференции студентов и молодых ученых [Теоретические и практические аспекты современной медицины] - Симферополь: КГМУ. – 2007. – С. 11–12.</w:t>
      </w:r>
    </w:p>
    <w:p w:rsidR="003F2B1C" w:rsidRDefault="003F2B1C" w:rsidP="003F2B1C">
      <w:pPr>
        <w:widowControl w:val="0"/>
        <w:spacing w:line="360" w:lineRule="auto"/>
        <w:ind w:left="540"/>
        <w:jc w:val="both"/>
        <w:rPr>
          <w:lang w:val="uk-UA"/>
        </w:rPr>
      </w:pPr>
    </w:p>
    <w:p w:rsidR="003F2B1C" w:rsidRDefault="003F2B1C" w:rsidP="003F2B1C">
      <w:pPr>
        <w:pStyle w:val="31"/>
        <w:keepNext w:val="0"/>
        <w:tabs>
          <w:tab w:val="left" w:pos="540"/>
          <w:tab w:val="left" w:pos="900"/>
          <w:tab w:val="left" w:pos="4820"/>
        </w:tabs>
        <w:spacing w:before="0" w:after="0" w:line="360" w:lineRule="auto"/>
        <w:ind w:firstLine="540"/>
        <w:rPr>
          <w:rFonts w:ascii="Times New Roman" w:hAnsi="Times New Roman" w:cs="Times New Roman"/>
          <w:sz w:val="24"/>
          <w:szCs w:val="24"/>
          <w:lang w:val="uk-UA"/>
        </w:rPr>
      </w:pPr>
      <w:r>
        <w:rPr>
          <w:rFonts w:ascii="Times New Roman" w:hAnsi="Times New Roman" w:cs="Times New Roman"/>
          <w:sz w:val="24"/>
          <w:szCs w:val="24"/>
          <w:lang w:val="uk-UA"/>
        </w:rPr>
        <w:t>АНОТАЦІЯ</w:t>
      </w:r>
    </w:p>
    <w:p w:rsidR="003F2B1C" w:rsidRDefault="003F2B1C" w:rsidP="003F2B1C">
      <w:pPr>
        <w:widowControl w:val="0"/>
        <w:spacing w:line="360" w:lineRule="auto"/>
        <w:ind w:firstLine="540"/>
        <w:jc w:val="both"/>
        <w:rPr>
          <w:lang w:val="uk-UA"/>
        </w:rPr>
      </w:pPr>
      <w:r>
        <w:rPr>
          <w:b/>
          <w:lang w:val="uk-UA"/>
        </w:rPr>
        <w:t>Остапенко О.В.</w:t>
      </w:r>
      <w:r>
        <w:rPr>
          <w:lang w:val="uk-UA"/>
        </w:rPr>
        <w:t xml:space="preserve"> Морфогенез підшлункової залози при кумуляції сполук свинцю в організмі та при застосуванні деяких фармакологічних коригуючих засобів. - Рукопис. </w:t>
      </w:r>
    </w:p>
    <w:p w:rsidR="003F2B1C" w:rsidRDefault="003F2B1C" w:rsidP="003F2B1C">
      <w:pPr>
        <w:pStyle w:val="38"/>
        <w:widowControl w:val="0"/>
        <w:tabs>
          <w:tab w:val="left" w:pos="4820"/>
        </w:tabs>
        <w:spacing w:after="0"/>
        <w:ind w:left="0" w:firstLine="540"/>
        <w:rPr>
          <w:szCs w:val="24"/>
          <w:lang w:val="uk-UA"/>
        </w:rPr>
      </w:pPr>
      <w:r>
        <w:rPr>
          <w:szCs w:val="24"/>
          <w:lang w:val="uk-UA"/>
        </w:rPr>
        <w:t>Дисертація на здобуття наукового ступеня кандидата медичних наук за спеціальністю 14.03.09 – гістологія, цитологія, ембріологія. – Національний медичний університет імені О.О. Богомольця, Київ, 2008.</w:t>
      </w:r>
    </w:p>
    <w:p w:rsidR="003F2B1C" w:rsidRDefault="003F2B1C" w:rsidP="003F2B1C">
      <w:pPr>
        <w:pStyle w:val="38"/>
        <w:widowControl w:val="0"/>
        <w:tabs>
          <w:tab w:val="left" w:pos="540"/>
          <w:tab w:val="left" w:pos="4820"/>
        </w:tabs>
        <w:spacing w:after="0"/>
        <w:ind w:left="0" w:firstLine="540"/>
        <w:rPr>
          <w:szCs w:val="24"/>
          <w:lang w:val="uk-UA"/>
        </w:rPr>
      </w:pPr>
      <w:r>
        <w:rPr>
          <w:szCs w:val="24"/>
          <w:lang w:val="uk-UA"/>
        </w:rPr>
        <w:t xml:space="preserve">Дисертація присвячена дослідженню впливу хронічної інтоксикації свинцем на морфогенез підшлункової залози мишей-самців лінії </w:t>
      </w:r>
      <w:r>
        <w:rPr>
          <w:szCs w:val="24"/>
          <w:lang w:val="en-US"/>
        </w:rPr>
        <w:t>BALB</w:t>
      </w:r>
      <w:r>
        <w:rPr>
          <w:szCs w:val="24"/>
          <w:lang w:val="uk-UA"/>
        </w:rPr>
        <w:t>/</w:t>
      </w:r>
      <w:r>
        <w:rPr>
          <w:szCs w:val="24"/>
          <w:lang w:val="en-US"/>
        </w:rPr>
        <w:t>c</w:t>
      </w:r>
      <w:r>
        <w:rPr>
          <w:szCs w:val="24"/>
          <w:lang w:val="uk-UA"/>
        </w:rPr>
        <w:t xml:space="preserve"> другого покоління. Морфогенез підшлункової залози вивчали за допомогою світлової та електронної мікроскопії, гістоавторадіоавтографії, морфометрії і математичних методів. </w:t>
      </w:r>
    </w:p>
    <w:p w:rsidR="003F2B1C" w:rsidRDefault="003F2B1C" w:rsidP="003F2B1C">
      <w:pPr>
        <w:pStyle w:val="38"/>
        <w:widowControl w:val="0"/>
        <w:tabs>
          <w:tab w:val="left" w:pos="540"/>
          <w:tab w:val="left" w:pos="4820"/>
        </w:tabs>
        <w:spacing w:after="0"/>
        <w:ind w:left="0" w:firstLine="540"/>
        <w:rPr>
          <w:szCs w:val="24"/>
          <w:lang w:val="uk-UA"/>
        </w:rPr>
      </w:pPr>
      <w:r>
        <w:rPr>
          <w:szCs w:val="24"/>
          <w:lang w:val="uk-UA"/>
        </w:rPr>
        <w:t>Встановлено, що вплив солей свинцю призводить до виникнення морфологічних змін у підшлунковій залозі тварин усіх вікових груп. Виявлені атрофічні і дистрофічні зміни клітин паренхіми та строми підшлункової залози, зміни будови судин, стаз і сладж еритроцитів на протязі експерименту (30-а,  60-а, 90-а доба експерименту). Ступінь та спрямованість цих змін залежать від віку тварин, тривалості впливу свинцю, а також умов, в яких знаходилися експериментальні тварини. Застосування альфа-токоферолу і ербісолу дозволяє істотно зменшити негативний вплив ацетату свинцю на морфофункціональні зміни в екзокринній частині підшлункової залози. Найбільшу протекторну дію на структуру і функцію підшлункової залози забезпечує ербісол.</w:t>
      </w:r>
    </w:p>
    <w:p w:rsidR="003F2B1C" w:rsidRDefault="003F2B1C" w:rsidP="003F2B1C">
      <w:pPr>
        <w:pStyle w:val="38"/>
        <w:widowControl w:val="0"/>
        <w:tabs>
          <w:tab w:val="left" w:pos="540"/>
          <w:tab w:val="left" w:pos="900"/>
          <w:tab w:val="left" w:pos="4820"/>
        </w:tabs>
        <w:spacing w:after="0"/>
        <w:ind w:left="0" w:firstLine="540"/>
        <w:rPr>
          <w:szCs w:val="24"/>
          <w:lang w:val="uk-UA"/>
        </w:rPr>
      </w:pPr>
      <w:r>
        <w:rPr>
          <w:b/>
          <w:szCs w:val="24"/>
          <w:lang w:val="uk-UA"/>
        </w:rPr>
        <w:t>Ключові слова:</w:t>
      </w:r>
      <w:r>
        <w:rPr>
          <w:szCs w:val="24"/>
          <w:lang w:val="uk-UA"/>
        </w:rPr>
        <w:t xml:space="preserve"> підшлункова залоза, свинець, альфа-токоферол, ербісол.</w:t>
      </w:r>
    </w:p>
    <w:p w:rsidR="003F2B1C" w:rsidRDefault="003F2B1C" w:rsidP="003F2B1C">
      <w:pPr>
        <w:pStyle w:val="40"/>
        <w:keepNext w:val="0"/>
        <w:widowControl w:val="0"/>
        <w:tabs>
          <w:tab w:val="left" w:pos="4820"/>
        </w:tabs>
        <w:ind w:firstLine="540"/>
        <w:rPr>
          <w:sz w:val="24"/>
          <w:szCs w:val="24"/>
          <w:lang w:val="uk-UA"/>
        </w:rPr>
      </w:pPr>
      <w:r>
        <w:rPr>
          <w:sz w:val="24"/>
          <w:szCs w:val="24"/>
          <w:lang w:val="uk-UA"/>
        </w:rPr>
        <w:t>АННОТАЦИЯ</w:t>
      </w:r>
    </w:p>
    <w:p w:rsidR="003F2B1C" w:rsidRDefault="003F2B1C" w:rsidP="003F2B1C">
      <w:pPr>
        <w:widowControl w:val="0"/>
        <w:spacing w:line="360" w:lineRule="auto"/>
        <w:ind w:firstLine="540"/>
      </w:pPr>
    </w:p>
    <w:p w:rsidR="003F2B1C" w:rsidRDefault="003F2B1C" w:rsidP="003F2B1C">
      <w:pPr>
        <w:pStyle w:val="38"/>
        <w:widowControl w:val="0"/>
        <w:tabs>
          <w:tab w:val="left" w:pos="540"/>
          <w:tab w:val="left" w:pos="4820"/>
        </w:tabs>
        <w:spacing w:after="0"/>
        <w:ind w:left="0" w:firstLine="540"/>
        <w:rPr>
          <w:szCs w:val="24"/>
        </w:rPr>
      </w:pPr>
      <w:r>
        <w:rPr>
          <w:b/>
          <w:szCs w:val="24"/>
        </w:rPr>
        <w:t>Остапенко О.В.</w:t>
      </w:r>
      <w:r>
        <w:rPr>
          <w:szCs w:val="24"/>
        </w:rPr>
        <w:t xml:space="preserve"> Морфогенез поджелудочной железы при кумуляции соединений свинца в организме и применении некоторых фармакологических корригирующих средств. - Рукопись. </w:t>
      </w:r>
    </w:p>
    <w:p w:rsidR="003F2B1C" w:rsidRDefault="003F2B1C" w:rsidP="003F2B1C">
      <w:pPr>
        <w:pStyle w:val="38"/>
        <w:widowControl w:val="0"/>
        <w:tabs>
          <w:tab w:val="left" w:pos="540"/>
          <w:tab w:val="left" w:pos="4820"/>
        </w:tabs>
        <w:spacing w:after="0"/>
        <w:ind w:left="0" w:firstLine="540"/>
        <w:rPr>
          <w:szCs w:val="24"/>
        </w:rPr>
      </w:pPr>
      <w:r>
        <w:rPr>
          <w:szCs w:val="24"/>
        </w:rPr>
        <w:t>Диссертация на соискание научной степени кандидата медицинских наук по специальности 14.03.09 – гистология, цитология</w:t>
      </w:r>
      <w:r>
        <w:rPr>
          <w:szCs w:val="24"/>
          <w:lang w:val="uk-UA"/>
        </w:rPr>
        <w:t xml:space="preserve">, </w:t>
      </w:r>
      <w:r>
        <w:rPr>
          <w:szCs w:val="24"/>
        </w:rPr>
        <w:t xml:space="preserve">эмбриология. – Национальный </w:t>
      </w:r>
      <w:r>
        <w:rPr>
          <w:szCs w:val="24"/>
        </w:rPr>
        <w:lastRenderedPageBreak/>
        <w:t>медицинский университет им</w:t>
      </w:r>
      <w:r>
        <w:rPr>
          <w:szCs w:val="24"/>
          <w:lang w:val="uk-UA"/>
        </w:rPr>
        <w:t>ени</w:t>
      </w:r>
      <w:r>
        <w:rPr>
          <w:szCs w:val="24"/>
        </w:rPr>
        <w:t xml:space="preserve"> А.А. Богомольца, Киев, 2008.</w:t>
      </w:r>
    </w:p>
    <w:p w:rsidR="003F2B1C" w:rsidRDefault="003F2B1C" w:rsidP="003F2B1C">
      <w:pPr>
        <w:pStyle w:val="affffffff5"/>
        <w:widowControl w:val="0"/>
        <w:tabs>
          <w:tab w:val="left" w:pos="540"/>
          <w:tab w:val="left" w:pos="900"/>
        </w:tabs>
        <w:spacing w:after="0" w:line="360" w:lineRule="auto"/>
        <w:ind w:firstLine="540"/>
        <w:jc w:val="both"/>
      </w:pPr>
      <w:r>
        <w:t>Диссертация посвящена изучению особенностей морфогенеза поджелудочной железы мышей-самцов линии BALB/c второго поколения при хронической интоксикации свинцом и применении фармакологических препаратов (альфа-токоферол, эрбисол). Экспериментальное исследование проведено на 69 мышах-самцах второго поколения массой 25-30 г. Все животные были разделены на четыре группы. Первую группу составили контрольные животные. Во вторую группу были включены животные, которые подвергались воздействию ацетата свинца в антенатальный и постнатальный периоды. В третью группу вошли животные, которые одновременно с ацетатом свинца получали альфа-токоферол. Четвертую группу составили животные, получающие одновременно с ацетатом свинца препарат эрбисол. В зависимости от длительности эксперимента все животные были  разделены на серии: 1-я серия – животные второго поколения, получающие раствор ацетата свинца (или ацетат свинца с фармакологическим препаратом) в течение 30</w:t>
      </w:r>
      <w:r>
        <w:rPr>
          <w:lang w:val="uk-UA"/>
        </w:rPr>
        <w:t>-и</w:t>
      </w:r>
      <w:r>
        <w:t xml:space="preserve"> суток после прекращения грудного вскармливания; 2-я сери – 60</w:t>
      </w:r>
      <w:r>
        <w:rPr>
          <w:lang w:val="uk-UA"/>
        </w:rPr>
        <w:t>-и</w:t>
      </w:r>
      <w:r>
        <w:t xml:space="preserve"> суток эксперимента и 3-я серия – 90</w:t>
      </w:r>
      <w:r>
        <w:rPr>
          <w:lang w:val="uk-UA"/>
        </w:rPr>
        <w:t>-а</w:t>
      </w:r>
      <w:r>
        <w:t xml:space="preserve"> суток эксперимента. В работе были использованы методы световой и электронной микроскопии, гисторадиоавтографии, морфометрии и математические методы исследования.</w:t>
      </w:r>
    </w:p>
    <w:p w:rsidR="003F2B1C" w:rsidRDefault="003F2B1C" w:rsidP="003F2B1C">
      <w:pPr>
        <w:pStyle w:val="affffffff5"/>
        <w:widowControl w:val="0"/>
        <w:tabs>
          <w:tab w:val="left" w:pos="-1991"/>
          <w:tab w:val="left" w:pos="540"/>
          <w:tab w:val="left" w:pos="900"/>
        </w:tabs>
        <w:spacing w:after="0" w:line="360" w:lineRule="auto"/>
        <w:ind w:firstLine="540"/>
        <w:jc w:val="both"/>
      </w:pPr>
      <w:r>
        <w:t>Установлено, что в процессе морфогенеза поджелудочной железы наблюдается постепенное увеличение количества клеток в единице площади с одновременным уменьшением площади поперечного сечении клеток, ядер и ядрышек и увеличением количества ядрышек.</w:t>
      </w:r>
    </w:p>
    <w:p w:rsidR="003F2B1C" w:rsidRDefault="003F2B1C" w:rsidP="003F2B1C">
      <w:pPr>
        <w:pStyle w:val="affffffff5"/>
        <w:widowControl w:val="0"/>
        <w:tabs>
          <w:tab w:val="left" w:pos="-1991"/>
          <w:tab w:val="left" w:pos="540"/>
          <w:tab w:val="left" w:pos="900"/>
        </w:tabs>
        <w:spacing w:after="0" w:line="360" w:lineRule="auto"/>
        <w:ind w:firstLine="540"/>
        <w:jc w:val="both"/>
      </w:pPr>
      <w:r>
        <w:t>Степень и направленность этих изменений паренхимы поджелудочной железы зависит от возраста животных (2</w:t>
      </w:r>
      <w:r>
        <w:rPr>
          <w:lang w:val="uk-UA"/>
        </w:rPr>
        <w:t>-а</w:t>
      </w:r>
      <w:r>
        <w:t>, 3</w:t>
      </w:r>
      <w:r>
        <w:rPr>
          <w:lang w:val="uk-UA"/>
        </w:rPr>
        <w:t>-и</w:t>
      </w:r>
      <w:r>
        <w:t>, 4</w:t>
      </w:r>
      <w:r>
        <w:rPr>
          <w:lang w:val="uk-UA"/>
        </w:rPr>
        <w:t>-е</w:t>
      </w:r>
      <w:r>
        <w:t xml:space="preserve"> месяца), длительности эксперимента (30, 60, 90 суток), а также от условий, в которых находились экспериментальные животные (непосредственное воздействие ацетата свинца и в условиях фармакологического корригирования).</w:t>
      </w:r>
    </w:p>
    <w:p w:rsidR="003F2B1C" w:rsidRDefault="003F2B1C" w:rsidP="003F2B1C">
      <w:pPr>
        <w:widowControl w:val="0"/>
        <w:tabs>
          <w:tab w:val="num" w:pos="0"/>
        </w:tabs>
        <w:spacing w:line="360" w:lineRule="auto"/>
        <w:ind w:firstLine="540"/>
        <w:jc w:val="both"/>
        <w:rPr>
          <w:lang w:val="uk-UA"/>
        </w:rPr>
      </w:pPr>
      <w:r>
        <w:t xml:space="preserve">Установлено, что воздействие хронической интоксикации вызывает появление морфофункциональных изменений, как в паренхиме, так и строме экзокринной части поджелудочной железы животных всех возрастных групп. При поражении сосудов наблюдается </w:t>
      </w:r>
      <w:r>
        <w:lastRenderedPageBreak/>
        <w:t>гипоксия ткани органа</w:t>
      </w:r>
      <w:r>
        <w:rPr>
          <w:lang w:val="uk-UA"/>
        </w:rPr>
        <w:t>.</w:t>
      </w:r>
    </w:p>
    <w:p w:rsidR="003F2B1C" w:rsidRDefault="003F2B1C" w:rsidP="003F2B1C">
      <w:pPr>
        <w:pStyle w:val="affffffff5"/>
        <w:widowControl w:val="0"/>
        <w:tabs>
          <w:tab w:val="left" w:pos="-1991"/>
          <w:tab w:val="left" w:pos="0"/>
        </w:tabs>
        <w:spacing w:after="0" w:line="360" w:lineRule="auto"/>
        <w:ind w:firstLine="540"/>
        <w:jc w:val="both"/>
      </w:pPr>
      <w:r>
        <w:t>Наблюдается разволокнение и утолщение базальной мембраны, дистрофические нарушения эндотелия, стаз и сладж эритроцитов. Воздействие на организм интоксикации свинцом приводит в первую очередь к нарушению ультраструктуры ациноцитов (расширение цистерн ЭПС, образование вакуолей, уменьшения количества рибосом, нарушение целостности митохондрий). Выявленные изменения характерны для всех возрастных групп животных. С помощью морфометрического анализа установлено достоверное увеличение площади поперечного сечения клеток и их ядер по сравнению с показателями контроля, за счет отека цитоплазмы и ядра, расширения перинуклеарного пространства. Достоверно снижается индекс меченых клеток на всех с</w:t>
      </w:r>
      <w:r>
        <w:rPr>
          <w:lang w:val="uk-UA"/>
        </w:rPr>
        <w:t>т</w:t>
      </w:r>
      <w:r>
        <w:t>роках эксперимента.</w:t>
      </w:r>
    </w:p>
    <w:p w:rsidR="003F2B1C" w:rsidRDefault="003F2B1C" w:rsidP="003F2B1C">
      <w:pPr>
        <w:pStyle w:val="affffffff5"/>
        <w:widowControl w:val="0"/>
        <w:tabs>
          <w:tab w:val="left" w:pos="-1991"/>
          <w:tab w:val="left" w:pos="0"/>
        </w:tabs>
        <w:spacing w:after="0" w:line="360" w:lineRule="auto"/>
        <w:ind w:firstLine="540"/>
        <w:jc w:val="both"/>
      </w:pPr>
      <w:r>
        <w:t>При свинцовой интоксикации и одновременным применением альфа-токоферола на протяжении 30-ти суток эксперимента корригирующий эффект препарата слабо выражен. Существенное протекторное действие альфа-токоферола на структурные компоненты секреторного эпителия выявляются на более поздних с</w:t>
      </w:r>
      <w:r>
        <w:rPr>
          <w:lang w:val="uk-UA"/>
        </w:rPr>
        <w:t>т</w:t>
      </w:r>
      <w:r>
        <w:t>роках эксперимента (90 суток), что указывает на активацию компенсаторных процессов сопровождающихся увеличением количества органелл.</w:t>
      </w:r>
    </w:p>
    <w:p w:rsidR="003F2B1C" w:rsidRDefault="003F2B1C" w:rsidP="003F2B1C">
      <w:pPr>
        <w:pStyle w:val="38"/>
        <w:widowControl w:val="0"/>
        <w:tabs>
          <w:tab w:val="left" w:pos="0"/>
          <w:tab w:val="left" w:pos="4820"/>
        </w:tabs>
        <w:spacing w:after="0"/>
        <w:ind w:left="0" w:firstLine="540"/>
        <w:rPr>
          <w:szCs w:val="24"/>
        </w:rPr>
      </w:pPr>
      <w:r>
        <w:rPr>
          <w:szCs w:val="24"/>
        </w:rPr>
        <w:t>Эрбисол оказывает лучшее протекторное действие на структуру и функцию экзокринной части поджелудочной железы по сравнению с альфа-токоферолом. Применение альфа-токоферола или эрбисола приводит к улучшению ультраструктуры клеток паренхимы и морфометрических показателей, но в значительной степени не влияет на клеточную регенерацию (внутриклеточная регенерация преобладает над клеточной</w:t>
      </w:r>
      <w:r>
        <w:rPr>
          <w:szCs w:val="24"/>
          <w:lang w:val="uk-UA"/>
        </w:rPr>
        <w:t xml:space="preserve"> </w:t>
      </w:r>
      <w:r>
        <w:rPr>
          <w:szCs w:val="24"/>
        </w:rPr>
        <w:t>регенерацией). Результаты исследования внедрены в учебный процесс морфологических кафедр ВУЗов Украины.</w:t>
      </w:r>
    </w:p>
    <w:p w:rsidR="003F2B1C" w:rsidRDefault="003F2B1C" w:rsidP="003F2B1C">
      <w:pPr>
        <w:pStyle w:val="38"/>
        <w:widowControl w:val="0"/>
        <w:tabs>
          <w:tab w:val="left" w:pos="0"/>
          <w:tab w:val="left" w:pos="4820"/>
        </w:tabs>
        <w:spacing w:after="0"/>
        <w:ind w:left="0" w:firstLine="540"/>
        <w:rPr>
          <w:szCs w:val="24"/>
        </w:rPr>
      </w:pPr>
      <w:r>
        <w:rPr>
          <w:b/>
          <w:szCs w:val="24"/>
        </w:rPr>
        <w:t>Ключевые слова:</w:t>
      </w:r>
      <w:r>
        <w:rPr>
          <w:szCs w:val="24"/>
        </w:rPr>
        <w:t xml:space="preserve"> поджелудочная железа, морфогенез, свинец, альфа-токоферол, эрбисол.</w:t>
      </w:r>
    </w:p>
    <w:p w:rsidR="003F2B1C" w:rsidRDefault="003F2B1C" w:rsidP="003F2B1C">
      <w:pPr>
        <w:pStyle w:val="31"/>
        <w:keepNext w:val="0"/>
        <w:tabs>
          <w:tab w:val="left" w:pos="0"/>
          <w:tab w:val="left" w:pos="720"/>
          <w:tab w:val="left" w:pos="4820"/>
        </w:tabs>
        <w:spacing w:before="0" w:after="0" w:line="360" w:lineRule="auto"/>
        <w:ind w:firstLine="540"/>
        <w:rPr>
          <w:rFonts w:ascii="Times New Roman" w:hAnsi="Times New Roman" w:cs="Times New Roman"/>
          <w:caps/>
          <w:sz w:val="24"/>
          <w:szCs w:val="24"/>
          <w:lang w:val="en-US"/>
        </w:rPr>
      </w:pPr>
      <w:r>
        <w:rPr>
          <w:rFonts w:ascii="Times New Roman" w:hAnsi="Times New Roman" w:cs="Times New Roman"/>
          <w:caps/>
          <w:sz w:val="24"/>
          <w:szCs w:val="24"/>
          <w:lang w:val="en-US"/>
        </w:rPr>
        <w:t>ANNOTATION</w:t>
      </w:r>
    </w:p>
    <w:p w:rsidR="003F2B1C" w:rsidRDefault="003F2B1C" w:rsidP="003F2B1C">
      <w:pPr>
        <w:widowControl w:val="0"/>
        <w:tabs>
          <w:tab w:val="left" w:pos="0"/>
        </w:tabs>
        <w:spacing w:line="360" w:lineRule="auto"/>
        <w:ind w:firstLine="540"/>
        <w:rPr>
          <w:lang w:val="en-US"/>
        </w:rPr>
      </w:pPr>
    </w:p>
    <w:p w:rsidR="003F2B1C" w:rsidRDefault="003F2B1C" w:rsidP="003F2B1C">
      <w:pPr>
        <w:widowControl w:val="0"/>
        <w:tabs>
          <w:tab w:val="left" w:pos="0"/>
        </w:tabs>
        <w:spacing w:line="360" w:lineRule="auto"/>
        <w:ind w:firstLine="540"/>
        <w:jc w:val="both"/>
        <w:rPr>
          <w:lang w:val="en-US"/>
        </w:rPr>
      </w:pPr>
      <w:r>
        <w:rPr>
          <w:b/>
          <w:lang w:val="en-US"/>
        </w:rPr>
        <w:t>Ostapenco O.V.</w:t>
      </w:r>
      <w:r>
        <w:rPr>
          <w:lang w:val="en-US"/>
        </w:rPr>
        <w:t xml:space="preserve"> Morphogenesis of pancreas under the lead compound cumulation in an organism at the use of some during pharmacological correcting remedies. - Manuscript. </w:t>
      </w:r>
    </w:p>
    <w:p w:rsidR="003F2B1C" w:rsidRDefault="003F2B1C" w:rsidP="003F2B1C">
      <w:pPr>
        <w:pStyle w:val="38"/>
        <w:widowControl w:val="0"/>
        <w:tabs>
          <w:tab w:val="left" w:pos="0"/>
          <w:tab w:val="left" w:pos="4820"/>
        </w:tabs>
        <w:spacing w:after="0"/>
        <w:ind w:left="0" w:firstLine="540"/>
        <w:rPr>
          <w:szCs w:val="24"/>
          <w:lang w:val="en-US"/>
        </w:rPr>
      </w:pPr>
      <w:r>
        <w:rPr>
          <w:szCs w:val="24"/>
          <w:lang w:val="en-US"/>
        </w:rPr>
        <w:t xml:space="preserve">Dissertation on competition of scientific degree of the candidate of medical sciences in a </w:t>
      </w:r>
      <w:r>
        <w:rPr>
          <w:szCs w:val="24"/>
          <w:lang w:val="en-US"/>
        </w:rPr>
        <w:lastRenderedPageBreak/>
        <w:t>speciality 14.03.09 – histology, cytology, embryology. - National O. Bogomolets Medical University, Kyiv, 2008.</w:t>
      </w:r>
    </w:p>
    <w:p w:rsidR="003F2B1C" w:rsidRDefault="003F2B1C" w:rsidP="003F2B1C">
      <w:pPr>
        <w:widowControl w:val="0"/>
        <w:tabs>
          <w:tab w:val="left" w:pos="0"/>
        </w:tabs>
        <w:autoSpaceDE w:val="0"/>
        <w:autoSpaceDN w:val="0"/>
        <w:adjustRightInd w:val="0"/>
        <w:spacing w:line="360" w:lineRule="auto"/>
        <w:ind w:firstLine="540"/>
        <w:jc w:val="both"/>
        <w:rPr>
          <w:lang w:val="en-US"/>
        </w:rPr>
      </w:pPr>
      <w:r>
        <w:rPr>
          <w:lang w:val="en-US"/>
        </w:rPr>
        <w:t xml:space="preserve">Dissertation is devoted to revealing and studying of the morphofunctional changes of pancreas on lead treated male-mace of second generation of BALB/c line. Morphogenesis description of the pancreas has been studied by light and electronic microscopy, historadioautography, morphometrical and mathematical methods. </w:t>
      </w:r>
    </w:p>
    <w:p w:rsidR="003F2B1C" w:rsidRDefault="003F2B1C" w:rsidP="003F2B1C">
      <w:pPr>
        <w:widowControl w:val="0"/>
        <w:tabs>
          <w:tab w:val="left" w:pos="0"/>
        </w:tabs>
        <w:autoSpaceDE w:val="0"/>
        <w:autoSpaceDN w:val="0"/>
        <w:adjustRightInd w:val="0"/>
        <w:spacing w:line="360" w:lineRule="auto"/>
        <w:ind w:firstLine="540"/>
        <w:jc w:val="both"/>
        <w:rPr>
          <w:lang w:val="en-US"/>
        </w:rPr>
      </w:pPr>
      <w:r>
        <w:rPr>
          <w:lang w:val="en-US"/>
        </w:rPr>
        <w:t>Fixed, that the chronic lead intoxication in an organism results in the originating of morphological changes in pancreas of animals of all age groups. Atrophic and dystrophic changes in the acinal cells of the exocrine portion of pancreas active proliferation of fibroblast and dystrophy of microcirculatory endothelium were found on the 30-th, 60-th, 90-th days of experimental modulation of lead exposure. The degree and orientation of these changes depends on age of the animal, duration of influence of the lead and also from the conditions of the experiment. The alpha-tocopherol and erbisol can regulate the negative influence of the morphofunctional of mice’s pancreas under the conditions of lead. The erbisol provides the most protective effect on structure and function of pancreas.</w:t>
      </w:r>
    </w:p>
    <w:p w:rsidR="003F2B1C" w:rsidRDefault="003F2B1C" w:rsidP="003F2B1C">
      <w:pPr>
        <w:widowControl w:val="0"/>
        <w:tabs>
          <w:tab w:val="left" w:pos="0"/>
        </w:tabs>
        <w:spacing w:line="360" w:lineRule="auto"/>
        <w:ind w:firstLine="540"/>
        <w:jc w:val="both"/>
        <w:rPr>
          <w:lang w:val="uk-UA"/>
        </w:rPr>
      </w:pPr>
      <w:r>
        <w:rPr>
          <w:b/>
          <w:lang w:val="en-US"/>
        </w:rPr>
        <w:t>Key words:</w:t>
      </w:r>
      <w:r>
        <w:rPr>
          <w:lang w:val="en-US"/>
        </w:rPr>
        <w:t xml:space="preserve"> pancreas, lead, alpha-tocopherol, erbisol</w:t>
      </w:r>
      <w:r>
        <w:rPr>
          <w:lang w:val="uk-UA"/>
        </w:rPr>
        <w:t>.</w:t>
      </w:r>
    </w:p>
    <w:p w:rsidR="0068362D" w:rsidRPr="00031E5A" w:rsidRDefault="0068362D" w:rsidP="000A42DD">
      <w:pPr>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8B" w:rsidRDefault="00804C8B">
      <w:r>
        <w:separator/>
      </w:r>
    </w:p>
  </w:endnote>
  <w:endnote w:type="continuationSeparator" w:id="0">
    <w:p w:rsidR="00804C8B" w:rsidRDefault="0080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8B" w:rsidRDefault="00804C8B">
      <w:r>
        <w:separator/>
      </w:r>
    </w:p>
  </w:footnote>
  <w:footnote w:type="continuationSeparator" w:id="0">
    <w:p w:rsidR="00804C8B" w:rsidRDefault="0080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C9E00DC"/>
    <w:multiLevelType w:val="hybridMultilevel"/>
    <w:tmpl w:val="57DE62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4948FA"/>
    <w:multiLevelType w:val="hybridMultilevel"/>
    <w:tmpl w:val="AC5CD6F0"/>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4A43B7C"/>
    <w:multiLevelType w:val="hybridMultilevel"/>
    <w:tmpl w:val="6AFCA57A"/>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48"/>
  </w:num>
  <w:num w:numId="51">
    <w:abstractNumId w:val="64"/>
  </w:num>
  <w:num w:numId="52">
    <w:abstractNumId w:val="55"/>
  </w:num>
  <w:num w:numId="53">
    <w:abstractNumId w:val="50"/>
  </w:num>
  <w:num w:numId="54">
    <w:abstractNumId w:val="57"/>
  </w:num>
  <w:num w:numId="55">
    <w:abstractNumId w:val="47"/>
  </w:num>
  <w:num w:numId="56">
    <w:abstractNumId w:val="44"/>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6"/>
  </w:num>
  <w:num w:numId="64">
    <w:abstractNumId w:val="63"/>
  </w:num>
  <w:num w:numId="65">
    <w:abstractNumId w:val="66"/>
  </w:num>
  <w:num w:numId="66">
    <w:abstractNumId w:val="6"/>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77B5-A47A-4BE3-96A2-A3B6C7BC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6087</TotalTime>
  <Pages>22</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1278</cp:revision>
  <cp:lastPrinted>2009-02-06T08:36:00Z</cp:lastPrinted>
  <dcterms:created xsi:type="dcterms:W3CDTF">2015-03-22T11:10:00Z</dcterms:created>
  <dcterms:modified xsi:type="dcterms:W3CDTF">2015-09-10T06:15:00Z</dcterms:modified>
</cp:coreProperties>
</file>