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FBA1B" w14:textId="77777777" w:rsidR="00241D12" w:rsidRPr="00241D12" w:rsidRDefault="00241D12" w:rsidP="00241D12">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Cs/>
          <w:kern w:val="0"/>
          <w:sz w:val="28"/>
          <w:szCs w:val="28"/>
          <w:lang w:val="uk-UA" w:eastAsia="ru-RU"/>
        </w:rPr>
        <w:t>ХАРКІВСЬКИЙ ДЕРЖАВНИЙ УНІВЕРСИТЕТ МИСТЕЦТВ</w:t>
      </w:r>
    </w:p>
    <w:p w14:paraId="7BB35E52" w14:textId="77777777" w:rsidR="00241D12" w:rsidRPr="00241D12" w:rsidRDefault="00241D12" w:rsidP="00241D12">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Cs/>
          <w:kern w:val="0"/>
          <w:sz w:val="28"/>
          <w:szCs w:val="28"/>
          <w:lang w:val="uk-UA" w:eastAsia="ru-RU"/>
        </w:rPr>
        <w:t>ім. І.П. КОТЛЯРЕВСЬКОГО</w:t>
      </w:r>
    </w:p>
    <w:p w14:paraId="2B3658B1"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5EF53D2A"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01385D50"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6A606C80"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102F4B50"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0168EEB8"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319AB43A"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СГІБНЄВА СНІЖАНА СЕРГІЇВНА</w:t>
      </w:r>
    </w:p>
    <w:p w14:paraId="1700F56F" w14:textId="77777777" w:rsidR="00241D12" w:rsidRPr="00241D12" w:rsidRDefault="00241D12" w:rsidP="00241D12">
      <w:pPr>
        <w:widowControl/>
        <w:tabs>
          <w:tab w:val="clear" w:pos="709"/>
          <w:tab w:val="left" w:pos="153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1AD45292" w14:textId="77777777" w:rsidR="00241D12" w:rsidRPr="00241D12" w:rsidRDefault="00241D12" w:rsidP="00241D12">
      <w:pPr>
        <w:widowControl/>
        <w:tabs>
          <w:tab w:val="clear" w:pos="709"/>
          <w:tab w:val="left" w:pos="153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5E705F73" w14:textId="77777777" w:rsidR="00241D12" w:rsidRPr="00241D12" w:rsidRDefault="00241D12" w:rsidP="00241D12">
      <w:pPr>
        <w:widowControl/>
        <w:tabs>
          <w:tab w:val="clear" w:pos="709"/>
          <w:tab w:val="left" w:pos="153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180AAE03" w14:textId="77777777" w:rsidR="00241D12" w:rsidRPr="00241D12" w:rsidRDefault="00241D12" w:rsidP="00241D12">
      <w:pPr>
        <w:widowControl/>
        <w:tabs>
          <w:tab w:val="clear" w:pos="709"/>
          <w:tab w:val="num" w:pos="900"/>
        </w:tabs>
        <w:suppressAutoHyphens w:val="0"/>
        <w:spacing w:after="0" w:line="240" w:lineRule="auto"/>
        <w:ind w:left="360"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bCs/>
          <w:kern w:val="0"/>
          <w:sz w:val="28"/>
          <w:szCs w:val="28"/>
          <w:lang w:eastAsia="ru-RU"/>
        </w:rPr>
        <w:tab/>
      </w: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bCs/>
          <w:kern w:val="0"/>
          <w:sz w:val="28"/>
          <w:szCs w:val="28"/>
          <w:lang w:val="uk-UA" w:eastAsia="ru-RU"/>
        </w:rPr>
        <w:tab/>
      </w:r>
      <w:r w:rsidRPr="00241D12">
        <w:rPr>
          <w:rFonts w:ascii="Times New Roman" w:eastAsia="Times New Roman" w:hAnsi="Times New Roman" w:cs="Times New Roman"/>
          <w:kern w:val="0"/>
          <w:sz w:val="28"/>
          <w:szCs w:val="28"/>
          <w:lang w:val="uk-UA" w:eastAsia="ru-RU"/>
        </w:rPr>
        <w:t>УДК 792.028.7 (043.3)</w:t>
      </w:r>
    </w:p>
    <w:p w14:paraId="6CC2622F" w14:textId="77777777" w:rsidR="00241D12" w:rsidRPr="00241D12" w:rsidRDefault="00241D12" w:rsidP="00241D12">
      <w:pPr>
        <w:widowControl/>
        <w:tabs>
          <w:tab w:val="clear" w:pos="709"/>
          <w:tab w:val="left" w:pos="1530"/>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783D8EA5"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6C964D98"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5D2BB195"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70489A96"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2C5F5731"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60A0BF73"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ВОКАЛЬНА ТВОРЧІСТЬ АКТОРА </w:t>
      </w:r>
    </w:p>
    <w:p w14:paraId="11DD9804"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ДРАМАТИЧНОГО ТЕАТРУ: МИСТЕЦТВОЗНАВЧИЙ ТА</w:t>
      </w:r>
    </w:p>
    <w:p w14:paraId="7D1D80E1"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ПСИХОЛОГО-ПЕДАГОГІЧНИЙ АСПЕКТИ</w:t>
      </w:r>
    </w:p>
    <w:p w14:paraId="6FE6371D"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6DDD4BA5"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5DABD95F"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24BF0906"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4FC9FA27"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128E953E"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Спеціальність 17.00.03 – Музичне мистецтво</w:t>
      </w:r>
    </w:p>
    <w:p w14:paraId="030034A8"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39F0CF4C"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664D6E47"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438C7834"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7EEC37A2"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14:paraId="471F2C66"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АВТОРЕФЕРАТ</w:t>
      </w:r>
    </w:p>
    <w:p w14:paraId="11F72A49"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дисертації на здобуття наукового ступеня</w:t>
      </w:r>
    </w:p>
    <w:p w14:paraId="521DF534" w14:textId="77777777" w:rsidR="00241D12" w:rsidRPr="00241D12" w:rsidRDefault="00241D12" w:rsidP="00241D12">
      <w:pPr>
        <w:widowControl/>
        <w:tabs>
          <w:tab w:val="clear" w:pos="709"/>
          <w:tab w:val="left" w:pos="5676"/>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кандидата мистецтвознавства</w:t>
      </w:r>
    </w:p>
    <w:p w14:paraId="6254BF0E"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68325CE4" w14:textId="77777777" w:rsidR="00241D12" w:rsidRPr="00241D12" w:rsidRDefault="00241D12" w:rsidP="00241D12">
      <w:pPr>
        <w:widowControl/>
        <w:tabs>
          <w:tab w:val="clear" w:pos="709"/>
          <w:tab w:val="left" w:pos="567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14:paraId="6F228ABD" w14:textId="77777777" w:rsidR="00241D12" w:rsidRPr="00241D12" w:rsidRDefault="00241D12" w:rsidP="00241D12">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kern w:val="0"/>
          <w:sz w:val="28"/>
          <w:szCs w:val="28"/>
          <w:lang w:val="uk-UA" w:eastAsia="ru-RU"/>
        </w:rPr>
      </w:pPr>
    </w:p>
    <w:p w14:paraId="1B3174CA"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35A343C" w14:textId="77777777" w:rsidR="00241D12" w:rsidRPr="00241D12" w:rsidRDefault="00241D12" w:rsidP="00241D12">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Cs/>
          <w:kern w:val="0"/>
          <w:sz w:val="28"/>
          <w:szCs w:val="28"/>
          <w:lang w:val="uk-UA" w:eastAsia="ru-RU"/>
        </w:rPr>
      </w:pPr>
    </w:p>
    <w:p w14:paraId="4692CD3E" w14:textId="77777777" w:rsidR="00241D12" w:rsidRPr="00241D12" w:rsidRDefault="00241D12" w:rsidP="00241D12">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Cs/>
          <w:kern w:val="0"/>
          <w:sz w:val="28"/>
          <w:szCs w:val="28"/>
          <w:lang w:val="uk-UA" w:eastAsia="ru-RU"/>
        </w:rPr>
      </w:pPr>
    </w:p>
    <w:p w14:paraId="08D8AF80" w14:textId="77777777" w:rsidR="00241D12" w:rsidRPr="00241D12" w:rsidRDefault="00241D12" w:rsidP="00241D12">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Cs/>
          <w:kern w:val="0"/>
          <w:sz w:val="28"/>
          <w:szCs w:val="28"/>
          <w:lang w:val="uk-UA" w:eastAsia="ru-RU"/>
        </w:rPr>
      </w:pPr>
    </w:p>
    <w:p w14:paraId="7BD16B28" w14:textId="77777777" w:rsidR="00241D12" w:rsidRPr="00241D12" w:rsidRDefault="00241D12" w:rsidP="00241D12">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Cs/>
          <w:kern w:val="0"/>
          <w:sz w:val="28"/>
          <w:szCs w:val="28"/>
          <w:lang w:val="uk-UA" w:eastAsia="ru-RU"/>
        </w:rPr>
        <w:t>Харків – 2009</w:t>
      </w:r>
    </w:p>
    <w:p w14:paraId="2C08DD6F"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B23C78F"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Дисертацією є рукопис.</w:t>
      </w:r>
    </w:p>
    <w:p w14:paraId="56ABA9CA" w14:textId="77777777" w:rsidR="00241D12" w:rsidRPr="00241D12" w:rsidRDefault="00241D12" w:rsidP="00241D12">
      <w:pPr>
        <w:widowControl/>
        <w:tabs>
          <w:tab w:val="clear" w:pos="709"/>
        </w:tabs>
        <w:suppressAutoHyphens w:val="0"/>
        <w:spacing w:after="0" w:line="240" w:lineRule="auto"/>
        <w:ind w:right="-186"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spacing w:val="-2"/>
          <w:kern w:val="0"/>
          <w:sz w:val="28"/>
          <w:szCs w:val="28"/>
          <w:lang w:val="uk-UA" w:eastAsia="ru-RU"/>
        </w:rPr>
        <w:t>Робота виконана в Харківській державній академії культури</w:t>
      </w:r>
      <w:r w:rsidRPr="00241D12">
        <w:rPr>
          <w:rFonts w:ascii="Times New Roman" w:eastAsia="Times New Roman" w:hAnsi="Times New Roman" w:cs="Times New Roman"/>
          <w:kern w:val="0"/>
          <w:sz w:val="28"/>
          <w:szCs w:val="28"/>
          <w:lang w:val="uk-UA" w:eastAsia="ru-RU"/>
        </w:rPr>
        <w:t xml:space="preserve"> Міністерства культури і туризму України.</w:t>
      </w:r>
    </w:p>
    <w:p w14:paraId="129D9981" w14:textId="77777777" w:rsidR="00241D12" w:rsidRPr="00241D12" w:rsidRDefault="00241D12" w:rsidP="00241D12">
      <w:pPr>
        <w:widowControl/>
        <w:tabs>
          <w:tab w:val="clear" w:pos="709"/>
        </w:tabs>
        <w:suppressAutoHyphens w:val="0"/>
        <w:spacing w:after="0" w:line="240" w:lineRule="auto"/>
        <w:ind w:right="1435" w:firstLine="0"/>
        <w:jc w:val="left"/>
        <w:rPr>
          <w:rFonts w:ascii="Times New Roman" w:eastAsia="Times New Roman" w:hAnsi="Times New Roman" w:cs="Times New Roman"/>
          <w:kern w:val="0"/>
          <w:sz w:val="28"/>
          <w:szCs w:val="28"/>
          <w:lang w:val="uk-UA" w:eastAsia="ru-RU"/>
        </w:rPr>
      </w:pPr>
    </w:p>
    <w:p w14:paraId="4316ABA7" w14:textId="77777777" w:rsidR="00241D12" w:rsidRPr="00241D12" w:rsidRDefault="00241D12" w:rsidP="00241D12">
      <w:pPr>
        <w:widowControl/>
        <w:tabs>
          <w:tab w:val="clear" w:pos="709"/>
        </w:tabs>
        <w:suppressAutoHyphens w:val="0"/>
        <w:spacing w:after="0" w:line="240" w:lineRule="auto"/>
        <w:ind w:right="-6"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Науковий керівник:</w:t>
      </w:r>
      <w:r w:rsidRPr="00241D12">
        <w:rPr>
          <w:rFonts w:ascii="Times New Roman" w:eastAsia="Times New Roman" w:hAnsi="Times New Roman" w:cs="Times New Roman"/>
          <w:b/>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 xml:space="preserve">  доктор мистецтвознавства, професор</w:t>
      </w:r>
    </w:p>
    <w:p w14:paraId="57C3EB93"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ГРЕБЕНЮК Наталія Євгеніївна,</w:t>
      </w:r>
    </w:p>
    <w:p w14:paraId="1231524D"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Харківський державний університет мистецтв ім. І.</w:t>
      </w:r>
      <w:r w:rsidRPr="00241D12">
        <w:rPr>
          <w:rFonts w:ascii="Times New Roman" w:eastAsia="Times New Roman" w:hAnsi="Times New Roman" w:cs="Times New Roman"/>
          <w:kern w:val="0"/>
          <w:sz w:val="28"/>
          <w:szCs w:val="28"/>
          <w:lang w:val="en-US" w:eastAsia="ru-RU"/>
        </w:rPr>
        <w:t> </w:t>
      </w:r>
      <w:r w:rsidRPr="00241D12">
        <w:rPr>
          <w:rFonts w:ascii="Times New Roman" w:eastAsia="Times New Roman" w:hAnsi="Times New Roman" w:cs="Times New Roman"/>
          <w:kern w:val="0"/>
          <w:sz w:val="28"/>
          <w:szCs w:val="28"/>
          <w:lang w:val="uk-UA" w:eastAsia="ru-RU"/>
        </w:rPr>
        <w:t>П.</w:t>
      </w:r>
      <w:r w:rsidRPr="00241D12">
        <w:rPr>
          <w:rFonts w:ascii="Times New Roman" w:eastAsia="Times New Roman" w:hAnsi="Times New Roman" w:cs="Times New Roman"/>
          <w:kern w:val="0"/>
          <w:sz w:val="28"/>
          <w:szCs w:val="28"/>
          <w:lang w:val="en-US" w:eastAsia="ru-RU"/>
        </w:rPr>
        <w:t> </w:t>
      </w:r>
      <w:r w:rsidRPr="00241D12">
        <w:rPr>
          <w:rFonts w:ascii="Times New Roman" w:eastAsia="Times New Roman" w:hAnsi="Times New Roman" w:cs="Times New Roman"/>
          <w:kern w:val="0"/>
          <w:sz w:val="28"/>
          <w:szCs w:val="28"/>
          <w:lang w:val="uk-UA" w:eastAsia="ru-RU"/>
        </w:rPr>
        <w:t>Котляревського,</w:t>
      </w:r>
    </w:p>
    <w:p w14:paraId="092F1D08"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професор кафедри сольного співу</w:t>
      </w:r>
    </w:p>
    <w:p w14:paraId="6F797333" w14:textId="77777777" w:rsidR="00241D12" w:rsidRPr="00241D12" w:rsidRDefault="00241D12" w:rsidP="00241D12">
      <w:pPr>
        <w:widowControl/>
        <w:tabs>
          <w:tab w:val="clear" w:pos="709"/>
          <w:tab w:val="left" w:pos="2340"/>
        </w:tabs>
        <w:suppressAutoHyphens w:val="0"/>
        <w:spacing w:after="0" w:line="240" w:lineRule="auto"/>
        <w:ind w:left="2520" w:firstLine="0"/>
        <w:jc w:val="left"/>
        <w:rPr>
          <w:rFonts w:ascii="Times New Roman" w:eastAsia="Times New Roman" w:hAnsi="Times New Roman" w:cs="Times New Roman"/>
          <w:kern w:val="0"/>
          <w:sz w:val="28"/>
          <w:szCs w:val="28"/>
          <w:lang w:val="uk-UA" w:eastAsia="ru-RU"/>
        </w:rPr>
      </w:pPr>
    </w:p>
    <w:p w14:paraId="21456DAE" w14:textId="77777777" w:rsidR="00241D12" w:rsidRPr="00241D12" w:rsidRDefault="00241D12" w:rsidP="00241D12">
      <w:pPr>
        <w:widowControl/>
        <w:tabs>
          <w:tab w:val="clear" w:pos="709"/>
          <w:tab w:val="left" w:pos="2340"/>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Офіційні опоненти:</w:t>
      </w:r>
      <w:r w:rsidRPr="00241D12">
        <w:rPr>
          <w:rFonts w:ascii="Times New Roman" w:eastAsia="Times New Roman" w:hAnsi="Times New Roman" w:cs="Times New Roman"/>
          <w:kern w:val="0"/>
          <w:sz w:val="28"/>
          <w:szCs w:val="28"/>
          <w:lang w:val="uk-UA" w:eastAsia="ru-RU"/>
        </w:rPr>
        <w:t xml:space="preserve">    доктор мистецтвознавства, професор</w:t>
      </w:r>
    </w:p>
    <w:p w14:paraId="7F8D7350"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САМОЙЛЕНКО Олександра Іванівна,</w:t>
      </w:r>
    </w:p>
    <w:p w14:paraId="708DD2B9"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kern w:val="0"/>
          <w:sz w:val="28"/>
          <w:szCs w:val="28"/>
          <w:lang w:val="uk-UA" w:eastAsia="ru-RU"/>
        </w:rPr>
        <w:t>Одеська державна музична академія</w:t>
      </w:r>
    </w:p>
    <w:p w14:paraId="0BD9FD6B"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ім. А.</w:t>
      </w:r>
      <w:r w:rsidRPr="00241D12">
        <w:rPr>
          <w:rFonts w:ascii="Times New Roman" w:eastAsia="Times New Roman" w:hAnsi="Times New Roman" w:cs="Times New Roman"/>
          <w:kern w:val="0"/>
          <w:sz w:val="28"/>
          <w:szCs w:val="28"/>
          <w:lang w:val="en-US" w:eastAsia="ru-RU"/>
        </w:rPr>
        <w:t> </w:t>
      </w:r>
      <w:r w:rsidRPr="00241D12">
        <w:rPr>
          <w:rFonts w:ascii="Times New Roman" w:eastAsia="Times New Roman" w:hAnsi="Times New Roman" w:cs="Times New Roman"/>
          <w:kern w:val="0"/>
          <w:sz w:val="28"/>
          <w:szCs w:val="28"/>
          <w:lang w:val="uk-UA" w:eastAsia="ru-RU"/>
        </w:rPr>
        <w:t>В.</w:t>
      </w:r>
      <w:r w:rsidRPr="00241D12">
        <w:rPr>
          <w:rFonts w:ascii="Times New Roman" w:eastAsia="Times New Roman" w:hAnsi="Times New Roman" w:cs="Times New Roman"/>
          <w:kern w:val="0"/>
          <w:sz w:val="28"/>
          <w:szCs w:val="28"/>
          <w:lang w:val="en-US" w:eastAsia="ru-RU"/>
        </w:rPr>
        <w:t> </w:t>
      </w:r>
      <w:r w:rsidRPr="00241D12">
        <w:rPr>
          <w:rFonts w:ascii="Times New Roman" w:eastAsia="Times New Roman" w:hAnsi="Times New Roman" w:cs="Times New Roman"/>
          <w:kern w:val="0"/>
          <w:sz w:val="28"/>
          <w:szCs w:val="28"/>
          <w:lang w:val="uk-UA" w:eastAsia="ru-RU"/>
        </w:rPr>
        <w:t>Нежданової,</w:t>
      </w:r>
    </w:p>
    <w:p w14:paraId="44DBAF3D"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завідувач кафедри історії музики</w:t>
      </w:r>
    </w:p>
    <w:p w14:paraId="3ADE87EF"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kern w:val="0"/>
          <w:sz w:val="28"/>
          <w:szCs w:val="28"/>
          <w:lang w:val="uk-UA" w:eastAsia="ru-RU"/>
        </w:rPr>
        <w:t>та музичної етнографії</w:t>
      </w:r>
    </w:p>
    <w:p w14:paraId="0611AE53" w14:textId="77777777" w:rsidR="00241D12" w:rsidRPr="00241D12" w:rsidRDefault="00241D12" w:rsidP="00241D12">
      <w:pPr>
        <w:widowControl/>
        <w:tabs>
          <w:tab w:val="clear" w:pos="709"/>
          <w:tab w:val="left" w:pos="2340"/>
        </w:tabs>
        <w:suppressAutoHyphens w:val="0"/>
        <w:spacing w:after="0" w:line="240" w:lineRule="auto"/>
        <w:ind w:left="1800" w:firstLine="0"/>
        <w:jc w:val="left"/>
        <w:rPr>
          <w:rFonts w:ascii="Times New Roman" w:eastAsia="Times New Roman" w:hAnsi="Times New Roman" w:cs="Times New Roman"/>
          <w:kern w:val="0"/>
          <w:sz w:val="28"/>
          <w:szCs w:val="28"/>
          <w:lang w:val="uk-UA" w:eastAsia="ru-RU"/>
        </w:rPr>
      </w:pPr>
    </w:p>
    <w:p w14:paraId="6F59591A"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кандидат мистецтвознавства, доцент</w:t>
      </w:r>
    </w:p>
    <w:p w14:paraId="51BC2811"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ЖИШКОВИЧ Мирослава Андріївна</w:t>
      </w:r>
    </w:p>
    <w:p w14:paraId="3A59E420"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Львівська національна музична академія</w:t>
      </w:r>
    </w:p>
    <w:p w14:paraId="25917233"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ім. М. В. Лисенка,</w:t>
      </w:r>
    </w:p>
    <w:p w14:paraId="57D6C872" w14:textId="77777777" w:rsidR="00241D12" w:rsidRPr="00241D12" w:rsidRDefault="00241D12" w:rsidP="00241D12">
      <w:pPr>
        <w:widowControl/>
        <w:tabs>
          <w:tab w:val="clear" w:pos="709"/>
          <w:tab w:val="left" w:pos="2340"/>
        </w:tabs>
        <w:suppressAutoHyphens w:val="0"/>
        <w:spacing w:after="0" w:line="240" w:lineRule="auto"/>
        <w:ind w:left="2160"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доцент кафедри академічного співу</w:t>
      </w:r>
    </w:p>
    <w:p w14:paraId="65D4A6E9" w14:textId="77777777" w:rsidR="00241D12" w:rsidRPr="00241D12" w:rsidRDefault="00241D12" w:rsidP="00241D12">
      <w:pPr>
        <w:widowControl/>
        <w:tabs>
          <w:tab w:val="clear" w:pos="709"/>
          <w:tab w:val="left" w:pos="2340"/>
        </w:tabs>
        <w:suppressAutoHyphens w:val="0"/>
        <w:spacing w:after="0" w:line="240" w:lineRule="auto"/>
        <w:ind w:left="2520" w:firstLine="0"/>
        <w:jc w:val="left"/>
        <w:rPr>
          <w:rFonts w:ascii="Times New Roman" w:eastAsia="Times New Roman" w:hAnsi="Times New Roman" w:cs="Times New Roman"/>
          <w:kern w:val="0"/>
          <w:sz w:val="28"/>
          <w:szCs w:val="28"/>
          <w:lang w:val="uk-UA" w:eastAsia="ru-RU"/>
        </w:rPr>
      </w:pPr>
    </w:p>
    <w:p w14:paraId="2A142F42" w14:textId="77777777" w:rsidR="00241D12" w:rsidRPr="00241D12" w:rsidRDefault="00241D12" w:rsidP="00241D12">
      <w:pPr>
        <w:widowControl/>
        <w:tabs>
          <w:tab w:val="clear" w:pos="709"/>
          <w:tab w:val="left" w:pos="2340"/>
        </w:tabs>
        <w:suppressAutoHyphens w:val="0"/>
        <w:spacing w:after="0" w:line="240" w:lineRule="auto"/>
        <w:ind w:left="2520" w:firstLine="0"/>
        <w:jc w:val="left"/>
        <w:rPr>
          <w:rFonts w:ascii="Times New Roman" w:eastAsia="Times New Roman" w:hAnsi="Times New Roman" w:cs="Times New Roman"/>
          <w:kern w:val="0"/>
          <w:sz w:val="28"/>
          <w:szCs w:val="28"/>
          <w:lang w:val="uk-UA" w:eastAsia="ru-RU"/>
        </w:rPr>
      </w:pPr>
    </w:p>
    <w:p w14:paraId="6365BF0E" w14:textId="77777777" w:rsidR="00241D12" w:rsidRPr="00241D12" w:rsidRDefault="00241D12" w:rsidP="00241D12">
      <w:pPr>
        <w:widowControl/>
        <w:tabs>
          <w:tab w:val="clear" w:pos="709"/>
        </w:tabs>
        <w:suppressAutoHyphens w:val="0"/>
        <w:spacing w:after="120" w:line="240" w:lineRule="auto"/>
        <w:ind w:left="283" w:firstLine="0"/>
        <w:rPr>
          <w:rFonts w:ascii="Times New Roman" w:eastAsia="Times New Roman" w:hAnsi="Times New Roman" w:cs="Times New Roman"/>
          <w:kern w:val="0"/>
          <w:sz w:val="28"/>
          <w:szCs w:val="28"/>
          <w:lang w:val="uk-UA" w:eastAsia="ru-RU"/>
        </w:rPr>
      </w:pPr>
    </w:p>
    <w:p w14:paraId="515F723F" w14:textId="77777777" w:rsidR="00241D12" w:rsidRPr="00241D12" w:rsidRDefault="00241D12" w:rsidP="00241D12">
      <w:pPr>
        <w:widowControl/>
        <w:tabs>
          <w:tab w:val="clear" w:pos="709"/>
        </w:tabs>
        <w:suppressAutoHyphens w:val="0"/>
        <w:spacing w:after="120" w:line="240" w:lineRule="auto"/>
        <w:ind w:firstLine="708"/>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Захист відбудеться «</w:t>
      </w:r>
      <w:r w:rsidRPr="00241D12">
        <w:rPr>
          <w:rFonts w:ascii="Times New Roman" w:eastAsia="Times New Roman" w:hAnsi="Times New Roman" w:cs="Times New Roman"/>
          <w:kern w:val="0"/>
          <w:sz w:val="28"/>
          <w:szCs w:val="28"/>
          <w:u w:val="single"/>
          <w:lang w:val="uk-UA" w:eastAsia="ru-RU"/>
        </w:rPr>
        <w:t>09</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kern w:val="0"/>
          <w:sz w:val="28"/>
          <w:szCs w:val="28"/>
          <w:u w:val="single"/>
          <w:lang w:val="uk-UA" w:eastAsia="ru-RU"/>
        </w:rPr>
        <w:t>грудня</w:t>
      </w:r>
      <w:r w:rsidRPr="00241D12">
        <w:rPr>
          <w:rFonts w:ascii="Times New Roman" w:eastAsia="Times New Roman" w:hAnsi="Times New Roman" w:cs="Times New Roman"/>
          <w:kern w:val="0"/>
          <w:sz w:val="28"/>
          <w:szCs w:val="28"/>
          <w:lang w:val="uk-UA" w:eastAsia="ru-RU"/>
        </w:rPr>
        <w:t xml:space="preserve"> 2009 року о </w:t>
      </w:r>
      <w:r w:rsidRPr="00241D12">
        <w:rPr>
          <w:rFonts w:ascii="Times New Roman" w:eastAsia="Times New Roman" w:hAnsi="Times New Roman" w:cs="Times New Roman"/>
          <w:kern w:val="0"/>
          <w:sz w:val="28"/>
          <w:szCs w:val="28"/>
          <w:u w:val="single"/>
          <w:lang w:val="uk-UA" w:eastAsia="ru-RU"/>
        </w:rPr>
        <w:t>12</w:t>
      </w:r>
      <w:r w:rsidRPr="00241D12">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К 64.871.01 Харківського державного університету мистецтв ім. І. П. Котляревського за адресою: 61003, м. Харків, майдан Конституції, 11/13, ауд. 58.</w:t>
      </w:r>
    </w:p>
    <w:p w14:paraId="55AEC5E2"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2CEA57A1"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35307DE0" w14:textId="77777777" w:rsidR="00241D12" w:rsidRPr="00241D12" w:rsidRDefault="00241D12" w:rsidP="00241D12">
      <w:pPr>
        <w:widowControl/>
        <w:tabs>
          <w:tab w:val="clear" w:pos="709"/>
        </w:tabs>
        <w:suppressAutoHyphens w:val="0"/>
        <w:spacing w:after="120" w:line="240" w:lineRule="auto"/>
        <w:ind w:firstLine="708"/>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З дисертацією можна ознайомитися в бібліотеці Харківського державного університету мистецтв ім. І. П. Котляревського: 61003, м. Харків, майдан Конституції, 11/13.</w:t>
      </w:r>
    </w:p>
    <w:p w14:paraId="2059D1AB"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30CD580D"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50B7B6C6" w14:textId="77777777" w:rsidR="00241D12" w:rsidRPr="00241D12" w:rsidRDefault="00241D12" w:rsidP="00241D12">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Автореферат розісланий «</w:t>
      </w:r>
      <w:r w:rsidRPr="00241D12">
        <w:rPr>
          <w:rFonts w:ascii="Times New Roman" w:eastAsia="Times New Roman" w:hAnsi="Times New Roman" w:cs="Times New Roman"/>
          <w:kern w:val="0"/>
          <w:sz w:val="28"/>
          <w:szCs w:val="28"/>
          <w:u w:val="single"/>
          <w:lang w:val="uk-UA" w:eastAsia="ru-RU"/>
        </w:rPr>
        <w:t>0</w:t>
      </w:r>
      <w:r w:rsidRPr="00241D12">
        <w:rPr>
          <w:rFonts w:ascii="Times New Roman" w:eastAsia="Times New Roman" w:hAnsi="Times New Roman" w:cs="Times New Roman"/>
          <w:kern w:val="0"/>
          <w:sz w:val="28"/>
          <w:szCs w:val="28"/>
          <w:u w:val="single"/>
          <w:lang w:eastAsia="ru-RU"/>
        </w:rPr>
        <w:t>7</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kern w:val="0"/>
          <w:sz w:val="28"/>
          <w:szCs w:val="28"/>
          <w:u w:val="single"/>
          <w:lang w:val="uk-UA" w:eastAsia="ru-RU"/>
        </w:rPr>
        <w:t xml:space="preserve">листопада </w:t>
      </w:r>
      <w:r w:rsidRPr="00241D12">
        <w:rPr>
          <w:rFonts w:ascii="Times New Roman" w:eastAsia="Times New Roman" w:hAnsi="Times New Roman" w:cs="Times New Roman"/>
          <w:kern w:val="0"/>
          <w:sz w:val="28"/>
          <w:szCs w:val="28"/>
          <w:lang w:val="uk-UA" w:eastAsia="ru-RU"/>
        </w:rPr>
        <w:t xml:space="preserve"> 2009 року</w:t>
      </w:r>
    </w:p>
    <w:p w14:paraId="32EBB1C8"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1710160F"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5F2AED1A"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Вчений секретар </w:t>
      </w:r>
    </w:p>
    <w:p w14:paraId="0CD6EC5E"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спеціалізованої вченої ради</w:t>
      </w:r>
    </w:p>
    <w:p w14:paraId="2C369789" w14:textId="77777777" w:rsidR="00241D12" w:rsidRPr="00241D12" w:rsidRDefault="00241D12" w:rsidP="00241D12">
      <w:pPr>
        <w:widowControl/>
        <w:tabs>
          <w:tab w:val="clear" w:pos="709"/>
          <w:tab w:val="left" w:pos="6495"/>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кандидат мистецтвознавства, доцент                 М. С. Чернявська</w:t>
      </w:r>
    </w:p>
    <w:p w14:paraId="45601DE3" w14:textId="77777777" w:rsidR="00241D12" w:rsidRPr="00241D12" w:rsidRDefault="00241D12" w:rsidP="00241D12">
      <w:pPr>
        <w:keepNext/>
        <w:widowControl/>
        <w:tabs>
          <w:tab w:val="clear" w:pos="709"/>
          <w:tab w:val="left" w:pos="2550"/>
        </w:tabs>
        <w:suppressAutoHyphens w:val="0"/>
        <w:spacing w:after="0" w:line="252" w:lineRule="auto"/>
        <w:ind w:firstLine="680"/>
        <w:outlineLvl w:val="1"/>
        <w:rPr>
          <w:rFonts w:ascii="Times New Roman" w:eastAsia="Times New Roman" w:hAnsi="Times New Roman" w:cs="Times New Roman"/>
          <w:b/>
          <w:kern w:val="0"/>
          <w:sz w:val="28"/>
          <w:szCs w:val="28"/>
          <w:lang w:eastAsia="ru-RU"/>
        </w:rPr>
      </w:pPr>
    </w:p>
    <w:p w14:paraId="1367735F"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2C1B831" w14:textId="77777777" w:rsidR="00241D12" w:rsidRPr="00241D12" w:rsidRDefault="00241D12" w:rsidP="00241D12">
      <w:pPr>
        <w:keepNext/>
        <w:widowControl/>
        <w:tabs>
          <w:tab w:val="clear" w:pos="709"/>
          <w:tab w:val="left" w:pos="2550"/>
        </w:tabs>
        <w:suppressAutoHyphens w:val="0"/>
        <w:spacing w:after="0" w:line="252" w:lineRule="auto"/>
        <w:ind w:firstLine="680"/>
        <w:jc w:val="center"/>
        <w:outlineLvl w:val="1"/>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ЗАГАЛЬНА ХАРАКТЕРИСТИКА РОБОТИ</w:t>
      </w:r>
    </w:p>
    <w:p w14:paraId="5CC3D783" w14:textId="77777777" w:rsidR="00241D12" w:rsidRPr="00241D12" w:rsidRDefault="00241D12" w:rsidP="00241D12">
      <w:pPr>
        <w:widowControl/>
        <w:tabs>
          <w:tab w:val="clear" w:pos="709"/>
          <w:tab w:val="left" w:pos="2550"/>
        </w:tabs>
        <w:suppressAutoHyphens w:val="0"/>
        <w:spacing w:after="0" w:line="252" w:lineRule="auto"/>
        <w:ind w:firstLine="680"/>
        <w:jc w:val="center"/>
        <w:outlineLvl w:val="0"/>
        <w:rPr>
          <w:rFonts w:ascii="Times New Roman" w:eastAsia="Times New Roman" w:hAnsi="Times New Roman" w:cs="Times New Roman"/>
          <w:b/>
          <w:kern w:val="0"/>
          <w:sz w:val="28"/>
          <w:szCs w:val="28"/>
          <w:lang w:val="uk-UA" w:eastAsia="ru-RU"/>
        </w:rPr>
      </w:pPr>
    </w:p>
    <w:p w14:paraId="602FA0C5" w14:textId="77777777" w:rsidR="00241D12" w:rsidRPr="00241D12" w:rsidRDefault="00241D12" w:rsidP="00241D12">
      <w:pPr>
        <w:widowControl/>
        <w:suppressAutoHyphens w:val="0"/>
        <w:spacing w:after="0" w:line="252" w:lineRule="auto"/>
        <w:ind w:firstLine="680"/>
        <w:outlineLvl w:val="0"/>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 xml:space="preserve">Актуальність теми. </w:t>
      </w:r>
      <w:r w:rsidRPr="00241D12">
        <w:rPr>
          <w:rFonts w:ascii="Times New Roman" w:eastAsia="Times New Roman" w:hAnsi="Times New Roman" w:cs="Times New Roman"/>
          <w:kern w:val="0"/>
          <w:sz w:val="28"/>
          <w:szCs w:val="28"/>
          <w:lang w:val="uk-UA" w:eastAsia="ru-RU"/>
        </w:rPr>
        <w:t>На сучасному етапі розвитку театрального мистецтва велику роль у драматичних постановках відіграє вокальна культура актора. Нині вокальне мистецтво є повноправним компонентом драматичної дії.</w:t>
      </w:r>
      <w:r w:rsidRPr="00241D12">
        <w:rPr>
          <w:rFonts w:ascii="Times New Roman" w:eastAsia="Times New Roman" w:hAnsi="Times New Roman" w:cs="Times New Roman"/>
          <w:b/>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Це зумовлено появою режисерів-новаторів, а також виникненням сучасних театральних систем, експериментальних пошуків, у яких вокальне мистецтво є чи не найосновнішим компонентом у розкритті сценічного образу. Велика частина репертуару сучасних драматичних театрів складається з музичних постановок: музична вистава, водевіль, мюзикл, рок-опера, театральні спектаклі у формі концертної програми. Все це вимагає від актора обов’язкової професійної вокальної підготовки.</w:t>
      </w:r>
      <w:r w:rsidRPr="00241D12">
        <w:rPr>
          <w:rFonts w:ascii="Times New Roman" w:eastAsia="Times New Roman" w:hAnsi="Times New Roman" w:cs="Times New Roman"/>
          <w:b/>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Сьогодні надзвичайно гостро постає проблема виховання драматичного актора універсального типу – актора, який повинен не тільки грати на сцені, а і розкривати свою індивідуальність в процесі створення вокально-сценічного образу в спектаклі.</w:t>
      </w:r>
    </w:p>
    <w:p w14:paraId="1E3790CB" w14:textId="77777777" w:rsidR="00241D12" w:rsidRPr="00241D12" w:rsidRDefault="00241D12" w:rsidP="00241D12">
      <w:pPr>
        <w:widowControl/>
        <w:tabs>
          <w:tab w:val="clear" w:pos="709"/>
        </w:tabs>
        <w:suppressAutoHyphens w:val="0"/>
        <w:spacing w:after="0" w:line="240" w:lineRule="auto"/>
        <w:ind w:firstLine="680"/>
        <w:rPr>
          <w:rFonts w:ascii="Times New Roman" w:eastAsia="Times New Roman" w:hAnsi="Times New Roman" w:cs="Times New Roman"/>
          <w:kern w:val="0"/>
          <w:sz w:val="24"/>
          <w:szCs w:val="24"/>
          <w:lang w:val="uk-UA" w:eastAsia="ru-RU"/>
        </w:rPr>
      </w:pPr>
      <w:r w:rsidRPr="00241D12">
        <w:rPr>
          <w:rFonts w:ascii="Times New Roman" w:eastAsia="Times New Roman" w:hAnsi="Times New Roman" w:cs="Times New Roman"/>
          <w:kern w:val="0"/>
          <w:sz w:val="28"/>
          <w:szCs w:val="28"/>
          <w:lang w:val="uk-UA" w:eastAsia="ru-RU"/>
        </w:rPr>
        <w:t>Фахівці – мистецтвознавці та педагоги – не так часто звертаються до проблеми вокально-виконавської творчості актора драматичного театру, хоча формування здатності до неї як до необхідної складової сценічної діяльності драматичних акторів є актуальною проблемою сучасного виконавства та вокальної педагогіки. Історія розвитку вокального виконавства, акторської майстерності та педагогіки свідчить, що протягом багатьох років мистецтвознавці намагалися визначити принципи вокального виховання актора драматичного театру, здійснити їх апробацію, впровадити в систему формування акторських навичок і вдосконалити організацію процесу вокально-сценічної діяльності, але всі ці питання залишаються недостатньо дослідженими.</w:t>
      </w:r>
    </w:p>
    <w:p w14:paraId="54BA6C73"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Сучасний стан розвитку вокально-сценічної творчості вимагає комплексного міждисциплінарного підходу до її вивчення, а отже, широких контактів мистецтвознавців, музикознавців, театрознавців, вокалістів, акторів, педагогів. Перспективність вокальної творчості актора драматичного театру забезпечується її послідовною та фундаментальною опорою на методологічні принципи вокальної педагогіки як складової мистецтвознавства. </w:t>
      </w:r>
    </w:p>
    <w:p w14:paraId="0EDF542B"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Огляд фундаментальних праць з теорії вокального та театрального мистецтва свідчить, що серед проблем вокально-виконавського процесу в акторів драматичного театру увага приділялася таким аспектам, як еволюція </w:t>
      </w:r>
      <w:r w:rsidRPr="00241D12">
        <w:rPr>
          <w:rFonts w:ascii="Times New Roman" w:eastAsia="Times New Roman" w:hAnsi="Times New Roman" w:cs="Times New Roman"/>
          <w:kern w:val="0"/>
          <w:sz w:val="28"/>
          <w:szCs w:val="28"/>
          <w:lang w:val="uk-UA" w:eastAsia="ru-RU"/>
        </w:rPr>
        <w:lastRenderedPageBreak/>
        <w:t xml:space="preserve">театру (Б. Брехт, Є. Вахтангов, М. Захаров, Л. Курбас, В. Мейєрхольд, </w:t>
      </w:r>
      <w:r w:rsidRPr="00241D12">
        <w:rPr>
          <w:rFonts w:ascii="Times New Roman" w:eastAsia="Times New Roman" w:hAnsi="Times New Roman" w:cs="Times New Roman"/>
          <w:snapToGrid w:val="0"/>
          <w:kern w:val="0"/>
          <w:sz w:val="28"/>
          <w:szCs w:val="28"/>
          <w:lang w:val="uk-UA" w:eastAsia="ru-RU"/>
        </w:rPr>
        <w:t xml:space="preserve">Л. Михайлов, </w:t>
      </w:r>
      <w:r w:rsidRPr="00241D12">
        <w:rPr>
          <w:rFonts w:ascii="Times New Roman" w:eastAsia="Times New Roman" w:hAnsi="Times New Roman" w:cs="Times New Roman"/>
          <w:kern w:val="0"/>
          <w:sz w:val="28"/>
          <w:szCs w:val="28"/>
          <w:lang w:val="uk-UA" w:eastAsia="ru-RU"/>
        </w:rPr>
        <w:t xml:space="preserve">К. Станіславський, Ю. Станішевський, Д. Стрелер, М. Чехов); проблема свідомого опанування творчих процесів (Б. Ананьєв, Г. Батищев, М. Бахтін, Л. Виготський, І. Павлов, Д. Узнадзе);  діагностика та розвиток художньої обдарованості актора (П. Єршов, Б. Зон, Є. Колчін, І. Кох, Н. Рождественська); техніка постановки голосу і фізіологія цього процесу     </w:t>
      </w:r>
    </w:p>
    <w:p w14:paraId="28ACA7AD"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p>
    <w:p w14:paraId="02A95837" w14:textId="77777777" w:rsidR="00241D12" w:rsidRPr="00241D12" w:rsidRDefault="00241D12" w:rsidP="00241D12">
      <w:pPr>
        <w:widowControl/>
        <w:tabs>
          <w:tab w:val="clear" w:pos="709"/>
        </w:tabs>
        <w:suppressAutoHyphens w:val="0"/>
        <w:spacing w:after="0" w:line="252"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(Д. Аспелунд, Л. Дмитрієв, Ф. Засєдатєлєв, А. Зданович, І. Лєвідов, Л. Работнов); формування і удосконалення вокально-виконавських навичок (В. Антонюк, Д. Бєлявська, Є. Вознесенська, Н. Гребенюк, І.</w:t>
      </w:r>
      <w:r w:rsidRPr="00241D12">
        <w:rPr>
          <w:rFonts w:ascii="Times New Roman" w:eastAsia="Times New Roman" w:hAnsi="Times New Roman" w:cs="Times New Roman"/>
          <w:spacing w:val="-4"/>
          <w:kern w:val="0"/>
          <w:sz w:val="28"/>
          <w:szCs w:val="28"/>
          <w:lang w:val="uk-UA" w:eastAsia="ru-RU"/>
        </w:rPr>
        <w:t xml:space="preserve"> Колодуб, Н. Малишева, П. Понтрягін, В. Садовніков, П. Троніна). </w:t>
      </w:r>
      <w:r w:rsidRPr="00241D12">
        <w:rPr>
          <w:rFonts w:ascii="Times New Roman" w:eastAsia="Times New Roman" w:hAnsi="Times New Roman" w:cs="Times New Roman"/>
          <w:kern w:val="0"/>
          <w:sz w:val="28"/>
          <w:szCs w:val="28"/>
          <w:lang w:val="uk-UA" w:eastAsia="ru-RU"/>
        </w:rPr>
        <w:t xml:space="preserve">Проблема специфічних особливостей вокальної творчості драматичного актора, що відбивається і на його виконавській творчості, і на психолого-педагогічній діяльності педагогів-вокалістів, ще недостатньо досліджена. </w:t>
      </w:r>
    </w:p>
    <w:p w14:paraId="35A9EA95"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Таким чином, актуальність роботи зумовлена наступними факторами: </w:t>
      </w:r>
    </w:p>
    <w:p w14:paraId="52991D3D"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необхідністю вивчення та переосмислення вокально-виконавських процесів у сценічній діяльності актора драматичного театру;</w:t>
      </w:r>
    </w:p>
    <w:p w14:paraId="57038619"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 xml:space="preserve">відсутністю наукових праць, що розкривають мистецтвознавчі та психолого-педагогічні особливості вокальної творчості актора драматичного театру; </w:t>
      </w:r>
    </w:p>
    <w:p w14:paraId="3D3C5E39"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можливістю застосування узагальненого досвіду</w:t>
      </w: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і конкретних спостережень педагогів-вокалістів в театральній практиці.</w:t>
      </w:r>
    </w:p>
    <w:p w14:paraId="4FF7952F"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241D12">
        <w:rPr>
          <w:rFonts w:ascii="Times New Roman" w:eastAsia="Times New Roman" w:hAnsi="Times New Roman" w:cs="Times New Roman"/>
          <w:bCs/>
          <w:kern w:val="0"/>
          <w:sz w:val="28"/>
          <w:szCs w:val="28"/>
          <w:lang w:val="uk-UA" w:eastAsia="ru-RU"/>
        </w:rPr>
        <w:t xml:space="preserve">Дисертаційне дослідження </w:t>
      </w:r>
      <w:r w:rsidRPr="00241D12">
        <w:rPr>
          <w:rFonts w:ascii="Times New Roman" w:eastAsia="Times New Roman" w:hAnsi="Times New Roman" w:cs="Times New Roman"/>
          <w:kern w:val="0"/>
          <w:sz w:val="28"/>
          <w:szCs w:val="28"/>
          <w:lang w:val="uk-UA" w:eastAsia="ru-RU"/>
        </w:rPr>
        <w:t>виконане відповідно науково-дослідної і методичної роботи Харківської державної академії культури і відповідає комплексній темі «Проблеми історії і теорії культури», включеної в «Тематичний план наукових досліджень Харківської державної академії культури на 2001-2005 рр.», затверджений Вченою радою ХДАК (протокол № 8 від 23.02.2001 р.). Тема дисертації затверджена на засіданні Вченої ради ХДАК (протокол № 3 від 24. 10. 2008 р.)</w:t>
      </w:r>
    </w:p>
    <w:p w14:paraId="68231C2A"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Мета дослідження –</w:t>
      </w:r>
      <w:r w:rsidRPr="00241D12">
        <w:rPr>
          <w:rFonts w:ascii="Times New Roman" w:eastAsia="Times New Roman" w:hAnsi="Times New Roman" w:cs="Times New Roman"/>
          <w:i/>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 xml:space="preserve">виявити особливості вокальної підготовки актора драматичного театру. Поставлена мета передбачає вирішення таких </w:t>
      </w:r>
      <w:r w:rsidRPr="00241D12">
        <w:rPr>
          <w:rFonts w:ascii="Times New Roman" w:eastAsia="Times New Roman" w:hAnsi="Times New Roman" w:cs="Times New Roman"/>
          <w:b/>
          <w:kern w:val="0"/>
          <w:sz w:val="28"/>
          <w:szCs w:val="28"/>
          <w:lang w:val="uk-UA" w:eastAsia="ru-RU"/>
        </w:rPr>
        <w:t>завдань</w:t>
      </w:r>
      <w:r w:rsidRPr="00241D12">
        <w:rPr>
          <w:rFonts w:ascii="Times New Roman" w:eastAsia="Times New Roman" w:hAnsi="Times New Roman" w:cs="Times New Roman"/>
          <w:i/>
          <w:kern w:val="0"/>
          <w:sz w:val="28"/>
          <w:szCs w:val="28"/>
          <w:lang w:val="uk-UA" w:eastAsia="ru-RU"/>
        </w:rPr>
        <w:t>:</w:t>
      </w:r>
    </w:p>
    <w:p w14:paraId="25FC6D46"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ab/>
        <w:t xml:space="preserve">– </w:t>
      </w:r>
      <w:r w:rsidRPr="00241D12">
        <w:rPr>
          <w:rFonts w:ascii="Times New Roman" w:eastAsia="Times New Roman" w:hAnsi="Times New Roman" w:cs="Times New Roman"/>
          <w:kern w:val="0"/>
          <w:sz w:val="28"/>
          <w:szCs w:val="28"/>
          <w:lang w:val="uk-UA" w:eastAsia="ru-RU"/>
        </w:rPr>
        <w:t xml:space="preserve">проаналізувати принципи взаємодії </w:t>
      </w:r>
      <w:r w:rsidRPr="00241D12">
        <w:rPr>
          <w:rFonts w:ascii="Times New Roman" w:eastAsia="Times New Roman" w:hAnsi="Times New Roman" w:cs="Times New Roman"/>
          <w:bCs/>
          <w:kern w:val="0"/>
          <w:sz w:val="28"/>
          <w:szCs w:val="28"/>
          <w:lang w:val="uk-UA" w:eastAsia="ru-RU"/>
        </w:rPr>
        <w:t xml:space="preserve">драматичного та вокального мистецтв </w:t>
      </w:r>
      <w:r w:rsidRPr="00241D12">
        <w:rPr>
          <w:rFonts w:ascii="Times New Roman" w:eastAsia="Times New Roman" w:hAnsi="Times New Roman" w:cs="Times New Roman"/>
          <w:bCs/>
          <w:iCs/>
          <w:kern w:val="0"/>
          <w:sz w:val="28"/>
          <w:szCs w:val="28"/>
          <w:lang w:val="uk-UA" w:eastAsia="ru-RU"/>
        </w:rPr>
        <w:t>у процесі вокально-сценічної діяльності актора;</w:t>
      </w:r>
    </w:p>
    <w:p w14:paraId="5FF8CD20"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ab/>
        <w:t xml:space="preserve">– </w:t>
      </w:r>
      <w:r w:rsidRPr="00241D12">
        <w:rPr>
          <w:rFonts w:ascii="Times New Roman" w:eastAsia="Times New Roman" w:hAnsi="Times New Roman" w:cs="Times New Roman"/>
          <w:kern w:val="0"/>
          <w:sz w:val="28"/>
          <w:szCs w:val="28"/>
          <w:lang w:val="uk-UA" w:eastAsia="ru-RU"/>
        </w:rPr>
        <w:t>охарактеризувати особливості формування творчої індивідуальності «актора, що співає»;</w:t>
      </w:r>
    </w:p>
    <w:p w14:paraId="66E23564"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ab/>
        <w:t xml:space="preserve">– </w:t>
      </w:r>
      <w:r w:rsidRPr="00241D12">
        <w:rPr>
          <w:rFonts w:ascii="Times New Roman" w:eastAsia="Times New Roman" w:hAnsi="Times New Roman" w:cs="Times New Roman"/>
          <w:kern w:val="0"/>
          <w:sz w:val="28"/>
          <w:szCs w:val="28"/>
          <w:lang w:val="uk-UA" w:eastAsia="ru-RU"/>
        </w:rPr>
        <w:t xml:space="preserve">визначити роль особистісно-орієнтованого підходу у вокальній творчості актора драматичного театру; </w:t>
      </w:r>
    </w:p>
    <w:p w14:paraId="0F272555"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ab/>
        <w:t xml:space="preserve">– </w:t>
      </w:r>
      <w:r w:rsidRPr="00241D12">
        <w:rPr>
          <w:rFonts w:ascii="Times New Roman" w:eastAsia="Times New Roman" w:hAnsi="Times New Roman" w:cs="Times New Roman"/>
          <w:kern w:val="0"/>
          <w:sz w:val="28"/>
          <w:szCs w:val="28"/>
          <w:lang w:val="uk-UA" w:eastAsia="ru-RU"/>
        </w:rPr>
        <w:t xml:space="preserve">виявити етапи </w:t>
      </w:r>
      <w:r w:rsidRPr="00241D12">
        <w:rPr>
          <w:rFonts w:ascii="Times New Roman" w:eastAsia="Times New Roman" w:hAnsi="Times New Roman" w:cs="Times New Roman"/>
          <w:spacing w:val="10"/>
          <w:kern w:val="0"/>
          <w:sz w:val="28"/>
          <w:szCs w:val="28"/>
          <w:lang w:val="uk-UA" w:eastAsia="ru-RU"/>
        </w:rPr>
        <w:t>розвитку вокально-технічної і вокально-художньої майстерності актора драматичного театру</w:t>
      </w:r>
      <w:r w:rsidRPr="00241D12">
        <w:rPr>
          <w:rFonts w:ascii="Times New Roman" w:eastAsia="Times New Roman" w:hAnsi="Times New Roman" w:cs="Times New Roman"/>
          <w:kern w:val="0"/>
          <w:sz w:val="28"/>
          <w:szCs w:val="28"/>
          <w:lang w:val="uk-UA" w:eastAsia="ru-RU"/>
        </w:rPr>
        <w:t>;</w:t>
      </w:r>
    </w:p>
    <w:p w14:paraId="6BCFE5D9"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lastRenderedPageBreak/>
        <w:tab/>
        <w:t xml:space="preserve">– </w:t>
      </w:r>
      <w:r w:rsidRPr="00241D12">
        <w:rPr>
          <w:rFonts w:ascii="Times New Roman" w:eastAsia="Times New Roman" w:hAnsi="Times New Roman" w:cs="Times New Roman"/>
          <w:kern w:val="0"/>
          <w:sz w:val="28"/>
          <w:szCs w:val="28"/>
          <w:lang w:val="uk-UA" w:eastAsia="ru-RU"/>
        </w:rPr>
        <w:t>розробити модель створення вокально-сценічного образу актора в процесі роботи над вокальним твором.</w:t>
      </w:r>
    </w:p>
    <w:p w14:paraId="21B1A9F9"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Об'єктом дослідження </w:t>
      </w:r>
      <w:r w:rsidRPr="00241D12">
        <w:rPr>
          <w:rFonts w:ascii="Times New Roman" w:eastAsia="Times New Roman" w:hAnsi="Times New Roman" w:cs="Times New Roman"/>
          <w:bCs/>
          <w:kern w:val="0"/>
          <w:sz w:val="28"/>
          <w:szCs w:val="28"/>
          <w:lang w:val="uk-UA" w:eastAsia="ru-RU"/>
        </w:rPr>
        <w:t>є</w:t>
      </w: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вокальна творчість актора драматичного театру.</w:t>
      </w:r>
    </w:p>
    <w:p w14:paraId="37D27DEA"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
          <w:bCs/>
          <w:kern w:val="0"/>
          <w:sz w:val="28"/>
          <w:szCs w:val="28"/>
          <w:lang w:val="uk-UA" w:eastAsia="ru-RU"/>
        </w:rPr>
        <w:t>П</w:t>
      </w:r>
      <w:r w:rsidRPr="00241D12">
        <w:rPr>
          <w:rFonts w:ascii="Times New Roman" w:eastAsia="Times New Roman" w:hAnsi="Times New Roman" w:cs="Times New Roman"/>
          <w:b/>
          <w:kern w:val="0"/>
          <w:sz w:val="28"/>
          <w:szCs w:val="28"/>
          <w:lang w:val="uk-UA" w:eastAsia="ru-RU"/>
        </w:rPr>
        <w:t xml:space="preserve">редмет дослідження </w:t>
      </w: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формування вокально-виконавської майстерності актора драматичного театру.</w:t>
      </w:r>
    </w:p>
    <w:p w14:paraId="21354649"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ab/>
        <w:t xml:space="preserve"> </w:t>
      </w:r>
      <w:r w:rsidRPr="00241D12">
        <w:rPr>
          <w:rFonts w:ascii="Times New Roman" w:eastAsia="Times New Roman" w:hAnsi="Times New Roman" w:cs="Times New Roman"/>
          <w:b/>
          <w:kern w:val="0"/>
          <w:sz w:val="28"/>
          <w:szCs w:val="28"/>
          <w:lang w:val="uk-UA" w:eastAsia="ru-RU"/>
        </w:rPr>
        <w:t>Методологія дослідження</w:t>
      </w:r>
      <w:r w:rsidRPr="00241D12">
        <w:rPr>
          <w:rFonts w:ascii="Times New Roman" w:eastAsia="Times New Roman" w:hAnsi="Times New Roman" w:cs="Times New Roman"/>
          <w:kern w:val="0"/>
          <w:sz w:val="28"/>
          <w:szCs w:val="28"/>
          <w:lang w:val="uk-UA" w:eastAsia="ru-RU"/>
        </w:rPr>
        <w:t xml:space="preserve"> є комплексною. Спираючись на діалектичний, системний та структурний підходи, у дисертації використовуються знання різних сфер мистецтвознавства і  суміжних наук: історії та теорії театру, теорії музики, музичної і театральної психології, вокальної та театральної педагогіки. Дане дослідження спирається на загальнонаукові методи: емпіричні (спостереження, обговорення, ретроспективний </w:t>
      </w:r>
      <w:r w:rsidRPr="00241D12">
        <w:rPr>
          <w:rFonts w:ascii="Times New Roman" w:eastAsia="Times New Roman" w:hAnsi="Times New Roman" w:cs="Times New Roman"/>
          <w:spacing w:val="-4"/>
          <w:kern w:val="0"/>
          <w:sz w:val="28"/>
          <w:szCs w:val="28"/>
          <w:lang w:val="uk-UA" w:eastAsia="ru-RU"/>
        </w:rPr>
        <w:t xml:space="preserve">аналіз вокально-виконавського та педагогічного досвіду автора) та </w:t>
      </w:r>
      <w:r w:rsidRPr="00241D12">
        <w:rPr>
          <w:rFonts w:ascii="Times New Roman" w:eastAsia="Times New Roman" w:hAnsi="Times New Roman" w:cs="Times New Roman"/>
          <w:kern w:val="0"/>
          <w:sz w:val="28"/>
          <w:szCs w:val="28"/>
          <w:lang w:val="uk-UA" w:eastAsia="ru-RU"/>
        </w:rPr>
        <w:t>теоретичні (аналіз, синтез, порівняння, узагальнення теоретичних і дослідницьких даних).</w:t>
      </w:r>
    </w:p>
    <w:p w14:paraId="13D634EA"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Теоретичною базою дисертації стали науково-методологічні розробки, присвячені проблемам сценічного перевтілення (Б. Захава, В. Кочнєв, Р. Натадзе, Н. Рождественська, Ю. Стромов, Л. Тальян П. Якобсон</w:t>
      </w:r>
      <w:r w:rsidRPr="00241D12">
        <w:rPr>
          <w:rFonts w:ascii="Times New Roman" w:eastAsia="Times New Roman" w:hAnsi="Times New Roman" w:cs="Times New Roman"/>
          <w:snapToGrid w:val="0"/>
          <w:kern w:val="0"/>
          <w:sz w:val="28"/>
          <w:szCs w:val="28"/>
          <w:lang w:val="uk-UA" w:eastAsia="ru-RU"/>
        </w:rPr>
        <w:t>)</w:t>
      </w:r>
      <w:r w:rsidRPr="00241D12">
        <w:rPr>
          <w:rFonts w:ascii="Times New Roman" w:eastAsia="Times New Roman" w:hAnsi="Times New Roman" w:cs="Times New Roman"/>
          <w:kern w:val="0"/>
          <w:sz w:val="28"/>
          <w:szCs w:val="28"/>
          <w:lang w:val="uk-UA" w:eastAsia="ru-RU"/>
        </w:rPr>
        <w:t>; методам сценічного мистецтва (Б. Брехт, Є. Вахтангов, М. Захаров, В. Немирович-Данченко, К. Станіславський, Г. Товстоногов, М. Чехов); процесам взаємодії музики та художньої концепції драматичної вистави (І. Бродова, Т. Грум-Гржимайло, Л. Іванова, Т. Кудинова, О. Мальцева, І. Меєрович, О. Ольхович, Л. Стулова, Н. Таршис); питанням психології творчості вокаліста-виконавця (В. Антонюк, І. Герсамія, Н. Гребенюк, О. Єрошенко, М. Жишкович, І. Колодуб, П. Троніна); питанням фізіології і психології голосового апарату (Д. Аспелунд, Л. Дмитрієв, Ф. Засєдатєлєв, А. </w:t>
      </w:r>
      <w:r w:rsidRPr="00241D12">
        <w:rPr>
          <w:rFonts w:ascii="Times New Roman" w:eastAsia="Times New Roman" w:hAnsi="Times New Roman" w:cs="Times New Roman"/>
          <w:spacing w:val="-6"/>
          <w:kern w:val="0"/>
          <w:sz w:val="28"/>
          <w:szCs w:val="28"/>
          <w:lang w:val="uk-UA" w:eastAsia="ru-RU"/>
        </w:rPr>
        <w:t>Зданович, В. Морозов, Г. Ройзен, Ю. </w:t>
      </w:r>
      <w:r w:rsidRPr="00241D12">
        <w:rPr>
          <w:rFonts w:ascii="Times New Roman" w:eastAsia="Times New Roman" w:hAnsi="Times New Roman" w:cs="Times New Roman"/>
          <w:kern w:val="0"/>
          <w:sz w:val="28"/>
          <w:szCs w:val="28"/>
          <w:lang w:val="uk-UA" w:eastAsia="ru-RU"/>
        </w:rPr>
        <w:t xml:space="preserve">Фролов, В. Юшманов, О. Яковлєв); психолого-аналітичним і психолого-педагогічним аспектам розвитку особистості музиканта-виконавця (В. Білоус, Л. Василенко, О. Катрич, О. Михайличенко, Т. Сирятська,); осмисленню внутрішніх тенденцій і закономірностей музичного мистецтва, </w:t>
      </w:r>
      <w:r w:rsidRPr="00241D12">
        <w:rPr>
          <w:rFonts w:ascii="Times New Roman" w:eastAsia="Times New Roman" w:hAnsi="Times New Roman" w:cs="Times New Roman"/>
          <w:spacing w:val="-8"/>
          <w:kern w:val="0"/>
          <w:sz w:val="28"/>
          <w:szCs w:val="28"/>
          <w:lang w:val="uk-UA" w:eastAsia="ru-RU"/>
        </w:rPr>
        <w:t xml:space="preserve">музичного твору, форми, мови і мовлення (Б. Асаф’єв, Т. Вєркіна, </w:t>
      </w:r>
      <w:r w:rsidRPr="00241D12">
        <w:rPr>
          <w:rFonts w:ascii="Times New Roman" w:eastAsia="Times New Roman" w:hAnsi="Times New Roman" w:cs="Times New Roman"/>
          <w:snapToGrid w:val="0"/>
          <w:spacing w:val="-8"/>
          <w:kern w:val="0"/>
          <w:sz w:val="28"/>
          <w:szCs w:val="28"/>
          <w:lang w:val="uk-UA" w:eastAsia="ru-RU"/>
        </w:rPr>
        <w:t>В. </w:t>
      </w:r>
      <w:r w:rsidRPr="00241D12">
        <w:rPr>
          <w:rFonts w:ascii="Times New Roman" w:eastAsia="Times New Roman" w:hAnsi="Times New Roman" w:cs="Times New Roman"/>
          <w:snapToGrid w:val="0"/>
          <w:kern w:val="0"/>
          <w:sz w:val="28"/>
          <w:szCs w:val="28"/>
          <w:lang w:val="uk-UA" w:eastAsia="ru-RU"/>
        </w:rPr>
        <w:t>Медушевський, Є</w:t>
      </w:r>
      <w:r w:rsidRPr="00241D12">
        <w:rPr>
          <w:rFonts w:ascii="Times New Roman" w:eastAsia="Times New Roman" w:hAnsi="Times New Roman" w:cs="Times New Roman"/>
          <w:kern w:val="0"/>
          <w:sz w:val="28"/>
          <w:szCs w:val="28"/>
          <w:lang w:val="uk-UA" w:eastAsia="ru-RU"/>
        </w:rPr>
        <w:t xml:space="preserve">. Назайкінський, О. Самойленко, А. Сохор, О. Філатова, </w:t>
      </w:r>
      <w:r w:rsidRPr="00241D12">
        <w:rPr>
          <w:rFonts w:ascii="Times New Roman" w:eastAsia="Times New Roman" w:hAnsi="Times New Roman" w:cs="Times New Roman"/>
          <w:spacing w:val="-8"/>
          <w:kern w:val="0"/>
          <w:sz w:val="28"/>
          <w:szCs w:val="28"/>
          <w:lang w:val="uk-UA" w:eastAsia="ru-RU"/>
        </w:rPr>
        <w:t xml:space="preserve">Л. Шаповалова, </w:t>
      </w:r>
      <w:r w:rsidRPr="00241D12">
        <w:rPr>
          <w:rFonts w:ascii="Times New Roman" w:eastAsia="Times New Roman" w:hAnsi="Times New Roman" w:cs="Times New Roman"/>
          <w:kern w:val="0"/>
          <w:sz w:val="28"/>
          <w:szCs w:val="28"/>
          <w:lang w:val="uk-UA" w:eastAsia="ru-RU"/>
        </w:rPr>
        <w:t>С. Шип).</w:t>
      </w:r>
    </w:p>
    <w:p w14:paraId="1BB8B90C"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i/>
          <w:kern w:val="0"/>
          <w:sz w:val="28"/>
          <w:szCs w:val="28"/>
          <w:lang w:val="uk-UA" w:eastAsia="ru-RU"/>
        </w:rPr>
      </w:pPr>
      <w:r w:rsidRPr="00241D12">
        <w:rPr>
          <w:rFonts w:ascii="Times New Roman" w:eastAsia="Times New Roman" w:hAnsi="Times New Roman" w:cs="Times New Roman"/>
          <w:b/>
          <w:kern w:val="0"/>
          <w:sz w:val="28"/>
          <w:szCs w:val="28"/>
          <w:lang w:val="uk-UA" w:eastAsia="ru-RU"/>
        </w:rPr>
        <w:t>Наукова новизна отриманих результатів</w:t>
      </w:r>
      <w:r w:rsidRPr="00241D12">
        <w:rPr>
          <w:rFonts w:ascii="Times New Roman" w:eastAsia="Times New Roman" w:hAnsi="Times New Roman" w:cs="Times New Roman"/>
          <w:kern w:val="0"/>
          <w:sz w:val="28"/>
          <w:szCs w:val="28"/>
          <w:lang w:val="uk-UA" w:eastAsia="ru-RU"/>
        </w:rPr>
        <w:t xml:space="preserve"> дослідження полягає в тому,  що вперше:</w:t>
      </w:r>
      <w:r w:rsidRPr="00241D12">
        <w:rPr>
          <w:rFonts w:ascii="Times New Roman" w:eastAsia="Times New Roman" w:hAnsi="Times New Roman" w:cs="Times New Roman"/>
          <w:i/>
          <w:kern w:val="0"/>
          <w:sz w:val="28"/>
          <w:szCs w:val="28"/>
          <w:lang w:val="uk-UA" w:eastAsia="ru-RU"/>
        </w:rPr>
        <w:t xml:space="preserve"> </w:t>
      </w:r>
    </w:p>
    <w:p w14:paraId="189FB224"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ab/>
        <w:t xml:space="preserve">– </w:t>
      </w:r>
      <w:r w:rsidRPr="00241D12">
        <w:rPr>
          <w:rFonts w:ascii="Times New Roman" w:eastAsia="Times New Roman" w:hAnsi="Times New Roman" w:cs="Times New Roman"/>
          <w:kern w:val="0"/>
          <w:sz w:val="28"/>
          <w:szCs w:val="28"/>
          <w:lang w:val="uk-UA" w:eastAsia="ru-RU"/>
        </w:rPr>
        <w:t>виявлено специфічні особливості розвитку вокально-виконавських здібностей у процесі творчої діяльності актора драматичного театру;</w:t>
      </w:r>
    </w:p>
    <w:p w14:paraId="4181CC12"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Cs/>
          <w:kern w:val="0"/>
          <w:sz w:val="28"/>
          <w:szCs w:val="28"/>
          <w:lang w:val="uk-UA" w:eastAsia="ru-RU"/>
        </w:rPr>
        <w:tab/>
        <w:t>– визначено функцію вокально-сценічної творчості у контексті сучасної режисури;</w:t>
      </w:r>
    </w:p>
    <w:p w14:paraId="2B7EA2D6"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запропоновано</w:t>
      </w:r>
      <w:r w:rsidRPr="00241D12">
        <w:rPr>
          <w:rFonts w:ascii="Times New Roman" w:eastAsia="Times New Roman" w:hAnsi="Times New Roman" w:cs="Times New Roman"/>
          <w:color w:val="FF0000"/>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та теоретично обґрунтовано визначення «акторсько-вокальний діалог» та «актор, що співає».</w:t>
      </w:r>
    </w:p>
    <w:p w14:paraId="3439AC7B"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ab/>
        <w:t xml:space="preserve">– </w:t>
      </w:r>
      <w:r w:rsidRPr="00241D12">
        <w:rPr>
          <w:rFonts w:ascii="Times New Roman" w:eastAsia="Times New Roman" w:hAnsi="Times New Roman" w:cs="Times New Roman"/>
          <w:kern w:val="0"/>
          <w:sz w:val="28"/>
          <w:szCs w:val="28"/>
          <w:lang w:val="uk-UA" w:eastAsia="ru-RU"/>
        </w:rPr>
        <w:t xml:space="preserve">визначено роль </w:t>
      </w:r>
      <w:r w:rsidRPr="00241D12">
        <w:rPr>
          <w:rFonts w:ascii="Times New Roman" w:eastAsia="Times New Roman" w:hAnsi="Times New Roman" w:cs="Times New Roman"/>
          <w:snapToGrid w:val="0"/>
          <w:kern w:val="0"/>
          <w:sz w:val="28"/>
          <w:szCs w:val="28"/>
          <w:lang w:val="uk-UA" w:eastAsia="ru-RU"/>
        </w:rPr>
        <w:t>особистісно-орієнтованого підходу в вокальній творчості драматичного актора</w:t>
      </w:r>
      <w:r w:rsidRPr="00241D12">
        <w:rPr>
          <w:rFonts w:ascii="Times New Roman" w:eastAsia="Times New Roman" w:hAnsi="Times New Roman" w:cs="Times New Roman"/>
          <w:kern w:val="0"/>
          <w:sz w:val="28"/>
          <w:szCs w:val="28"/>
          <w:lang w:val="uk-UA" w:eastAsia="ru-RU"/>
        </w:rPr>
        <w:t xml:space="preserve">; </w:t>
      </w:r>
    </w:p>
    <w:p w14:paraId="239AC221" w14:textId="77777777" w:rsidR="00241D12" w:rsidRPr="00241D12" w:rsidRDefault="00241D12" w:rsidP="00241D12">
      <w:pPr>
        <w:widowControl/>
        <w:numPr>
          <w:ilvl w:val="0"/>
          <w:numId w:val="35"/>
        </w:numPr>
        <w:tabs>
          <w:tab w:val="clear" w:pos="709"/>
          <w:tab w:val="left" w:pos="0"/>
        </w:tabs>
        <w:suppressAutoHyphens w:val="0"/>
        <w:spacing w:after="0" w:line="252" w:lineRule="auto"/>
        <w:ind w:left="0" w:firstLine="680"/>
        <w:jc w:val="left"/>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lastRenderedPageBreak/>
        <w:t>до наукового обігу введено поняття «вокальна тема ролі» та «вокально-акторська майстерність»;</w:t>
      </w:r>
    </w:p>
    <w:p w14:paraId="03161E7E" w14:textId="77777777" w:rsidR="00241D12" w:rsidRPr="00241D12" w:rsidRDefault="00241D12" w:rsidP="00241D12">
      <w:pPr>
        <w:widowControl/>
        <w:numPr>
          <w:ilvl w:val="0"/>
          <w:numId w:val="35"/>
        </w:numPr>
        <w:tabs>
          <w:tab w:val="clear" w:pos="709"/>
          <w:tab w:val="left" w:pos="0"/>
        </w:tabs>
        <w:suppressAutoHyphens w:val="0"/>
        <w:spacing w:after="0" w:line="252" w:lineRule="auto"/>
        <w:ind w:left="0" w:firstLine="680"/>
        <w:jc w:val="left"/>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розроблено модель створення вокально-сценічного образу актора  в процесі роботи над вокальним твором. </w:t>
      </w:r>
    </w:p>
    <w:p w14:paraId="029C8B96"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Отримали подальшу розробку питання, пов'язані з:</w:t>
      </w:r>
    </w:p>
    <w:p w14:paraId="4AA3BBBB" w14:textId="77777777" w:rsidR="00241D12" w:rsidRPr="00241D12" w:rsidRDefault="00241D12" w:rsidP="00241D12">
      <w:pPr>
        <w:widowControl/>
        <w:tabs>
          <w:tab w:val="clear" w:pos="709"/>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особливостями формування творчої особистості «актора, що співає»;</w:t>
      </w:r>
    </w:p>
    <w:p w14:paraId="0665D54A" w14:textId="77777777" w:rsidR="00241D12" w:rsidRPr="00241D12" w:rsidRDefault="00241D12" w:rsidP="00241D12">
      <w:pPr>
        <w:widowControl/>
        <w:tabs>
          <w:tab w:val="clear" w:pos="709"/>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впливом</w:t>
      </w: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індивідуальних</w:t>
      </w:r>
      <w:r w:rsidRPr="00241D12">
        <w:rPr>
          <w:rFonts w:ascii="Times New Roman" w:eastAsia="Times New Roman" w:hAnsi="Times New Roman" w:cs="Times New Roman"/>
          <w:b/>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психофізіологічних та характерологічних особливостей драматичного актора на його вокально-сценічну діяльність.</w:t>
      </w:r>
    </w:p>
    <w:p w14:paraId="0BB43A59"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b/>
          <w:kern w:val="0"/>
          <w:sz w:val="28"/>
          <w:szCs w:val="28"/>
          <w:lang w:val="uk-UA" w:eastAsia="ru-RU"/>
        </w:rPr>
      </w:pPr>
    </w:p>
    <w:p w14:paraId="1C2F203B"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Практичне значення    одержаних результатів.</w:t>
      </w:r>
      <w:r w:rsidRPr="00241D12">
        <w:rPr>
          <w:rFonts w:ascii="Times New Roman" w:eastAsia="Times New Roman" w:hAnsi="Times New Roman" w:cs="Times New Roman"/>
          <w:kern w:val="0"/>
          <w:sz w:val="28"/>
          <w:szCs w:val="28"/>
          <w:lang w:val="uk-UA" w:eastAsia="ru-RU"/>
        </w:rPr>
        <w:t xml:space="preserve"> Основні положення дослідження можуть використовуватися</w:t>
      </w:r>
      <w:r w:rsidRPr="00241D12">
        <w:rPr>
          <w:rFonts w:ascii="Times New Roman" w:eastAsia="Times New Roman" w:hAnsi="Times New Roman" w:cs="Times New Roman"/>
          <w:b/>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в програмах індивідуальних та лекційних курсів для студентів спеціалізації «Актор драматичного театру та кіно» («Сольний спів», «Постановка голосу», «Основи вокалу», «Майстерність актора»); у подальшій  дослідницькій роботі; в акторській практиці. Результати дисертаційного дослідження впроваджено в навчальну практику Харківської державної академії культури на кафедрах акторської майстерності та режисури.</w:t>
      </w:r>
    </w:p>
    <w:p w14:paraId="56F43E3D"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Апробація результатів дослідження</w:t>
      </w:r>
      <w:r w:rsidRPr="00241D12">
        <w:rPr>
          <w:rFonts w:ascii="Times New Roman" w:eastAsia="Times New Roman" w:hAnsi="Times New Roman" w:cs="Times New Roman"/>
          <w:kern w:val="0"/>
          <w:sz w:val="28"/>
          <w:szCs w:val="28"/>
          <w:lang w:val="uk-UA" w:eastAsia="ru-RU"/>
        </w:rPr>
        <w:t>. Дисертаційне дослідження обговорювалося на засіданнях кафедри  культурології, кафедри хорознавства та хорового диригування ХДАК. Матеріали дослідження використані автором при створенні навчальної програми «Сольний спів» для студентів спеціалізації «Актор драматичного театру та кіно» ХДАК. Основні положення роботи були викладені на наукових конференціях: «Актуальні проблеми музичного і театрального мистецтва: мистецтвознавство, педагогіка, виконавство» (Харків, 2004); «Драма, вистава, глядач» (Харків, 2004, 2006, 2008); «Музичне і театральне мистецтво України в дослідженнях молодих виконавців» (Харків, 2005); «Музичні інформаційні технології. Досвід і проблеми розвитку» (Одеса, 2006); «Музичний світ В. Моцарта: шляхи осягнення» (Харків, 2006).</w:t>
      </w:r>
    </w:p>
    <w:p w14:paraId="73049CF3"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Публікації.</w:t>
      </w:r>
      <w:r w:rsidRPr="00241D12">
        <w:rPr>
          <w:rFonts w:ascii="Times New Roman" w:eastAsia="Times New Roman" w:hAnsi="Times New Roman" w:cs="Times New Roman"/>
          <w:kern w:val="0"/>
          <w:sz w:val="28"/>
          <w:szCs w:val="28"/>
          <w:lang w:val="uk-UA" w:eastAsia="ru-RU"/>
        </w:rPr>
        <w:t xml:space="preserve"> Основні положення дисертаційного дослідження відбиті в 4 наукових статтях, опублікованих у спеціалізованих наукових виданнях, затверджених ВАК України, та</w:t>
      </w:r>
      <w:r w:rsidRPr="00241D12">
        <w:rPr>
          <w:rFonts w:ascii="Times New Roman" w:eastAsia="Times New Roman" w:hAnsi="Times New Roman" w:cs="Times New Roman"/>
          <w:bCs/>
          <w:kern w:val="0"/>
          <w:sz w:val="28"/>
          <w:szCs w:val="28"/>
          <w:lang w:val="uk-UA" w:eastAsia="ru-RU"/>
        </w:rPr>
        <w:t xml:space="preserve"> Програмі </w:t>
      </w:r>
      <w:r w:rsidRPr="00241D12">
        <w:rPr>
          <w:rFonts w:ascii="Times New Roman" w:eastAsia="Times New Roman" w:hAnsi="Times New Roman" w:cs="Times New Roman"/>
          <w:kern w:val="0"/>
          <w:sz w:val="28"/>
          <w:szCs w:val="28"/>
          <w:lang w:val="uk-UA" w:eastAsia="ru-RU"/>
        </w:rPr>
        <w:t>«Сольний спів» для студентів спеціалізації «Актор драматичного театру та кіно».</w:t>
      </w:r>
    </w:p>
    <w:p w14:paraId="1305FA9C" w14:textId="77777777" w:rsidR="00241D12" w:rsidRPr="00241D12" w:rsidRDefault="00241D12" w:rsidP="00241D12">
      <w:pPr>
        <w:widowControl/>
        <w:tabs>
          <w:tab w:val="clear" w:pos="709"/>
          <w:tab w:val="left" w:pos="0"/>
        </w:tabs>
        <w:suppressAutoHyphens w:val="0"/>
        <w:spacing w:after="0" w:line="252" w:lineRule="auto"/>
        <w:ind w:firstLine="680"/>
        <w:outlineLvl w:val="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 xml:space="preserve">Структура дисертації. </w:t>
      </w:r>
      <w:r w:rsidRPr="00241D12">
        <w:rPr>
          <w:rFonts w:ascii="Times New Roman" w:eastAsia="Times New Roman" w:hAnsi="Times New Roman" w:cs="Times New Roman"/>
          <w:kern w:val="0"/>
          <w:sz w:val="28"/>
          <w:szCs w:val="28"/>
          <w:lang w:val="uk-UA" w:eastAsia="ru-RU"/>
        </w:rPr>
        <w:t>Дослідження складається зі Вступу, трьох Розділів, Висновків, Додатку, Списку використаних джерел. Загальний обсяг дисертації – 201 сторінка, основний текст – 167 сторінок, Список використаних джерел – 349 позицій.</w:t>
      </w:r>
    </w:p>
    <w:p w14:paraId="676BEE8A"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p>
    <w:p w14:paraId="32AB02FE" w14:textId="77777777" w:rsidR="00241D12" w:rsidRPr="00241D12" w:rsidRDefault="00241D12" w:rsidP="00241D12">
      <w:pPr>
        <w:keepNext/>
        <w:widowControl/>
        <w:tabs>
          <w:tab w:val="clear" w:pos="709"/>
        </w:tabs>
        <w:suppressAutoHyphens w:val="0"/>
        <w:spacing w:after="0" w:line="252" w:lineRule="auto"/>
        <w:ind w:firstLine="680"/>
        <w:jc w:val="center"/>
        <w:outlineLvl w:val="1"/>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ОСНОВНИЙ ЗМІСТ ДИСЕРТАЦІЇ</w:t>
      </w:r>
    </w:p>
    <w:p w14:paraId="659EA276"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p>
    <w:p w14:paraId="11CB810E"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bookmarkStart w:id="0" w:name="_GoBack"/>
      <w:r w:rsidRPr="00241D12">
        <w:rPr>
          <w:rFonts w:ascii="Times New Roman" w:eastAsia="Times New Roman" w:hAnsi="Times New Roman" w:cs="Times New Roman"/>
          <w:kern w:val="0"/>
          <w:sz w:val="28"/>
          <w:szCs w:val="28"/>
          <w:lang w:val="uk-UA" w:eastAsia="ru-RU"/>
        </w:rPr>
        <w:t xml:space="preserve">У </w:t>
      </w:r>
      <w:r w:rsidRPr="00241D12">
        <w:rPr>
          <w:rFonts w:ascii="Times New Roman" w:eastAsia="Times New Roman" w:hAnsi="Times New Roman" w:cs="Times New Roman"/>
          <w:b/>
          <w:kern w:val="0"/>
          <w:sz w:val="28"/>
          <w:szCs w:val="28"/>
          <w:lang w:val="uk-UA" w:eastAsia="ru-RU"/>
        </w:rPr>
        <w:t xml:space="preserve">Вступі </w:t>
      </w:r>
      <w:r w:rsidRPr="00241D12">
        <w:rPr>
          <w:rFonts w:ascii="Times New Roman" w:eastAsia="Times New Roman" w:hAnsi="Times New Roman" w:cs="Times New Roman"/>
          <w:kern w:val="0"/>
          <w:sz w:val="28"/>
          <w:szCs w:val="28"/>
          <w:lang w:val="uk-UA" w:eastAsia="ru-RU"/>
        </w:rPr>
        <w:t xml:space="preserve">обґрунтовується актуальність обраної теми, визначаються об’єкт, предмет, мета, завдання і методи дослідження; розкривається наукова новизна, теоретичне та практичне значення одержаних результатів; подано </w:t>
      </w:r>
      <w:r w:rsidRPr="00241D12">
        <w:rPr>
          <w:rFonts w:ascii="Times New Roman" w:eastAsia="Times New Roman" w:hAnsi="Times New Roman" w:cs="Times New Roman"/>
          <w:kern w:val="0"/>
          <w:sz w:val="28"/>
          <w:szCs w:val="28"/>
          <w:lang w:val="uk-UA" w:eastAsia="ru-RU"/>
        </w:rPr>
        <w:lastRenderedPageBreak/>
        <w:t>відомості щодо впровадження результатів дослідження і перелік публікацій автора.</w:t>
      </w:r>
    </w:p>
    <w:p w14:paraId="4722B70C"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У</w:t>
      </w:r>
      <w:r w:rsidRPr="00241D12">
        <w:rPr>
          <w:rFonts w:ascii="Times New Roman" w:eastAsia="Times New Roman" w:hAnsi="Times New Roman" w:cs="Times New Roman"/>
          <w:b/>
          <w:kern w:val="0"/>
          <w:sz w:val="28"/>
          <w:szCs w:val="28"/>
          <w:lang w:val="uk-UA" w:eastAsia="ru-RU"/>
        </w:rPr>
        <w:t xml:space="preserve"> Розділі</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b/>
          <w:kern w:val="0"/>
          <w:sz w:val="28"/>
          <w:szCs w:val="28"/>
          <w:lang w:val="uk-UA" w:eastAsia="ru-RU"/>
        </w:rPr>
        <w:t>1</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b/>
          <w:kern w:val="0"/>
          <w:sz w:val="28"/>
          <w:szCs w:val="28"/>
          <w:lang w:val="uk-UA" w:eastAsia="ru-RU"/>
        </w:rPr>
        <w:t xml:space="preserve">«Специфіка вокальної творчості актора в драматичному мистецтві» </w:t>
      </w:r>
      <w:r w:rsidRPr="00241D12">
        <w:rPr>
          <w:rFonts w:ascii="Times New Roman" w:eastAsia="Times New Roman" w:hAnsi="Times New Roman" w:cs="Times New Roman"/>
          <w:kern w:val="0"/>
          <w:sz w:val="28"/>
          <w:szCs w:val="28"/>
          <w:lang w:val="uk-UA" w:eastAsia="ru-RU"/>
        </w:rPr>
        <w:t>визначено ступінь вивчення проблеми в теорії і практиці сучасного вокального та театрального мистецтва, подано огляд літератури з даного питання та окреслена джерельна база дослідження; виявлено роль вокально-сценічної творчості актора в контексті сучасної режисури, розкрито сутність та специфіку вокально-акторської майстерності.</w:t>
      </w:r>
    </w:p>
    <w:p w14:paraId="19D533B5"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Підрозділ 1.1.</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b/>
          <w:kern w:val="0"/>
          <w:sz w:val="28"/>
          <w:szCs w:val="28"/>
          <w:lang w:val="uk-UA" w:eastAsia="ru-RU"/>
        </w:rPr>
        <w:t>«Огляд літератури та теоретична база дослідження»</w:t>
      </w:r>
      <w:r w:rsidRPr="00241D12">
        <w:rPr>
          <w:rFonts w:ascii="Times New Roman" w:eastAsia="Times New Roman" w:hAnsi="Times New Roman" w:cs="Times New Roman"/>
          <w:kern w:val="0"/>
          <w:sz w:val="28"/>
          <w:szCs w:val="28"/>
          <w:lang w:val="uk-UA" w:eastAsia="ru-RU"/>
        </w:rPr>
        <w:t xml:space="preserve"> присвячений теоретичним аспектам вивчення проблем вокальної творчості в контексті драматичного мистецтва. У процесі роботи вивчено та систематизовано літературні джерела, які за спрямованістю розподілено на чотири групи.</w:t>
      </w:r>
    </w:p>
    <w:p w14:paraId="232D7342" w14:textId="77777777" w:rsidR="00241D12" w:rsidRPr="00241D12" w:rsidRDefault="00241D12" w:rsidP="00241D12">
      <w:pPr>
        <w:widowControl/>
        <w:tabs>
          <w:tab w:val="clear" w:pos="709"/>
        </w:tabs>
        <w:suppressAutoHyphens w:val="0"/>
        <w:spacing w:after="0" w:line="240" w:lineRule="auto"/>
        <w:ind w:firstLine="36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Першу групу склали праці і публікації, присвячені природі свідомого</w:t>
      </w:r>
      <w:r w:rsidRPr="00241D12">
        <w:rPr>
          <w:rFonts w:ascii="Times New Roman" w:eastAsia="Times New Roman" w:hAnsi="Times New Roman" w:cs="Times New Roman"/>
          <w:spacing w:val="-2"/>
          <w:kern w:val="0"/>
          <w:sz w:val="28"/>
          <w:szCs w:val="28"/>
          <w:lang w:val="uk-UA" w:eastAsia="ru-RU"/>
        </w:rPr>
        <w:t xml:space="preserve"> опанування творчих процесів. У вітчизняній</w:t>
      </w:r>
      <w:r w:rsidRPr="00241D12">
        <w:rPr>
          <w:rFonts w:ascii="Times New Roman" w:eastAsia="Times New Roman" w:hAnsi="Times New Roman" w:cs="Times New Roman"/>
          <w:kern w:val="0"/>
          <w:sz w:val="28"/>
          <w:szCs w:val="28"/>
          <w:lang w:val="uk-UA" w:eastAsia="ru-RU"/>
        </w:rPr>
        <w:t xml:space="preserve"> літературі досліджувалися: сутність, структура та соціальна роль творчості (А. Коршунов, О. Лосєв та ін.); зміст творчості (Г. Батіщев, М. Бердяєв та ін.); місце і роль уяви у творчому процесі (В. Библер, Б. Кедров та ін.). Зазначені джерела стали основою для проведеного нами аналізу феномену творчості</w:t>
      </w:r>
    </w:p>
    <w:p w14:paraId="21AB6FEA"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Другу групу джерел склали дослідження, що висвітлюють проблеми взаємовідношення вокальної виразності та акторської гри в процесі еволюції драматичного мистецтва. Театральна реформа, здійснена на межі </w:t>
      </w:r>
      <w:r w:rsidRPr="00241D12">
        <w:rPr>
          <w:rFonts w:ascii="Times New Roman" w:eastAsia="Times New Roman" w:hAnsi="Times New Roman" w:cs="Times New Roman"/>
          <w:spacing w:val="-20"/>
          <w:kern w:val="0"/>
          <w:sz w:val="28"/>
          <w:szCs w:val="28"/>
          <w:lang w:val="uk-UA" w:eastAsia="ru-RU"/>
        </w:rPr>
        <w:t>ХІХ і ХХ</w:t>
      </w:r>
      <w:r w:rsidRPr="00241D12">
        <w:rPr>
          <w:rFonts w:ascii="Times New Roman" w:eastAsia="Times New Roman" w:hAnsi="Times New Roman" w:cs="Times New Roman"/>
          <w:kern w:val="0"/>
          <w:sz w:val="28"/>
          <w:szCs w:val="28"/>
          <w:lang w:val="uk-UA" w:eastAsia="ru-RU"/>
        </w:rPr>
        <w:t xml:space="preserve"> ст.</w:t>
      </w:r>
      <w:r w:rsidRPr="00241D12">
        <w:rPr>
          <w:rFonts w:ascii="Times New Roman" w:eastAsia="Times New Roman" w:hAnsi="Times New Roman" w:cs="Times New Roman"/>
          <w:spacing w:val="-40"/>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засновниками Художнього театру К. Станіславським і В. Немировичем-Данченком, суттєво вплинула і продовжує впливати на розвиток сценічного мистецтва в усьому світі. Вона спричинила докорінний перегляд і оновлення всіх складових діяльності сучасного театру, торкнулася сфери вокальної творчості драматичного актора.</w:t>
      </w:r>
    </w:p>
    <w:p w14:paraId="48F11BAE"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Художньо-змістовну роль вокальної музики неодноразово підкреслювали майстри </w:t>
      </w:r>
      <w:r w:rsidRPr="00241D12">
        <w:rPr>
          <w:rFonts w:ascii="Times New Roman" w:eastAsia="Times New Roman" w:hAnsi="Times New Roman" w:cs="Times New Roman"/>
          <w:spacing w:val="-4"/>
          <w:kern w:val="0"/>
          <w:sz w:val="28"/>
          <w:szCs w:val="28"/>
          <w:lang w:val="uk-UA" w:eastAsia="ru-RU"/>
        </w:rPr>
        <w:t xml:space="preserve">сцени світового рівня (Б. Брехт, П. Брук, </w:t>
      </w:r>
      <w:r w:rsidRPr="00241D12">
        <w:rPr>
          <w:rFonts w:ascii="Times New Roman" w:eastAsia="Times New Roman" w:hAnsi="Times New Roman" w:cs="Times New Roman"/>
          <w:spacing w:val="-4"/>
          <w:kern w:val="0"/>
          <w:sz w:val="28"/>
          <w:szCs w:val="28"/>
          <w:lang w:val="uk-UA" w:eastAsia="ru-RU"/>
        </w:rPr>
        <w:br/>
        <w:t xml:space="preserve">Є. Вахтангов, М. Горчаков, Ю. Завадський,  </w:t>
      </w:r>
      <w:r w:rsidRPr="00241D12">
        <w:rPr>
          <w:rFonts w:ascii="Times New Roman" w:eastAsia="Times New Roman" w:hAnsi="Times New Roman" w:cs="Times New Roman"/>
          <w:kern w:val="0"/>
          <w:sz w:val="28"/>
          <w:szCs w:val="28"/>
          <w:lang w:val="uk-UA" w:eastAsia="ru-RU"/>
        </w:rPr>
        <w:t xml:space="preserve">Л. Михайлов, Д. Стрелер, О. Таїров). Процес творчої взаємодії музики та художньої концепції драматичної вистави є предметом </w:t>
      </w:r>
      <w:r w:rsidRPr="00241D12">
        <w:rPr>
          <w:rFonts w:ascii="Times New Roman" w:eastAsia="Times New Roman" w:hAnsi="Times New Roman" w:cs="Times New Roman"/>
          <w:spacing w:val="-6"/>
          <w:kern w:val="0"/>
          <w:sz w:val="28"/>
          <w:szCs w:val="28"/>
          <w:lang w:val="uk-UA" w:eastAsia="ru-RU"/>
        </w:rPr>
        <w:t xml:space="preserve">досліджень багатьох сучасних вчених </w:t>
      </w:r>
      <w:r w:rsidRPr="00241D12">
        <w:rPr>
          <w:rFonts w:ascii="Times New Roman" w:eastAsia="Times New Roman" w:hAnsi="Times New Roman" w:cs="Times New Roman"/>
          <w:spacing w:val="-6"/>
          <w:kern w:val="0"/>
          <w:sz w:val="28"/>
          <w:szCs w:val="28"/>
          <w:lang w:val="uk-UA" w:eastAsia="ru-RU"/>
        </w:rPr>
        <w:br/>
        <w:t>(І. </w:t>
      </w:r>
      <w:r w:rsidRPr="00241D12">
        <w:rPr>
          <w:rFonts w:ascii="Times New Roman" w:eastAsia="Times New Roman" w:hAnsi="Times New Roman" w:cs="Times New Roman"/>
          <w:spacing w:val="-10"/>
          <w:kern w:val="0"/>
          <w:sz w:val="28"/>
          <w:szCs w:val="28"/>
          <w:lang w:val="uk-UA" w:eastAsia="ru-RU"/>
        </w:rPr>
        <w:t xml:space="preserve">Бродова, </w:t>
      </w:r>
      <w:r w:rsidRPr="00241D12">
        <w:rPr>
          <w:rFonts w:ascii="Times New Roman" w:eastAsia="Times New Roman" w:hAnsi="Times New Roman" w:cs="Times New Roman"/>
          <w:spacing w:val="-6"/>
          <w:kern w:val="0"/>
          <w:sz w:val="28"/>
          <w:szCs w:val="28"/>
          <w:lang w:val="uk-UA" w:eastAsia="ru-RU"/>
        </w:rPr>
        <w:t xml:space="preserve">Т. Грум-Гржимайло, </w:t>
      </w:r>
      <w:r w:rsidRPr="00241D12">
        <w:rPr>
          <w:rFonts w:ascii="Times New Roman" w:eastAsia="Times New Roman" w:hAnsi="Times New Roman" w:cs="Times New Roman"/>
          <w:kern w:val="0"/>
          <w:sz w:val="28"/>
          <w:szCs w:val="28"/>
          <w:lang w:val="uk-UA" w:eastAsia="ru-RU"/>
        </w:rPr>
        <w:t xml:space="preserve">Т. Кудінова, </w:t>
      </w:r>
      <w:r w:rsidRPr="00241D12">
        <w:rPr>
          <w:rFonts w:ascii="Times New Roman" w:eastAsia="Times New Roman" w:hAnsi="Times New Roman" w:cs="Times New Roman"/>
          <w:spacing w:val="-6"/>
          <w:kern w:val="0"/>
          <w:sz w:val="28"/>
          <w:szCs w:val="28"/>
          <w:lang w:val="uk-UA" w:eastAsia="ru-RU"/>
        </w:rPr>
        <w:t xml:space="preserve">О. Мальцева, І. Меєрович, О. Ольхович, </w:t>
      </w:r>
      <w:r w:rsidRPr="00241D12">
        <w:rPr>
          <w:rFonts w:ascii="Times New Roman" w:eastAsia="Times New Roman" w:hAnsi="Times New Roman" w:cs="Times New Roman"/>
          <w:kern w:val="0"/>
          <w:sz w:val="28"/>
          <w:szCs w:val="28"/>
          <w:lang w:val="uk-UA" w:eastAsia="ru-RU"/>
        </w:rPr>
        <w:t xml:space="preserve">Н. Таршис). Виявляючи особливості вокальної творчості актора, ми проаналізували літературні джерела, присвячені специфіці акторського мистецтва. У цьому контексті цінні спостереження та </w:t>
      </w:r>
      <w:r w:rsidRPr="00241D12">
        <w:rPr>
          <w:rFonts w:ascii="Times New Roman" w:eastAsia="Times New Roman" w:hAnsi="Times New Roman" w:cs="Times New Roman"/>
          <w:spacing w:val="-4"/>
          <w:kern w:val="0"/>
          <w:sz w:val="28"/>
          <w:szCs w:val="28"/>
          <w:lang w:val="uk-UA" w:eastAsia="ru-RU"/>
        </w:rPr>
        <w:t xml:space="preserve">теоретичні висновки містять праці Б. Захави, П. Єршова, Є. Колмановського, М. Кнебель, </w:t>
      </w:r>
      <w:r w:rsidRPr="00241D12">
        <w:rPr>
          <w:rFonts w:ascii="Times New Roman" w:eastAsia="Times New Roman" w:hAnsi="Times New Roman" w:cs="Times New Roman"/>
          <w:spacing w:val="-4"/>
          <w:kern w:val="0"/>
          <w:sz w:val="28"/>
          <w:szCs w:val="28"/>
          <w:lang w:val="uk-UA" w:eastAsia="ru-RU"/>
        </w:rPr>
        <w:br/>
        <w:t>І. Мар’яненка, В. Мейєрхольда,</w:t>
      </w:r>
      <w:r w:rsidRPr="00241D12">
        <w:rPr>
          <w:rFonts w:ascii="Times New Roman" w:eastAsia="Times New Roman" w:hAnsi="Times New Roman" w:cs="Times New Roman"/>
          <w:kern w:val="0"/>
          <w:sz w:val="28"/>
          <w:szCs w:val="28"/>
          <w:lang w:val="uk-UA" w:eastAsia="ru-RU"/>
        </w:rPr>
        <w:t xml:space="preserve"> Ю. Стромова, С. Юрського.</w:t>
      </w:r>
    </w:p>
    <w:p w14:paraId="64BFBA79" w14:textId="77777777" w:rsidR="00241D12" w:rsidRPr="00241D12" w:rsidRDefault="00241D12" w:rsidP="00241D12">
      <w:pPr>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Cs/>
          <w:kern w:val="0"/>
          <w:sz w:val="28"/>
          <w:szCs w:val="28"/>
          <w:lang w:val="uk-UA" w:eastAsia="ru-RU"/>
        </w:rPr>
        <w:t xml:space="preserve">Третю групу джерел складають дослідження, присвячені проблемам особистості. </w:t>
      </w:r>
      <w:r w:rsidRPr="00241D12">
        <w:rPr>
          <w:rFonts w:ascii="Times New Roman" w:eastAsia="Times New Roman" w:hAnsi="Times New Roman" w:cs="Times New Roman"/>
          <w:kern w:val="0"/>
          <w:sz w:val="28"/>
          <w:szCs w:val="28"/>
          <w:lang w:val="uk-UA" w:eastAsia="ru-RU"/>
        </w:rPr>
        <w:t xml:space="preserve">Необхідно підкреслити, що сучасний зміст проблеми психологічної структури творчої особистості відбивається в </w:t>
      </w:r>
      <w:r w:rsidRPr="00241D12">
        <w:rPr>
          <w:rFonts w:ascii="Times New Roman" w:eastAsia="Times New Roman" w:hAnsi="Times New Roman" w:cs="Times New Roman"/>
          <w:kern w:val="0"/>
          <w:sz w:val="28"/>
          <w:szCs w:val="28"/>
          <w:lang w:val="uk-UA" w:eastAsia="ru-RU"/>
        </w:rPr>
        <w:lastRenderedPageBreak/>
        <w:t>міждисциплінар</w:t>
      </w:r>
      <w:r w:rsidRPr="00241D12">
        <w:rPr>
          <w:rFonts w:ascii="Times New Roman" w:eastAsia="Times New Roman" w:hAnsi="Times New Roman" w:cs="Times New Roman"/>
          <w:spacing w:val="-6"/>
          <w:kern w:val="0"/>
          <w:sz w:val="28"/>
          <w:szCs w:val="28"/>
          <w:lang w:val="uk-UA" w:eastAsia="ru-RU"/>
        </w:rPr>
        <w:t>них пошуках учених Л. Виготського, Б. Зона</w:t>
      </w:r>
      <w:r w:rsidRPr="00241D12">
        <w:rPr>
          <w:rFonts w:ascii="Times New Roman" w:eastAsia="Times New Roman" w:hAnsi="Times New Roman" w:cs="Times New Roman"/>
          <w:bCs/>
          <w:spacing w:val="-6"/>
          <w:kern w:val="0"/>
          <w:sz w:val="28"/>
          <w:szCs w:val="28"/>
          <w:lang w:val="uk-UA" w:eastAsia="ru-RU"/>
        </w:rPr>
        <w:t>,</w:t>
      </w:r>
      <w:r w:rsidRPr="00241D12">
        <w:rPr>
          <w:rFonts w:ascii="Times New Roman" w:eastAsia="Times New Roman" w:hAnsi="Times New Roman" w:cs="Times New Roman"/>
          <w:spacing w:val="-6"/>
          <w:kern w:val="0"/>
          <w:sz w:val="28"/>
          <w:szCs w:val="28"/>
          <w:lang w:val="uk-UA" w:eastAsia="ru-RU"/>
        </w:rPr>
        <w:t xml:space="preserve"> В. Кочнєва,  </w:t>
      </w:r>
      <w:r w:rsidRPr="00241D12">
        <w:rPr>
          <w:rFonts w:ascii="Times New Roman" w:eastAsia="Times New Roman" w:hAnsi="Times New Roman" w:cs="Times New Roman"/>
          <w:bCs/>
          <w:spacing w:val="-6"/>
          <w:kern w:val="0"/>
          <w:sz w:val="28"/>
          <w:szCs w:val="28"/>
          <w:lang w:val="uk-UA" w:eastAsia="ru-RU"/>
        </w:rPr>
        <w:t xml:space="preserve">О. Михайличенка, </w:t>
      </w:r>
      <w:r w:rsidRPr="00241D12">
        <w:rPr>
          <w:rFonts w:ascii="Times New Roman" w:eastAsia="Times New Roman" w:hAnsi="Times New Roman" w:cs="Times New Roman"/>
          <w:spacing w:val="-6"/>
          <w:kern w:val="0"/>
          <w:sz w:val="28"/>
          <w:szCs w:val="28"/>
          <w:lang w:val="uk-UA" w:eastAsia="ru-RU"/>
        </w:rPr>
        <w:t>Н. Рождественської, О. Рудницької</w:t>
      </w:r>
      <w:r w:rsidRPr="00241D12">
        <w:rPr>
          <w:rFonts w:ascii="Times New Roman" w:eastAsia="Times New Roman" w:hAnsi="Times New Roman" w:cs="Times New Roman"/>
          <w:bCs/>
          <w:spacing w:val="-6"/>
          <w:kern w:val="0"/>
          <w:sz w:val="28"/>
          <w:szCs w:val="28"/>
          <w:lang w:val="uk-UA" w:eastAsia="ru-RU"/>
        </w:rPr>
        <w:t xml:space="preserve">, </w:t>
      </w:r>
      <w:r w:rsidRPr="00241D12">
        <w:rPr>
          <w:rFonts w:ascii="Times New Roman" w:eastAsia="Times New Roman" w:hAnsi="Times New Roman" w:cs="Times New Roman"/>
          <w:spacing w:val="-6"/>
          <w:kern w:val="0"/>
          <w:sz w:val="28"/>
          <w:szCs w:val="28"/>
          <w:lang w:val="uk-UA" w:eastAsia="ru-RU"/>
        </w:rPr>
        <w:t xml:space="preserve"> С. Сисоєвої,  Л. Тальян,  Д. Узнадзе</w:t>
      </w:r>
      <w:r w:rsidRPr="00241D12">
        <w:rPr>
          <w:rFonts w:ascii="Times New Roman" w:eastAsia="Times New Roman" w:hAnsi="Times New Roman" w:cs="Times New Roman"/>
          <w:bCs/>
          <w:spacing w:val="-6"/>
          <w:kern w:val="0"/>
          <w:sz w:val="28"/>
          <w:szCs w:val="28"/>
          <w:lang w:val="uk-UA" w:eastAsia="ru-RU"/>
        </w:rPr>
        <w:t xml:space="preserve">, </w:t>
      </w:r>
      <w:r w:rsidRPr="00241D12">
        <w:rPr>
          <w:rFonts w:ascii="Times New Roman" w:eastAsia="Times New Roman" w:hAnsi="Times New Roman" w:cs="Times New Roman"/>
          <w:spacing w:val="-6"/>
          <w:kern w:val="0"/>
          <w:sz w:val="28"/>
          <w:szCs w:val="28"/>
          <w:lang w:val="uk-UA" w:eastAsia="ru-RU"/>
        </w:rPr>
        <w:t>та ін.</w:t>
      </w:r>
    </w:p>
    <w:p w14:paraId="2A61B31D" w14:textId="77777777" w:rsidR="00241D12" w:rsidRPr="00241D12" w:rsidRDefault="00241D12" w:rsidP="00241D12">
      <w:pPr>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Четверту групу складають праці в яких аналізуються важливі тенденції вокального мистецтва. Питання історії, теорії та методики вокального мистецтва досліджуються в працях В. Багадурова, Б. Гнидь, І. Назаренка. Особливе значення у вивченні питань, пов'язаних з процесом вокального виховання актора драматичного театру, належить літературі, присвяченій проблемам вокальної мови (К.</w:t>
      </w:r>
      <w:r w:rsidRPr="00241D12">
        <w:rPr>
          <w:rFonts w:ascii="Times New Roman" w:eastAsia="Times New Roman" w:hAnsi="Times New Roman" w:cs="Times New Roman"/>
          <w:bCs/>
          <w:kern w:val="0"/>
          <w:sz w:val="28"/>
          <w:szCs w:val="28"/>
          <w:lang w:val="uk-UA" w:eastAsia="ru-RU"/>
        </w:rPr>
        <w:t> Злобін</w:t>
      </w:r>
      <w:r w:rsidRPr="00241D12">
        <w:rPr>
          <w:rFonts w:ascii="Times New Roman" w:eastAsia="Times New Roman" w:hAnsi="Times New Roman" w:cs="Times New Roman"/>
          <w:kern w:val="0"/>
          <w:sz w:val="28"/>
          <w:szCs w:val="28"/>
          <w:lang w:val="uk-UA" w:eastAsia="ru-RU"/>
        </w:rPr>
        <w:t>, В. Морозов, Л. Стулова, С. Юдін).</w:t>
      </w:r>
      <w:r w:rsidRPr="00241D12">
        <w:rPr>
          <w:rFonts w:ascii="Times New Roman" w:eastAsia="Times New Roman" w:hAnsi="Times New Roman" w:cs="Times New Roman"/>
          <w:spacing w:val="-10"/>
          <w:kern w:val="0"/>
          <w:sz w:val="28"/>
          <w:szCs w:val="28"/>
          <w:lang w:val="uk-UA" w:eastAsia="ru-RU"/>
        </w:rPr>
        <w:t xml:space="preserve"> Важливими джерелами, в яких розглядається проблематика</w:t>
      </w:r>
      <w:r w:rsidRPr="00241D12">
        <w:rPr>
          <w:rFonts w:ascii="Times New Roman" w:eastAsia="Times New Roman" w:hAnsi="Times New Roman" w:cs="Times New Roman"/>
          <w:kern w:val="0"/>
          <w:sz w:val="28"/>
          <w:szCs w:val="28"/>
          <w:lang w:val="uk-UA" w:eastAsia="ru-RU"/>
        </w:rPr>
        <w:t xml:space="preserve"> функціонування психофізіологічного комплексу в </w:t>
      </w:r>
      <w:r w:rsidRPr="00241D12">
        <w:rPr>
          <w:rFonts w:ascii="Times New Roman" w:eastAsia="Times New Roman" w:hAnsi="Times New Roman" w:cs="Times New Roman"/>
          <w:spacing w:val="-10"/>
          <w:kern w:val="0"/>
          <w:sz w:val="28"/>
          <w:szCs w:val="28"/>
          <w:lang w:val="uk-UA" w:eastAsia="ru-RU"/>
        </w:rPr>
        <w:t>процесі вокальної діяльності стали праці Д. Аспелунда, Л. Дмитрієва, Ф. Засєдатєлєва, А.  Здановича</w:t>
      </w:r>
      <w:r w:rsidRPr="00241D12">
        <w:rPr>
          <w:rFonts w:ascii="Times New Roman" w:eastAsia="Times New Roman" w:hAnsi="Times New Roman" w:cs="Times New Roman"/>
          <w:kern w:val="0"/>
          <w:sz w:val="28"/>
          <w:szCs w:val="28"/>
          <w:lang w:val="uk-UA" w:eastAsia="ru-RU"/>
        </w:rPr>
        <w:t xml:space="preserve">, Ю. Фролова.  </w:t>
      </w:r>
    </w:p>
    <w:p w14:paraId="01211C62" w14:textId="77777777" w:rsidR="00241D12" w:rsidRPr="00241D12" w:rsidRDefault="00241D12" w:rsidP="00241D12">
      <w:pPr>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Психолого-педагогічний аспект дисертації зумовив залучення   вокально-методичної та мистецтвознавчої літератури, що  відбиває творчі ідеї сучасних педагогів-вокалістів – це дослідження В. Антонюк, І. Герсамія, Н. Гребенюк, Л. Василенко, Д. Євтушенка, О. Єрошенко</w:t>
      </w:r>
      <w:r w:rsidRPr="00241D12">
        <w:rPr>
          <w:rFonts w:ascii="Times New Roman" w:eastAsia="Times New Roman" w:hAnsi="Times New Roman" w:cs="Times New Roman"/>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М. Жишкович, І. Колодуб, О. Стахевича, П. Троніної.</w:t>
      </w:r>
    </w:p>
    <w:p w14:paraId="6E4A7B98"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У результаті аналізу наукових джерел встановлено, що в наявних публікаціях залишаються поза увагою важливі проблеми, зокрема, комплексний розгляд вокальної творчості актора драматичного театру як окремого явища.</w:t>
      </w:r>
    </w:p>
    <w:p w14:paraId="3A746590"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У </w:t>
      </w:r>
      <w:r w:rsidRPr="00241D12">
        <w:rPr>
          <w:rFonts w:ascii="Times New Roman" w:eastAsia="Times New Roman" w:hAnsi="Times New Roman" w:cs="Times New Roman"/>
          <w:b/>
          <w:kern w:val="0"/>
          <w:sz w:val="28"/>
          <w:szCs w:val="28"/>
          <w:lang w:val="uk-UA" w:eastAsia="ru-RU"/>
        </w:rPr>
        <w:t xml:space="preserve">підрозділі 1.2. «Вокально-сценічна творчість як компонент сучасної режисури» </w:t>
      </w:r>
      <w:r w:rsidRPr="00241D12">
        <w:rPr>
          <w:rFonts w:ascii="Times New Roman" w:eastAsia="Times New Roman" w:hAnsi="Times New Roman" w:cs="Times New Roman"/>
          <w:kern w:val="0"/>
          <w:sz w:val="28"/>
          <w:szCs w:val="28"/>
          <w:lang w:val="uk-UA" w:eastAsia="ru-RU"/>
        </w:rPr>
        <w:t>шляхом</w:t>
      </w:r>
      <w:r w:rsidRPr="00241D12">
        <w:rPr>
          <w:rFonts w:ascii="Times New Roman" w:eastAsia="Times New Roman" w:hAnsi="Times New Roman" w:cs="Times New Roman"/>
          <w:b/>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 xml:space="preserve">аналізу музичних вистав сучасного драматичного театру виявлено функцію вокально-сценічної творчості актора в контексті сучасної режисури. Художня єдність сучасної драматичної вистави сприяє небувалій дієвості взаємозалежних театральних постановок, у яких вокальне мистецтво – художньо-змістовна, творча домінанта. </w:t>
      </w:r>
    </w:p>
    <w:p w14:paraId="1E69278C"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Звернення режисерів драми до вокально-сценічної творчості з початку ХХ ст. здійснювалося усвідомлено – воно осмислювалося як головна проблема. У творчості таких видатних діячів театральної культури початку XX ст., як Б. Брехт, П. Брук, Є. Гротовський, Д. Стрелер (європейський театр); В. Мейєрхольд, В. Плучек, М. Розовський, О. Таїров, Г. Товстоногов (радянський театр); М. Кропивницький, Л. Курбас, М. Садовський, П. Саксаганський (український театр) вокальне мистецтво пронизуючи всю структуру спектаклю, є одночасно </w:t>
      </w:r>
      <w:r w:rsidRPr="00241D12">
        <w:rPr>
          <w:rFonts w:ascii="Times New Roman" w:eastAsia="Times New Roman" w:hAnsi="Times New Roman" w:cs="Times New Roman"/>
          <w:i/>
          <w:kern w:val="0"/>
          <w:sz w:val="28"/>
          <w:szCs w:val="28"/>
          <w:lang w:val="uk-UA" w:eastAsia="ru-RU"/>
        </w:rPr>
        <w:t>емоційним і конструктивним</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i/>
          <w:kern w:val="0"/>
          <w:sz w:val="28"/>
          <w:szCs w:val="28"/>
          <w:lang w:val="uk-UA" w:eastAsia="ru-RU"/>
        </w:rPr>
        <w:t>стрижнем постановки</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ab/>
      </w:r>
      <w:r w:rsidRPr="00241D12">
        <w:rPr>
          <w:rFonts w:ascii="Times New Roman" w:eastAsia="Times New Roman" w:hAnsi="Times New Roman" w:cs="Times New Roman"/>
          <w:kern w:val="0"/>
          <w:sz w:val="28"/>
          <w:szCs w:val="28"/>
          <w:lang w:val="uk-UA" w:eastAsia="ru-RU"/>
        </w:rPr>
        <w:tab/>
      </w:r>
      <w:r w:rsidRPr="00241D12">
        <w:rPr>
          <w:rFonts w:ascii="Times New Roman" w:eastAsia="Times New Roman" w:hAnsi="Times New Roman" w:cs="Times New Roman"/>
          <w:kern w:val="0"/>
          <w:sz w:val="28"/>
          <w:szCs w:val="28"/>
          <w:lang w:val="uk-UA" w:eastAsia="ru-RU"/>
        </w:rPr>
        <w:tab/>
      </w:r>
      <w:r w:rsidRPr="00241D12">
        <w:rPr>
          <w:rFonts w:ascii="Times New Roman" w:eastAsia="Times New Roman" w:hAnsi="Times New Roman" w:cs="Times New Roman"/>
          <w:kern w:val="0"/>
          <w:sz w:val="28"/>
          <w:szCs w:val="28"/>
          <w:lang w:val="uk-UA" w:eastAsia="ru-RU"/>
        </w:rPr>
        <w:tab/>
      </w:r>
      <w:r w:rsidRPr="00241D12">
        <w:rPr>
          <w:rFonts w:ascii="Times New Roman" w:eastAsia="Times New Roman" w:hAnsi="Times New Roman" w:cs="Times New Roman"/>
          <w:kern w:val="0"/>
          <w:sz w:val="28"/>
          <w:szCs w:val="28"/>
          <w:lang w:val="uk-UA" w:eastAsia="ru-RU"/>
        </w:rPr>
        <w:tab/>
      </w:r>
    </w:p>
    <w:p w14:paraId="431EDE5B"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Вокальна</w:t>
      </w:r>
      <w:r w:rsidRPr="00241D12">
        <w:rPr>
          <w:rFonts w:ascii="Times New Roman" w:eastAsia="Times New Roman" w:hAnsi="Times New Roman" w:cs="Times New Roman"/>
          <w:kern w:val="0"/>
          <w:sz w:val="28"/>
          <w:szCs w:val="28"/>
          <w:lang w:eastAsia="ru-RU"/>
        </w:rPr>
        <w:t xml:space="preserve"> творч</w:t>
      </w:r>
      <w:r w:rsidRPr="00241D12">
        <w:rPr>
          <w:rFonts w:ascii="Times New Roman" w:eastAsia="Times New Roman" w:hAnsi="Times New Roman" w:cs="Times New Roman"/>
          <w:kern w:val="0"/>
          <w:sz w:val="28"/>
          <w:szCs w:val="28"/>
          <w:lang w:val="uk-UA" w:eastAsia="ru-RU"/>
        </w:rPr>
        <w:t>ість</w:t>
      </w:r>
      <w:r w:rsidRPr="00241D12">
        <w:rPr>
          <w:rFonts w:ascii="Times New Roman" w:eastAsia="Times New Roman" w:hAnsi="Times New Roman" w:cs="Times New Roman"/>
          <w:kern w:val="0"/>
          <w:sz w:val="28"/>
          <w:szCs w:val="28"/>
          <w:lang w:eastAsia="ru-RU"/>
        </w:rPr>
        <w:t xml:space="preserve"> драматич</w:t>
      </w:r>
      <w:r w:rsidRPr="00241D12">
        <w:rPr>
          <w:rFonts w:ascii="Times New Roman" w:eastAsia="Times New Roman" w:hAnsi="Times New Roman" w:cs="Times New Roman"/>
          <w:kern w:val="0"/>
          <w:sz w:val="28"/>
          <w:szCs w:val="28"/>
          <w:lang w:val="uk-UA" w:eastAsia="ru-RU"/>
        </w:rPr>
        <w:t>ного</w:t>
      </w:r>
      <w:r w:rsidRPr="00241D12">
        <w:rPr>
          <w:rFonts w:ascii="Times New Roman" w:eastAsia="Times New Roman" w:hAnsi="Times New Roman" w:cs="Times New Roman"/>
          <w:kern w:val="0"/>
          <w:sz w:val="28"/>
          <w:szCs w:val="28"/>
          <w:lang w:eastAsia="ru-RU"/>
        </w:rPr>
        <w:t xml:space="preserve"> акт</w:t>
      </w:r>
      <w:r w:rsidRPr="00241D12">
        <w:rPr>
          <w:rFonts w:ascii="Times New Roman" w:eastAsia="Times New Roman" w:hAnsi="Times New Roman" w:cs="Times New Roman"/>
          <w:kern w:val="0"/>
          <w:sz w:val="28"/>
          <w:szCs w:val="28"/>
          <w:lang w:val="uk-UA" w:eastAsia="ru-RU"/>
        </w:rPr>
        <w:t>о</w:t>
      </w:r>
      <w:r w:rsidRPr="00241D12">
        <w:rPr>
          <w:rFonts w:ascii="Times New Roman" w:eastAsia="Times New Roman" w:hAnsi="Times New Roman" w:cs="Times New Roman"/>
          <w:kern w:val="0"/>
          <w:sz w:val="28"/>
          <w:szCs w:val="28"/>
          <w:lang w:eastAsia="ru-RU"/>
        </w:rPr>
        <w:t>ра, вбира</w:t>
      </w:r>
      <w:r w:rsidRPr="00241D12">
        <w:rPr>
          <w:rFonts w:ascii="Times New Roman" w:eastAsia="Times New Roman" w:hAnsi="Times New Roman" w:cs="Times New Roman"/>
          <w:kern w:val="0"/>
          <w:sz w:val="28"/>
          <w:szCs w:val="28"/>
          <w:lang w:val="uk-UA" w:eastAsia="ru-RU"/>
        </w:rPr>
        <w:t>ючи</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та</w:t>
      </w:r>
      <w:r w:rsidRPr="00241D12">
        <w:rPr>
          <w:rFonts w:ascii="Times New Roman" w:eastAsia="Times New Roman" w:hAnsi="Times New Roman" w:cs="Times New Roman"/>
          <w:kern w:val="0"/>
          <w:sz w:val="28"/>
          <w:szCs w:val="28"/>
          <w:lang w:eastAsia="ru-RU"/>
        </w:rPr>
        <w:t xml:space="preserve"> акумул</w:t>
      </w:r>
      <w:r w:rsidRPr="00241D12">
        <w:rPr>
          <w:rFonts w:ascii="Times New Roman" w:eastAsia="Times New Roman" w:hAnsi="Times New Roman" w:cs="Times New Roman"/>
          <w:kern w:val="0"/>
          <w:sz w:val="28"/>
          <w:szCs w:val="28"/>
          <w:lang w:val="uk-UA" w:eastAsia="ru-RU"/>
        </w:rPr>
        <w:t xml:space="preserve">юючи </w:t>
      </w:r>
      <w:r w:rsidRPr="00241D12">
        <w:rPr>
          <w:rFonts w:ascii="Times New Roman" w:eastAsia="Times New Roman" w:hAnsi="Times New Roman" w:cs="Times New Roman"/>
          <w:kern w:val="0"/>
          <w:sz w:val="28"/>
          <w:szCs w:val="28"/>
          <w:lang w:eastAsia="ru-RU"/>
        </w:rPr>
        <w:t>специф</w:t>
      </w:r>
      <w:r w:rsidRPr="00241D12">
        <w:rPr>
          <w:rFonts w:ascii="Times New Roman" w:eastAsia="Times New Roman" w:hAnsi="Times New Roman" w:cs="Times New Roman"/>
          <w:kern w:val="0"/>
          <w:sz w:val="28"/>
          <w:szCs w:val="28"/>
          <w:lang w:val="uk-UA" w:eastAsia="ru-RU"/>
        </w:rPr>
        <w:t>і</w:t>
      </w:r>
      <w:r w:rsidRPr="00241D12">
        <w:rPr>
          <w:rFonts w:ascii="Times New Roman" w:eastAsia="Times New Roman" w:hAnsi="Times New Roman" w:cs="Times New Roman"/>
          <w:kern w:val="0"/>
          <w:sz w:val="28"/>
          <w:szCs w:val="28"/>
          <w:lang w:eastAsia="ru-RU"/>
        </w:rPr>
        <w:t>ку сцен</w:t>
      </w:r>
      <w:r w:rsidRPr="00241D12">
        <w:rPr>
          <w:rFonts w:ascii="Times New Roman" w:eastAsia="Times New Roman" w:hAnsi="Times New Roman" w:cs="Times New Roman"/>
          <w:kern w:val="0"/>
          <w:sz w:val="28"/>
          <w:szCs w:val="28"/>
          <w:lang w:val="uk-UA" w:eastAsia="ru-RU"/>
        </w:rPr>
        <w:t>і</w:t>
      </w:r>
      <w:r w:rsidRPr="00241D12">
        <w:rPr>
          <w:rFonts w:ascii="Times New Roman" w:eastAsia="Times New Roman" w:hAnsi="Times New Roman" w:cs="Times New Roman"/>
          <w:kern w:val="0"/>
          <w:sz w:val="28"/>
          <w:szCs w:val="28"/>
          <w:lang w:eastAsia="ru-RU"/>
        </w:rPr>
        <w:t>ч</w:t>
      </w:r>
      <w:r w:rsidRPr="00241D12">
        <w:rPr>
          <w:rFonts w:ascii="Times New Roman" w:eastAsia="Times New Roman" w:hAnsi="Times New Roman" w:cs="Times New Roman"/>
          <w:kern w:val="0"/>
          <w:sz w:val="28"/>
          <w:szCs w:val="28"/>
          <w:lang w:val="uk-UA" w:eastAsia="ru-RU"/>
        </w:rPr>
        <w:t xml:space="preserve">ної </w:t>
      </w:r>
      <w:r w:rsidRPr="00241D12">
        <w:rPr>
          <w:rFonts w:ascii="Times New Roman" w:eastAsia="Times New Roman" w:hAnsi="Times New Roman" w:cs="Times New Roman"/>
          <w:kern w:val="0"/>
          <w:sz w:val="28"/>
          <w:szCs w:val="28"/>
          <w:lang w:eastAsia="ru-RU"/>
        </w:rPr>
        <w:t>д</w:t>
      </w:r>
      <w:r w:rsidRPr="00241D12">
        <w:rPr>
          <w:rFonts w:ascii="Times New Roman" w:eastAsia="Times New Roman" w:hAnsi="Times New Roman" w:cs="Times New Roman"/>
          <w:kern w:val="0"/>
          <w:sz w:val="28"/>
          <w:szCs w:val="28"/>
          <w:lang w:val="uk-UA" w:eastAsia="ru-RU"/>
        </w:rPr>
        <w:t>ії</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стала</w:t>
      </w:r>
      <w:r w:rsidRPr="00241D12">
        <w:rPr>
          <w:rFonts w:ascii="Times New Roman" w:eastAsia="Times New Roman" w:hAnsi="Times New Roman" w:cs="Times New Roman"/>
          <w:kern w:val="0"/>
          <w:sz w:val="28"/>
          <w:szCs w:val="28"/>
          <w:lang w:eastAsia="ru-RU"/>
        </w:rPr>
        <w:t xml:space="preserve"> повноправним</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kern w:val="0"/>
          <w:sz w:val="28"/>
          <w:szCs w:val="28"/>
          <w:lang w:eastAsia="ru-RU"/>
        </w:rPr>
        <w:t>компонентом профес</w:t>
      </w:r>
      <w:r w:rsidRPr="00241D12">
        <w:rPr>
          <w:rFonts w:ascii="Times New Roman" w:eastAsia="Times New Roman" w:hAnsi="Times New Roman" w:cs="Times New Roman"/>
          <w:kern w:val="0"/>
          <w:sz w:val="28"/>
          <w:szCs w:val="28"/>
          <w:lang w:val="uk-UA" w:eastAsia="ru-RU"/>
        </w:rPr>
        <w:t>ійної</w:t>
      </w:r>
      <w:r w:rsidRPr="00241D12">
        <w:rPr>
          <w:rFonts w:ascii="Times New Roman" w:eastAsia="Times New Roman" w:hAnsi="Times New Roman" w:cs="Times New Roman"/>
          <w:kern w:val="0"/>
          <w:sz w:val="28"/>
          <w:szCs w:val="28"/>
          <w:lang w:eastAsia="ru-RU"/>
        </w:rPr>
        <w:t xml:space="preserve"> д</w:t>
      </w:r>
      <w:r w:rsidRPr="00241D12">
        <w:rPr>
          <w:rFonts w:ascii="Times New Roman" w:eastAsia="Times New Roman" w:hAnsi="Times New Roman" w:cs="Times New Roman"/>
          <w:kern w:val="0"/>
          <w:sz w:val="28"/>
          <w:szCs w:val="28"/>
          <w:lang w:val="uk-UA" w:eastAsia="ru-RU"/>
        </w:rPr>
        <w:t>іяльності</w:t>
      </w:r>
      <w:r w:rsidRPr="00241D12">
        <w:rPr>
          <w:rFonts w:ascii="Times New Roman" w:eastAsia="Times New Roman" w:hAnsi="Times New Roman" w:cs="Times New Roman"/>
          <w:kern w:val="0"/>
          <w:sz w:val="28"/>
          <w:szCs w:val="28"/>
          <w:lang w:eastAsia="ru-RU"/>
        </w:rPr>
        <w:t xml:space="preserve"> драматич</w:t>
      </w:r>
      <w:r w:rsidRPr="00241D12">
        <w:rPr>
          <w:rFonts w:ascii="Times New Roman" w:eastAsia="Times New Roman" w:hAnsi="Times New Roman" w:cs="Times New Roman"/>
          <w:kern w:val="0"/>
          <w:sz w:val="28"/>
          <w:szCs w:val="28"/>
          <w:lang w:val="uk-UA" w:eastAsia="ru-RU"/>
        </w:rPr>
        <w:t>ного</w:t>
      </w:r>
      <w:r w:rsidRPr="00241D12">
        <w:rPr>
          <w:rFonts w:ascii="Times New Roman" w:eastAsia="Times New Roman" w:hAnsi="Times New Roman" w:cs="Times New Roman"/>
          <w:kern w:val="0"/>
          <w:sz w:val="28"/>
          <w:szCs w:val="28"/>
          <w:lang w:eastAsia="ru-RU"/>
        </w:rPr>
        <w:t xml:space="preserve"> театр</w:t>
      </w:r>
      <w:r w:rsidRPr="00241D12">
        <w:rPr>
          <w:rFonts w:ascii="Times New Roman" w:eastAsia="Times New Roman" w:hAnsi="Times New Roman" w:cs="Times New Roman"/>
          <w:kern w:val="0"/>
          <w:sz w:val="28"/>
          <w:szCs w:val="28"/>
          <w:lang w:val="uk-UA" w:eastAsia="ru-RU"/>
        </w:rPr>
        <w:t>у</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en-US" w:eastAsia="ru-RU"/>
        </w:rPr>
        <w:t>XX</w:t>
      </w:r>
      <w:r w:rsidRPr="00241D12">
        <w:rPr>
          <w:rFonts w:ascii="Times New Roman" w:eastAsia="Times New Roman" w:hAnsi="Times New Roman" w:cs="Times New Roman"/>
          <w:kern w:val="0"/>
          <w:sz w:val="28"/>
          <w:szCs w:val="28"/>
          <w:lang w:eastAsia="ru-RU"/>
        </w:rPr>
        <w:t>-</w:t>
      </w:r>
      <w:r w:rsidRPr="00241D12">
        <w:rPr>
          <w:rFonts w:ascii="Times New Roman" w:eastAsia="Times New Roman" w:hAnsi="Times New Roman" w:cs="Times New Roman"/>
          <w:kern w:val="0"/>
          <w:sz w:val="28"/>
          <w:szCs w:val="28"/>
          <w:lang w:val="en-US" w:eastAsia="ru-RU"/>
        </w:rPr>
        <w:t>XXI</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ст</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Висока вокальна культура є творчим підгрунтям багатьох талановитих акторів: О. Абдулова, В. Золотухіна, М. Караченцова, Є. Лєбєдєва, А. Миронова, Т. Міхіної,</w:t>
      </w:r>
      <w:r w:rsidRPr="00241D12">
        <w:rPr>
          <w:rFonts w:ascii="Times New Roman" w:eastAsia="Times New Roman" w:hAnsi="Times New Roman" w:cs="Times New Roman"/>
          <w:color w:val="FF6600"/>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 xml:space="preserve">Д. Пєвцова, Н. Сумської, </w:t>
      </w:r>
      <w:r w:rsidRPr="00241D12">
        <w:rPr>
          <w:rFonts w:ascii="Times New Roman" w:eastAsia="Times New Roman" w:hAnsi="Times New Roman" w:cs="Times New Roman"/>
          <w:kern w:val="0"/>
          <w:sz w:val="28"/>
          <w:szCs w:val="28"/>
          <w:lang w:val="uk-UA" w:eastAsia="ru-RU"/>
        </w:rPr>
        <w:lastRenderedPageBreak/>
        <w:t xml:space="preserve">А. Фрейндліх, К. Хабенського,  А. Хостикоєва та ін. </w:t>
      </w:r>
    </w:p>
    <w:p w14:paraId="12452141"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Розширення сфери впливу вокального мистецтва стає основним критерієм  художності сучасної режисури. Переконливе тому підтвердження – вистави І. Афанасьєва, М. Захарова, Ю. Любімова, М. Розовського, К. Серебренікова, що увійшли до скарбниці світового театру XX-XXI ст. Драматичний конфлікт, трактування персонажів, жанр вистави, його стиль величезною мірою випробовують вплив вокального мистецтва. Унаслідок цього сьогодні постає проблема виховання </w:t>
      </w:r>
      <w:r w:rsidRPr="00241D12">
        <w:rPr>
          <w:rFonts w:ascii="Times New Roman" w:eastAsia="Times New Roman" w:hAnsi="Times New Roman" w:cs="Times New Roman"/>
          <w:i/>
          <w:kern w:val="0"/>
          <w:sz w:val="28"/>
          <w:szCs w:val="28"/>
          <w:lang w:val="uk-UA" w:eastAsia="ru-RU"/>
        </w:rPr>
        <w:t>драматичного</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i/>
          <w:kern w:val="0"/>
          <w:sz w:val="28"/>
          <w:szCs w:val="28"/>
          <w:lang w:val="uk-UA" w:eastAsia="ru-RU"/>
        </w:rPr>
        <w:t>актору</w:t>
      </w:r>
      <w:r w:rsidRPr="00241D12">
        <w:rPr>
          <w:rFonts w:ascii="Times New Roman" w:eastAsia="Times New Roman" w:hAnsi="Times New Roman" w:cs="Times New Roman"/>
          <w:kern w:val="0"/>
          <w:sz w:val="28"/>
          <w:szCs w:val="28"/>
          <w:lang w:val="uk-UA" w:eastAsia="ru-RU"/>
        </w:rPr>
        <w:t xml:space="preserve"> універсального типу</w:t>
      </w:r>
      <w:r w:rsidRPr="00241D12">
        <w:rPr>
          <w:rFonts w:ascii="Times New Roman" w:eastAsia="Times New Roman" w:hAnsi="Times New Roman" w:cs="Times New Roman"/>
          <w:i/>
          <w:kern w:val="0"/>
          <w:sz w:val="28"/>
          <w:szCs w:val="28"/>
          <w:lang w:val="uk-UA" w:eastAsia="ru-RU"/>
        </w:rPr>
        <w:t>, який має досконало володіти як акторською, так і вокальною майстерністю – «актора, що співає».</w:t>
      </w:r>
      <w:r w:rsidRPr="00241D12">
        <w:rPr>
          <w:rFonts w:ascii="Times New Roman" w:eastAsia="Times New Roman" w:hAnsi="Times New Roman" w:cs="Times New Roman"/>
          <w:kern w:val="0"/>
          <w:sz w:val="28"/>
          <w:szCs w:val="28"/>
          <w:lang w:val="uk-UA" w:eastAsia="ru-RU"/>
        </w:rPr>
        <w:tab/>
      </w:r>
    </w:p>
    <w:p w14:paraId="01196613"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Враховуючи принципову єдність музики та драми, що гармонійно сполучаються у сучасних постановках, виникає необхідність введення до наукового обігу поняття </w:t>
      </w:r>
      <w:r w:rsidRPr="00241D12">
        <w:rPr>
          <w:rFonts w:ascii="Times New Roman" w:eastAsia="Times New Roman" w:hAnsi="Times New Roman" w:cs="Times New Roman"/>
          <w:i/>
          <w:kern w:val="0"/>
          <w:sz w:val="28"/>
          <w:szCs w:val="28"/>
          <w:lang w:val="uk-UA" w:eastAsia="ru-RU"/>
        </w:rPr>
        <w:t>«вокальна тема ролі»</w:t>
      </w:r>
      <w:r w:rsidRPr="00241D12">
        <w:rPr>
          <w:rFonts w:ascii="Times New Roman" w:eastAsia="Times New Roman" w:hAnsi="Times New Roman" w:cs="Times New Roman"/>
          <w:kern w:val="0"/>
          <w:sz w:val="28"/>
          <w:szCs w:val="28"/>
          <w:lang w:val="uk-UA" w:eastAsia="ru-RU"/>
        </w:rPr>
        <w:t xml:space="preserve"> як найбільш художньо-змістовного компоненту </w:t>
      </w:r>
      <w:r w:rsidRPr="00241D12">
        <w:rPr>
          <w:rFonts w:ascii="Times New Roman" w:eastAsia="Times New Roman" w:hAnsi="Times New Roman" w:cs="Times New Roman"/>
          <w:i/>
          <w:kern w:val="0"/>
          <w:sz w:val="28"/>
          <w:szCs w:val="28"/>
          <w:lang w:val="uk-UA" w:eastAsia="ru-RU"/>
        </w:rPr>
        <w:t>«музики ролі» (</w:t>
      </w:r>
      <w:r w:rsidRPr="00241D12">
        <w:rPr>
          <w:rFonts w:ascii="Times New Roman" w:eastAsia="Times New Roman" w:hAnsi="Times New Roman" w:cs="Times New Roman"/>
          <w:kern w:val="0"/>
          <w:sz w:val="28"/>
          <w:szCs w:val="28"/>
          <w:lang w:val="uk-UA" w:eastAsia="ru-RU"/>
        </w:rPr>
        <w:t>за Н. Таршис</w:t>
      </w:r>
      <w:r w:rsidRPr="00241D12">
        <w:rPr>
          <w:rFonts w:ascii="Times New Roman" w:eastAsia="Times New Roman" w:hAnsi="Times New Roman" w:cs="Times New Roman"/>
          <w:i/>
          <w:kern w:val="0"/>
          <w:sz w:val="28"/>
          <w:szCs w:val="28"/>
          <w:lang w:val="uk-UA" w:eastAsia="ru-RU"/>
        </w:rPr>
        <w:t>)</w:t>
      </w:r>
      <w:r w:rsidRPr="00241D12">
        <w:rPr>
          <w:rFonts w:ascii="Times New Roman" w:eastAsia="Times New Roman" w:hAnsi="Times New Roman" w:cs="Times New Roman"/>
          <w:kern w:val="0"/>
          <w:sz w:val="28"/>
          <w:szCs w:val="28"/>
          <w:lang w:val="uk-UA" w:eastAsia="ru-RU"/>
        </w:rPr>
        <w:t xml:space="preserve">. Саме </w:t>
      </w:r>
      <w:r w:rsidRPr="00241D12">
        <w:rPr>
          <w:rFonts w:ascii="Times New Roman" w:eastAsia="Times New Roman" w:hAnsi="Times New Roman" w:cs="Times New Roman"/>
          <w:i/>
          <w:kern w:val="0"/>
          <w:sz w:val="28"/>
          <w:szCs w:val="28"/>
          <w:lang w:val="uk-UA" w:eastAsia="ru-RU"/>
        </w:rPr>
        <w:t>вокальна тема ролі є тією складовою образу актора, що впливає на сутність сценічної інтерпретації.</w:t>
      </w:r>
      <w:r w:rsidRPr="00241D12">
        <w:rPr>
          <w:rFonts w:ascii="Times New Roman" w:eastAsia="Times New Roman" w:hAnsi="Times New Roman" w:cs="Times New Roman"/>
          <w:kern w:val="0"/>
          <w:sz w:val="28"/>
          <w:szCs w:val="28"/>
          <w:lang w:val="uk-UA" w:eastAsia="ru-RU"/>
        </w:rPr>
        <w:t xml:space="preserve"> Сучасні митці створюють особистий напрям режисури, в якому </w:t>
      </w:r>
      <w:r w:rsidRPr="00241D12">
        <w:rPr>
          <w:rFonts w:ascii="Times New Roman" w:eastAsia="Times New Roman" w:hAnsi="Times New Roman" w:cs="Times New Roman"/>
          <w:i/>
          <w:kern w:val="0"/>
          <w:sz w:val="28"/>
          <w:szCs w:val="28"/>
          <w:lang w:val="uk-UA" w:eastAsia="ru-RU"/>
        </w:rPr>
        <w:t>домінуючою ланкою реалізації внутрішнього переживання актора є вокальна тема ролі, втілення якої характеризує ступінь високої майстерності актора, що співає, у сучасному драматичному театрі.</w:t>
      </w:r>
    </w:p>
    <w:p w14:paraId="466DA7DD"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У</w:t>
      </w:r>
      <w:r w:rsidRPr="00241D12">
        <w:rPr>
          <w:rFonts w:ascii="Times New Roman" w:eastAsia="Times New Roman" w:hAnsi="Times New Roman" w:cs="Times New Roman"/>
          <w:b/>
          <w:kern w:val="0"/>
          <w:sz w:val="28"/>
          <w:szCs w:val="28"/>
          <w:lang w:val="uk-UA" w:eastAsia="ru-RU"/>
        </w:rPr>
        <w:t xml:space="preserve"> підрозділі  1.3. «Вокально-акторська майстерність: сутність та специфіка» </w:t>
      </w:r>
      <w:r w:rsidRPr="00241D12">
        <w:rPr>
          <w:rFonts w:ascii="Times New Roman" w:eastAsia="Times New Roman" w:hAnsi="Times New Roman" w:cs="Times New Roman"/>
          <w:kern w:val="0"/>
          <w:sz w:val="28"/>
          <w:szCs w:val="28"/>
          <w:lang w:val="uk-UA" w:eastAsia="ru-RU"/>
        </w:rPr>
        <w:t xml:space="preserve">розглядаються специфічні особливості взаємодії вокального виконавства та акторської гри в драматичному театрі. Головною метою актора став процес створення  яскравого сценічного образу. На відміну від </w:t>
      </w:r>
      <w:r w:rsidRPr="00241D12">
        <w:rPr>
          <w:rFonts w:ascii="Times New Roman" w:eastAsia="Times New Roman" w:hAnsi="Times New Roman" w:cs="Times New Roman"/>
          <w:i/>
          <w:kern w:val="0"/>
          <w:sz w:val="28"/>
          <w:szCs w:val="28"/>
          <w:lang w:val="uk-UA" w:eastAsia="ru-RU"/>
        </w:rPr>
        <w:t xml:space="preserve">«співака-актора», </w:t>
      </w:r>
      <w:r w:rsidRPr="00241D12">
        <w:rPr>
          <w:rFonts w:ascii="Times New Roman" w:eastAsia="Times New Roman" w:hAnsi="Times New Roman" w:cs="Times New Roman"/>
          <w:kern w:val="0"/>
          <w:sz w:val="28"/>
          <w:szCs w:val="28"/>
          <w:lang w:val="uk-UA" w:eastAsia="ru-RU"/>
        </w:rPr>
        <w:t xml:space="preserve">вокально-сценічний образ  якого підпорядкований законам музики, вокальне мистецтво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xml:space="preserve"> узгоджується з законами драми (схема 1, с. 13). Головним художньо-змістовним компо-нентом в процесі створення сценічного образу стала </w:t>
      </w:r>
      <w:r w:rsidRPr="00241D12">
        <w:rPr>
          <w:rFonts w:ascii="Times New Roman" w:eastAsia="Times New Roman" w:hAnsi="Times New Roman" w:cs="Times New Roman"/>
          <w:i/>
          <w:kern w:val="0"/>
          <w:sz w:val="28"/>
          <w:szCs w:val="28"/>
          <w:lang w:val="uk-UA" w:eastAsia="ru-RU"/>
        </w:rPr>
        <w:t>вокально-акторська майстерність</w:t>
      </w:r>
      <w:r w:rsidRPr="00241D12">
        <w:rPr>
          <w:rFonts w:ascii="Times New Roman" w:eastAsia="Times New Roman" w:hAnsi="Times New Roman" w:cs="Times New Roman"/>
          <w:i/>
          <w:kern w:val="0"/>
          <w:sz w:val="28"/>
          <w:szCs w:val="28"/>
          <w:lang w:eastAsia="ru-RU"/>
        </w:rPr>
        <w:t xml:space="preserve"> </w:t>
      </w:r>
      <w:r w:rsidRPr="00241D12">
        <w:rPr>
          <w:rFonts w:ascii="Times New Roman" w:eastAsia="Times New Roman" w:hAnsi="Times New Roman" w:cs="Times New Roman"/>
          <w:i/>
          <w:kern w:val="0"/>
          <w:sz w:val="28"/>
          <w:szCs w:val="28"/>
          <w:lang w:val="uk-UA" w:eastAsia="ru-RU"/>
        </w:rPr>
        <w:t>– гармонійне поєднання вокально-технічних та художніх завдань, що реалізуються драматичним актором на драматичній сцені та відображають специфіку створення  сценічного образу.</w:t>
      </w:r>
      <w:r w:rsidRPr="00241D12">
        <w:rPr>
          <w:rFonts w:ascii="Times New Roman" w:eastAsia="Times New Roman" w:hAnsi="Times New Roman" w:cs="Times New Roman"/>
          <w:kern w:val="0"/>
          <w:sz w:val="28"/>
          <w:szCs w:val="28"/>
          <w:lang w:val="uk-UA" w:eastAsia="ru-RU"/>
        </w:rPr>
        <w:t xml:space="preserve"> </w:t>
      </w:r>
    </w:p>
    <w:p w14:paraId="77CDB5A1"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З урахуванням характеристики акторських здібностей з одного боку, і аналізу вокально-виконавської творчості співака, з іншого, визначено та проаналізовано вокально-сценічні якості актора драматичного театру, який здатний: </w:t>
      </w:r>
    </w:p>
    <w:p w14:paraId="29BDDFD2"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а) за допомогою акторських дій (слово, спів, рух, міміка, ритм) знайти найвиразнішу вокально-сценічну форму для всього різноманіття як внутрішніх, так і зовнішніх ознак, властивостей та дій зображуваного образа; </w:t>
      </w:r>
    </w:p>
    <w:p w14:paraId="7440385A"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б) збудити в собі безперервний послідовний ряд думок, бажань, самопочуттів, ритмів, реакцій, дій і відношень до партнера, об'єкта, пропонованих обставин, властивих зображуваному образові і спрямованих на досягнення поставленого перед собою вокально-сценічного завдання;</w:t>
      </w:r>
    </w:p>
    <w:p w14:paraId="5EBED652" w14:textId="77777777" w:rsidR="00241D12" w:rsidRPr="00241D12" w:rsidRDefault="00241D12" w:rsidP="00241D12">
      <w:pPr>
        <w:tabs>
          <w:tab w:val="clear" w:pos="709"/>
        </w:tabs>
        <w:suppressAutoHyphens w:val="0"/>
        <w:autoSpaceDE w:val="0"/>
        <w:autoSpaceDN w:val="0"/>
        <w:adjustRightInd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lastRenderedPageBreak/>
        <w:t xml:space="preserve"> в) швидко привести себе у творчий вокально-сценічний стан;</w:t>
      </w:r>
    </w:p>
    <w:p w14:paraId="5A30EAEB" w14:textId="77777777" w:rsidR="00241D12" w:rsidRPr="00241D12" w:rsidRDefault="00241D12" w:rsidP="00241D12">
      <w:pPr>
        <w:tabs>
          <w:tab w:val="clear" w:pos="709"/>
        </w:tabs>
        <w:suppressAutoHyphens w:val="0"/>
        <w:autoSpaceDE w:val="0"/>
        <w:autoSpaceDN w:val="0"/>
        <w:adjustRightInd w:val="0"/>
        <w:spacing w:after="0" w:line="252" w:lineRule="auto"/>
        <w:ind w:left="708"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г) професійно розпоряджатися своїм голосом;</w:t>
      </w:r>
    </w:p>
    <w:p w14:paraId="21B11F20" w14:textId="77777777" w:rsidR="00241D12" w:rsidRPr="00241D12" w:rsidRDefault="00241D12" w:rsidP="00241D12">
      <w:pPr>
        <w:tabs>
          <w:tab w:val="clear" w:pos="709"/>
        </w:tabs>
        <w:suppressAutoHyphens w:val="0"/>
        <w:autoSpaceDE w:val="0"/>
        <w:autoSpaceDN w:val="0"/>
        <w:adjustRightInd w:val="0"/>
        <w:spacing w:after="0" w:line="252" w:lineRule="auto"/>
        <w:ind w:firstLine="708"/>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д) здатність організувати і спрямувати всі свої творчі сили на виконання вокально-сценічних завдань. </w:t>
      </w:r>
    </w:p>
    <w:p w14:paraId="2303DBBA"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 xml:space="preserve">Специфіка </w:t>
      </w:r>
      <w:r w:rsidRPr="00241D12">
        <w:rPr>
          <w:rFonts w:ascii="Times New Roman" w:eastAsia="Times New Roman" w:hAnsi="Times New Roman" w:cs="Times New Roman"/>
          <w:kern w:val="0"/>
          <w:sz w:val="28"/>
          <w:szCs w:val="28"/>
          <w:lang w:val="uk-UA" w:eastAsia="ru-RU"/>
        </w:rPr>
        <w:t xml:space="preserve">взаємовідносин акторської майстерності та вокальної творчості дозволяє позначити ще одну </w:t>
      </w:r>
      <w:r w:rsidRPr="00241D12">
        <w:rPr>
          <w:rFonts w:ascii="Times New Roman" w:eastAsia="Times New Roman" w:hAnsi="Times New Roman" w:cs="Times New Roman"/>
          <w:snapToGrid w:val="0"/>
          <w:kern w:val="0"/>
          <w:sz w:val="28"/>
          <w:szCs w:val="28"/>
          <w:lang w:val="uk-UA" w:eastAsia="ru-RU"/>
        </w:rPr>
        <w:t xml:space="preserve">форму діяльності </w:t>
      </w:r>
      <w:r w:rsidRPr="00241D12">
        <w:rPr>
          <w:rFonts w:ascii="Times New Roman" w:eastAsia="Times New Roman" w:hAnsi="Times New Roman" w:cs="Times New Roman"/>
          <w:i/>
          <w:snapToGrid w:val="0"/>
          <w:kern w:val="0"/>
          <w:sz w:val="28"/>
          <w:szCs w:val="28"/>
          <w:lang w:val="uk-UA" w:eastAsia="ru-RU"/>
        </w:rPr>
        <w:t>актора, що співає</w:t>
      </w:r>
      <w:r w:rsidRPr="00241D12">
        <w:rPr>
          <w:rFonts w:ascii="Times New Roman" w:eastAsia="Times New Roman" w:hAnsi="Times New Roman" w:cs="Times New Roman"/>
          <w:i/>
          <w:kern w:val="0"/>
          <w:sz w:val="28"/>
          <w:szCs w:val="28"/>
          <w:lang w:val="uk-UA" w:eastAsia="ru-RU"/>
        </w:rPr>
        <w:t>,</w:t>
      </w:r>
      <w:r w:rsidRPr="00241D12">
        <w:rPr>
          <w:rFonts w:ascii="Times New Roman" w:eastAsia="Times New Roman" w:hAnsi="Times New Roman" w:cs="Times New Roman"/>
          <w:kern w:val="0"/>
          <w:sz w:val="28"/>
          <w:szCs w:val="28"/>
          <w:lang w:val="uk-UA" w:eastAsia="ru-RU"/>
        </w:rPr>
        <w:t xml:space="preserve"> яка </w:t>
      </w:r>
      <w:r w:rsidRPr="00241D12">
        <w:rPr>
          <w:rFonts w:ascii="Times New Roman" w:eastAsia="Times New Roman" w:hAnsi="Times New Roman" w:cs="Times New Roman"/>
          <w:snapToGrid w:val="0"/>
          <w:kern w:val="0"/>
          <w:sz w:val="28"/>
          <w:szCs w:val="28"/>
          <w:lang w:val="uk-UA" w:eastAsia="ru-RU"/>
        </w:rPr>
        <w:t xml:space="preserve">передує здійсненню </w:t>
      </w:r>
      <w:r w:rsidRPr="00241D12">
        <w:rPr>
          <w:rFonts w:ascii="Times New Roman" w:eastAsia="Times New Roman" w:hAnsi="Times New Roman" w:cs="Times New Roman"/>
          <w:snapToGrid w:val="0"/>
          <w:spacing w:val="-2"/>
          <w:kern w:val="0"/>
          <w:sz w:val="28"/>
          <w:szCs w:val="28"/>
          <w:lang w:val="uk-UA" w:eastAsia="ru-RU"/>
        </w:rPr>
        <w:t>вокально-сценічного процесу </w:t>
      </w:r>
      <w:r w:rsidRPr="00241D12">
        <w:rPr>
          <w:rFonts w:ascii="Times New Roman" w:eastAsia="Times New Roman" w:hAnsi="Times New Roman" w:cs="Times New Roman"/>
          <w:spacing w:val="-2"/>
          <w:kern w:val="0"/>
          <w:sz w:val="28"/>
          <w:szCs w:val="28"/>
          <w:lang w:val="uk-UA" w:eastAsia="ru-RU"/>
        </w:rPr>
        <w:t xml:space="preserve">– вокально-сценічну установку. </w:t>
      </w:r>
      <w:r w:rsidRPr="00241D12">
        <w:rPr>
          <w:rFonts w:ascii="Times New Roman" w:eastAsia="Times New Roman" w:hAnsi="Times New Roman" w:cs="Times New Roman"/>
          <w:kern w:val="0"/>
          <w:sz w:val="28"/>
          <w:szCs w:val="28"/>
          <w:lang w:val="uk-UA" w:eastAsia="ru-RU"/>
        </w:rPr>
        <w:t xml:space="preserve">Ця установка, як форма усвідомлено-цілеспрямованої діяльності </w:t>
      </w:r>
      <w:r w:rsidRPr="00241D12">
        <w:rPr>
          <w:rFonts w:ascii="Times New Roman" w:eastAsia="Times New Roman" w:hAnsi="Times New Roman" w:cs="Times New Roman"/>
          <w:i/>
          <w:snapToGrid w:val="0"/>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xml:space="preserve">, містить </w:t>
      </w:r>
      <w:r w:rsidRPr="00241D12">
        <w:rPr>
          <w:rFonts w:ascii="Times New Roman" w:eastAsia="Times New Roman" w:hAnsi="Times New Roman" w:cs="Times New Roman"/>
          <w:i/>
          <w:kern w:val="0"/>
          <w:sz w:val="28"/>
          <w:szCs w:val="28"/>
          <w:lang w:val="uk-UA" w:eastAsia="ru-RU"/>
        </w:rPr>
        <w:t>мету</w:t>
      </w:r>
      <w:r w:rsidRPr="00241D12">
        <w:rPr>
          <w:rFonts w:ascii="Times New Roman" w:eastAsia="Times New Roman" w:hAnsi="Times New Roman" w:cs="Times New Roman"/>
          <w:kern w:val="0"/>
          <w:sz w:val="28"/>
          <w:szCs w:val="28"/>
          <w:lang w:val="uk-UA" w:eastAsia="ru-RU"/>
        </w:rPr>
        <w:t xml:space="preserve"> (сценічний образ), </w:t>
      </w:r>
      <w:r w:rsidRPr="00241D12">
        <w:rPr>
          <w:rFonts w:ascii="Times New Roman" w:eastAsia="Times New Roman" w:hAnsi="Times New Roman" w:cs="Times New Roman"/>
          <w:i/>
          <w:kern w:val="0"/>
          <w:sz w:val="28"/>
          <w:szCs w:val="28"/>
          <w:lang w:val="uk-UA" w:eastAsia="ru-RU"/>
        </w:rPr>
        <w:t>засіб</w:t>
      </w:r>
      <w:r w:rsidRPr="00241D12">
        <w:rPr>
          <w:rFonts w:ascii="Times New Roman" w:eastAsia="Times New Roman" w:hAnsi="Times New Roman" w:cs="Times New Roman"/>
          <w:kern w:val="0"/>
          <w:sz w:val="28"/>
          <w:szCs w:val="28"/>
          <w:lang w:val="uk-UA" w:eastAsia="ru-RU"/>
        </w:rPr>
        <w:t xml:space="preserve"> (акторські дії), </w:t>
      </w:r>
      <w:r w:rsidRPr="00241D12">
        <w:rPr>
          <w:rFonts w:ascii="Times New Roman" w:eastAsia="Times New Roman" w:hAnsi="Times New Roman" w:cs="Times New Roman"/>
          <w:i/>
          <w:kern w:val="0"/>
          <w:sz w:val="28"/>
          <w:szCs w:val="28"/>
          <w:lang w:val="uk-UA" w:eastAsia="ru-RU"/>
        </w:rPr>
        <w:t>процес діяльності</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 xml:space="preserve">вокально-акторську </w:t>
      </w:r>
      <w:r w:rsidRPr="00241D12">
        <w:rPr>
          <w:rFonts w:ascii="Times New Roman" w:eastAsia="Times New Roman" w:hAnsi="Times New Roman" w:cs="Times New Roman"/>
          <w:kern w:val="0"/>
          <w:sz w:val="28"/>
          <w:szCs w:val="28"/>
          <w:lang w:val="uk-UA" w:eastAsia="ru-RU"/>
        </w:rPr>
        <w:t xml:space="preserve">майстерність). </w:t>
      </w:r>
      <w:r w:rsidRPr="00241D12">
        <w:rPr>
          <w:rFonts w:ascii="Times New Roman" w:eastAsia="Times New Roman" w:hAnsi="Times New Roman" w:cs="Times New Roman"/>
          <w:i/>
          <w:kern w:val="0"/>
          <w:sz w:val="28"/>
          <w:szCs w:val="28"/>
          <w:lang w:val="uk-UA" w:eastAsia="ru-RU"/>
        </w:rPr>
        <w:t>Результатом</w:t>
      </w:r>
      <w:r w:rsidRPr="00241D12">
        <w:rPr>
          <w:rFonts w:ascii="Times New Roman" w:eastAsia="Times New Roman" w:hAnsi="Times New Roman" w:cs="Times New Roman"/>
          <w:kern w:val="0"/>
          <w:sz w:val="28"/>
          <w:szCs w:val="28"/>
          <w:lang w:val="uk-UA" w:eastAsia="ru-RU"/>
        </w:rPr>
        <w:t xml:space="preserve">  взаємодії  вищезгаданих компонентів установки виступає </w:t>
      </w:r>
      <w:r w:rsidRPr="00241D12">
        <w:rPr>
          <w:rFonts w:ascii="Times New Roman" w:eastAsia="Times New Roman" w:hAnsi="Times New Roman" w:cs="Times New Roman"/>
          <w:i/>
          <w:kern w:val="0"/>
          <w:sz w:val="28"/>
          <w:szCs w:val="28"/>
          <w:lang w:val="uk-UA" w:eastAsia="ru-RU"/>
        </w:rPr>
        <w:t>акторсько-вокальний діалог</w:t>
      </w:r>
      <w:r w:rsidRPr="00241D12">
        <w:rPr>
          <w:rFonts w:ascii="Times New Roman" w:eastAsia="Times New Roman" w:hAnsi="Times New Roman" w:cs="Times New Roman"/>
          <w:i/>
          <w:snapToGrid w:val="0"/>
          <w:kern w:val="0"/>
          <w:sz w:val="28"/>
          <w:szCs w:val="28"/>
          <w:lang w:val="uk-UA" w:eastAsia="ru-RU"/>
        </w:rPr>
        <w:t>.</w:t>
      </w:r>
      <w:r w:rsidRPr="00241D12">
        <w:rPr>
          <w:rFonts w:ascii="Times New Roman" w:eastAsia="Times New Roman" w:hAnsi="Times New Roman" w:cs="Times New Roman"/>
          <w:kern w:val="0"/>
          <w:sz w:val="28"/>
          <w:szCs w:val="28"/>
          <w:lang w:val="uk-UA" w:eastAsia="ru-RU"/>
        </w:rPr>
        <w:t xml:space="preserve"> </w:t>
      </w:r>
    </w:p>
    <w:p w14:paraId="661144E3" w14:textId="77777777" w:rsidR="00241D12" w:rsidRPr="00241D12" w:rsidRDefault="00241D12" w:rsidP="00241D12">
      <w:pPr>
        <w:tabs>
          <w:tab w:val="clear" w:pos="709"/>
        </w:tabs>
        <w:suppressAutoHyphens w:val="0"/>
        <w:spacing w:after="0" w:line="252" w:lineRule="auto"/>
        <w:ind w:firstLine="680"/>
        <w:rPr>
          <w:rFonts w:ascii="Times New Roman" w:eastAsia="Times New Roman" w:hAnsi="Times New Roman" w:cs="Times New Roman"/>
          <w:i/>
          <w:kern w:val="0"/>
          <w:sz w:val="28"/>
          <w:szCs w:val="28"/>
          <w:lang w:val="uk-UA" w:eastAsia="ru-RU"/>
        </w:rPr>
      </w:pPr>
      <w:r w:rsidRPr="00241D12">
        <w:rPr>
          <w:rFonts w:ascii="Times New Roman" w:eastAsia="Times New Roman" w:hAnsi="Times New Roman" w:cs="Times New Roman"/>
          <w:i/>
          <w:kern w:val="0"/>
          <w:sz w:val="28"/>
          <w:szCs w:val="28"/>
          <w:lang w:val="uk-UA" w:eastAsia="ru-RU"/>
        </w:rPr>
        <w:t xml:space="preserve">Таким чином, акторсько-вокальний діалог – це необхідний художньо-змістовний елемент сучасного сценічного мистецтва, що виник у </w:t>
      </w:r>
      <w:r w:rsidRPr="00241D12">
        <w:rPr>
          <w:rFonts w:ascii="Times New Roman" w:eastAsia="Times New Roman" w:hAnsi="Times New Roman" w:cs="Times New Roman"/>
          <w:i/>
          <w:snapToGrid w:val="0"/>
          <w:kern w:val="0"/>
          <w:sz w:val="28"/>
          <w:szCs w:val="28"/>
          <w:lang w:val="uk-UA" w:eastAsia="ru-RU"/>
        </w:rPr>
        <w:t>результаті творчих взаємовідношень акторської гри та вокальної виразності.</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i/>
          <w:kern w:val="0"/>
          <w:sz w:val="28"/>
          <w:szCs w:val="28"/>
          <w:lang w:val="uk-UA" w:eastAsia="ru-RU"/>
        </w:rPr>
        <w:t>Саме він повною мірою розкриває особистість актора, що співає, внутрішню і зовнішню сторони його професіоналізму, природу та логіку акторських дій в органічній взаємодії з вокально-виконавською творчістю.</w:t>
      </w:r>
    </w:p>
    <w:p w14:paraId="3F8C9BE5"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Cs/>
          <w:snapToGrid w:val="0"/>
          <w:kern w:val="0"/>
          <w:sz w:val="28"/>
          <w:szCs w:val="28"/>
          <w:lang w:val="uk-UA" w:eastAsia="ru-RU"/>
        </w:rPr>
        <w:t>У</w:t>
      </w:r>
      <w:r w:rsidRPr="00241D12">
        <w:rPr>
          <w:rFonts w:ascii="Times New Roman" w:eastAsia="Times New Roman" w:hAnsi="Times New Roman" w:cs="Times New Roman"/>
          <w:b/>
          <w:bCs/>
          <w:snapToGrid w:val="0"/>
          <w:kern w:val="0"/>
          <w:sz w:val="28"/>
          <w:szCs w:val="28"/>
          <w:lang w:val="uk-UA" w:eastAsia="ru-RU"/>
        </w:rPr>
        <w:t xml:space="preserve"> Розділі 2 «</w:t>
      </w:r>
      <w:r w:rsidRPr="00241D12">
        <w:rPr>
          <w:rFonts w:ascii="Times New Roman" w:eastAsia="Times New Roman" w:hAnsi="Times New Roman" w:cs="Times New Roman"/>
          <w:b/>
          <w:bCs/>
          <w:kern w:val="0"/>
          <w:sz w:val="28"/>
          <w:szCs w:val="28"/>
          <w:lang w:val="uk-UA" w:eastAsia="ru-RU"/>
        </w:rPr>
        <w:t xml:space="preserve">Феномен особистості “актора, що співає”» </w:t>
      </w:r>
      <w:r w:rsidRPr="00241D12">
        <w:rPr>
          <w:rFonts w:ascii="Times New Roman" w:eastAsia="Times New Roman" w:hAnsi="Times New Roman" w:cs="Times New Roman"/>
          <w:bCs/>
          <w:kern w:val="0"/>
          <w:sz w:val="28"/>
          <w:szCs w:val="28"/>
          <w:lang w:val="uk-UA" w:eastAsia="ru-RU"/>
        </w:rPr>
        <w:t xml:space="preserve">розкриваються суттєві параметри творчої особистості актора драматичного театру універсального типу. </w:t>
      </w:r>
    </w:p>
    <w:p w14:paraId="10457B75" w14:textId="77777777" w:rsidR="00241D12" w:rsidRPr="00241D12" w:rsidRDefault="00241D12" w:rsidP="00241D12">
      <w:pPr>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У</w:t>
      </w:r>
      <w:r w:rsidRPr="00241D12">
        <w:rPr>
          <w:rFonts w:ascii="Times New Roman" w:eastAsia="Times New Roman" w:hAnsi="Times New Roman" w:cs="Times New Roman"/>
          <w:b/>
          <w:kern w:val="0"/>
          <w:sz w:val="28"/>
          <w:szCs w:val="28"/>
          <w:lang w:val="uk-UA" w:eastAsia="ru-RU"/>
        </w:rPr>
        <w:t xml:space="preserve"> підрозділі 2.1. «Динаміка розвитку творчої особистості “актора, що співає”» </w:t>
      </w:r>
      <w:r w:rsidRPr="00241D12">
        <w:rPr>
          <w:rFonts w:ascii="Times New Roman" w:eastAsia="Times New Roman" w:hAnsi="Times New Roman" w:cs="Times New Roman"/>
          <w:kern w:val="0"/>
          <w:sz w:val="28"/>
          <w:szCs w:val="28"/>
          <w:lang w:val="uk-UA" w:eastAsia="ru-RU"/>
        </w:rPr>
        <w:t>характеризуються особливості формування його творчої особистості.  Величезне значення для вокально-сценічної діяльності має темперамент, саме він є однією зі складових характерологічного портрета митця.</w:t>
      </w:r>
      <w:r w:rsidRPr="00241D12">
        <w:rPr>
          <w:rFonts w:ascii="Times New Roman" w:eastAsia="Times New Roman" w:hAnsi="Times New Roman" w:cs="Times New Roman"/>
          <w:b/>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 xml:space="preserve">Це означає, що при відповідних умовах і методах виховання вокально-сценічних навичок можна корегувати деякі риси характеру </w:t>
      </w:r>
      <w:r w:rsidRPr="00241D12">
        <w:rPr>
          <w:rFonts w:ascii="Times New Roman" w:eastAsia="Times New Roman" w:hAnsi="Times New Roman" w:cs="Times New Roman"/>
          <w:i/>
          <w:kern w:val="0"/>
          <w:sz w:val="28"/>
          <w:szCs w:val="28"/>
          <w:lang w:val="uk-UA" w:eastAsia="ru-RU"/>
        </w:rPr>
        <w:t xml:space="preserve">актора, що співає, </w:t>
      </w:r>
      <w:r w:rsidRPr="00241D12">
        <w:rPr>
          <w:rFonts w:ascii="Times New Roman" w:eastAsia="Times New Roman" w:hAnsi="Times New Roman" w:cs="Times New Roman"/>
          <w:kern w:val="0"/>
          <w:sz w:val="28"/>
          <w:szCs w:val="28"/>
          <w:lang w:val="uk-UA" w:eastAsia="ru-RU"/>
        </w:rPr>
        <w:t xml:space="preserve">– підсилювати необхідні і гальмувати небажані. У дослідженні розглядаються фактори, що впливають на становлення особистості актора: </w:t>
      </w:r>
      <w:r w:rsidRPr="00241D12">
        <w:rPr>
          <w:rFonts w:ascii="Times New Roman" w:eastAsia="Times New Roman" w:hAnsi="Times New Roman" w:cs="Times New Roman"/>
          <w:bCs/>
          <w:kern w:val="0"/>
          <w:sz w:val="28"/>
          <w:szCs w:val="28"/>
          <w:lang w:val="uk-UA" w:eastAsia="ru-RU"/>
        </w:rPr>
        <w:t xml:space="preserve">психофізіологічні задатки, характерологічні особливості, світовідчуття та світогляд, </w:t>
      </w:r>
      <w:r w:rsidRPr="00241D12">
        <w:rPr>
          <w:rFonts w:ascii="Times New Roman" w:eastAsia="Times New Roman" w:hAnsi="Times New Roman" w:cs="Times New Roman"/>
          <w:kern w:val="0"/>
          <w:sz w:val="28"/>
          <w:szCs w:val="28"/>
          <w:lang w:val="uk-UA" w:eastAsia="ru-RU"/>
        </w:rPr>
        <w:t xml:space="preserve">мотивація, спрямованість на естетичні потреби, усвідомленість і неусвідомленість. </w:t>
      </w:r>
    </w:p>
    <w:p w14:paraId="549DF41F" w14:textId="77777777" w:rsidR="00241D12" w:rsidRPr="00241D12" w:rsidRDefault="00241D12" w:rsidP="00241D12">
      <w:pPr>
        <w:tabs>
          <w:tab w:val="clear" w:pos="709"/>
        </w:tabs>
        <w:suppressAutoHyphens w:val="0"/>
        <w:spacing w:after="0" w:line="240" w:lineRule="auto"/>
        <w:ind w:firstLine="708"/>
        <w:rPr>
          <w:rFonts w:ascii="Times New Roman" w:eastAsia="Times New Roman" w:hAnsi="Times New Roman" w:cs="Times New Roman"/>
          <w:bCs/>
          <w:kern w:val="0"/>
          <w:sz w:val="28"/>
          <w:szCs w:val="24"/>
          <w:lang w:val="uk-UA" w:eastAsia="ru-RU"/>
        </w:rPr>
      </w:pPr>
      <w:r w:rsidRPr="00241D12">
        <w:rPr>
          <w:rFonts w:ascii="Times New Roman" w:eastAsia="Times New Roman" w:hAnsi="Times New Roman" w:cs="Times New Roman"/>
          <w:bCs/>
          <w:kern w:val="0"/>
          <w:sz w:val="28"/>
          <w:szCs w:val="24"/>
          <w:lang w:val="uk-UA" w:eastAsia="ru-RU"/>
        </w:rPr>
        <w:t xml:space="preserve">Опираючись на принципи театральної методології, засновані на органічному процесі психофізичної єдності, ми встановили, що: </w:t>
      </w:r>
      <w:r w:rsidRPr="00241D12">
        <w:rPr>
          <w:rFonts w:ascii="Times New Roman" w:eastAsia="Times New Roman" w:hAnsi="Times New Roman" w:cs="Times New Roman"/>
          <w:bCs/>
          <w:i/>
          <w:kern w:val="0"/>
          <w:sz w:val="28"/>
          <w:szCs w:val="24"/>
          <w:lang w:val="uk-UA" w:eastAsia="ru-RU"/>
        </w:rPr>
        <w:t>вокально-сценічні відчуття актора укладаються в утворенні необхідних внутрішніх (психічних) умов для природного та органічного зародження вокально-сценічної дії</w:t>
      </w:r>
      <w:r w:rsidRPr="00241D12">
        <w:rPr>
          <w:rFonts w:ascii="Times New Roman" w:eastAsia="Times New Roman" w:hAnsi="Times New Roman" w:cs="Times New Roman"/>
          <w:bCs/>
          <w:kern w:val="0"/>
          <w:sz w:val="28"/>
          <w:szCs w:val="24"/>
          <w:lang w:val="uk-UA" w:eastAsia="ru-RU"/>
        </w:rPr>
        <w:t>. Озброєння актора внутрішніми відчуттями пов'язане з формуванням у нього здатності викликати в собі правильне самопочуття, той внутрішній стан, при відсутності якого творчість виявляється неможливою.</w:t>
      </w:r>
    </w:p>
    <w:p w14:paraId="4AAB2114" w14:textId="77777777" w:rsidR="00241D12" w:rsidRPr="00241D12" w:rsidRDefault="00241D12" w:rsidP="00241D12">
      <w:pPr>
        <w:tabs>
          <w:tab w:val="clear" w:pos="709"/>
        </w:tabs>
        <w:suppressAutoHyphens w:val="0"/>
        <w:spacing w:after="0" w:line="240" w:lineRule="auto"/>
        <w:ind w:firstLine="708"/>
        <w:rPr>
          <w:rFonts w:ascii="Times New Roman" w:eastAsia="Times New Roman" w:hAnsi="Times New Roman" w:cs="Times New Roman"/>
          <w:bCs/>
          <w:kern w:val="0"/>
          <w:sz w:val="28"/>
          <w:szCs w:val="24"/>
          <w:lang w:val="uk-UA" w:eastAsia="ru-RU"/>
        </w:rPr>
      </w:pPr>
      <w:r w:rsidRPr="00241D12">
        <w:rPr>
          <w:rFonts w:ascii="Times New Roman" w:eastAsia="Times New Roman" w:hAnsi="Times New Roman" w:cs="Times New Roman"/>
          <w:bCs/>
          <w:kern w:val="0"/>
          <w:sz w:val="28"/>
          <w:szCs w:val="24"/>
          <w:lang w:val="uk-UA" w:eastAsia="ru-RU"/>
        </w:rPr>
        <w:t xml:space="preserve">Стан творчості </w:t>
      </w:r>
      <w:r w:rsidRPr="00241D12">
        <w:rPr>
          <w:rFonts w:ascii="Times New Roman" w:eastAsia="Times New Roman" w:hAnsi="Times New Roman" w:cs="Times New Roman"/>
          <w:bCs/>
          <w:i/>
          <w:kern w:val="0"/>
          <w:sz w:val="28"/>
          <w:szCs w:val="24"/>
          <w:lang w:val="uk-UA" w:eastAsia="ru-RU"/>
        </w:rPr>
        <w:t>актора, що співає</w:t>
      </w:r>
      <w:r w:rsidRPr="00241D12">
        <w:rPr>
          <w:rFonts w:ascii="Times New Roman" w:eastAsia="Times New Roman" w:hAnsi="Times New Roman" w:cs="Times New Roman"/>
          <w:bCs/>
          <w:kern w:val="0"/>
          <w:sz w:val="28"/>
          <w:szCs w:val="24"/>
          <w:lang w:val="uk-UA" w:eastAsia="ru-RU"/>
        </w:rPr>
        <w:t xml:space="preserve"> складається з ряду пов’язаних між собою елементів (за Б. Захавою ) </w:t>
      </w:r>
    </w:p>
    <w:p w14:paraId="2220D19C" w14:textId="77777777" w:rsidR="00241D12" w:rsidRPr="00241D12" w:rsidRDefault="00241D12" w:rsidP="00241D12">
      <w:pPr>
        <w:tabs>
          <w:tab w:val="clear" w:pos="709"/>
        </w:tabs>
        <w:suppressAutoHyphens w:val="0"/>
        <w:spacing w:after="0" w:line="240" w:lineRule="auto"/>
        <w:ind w:firstLine="720"/>
        <w:rPr>
          <w:rFonts w:ascii="Times New Roman" w:eastAsia="Times New Roman" w:hAnsi="Times New Roman" w:cs="Times New Roman"/>
          <w:bCs/>
          <w:i/>
          <w:iCs/>
          <w:kern w:val="0"/>
          <w:sz w:val="28"/>
          <w:szCs w:val="24"/>
          <w:lang w:val="uk-UA" w:eastAsia="ru-RU"/>
        </w:rPr>
      </w:pPr>
      <w:r w:rsidRPr="00241D12">
        <w:rPr>
          <w:rFonts w:ascii="Times New Roman" w:eastAsia="Times New Roman" w:hAnsi="Times New Roman" w:cs="Times New Roman"/>
          <w:bCs/>
          <w:kern w:val="0"/>
          <w:sz w:val="28"/>
          <w:szCs w:val="24"/>
          <w:lang w:val="uk-UA" w:eastAsia="ru-RU"/>
        </w:rPr>
        <w:t>- відчуття активної зосередженості (</w:t>
      </w:r>
      <w:r w:rsidRPr="00241D12">
        <w:rPr>
          <w:rFonts w:ascii="Times New Roman" w:eastAsia="Times New Roman" w:hAnsi="Times New Roman" w:cs="Times New Roman"/>
          <w:bCs/>
          <w:i/>
          <w:iCs/>
          <w:kern w:val="0"/>
          <w:sz w:val="28"/>
          <w:szCs w:val="24"/>
          <w:lang w:val="uk-UA" w:eastAsia="ru-RU"/>
        </w:rPr>
        <w:t>сценічна увага);</w:t>
      </w:r>
    </w:p>
    <w:p w14:paraId="6016233D" w14:textId="77777777" w:rsidR="00241D12" w:rsidRPr="00241D12" w:rsidRDefault="00241D12" w:rsidP="00241D12">
      <w:pPr>
        <w:tabs>
          <w:tab w:val="clear" w:pos="709"/>
        </w:tabs>
        <w:suppressAutoHyphens w:val="0"/>
        <w:spacing w:after="0" w:line="240" w:lineRule="auto"/>
        <w:ind w:firstLine="720"/>
        <w:rPr>
          <w:rFonts w:ascii="Times New Roman" w:eastAsia="Times New Roman" w:hAnsi="Times New Roman" w:cs="Times New Roman"/>
          <w:bCs/>
          <w:kern w:val="0"/>
          <w:sz w:val="28"/>
          <w:szCs w:val="24"/>
          <w:lang w:val="uk-UA" w:eastAsia="ru-RU"/>
        </w:rPr>
      </w:pPr>
      <w:r w:rsidRPr="00241D12">
        <w:rPr>
          <w:rFonts w:ascii="Times New Roman" w:eastAsia="Times New Roman" w:hAnsi="Times New Roman" w:cs="Times New Roman"/>
          <w:bCs/>
          <w:kern w:val="0"/>
          <w:sz w:val="28"/>
          <w:szCs w:val="24"/>
          <w:lang w:val="uk-UA" w:eastAsia="ru-RU"/>
        </w:rPr>
        <w:t>- відчуття вільного від зайвої напруги тіла  (</w:t>
      </w:r>
      <w:r w:rsidRPr="00241D12">
        <w:rPr>
          <w:rFonts w:ascii="Times New Roman" w:eastAsia="Times New Roman" w:hAnsi="Times New Roman" w:cs="Times New Roman"/>
          <w:bCs/>
          <w:i/>
          <w:iCs/>
          <w:kern w:val="0"/>
          <w:sz w:val="28"/>
          <w:szCs w:val="24"/>
          <w:lang w:val="uk-UA" w:eastAsia="ru-RU"/>
        </w:rPr>
        <w:t>сценічна воля</w:t>
      </w:r>
      <w:r w:rsidRPr="00241D12">
        <w:rPr>
          <w:rFonts w:ascii="Times New Roman" w:eastAsia="Times New Roman" w:hAnsi="Times New Roman" w:cs="Times New Roman"/>
          <w:bCs/>
          <w:kern w:val="0"/>
          <w:sz w:val="28"/>
          <w:szCs w:val="24"/>
          <w:lang w:val="uk-UA" w:eastAsia="ru-RU"/>
        </w:rPr>
        <w:t xml:space="preserve">); </w:t>
      </w:r>
    </w:p>
    <w:p w14:paraId="4C52C5A2" w14:textId="77777777" w:rsidR="00241D12" w:rsidRPr="00241D12" w:rsidRDefault="00241D12" w:rsidP="00241D12">
      <w:pPr>
        <w:tabs>
          <w:tab w:val="clear" w:pos="709"/>
        </w:tabs>
        <w:suppressAutoHyphens w:val="0"/>
        <w:spacing w:after="0" w:line="240" w:lineRule="auto"/>
        <w:ind w:firstLine="720"/>
        <w:rPr>
          <w:rFonts w:ascii="Times New Roman" w:eastAsia="Times New Roman" w:hAnsi="Times New Roman" w:cs="Times New Roman"/>
          <w:bCs/>
          <w:kern w:val="0"/>
          <w:sz w:val="28"/>
          <w:szCs w:val="24"/>
          <w:lang w:val="uk-UA" w:eastAsia="ru-RU"/>
        </w:rPr>
      </w:pPr>
      <w:r w:rsidRPr="00241D12">
        <w:rPr>
          <w:rFonts w:ascii="Times New Roman" w:eastAsia="Times New Roman" w:hAnsi="Times New Roman" w:cs="Times New Roman"/>
          <w:bCs/>
          <w:kern w:val="0"/>
          <w:sz w:val="28"/>
          <w:szCs w:val="24"/>
          <w:lang w:val="uk-UA" w:eastAsia="ru-RU"/>
        </w:rPr>
        <w:t xml:space="preserve">- відчуття правильної оцінки запропонованих обставин </w:t>
      </w:r>
      <w:r w:rsidRPr="00241D12">
        <w:rPr>
          <w:rFonts w:ascii="Times New Roman" w:eastAsia="Times New Roman" w:hAnsi="Times New Roman" w:cs="Times New Roman"/>
          <w:bCs/>
          <w:i/>
          <w:iCs/>
          <w:kern w:val="0"/>
          <w:sz w:val="28"/>
          <w:szCs w:val="24"/>
          <w:lang w:val="uk-UA" w:eastAsia="ru-RU"/>
        </w:rPr>
        <w:t>(сценічна віра</w:t>
      </w:r>
      <w:r w:rsidRPr="00241D12">
        <w:rPr>
          <w:rFonts w:ascii="Times New Roman" w:eastAsia="Times New Roman" w:hAnsi="Times New Roman" w:cs="Times New Roman"/>
          <w:bCs/>
          <w:kern w:val="0"/>
          <w:sz w:val="28"/>
          <w:szCs w:val="24"/>
          <w:lang w:val="uk-UA" w:eastAsia="ru-RU"/>
        </w:rPr>
        <w:t>)</w:t>
      </w:r>
    </w:p>
    <w:p w14:paraId="1E74B5F7" w14:textId="77777777" w:rsidR="00241D12" w:rsidRPr="00241D12" w:rsidRDefault="00241D12" w:rsidP="00241D12">
      <w:pPr>
        <w:tabs>
          <w:tab w:val="clear" w:pos="709"/>
        </w:tabs>
        <w:suppressAutoHyphens w:val="0"/>
        <w:spacing w:after="0" w:line="240" w:lineRule="auto"/>
        <w:ind w:firstLine="0"/>
        <w:rPr>
          <w:rFonts w:ascii="Times New Roman" w:eastAsia="Times New Roman" w:hAnsi="Times New Roman" w:cs="Times New Roman"/>
          <w:bCs/>
          <w:kern w:val="0"/>
          <w:sz w:val="28"/>
          <w:szCs w:val="24"/>
          <w:lang w:val="uk-UA" w:eastAsia="ru-RU"/>
        </w:rPr>
      </w:pPr>
      <w:r w:rsidRPr="00241D12">
        <w:rPr>
          <w:rFonts w:ascii="Times New Roman" w:eastAsia="Times New Roman" w:hAnsi="Times New Roman" w:cs="Times New Roman"/>
          <w:bCs/>
          <w:kern w:val="0"/>
          <w:sz w:val="28"/>
          <w:szCs w:val="24"/>
          <w:lang w:val="uk-UA" w:eastAsia="ru-RU"/>
        </w:rPr>
        <w:lastRenderedPageBreak/>
        <w:t xml:space="preserve">і виниклі на цій основі готовність і бажання діяти. </w:t>
      </w:r>
    </w:p>
    <w:p w14:paraId="7E757D99"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241D12">
        <w:rPr>
          <w:rFonts w:ascii="Times New Roman" w:eastAsia="Times New Roman" w:hAnsi="Times New Roman" w:cs="Times New Roman"/>
          <w:bCs/>
          <w:kern w:val="0"/>
          <w:sz w:val="28"/>
          <w:szCs w:val="24"/>
          <w:lang w:val="uk-UA" w:eastAsia="ru-RU"/>
        </w:rPr>
        <w:t>Саме ці відчуття необхідно враховувати в процеси формування вокально-виконавської майстерності актора драматичного театру.</w:t>
      </w:r>
    </w:p>
    <w:p w14:paraId="7C60519C"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Cs/>
          <w:kern w:val="0"/>
          <w:sz w:val="28"/>
          <w:szCs w:val="28"/>
          <w:lang w:val="uk-UA" w:eastAsia="ru-RU"/>
        </w:rPr>
        <w:t>У</w:t>
      </w:r>
      <w:r w:rsidRPr="00241D12">
        <w:rPr>
          <w:rFonts w:ascii="Times New Roman" w:eastAsia="Times New Roman" w:hAnsi="Times New Roman" w:cs="Times New Roman"/>
          <w:b/>
          <w:bCs/>
          <w:kern w:val="0"/>
          <w:sz w:val="28"/>
          <w:szCs w:val="28"/>
          <w:lang w:val="uk-UA" w:eastAsia="ru-RU"/>
        </w:rPr>
        <w:t xml:space="preserve"> підрозділі 2.2. «Роль особистісно-орієнтованого підходу в вокальній творчості драматичного актора»</w:t>
      </w:r>
      <w:r w:rsidRPr="00241D12">
        <w:rPr>
          <w:rFonts w:ascii="Times New Roman" w:eastAsia="Times New Roman" w:hAnsi="Times New Roman" w:cs="Times New Roman"/>
          <w:b/>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 xml:space="preserve">доводиться, що в процесі розвитку творчої особистості </w:t>
      </w:r>
      <w:r w:rsidRPr="00241D12">
        <w:rPr>
          <w:rFonts w:ascii="Times New Roman" w:eastAsia="Times New Roman" w:hAnsi="Times New Roman" w:cs="Times New Roman"/>
          <w:bCs/>
          <w:i/>
          <w:kern w:val="0"/>
          <w:sz w:val="28"/>
          <w:szCs w:val="28"/>
          <w:lang w:val="uk-UA" w:eastAsia="ru-RU"/>
        </w:rPr>
        <w:t>актора, що співає</w:t>
      </w:r>
      <w:r w:rsidRPr="00241D12">
        <w:rPr>
          <w:rFonts w:ascii="Times New Roman" w:eastAsia="Times New Roman" w:hAnsi="Times New Roman" w:cs="Times New Roman"/>
          <w:bCs/>
          <w:kern w:val="0"/>
          <w:sz w:val="28"/>
          <w:szCs w:val="28"/>
          <w:lang w:val="uk-UA" w:eastAsia="ru-RU"/>
        </w:rPr>
        <w:t>, виникають нові методи вокальної підготовки, зорієнтовані на вокально-сценічну діяльність майбутнього актора драматичного театру. Тому виникає необхідність створення</w:t>
      </w:r>
      <w:r w:rsidRPr="00241D12">
        <w:rPr>
          <w:rFonts w:ascii="Times New Roman" w:eastAsia="Times New Roman" w:hAnsi="Times New Roman" w:cs="Times New Roman"/>
          <w:color w:val="000000"/>
          <w:kern w:val="0"/>
          <w:sz w:val="28"/>
          <w:szCs w:val="28"/>
          <w:lang w:eastAsia="ru-RU"/>
        </w:rPr>
        <w:t xml:space="preserve"> систем</w:t>
      </w:r>
      <w:r w:rsidRPr="00241D12">
        <w:rPr>
          <w:rFonts w:ascii="Times New Roman" w:eastAsia="Times New Roman" w:hAnsi="Times New Roman" w:cs="Times New Roman"/>
          <w:color w:val="000000"/>
          <w:kern w:val="0"/>
          <w:sz w:val="28"/>
          <w:szCs w:val="28"/>
          <w:lang w:val="uk-UA" w:eastAsia="ru-RU"/>
        </w:rPr>
        <w:t>и</w:t>
      </w:r>
      <w:r w:rsidRPr="00241D12">
        <w:rPr>
          <w:rFonts w:ascii="Times New Roman" w:eastAsia="Times New Roman" w:hAnsi="Times New Roman" w:cs="Times New Roman"/>
          <w:color w:val="000000"/>
          <w:kern w:val="0"/>
          <w:sz w:val="28"/>
          <w:szCs w:val="28"/>
          <w:lang w:eastAsia="ru-RU"/>
        </w:rPr>
        <w:t xml:space="preserve"> п</w:t>
      </w:r>
      <w:r w:rsidRPr="00241D12">
        <w:rPr>
          <w:rFonts w:ascii="Times New Roman" w:eastAsia="Times New Roman" w:hAnsi="Times New Roman" w:cs="Times New Roman"/>
          <w:color w:val="000000"/>
          <w:kern w:val="0"/>
          <w:sz w:val="28"/>
          <w:szCs w:val="28"/>
          <w:lang w:val="uk-UA" w:eastAsia="ru-RU"/>
        </w:rPr>
        <w:t>і</w:t>
      </w:r>
      <w:r w:rsidRPr="00241D12">
        <w:rPr>
          <w:rFonts w:ascii="Times New Roman" w:eastAsia="Times New Roman" w:hAnsi="Times New Roman" w:cs="Times New Roman"/>
          <w:color w:val="000000"/>
          <w:kern w:val="0"/>
          <w:sz w:val="28"/>
          <w:szCs w:val="28"/>
          <w:lang w:eastAsia="ru-RU"/>
        </w:rPr>
        <w:t>дготовки акт</w:t>
      </w:r>
      <w:r w:rsidRPr="00241D12">
        <w:rPr>
          <w:rFonts w:ascii="Times New Roman" w:eastAsia="Times New Roman" w:hAnsi="Times New Roman" w:cs="Times New Roman"/>
          <w:color w:val="000000"/>
          <w:kern w:val="0"/>
          <w:sz w:val="28"/>
          <w:szCs w:val="28"/>
          <w:lang w:val="uk-UA" w:eastAsia="ru-RU"/>
        </w:rPr>
        <w:t>о</w:t>
      </w:r>
      <w:r w:rsidRPr="00241D12">
        <w:rPr>
          <w:rFonts w:ascii="Times New Roman" w:eastAsia="Times New Roman" w:hAnsi="Times New Roman" w:cs="Times New Roman"/>
          <w:color w:val="000000"/>
          <w:kern w:val="0"/>
          <w:sz w:val="28"/>
          <w:szCs w:val="28"/>
          <w:lang w:eastAsia="ru-RU"/>
        </w:rPr>
        <w:t xml:space="preserve">ра </w:t>
      </w:r>
      <w:r w:rsidRPr="00241D12">
        <w:rPr>
          <w:rFonts w:ascii="Times New Roman" w:eastAsia="Times New Roman" w:hAnsi="Times New Roman" w:cs="Times New Roman"/>
          <w:color w:val="000000"/>
          <w:kern w:val="0"/>
          <w:sz w:val="28"/>
          <w:szCs w:val="28"/>
          <w:lang w:val="uk-UA" w:eastAsia="ru-RU"/>
        </w:rPr>
        <w:t>згідно тенденцій сучасного театрального мистецтва, а саме, впровадження в</w:t>
      </w:r>
      <w:r w:rsidRPr="00241D12">
        <w:rPr>
          <w:rFonts w:ascii="Times New Roman" w:eastAsia="Times New Roman" w:hAnsi="Times New Roman" w:cs="Times New Roman"/>
          <w:color w:val="000000"/>
          <w:kern w:val="0"/>
          <w:sz w:val="28"/>
          <w:szCs w:val="28"/>
          <w:lang w:eastAsia="ru-RU"/>
        </w:rPr>
        <w:t xml:space="preserve"> </w:t>
      </w:r>
      <w:r w:rsidRPr="00241D12">
        <w:rPr>
          <w:rFonts w:ascii="Times New Roman" w:eastAsia="Times New Roman" w:hAnsi="Times New Roman" w:cs="Times New Roman"/>
          <w:color w:val="000000"/>
          <w:kern w:val="0"/>
          <w:sz w:val="28"/>
          <w:szCs w:val="28"/>
          <w:lang w:val="uk-UA" w:eastAsia="ru-RU"/>
        </w:rPr>
        <w:t>процес</w:t>
      </w:r>
      <w:r w:rsidRPr="00241D12">
        <w:rPr>
          <w:rFonts w:ascii="Times New Roman" w:eastAsia="Times New Roman" w:hAnsi="Times New Roman" w:cs="Times New Roman"/>
          <w:color w:val="000000"/>
          <w:kern w:val="0"/>
          <w:sz w:val="28"/>
          <w:szCs w:val="28"/>
          <w:lang w:eastAsia="ru-RU"/>
        </w:rPr>
        <w:t xml:space="preserve"> </w:t>
      </w:r>
      <w:r w:rsidRPr="00241D12">
        <w:rPr>
          <w:rFonts w:ascii="Times New Roman" w:eastAsia="Times New Roman" w:hAnsi="Times New Roman" w:cs="Times New Roman"/>
          <w:color w:val="000000"/>
          <w:kern w:val="0"/>
          <w:sz w:val="28"/>
          <w:szCs w:val="28"/>
          <w:lang w:val="uk-UA" w:eastAsia="ru-RU"/>
        </w:rPr>
        <w:t>вокальної підготовки</w:t>
      </w:r>
      <w:r w:rsidRPr="00241D12">
        <w:rPr>
          <w:rFonts w:ascii="Times New Roman" w:eastAsia="Times New Roman" w:hAnsi="Times New Roman" w:cs="Times New Roman"/>
          <w:color w:val="000000"/>
          <w:kern w:val="0"/>
          <w:sz w:val="28"/>
          <w:szCs w:val="28"/>
          <w:lang w:eastAsia="ru-RU"/>
        </w:rPr>
        <w:t xml:space="preserve"> акт</w:t>
      </w:r>
      <w:r w:rsidRPr="00241D12">
        <w:rPr>
          <w:rFonts w:ascii="Times New Roman" w:eastAsia="Times New Roman" w:hAnsi="Times New Roman" w:cs="Times New Roman"/>
          <w:color w:val="000000"/>
          <w:kern w:val="0"/>
          <w:sz w:val="28"/>
          <w:szCs w:val="28"/>
          <w:lang w:val="uk-UA" w:eastAsia="ru-RU"/>
        </w:rPr>
        <w:t>о</w:t>
      </w:r>
      <w:r w:rsidRPr="00241D12">
        <w:rPr>
          <w:rFonts w:ascii="Times New Roman" w:eastAsia="Times New Roman" w:hAnsi="Times New Roman" w:cs="Times New Roman"/>
          <w:color w:val="000000"/>
          <w:kern w:val="0"/>
          <w:sz w:val="28"/>
          <w:szCs w:val="28"/>
          <w:lang w:eastAsia="ru-RU"/>
        </w:rPr>
        <w:t>ра принцип</w:t>
      </w:r>
      <w:r w:rsidRPr="00241D12">
        <w:rPr>
          <w:rFonts w:ascii="Times New Roman" w:eastAsia="Times New Roman" w:hAnsi="Times New Roman" w:cs="Times New Roman"/>
          <w:color w:val="000000"/>
          <w:kern w:val="0"/>
          <w:sz w:val="28"/>
          <w:szCs w:val="28"/>
          <w:lang w:val="uk-UA" w:eastAsia="ru-RU"/>
        </w:rPr>
        <w:t>і</w:t>
      </w:r>
      <w:r w:rsidRPr="00241D12">
        <w:rPr>
          <w:rFonts w:ascii="Times New Roman" w:eastAsia="Times New Roman" w:hAnsi="Times New Roman" w:cs="Times New Roman"/>
          <w:color w:val="000000"/>
          <w:kern w:val="0"/>
          <w:sz w:val="28"/>
          <w:szCs w:val="28"/>
          <w:lang w:eastAsia="ru-RU"/>
        </w:rPr>
        <w:t xml:space="preserve">в  </w:t>
      </w:r>
      <w:r w:rsidRPr="00241D12">
        <w:rPr>
          <w:rFonts w:ascii="Times New Roman" w:eastAsia="Times New Roman" w:hAnsi="Times New Roman" w:cs="Times New Roman"/>
          <w:bCs/>
          <w:kern w:val="0"/>
          <w:sz w:val="28"/>
          <w:szCs w:val="28"/>
          <w:lang w:eastAsia="ru-RU"/>
        </w:rPr>
        <w:t>особистісно-орієнтовано</w:t>
      </w:r>
      <w:r w:rsidRPr="00241D12">
        <w:rPr>
          <w:rFonts w:ascii="Times New Roman" w:eastAsia="Times New Roman" w:hAnsi="Times New Roman" w:cs="Times New Roman"/>
          <w:bCs/>
          <w:kern w:val="0"/>
          <w:sz w:val="28"/>
          <w:szCs w:val="28"/>
          <w:lang w:val="uk-UA" w:eastAsia="ru-RU"/>
        </w:rPr>
        <w:t>ї</w:t>
      </w:r>
      <w:r w:rsidRPr="00241D12">
        <w:rPr>
          <w:rFonts w:ascii="Times New Roman" w:eastAsia="Times New Roman" w:hAnsi="Times New Roman" w:cs="Times New Roman"/>
          <w:bCs/>
          <w:kern w:val="0"/>
          <w:sz w:val="28"/>
          <w:szCs w:val="28"/>
          <w:lang w:eastAsia="ru-RU"/>
        </w:rPr>
        <w:t xml:space="preserve"> </w:t>
      </w:r>
      <w:r w:rsidRPr="00241D12">
        <w:rPr>
          <w:rFonts w:ascii="Times New Roman" w:eastAsia="Times New Roman" w:hAnsi="Times New Roman" w:cs="Times New Roman"/>
          <w:color w:val="000000"/>
          <w:kern w:val="0"/>
          <w:sz w:val="28"/>
          <w:szCs w:val="28"/>
          <w:lang w:eastAsia="ru-RU"/>
        </w:rPr>
        <w:t>педагог</w:t>
      </w:r>
      <w:r w:rsidRPr="00241D12">
        <w:rPr>
          <w:rFonts w:ascii="Times New Roman" w:eastAsia="Times New Roman" w:hAnsi="Times New Roman" w:cs="Times New Roman"/>
          <w:color w:val="000000"/>
          <w:kern w:val="0"/>
          <w:sz w:val="28"/>
          <w:szCs w:val="28"/>
          <w:lang w:val="uk-UA" w:eastAsia="ru-RU"/>
        </w:rPr>
        <w:t>і</w:t>
      </w:r>
      <w:r w:rsidRPr="00241D12">
        <w:rPr>
          <w:rFonts w:ascii="Times New Roman" w:eastAsia="Times New Roman" w:hAnsi="Times New Roman" w:cs="Times New Roman"/>
          <w:color w:val="000000"/>
          <w:kern w:val="0"/>
          <w:sz w:val="28"/>
          <w:szCs w:val="28"/>
          <w:lang w:eastAsia="ru-RU"/>
        </w:rPr>
        <w:t>ки.</w:t>
      </w:r>
      <w:r w:rsidRPr="00241D12">
        <w:rPr>
          <w:rFonts w:ascii="Times New Roman" w:eastAsia="Times New Roman" w:hAnsi="Times New Roman" w:cs="Times New Roman"/>
          <w:color w:val="000000"/>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 xml:space="preserve">Унаслідок цього визначається особистістно-акторська функція в структурі особистісно-орієнтованого підходу,  яка концентрує в собі всі особистісні процеси </w:t>
      </w:r>
      <w:r w:rsidRPr="00241D12">
        <w:rPr>
          <w:rFonts w:ascii="Times New Roman" w:eastAsia="Times New Roman" w:hAnsi="Times New Roman" w:cs="Times New Roman"/>
          <w:bCs/>
          <w:i/>
          <w:kern w:val="0"/>
          <w:sz w:val="28"/>
          <w:szCs w:val="28"/>
          <w:lang w:val="uk-UA" w:eastAsia="ru-RU"/>
        </w:rPr>
        <w:t>актора, що співає</w:t>
      </w:r>
      <w:r w:rsidRPr="00241D12">
        <w:rPr>
          <w:rFonts w:ascii="Times New Roman" w:eastAsia="Times New Roman" w:hAnsi="Times New Roman" w:cs="Times New Roman"/>
          <w:bCs/>
          <w:kern w:val="0"/>
          <w:sz w:val="28"/>
          <w:szCs w:val="28"/>
          <w:lang w:val="uk-UA" w:eastAsia="ru-RU"/>
        </w:rPr>
        <w:t xml:space="preserve"> (його асоціації, життєвий і духовний досвід), під час яких включається інтелект та уява, розкриваються найтонші внутрішні взаємозв'язки, відбуваються несподівані зіставлення й алюзії. </w:t>
      </w:r>
    </w:p>
    <w:p w14:paraId="1627D7C5"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В процесі створення  вокально-сценічного образу, </w:t>
      </w:r>
      <w:r w:rsidRPr="00241D12">
        <w:rPr>
          <w:rFonts w:ascii="Times New Roman" w:eastAsia="Times New Roman" w:hAnsi="Times New Roman" w:cs="Times New Roman"/>
          <w:i/>
          <w:kern w:val="0"/>
          <w:sz w:val="28"/>
          <w:szCs w:val="28"/>
          <w:lang w:val="uk-UA" w:eastAsia="ru-RU"/>
        </w:rPr>
        <w:t>акторові, що співає</w:t>
      </w:r>
      <w:r w:rsidRPr="00241D12">
        <w:rPr>
          <w:rFonts w:ascii="Times New Roman" w:eastAsia="Times New Roman" w:hAnsi="Times New Roman" w:cs="Times New Roman"/>
          <w:kern w:val="0"/>
          <w:sz w:val="28"/>
          <w:szCs w:val="28"/>
          <w:lang w:val="uk-UA" w:eastAsia="ru-RU"/>
        </w:rPr>
        <w:t xml:space="preserve">,  необхідно постійно вдосконалюватися як в особистісному, так і в професійному плані. Основою безперервної роботи над вокальним твором, тривалість якого буває різною є відпрацьована система рефлексії. </w:t>
      </w:r>
    </w:p>
    <w:p w14:paraId="118D4B0E"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Найважливішим моментом для викладача вокалу є здатність показати майбутнім акторам механізм дії і можливості рефлексації, розкрити її  загальнолюдський і водночас особистісний характер, навчити відповідним технологіям. Знання і вивчення цих процесів дає можливість розробити програму комплексно-індивідуального розвитку студента-актора </w:t>
      </w:r>
      <w:r w:rsidRPr="00241D12">
        <w:rPr>
          <w:rFonts w:ascii="Times New Roman" w:eastAsia="Times New Roman" w:hAnsi="Times New Roman" w:cs="Times New Roman"/>
          <w:bCs/>
          <w:kern w:val="0"/>
          <w:sz w:val="28"/>
          <w:szCs w:val="28"/>
          <w:lang w:val="uk-UA" w:eastAsia="ru-RU"/>
        </w:rPr>
        <w:t>–</w:t>
      </w:r>
      <w:r w:rsidRPr="00241D12">
        <w:rPr>
          <w:rFonts w:ascii="Times New Roman" w:eastAsia="Times New Roman" w:hAnsi="Times New Roman" w:cs="Times New Roman"/>
          <w:kern w:val="0"/>
          <w:sz w:val="28"/>
          <w:szCs w:val="28"/>
          <w:lang w:val="uk-UA" w:eastAsia="ru-RU"/>
        </w:rPr>
        <w:t xml:space="preserve"> сутність особистісно-орієнтованого підходу. У його межах нами складено діагностичну карту-характеристику, яка розкриває особливості здібностей </w:t>
      </w:r>
      <w:r w:rsidRPr="00241D12">
        <w:rPr>
          <w:rFonts w:ascii="Times New Roman" w:eastAsia="Times New Roman" w:hAnsi="Times New Roman" w:cs="Times New Roman"/>
          <w:i/>
          <w:kern w:val="0"/>
          <w:sz w:val="28"/>
          <w:szCs w:val="28"/>
          <w:lang w:val="uk-UA" w:eastAsia="ru-RU"/>
        </w:rPr>
        <w:t>студента-актора, що співає:</w:t>
      </w:r>
      <w:r w:rsidRPr="00241D12">
        <w:rPr>
          <w:rFonts w:ascii="Times New Roman" w:eastAsia="Times New Roman" w:hAnsi="Times New Roman" w:cs="Times New Roman"/>
          <w:kern w:val="0"/>
          <w:sz w:val="28"/>
          <w:szCs w:val="28"/>
          <w:lang w:val="uk-UA" w:eastAsia="ru-RU"/>
        </w:rPr>
        <w:t xml:space="preserve"> характеристика голосу і зовнішні дані; виявлення дефектів звука; недоліки голосу і шляхи їх подолання; репертуарний список творів; аналіз технічної частини вокальної підготовки на початку і наприкінці навчання; аналіз виступу на драматичній сцені.</w:t>
      </w:r>
    </w:p>
    <w:p w14:paraId="74850B2F"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 xml:space="preserve">Розділ 3 «Єдність вокально-технічної та вокально-художньої майстерності актора» </w:t>
      </w:r>
      <w:r w:rsidRPr="00241D12">
        <w:rPr>
          <w:rFonts w:ascii="Times New Roman" w:eastAsia="Times New Roman" w:hAnsi="Times New Roman" w:cs="Times New Roman"/>
          <w:kern w:val="0"/>
          <w:sz w:val="28"/>
          <w:szCs w:val="28"/>
          <w:lang w:val="uk-UA" w:eastAsia="ru-RU"/>
        </w:rPr>
        <w:t>розглядає проблеми</w:t>
      </w:r>
      <w:r w:rsidRPr="00241D12">
        <w:rPr>
          <w:rFonts w:ascii="Times New Roman" w:eastAsia="Times New Roman" w:hAnsi="Times New Roman" w:cs="Times New Roman"/>
          <w:b/>
          <w:kern w:val="0"/>
          <w:sz w:val="28"/>
          <w:szCs w:val="28"/>
          <w:lang w:val="uk-UA" w:eastAsia="ru-RU"/>
        </w:rPr>
        <w:t xml:space="preserve"> </w:t>
      </w:r>
      <w:r w:rsidRPr="00241D12">
        <w:rPr>
          <w:rFonts w:ascii="Times New Roman" w:eastAsia="Times New Roman" w:hAnsi="Times New Roman" w:cs="Times New Roman"/>
          <w:kern w:val="0"/>
          <w:sz w:val="28"/>
          <w:szCs w:val="28"/>
          <w:lang w:eastAsia="ru-RU"/>
        </w:rPr>
        <w:t>форм</w:t>
      </w:r>
      <w:r w:rsidRPr="00241D12">
        <w:rPr>
          <w:rFonts w:ascii="Times New Roman" w:eastAsia="Times New Roman" w:hAnsi="Times New Roman" w:cs="Times New Roman"/>
          <w:kern w:val="0"/>
          <w:sz w:val="28"/>
          <w:szCs w:val="28"/>
          <w:lang w:val="uk-UA" w:eastAsia="ru-RU"/>
        </w:rPr>
        <w:t>у</w:t>
      </w:r>
      <w:r w:rsidRPr="00241D12">
        <w:rPr>
          <w:rFonts w:ascii="Times New Roman" w:eastAsia="Times New Roman" w:hAnsi="Times New Roman" w:cs="Times New Roman"/>
          <w:kern w:val="0"/>
          <w:sz w:val="28"/>
          <w:szCs w:val="28"/>
          <w:lang w:eastAsia="ru-RU"/>
        </w:rPr>
        <w:t>ван</w:t>
      </w:r>
      <w:r w:rsidRPr="00241D12">
        <w:rPr>
          <w:rFonts w:ascii="Times New Roman" w:eastAsia="Times New Roman" w:hAnsi="Times New Roman" w:cs="Times New Roman"/>
          <w:kern w:val="0"/>
          <w:sz w:val="28"/>
          <w:szCs w:val="28"/>
          <w:lang w:val="uk-UA" w:eastAsia="ru-RU"/>
        </w:rPr>
        <w:t>ня і розвитку</w:t>
      </w:r>
      <w:r w:rsidRPr="00241D12">
        <w:rPr>
          <w:rFonts w:ascii="Times New Roman" w:eastAsia="Times New Roman" w:hAnsi="Times New Roman" w:cs="Times New Roman"/>
          <w:kern w:val="0"/>
          <w:sz w:val="28"/>
          <w:szCs w:val="28"/>
          <w:lang w:eastAsia="ru-RU"/>
        </w:rPr>
        <w:t xml:space="preserve"> вокально-сцен</w:t>
      </w:r>
      <w:r w:rsidRPr="00241D12">
        <w:rPr>
          <w:rFonts w:ascii="Times New Roman" w:eastAsia="Times New Roman" w:hAnsi="Times New Roman" w:cs="Times New Roman"/>
          <w:kern w:val="0"/>
          <w:sz w:val="28"/>
          <w:szCs w:val="28"/>
          <w:lang w:val="uk-UA" w:eastAsia="ru-RU"/>
        </w:rPr>
        <w:t>і</w:t>
      </w:r>
      <w:r w:rsidRPr="00241D12">
        <w:rPr>
          <w:rFonts w:ascii="Times New Roman" w:eastAsia="Times New Roman" w:hAnsi="Times New Roman" w:cs="Times New Roman"/>
          <w:kern w:val="0"/>
          <w:sz w:val="28"/>
          <w:szCs w:val="28"/>
          <w:lang w:eastAsia="ru-RU"/>
        </w:rPr>
        <w:t>ч</w:t>
      </w:r>
      <w:r w:rsidRPr="00241D12">
        <w:rPr>
          <w:rFonts w:ascii="Times New Roman" w:eastAsia="Times New Roman" w:hAnsi="Times New Roman" w:cs="Times New Roman"/>
          <w:kern w:val="0"/>
          <w:sz w:val="28"/>
          <w:szCs w:val="28"/>
          <w:lang w:val="uk-UA" w:eastAsia="ru-RU"/>
        </w:rPr>
        <w:t>н</w:t>
      </w:r>
      <w:r w:rsidRPr="00241D12">
        <w:rPr>
          <w:rFonts w:ascii="Times New Roman" w:eastAsia="Times New Roman" w:hAnsi="Times New Roman" w:cs="Times New Roman"/>
          <w:kern w:val="0"/>
          <w:sz w:val="28"/>
          <w:szCs w:val="28"/>
          <w:lang w:eastAsia="ru-RU"/>
        </w:rPr>
        <w:t>их нав</w:t>
      </w:r>
      <w:r w:rsidRPr="00241D12">
        <w:rPr>
          <w:rFonts w:ascii="Times New Roman" w:eastAsia="Times New Roman" w:hAnsi="Times New Roman" w:cs="Times New Roman"/>
          <w:kern w:val="0"/>
          <w:sz w:val="28"/>
          <w:szCs w:val="28"/>
          <w:lang w:val="uk-UA" w:eastAsia="ru-RU"/>
        </w:rPr>
        <w:t>ичо</w:t>
      </w:r>
      <w:r w:rsidRPr="00241D12">
        <w:rPr>
          <w:rFonts w:ascii="Times New Roman" w:eastAsia="Times New Roman" w:hAnsi="Times New Roman" w:cs="Times New Roman"/>
          <w:kern w:val="0"/>
          <w:sz w:val="28"/>
          <w:szCs w:val="28"/>
          <w:lang w:eastAsia="ru-RU"/>
        </w:rPr>
        <w:t xml:space="preserve">к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w:t>
      </w:r>
    </w:p>
    <w:p w14:paraId="2F0B05A2"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 xml:space="preserve">Підрозділ 3.1. «Особливості формування </w:t>
      </w:r>
      <w:r w:rsidRPr="00241D12">
        <w:rPr>
          <w:rFonts w:ascii="Times New Roman" w:eastAsia="Times New Roman" w:hAnsi="Times New Roman" w:cs="Times New Roman"/>
          <w:b/>
          <w:kern w:val="0"/>
          <w:sz w:val="28"/>
          <w:szCs w:val="28"/>
          <w:lang w:eastAsia="ru-RU"/>
        </w:rPr>
        <w:t>вокально-сцен</w:t>
      </w:r>
      <w:r w:rsidRPr="00241D12">
        <w:rPr>
          <w:rFonts w:ascii="Times New Roman" w:eastAsia="Times New Roman" w:hAnsi="Times New Roman" w:cs="Times New Roman"/>
          <w:b/>
          <w:kern w:val="0"/>
          <w:sz w:val="28"/>
          <w:szCs w:val="28"/>
          <w:lang w:val="uk-UA" w:eastAsia="ru-RU"/>
        </w:rPr>
        <w:t xml:space="preserve">ічних навичок» </w:t>
      </w:r>
      <w:r w:rsidRPr="00241D12">
        <w:rPr>
          <w:rFonts w:ascii="Times New Roman" w:eastAsia="Times New Roman" w:hAnsi="Times New Roman" w:cs="Times New Roman"/>
          <w:kern w:val="0"/>
          <w:sz w:val="28"/>
          <w:szCs w:val="28"/>
          <w:lang w:val="uk-UA" w:eastAsia="ru-RU"/>
        </w:rPr>
        <w:t>присвячений проблемі</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опанування актором навичок співу та володіння ним голосовим апаратом.</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Досвід теоретичного осмислення методичних принципів і прийомів співу драматичного актора недосконалий, але вокально-виконавські</w:t>
      </w:r>
      <w:r w:rsidRPr="00241D12">
        <w:rPr>
          <w:rFonts w:ascii="Times New Roman" w:eastAsia="Times New Roman" w:hAnsi="Times New Roman" w:cs="Times New Roman"/>
          <w:spacing w:val="-2"/>
          <w:kern w:val="0"/>
          <w:sz w:val="28"/>
          <w:szCs w:val="28"/>
          <w:lang w:val="uk-UA" w:eastAsia="ru-RU"/>
        </w:rPr>
        <w:t xml:space="preserve"> традиції драматичного театру з його</w:t>
      </w:r>
      <w:r w:rsidRPr="00241D12">
        <w:rPr>
          <w:rFonts w:ascii="Times New Roman" w:eastAsia="Times New Roman" w:hAnsi="Times New Roman" w:cs="Times New Roman"/>
          <w:kern w:val="0"/>
          <w:sz w:val="28"/>
          <w:szCs w:val="28"/>
          <w:lang w:val="uk-UA" w:eastAsia="ru-RU"/>
        </w:rPr>
        <w:t xml:space="preserve"> різноманітністю, психологізмом та реалізмом, надають можливість визначити специфіку співу, виражену у тісному зв'язку вокальної та мовної інтонацій.</w:t>
      </w:r>
    </w:p>
    <w:p w14:paraId="54E3DF8F"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pacing w:val="10"/>
          <w:kern w:val="0"/>
          <w:sz w:val="28"/>
          <w:szCs w:val="28"/>
          <w:lang w:val="uk-UA" w:eastAsia="ru-RU"/>
        </w:rPr>
        <w:lastRenderedPageBreak/>
        <w:t>У процесі формування  вокально-сценічних навичок у актора драми виробляються певні вокально-технічні, вокально-художні стереотипи, що відповідають художньому мисленню та вокально-виконавській спрямованості актора в цілому.</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Фундаментом у процесі усвідомлення і практичного засвоєння актором вокально-сценічного матеріалу є аналітична робота. Особистісний педагогічний та виконавський досвід, а також аналіз методичної і мемуарної літератури дає підставу стверджувати, що вокально-слухові уявлення мають велике значення, для будь-якого виду вокально-сценічної діяльності, оскільки вони пов'язані з вокально-руховими уявленнями. Варто підкреслити, що вокально-слухові уявлення, які виникають в процесі вокально-сценічної діяльності, активно впливають на якість цієї діяльності,  удосконалюючи її через опанування прийомів голосотворення.</w:t>
      </w:r>
    </w:p>
    <w:p w14:paraId="45044445" w14:textId="77777777" w:rsidR="00241D12" w:rsidRPr="00241D12" w:rsidRDefault="00241D12" w:rsidP="00241D12">
      <w:pPr>
        <w:tabs>
          <w:tab w:val="clear" w:pos="709"/>
        </w:tabs>
        <w:suppressAutoHyphens w:val="0"/>
        <w:spacing w:after="0" w:line="252" w:lineRule="auto"/>
        <w:ind w:firstLine="680"/>
        <w:rPr>
          <w:rFonts w:ascii="Times New Roman" w:eastAsia="Times New Roman" w:hAnsi="Times New Roman" w:cs="Times New Roman"/>
          <w:b/>
          <w:snapToGrid w:val="0"/>
          <w:kern w:val="0"/>
          <w:sz w:val="28"/>
          <w:szCs w:val="28"/>
          <w:lang w:val="uk-UA" w:eastAsia="ru-RU"/>
        </w:rPr>
      </w:pPr>
      <w:r w:rsidRPr="00241D12">
        <w:rPr>
          <w:rFonts w:ascii="Times New Roman" w:eastAsia="Times New Roman" w:hAnsi="Times New Roman" w:cs="Times New Roman"/>
          <w:b/>
          <w:snapToGrid w:val="0"/>
          <w:kern w:val="0"/>
          <w:sz w:val="28"/>
          <w:szCs w:val="28"/>
          <w:lang w:val="uk-UA" w:eastAsia="ru-RU"/>
        </w:rPr>
        <w:t xml:space="preserve">Підрозділ 3.2. «Етапи створення вокально-сценічного образу» </w:t>
      </w:r>
      <w:r w:rsidRPr="00241D12">
        <w:rPr>
          <w:rFonts w:ascii="Times New Roman" w:eastAsia="Times New Roman" w:hAnsi="Times New Roman" w:cs="Times New Roman"/>
          <w:snapToGrid w:val="0"/>
          <w:kern w:val="0"/>
          <w:sz w:val="28"/>
          <w:szCs w:val="28"/>
          <w:lang w:val="uk-UA" w:eastAsia="ru-RU"/>
        </w:rPr>
        <w:t xml:space="preserve">висвітлює питання діалектики вокального твору та змісту вокальної драматургії сценічного образу </w:t>
      </w:r>
      <w:r w:rsidRPr="00241D12">
        <w:rPr>
          <w:rFonts w:ascii="Times New Roman" w:eastAsia="Times New Roman" w:hAnsi="Times New Roman" w:cs="Times New Roman"/>
          <w:i/>
          <w:spacing w:val="10"/>
          <w:kern w:val="0"/>
          <w:sz w:val="28"/>
          <w:szCs w:val="28"/>
          <w:lang w:val="uk-UA" w:eastAsia="ru-RU"/>
        </w:rPr>
        <w:t>актора, що співає</w:t>
      </w:r>
      <w:r w:rsidRPr="00241D12">
        <w:rPr>
          <w:rFonts w:ascii="Times New Roman" w:eastAsia="Times New Roman" w:hAnsi="Times New Roman" w:cs="Times New Roman"/>
          <w:snapToGrid w:val="0"/>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Структура вокально-сценічного образу залежить від багатьох чинників. Її о</w:t>
      </w:r>
      <w:r w:rsidRPr="00241D12">
        <w:rPr>
          <w:rFonts w:ascii="Times New Roman" w:eastAsia="Times New Roman" w:hAnsi="Times New Roman" w:cs="Times New Roman"/>
          <w:snapToGrid w:val="0"/>
          <w:kern w:val="0"/>
          <w:sz w:val="28"/>
          <w:szCs w:val="28"/>
          <w:lang w:val="uk-UA" w:eastAsia="ru-RU"/>
        </w:rPr>
        <w:t>сновою є система етапів пізнання драматичним актором вокального твору.</w:t>
      </w:r>
      <w:r w:rsidRPr="00241D12">
        <w:rPr>
          <w:rFonts w:ascii="Times New Roman" w:eastAsia="Times New Roman" w:hAnsi="Times New Roman" w:cs="Times New Roman"/>
          <w:kern w:val="0"/>
          <w:sz w:val="28"/>
          <w:szCs w:val="28"/>
          <w:lang w:val="uk-UA" w:eastAsia="ru-RU"/>
        </w:rPr>
        <w:t xml:space="preserve"> </w:t>
      </w:r>
    </w:p>
    <w:p w14:paraId="4FBBE44E"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i/>
          <w:snapToGrid w:val="0"/>
          <w:kern w:val="0"/>
          <w:sz w:val="28"/>
          <w:szCs w:val="28"/>
          <w:lang w:val="uk-UA" w:eastAsia="ru-RU"/>
        </w:rPr>
        <w:t>Перший етап</w:t>
      </w:r>
      <w:r w:rsidRPr="00241D12">
        <w:rPr>
          <w:rFonts w:ascii="Times New Roman" w:eastAsia="Times New Roman" w:hAnsi="Times New Roman" w:cs="Times New Roman"/>
          <w:b/>
          <w:snapToGrid w:val="0"/>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 xml:space="preserve">–  ознайомлення з твором, сприйняття нового вокального матеріалу </w:t>
      </w:r>
      <w:r w:rsidRPr="00241D12">
        <w:rPr>
          <w:rFonts w:ascii="Times New Roman" w:eastAsia="Times New Roman" w:hAnsi="Times New Roman" w:cs="Times New Roman"/>
          <w:i/>
          <w:snapToGrid w:val="0"/>
          <w:kern w:val="0"/>
          <w:sz w:val="28"/>
          <w:szCs w:val="28"/>
          <w:lang w:val="uk-UA" w:eastAsia="ru-RU"/>
        </w:rPr>
        <w:t>актором, що співає.</w:t>
      </w:r>
      <w:r w:rsidRPr="00241D12">
        <w:rPr>
          <w:rFonts w:ascii="Times New Roman" w:eastAsia="Times New Roman" w:hAnsi="Times New Roman" w:cs="Times New Roman"/>
          <w:snapToGrid w:val="0"/>
          <w:kern w:val="0"/>
          <w:sz w:val="28"/>
          <w:szCs w:val="28"/>
          <w:lang w:val="uk-UA" w:eastAsia="ru-RU"/>
        </w:rPr>
        <w:t xml:space="preserve"> Починається процес планомірного вспівування, формування необхідних вокально-технічних та художньо-виконавських навичок. В цей час вирішуються проблеми, пов’язані з вокально-технічним аналізом: діапазон, теситура, дикція, дихання, резонатори. Далі йде заглиблення в авторський образ завдяки  сполученню вокально-технічних і драматичних виражальних засобів, які формують вокально-сценічні навички.</w:t>
      </w:r>
    </w:p>
    <w:p w14:paraId="76326AFC" w14:textId="77777777" w:rsidR="00241D12" w:rsidRPr="00241D12" w:rsidRDefault="00241D12" w:rsidP="00241D12">
      <w:pPr>
        <w:tabs>
          <w:tab w:val="clear" w:pos="709"/>
          <w:tab w:val="left" w:pos="432"/>
          <w:tab w:val="left" w:pos="576"/>
          <w:tab w:val="left" w:pos="1296"/>
        </w:tabs>
        <w:suppressAutoHyphens w:val="0"/>
        <w:spacing w:after="0" w:line="252" w:lineRule="auto"/>
        <w:ind w:firstLine="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ab/>
      </w:r>
      <w:r w:rsidRPr="00241D12">
        <w:rPr>
          <w:rFonts w:ascii="Times New Roman" w:eastAsia="Times New Roman" w:hAnsi="Times New Roman" w:cs="Times New Roman"/>
          <w:i/>
          <w:snapToGrid w:val="0"/>
          <w:kern w:val="0"/>
          <w:sz w:val="28"/>
          <w:szCs w:val="28"/>
          <w:lang w:val="uk-UA" w:eastAsia="ru-RU"/>
        </w:rPr>
        <w:t>Другий  етап</w:t>
      </w:r>
      <w:r w:rsidRPr="00241D12">
        <w:rPr>
          <w:rFonts w:ascii="Times New Roman" w:eastAsia="Times New Roman" w:hAnsi="Times New Roman" w:cs="Times New Roman"/>
          <w:b/>
          <w:snapToGrid w:val="0"/>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w:t>
      </w:r>
      <w:r w:rsidRPr="00241D12">
        <w:rPr>
          <w:rFonts w:ascii="Times New Roman" w:eastAsia="Times New Roman" w:hAnsi="Times New Roman" w:cs="Times New Roman"/>
          <w:snapToGrid w:val="0"/>
          <w:kern w:val="0"/>
          <w:sz w:val="28"/>
          <w:szCs w:val="28"/>
          <w:lang w:val="uk-UA" w:eastAsia="ru-RU"/>
        </w:rPr>
        <w:t xml:space="preserve"> виконання на драматичній сцені перед глядачем, який стає учасником вокально-сценічної дії.</w:t>
      </w:r>
      <w:r w:rsidRPr="00241D12">
        <w:rPr>
          <w:rFonts w:ascii="Times New Roman" w:eastAsia="Times New Roman" w:hAnsi="Times New Roman" w:cs="Times New Roman"/>
          <w:i/>
          <w:snapToGrid w:val="0"/>
          <w:kern w:val="0"/>
          <w:sz w:val="28"/>
          <w:szCs w:val="28"/>
          <w:lang w:eastAsia="ru-RU"/>
        </w:rPr>
        <w:t xml:space="preserve"> </w:t>
      </w:r>
      <w:r w:rsidRPr="00241D12">
        <w:rPr>
          <w:rFonts w:ascii="Times New Roman" w:eastAsia="Times New Roman" w:hAnsi="Times New Roman" w:cs="Times New Roman"/>
          <w:snapToGrid w:val="0"/>
          <w:kern w:val="0"/>
          <w:sz w:val="28"/>
          <w:szCs w:val="28"/>
          <w:lang w:val="uk-UA" w:eastAsia="ru-RU"/>
        </w:rPr>
        <w:t>Р</w:t>
      </w:r>
      <w:r w:rsidRPr="00241D12">
        <w:rPr>
          <w:rFonts w:ascii="Times New Roman" w:eastAsia="Times New Roman" w:hAnsi="Times New Roman" w:cs="Times New Roman"/>
          <w:snapToGrid w:val="0"/>
          <w:kern w:val="0"/>
          <w:sz w:val="28"/>
          <w:szCs w:val="28"/>
          <w:lang w:eastAsia="ru-RU"/>
        </w:rPr>
        <w:t>еакц</w:t>
      </w:r>
      <w:r w:rsidRPr="00241D12">
        <w:rPr>
          <w:rFonts w:ascii="Times New Roman" w:eastAsia="Times New Roman" w:hAnsi="Times New Roman" w:cs="Times New Roman"/>
          <w:snapToGrid w:val="0"/>
          <w:kern w:val="0"/>
          <w:sz w:val="28"/>
          <w:szCs w:val="28"/>
          <w:lang w:val="uk-UA" w:eastAsia="ru-RU"/>
        </w:rPr>
        <w:t>і</w:t>
      </w:r>
      <w:r w:rsidRPr="00241D12">
        <w:rPr>
          <w:rFonts w:ascii="Times New Roman" w:eastAsia="Times New Roman" w:hAnsi="Times New Roman" w:cs="Times New Roman"/>
          <w:snapToGrid w:val="0"/>
          <w:kern w:val="0"/>
          <w:sz w:val="28"/>
          <w:szCs w:val="28"/>
          <w:lang w:eastAsia="ru-RU"/>
        </w:rPr>
        <w:t xml:space="preserve">я  </w:t>
      </w:r>
      <w:r w:rsidRPr="00241D12">
        <w:rPr>
          <w:rFonts w:ascii="Times New Roman" w:eastAsia="Times New Roman" w:hAnsi="Times New Roman" w:cs="Times New Roman"/>
          <w:snapToGrid w:val="0"/>
          <w:kern w:val="0"/>
          <w:sz w:val="28"/>
          <w:szCs w:val="28"/>
          <w:lang w:val="uk-UA" w:eastAsia="ru-RU"/>
        </w:rPr>
        <w:t>глядачів</w:t>
      </w:r>
      <w:r w:rsidRPr="00241D12">
        <w:rPr>
          <w:rFonts w:ascii="Times New Roman" w:eastAsia="Times New Roman" w:hAnsi="Times New Roman" w:cs="Times New Roman"/>
          <w:i/>
          <w:snapToGrid w:val="0"/>
          <w:kern w:val="0"/>
          <w:sz w:val="28"/>
          <w:szCs w:val="28"/>
          <w:lang w:eastAsia="ru-RU"/>
        </w:rPr>
        <w:t>,</w:t>
      </w:r>
      <w:r w:rsidRPr="00241D12">
        <w:rPr>
          <w:rFonts w:ascii="Times New Roman" w:eastAsia="Times New Roman" w:hAnsi="Times New Roman" w:cs="Times New Roman"/>
          <w:snapToGrid w:val="0"/>
          <w:kern w:val="0"/>
          <w:sz w:val="28"/>
          <w:szCs w:val="28"/>
          <w:lang w:eastAsia="ru-RU"/>
        </w:rPr>
        <w:t xml:space="preserve">  </w:t>
      </w:r>
      <w:r w:rsidRPr="00241D12">
        <w:rPr>
          <w:rFonts w:ascii="Times New Roman" w:eastAsia="Times New Roman" w:hAnsi="Times New Roman" w:cs="Times New Roman"/>
          <w:snapToGrid w:val="0"/>
          <w:kern w:val="0"/>
          <w:sz w:val="28"/>
          <w:szCs w:val="28"/>
          <w:lang w:val="uk-UA" w:eastAsia="ru-RU"/>
        </w:rPr>
        <w:t>відгуки</w:t>
      </w:r>
      <w:r w:rsidRPr="00241D12">
        <w:rPr>
          <w:rFonts w:ascii="Times New Roman" w:eastAsia="Times New Roman" w:hAnsi="Times New Roman" w:cs="Times New Roman"/>
          <w:snapToGrid w:val="0"/>
          <w:kern w:val="0"/>
          <w:sz w:val="28"/>
          <w:szCs w:val="28"/>
          <w:lang w:eastAsia="ru-RU"/>
        </w:rPr>
        <w:t xml:space="preserve">  критик</w:t>
      </w:r>
      <w:r w:rsidRPr="00241D12">
        <w:rPr>
          <w:rFonts w:ascii="Times New Roman" w:eastAsia="Times New Roman" w:hAnsi="Times New Roman" w:cs="Times New Roman"/>
          <w:snapToGrid w:val="0"/>
          <w:kern w:val="0"/>
          <w:sz w:val="28"/>
          <w:szCs w:val="28"/>
          <w:lang w:val="uk-UA" w:eastAsia="ru-RU"/>
        </w:rPr>
        <w:t>і</w:t>
      </w:r>
      <w:r w:rsidRPr="00241D12">
        <w:rPr>
          <w:rFonts w:ascii="Times New Roman" w:eastAsia="Times New Roman" w:hAnsi="Times New Roman" w:cs="Times New Roman"/>
          <w:snapToGrid w:val="0"/>
          <w:kern w:val="0"/>
          <w:sz w:val="28"/>
          <w:szCs w:val="28"/>
          <w:lang w:eastAsia="ru-RU"/>
        </w:rPr>
        <w:t xml:space="preserve">в, </w:t>
      </w:r>
      <w:r w:rsidRPr="00241D12">
        <w:rPr>
          <w:rFonts w:ascii="Times New Roman" w:eastAsia="Times New Roman" w:hAnsi="Times New Roman" w:cs="Times New Roman"/>
          <w:snapToGrid w:val="0"/>
          <w:kern w:val="0"/>
          <w:sz w:val="28"/>
          <w:szCs w:val="28"/>
          <w:lang w:val="uk-UA" w:eastAsia="ru-RU"/>
        </w:rPr>
        <w:t xml:space="preserve">стимулюють вокально-сценічну роботу </w:t>
      </w:r>
      <w:r w:rsidRPr="00241D12">
        <w:rPr>
          <w:rFonts w:ascii="Times New Roman" w:eastAsia="Times New Roman" w:hAnsi="Times New Roman" w:cs="Times New Roman"/>
          <w:i/>
          <w:snapToGrid w:val="0"/>
          <w:kern w:val="0"/>
          <w:sz w:val="28"/>
          <w:szCs w:val="28"/>
          <w:lang w:val="uk-UA" w:eastAsia="ru-RU"/>
        </w:rPr>
        <w:t>актора, що співає</w:t>
      </w:r>
      <w:r w:rsidRPr="00241D12">
        <w:rPr>
          <w:rFonts w:ascii="Times New Roman" w:eastAsia="Times New Roman" w:hAnsi="Times New Roman" w:cs="Times New Roman"/>
          <w:snapToGrid w:val="0"/>
          <w:kern w:val="0"/>
          <w:sz w:val="28"/>
          <w:szCs w:val="28"/>
          <w:lang w:val="uk-UA" w:eastAsia="ru-RU"/>
        </w:rPr>
        <w:t>.</w:t>
      </w:r>
      <w:r w:rsidRPr="00241D12">
        <w:rPr>
          <w:rFonts w:ascii="Times New Roman" w:eastAsia="Times New Roman" w:hAnsi="Times New Roman" w:cs="Times New Roman"/>
          <w:snapToGrid w:val="0"/>
          <w:kern w:val="0"/>
          <w:sz w:val="28"/>
          <w:szCs w:val="28"/>
          <w:lang w:eastAsia="ru-RU"/>
        </w:rPr>
        <w:t xml:space="preserve">  </w:t>
      </w:r>
    </w:p>
    <w:p w14:paraId="073F3FE9" w14:textId="77777777" w:rsidR="00241D12" w:rsidRPr="00241D12" w:rsidRDefault="00241D12" w:rsidP="00241D12">
      <w:pPr>
        <w:tabs>
          <w:tab w:val="clear" w:pos="709"/>
          <w:tab w:val="left" w:pos="432"/>
          <w:tab w:val="left" w:pos="576"/>
          <w:tab w:val="left" w:pos="1296"/>
        </w:tabs>
        <w:suppressAutoHyphens w:val="0"/>
        <w:spacing w:after="0" w:line="252"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ab/>
      </w:r>
      <w:r w:rsidRPr="00241D12">
        <w:rPr>
          <w:rFonts w:ascii="Times New Roman" w:eastAsia="Times New Roman" w:hAnsi="Times New Roman" w:cs="Times New Roman"/>
          <w:i/>
          <w:kern w:val="0"/>
          <w:sz w:val="28"/>
          <w:szCs w:val="28"/>
          <w:lang w:val="uk-UA" w:eastAsia="ru-RU"/>
        </w:rPr>
        <w:t>Третій етап</w:t>
      </w:r>
      <w:r w:rsidRPr="00241D12">
        <w:rPr>
          <w:rFonts w:ascii="Times New Roman" w:eastAsia="Times New Roman" w:hAnsi="Times New Roman" w:cs="Times New Roman"/>
          <w:kern w:val="0"/>
          <w:sz w:val="28"/>
          <w:szCs w:val="28"/>
          <w:lang w:val="uk-UA" w:eastAsia="ru-RU"/>
        </w:rPr>
        <w:t xml:space="preserve"> – удосконалення вокально-технічних та вокально-художніх навичок з урахуванням реакції глядачів, тобто вокально-сценічний образ народившись живе своїм самостійним життям і вимагає подальшої роботи вдосконалення.</w:t>
      </w:r>
    </w:p>
    <w:p w14:paraId="20837296" w14:textId="77777777" w:rsidR="00241D12" w:rsidRPr="00241D12" w:rsidRDefault="00241D12" w:rsidP="00241D12">
      <w:pPr>
        <w:tabs>
          <w:tab w:val="clear" w:pos="709"/>
          <w:tab w:val="left" w:pos="432"/>
          <w:tab w:val="left" w:pos="576"/>
          <w:tab w:val="left" w:pos="1296"/>
        </w:tabs>
        <w:suppressAutoHyphens w:val="0"/>
        <w:spacing w:after="0" w:line="252"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ab/>
        <w:t xml:space="preserve">На основі цих трьох </w:t>
      </w:r>
      <w:r w:rsidRPr="00241D12">
        <w:rPr>
          <w:rFonts w:ascii="Times New Roman" w:eastAsia="Times New Roman" w:hAnsi="Times New Roman" w:cs="Times New Roman"/>
          <w:spacing w:val="10"/>
          <w:kern w:val="0"/>
          <w:sz w:val="28"/>
          <w:szCs w:val="28"/>
          <w:lang w:val="uk-UA" w:eastAsia="ru-RU"/>
        </w:rPr>
        <w:t xml:space="preserve">етапів запропоновано </w:t>
      </w:r>
      <w:r w:rsidRPr="00241D12">
        <w:rPr>
          <w:rFonts w:ascii="Times New Roman" w:eastAsia="Times New Roman" w:hAnsi="Times New Roman" w:cs="Times New Roman"/>
          <w:kern w:val="0"/>
          <w:sz w:val="28"/>
          <w:szCs w:val="28"/>
          <w:lang w:eastAsia="ru-RU"/>
        </w:rPr>
        <w:t>структур</w:t>
      </w:r>
      <w:r w:rsidRPr="00241D12">
        <w:rPr>
          <w:rFonts w:ascii="Times New Roman" w:eastAsia="Times New Roman" w:hAnsi="Times New Roman" w:cs="Times New Roman"/>
          <w:kern w:val="0"/>
          <w:sz w:val="28"/>
          <w:szCs w:val="28"/>
          <w:lang w:val="uk-UA" w:eastAsia="ru-RU"/>
        </w:rPr>
        <w:t>у процесу</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створення</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вокально-сценічного образу.</w:t>
      </w:r>
    </w:p>
    <w:bookmarkEnd w:id="0"/>
    <w:p w14:paraId="6DCFAD05" w14:textId="77777777" w:rsidR="00241D12" w:rsidRPr="00241D12" w:rsidRDefault="00241D12" w:rsidP="00241D12">
      <w:pPr>
        <w:widowControl/>
        <w:tabs>
          <w:tab w:val="clear" w:pos="709"/>
        </w:tabs>
        <w:suppressAutoHyphens w:val="0"/>
        <w:spacing w:after="0" w:line="240" w:lineRule="auto"/>
        <w:ind w:firstLine="708"/>
        <w:jc w:val="center"/>
        <w:rPr>
          <w:rFonts w:ascii="Times New Roman" w:eastAsia="Times New Roman" w:hAnsi="Times New Roman" w:cs="Times New Roman"/>
          <w:kern w:val="0"/>
          <w:sz w:val="28"/>
          <w:szCs w:val="28"/>
          <w:lang w:val="uk-UA" w:eastAsia="ru-RU"/>
        </w:rPr>
      </w:pPr>
    </w:p>
    <w:p w14:paraId="532D926D" w14:textId="77777777" w:rsidR="00241D12" w:rsidRPr="00241D12" w:rsidRDefault="00241D12" w:rsidP="00241D12">
      <w:pPr>
        <w:widowControl/>
        <w:tabs>
          <w:tab w:val="clear" w:pos="709"/>
          <w:tab w:val="left" w:pos="2240"/>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ВИСНОВКИ</w:t>
      </w:r>
    </w:p>
    <w:p w14:paraId="165731F2"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w:t>
      </w:r>
    </w:p>
    <w:p w14:paraId="2A23DC4B" w14:textId="77777777" w:rsidR="00241D12" w:rsidRPr="00241D12" w:rsidRDefault="00241D12" w:rsidP="00241D12">
      <w:pPr>
        <w:widowControl/>
        <w:tabs>
          <w:tab w:val="clear" w:pos="709"/>
        </w:tabs>
        <w:suppressAutoHyphens w:val="0"/>
        <w:spacing w:after="0" w:line="240"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1. У процесі аналізу творчих взаємин вокально-виконавської творчості  з акторською майстерністю були визначені особливості, що впливають на специфіку </w:t>
      </w:r>
      <w:r w:rsidRPr="00241D12">
        <w:rPr>
          <w:rFonts w:ascii="Times New Roman" w:eastAsia="Times New Roman" w:hAnsi="Times New Roman" w:cs="Times New Roman"/>
          <w:i/>
          <w:snapToGrid w:val="0"/>
          <w:kern w:val="0"/>
          <w:sz w:val="28"/>
          <w:szCs w:val="28"/>
          <w:lang w:val="uk-UA" w:eastAsia="ru-RU"/>
        </w:rPr>
        <w:t xml:space="preserve">вокально-акторської </w:t>
      </w:r>
      <w:r w:rsidRPr="00241D12">
        <w:rPr>
          <w:rFonts w:ascii="Times New Roman" w:eastAsia="Times New Roman" w:hAnsi="Times New Roman" w:cs="Times New Roman"/>
          <w:i/>
          <w:kern w:val="0"/>
          <w:sz w:val="28"/>
          <w:szCs w:val="28"/>
          <w:lang w:val="uk-UA" w:eastAsia="ru-RU"/>
        </w:rPr>
        <w:t>майстерності як художньо-змістовного компонента сценічного образу</w:t>
      </w:r>
      <w:r w:rsidRPr="00241D12">
        <w:rPr>
          <w:rFonts w:ascii="Times New Roman" w:eastAsia="Times New Roman" w:hAnsi="Times New Roman" w:cs="Times New Roman"/>
          <w:kern w:val="0"/>
          <w:sz w:val="28"/>
          <w:szCs w:val="28"/>
          <w:lang w:val="uk-UA" w:eastAsia="ru-RU"/>
        </w:rPr>
        <w:t>. Складові</w:t>
      </w:r>
      <w:r w:rsidRPr="00241D12">
        <w:rPr>
          <w:rFonts w:ascii="Times New Roman" w:eastAsia="Times New Roman" w:hAnsi="Times New Roman" w:cs="Times New Roman"/>
          <w:snapToGrid w:val="0"/>
          <w:kern w:val="0"/>
          <w:sz w:val="28"/>
          <w:szCs w:val="28"/>
          <w:lang w:val="uk-UA" w:eastAsia="ru-RU"/>
        </w:rPr>
        <w:t xml:space="preserve"> вокально-акторської майстерності висувають перед </w:t>
      </w:r>
      <w:r w:rsidRPr="00241D12">
        <w:rPr>
          <w:rFonts w:ascii="Times New Roman" w:eastAsia="Times New Roman" w:hAnsi="Times New Roman" w:cs="Times New Roman"/>
          <w:i/>
          <w:snapToGrid w:val="0"/>
          <w:kern w:val="0"/>
          <w:sz w:val="28"/>
          <w:szCs w:val="28"/>
          <w:lang w:val="uk-UA" w:eastAsia="ru-RU"/>
        </w:rPr>
        <w:t>актором, що співає</w:t>
      </w:r>
      <w:r w:rsidRPr="00241D12">
        <w:rPr>
          <w:rFonts w:ascii="Times New Roman" w:eastAsia="Times New Roman" w:hAnsi="Times New Roman" w:cs="Times New Roman"/>
          <w:snapToGrid w:val="0"/>
          <w:kern w:val="0"/>
          <w:sz w:val="28"/>
          <w:szCs w:val="28"/>
          <w:lang w:val="uk-UA" w:eastAsia="ru-RU"/>
        </w:rPr>
        <w:t xml:space="preserve">,  як пізнавальне так і виконавське завдання. У цьому процесі об’єднуючою ланкою виступає вокально-акторська </w:t>
      </w:r>
      <w:r w:rsidRPr="00241D12">
        <w:rPr>
          <w:rFonts w:ascii="Times New Roman" w:eastAsia="Times New Roman" w:hAnsi="Times New Roman" w:cs="Times New Roman"/>
          <w:snapToGrid w:val="0"/>
          <w:kern w:val="0"/>
          <w:sz w:val="28"/>
          <w:szCs w:val="28"/>
          <w:lang w:val="uk-UA" w:eastAsia="ru-RU"/>
        </w:rPr>
        <w:lastRenderedPageBreak/>
        <w:t>уява, яка реалізується через «примірювання» сценічної ролі на себе та в поєднанні її з вокально-музичним матеріалом; вдосконалення</w:t>
      </w:r>
      <w:r w:rsidRPr="00241D12">
        <w:rPr>
          <w:rFonts w:ascii="Times New Roman" w:eastAsia="Times New Roman" w:hAnsi="Times New Roman" w:cs="Times New Roman"/>
          <w:kern w:val="0"/>
          <w:sz w:val="28"/>
          <w:szCs w:val="28"/>
          <w:lang w:val="uk-UA" w:eastAsia="ru-RU"/>
        </w:rPr>
        <w:t xml:space="preserve"> необхідних акторських та вокально-виконавських навичок, потрібних прийомів та відчуттів</w:t>
      </w:r>
      <w:r w:rsidRPr="00241D12">
        <w:rPr>
          <w:rFonts w:ascii="Times New Roman" w:eastAsia="Times New Roman" w:hAnsi="Times New Roman" w:cs="Times New Roman"/>
          <w:snapToGrid w:val="0"/>
          <w:kern w:val="0"/>
          <w:sz w:val="28"/>
          <w:szCs w:val="28"/>
          <w:lang w:val="uk-UA" w:eastAsia="ru-RU"/>
        </w:rPr>
        <w:t xml:space="preserve"> </w:t>
      </w:r>
      <w:r w:rsidRPr="00241D12">
        <w:rPr>
          <w:rFonts w:ascii="Times New Roman" w:eastAsia="Times New Roman" w:hAnsi="Times New Roman" w:cs="Times New Roman"/>
          <w:i/>
          <w:snapToGrid w:val="0"/>
          <w:kern w:val="0"/>
          <w:sz w:val="28"/>
          <w:szCs w:val="28"/>
          <w:lang w:val="uk-UA" w:eastAsia="ru-RU"/>
        </w:rPr>
        <w:t>актора, що співає</w:t>
      </w:r>
      <w:r w:rsidRPr="00241D12">
        <w:rPr>
          <w:rFonts w:ascii="Times New Roman" w:eastAsia="Times New Roman" w:hAnsi="Times New Roman" w:cs="Times New Roman"/>
          <w:snapToGrid w:val="0"/>
          <w:kern w:val="0"/>
          <w:sz w:val="28"/>
          <w:szCs w:val="28"/>
          <w:lang w:val="uk-UA" w:eastAsia="ru-RU"/>
        </w:rPr>
        <w:t>, на драматичній сцені.</w:t>
      </w:r>
    </w:p>
    <w:p w14:paraId="3CC6F8BF"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Визначено та сформульовано вісім специфічних особливостей вокально-акторської майстерності. </w:t>
      </w:r>
    </w:p>
    <w:p w14:paraId="38418683"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kern w:val="0"/>
          <w:sz w:val="28"/>
          <w:szCs w:val="28"/>
          <w:lang w:val="uk-UA" w:eastAsia="ru-RU"/>
        </w:rPr>
        <w:t>I. Творча триєдність – актор виступає один у трьох іпостасях (особистість, автор, виконавець).</w:t>
      </w:r>
      <w:r w:rsidRPr="00241D12">
        <w:rPr>
          <w:rFonts w:ascii="Times New Roman" w:eastAsia="Times New Roman" w:hAnsi="Times New Roman" w:cs="Times New Roman"/>
          <w:snapToGrid w:val="0"/>
          <w:kern w:val="0"/>
          <w:sz w:val="28"/>
          <w:szCs w:val="28"/>
          <w:lang w:val="uk-UA" w:eastAsia="ru-RU"/>
        </w:rPr>
        <w:t xml:space="preserve"> </w:t>
      </w:r>
    </w:p>
    <w:p w14:paraId="44D2223C"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 xml:space="preserve">II. Об'єднання актора-творця й актора-образу. </w:t>
      </w:r>
    </w:p>
    <w:p w14:paraId="4C783F0C"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 xml:space="preserve">III. Особистість актора в процесі виконання (ролі, монологу, вокального твору) втілюється у творчому образі – на сцені виникає нова особистість, і відбувається це на очах у глядачів. </w:t>
      </w:r>
    </w:p>
    <w:p w14:paraId="3C1794BD"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 xml:space="preserve">IV. Особлива виразність почуттів, зміна відтінків тембру, укрупненість міміки і жестів. </w:t>
      </w:r>
    </w:p>
    <w:p w14:paraId="6FB1E748"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 xml:space="preserve">V. Вокально-акторська майстерність є довільною та необмеженою. </w:t>
      </w:r>
    </w:p>
    <w:p w14:paraId="1702A015"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 xml:space="preserve">VI. Актор відбирає зі свого досвіду (життєвого і професійного) все, що наповняє той або інший образ, це дає йому друге народження. </w:t>
      </w:r>
    </w:p>
    <w:p w14:paraId="5AC400E5"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 xml:space="preserve">VII. Взаємозумовленість утілюваного (сценічний задум) і втіленого (сценічний образ). </w:t>
      </w:r>
    </w:p>
    <w:p w14:paraId="2C634508"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snapToGrid w:val="0"/>
          <w:kern w:val="0"/>
          <w:sz w:val="28"/>
          <w:szCs w:val="28"/>
          <w:lang w:val="uk-UA" w:eastAsia="ru-RU"/>
        </w:rPr>
        <w:t>VIII. Діалектичне об'єднання внутрішньої та зовнішньої поведінки актора в процесі вокально-сценічної діяльності.</w:t>
      </w:r>
    </w:p>
    <w:p w14:paraId="775C16B3"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32"/>
          <w:szCs w:val="32"/>
          <w:lang w:val="uk-UA" w:eastAsia="ru-RU"/>
        </w:rPr>
        <w:t>2.</w:t>
      </w:r>
      <w:r w:rsidRPr="00241D12">
        <w:rPr>
          <w:rFonts w:ascii="Times New Roman" w:eastAsia="Times New Roman" w:hAnsi="Times New Roman" w:cs="Times New Roman"/>
          <w:kern w:val="0"/>
          <w:sz w:val="28"/>
          <w:szCs w:val="28"/>
          <w:lang w:val="uk-UA" w:eastAsia="ru-RU"/>
        </w:rPr>
        <w:t xml:space="preserve">Охарактерезовано особливості формування творчої індивідуальності актора, що співає з урахуванням специфіки його психофізіологічної системи. Вивчення проблеми формування та розвитку творчої особистості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 xml:space="preserve">дало можливість визначити, що </w:t>
      </w:r>
      <w:r w:rsidRPr="00241D12">
        <w:rPr>
          <w:rFonts w:ascii="Times New Roman" w:eastAsia="Times New Roman" w:hAnsi="Times New Roman" w:cs="Times New Roman"/>
          <w:bCs/>
          <w:i/>
          <w:kern w:val="0"/>
          <w:sz w:val="28"/>
          <w:szCs w:val="28"/>
          <w:lang w:val="uk-UA" w:eastAsia="ru-RU"/>
        </w:rPr>
        <w:t>актор, що співає</w:t>
      </w:r>
      <w:r w:rsidRPr="00241D12">
        <w:rPr>
          <w:rFonts w:ascii="Times New Roman" w:eastAsia="Times New Roman" w:hAnsi="Times New Roman" w:cs="Times New Roman"/>
          <w:bCs/>
          <w:kern w:val="0"/>
          <w:sz w:val="28"/>
          <w:szCs w:val="28"/>
          <w:lang w:val="uk-UA" w:eastAsia="ru-RU"/>
        </w:rPr>
        <w:t xml:space="preserve">, є актором, який містить в </w:t>
      </w:r>
      <w:r w:rsidRPr="00241D12">
        <w:rPr>
          <w:rFonts w:ascii="Times New Roman" w:eastAsia="Times New Roman" w:hAnsi="Times New Roman" w:cs="Times New Roman"/>
          <w:kern w:val="0"/>
          <w:sz w:val="28"/>
          <w:szCs w:val="28"/>
          <w:lang w:val="uk-UA" w:eastAsia="ru-RU"/>
        </w:rPr>
        <w:t xml:space="preserve">його особистості синтезовану розумову емоцію, з одного боку, та наповнений живим переживанням інтелект – з іншого. Цілісність психологічного життя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xml:space="preserve">, відображає мислення, пов'язане з щиросердечною організацією його творчої особистості. Воля, розум, емоції, мотиви </w:t>
      </w:r>
      <w:r w:rsidRPr="00241D12">
        <w:rPr>
          <w:rFonts w:ascii="Times New Roman" w:eastAsia="Times New Roman" w:hAnsi="Times New Roman" w:cs="Times New Roman"/>
          <w:bCs/>
          <w:kern w:val="0"/>
          <w:sz w:val="28"/>
          <w:szCs w:val="28"/>
          <w:lang w:val="uk-UA" w:eastAsia="ru-RU"/>
        </w:rPr>
        <w:t>–</w:t>
      </w:r>
      <w:r w:rsidRPr="00241D12">
        <w:rPr>
          <w:rFonts w:ascii="Times New Roman" w:eastAsia="Times New Roman" w:hAnsi="Times New Roman" w:cs="Times New Roman"/>
          <w:kern w:val="0"/>
          <w:sz w:val="28"/>
          <w:szCs w:val="28"/>
          <w:lang w:val="uk-UA" w:eastAsia="ru-RU"/>
        </w:rPr>
        <w:t xml:space="preserve"> це все цілісність буття вокально-сценічного мислення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w:t>
      </w:r>
    </w:p>
    <w:p w14:paraId="22DFC638" w14:textId="77777777" w:rsidR="00241D12" w:rsidRPr="00241D12" w:rsidRDefault="00241D12" w:rsidP="00241D12">
      <w:pPr>
        <w:tabs>
          <w:tab w:val="clear" w:pos="709"/>
        </w:tabs>
        <w:suppressAutoHyphens w:val="0"/>
        <w:spacing w:after="0" w:line="240" w:lineRule="auto"/>
        <w:ind w:firstLine="708"/>
        <w:rPr>
          <w:rFonts w:ascii="Times New Roman" w:eastAsia="Times New Roman" w:hAnsi="Times New Roman" w:cs="Times New Roman"/>
          <w:color w:val="000000"/>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3. Визначено роль ососбистісно-орієнтованого підходу  в процесі вокально-сценічної діяльності драматичного актора. Досліджуючи специфіку особистісних процесів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xml:space="preserve">, виявлено, що основним критерієм вокального та професійного розвитку творчої особистості актора </w:t>
      </w:r>
      <w:r w:rsidRPr="00241D12">
        <w:rPr>
          <w:rFonts w:ascii="Times New Roman" w:eastAsia="Times New Roman" w:hAnsi="Times New Roman" w:cs="Times New Roman"/>
          <w:snapToGrid w:val="0"/>
          <w:kern w:val="0"/>
          <w:sz w:val="28"/>
          <w:szCs w:val="28"/>
          <w:lang w:val="uk-UA" w:eastAsia="ru-RU"/>
        </w:rPr>
        <w:t xml:space="preserve">є </w:t>
      </w:r>
      <w:r w:rsidRPr="00241D12">
        <w:rPr>
          <w:rFonts w:ascii="Times New Roman" w:eastAsia="Times New Roman" w:hAnsi="Times New Roman" w:cs="Times New Roman"/>
          <w:i/>
          <w:kern w:val="0"/>
          <w:sz w:val="28"/>
          <w:szCs w:val="28"/>
          <w:lang w:val="uk-UA" w:eastAsia="ru-RU"/>
        </w:rPr>
        <w:t>особистісно-орієнтований підхід</w:t>
      </w:r>
      <w:r w:rsidRPr="00241D12">
        <w:rPr>
          <w:rFonts w:ascii="Times New Roman" w:eastAsia="Times New Roman" w:hAnsi="Times New Roman" w:cs="Times New Roman"/>
          <w:kern w:val="0"/>
          <w:sz w:val="28"/>
          <w:szCs w:val="28"/>
          <w:lang w:val="uk-UA" w:eastAsia="ru-RU"/>
        </w:rPr>
        <w:t xml:space="preserve">. У структурі даного підходу розроблена </w:t>
      </w:r>
      <w:r w:rsidRPr="00241D12">
        <w:rPr>
          <w:rFonts w:ascii="Times New Roman" w:eastAsia="Times New Roman" w:hAnsi="Times New Roman" w:cs="Times New Roman"/>
          <w:color w:val="000000"/>
          <w:kern w:val="0"/>
          <w:sz w:val="28"/>
          <w:szCs w:val="28"/>
          <w:lang w:val="uk-UA" w:eastAsia="ru-RU"/>
        </w:rPr>
        <w:t>особистістно-акторська функція, що концентрує в собі всі</w:t>
      </w:r>
      <w:r w:rsidRPr="00241D12">
        <w:rPr>
          <w:rFonts w:ascii="Times New Roman" w:eastAsia="Times New Roman" w:hAnsi="Times New Roman" w:cs="Times New Roman"/>
          <w:kern w:val="0"/>
          <w:sz w:val="28"/>
          <w:szCs w:val="28"/>
          <w:lang w:val="uk-UA" w:eastAsia="ru-RU"/>
        </w:rPr>
        <w:t xml:space="preserve"> образно-раціональні та емоційно-образні процеси актора, що співає.</w:t>
      </w:r>
    </w:p>
    <w:p w14:paraId="7DC4091D" w14:textId="77777777" w:rsidR="00241D12" w:rsidRPr="00241D12" w:rsidRDefault="00241D12" w:rsidP="00241D12">
      <w:pPr>
        <w:widowControl/>
        <w:tabs>
          <w:tab w:val="clear" w:pos="709"/>
        </w:tabs>
        <w:suppressAutoHyphens w:val="0"/>
        <w:spacing w:after="0" w:line="240" w:lineRule="auto"/>
        <w:ind w:firstLine="36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kern w:val="0"/>
          <w:sz w:val="28"/>
          <w:szCs w:val="28"/>
          <w:lang w:val="uk-UA" w:eastAsia="ru-RU"/>
        </w:rPr>
        <w:tab/>
        <w:t xml:space="preserve">4. </w:t>
      </w:r>
      <w:r w:rsidRPr="00241D12">
        <w:rPr>
          <w:rFonts w:ascii="Times New Roman" w:eastAsia="Times New Roman" w:hAnsi="Times New Roman" w:cs="Times New Roman"/>
          <w:spacing w:val="-4"/>
          <w:kern w:val="0"/>
          <w:sz w:val="28"/>
          <w:szCs w:val="28"/>
          <w:lang w:val="uk-UA" w:eastAsia="ru-RU"/>
        </w:rPr>
        <w:t>У ході дослідження</w:t>
      </w:r>
      <w:r w:rsidRPr="00241D12">
        <w:rPr>
          <w:rFonts w:ascii="Times New Roman" w:eastAsia="Times New Roman" w:hAnsi="Times New Roman" w:cs="Times New Roman"/>
          <w:kern w:val="0"/>
          <w:sz w:val="28"/>
          <w:szCs w:val="28"/>
          <w:lang w:val="uk-UA" w:eastAsia="ru-RU"/>
        </w:rPr>
        <w:t xml:space="preserve"> виділено етапи </w:t>
      </w:r>
      <w:r w:rsidRPr="00241D12">
        <w:rPr>
          <w:rFonts w:ascii="Times New Roman" w:eastAsia="Times New Roman" w:hAnsi="Times New Roman" w:cs="Times New Roman"/>
          <w:spacing w:val="10"/>
          <w:kern w:val="0"/>
          <w:sz w:val="28"/>
          <w:szCs w:val="28"/>
          <w:lang w:val="uk-UA" w:eastAsia="ru-RU"/>
        </w:rPr>
        <w:t>розвитку вокально-технічної та  вокально-художньої майстерності актора драматичного театру.</w:t>
      </w:r>
      <w:r w:rsidRPr="00241D12">
        <w:rPr>
          <w:rFonts w:ascii="Times New Roman" w:eastAsia="Times New Roman" w:hAnsi="Times New Roman" w:cs="Times New Roman"/>
          <w:spacing w:val="-4"/>
          <w:kern w:val="0"/>
          <w:sz w:val="28"/>
          <w:szCs w:val="28"/>
          <w:lang w:val="uk-UA" w:eastAsia="ru-RU"/>
        </w:rPr>
        <w:t xml:space="preserve"> Ми встановили, що </w:t>
      </w:r>
      <w:r w:rsidRPr="00241D12">
        <w:rPr>
          <w:rFonts w:ascii="Times New Roman" w:eastAsia="Times New Roman" w:hAnsi="Times New Roman" w:cs="Times New Roman"/>
          <w:snapToGrid w:val="0"/>
          <w:spacing w:val="-4"/>
          <w:kern w:val="0"/>
          <w:sz w:val="28"/>
          <w:szCs w:val="28"/>
          <w:lang w:val="uk-UA" w:eastAsia="ru-RU"/>
        </w:rPr>
        <w:t xml:space="preserve">підґрунтям у процесі усвідомлення та практичного освоєння актором вокально-сценічного матеріалу є аналітична робота. Це пояснюється тим, </w:t>
      </w:r>
      <w:r w:rsidRPr="00241D12">
        <w:rPr>
          <w:rFonts w:ascii="Times New Roman" w:eastAsia="Times New Roman" w:hAnsi="Times New Roman" w:cs="Times New Roman"/>
          <w:snapToGrid w:val="0"/>
          <w:spacing w:val="-4"/>
          <w:kern w:val="0"/>
          <w:sz w:val="28"/>
          <w:szCs w:val="28"/>
          <w:lang w:val="uk-UA" w:eastAsia="ru-RU"/>
        </w:rPr>
        <w:lastRenderedPageBreak/>
        <w:t xml:space="preserve">що складна структура вокального твору вимагає акторського пошуку, осмислення та порівняння різних музично-виразних засобів (1-й етап – процес усвідомлення і практичного засвоєння </w:t>
      </w:r>
      <w:r w:rsidRPr="00241D12">
        <w:rPr>
          <w:rFonts w:ascii="Times New Roman" w:eastAsia="Times New Roman" w:hAnsi="Times New Roman" w:cs="Times New Roman"/>
          <w:i/>
          <w:snapToGrid w:val="0"/>
          <w:spacing w:val="-4"/>
          <w:kern w:val="0"/>
          <w:sz w:val="28"/>
          <w:szCs w:val="28"/>
          <w:lang w:val="uk-UA" w:eastAsia="ru-RU"/>
        </w:rPr>
        <w:t>актором, що співає</w:t>
      </w:r>
      <w:r w:rsidRPr="00241D12">
        <w:rPr>
          <w:rFonts w:ascii="Times New Roman" w:eastAsia="Times New Roman" w:hAnsi="Times New Roman" w:cs="Times New Roman"/>
          <w:snapToGrid w:val="0"/>
          <w:spacing w:val="-4"/>
          <w:kern w:val="0"/>
          <w:sz w:val="28"/>
          <w:szCs w:val="28"/>
          <w:lang w:val="uk-UA" w:eastAsia="ru-RU"/>
        </w:rPr>
        <w:t>, вокально-сценічного матеріалу</w:t>
      </w:r>
      <w:r w:rsidRPr="00241D12">
        <w:rPr>
          <w:rFonts w:ascii="Times New Roman" w:eastAsia="Times New Roman" w:hAnsi="Times New Roman" w:cs="Times New Roman"/>
          <w:spacing w:val="-4"/>
          <w:kern w:val="0"/>
          <w:sz w:val="28"/>
          <w:szCs w:val="28"/>
          <w:lang w:val="uk-UA" w:eastAsia="ru-RU"/>
        </w:rPr>
        <w:t>; 2-й етап – поглиблена робота актора над вокальним твором, що характеризується  рішенням як практичних, так і теоретичних завдань).</w:t>
      </w:r>
      <w:r w:rsidRPr="00241D12">
        <w:rPr>
          <w:rFonts w:ascii="Times New Roman" w:eastAsia="Times New Roman" w:hAnsi="Times New Roman" w:cs="Times New Roman"/>
          <w:snapToGrid w:val="0"/>
          <w:spacing w:val="-4"/>
          <w:kern w:val="0"/>
          <w:sz w:val="28"/>
          <w:szCs w:val="28"/>
          <w:lang w:val="uk-UA" w:eastAsia="ru-RU"/>
        </w:rPr>
        <w:t xml:space="preserve"> Усі етапи роботи актора над вокальним твором пронизують вокально-слухові</w:t>
      </w:r>
      <w:r w:rsidRPr="00241D12">
        <w:rPr>
          <w:rFonts w:ascii="Times New Roman" w:eastAsia="Times New Roman" w:hAnsi="Times New Roman" w:cs="Times New Roman"/>
          <w:snapToGrid w:val="0"/>
          <w:kern w:val="0"/>
          <w:sz w:val="28"/>
          <w:szCs w:val="28"/>
          <w:lang w:val="uk-UA" w:eastAsia="ru-RU"/>
        </w:rPr>
        <w:t xml:space="preserve"> уявлення. </w:t>
      </w:r>
    </w:p>
    <w:p w14:paraId="649E9545" w14:textId="77777777" w:rsidR="00241D12" w:rsidRPr="00241D12" w:rsidRDefault="00241D12" w:rsidP="00241D12">
      <w:pPr>
        <w:widowControl/>
        <w:tabs>
          <w:tab w:val="clear" w:pos="709"/>
        </w:tabs>
        <w:suppressAutoHyphens w:val="0"/>
        <w:spacing w:after="0" w:line="240" w:lineRule="auto"/>
        <w:ind w:firstLine="360"/>
        <w:rPr>
          <w:rFonts w:ascii="Times New Roman" w:eastAsia="Times New Roman" w:hAnsi="Times New Roman" w:cs="Times New Roman"/>
          <w:snapToGrid w:val="0"/>
          <w:spacing w:val="-4"/>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Виявлено специфіку процесу формування вокально-сценічних навичок драматичного актора, що полягає в єдності вокально-технічного і вокально-художнього розвитку з урахуванням акторсько-емоційного фактора. Специфічною особливістю у формуванні вокально-сценічних навичок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як творчої особистості є те, що, незалежно від його вокальних здібностей, він має навчитися не тільки володіти голосом, але й розуміти зміст вокального твору, викликати емоційну відповідь на музичні образи та донести їх до глядача-слухача.</w:t>
      </w:r>
    </w:p>
    <w:p w14:paraId="32D15C19" w14:textId="77777777" w:rsidR="00241D12" w:rsidRPr="00241D12" w:rsidRDefault="00241D12" w:rsidP="00241D12">
      <w:pPr>
        <w:tabs>
          <w:tab w:val="left" w:pos="0"/>
          <w:tab w:val="left" w:pos="7920"/>
          <w:tab w:val="left" w:pos="8208"/>
        </w:tabs>
        <w:suppressAutoHyphens w:val="0"/>
        <w:spacing w:after="0" w:line="240" w:lineRule="auto"/>
        <w:ind w:firstLine="0"/>
        <w:rPr>
          <w:rFonts w:ascii="Times New Roman" w:eastAsia="Times New Roman" w:hAnsi="Times New Roman" w:cs="Times New Roman"/>
          <w:snapToGrid w:val="0"/>
          <w:kern w:val="0"/>
          <w:sz w:val="28"/>
          <w:szCs w:val="28"/>
          <w:lang w:eastAsia="ru-RU"/>
        </w:rPr>
      </w:pPr>
      <w:r w:rsidRPr="00241D12">
        <w:rPr>
          <w:rFonts w:ascii="Times New Roman" w:eastAsia="Times New Roman" w:hAnsi="Times New Roman" w:cs="Times New Roman"/>
          <w:kern w:val="0"/>
          <w:sz w:val="28"/>
          <w:szCs w:val="28"/>
          <w:lang w:val="uk-UA" w:eastAsia="ru-RU"/>
        </w:rPr>
        <w:tab/>
        <w:t>5. Розроблено модель процесу</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створення</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вокально-сценічного образу, яка поєднує в собі чотири складові (схема 2, с. 14):</w:t>
      </w:r>
    </w:p>
    <w:p w14:paraId="24C6F15E" w14:textId="77777777" w:rsidR="00241D12" w:rsidRPr="00241D12" w:rsidRDefault="00241D12" w:rsidP="00241D12">
      <w:pPr>
        <w:tabs>
          <w:tab w:val="clear" w:pos="709"/>
          <w:tab w:val="left" w:pos="576"/>
          <w:tab w:val="left" w:pos="1584"/>
          <w:tab w:val="left" w:pos="2016"/>
          <w:tab w:val="left" w:pos="3168"/>
          <w:tab w:val="left" w:pos="7776"/>
          <w:tab w:val="left" w:pos="7920"/>
          <w:tab w:val="left" w:pos="8352"/>
          <w:tab w:val="left" w:pos="9072"/>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 процес інтелектуального засвоєння вокального твору (всебічне осмислювання);</w:t>
      </w:r>
    </w:p>
    <w:p w14:paraId="7F266528" w14:textId="77777777" w:rsidR="00241D12" w:rsidRPr="00241D12" w:rsidRDefault="00241D12" w:rsidP="00241D12">
      <w:pPr>
        <w:tabs>
          <w:tab w:val="clear" w:pos="709"/>
          <w:tab w:val="left" w:pos="576"/>
          <w:tab w:val="left" w:pos="1584"/>
          <w:tab w:val="left" w:pos="2016"/>
          <w:tab w:val="left" w:pos="3168"/>
          <w:tab w:val="left" w:pos="7776"/>
          <w:tab w:val="left" w:pos="7920"/>
          <w:tab w:val="left" w:pos="8352"/>
          <w:tab w:val="left" w:pos="9072"/>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  процес  чуттєво-естетичного засвоєння вокального твору;</w:t>
      </w:r>
    </w:p>
    <w:p w14:paraId="7F03B0B4" w14:textId="77777777" w:rsidR="00241D12" w:rsidRPr="00241D12" w:rsidRDefault="00241D12" w:rsidP="00241D12">
      <w:pPr>
        <w:tabs>
          <w:tab w:val="clear" w:pos="709"/>
          <w:tab w:val="left" w:pos="576"/>
          <w:tab w:val="left" w:pos="1584"/>
          <w:tab w:val="left" w:pos="2016"/>
          <w:tab w:val="left" w:pos="3168"/>
          <w:tab w:val="left" w:pos="7776"/>
          <w:tab w:val="left" w:pos="7920"/>
          <w:tab w:val="left" w:pos="8352"/>
          <w:tab w:val="left" w:pos="9072"/>
        </w:tabs>
        <w:suppressAutoHyphens w:val="0"/>
        <w:spacing w:after="0" w:line="240" w:lineRule="auto"/>
        <w:ind w:firstLine="0"/>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 процес  вспівування вокального твору, який містить у собі чотири основні психологічні  якості:</w:t>
      </w:r>
      <w:r w:rsidRPr="00241D12">
        <w:rPr>
          <w:rFonts w:ascii="Times New Roman" w:eastAsia="Times New Roman" w:hAnsi="Times New Roman" w:cs="Times New Roman"/>
          <w:bCs/>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відчуття актором вокального твору;</w:t>
      </w:r>
      <w:r w:rsidRPr="00241D12">
        <w:rPr>
          <w:rFonts w:ascii="Times New Roman" w:eastAsia="Times New Roman" w:hAnsi="Times New Roman" w:cs="Times New Roman"/>
          <w:bCs/>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вміння актора запам'ятовувати та свідомо утримувати  в пам'яті твір, що розучується;</w:t>
      </w:r>
      <w:r w:rsidRPr="00241D12">
        <w:rPr>
          <w:rFonts w:ascii="Times New Roman" w:eastAsia="Times New Roman" w:hAnsi="Times New Roman" w:cs="Times New Roman"/>
          <w:bCs/>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здатність актора до збагачення своїх  вокально-звукових відчуттів;</w:t>
      </w:r>
      <w:r w:rsidRPr="00241D12">
        <w:rPr>
          <w:rFonts w:ascii="Times New Roman" w:eastAsia="Times New Roman" w:hAnsi="Times New Roman" w:cs="Times New Roman"/>
          <w:bCs/>
          <w:kern w:val="0"/>
          <w:sz w:val="28"/>
          <w:szCs w:val="28"/>
          <w:lang w:val="uk-UA" w:eastAsia="ru-RU"/>
        </w:rPr>
        <w:t xml:space="preserve"> </w:t>
      </w:r>
      <w:r w:rsidRPr="00241D12">
        <w:rPr>
          <w:rFonts w:ascii="Times New Roman" w:eastAsia="Times New Roman" w:hAnsi="Times New Roman" w:cs="Times New Roman"/>
          <w:snapToGrid w:val="0"/>
          <w:kern w:val="0"/>
          <w:sz w:val="28"/>
          <w:szCs w:val="28"/>
          <w:lang w:val="uk-UA" w:eastAsia="ru-RU"/>
        </w:rPr>
        <w:t>здатність актора до  узагальнення   окремих вокальних  відчуттів (фіксація).</w:t>
      </w:r>
    </w:p>
    <w:p w14:paraId="4B9EEF49" w14:textId="77777777" w:rsidR="00241D12" w:rsidRPr="00241D12" w:rsidRDefault="00241D12" w:rsidP="00241D12">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   – процес виконання вокального твору, який виявляє основні компоненти вокально-сценічної поведінки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xml:space="preserve"> у процесі вокально-сценічного виконавства.</w:t>
      </w:r>
    </w:p>
    <w:p w14:paraId="2B4EB423" w14:textId="77777777" w:rsidR="00241D12" w:rsidRPr="00241D12" w:rsidRDefault="00241D12" w:rsidP="00241D12">
      <w:pPr>
        <w:widowControl/>
        <w:tabs>
          <w:tab w:val="clear" w:pos="709"/>
        </w:tabs>
        <w:suppressAutoHyphens w:val="0"/>
        <w:spacing w:after="0" w:line="240"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Спираючись на систему сценічної взаємодії вокальної та акторської майстерності, визначено, що основною органічною метою творчості </w:t>
      </w:r>
      <w:r w:rsidRPr="00241D12">
        <w:rPr>
          <w:rFonts w:ascii="Times New Roman" w:eastAsia="Times New Roman" w:hAnsi="Times New Roman" w:cs="Times New Roman"/>
          <w:i/>
          <w:kern w:val="0"/>
          <w:sz w:val="28"/>
          <w:szCs w:val="28"/>
          <w:lang w:val="uk-UA" w:eastAsia="ru-RU"/>
        </w:rPr>
        <w:t>актора, що співає</w:t>
      </w:r>
      <w:r w:rsidRPr="00241D12">
        <w:rPr>
          <w:rFonts w:ascii="Times New Roman" w:eastAsia="Times New Roman" w:hAnsi="Times New Roman" w:cs="Times New Roman"/>
          <w:kern w:val="0"/>
          <w:sz w:val="28"/>
          <w:szCs w:val="28"/>
          <w:lang w:val="uk-UA" w:eastAsia="ru-RU"/>
        </w:rPr>
        <w:t>, є створення вокально-сценічного образу. Відтворення художнього образу шляхом вокально-технічних та вокально-художніх виконавських прийомів дозволяє драматичному актору розкривати нові професійно-якісні риси, що вимагає від нього досконалої професійної вокальної підготовки.</w:t>
      </w:r>
    </w:p>
    <w:p w14:paraId="05617CC8" w14:textId="77777777" w:rsidR="00241D12" w:rsidRPr="00241D12" w:rsidRDefault="00241D12" w:rsidP="00241D12">
      <w:pPr>
        <w:widowControl/>
        <w:tabs>
          <w:tab w:val="clear" w:pos="709"/>
        </w:tabs>
        <w:suppressAutoHyphens w:val="0"/>
        <w:spacing w:after="0" w:line="240"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Основні положення дослідження спрямовані на зміну підходу до формування творчої особистості сучасного актора, а також на розвиток вокально-педагогічної діяльності та її значення у формуванні вокально-виконавської майстерності актора драматичного театру.</w:t>
      </w:r>
    </w:p>
    <w:p w14:paraId="07FCC4E0" w14:textId="77777777" w:rsidR="00241D12" w:rsidRPr="00241D12" w:rsidRDefault="00241D12" w:rsidP="00241D12">
      <w:pPr>
        <w:widowControl/>
        <w:tabs>
          <w:tab w:val="clear" w:pos="709"/>
          <w:tab w:val="left" w:pos="1095"/>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7196C0B" w14:textId="77777777" w:rsidR="00241D12" w:rsidRPr="00241D12" w:rsidRDefault="00241D12" w:rsidP="00241D12">
      <w:pPr>
        <w:widowControl/>
        <w:tabs>
          <w:tab w:val="clear" w:pos="709"/>
          <w:tab w:val="left" w:pos="1515"/>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uk-UA" w:eastAsia="ru-RU"/>
        </w:rPr>
        <w:t>СПИСОК ПУБЛІКАЦІЙ ЗА ТЕМОЮ ДИСЕРТАЦІЇ</w:t>
      </w:r>
    </w:p>
    <w:p w14:paraId="75528AFB" w14:textId="77777777" w:rsidR="00241D12" w:rsidRPr="00241D12" w:rsidRDefault="00241D12" w:rsidP="00241D12">
      <w:pPr>
        <w:widowControl/>
        <w:tabs>
          <w:tab w:val="clear" w:pos="709"/>
          <w:tab w:val="left" w:pos="1515"/>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14:paraId="7AAAA6BB" w14:textId="77777777" w:rsidR="00241D12" w:rsidRPr="00241D12" w:rsidRDefault="00241D12" w:rsidP="00241D12">
      <w:pPr>
        <w:widowControl/>
        <w:numPr>
          <w:ilvl w:val="0"/>
          <w:numId w:val="36"/>
        </w:numPr>
        <w:tabs>
          <w:tab w:val="clear" w:pos="709"/>
        </w:tabs>
        <w:suppressAutoHyphens w:val="0"/>
        <w:spacing w:after="0" w:line="240" w:lineRule="auto"/>
        <w:jc w:val="left"/>
        <w:rPr>
          <w:rFonts w:ascii="Times New Roman" w:eastAsia="Times New Roman" w:hAnsi="Times New Roman" w:cs="Times New Roman"/>
          <w:spacing w:val="-1"/>
          <w:kern w:val="0"/>
          <w:sz w:val="28"/>
          <w:szCs w:val="28"/>
          <w:lang w:eastAsia="ru-RU"/>
        </w:rPr>
      </w:pPr>
      <w:r w:rsidRPr="00241D12">
        <w:rPr>
          <w:rFonts w:ascii="Times New Roman" w:eastAsia="Times New Roman" w:hAnsi="Times New Roman" w:cs="Times New Roman"/>
          <w:spacing w:val="-1"/>
          <w:kern w:val="0"/>
          <w:sz w:val="28"/>
          <w:szCs w:val="28"/>
          <w:lang w:eastAsia="ru-RU"/>
        </w:rPr>
        <w:t>Сгибнева С. С. Музыкальное воспитание в России (исторический аспект) /</w:t>
      </w:r>
      <w:r w:rsidRPr="00241D12">
        <w:rPr>
          <w:rFonts w:ascii="Times New Roman" w:eastAsia="Times New Roman" w:hAnsi="Times New Roman" w:cs="Times New Roman"/>
          <w:spacing w:val="-1"/>
          <w:kern w:val="0"/>
          <w:sz w:val="28"/>
          <w:szCs w:val="28"/>
          <w:lang w:val="uk-UA" w:eastAsia="ru-RU"/>
        </w:rPr>
        <w:t>С.С. Сгибнева</w:t>
      </w:r>
      <w:r w:rsidRPr="00241D12">
        <w:rPr>
          <w:rFonts w:ascii="Times New Roman" w:eastAsia="Times New Roman" w:hAnsi="Times New Roman" w:cs="Times New Roman"/>
          <w:spacing w:val="-1"/>
          <w:kern w:val="0"/>
          <w:sz w:val="28"/>
          <w:szCs w:val="28"/>
          <w:lang w:eastAsia="ru-RU"/>
        </w:rPr>
        <w:t xml:space="preserve"> // Вісн</w:t>
      </w:r>
      <w:r w:rsidRPr="00241D12">
        <w:rPr>
          <w:rFonts w:ascii="Times New Roman" w:eastAsia="Times New Roman" w:hAnsi="Times New Roman" w:cs="Times New Roman"/>
          <w:spacing w:val="-1"/>
          <w:kern w:val="0"/>
          <w:sz w:val="28"/>
          <w:szCs w:val="28"/>
          <w:lang w:val="uk-UA" w:eastAsia="ru-RU"/>
        </w:rPr>
        <w:t>ик</w:t>
      </w:r>
      <w:r w:rsidRPr="00241D12">
        <w:rPr>
          <w:rFonts w:ascii="Times New Roman" w:eastAsia="Times New Roman" w:hAnsi="Times New Roman" w:cs="Times New Roman"/>
          <w:spacing w:val="-1"/>
          <w:kern w:val="0"/>
          <w:sz w:val="28"/>
          <w:szCs w:val="28"/>
          <w:lang w:eastAsia="ru-RU"/>
        </w:rPr>
        <w:t xml:space="preserve"> Харк. держ. акад. дизайну і </w:t>
      </w:r>
      <w:proofErr w:type="gramStart"/>
      <w:r w:rsidRPr="00241D12">
        <w:rPr>
          <w:rFonts w:ascii="Times New Roman" w:eastAsia="Times New Roman" w:hAnsi="Times New Roman" w:cs="Times New Roman"/>
          <w:spacing w:val="-1"/>
          <w:kern w:val="0"/>
          <w:sz w:val="28"/>
          <w:szCs w:val="28"/>
          <w:lang w:eastAsia="ru-RU"/>
        </w:rPr>
        <w:t>мистецтв :</w:t>
      </w:r>
      <w:proofErr w:type="gramEnd"/>
      <w:r w:rsidRPr="00241D12">
        <w:rPr>
          <w:rFonts w:ascii="Times New Roman" w:eastAsia="Times New Roman" w:hAnsi="Times New Roman" w:cs="Times New Roman"/>
          <w:spacing w:val="-1"/>
          <w:kern w:val="0"/>
          <w:sz w:val="28"/>
          <w:szCs w:val="28"/>
          <w:lang w:eastAsia="ru-RU"/>
        </w:rPr>
        <w:t xml:space="preserve"> </w:t>
      </w:r>
      <w:r w:rsidRPr="00241D12">
        <w:rPr>
          <w:rFonts w:ascii="Times New Roman" w:eastAsia="Times New Roman" w:hAnsi="Times New Roman" w:cs="Times New Roman"/>
          <w:spacing w:val="-1"/>
          <w:kern w:val="0"/>
          <w:sz w:val="28"/>
          <w:szCs w:val="28"/>
          <w:lang w:val="uk-UA" w:eastAsia="ru-RU"/>
        </w:rPr>
        <w:t>З</w:t>
      </w:r>
      <w:r w:rsidRPr="00241D12">
        <w:rPr>
          <w:rFonts w:ascii="Times New Roman" w:eastAsia="Times New Roman" w:hAnsi="Times New Roman" w:cs="Times New Roman"/>
          <w:spacing w:val="-1"/>
          <w:kern w:val="0"/>
          <w:sz w:val="28"/>
          <w:szCs w:val="28"/>
          <w:lang w:eastAsia="ru-RU"/>
        </w:rPr>
        <w:t>б. наук. пр. під ред. Єрмакова С. С. — Х. : ХДАДМ, 2002. — №5. — С. 81</w:t>
      </w:r>
      <w:r w:rsidRPr="00241D12">
        <w:rPr>
          <w:rFonts w:ascii="Times New Roman" w:eastAsia="Times New Roman" w:hAnsi="Times New Roman" w:cs="Times New Roman"/>
          <w:kern w:val="0"/>
          <w:sz w:val="28"/>
          <w:szCs w:val="28"/>
          <w:lang w:val="uk-UA" w:eastAsia="ru-RU"/>
        </w:rPr>
        <w:t>–</w:t>
      </w:r>
      <w:r w:rsidRPr="00241D12">
        <w:rPr>
          <w:rFonts w:ascii="Times New Roman" w:eastAsia="Times New Roman" w:hAnsi="Times New Roman" w:cs="Times New Roman"/>
          <w:spacing w:val="-1"/>
          <w:kern w:val="0"/>
          <w:sz w:val="28"/>
          <w:szCs w:val="28"/>
          <w:lang w:eastAsia="ru-RU"/>
        </w:rPr>
        <w:t>89.</w:t>
      </w:r>
    </w:p>
    <w:p w14:paraId="7FCB5555" w14:textId="77777777" w:rsidR="00241D12" w:rsidRPr="00241D12" w:rsidRDefault="00241D12" w:rsidP="00241D12">
      <w:pPr>
        <w:widowControl/>
        <w:numPr>
          <w:ilvl w:val="0"/>
          <w:numId w:val="36"/>
        </w:numPr>
        <w:tabs>
          <w:tab w:val="clear" w:pos="709"/>
        </w:tabs>
        <w:suppressAutoHyphens w:val="0"/>
        <w:spacing w:after="0" w:line="240" w:lineRule="auto"/>
        <w:jc w:val="left"/>
        <w:rPr>
          <w:rFonts w:ascii="Times New Roman" w:eastAsia="Times New Roman" w:hAnsi="Times New Roman" w:cs="Times New Roman"/>
          <w:spacing w:val="-1"/>
          <w:kern w:val="0"/>
          <w:sz w:val="28"/>
          <w:szCs w:val="28"/>
          <w:lang w:eastAsia="ru-RU"/>
        </w:rPr>
      </w:pPr>
      <w:r w:rsidRPr="00241D12">
        <w:rPr>
          <w:rFonts w:ascii="Times New Roman" w:eastAsia="Times New Roman" w:hAnsi="Times New Roman" w:cs="Times New Roman"/>
          <w:kern w:val="0"/>
          <w:sz w:val="28"/>
          <w:szCs w:val="28"/>
          <w:lang w:eastAsia="ru-RU"/>
        </w:rPr>
        <w:lastRenderedPageBreak/>
        <w:t>Сгибнева С. С. К проблеме певческого голосообразования актеров драмы / С. С. Сгибнева //</w:t>
      </w:r>
      <w:r w:rsidRPr="00241D12">
        <w:rPr>
          <w:rFonts w:ascii="Times New Roman" w:eastAsia="Times New Roman" w:hAnsi="Times New Roman" w:cs="Times New Roman"/>
          <w:kern w:val="0"/>
          <w:sz w:val="28"/>
          <w:szCs w:val="28"/>
          <w:lang w:val="az-Cyrl-AZ" w:eastAsia="ru-RU"/>
        </w:rPr>
        <w:t xml:space="preserve"> Проблеми сучасного мистецтва і культури. Освітні аспекти мистецтвознавства та професійної педагогічної діяльності : зб. наук. </w:t>
      </w:r>
      <w:r w:rsidRPr="00241D12">
        <w:rPr>
          <w:rFonts w:ascii="Times New Roman" w:eastAsia="Times New Roman" w:hAnsi="Times New Roman" w:cs="Times New Roman"/>
          <w:kern w:val="0"/>
          <w:sz w:val="28"/>
          <w:szCs w:val="28"/>
          <w:lang w:val="uk-UA" w:eastAsia="ru-RU"/>
        </w:rPr>
        <w:t xml:space="preserve">пр. / </w:t>
      </w:r>
      <w:r w:rsidRPr="00241D12">
        <w:rPr>
          <w:rFonts w:ascii="Times New Roman" w:eastAsia="Times New Roman" w:hAnsi="Times New Roman" w:cs="Times New Roman"/>
          <w:bCs/>
          <w:kern w:val="0"/>
          <w:sz w:val="28"/>
          <w:szCs w:val="28"/>
          <w:lang w:val="uk-UA" w:eastAsia="ru-RU"/>
        </w:rPr>
        <w:t>Обласний методичний кабінет учбових закладів мистецтв та культури</w:t>
      </w:r>
      <w:r w:rsidRPr="00241D12">
        <w:rPr>
          <w:rFonts w:ascii="Times New Roman" w:eastAsia="Times New Roman" w:hAnsi="Times New Roman" w:cs="Times New Roman"/>
          <w:kern w:val="0"/>
          <w:sz w:val="28"/>
          <w:szCs w:val="28"/>
          <w:lang w:val="az-Cyrl-AZ" w:eastAsia="ru-RU"/>
        </w:rPr>
        <w:t xml:space="preserve">.—  </w:t>
      </w:r>
      <w:r w:rsidRPr="00241D12">
        <w:rPr>
          <w:rFonts w:ascii="Times New Roman" w:eastAsia="Times New Roman" w:hAnsi="Times New Roman" w:cs="Times New Roman"/>
          <w:bCs/>
          <w:kern w:val="0"/>
          <w:sz w:val="28"/>
          <w:szCs w:val="28"/>
          <w:lang w:val="uk-UA" w:eastAsia="ru-RU"/>
        </w:rPr>
        <w:t xml:space="preserve">К.  </w:t>
      </w:r>
      <w:r w:rsidRPr="00241D12">
        <w:rPr>
          <w:rFonts w:ascii="Times New Roman" w:eastAsia="Times New Roman" w:hAnsi="Times New Roman" w:cs="Times New Roman"/>
          <w:kern w:val="0"/>
          <w:sz w:val="28"/>
          <w:szCs w:val="28"/>
          <w:lang w:eastAsia="ru-RU"/>
        </w:rPr>
        <w:t>2002. — С. 124</w:t>
      </w:r>
      <w:r w:rsidRPr="00241D12">
        <w:rPr>
          <w:rFonts w:ascii="Times New Roman" w:eastAsia="Times New Roman" w:hAnsi="Times New Roman" w:cs="Times New Roman"/>
          <w:kern w:val="0"/>
          <w:sz w:val="28"/>
          <w:szCs w:val="28"/>
          <w:lang w:val="uk-UA" w:eastAsia="ru-RU"/>
        </w:rPr>
        <w:t>–</w:t>
      </w:r>
      <w:r w:rsidRPr="00241D12">
        <w:rPr>
          <w:rFonts w:ascii="Times New Roman" w:eastAsia="Times New Roman" w:hAnsi="Times New Roman" w:cs="Times New Roman"/>
          <w:kern w:val="0"/>
          <w:sz w:val="28"/>
          <w:szCs w:val="28"/>
          <w:lang w:eastAsia="ru-RU"/>
        </w:rPr>
        <w:t>130.</w:t>
      </w:r>
    </w:p>
    <w:p w14:paraId="36959265" w14:textId="77777777" w:rsidR="00241D12" w:rsidRPr="00241D12" w:rsidRDefault="00241D12" w:rsidP="00241D12">
      <w:pPr>
        <w:widowControl/>
        <w:numPr>
          <w:ilvl w:val="0"/>
          <w:numId w:val="36"/>
        </w:numPr>
        <w:tabs>
          <w:tab w:val="clear" w:pos="709"/>
        </w:tabs>
        <w:suppressAutoHyphens w:val="0"/>
        <w:spacing w:after="0" w:line="240" w:lineRule="auto"/>
        <w:jc w:val="left"/>
        <w:rPr>
          <w:rFonts w:ascii="Times New Roman" w:eastAsia="Times New Roman" w:hAnsi="Times New Roman" w:cs="Times New Roman"/>
          <w:spacing w:val="-1"/>
          <w:kern w:val="0"/>
          <w:sz w:val="28"/>
          <w:szCs w:val="28"/>
          <w:lang w:val="uk-UA" w:eastAsia="ru-RU"/>
        </w:rPr>
      </w:pPr>
      <w:r w:rsidRPr="00241D12">
        <w:rPr>
          <w:rFonts w:ascii="Times New Roman" w:eastAsia="Times New Roman" w:hAnsi="Times New Roman" w:cs="Times New Roman"/>
          <w:kern w:val="0"/>
          <w:sz w:val="28"/>
          <w:szCs w:val="28"/>
          <w:lang w:eastAsia="ru-RU"/>
        </w:rPr>
        <w:t xml:space="preserve">Сгибнева С. С. Чувство ритма как объект исследования в литературе / С. С. Сгибнева // </w:t>
      </w:r>
      <w:r w:rsidRPr="00241D12">
        <w:rPr>
          <w:rFonts w:ascii="Times New Roman" w:eastAsia="Times New Roman" w:hAnsi="Times New Roman" w:cs="Times New Roman"/>
          <w:kern w:val="0"/>
          <w:sz w:val="28"/>
          <w:szCs w:val="28"/>
          <w:lang w:val="uk-UA" w:eastAsia="ru-RU"/>
        </w:rPr>
        <w:t xml:space="preserve">Проблеми </w:t>
      </w:r>
      <w:proofErr w:type="gramStart"/>
      <w:r w:rsidRPr="00241D12">
        <w:rPr>
          <w:rFonts w:ascii="Times New Roman" w:eastAsia="Times New Roman" w:hAnsi="Times New Roman" w:cs="Times New Roman"/>
          <w:kern w:val="0"/>
          <w:sz w:val="28"/>
          <w:szCs w:val="28"/>
          <w:lang w:val="uk-UA" w:eastAsia="ru-RU"/>
        </w:rPr>
        <w:t>сучасності :</w:t>
      </w:r>
      <w:proofErr w:type="gramEnd"/>
      <w:r w:rsidRPr="00241D12">
        <w:rPr>
          <w:rFonts w:ascii="Times New Roman" w:eastAsia="Times New Roman" w:hAnsi="Times New Roman" w:cs="Times New Roman"/>
          <w:kern w:val="0"/>
          <w:sz w:val="28"/>
          <w:szCs w:val="28"/>
          <w:lang w:val="uk-UA" w:eastAsia="ru-RU"/>
        </w:rPr>
        <w:t xml:space="preserve"> культура, мистецтво, педагогіка. Методологічні  особливості формування професійних якостей студентів: зб. наук. пр./ Луган.держ. ін-т культури і мистецтв. — Харків : Стиль-Издат, 2004. — С.</w:t>
      </w:r>
      <w:r w:rsidRPr="00241D12">
        <w:rPr>
          <w:rFonts w:ascii="Times New Roman" w:eastAsia="Times New Roman" w:hAnsi="Times New Roman" w:cs="Times New Roman"/>
          <w:kern w:val="0"/>
          <w:sz w:val="28"/>
          <w:szCs w:val="28"/>
          <w:lang w:eastAsia="ru-RU"/>
        </w:rPr>
        <w:t> </w:t>
      </w:r>
      <w:r w:rsidRPr="00241D12">
        <w:rPr>
          <w:rFonts w:ascii="Times New Roman" w:eastAsia="Times New Roman" w:hAnsi="Times New Roman" w:cs="Times New Roman"/>
          <w:kern w:val="0"/>
          <w:sz w:val="28"/>
          <w:szCs w:val="28"/>
          <w:lang w:val="uk-UA" w:eastAsia="ru-RU"/>
        </w:rPr>
        <w:t>180–185.</w:t>
      </w:r>
      <w:r w:rsidRPr="00241D12">
        <w:rPr>
          <w:rFonts w:ascii="Times New Roman" w:eastAsia="Times New Roman" w:hAnsi="Times New Roman" w:cs="Times New Roman"/>
          <w:bCs/>
          <w:kern w:val="0"/>
          <w:sz w:val="28"/>
          <w:szCs w:val="28"/>
          <w:lang w:val="uk-UA" w:eastAsia="ru-RU"/>
        </w:rPr>
        <w:t xml:space="preserve"> </w:t>
      </w:r>
    </w:p>
    <w:p w14:paraId="231DF18D" w14:textId="77777777" w:rsidR="00241D12" w:rsidRPr="00241D12" w:rsidRDefault="00241D12" w:rsidP="00241D12">
      <w:pPr>
        <w:widowControl/>
        <w:numPr>
          <w:ilvl w:val="0"/>
          <w:numId w:val="36"/>
        </w:numPr>
        <w:tabs>
          <w:tab w:val="clear" w:pos="709"/>
        </w:tabs>
        <w:suppressAutoHyphens w:val="0"/>
        <w:spacing w:after="0" w:line="240" w:lineRule="auto"/>
        <w:jc w:val="left"/>
        <w:rPr>
          <w:rFonts w:ascii="Times New Roman" w:eastAsia="Times New Roman" w:hAnsi="Times New Roman" w:cs="Times New Roman"/>
          <w:spacing w:val="-1"/>
          <w:kern w:val="0"/>
          <w:sz w:val="28"/>
          <w:szCs w:val="28"/>
          <w:lang w:eastAsia="ru-RU"/>
        </w:rPr>
      </w:pPr>
      <w:r w:rsidRPr="00241D12">
        <w:rPr>
          <w:rFonts w:ascii="Times New Roman" w:eastAsia="Times New Roman" w:hAnsi="Times New Roman" w:cs="Times New Roman"/>
          <w:kern w:val="0"/>
          <w:sz w:val="28"/>
          <w:szCs w:val="28"/>
          <w:lang w:eastAsia="ru-RU"/>
        </w:rPr>
        <w:t xml:space="preserve">Сгибнева С. С. </w:t>
      </w:r>
      <w:r w:rsidRPr="00241D12">
        <w:rPr>
          <w:rFonts w:ascii="Times New Roman" w:eastAsia="Times New Roman" w:hAnsi="Times New Roman" w:cs="Times New Roman"/>
          <w:kern w:val="0"/>
          <w:sz w:val="28"/>
          <w:szCs w:val="28"/>
          <w:lang w:val="uk-UA" w:eastAsia="ru-RU"/>
        </w:rPr>
        <w:t>О взаимоотношении философии и искусства</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kern w:val="0"/>
          <w:sz w:val="28"/>
          <w:szCs w:val="28"/>
          <w:lang w:val="uk-UA" w:eastAsia="ru-RU"/>
        </w:rPr>
        <w:t xml:space="preserve">в системе духовной </w:t>
      </w:r>
      <w:r w:rsidRPr="00241D12">
        <w:rPr>
          <w:rFonts w:ascii="Times New Roman" w:eastAsia="Times New Roman" w:hAnsi="Times New Roman" w:cs="Times New Roman"/>
          <w:spacing w:val="-4"/>
          <w:kern w:val="0"/>
          <w:sz w:val="28"/>
          <w:szCs w:val="28"/>
          <w:lang w:val="uk-UA" w:eastAsia="ru-RU"/>
        </w:rPr>
        <w:t>культур</w:t>
      </w:r>
      <w:r w:rsidRPr="00241D12">
        <w:rPr>
          <w:rFonts w:ascii="Times New Roman" w:eastAsia="Times New Roman" w:hAnsi="Times New Roman" w:cs="Times New Roman"/>
          <w:spacing w:val="-4"/>
          <w:kern w:val="0"/>
          <w:sz w:val="28"/>
          <w:szCs w:val="28"/>
          <w:lang w:eastAsia="ru-RU"/>
        </w:rPr>
        <w:t xml:space="preserve">ы / С. С. Сгибнева // </w:t>
      </w:r>
      <w:r w:rsidRPr="00241D12">
        <w:rPr>
          <w:rFonts w:ascii="Times New Roman" w:eastAsia="Times New Roman" w:hAnsi="Times New Roman" w:cs="Times New Roman"/>
          <w:spacing w:val="-4"/>
          <w:kern w:val="0"/>
          <w:sz w:val="28"/>
          <w:szCs w:val="28"/>
          <w:lang w:val="uk-UA" w:eastAsia="ru-RU"/>
        </w:rPr>
        <w:t xml:space="preserve">Проблеми </w:t>
      </w:r>
      <w:proofErr w:type="gramStart"/>
      <w:r w:rsidRPr="00241D12">
        <w:rPr>
          <w:rFonts w:ascii="Times New Roman" w:eastAsia="Times New Roman" w:hAnsi="Times New Roman" w:cs="Times New Roman"/>
          <w:spacing w:val="-4"/>
          <w:kern w:val="0"/>
          <w:sz w:val="28"/>
          <w:szCs w:val="28"/>
          <w:lang w:val="uk-UA" w:eastAsia="ru-RU"/>
        </w:rPr>
        <w:t>сучасності :</w:t>
      </w:r>
      <w:proofErr w:type="gramEnd"/>
      <w:r w:rsidRPr="00241D12">
        <w:rPr>
          <w:rFonts w:ascii="Times New Roman" w:eastAsia="Times New Roman" w:hAnsi="Times New Roman" w:cs="Times New Roman"/>
          <w:spacing w:val="-4"/>
          <w:kern w:val="0"/>
          <w:sz w:val="28"/>
          <w:szCs w:val="28"/>
          <w:lang w:val="uk-UA" w:eastAsia="ru-RU"/>
        </w:rPr>
        <w:t xml:space="preserve"> культура, мистецтво, педагогіка :</w:t>
      </w:r>
      <w:r w:rsidRPr="00241D12">
        <w:rPr>
          <w:rFonts w:ascii="Times New Roman" w:eastAsia="Times New Roman" w:hAnsi="Times New Roman" w:cs="Times New Roman"/>
          <w:kern w:val="0"/>
          <w:sz w:val="28"/>
          <w:szCs w:val="28"/>
          <w:lang w:val="uk-UA" w:eastAsia="ru-RU"/>
        </w:rPr>
        <w:t xml:space="preserve"> зб. наук. пр./ Луган.держ.ін-т культури і мистецтв — Луганськ</w:t>
      </w:r>
      <w:r w:rsidRPr="00241D12">
        <w:rPr>
          <w:rFonts w:ascii="Times New Roman" w:eastAsia="Times New Roman" w:hAnsi="Times New Roman" w:cs="Times New Roman"/>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2006. — Вип. 5. — С. 143–151.</w:t>
      </w:r>
    </w:p>
    <w:p w14:paraId="4EC8854A" w14:textId="77777777" w:rsidR="00241D12" w:rsidRPr="00241D12" w:rsidRDefault="00241D12" w:rsidP="00241D12">
      <w:pPr>
        <w:widowControl/>
        <w:numPr>
          <w:ilvl w:val="0"/>
          <w:numId w:val="36"/>
        </w:numPr>
        <w:tabs>
          <w:tab w:val="clear" w:pos="709"/>
        </w:tabs>
        <w:suppressAutoHyphens w:val="0"/>
        <w:spacing w:after="0" w:line="240" w:lineRule="auto"/>
        <w:jc w:val="left"/>
        <w:rPr>
          <w:rFonts w:ascii="Times New Roman" w:eastAsia="Times New Roman" w:hAnsi="Times New Roman" w:cs="Times New Roman"/>
          <w:spacing w:val="-1"/>
          <w:kern w:val="0"/>
          <w:sz w:val="28"/>
          <w:szCs w:val="28"/>
          <w:lang w:eastAsia="ru-RU"/>
        </w:rPr>
      </w:pPr>
      <w:r w:rsidRPr="00241D12">
        <w:rPr>
          <w:rFonts w:ascii="Times New Roman" w:eastAsia="Times New Roman" w:hAnsi="Times New Roman" w:cs="Times New Roman"/>
          <w:bCs/>
          <w:kern w:val="0"/>
          <w:sz w:val="28"/>
          <w:szCs w:val="28"/>
          <w:lang w:val="en-US" w:eastAsia="ru-RU"/>
        </w:rPr>
        <w:t>C</w:t>
      </w:r>
      <w:r w:rsidRPr="00241D12">
        <w:rPr>
          <w:rFonts w:ascii="Times New Roman" w:eastAsia="Times New Roman" w:hAnsi="Times New Roman" w:cs="Times New Roman"/>
          <w:bCs/>
          <w:kern w:val="0"/>
          <w:sz w:val="28"/>
          <w:szCs w:val="28"/>
          <w:lang w:val="uk-UA" w:eastAsia="ru-RU"/>
        </w:rPr>
        <w:t>гібнєва С. С. “Сольний спів</w:t>
      </w:r>
      <w:proofErr w:type="gramStart"/>
      <w:r w:rsidRPr="00241D12">
        <w:rPr>
          <w:rFonts w:ascii="Times New Roman" w:eastAsia="Times New Roman" w:hAnsi="Times New Roman" w:cs="Times New Roman"/>
          <w:bCs/>
          <w:kern w:val="0"/>
          <w:sz w:val="28"/>
          <w:szCs w:val="28"/>
          <w:lang w:val="uk-UA" w:eastAsia="ru-RU"/>
        </w:rPr>
        <w:t>” :</w:t>
      </w:r>
      <w:proofErr w:type="gramEnd"/>
      <w:r w:rsidRPr="00241D12">
        <w:rPr>
          <w:rFonts w:ascii="Times New Roman" w:eastAsia="Times New Roman" w:hAnsi="Times New Roman" w:cs="Times New Roman"/>
          <w:bCs/>
          <w:kern w:val="0"/>
          <w:sz w:val="28"/>
          <w:szCs w:val="28"/>
          <w:lang w:val="uk-UA" w:eastAsia="ru-RU"/>
        </w:rPr>
        <w:t xml:space="preserve"> програма курсу / С. С. Сгібнєва. — Х. : ХДАК, 2003. — 9 с.</w:t>
      </w:r>
    </w:p>
    <w:p w14:paraId="7DAE4444" w14:textId="443DB66D" w:rsidR="00241D12" w:rsidRPr="00241D12" w:rsidRDefault="00241D12" w:rsidP="00241D12">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241D12">
        <w:rPr>
          <w:rFonts w:ascii="Times New Roman" w:eastAsia="Times New Roman" w:hAnsi="Times New Roman" w:cs="Times New Roman"/>
          <w:noProof/>
          <w:kern w:val="0"/>
          <w:sz w:val="24"/>
          <w:szCs w:val="24"/>
          <w:lang w:eastAsia="ru-RU"/>
        </w:rPr>
        <w:lastRenderedPageBreak/>
        <w:drawing>
          <wp:inline distT="0" distB="0" distL="0" distR="0" wp14:anchorId="0A8EA55E" wp14:editId="13872FB4">
            <wp:extent cx="5562600" cy="83515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8351520"/>
                    </a:xfrm>
                    <a:prstGeom prst="rect">
                      <a:avLst/>
                    </a:prstGeom>
                    <a:noFill/>
                    <a:ln>
                      <a:noFill/>
                    </a:ln>
                  </pic:spPr>
                </pic:pic>
              </a:graphicData>
            </a:graphic>
          </wp:inline>
        </w:drawing>
      </w:r>
    </w:p>
    <w:p w14:paraId="217DE37C" w14:textId="77777777" w:rsidR="00241D12" w:rsidRPr="00241D12" w:rsidRDefault="00241D12" w:rsidP="00241D12">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758CCC68" w14:textId="77777777" w:rsidR="00241D12" w:rsidRPr="00241D12" w:rsidRDefault="00241D12" w:rsidP="00241D12">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358AB31C"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506006E"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24B4BD5"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DA91C58" w14:textId="4A8BF2DB" w:rsidR="00241D12" w:rsidRPr="00241D12" w:rsidRDefault="00241D12" w:rsidP="00241D12">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241D12">
        <w:rPr>
          <w:rFonts w:ascii="Times New Roman" w:eastAsia="Times New Roman" w:hAnsi="Times New Roman" w:cs="Times New Roman"/>
          <w:noProof/>
          <w:kern w:val="0"/>
          <w:sz w:val="24"/>
          <w:szCs w:val="24"/>
          <w:lang w:eastAsia="ru-RU"/>
        </w:rPr>
        <w:lastRenderedPageBreak/>
        <w:drawing>
          <wp:inline distT="0" distB="0" distL="0" distR="0" wp14:anchorId="1D6ACF4F" wp14:editId="4308FAD7">
            <wp:extent cx="5890260" cy="8770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0260" cy="8770620"/>
                    </a:xfrm>
                    <a:prstGeom prst="rect">
                      <a:avLst/>
                    </a:prstGeom>
                    <a:noFill/>
                    <a:ln>
                      <a:noFill/>
                    </a:ln>
                  </pic:spPr>
                </pic:pic>
              </a:graphicData>
            </a:graphic>
          </wp:inline>
        </w:drawing>
      </w:r>
    </w:p>
    <w:p w14:paraId="6BB14072" w14:textId="77777777" w:rsidR="00241D12" w:rsidRPr="00241D12" w:rsidRDefault="00241D12" w:rsidP="00241D12">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14:paraId="0A024583" w14:textId="77777777" w:rsidR="00241D12" w:rsidRPr="00241D12" w:rsidRDefault="00241D12" w:rsidP="00241D12">
      <w:pPr>
        <w:keepNext/>
        <w:widowControl/>
        <w:tabs>
          <w:tab w:val="clear" w:pos="709"/>
          <w:tab w:val="left" w:pos="3390"/>
        </w:tabs>
        <w:suppressAutoHyphens w:val="0"/>
        <w:spacing w:after="0" w:line="252" w:lineRule="auto"/>
        <w:ind w:firstLine="680"/>
        <w:jc w:val="left"/>
        <w:outlineLvl w:val="1"/>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kern w:val="0"/>
          <w:sz w:val="28"/>
          <w:szCs w:val="28"/>
          <w:lang w:val="en-US" w:eastAsia="ru-RU"/>
        </w:rPr>
        <w:tab/>
      </w:r>
      <w:r w:rsidRPr="00241D12">
        <w:rPr>
          <w:rFonts w:ascii="Times New Roman" w:eastAsia="Times New Roman" w:hAnsi="Times New Roman" w:cs="Times New Roman"/>
          <w:b/>
          <w:kern w:val="0"/>
          <w:sz w:val="28"/>
          <w:szCs w:val="28"/>
          <w:lang w:val="en-US" w:eastAsia="ru-RU"/>
        </w:rPr>
        <w:tab/>
      </w:r>
      <w:r w:rsidRPr="00241D12">
        <w:rPr>
          <w:rFonts w:ascii="Times New Roman" w:eastAsia="Times New Roman" w:hAnsi="Times New Roman" w:cs="Times New Roman"/>
          <w:b/>
          <w:kern w:val="0"/>
          <w:sz w:val="28"/>
          <w:szCs w:val="28"/>
          <w:lang w:eastAsia="ru-RU"/>
        </w:rPr>
        <w:t xml:space="preserve">   </w:t>
      </w:r>
      <w:r w:rsidRPr="00241D12">
        <w:rPr>
          <w:rFonts w:ascii="Times New Roman" w:eastAsia="Times New Roman" w:hAnsi="Times New Roman" w:cs="Times New Roman"/>
          <w:b/>
          <w:kern w:val="0"/>
          <w:sz w:val="28"/>
          <w:szCs w:val="28"/>
          <w:lang w:val="uk-UA" w:eastAsia="ru-RU"/>
        </w:rPr>
        <w:t>АНОТАЦІЇ</w:t>
      </w:r>
    </w:p>
    <w:p w14:paraId="14315BE1" w14:textId="77777777" w:rsidR="00241D12" w:rsidRPr="00241D12" w:rsidRDefault="00241D12" w:rsidP="00241D12">
      <w:pPr>
        <w:widowControl/>
        <w:tabs>
          <w:tab w:val="clear" w:pos="709"/>
          <w:tab w:val="left" w:pos="3390"/>
        </w:tabs>
        <w:suppressAutoHyphens w:val="0"/>
        <w:spacing w:after="0" w:line="240" w:lineRule="auto"/>
        <w:ind w:firstLine="720"/>
        <w:rPr>
          <w:rFonts w:ascii="Times New Roman" w:eastAsia="Times New Roman" w:hAnsi="Times New Roman" w:cs="Times New Roman"/>
          <w:b/>
          <w:bCs/>
          <w:kern w:val="0"/>
          <w:sz w:val="28"/>
          <w:szCs w:val="28"/>
          <w:lang w:eastAsia="ru-RU"/>
        </w:rPr>
      </w:pPr>
    </w:p>
    <w:p w14:paraId="449E7D70" w14:textId="77777777" w:rsidR="00241D12" w:rsidRPr="00241D12" w:rsidRDefault="00241D12" w:rsidP="00241D12">
      <w:pPr>
        <w:widowControl/>
        <w:tabs>
          <w:tab w:val="clear" w:pos="709"/>
          <w:tab w:val="left" w:pos="3390"/>
        </w:tabs>
        <w:suppressAutoHyphens w:val="0"/>
        <w:spacing w:after="0" w:line="252" w:lineRule="auto"/>
        <w:ind w:firstLine="680"/>
        <w:rPr>
          <w:rFonts w:ascii="Times New Roman" w:eastAsia="Times New Roman" w:hAnsi="Times New Roman" w:cs="Times New Roman"/>
          <w:b/>
          <w:kern w:val="0"/>
          <w:sz w:val="28"/>
          <w:szCs w:val="28"/>
          <w:lang w:val="uk-UA" w:eastAsia="ru-RU"/>
        </w:rPr>
      </w:pPr>
      <w:r w:rsidRPr="00241D12">
        <w:rPr>
          <w:rFonts w:ascii="Times New Roman" w:eastAsia="Times New Roman" w:hAnsi="Times New Roman" w:cs="Times New Roman"/>
          <w:b/>
          <w:bCs/>
          <w:kern w:val="0"/>
          <w:sz w:val="28"/>
          <w:szCs w:val="28"/>
          <w:lang w:val="uk-UA" w:eastAsia="ru-RU"/>
        </w:rPr>
        <w:t xml:space="preserve">Сгібнєва С.С. Вокальна творчість актора драматичного театру: мистецтвознавчий та психолого-педагогічний аспекти. – </w:t>
      </w:r>
      <w:r w:rsidRPr="00241D12">
        <w:rPr>
          <w:rFonts w:ascii="Times New Roman" w:eastAsia="Times New Roman" w:hAnsi="Times New Roman" w:cs="Times New Roman"/>
          <w:bCs/>
          <w:kern w:val="0"/>
          <w:sz w:val="28"/>
          <w:szCs w:val="28"/>
          <w:lang w:val="uk-UA" w:eastAsia="ru-RU"/>
        </w:rPr>
        <w:t>Рукопис</w:t>
      </w:r>
      <w:r w:rsidRPr="00241D12">
        <w:rPr>
          <w:rFonts w:ascii="Times New Roman" w:eastAsia="Times New Roman" w:hAnsi="Times New Roman" w:cs="Times New Roman"/>
          <w:b/>
          <w:bCs/>
          <w:kern w:val="0"/>
          <w:sz w:val="28"/>
          <w:szCs w:val="28"/>
          <w:lang w:val="uk-UA" w:eastAsia="ru-RU"/>
        </w:rPr>
        <w:t>.</w:t>
      </w:r>
    </w:p>
    <w:p w14:paraId="0F3EFC18" w14:textId="77777777" w:rsidR="00241D12" w:rsidRPr="00241D12" w:rsidRDefault="00241D12" w:rsidP="00241D12">
      <w:pPr>
        <w:widowControl/>
        <w:tabs>
          <w:tab w:val="clear" w:pos="709"/>
          <w:tab w:val="left" w:pos="5676"/>
        </w:tabs>
        <w:suppressAutoHyphens w:val="0"/>
        <w:spacing w:after="0" w:line="252" w:lineRule="auto"/>
        <w:ind w:firstLine="680"/>
        <w:rPr>
          <w:rFonts w:ascii="Times New Roman" w:eastAsia="Times New Roman" w:hAnsi="Times New Roman" w:cs="Times New Roman"/>
          <w:bCs/>
          <w:kern w:val="0"/>
          <w:sz w:val="28"/>
          <w:szCs w:val="28"/>
          <w:lang w:val="uk-UA" w:eastAsia="ru-RU"/>
        </w:rPr>
      </w:pPr>
      <w:r w:rsidRPr="00241D12">
        <w:rPr>
          <w:rFonts w:ascii="Times New Roman" w:eastAsia="Times New Roman" w:hAnsi="Times New Roman" w:cs="Times New Roman"/>
          <w:bCs/>
          <w:kern w:val="0"/>
          <w:sz w:val="28"/>
          <w:szCs w:val="28"/>
          <w:lang w:val="uk-UA" w:eastAsia="ru-RU"/>
        </w:rPr>
        <w:t>Дисертація на здобуття наукового ступеня кандидата мистецтвознавства за спеціальністю 17.00.03 – Музичне мистецтво.</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bCs/>
          <w:kern w:val="0"/>
          <w:sz w:val="28"/>
          <w:szCs w:val="28"/>
          <w:lang w:val="uk-UA" w:eastAsia="ru-RU"/>
        </w:rPr>
        <w:t xml:space="preserve">– </w:t>
      </w:r>
      <w:r w:rsidRPr="00241D12">
        <w:rPr>
          <w:rFonts w:ascii="Times New Roman" w:eastAsia="Times New Roman" w:hAnsi="Times New Roman" w:cs="Times New Roman"/>
          <w:kern w:val="0"/>
          <w:sz w:val="28"/>
          <w:szCs w:val="28"/>
          <w:lang w:val="uk-UA" w:eastAsia="ru-RU"/>
        </w:rPr>
        <w:t>Харківський державний університет мистецтв ім. І. П. Котляревського. — Харків, 2009.</w:t>
      </w:r>
    </w:p>
    <w:p w14:paraId="7E59E65A"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val="uk-UA" w:eastAsia="ru-RU"/>
        </w:rPr>
        <w:t xml:space="preserve">Дисертація присвячена проблемі вокальної творчості актора драматичного театру, яка розглядається з позицій мистецтвознавчого та психолого-педагогічного аспектів. У досліджені вивчені теоретичні аспекти, присвячені формуванню вокально-виконавської майстерності актора драматичного театру, визначено функцію вокально-сценічної творчості актора в контексті сучасної режисури. Уперше розкрито сутність та специфіку вокально-акторської майстерності, виявлено специфічні особливості розвитку вокально-виконавських здібностей актора драматичного театру у процесі вокально-сценічної діяльності. Запропоновано та теоретично обґрунтовано визначення «акторсько-вокального діалогу»; визначена значущість </w:t>
      </w:r>
      <w:r w:rsidRPr="00241D12">
        <w:rPr>
          <w:rFonts w:ascii="Times New Roman" w:eastAsia="Times New Roman" w:hAnsi="Times New Roman" w:cs="Times New Roman"/>
          <w:snapToGrid w:val="0"/>
          <w:kern w:val="0"/>
          <w:sz w:val="28"/>
          <w:szCs w:val="28"/>
          <w:lang w:val="uk-UA" w:eastAsia="ru-RU"/>
        </w:rPr>
        <w:t>особистістно-акторської функції в процесі вокально-сценічної діяльності</w:t>
      </w:r>
      <w:r w:rsidRPr="00241D12">
        <w:rPr>
          <w:rFonts w:ascii="Times New Roman" w:eastAsia="Times New Roman" w:hAnsi="Times New Roman" w:cs="Times New Roman"/>
          <w:kern w:val="0"/>
          <w:sz w:val="28"/>
          <w:szCs w:val="28"/>
          <w:lang w:val="uk-UA" w:eastAsia="ru-RU"/>
        </w:rPr>
        <w:t>; введено поняття: «актор, що співає», «вокальна тема ролі», «вокально-акторська майстерність», розроблена модель створення вокально-сценічного образу.</w:t>
      </w:r>
    </w:p>
    <w:p w14:paraId="59E70F64"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b/>
          <w:kern w:val="0"/>
          <w:sz w:val="28"/>
          <w:szCs w:val="28"/>
          <w:lang w:val="uk-UA" w:eastAsia="ru-RU"/>
        </w:rPr>
        <w:t>Ключові слова</w:t>
      </w:r>
      <w:r w:rsidRPr="00241D12">
        <w:rPr>
          <w:rFonts w:ascii="Times New Roman" w:eastAsia="Times New Roman" w:hAnsi="Times New Roman" w:cs="Times New Roman"/>
          <w:kern w:val="0"/>
          <w:sz w:val="28"/>
          <w:szCs w:val="28"/>
          <w:lang w:val="uk-UA" w:eastAsia="ru-RU"/>
        </w:rPr>
        <w:t>: «актор, що співає», вокально-акторська майстерність, вокальна творчість актора драматичного театру, вокально-виконавські здібності, вокально-сценічні навички,  творча особистість актора.</w:t>
      </w:r>
    </w:p>
    <w:p w14:paraId="1046638C"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b/>
          <w:bCs/>
          <w:kern w:val="0"/>
          <w:sz w:val="28"/>
          <w:szCs w:val="28"/>
          <w:lang w:val="uk-UA" w:eastAsia="ru-RU"/>
        </w:rPr>
      </w:pPr>
    </w:p>
    <w:p w14:paraId="77659AC4"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eastAsia="ru-RU"/>
        </w:rPr>
      </w:pPr>
      <w:r w:rsidRPr="00241D12">
        <w:rPr>
          <w:rFonts w:ascii="Times New Roman" w:eastAsia="Times New Roman" w:hAnsi="Times New Roman" w:cs="Times New Roman"/>
          <w:b/>
          <w:bCs/>
          <w:kern w:val="0"/>
          <w:sz w:val="28"/>
          <w:szCs w:val="28"/>
          <w:lang w:eastAsia="ru-RU"/>
        </w:rPr>
        <w:t xml:space="preserve">Сгибнева С.С. Вокальное творчество актера драматического театра: искусствоведческий и психолого-педагогический аспекты. - </w:t>
      </w:r>
      <w:r w:rsidRPr="00241D12">
        <w:rPr>
          <w:rFonts w:ascii="Times New Roman" w:eastAsia="Times New Roman" w:hAnsi="Times New Roman" w:cs="Times New Roman"/>
          <w:bCs/>
          <w:kern w:val="0"/>
          <w:sz w:val="28"/>
          <w:szCs w:val="28"/>
          <w:lang w:eastAsia="ru-RU"/>
        </w:rPr>
        <w:t>Рукопись.</w:t>
      </w:r>
    </w:p>
    <w:p w14:paraId="0FEF5827" w14:textId="77777777" w:rsidR="00241D12" w:rsidRPr="00241D12" w:rsidRDefault="00241D12" w:rsidP="00241D12">
      <w:pPr>
        <w:widowControl/>
        <w:tabs>
          <w:tab w:val="clear" w:pos="709"/>
          <w:tab w:val="left" w:pos="5676"/>
        </w:tabs>
        <w:suppressAutoHyphens w:val="0"/>
        <w:spacing w:after="0" w:line="252" w:lineRule="auto"/>
        <w:ind w:firstLine="680"/>
        <w:rPr>
          <w:rFonts w:ascii="Times New Roman" w:eastAsia="Times New Roman" w:hAnsi="Times New Roman" w:cs="Times New Roman"/>
          <w:bCs/>
          <w:kern w:val="0"/>
          <w:sz w:val="28"/>
          <w:szCs w:val="28"/>
          <w:lang w:eastAsia="ru-RU"/>
        </w:rPr>
      </w:pPr>
      <w:r w:rsidRPr="00241D12">
        <w:rPr>
          <w:rFonts w:ascii="Times New Roman" w:eastAsia="Times New Roman" w:hAnsi="Times New Roman" w:cs="Times New Roman"/>
          <w:bCs/>
          <w:kern w:val="0"/>
          <w:sz w:val="28"/>
          <w:szCs w:val="28"/>
          <w:lang w:eastAsia="ru-RU"/>
        </w:rPr>
        <w:t>Диссертация на соискание научной степени кандидата искусствоведения по специальности 17.00.03 – Музыкальное искусство.</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bCs/>
          <w:kern w:val="0"/>
          <w:sz w:val="28"/>
          <w:szCs w:val="28"/>
          <w:lang w:eastAsia="ru-RU"/>
        </w:rPr>
        <w:t xml:space="preserve">– </w:t>
      </w:r>
      <w:r w:rsidRPr="00241D12">
        <w:rPr>
          <w:rFonts w:ascii="Times New Roman" w:eastAsia="Times New Roman" w:hAnsi="Times New Roman" w:cs="Times New Roman"/>
          <w:kern w:val="0"/>
          <w:sz w:val="28"/>
          <w:szCs w:val="28"/>
          <w:lang w:eastAsia="ru-RU"/>
        </w:rPr>
        <w:t xml:space="preserve">Харьковский государственный университет искусств им. И.П.Котляревского. </w:t>
      </w:r>
      <w:r w:rsidRPr="00241D12">
        <w:rPr>
          <w:rFonts w:ascii="Times New Roman" w:eastAsia="Times New Roman" w:hAnsi="Times New Roman" w:cs="Times New Roman"/>
          <w:bCs/>
          <w:kern w:val="0"/>
          <w:sz w:val="28"/>
          <w:szCs w:val="28"/>
          <w:lang w:eastAsia="ru-RU"/>
        </w:rPr>
        <w:t xml:space="preserve">– </w:t>
      </w:r>
      <w:r w:rsidRPr="00241D12">
        <w:rPr>
          <w:rFonts w:ascii="Times New Roman" w:eastAsia="Times New Roman" w:hAnsi="Times New Roman" w:cs="Times New Roman"/>
          <w:kern w:val="0"/>
          <w:sz w:val="28"/>
          <w:szCs w:val="28"/>
          <w:lang w:eastAsia="ru-RU"/>
        </w:rPr>
        <w:t>Харьков, 2009.</w:t>
      </w:r>
    </w:p>
    <w:p w14:paraId="6C1588E3"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eastAsia="ru-RU"/>
        </w:rPr>
      </w:pPr>
      <w:r w:rsidRPr="00241D12">
        <w:rPr>
          <w:rFonts w:ascii="Times New Roman" w:eastAsia="Times New Roman" w:hAnsi="Times New Roman" w:cs="Times New Roman"/>
          <w:kern w:val="0"/>
          <w:sz w:val="28"/>
          <w:szCs w:val="28"/>
          <w:lang w:eastAsia="ru-RU"/>
        </w:rPr>
        <w:t xml:space="preserve">Диссертация посвящена проблеме вокального творчества актера драматического театра, которая рассматривается в </w:t>
      </w:r>
      <w:proofErr w:type="gramStart"/>
      <w:r w:rsidRPr="00241D12">
        <w:rPr>
          <w:rFonts w:ascii="Times New Roman" w:eastAsia="Times New Roman" w:hAnsi="Times New Roman" w:cs="Times New Roman"/>
          <w:kern w:val="0"/>
          <w:sz w:val="28"/>
          <w:szCs w:val="28"/>
          <w:lang w:eastAsia="ru-RU"/>
        </w:rPr>
        <w:t>искусствоведческом  и</w:t>
      </w:r>
      <w:proofErr w:type="gramEnd"/>
      <w:r w:rsidRPr="00241D12">
        <w:rPr>
          <w:rFonts w:ascii="Times New Roman" w:eastAsia="Times New Roman" w:hAnsi="Times New Roman" w:cs="Times New Roman"/>
          <w:kern w:val="0"/>
          <w:sz w:val="28"/>
          <w:szCs w:val="28"/>
          <w:lang w:eastAsia="ru-RU"/>
        </w:rPr>
        <w:t xml:space="preserve"> психолого-педагогическом аспектах. В исследовании изучены </w:t>
      </w:r>
      <w:proofErr w:type="gramStart"/>
      <w:r w:rsidRPr="00241D12">
        <w:rPr>
          <w:rFonts w:ascii="Times New Roman" w:eastAsia="Times New Roman" w:hAnsi="Times New Roman" w:cs="Times New Roman"/>
          <w:kern w:val="0"/>
          <w:sz w:val="28"/>
          <w:szCs w:val="28"/>
          <w:lang w:eastAsia="ru-RU"/>
        </w:rPr>
        <w:t>теоретические материалы</w:t>
      </w:r>
      <w:proofErr w:type="gramEnd"/>
      <w:r w:rsidRPr="00241D12">
        <w:rPr>
          <w:rFonts w:ascii="Times New Roman" w:eastAsia="Times New Roman" w:hAnsi="Times New Roman" w:cs="Times New Roman"/>
          <w:kern w:val="0"/>
          <w:sz w:val="28"/>
          <w:szCs w:val="28"/>
          <w:lang w:eastAsia="ru-RU"/>
        </w:rPr>
        <w:t xml:space="preserve"> посвященные вопросам формирования вокально-исполнительского мастерства актера драматического театра, определена функция вокально-сценического творчества актера в контексте современной режиссуры. Впервые раскрыта сущность и специфика вокально-актерского мастерства, выявлены специфические особенности развития вокально-исполнительских способностей актера драматического театра в процессе вокально-сценической деятельности, </w:t>
      </w:r>
      <w:r w:rsidRPr="00241D12">
        <w:rPr>
          <w:rFonts w:ascii="Times New Roman" w:eastAsia="Times New Roman" w:hAnsi="Times New Roman" w:cs="Times New Roman"/>
          <w:kern w:val="0"/>
          <w:sz w:val="28"/>
          <w:szCs w:val="28"/>
          <w:lang w:eastAsia="ru-RU"/>
        </w:rPr>
        <w:lastRenderedPageBreak/>
        <w:t>предложено и теоретически обосновано определение «</w:t>
      </w:r>
      <w:r w:rsidRPr="00241D12">
        <w:rPr>
          <w:rFonts w:ascii="Times New Roman" w:eastAsia="Times New Roman" w:hAnsi="Times New Roman" w:cs="Times New Roman"/>
          <w:kern w:val="0"/>
          <w:sz w:val="28"/>
          <w:szCs w:val="28"/>
          <w:lang w:val="uk-UA" w:eastAsia="ru-RU"/>
        </w:rPr>
        <w:t>актерско</w:t>
      </w:r>
      <w:r w:rsidRPr="00241D12">
        <w:rPr>
          <w:rFonts w:ascii="Times New Roman" w:eastAsia="Times New Roman" w:hAnsi="Times New Roman" w:cs="Times New Roman"/>
          <w:kern w:val="0"/>
          <w:sz w:val="28"/>
          <w:szCs w:val="28"/>
          <w:lang w:eastAsia="ru-RU"/>
        </w:rPr>
        <w:t xml:space="preserve">-вокального диалога»; определена </w:t>
      </w:r>
      <w:r w:rsidRPr="00241D12">
        <w:rPr>
          <w:rFonts w:ascii="Times New Roman" w:eastAsia="Times New Roman" w:hAnsi="Times New Roman" w:cs="Times New Roman"/>
          <w:kern w:val="0"/>
          <w:sz w:val="28"/>
          <w:szCs w:val="28"/>
          <w:lang w:val="uk-UA" w:eastAsia="ru-RU"/>
        </w:rPr>
        <w:t xml:space="preserve">роль личностно-ориентированного похода  </w:t>
      </w:r>
      <w:r w:rsidRPr="00241D12">
        <w:rPr>
          <w:rFonts w:ascii="Times New Roman" w:eastAsia="Times New Roman" w:hAnsi="Times New Roman" w:cs="Times New Roman"/>
          <w:snapToGrid w:val="0"/>
          <w:kern w:val="0"/>
          <w:sz w:val="28"/>
          <w:szCs w:val="28"/>
          <w:lang w:eastAsia="ru-RU"/>
        </w:rPr>
        <w:t>в процессе вокально-сценической деятельности</w:t>
      </w:r>
      <w:r w:rsidRPr="00241D12">
        <w:rPr>
          <w:rFonts w:ascii="Times New Roman" w:eastAsia="Times New Roman" w:hAnsi="Times New Roman" w:cs="Times New Roman"/>
          <w:kern w:val="0"/>
          <w:sz w:val="28"/>
          <w:szCs w:val="28"/>
          <w:lang w:eastAsia="ru-RU"/>
        </w:rPr>
        <w:t>; введены понятия: «поющий актер», «вокальная тема роли», «вокально-актерское мастерство», разработана модель создания вокально-сценического образа.</w:t>
      </w:r>
    </w:p>
    <w:p w14:paraId="11315990" w14:textId="77777777" w:rsidR="00241D12" w:rsidRPr="00241D12" w:rsidRDefault="00241D12" w:rsidP="00241D12">
      <w:pPr>
        <w:tabs>
          <w:tab w:val="clear" w:pos="709"/>
          <w:tab w:val="left" w:pos="540"/>
        </w:tabs>
        <w:suppressAutoHyphens w:val="0"/>
        <w:spacing w:after="0" w:line="252" w:lineRule="auto"/>
        <w:ind w:firstLine="68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eastAsia="ru-RU"/>
        </w:rPr>
        <w:tab/>
        <w:t xml:space="preserve">Вокальное творчество актера драматического театра – явление процессообразующее, всесторонне содержательное. </w:t>
      </w:r>
      <w:r w:rsidRPr="00241D12">
        <w:rPr>
          <w:rFonts w:ascii="Times New Roman" w:eastAsia="Times New Roman" w:hAnsi="Times New Roman" w:cs="Times New Roman"/>
          <w:color w:val="000000"/>
          <w:kern w:val="0"/>
          <w:sz w:val="28"/>
          <w:szCs w:val="28"/>
          <w:lang w:eastAsia="ru-RU"/>
        </w:rPr>
        <w:t>Обращение режиссеров драмы XX-XXI века к вокальному искусству осмысляется как первоочередная творческая проблема.</w:t>
      </w:r>
      <w:r w:rsidRPr="00241D12">
        <w:rPr>
          <w:rFonts w:ascii="Times New Roman" w:eastAsia="Times New Roman" w:hAnsi="Times New Roman" w:cs="Times New Roman"/>
          <w:kern w:val="0"/>
          <w:sz w:val="28"/>
          <w:szCs w:val="28"/>
          <w:lang w:eastAsia="ru-RU"/>
        </w:rPr>
        <w:t xml:space="preserve"> Об этом свидетельствуют постановки, И. Афанасьева, М. Захарова, Ю. Любимова, М. Розовского, </w:t>
      </w:r>
      <w:r w:rsidRPr="00241D12">
        <w:rPr>
          <w:rFonts w:ascii="Times New Roman" w:eastAsia="Times New Roman" w:hAnsi="Times New Roman" w:cs="Times New Roman"/>
          <w:kern w:val="0"/>
          <w:sz w:val="28"/>
          <w:szCs w:val="28"/>
          <w:lang w:val="uk-UA" w:eastAsia="ru-RU"/>
        </w:rPr>
        <w:br/>
      </w:r>
      <w:r w:rsidRPr="00241D12">
        <w:rPr>
          <w:rFonts w:ascii="Times New Roman" w:eastAsia="Times New Roman" w:hAnsi="Times New Roman" w:cs="Times New Roman"/>
          <w:kern w:val="0"/>
          <w:sz w:val="28"/>
          <w:szCs w:val="28"/>
          <w:lang w:eastAsia="ru-RU"/>
        </w:rPr>
        <w:t xml:space="preserve">К. Серебренникова – вошедшие в сокровищницу мирового театра </w:t>
      </w:r>
      <w:r w:rsidRPr="00241D12">
        <w:rPr>
          <w:rFonts w:ascii="Times New Roman" w:eastAsia="Times New Roman" w:hAnsi="Times New Roman" w:cs="Times New Roman"/>
          <w:kern w:val="0"/>
          <w:sz w:val="28"/>
          <w:szCs w:val="28"/>
          <w:lang w:val="en-US" w:eastAsia="ru-RU"/>
        </w:rPr>
        <w:t>XX</w:t>
      </w:r>
      <w:r w:rsidRPr="00241D12">
        <w:rPr>
          <w:rFonts w:ascii="Times New Roman" w:eastAsia="Times New Roman" w:hAnsi="Times New Roman" w:cs="Times New Roman"/>
          <w:kern w:val="0"/>
          <w:sz w:val="28"/>
          <w:szCs w:val="28"/>
          <w:lang w:eastAsia="ru-RU"/>
        </w:rPr>
        <w:t>-</w:t>
      </w:r>
      <w:r w:rsidRPr="00241D12">
        <w:rPr>
          <w:rFonts w:ascii="Times New Roman" w:eastAsia="Times New Roman" w:hAnsi="Times New Roman" w:cs="Times New Roman"/>
          <w:kern w:val="0"/>
          <w:sz w:val="28"/>
          <w:szCs w:val="28"/>
          <w:lang w:val="en-US" w:eastAsia="ru-RU"/>
        </w:rPr>
        <w:t>XXI</w:t>
      </w:r>
      <w:r w:rsidRPr="00241D12">
        <w:rPr>
          <w:rFonts w:ascii="Times New Roman" w:eastAsia="Times New Roman" w:hAnsi="Times New Roman" w:cs="Times New Roman"/>
          <w:kern w:val="0"/>
          <w:sz w:val="28"/>
          <w:szCs w:val="28"/>
          <w:lang w:eastAsia="ru-RU"/>
        </w:rPr>
        <w:t xml:space="preserve"> века. Современная </w:t>
      </w:r>
      <w:r w:rsidRPr="00241D12">
        <w:rPr>
          <w:rFonts w:ascii="Times New Roman" w:eastAsia="Times New Roman" w:hAnsi="Times New Roman" w:cs="Times New Roman"/>
          <w:color w:val="000000"/>
          <w:kern w:val="0"/>
          <w:sz w:val="28"/>
          <w:szCs w:val="28"/>
          <w:lang w:eastAsia="ru-RU"/>
        </w:rPr>
        <w:t>режиссерская концепция: драматический конфликт, трактовка персонажей, жанр спектакля, стиль спектакля</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color w:val="000000"/>
          <w:kern w:val="0"/>
          <w:sz w:val="28"/>
          <w:szCs w:val="28"/>
          <w:lang w:eastAsia="ru-RU"/>
        </w:rPr>
        <w:t>в огромной степени испытывают воздействие вокального искусства. Вследствие чего очень остро встает проблема</w:t>
      </w:r>
      <w:r w:rsidRPr="00241D12">
        <w:rPr>
          <w:rFonts w:ascii="Times New Roman" w:eastAsia="Times New Roman" w:hAnsi="Times New Roman" w:cs="Times New Roman"/>
          <w:color w:val="000000"/>
          <w:kern w:val="0"/>
          <w:sz w:val="28"/>
          <w:szCs w:val="28"/>
          <w:lang w:val="uk-UA" w:eastAsia="ru-RU"/>
        </w:rPr>
        <w:t xml:space="preserve"> </w:t>
      </w:r>
      <w:r w:rsidRPr="00241D12">
        <w:rPr>
          <w:rFonts w:ascii="Times New Roman" w:eastAsia="Times New Roman" w:hAnsi="Times New Roman" w:cs="Times New Roman"/>
          <w:kern w:val="0"/>
          <w:sz w:val="28"/>
          <w:szCs w:val="28"/>
          <w:lang w:eastAsia="ru-RU"/>
        </w:rPr>
        <w:t>возникновения актера универсального типа –</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i/>
          <w:kern w:val="0"/>
          <w:sz w:val="28"/>
          <w:szCs w:val="28"/>
          <w:lang w:eastAsia="ru-RU"/>
        </w:rPr>
        <w:t>поющего актера</w:t>
      </w:r>
      <w:r w:rsidRPr="00241D12">
        <w:rPr>
          <w:rFonts w:ascii="Times New Roman" w:eastAsia="Times New Roman" w:hAnsi="Times New Roman" w:cs="Times New Roman"/>
          <w:kern w:val="0"/>
          <w:sz w:val="28"/>
          <w:szCs w:val="28"/>
          <w:lang w:eastAsia="ru-RU"/>
        </w:rPr>
        <w:t xml:space="preserve"> драматического театра. Вокальное творчество, которого «озвучивая» характеры и ситуации, позволяет уточнить их эмоциональный строй, аккумулирует их внутреннюю энергию, повышая тем самым степень сценического воздействия на зрителя.</w:t>
      </w:r>
    </w:p>
    <w:p w14:paraId="2D45AEC6"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eastAsia="ru-RU"/>
        </w:rPr>
      </w:pPr>
      <w:r w:rsidRPr="00241D12">
        <w:rPr>
          <w:rFonts w:ascii="Times New Roman" w:eastAsia="Times New Roman" w:hAnsi="Times New Roman" w:cs="Times New Roman"/>
          <w:kern w:val="0"/>
          <w:sz w:val="28"/>
          <w:szCs w:val="28"/>
          <w:lang w:eastAsia="ru-RU"/>
        </w:rPr>
        <w:t xml:space="preserve">Основной органической целью творчества </w:t>
      </w:r>
      <w:r w:rsidRPr="00241D12">
        <w:rPr>
          <w:rFonts w:ascii="Times New Roman" w:eastAsia="Times New Roman" w:hAnsi="Times New Roman" w:cs="Times New Roman"/>
          <w:i/>
          <w:kern w:val="0"/>
          <w:sz w:val="28"/>
          <w:szCs w:val="28"/>
          <w:lang w:eastAsia="ru-RU"/>
        </w:rPr>
        <w:t>поющего актера</w:t>
      </w:r>
      <w:r w:rsidRPr="00241D12">
        <w:rPr>
          <w:rFonts w:ascii="Times New Roman" w:eastAsia="Times New Roman" w:hAnsi="Times New Roman" w:cs="Times New Roman"/>
          <w:i/>
          <w:kern w:val="0"/>
          <w:sz w:val="28"/>
          <w:szCs w:val="28"/>
          <w:lang w:val="uk-UA" w:eastAsia="ru-RU"/>
        </w:rPr>
        <w:t xml:space="preserve"> </w:t>
      </w:r>
      <w:r w:rsidRPr="00241D12">
        <w:rPr>
          <w:rFonts w:ascii="Times New Roman" w:eastAsia="Times New Roman" w:hAnsi="Times New Roman" w:cs="Times New Roman"/>
          <w:kern w:val="0"/>
          <w:sz w:val="28"/>
          <w:szCs w:val="28"/>
          <w:lang w:eastAsia="ru-RU"/>
        </w:rPr>
        <w:t>является создание вокально-сценического образа. Творческое воспроизведение художественного образа способом вокально-технических и вокально-художественных исполнительских приемов позволяет личности драматического актера раскрывать в себе новые профессионально-качественные черты. Однако для этого нужна профессиональная вокальная подготовка.</w:t>
      </w:r>
    </w:p>
    <w:p w14:paraId="654EA404"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color w:val="000000"/>
          <w:kern w:val="0"/>
          <w:sz w:val="28"/>
          <w:szCs w:val="28"/>
          <w:lang w:eastAsia="ru-RU"/>
        </w:rPr>
      </w:pPr>
      <w:r w:rsidRPr="00241D12">
        <w:rPr>
          <w:rFonts w:ascii="Times New Roman" w:eastAsia="Times New Roman" w:hAnsi="Times New Roman" w:cs="Times New Roman"/>
          <w:color w:val="000000"/>
          <w:kern w:val="0"/>
          <w:sz w:val="28"/>
          <w:szCs w:val="28"/>
          <w:lang w:eastAsia="ru-RU"/>
        </w:rPr>
        <w:t>Основным критерием</w:t>
      </w:r>
      <w:r w:rsidRPr="00241D12">
        <w:rPr>
          <w:rFonts w:ascii="Times New Roman" w:eastAsia="Times New Roman" w:hAnsi="Times New Roman" w:cs="Times New Roman"/>
          <w:kern w:val="0"/>
          <w:sz w:val="28"/>
          <w:szCs w:val="28"/>
          <w:lang w:eastAsia="ru-RU"/>
        </w:rPr>
        <w:t xml:space="preserve"> вокального и профессионального развития творческой личности актера </w:t>
      </w:r>
      <w:r w:rsidRPr="00241D12">
        <w:rPr>
          <w:rFonts w:ascii="Times New Roman" w:eastAsia="Times New Roman" w:hAnsi="Times New Roman" w:cs="Times New Roman"/>
          <w:snapToGrid w:val="0"/>
          <w:kern w:val="0"/>
          <w:sz w:val="28"/>
          <w:szCs w:val="28"/>
          <w:lang w:eastAsia="ru-RU"/>
        </w:rPr>
        <w:t xml:space="preserve">является </w:t>
      </w:r>
      <w:r w:rsidRPr="00241D12">
        <w:rPr>
          <w:rFonts w:ascii="Times New Roman" w:eastAsia="Times New Roman" w:hAnsi="Times New Roman" w:cs="Times New Roman"/>
          <w:color w:val="000000"/>
          <w:kern w:val="0"/>
          <w:sz w:val="28"/>
          <w:szCs w:val="28"/>
          <w:lang w:eastAsia="ru-RU"/>
        </w:rPr>
        <w:t xml:space="preserve">«личностно-ориентированный подход». Этот подход </w:t>
      </w:r>
      <w:r w:rsidRPr="00241D12">
        <w:rPr>
          <w:rFonts w:ascii="Times New Roman" w:eastAsia="Times New Roman" w:hAnsi="Times New Roman" w:cs="Times New Roman"/>
          <w:snapToGrid w:val="0"/>
          <w:kern w:val="0"/>
          <w:sz w:val="28"/>
          <w:szCs w:val="28"/>
          <w:lang w:eastAsia="ru-RU"/>
        </w:rPr>
        <w:t>определяют два взаимодополняющих и взаимообогащающих момента: с одной стороны</w:t>
      </w:r>
      <w:r w:rsidRPr="00241D12">
        <w:rPr>
          <w:rFonts w:ascii="Times New Roman" w:eastAsia="Times New Roman" w:hAnsi="Times New Roman" w:cs="Times New Roman"/>
          <w:color w:val="000000"/>
          <w:kern w:val="0"/>
          <w:sz w:val="28"/>
          <w:szCs w:val="28"/>
          <w:lang w:eastAsia="ru-RU"/>
        </w:rPr>
        <w:t xml:space="preserve"> –</w:t>
      </w:r>
      <w:r w:rsidRPr="00241D12">
        <w:rPr>
          <w:rFonts w:ascii="Times New Roman" w:eastAsia="Times New Roman" w:hAnsi="Times New Roman" w:cs="Times New Roman"/>
          <w:snapToGrid w:val="0"/>
          <w:kern w:val="0"/>
          <w:sz w:val="28"/>
          <w:szCs w:val="28"/>
          <w:lang w:eastAsia="ru-RU"/>
        </w:rPr>
        <w:t xml:space="preserve"> правильное понимание индивидуальности актера, его личностных черт и особенностей; и, с другой </w:t>
      </w:r>
      <w:r w:rsidRPr="00241D12">
        <w:rPr>
          <w:rFonts w:ascii="Times New Roman" w:eastAsia="Times New Roman" w:hAnsi="Times New Roman" w:cs="Times New Roman"/>
          <w:color w:val="000000"/>
          <w:kern w:val="0"/>
          <w:sz w:val="28"/>
          <w:szCs w:val="28"/>
          <w:lang w:eastAsia="ru-RU"/>
        </w:rPr>
        <w:t>–</w:t>
      </w:r>
      <w:r w:rsidRPr="00241D12">
        <w:rPr>
          <w:rFonts w:ascii="Times New Roman" w:eastAsia="Times New Roman" w:hAnsi="Times New Roman" w:cs="Times New Roman"/>
          <w:snapToGrid w:val="0"/>
          <w:kern w:val="0"/>
          <w:sz w:val="28"/>
          <w:szCs w:val="28"/>
          <w:lang w:eastAsia="ru-RU"/>
        </w:rPr>
        <w:t xml:space="preserve"> наличие необходимых способностей к вокально-сценической деятельности. </w:t>
      </w:r>
    </w:p>
    <w:p w14:paraId="14F70F3D"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color w:val="000000"/>
          <w:kern w:val="0"/>
          <w:sz w:val="28"/>
          <w:szCs w:val="28"/>
          <w:lang w:val="uk-UA" w:eastAsia="ru-RU"/>
        </w:rPr>
      </w:pPr>
      <w:r w:rsidRPr="00241D12">
        <w:rPr>
          <w:rFonts w:ascii="Times New Roman" w:eastAsia="Times New Roman" w:hAnsi="Times New Roman" w:cs="Times New Roman"/>
          <w:color w:val="000000"/>
          <w:kern w:val="0"/>
          <w:sz w:val="28"/>
          <w:szCs w:val="28"/>
          <w:lang w:eastAsia="ru-RU"/>
        </w:rPr>
        <w:t xml:space="preserve">В процессе </w:t>
      </w:r>
      <w:proofErr w:type="gramStart"/>
      <w:r w:rsidRPr="00241D12">
        <w:rPr>
          <w:rFonts w:ascii="Times New Roman" w:eastAsia="Times New Roman" w:hAnsi="Times New Roman" w:cs="Times New Roman"/>
          <w:color w:val="000000"/>
          <w:kern w:val="0"/>
          <w:sz w:val="28"/>
          <w:szCs w:val="28"/>
          <w:lang w:eastAsia="ru-RU"/>
        </w:rPr>
        <w:t>развития  творческой</w:t>
      </w:r>
      <w:proofErr w:type="gramEnd"/>
      <w:r w:rsidRPr="00241D12">
        <w:rPr>
          <w:rFonts w:ascii="Times New Roman" w:eastAsia="Times New Roman" w:hAnsi="Times New Roman" w:cs="Times New Roman"/>
          <w:color w:val="000000"/>
          <w:kern w:val="0"/>
          <w:sz w:val="28"/>
          <w:szCs w:val="28"/>
          <w:lang w:eastAsia="ru-RU"/>
        </w:rPr>
        <w:t xml:space="preserve"> личности </w:t>
      </w:r>
      <w:r w:rsidRPr="00241D12">
        <w:rPr>
          <w:rFonts w:ascii="Times New Roman" w:eastAsia="Times New Roman" w:hAnsi="Times New Roman" w:cs="Times New Roman"/>
          <w:i/>
          <w:color w:val="000000"/>
          <w:kern w:val="0"/>
          <w:sz w:val="28"/>
          <w:szCs w:val="28"/>
          <w:lang w:eastAsia="ru-RU"/>
        </w:rPr>
        <w:t>поющего актера</w:t>
      </w:r>
      <w:r w:rsidRPr="00241D12">
        <w:rPr>
          <w:rFonts w:ascii="Times New Roman" w:eastAsia="Times New Roman" w:hAnsi="Times New Roman" w:cs="Times New Roman"/>
          <w:color w:val="000000"/>
          <w:kern w:val="0"/>
          <w:sz w:val="28"/>
          <w:szCs w:val="28"/>
          <w:lang w:eastAsia="ru-RU"/>
        </w:rPr>
        <w:t xml:space="preserve"> возникают новые «технологии» обучения, сориентированные на вокально-сценическую деятельность будущего актера драматического театра.</w:t>
      </w:r>
      <w:r w:rsidRPr="00241D12">
        <w:rPr>
          <w:rFonts w:ascii="Times New Roman" w:eastAsia="Times New Roman" w:hAnsi="Times New Roman" w:cs="Times New Roman"/>
          <w:kern w:val="0"/>
          <w:sz w:val="28"/>
          <w:szCs w:val="28"/>
          <w:lang w:eastAsia="ru-RU"/>
        </w:rPr>
        <w:t xml:space="preserve"> </w:t>
      </w:r>
      <w:r w:rsidRPr="00241D12">
        <w:rPr>
          <w:rFonts w:ascii="Times New Roman" w:eastAsia="Times New Roman" w:hAnsi="Times New Roman" w:cs="Times New Roman"/>
          <w:color w:val="000000"/>
          <w:kern w:val="0"/>
          <w:sz w:val="28"/>
          <w:szCs w:val="28"/>
          <w:lang w:eastAsia="ru-RU"/>
        </w:rPr>
        <w:t xml:space="preserve">Следовательно, </w:t>
      </w:r>
      <w:r w:rsidRPr="00241D12">
        <w:rPr>
          <w:rFonts w:ascii="Times New Roman" w:eastAsia="Times New Roman" w:hAnsi="Times New Roman" w:cs="Times New Roman"/>
          <w:kern w:val="0"/>
          <w:sz w:val="28"/>
          <w:szCs w:val="28"/>
          <w:lang w:eastAsia="ru-RU"/>
        </w:rPr>
        <w:t xml:space="preserve">разработана личностно-актерская функция в структуре личностно-ориентированного подхода.  Важность такой функции </w:t>
      </w:r>
      <w:proofErr w:type="gramStart"/>
      <w:r w:rsidRPr="00241D12">
        <w:rPr>
          <w:rFonts w:ascii="Times New Roman" w:eastAsia="Times New Roman" w:hAnsi="Times New Roman" w:cs="Times New Roman"/>
          <w:kern w:val="0"/>
          <w:sz w:val="28"/>
          <w:szCs w:val="28"/>
          <w:lang w:eastAsia="ru-RU"/>
        </w:rPr>
        <w:t>заключается  в</w:t>
      </w:r>
      <w:proofErr w:type="gramEnd"/>
      <w:r w:rsidRPr="00241D12">
        <w:rPr>
          <w:rFonts w:ascii="Times New Roman" w:eastAsia="Times New Roman" w:hAnsi="Times New Roman" w:cs="Times New Roman"/>
          <w:kern w:val="0"/>
          <w:sz w:val="28"/>
          <w:szCs w:val="28"/>
          <w:lang w:eastAsia="ru-RU"/>
        </w:rPr>
        <w:t xml:space="preserve"> том, что она концентрирует в себе все личностные процессы «поющего актера» (его ассоциации, жизненный и духовный опыт), в ходе которых включается интеллект и воображение, раскрываются тончайшие внутренние взаимосвязи, происходят неожиданные сопоставления и аллюзии. </w:t>
      </w:r>
    </w:p>
    <w:p w14:paraId="65104C35"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p>
    <w:p w14:paraId="3D487E2C"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snapToGrid w:val="0"/>
          <w:kern w:val="0"/>
          <w:sz w:val="28"/>
          <w:szCs w:val="28"/>
          <w:lang w:val="uk-UA" w:eastAsia="ru-RU"/>
        </w:rPr>
      </w:pPr>
    </w:p>
    <w:p w14:paraId="211D2D8F"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color w:val="000000"/>
          <w:kern w:val="0"/>
          <w:sz w:val="28"/>
          <w:szCs w:val="28"/>
          <w:lang w:eastAsia="ru-RU"/>
        </w:rPr>
      </w:pPr>
      <w:r w:rsidRPr="00241D12">
        <w:rPr>
          <w:rFonts w:ascii="Times New Roman" w:eastAsia="Times New Roman" w:hAnsi="Times New Roman" w:cs="Times New Roman"/>
          <w:snapToGrid w:val="0"/>
          <w:kern w:val="0"/>
          <w:sz w:val="28"/>
          <w:szCs w:val="28"/>
          <w:lang w:val="uk-UA" w:eastAsia="ru-RU"/>
        </w:rPr>
        <w:t xml:space="preserve">Предложена </w:t>
      </w:r>
      <w:r w:rsidRPr="00241D12">
        <w:rPr>
          <w:rFonts w:ascii="Times New Roman" w:eastAsia="Times New Roman" w:hAnsi="Times New Roman" w:cs="Times New Roman"/>
          <w:kern w:val="0"/>
          <w:sz w:val="28"/>
          <w:szCs w:val="28"/>
          <w:lang w:val="uk-UA" w:eastAsia="ru-RU"/>
        </w:rPr>
        <w:t>модель</w:t>
      </w:r>
      <w:r w:rsidRPr="00241D12">
        <w:rPr>
          <w:rFonts w:ascii="Times New Roman" w:eastAsia="Times New Roman" w:hAnsi="Times New Roman" w:cs="Times New Roman"/>
          <w:kern w:val="0"/>
          <w:sz w:val="28"/>
          <w:szCs w:val="28"/>
          <w:lang w:eastAsia="ru-RU"/>
        </w:rPr>
        <w:t xml:space="preserve">   создания </w:t>
      </w:r>
      <w:r w:rsidRPr="00241D12">
        <w:rPr>
          <w:rFonts w:ascii="Times New Roman" w:eastAsia="Times New Roman" w:hAnsi="Times New Roman" w:cs="Times New Roman"/>
          <w:kern w:val="0"/>
          <w:sz w:val="28"/>
          <w:szCs w:val="28"/>
          <w:lang w:val="uk-UA" w:eastAsia="ru-RU"/>
        </w:rPr>
        <w:t>вокально-сценического образа актера в процессе работы над вокальным произведением, которая объединяет в себе четыре составные:</w:t>
      </w:r>
    </w:p>
    <w:p w14:paraId="77699D0A" w14:textId="77777777" w:rsidR="00241D12" w:rsidRPr="00241D12" w:rsidRDefault="00241D12" w:rsidP="00241D12">
      <w:pPr>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41D12">
        <w:rPr>
          <w:rFonts w:ascii="Times New Roman" w:eastAsia="Times New Roman" w:hAnsi="Times New Roman" w:cs="Times New Roman"/>
          <w:kern w:val="0"/>
          <w:sz w:val="28"/>
          <w:szCs w:val="28"/>
          <w:lang w:eastAsia="ru-RU"/>
        </w:rPr>
        <w:t>– процесс интеллектуального освоения вокального произведения (всестороннее осмысливание);</w:t>
      </w:r>
    </w:p>
    <w:p w14:paraId="29BA7D86" w14:textId="77777777" w:rsidR="00241D12" w:rsidRPr="00241D12" w:rsidRDefault="00241D12" w:rsidP="00241D12">
      <w:pPr>
        <w:tabs>
          <w:tab w:val="clear" w:pos="709"/>
          <w:tab w:val="left" w:pos="576"/>
          <w:tab w:val="left" w:pos="1584"/>
          <w:tab w:val="left" w:pos="2016"/>
          <w:tab w:val="left" w:pos="3168"/>
          <w:tab w:val="left" w:pos="7776"/>
          <w:tab w:val="left" w:pos="7920"/>
          <w:tab w:val="left" w:pos="8352"/>
          <w:tab w:val="left" w:pos="9072"/>
        </w:tabs>
        <w:suppressAutoHyphens w:val="0"/>
        <w:spacing w:after="0" w:line="240" w:lineRule="auto"/>
        <w:ind w:firstLine="0"/>
        <w:rPr>
          <w:rFonts w:ascii="Times New Roman" w:eastAsia="Times New Roman" w:hAnsi="Times New Roman" w:cs="Times New Roman"/>
          <w:snapToGrid w:val="0"/>
          <w:kern w:val="0"/>
          <w:sz w:val="28"/>
          <w:szCs w:val="28"/>
          <w:lang w:eastAsia="ru-RU"/>
        </w:rPr>
      </w:pPr>
      <w:r w:rsidRPr="00241D12">
        <w:rPr>
          <w:rFonts w:ascii="Times New Roman" w:eastAsia="Times New Roman" w:hAnsi="Times New Roman" w:cs="Times New Roman"/>
          <w:kern w:val="0"/>
          <w:sz w:val="28"/>
          <w:szCs w:val="28"/>
          <w:lang w:eastAsia="ru-RU"/>
        </w:rPr>
        <w:t xml:space="preserve">         </w:t>
      </w:r>
      <w:proofErr w:type="gramStart"/>
      <w:r w:rsidRPr="00241D12">
        <w:rPr>
          <w:rFonts w:ascii="Times New Roman" w:eastAsia="Times New Roman" w:hAnsi="Times New Roman" w:cs="Times New Roman"/>
          <w:kern w:val="0"/>
          <w:sz w:val="28"/>
          <w:szCs w:val="28"/>
          <w:lang w:eastAsia="ru-RU"/>
        </w:rPr>
        <w:t>–  процесс</w:t>
      </w:r>
      <w:proofErr w:type="gramEnd"/>
      <w:r w:rsidRPr="00241D12">
        <w:rPr>
          <w:rFonts w:ascii="Times New Roman" w:eastAsia="Times New Roman" w:hAnsi="Times New Roman" w:cs="Times New Roman"/>
          <w:kern w:val="0"/>
          <w:sz w:val="28"/>
          <w:szCs w:val="28"/>
          <w:lang w:eastAsia="ru-RU"/>
        </w:rPr>
        <w:t xml:space="preserve">  чувственно-эстетичного освоения вокального произведения;</w:t>
      </w:r>
    </w:p>
    <w:p w14:paraId="726E3EF1" w14:textId="77777777" w:rsidR="00241D12" w:rsidRPr="00241D12" w:rsidRDefault="00241D12" w:rsidP="00241D12">
      <w:pPr>
        <w:tabs>
          <w:tab w:val="clear" w:pos="709"/>
          <w:tab w:val="left" w:pos="576"/>
          <w:tab w:val="left" w:pos="1584"/>
          <w:tab w:val="left" w:pos="2016"/>
          <w:tab w:val="left" w:pos="3168"/>
          <w:tab w:val="left" w:pos="7776"/>
          <w:tab w:val="left" w:pos="7920"/>
          <w:tab w:val="left" w:pos="8352"/>
          <w:tab w:val="left" w:pos="9072"/>
        </w:tabs>
        <w:suppressAutoHyphens w:val="0"/>
        <w:spacing w:after="0" w:line="240" w:lineRule="auto"/>
        <w:ind w:firstLine="0"/>
        <w:rPr>
          <w:rFonts w:ascii="Times New Roman" w:eastAsia="Times New Roman" w:hAnsi="Times New Roman" w:cs="Times New Roman"/>
          <w:bCs/>
          <w:kern w:val="0"/>
          <w:sz w:val="28"/>
          <w:szCs w:val="28"/>
          <w:lang w:eastAsia="ru-RU"/>
        </w:rPr>
      </w:pPr>
      <w:r w:rsidRPr="00241D12">
        <w:rPr>
          <w:rFonts w:ascii="Times New Roman" w:eastAsia="Times New Roman" w:hAnsi="Times New Roman" w:cs="Times New Roman"/>
          <w:kern w:val="0"/>
          <w:sz w:val="28"/>
          <w:szCs w:val="28"/>
          <w:lang w:eastAsia="ru-RU"/>
        </w:rPr>
        <w:t xml:space="preserve">         – </w:t>
      </w:r>
      <w:proofErr w:type="gramStart"/>
      <w:r w:rsidRPr="00241D12">
        <w:rPr>
          <w:rFonts w:ascii="Times New Roman" w:eastAsia="Times New Roman" w:hAnsi="Times New Roman" w:cs="Times New Roman"/>
          <w:kern w:val="0"/>
          <w:sz w:val="28"/>
          <w:szCs w:val="28"/>
          <w:lang w:eastAsia="ru-RU"/>
        </w:rPr>
        <w:t>процесс  впевания</w:t>
      </w:r>
      <w:proofErr w:type="gramEnd"/>
      <w:r w:rsidRPr="00241D12">
        <w:rPr>
          <w:rFonts w:ascii="Times New Roman" w:eastAsia="Times New Roman" w:hAnsi="Times New Roman" w:cs="Times New Roman"/>
          <w:kern w:val="0"/>
          <w:sz w:val="28"/>
          <w:szCs w:val="28"/>
          <w:lang w:eastAsia="ru-RU"/>
        </w:rPr>
        <w:t xml:space="preserve"> вокального произведения, который заключает в себе четыре основные психологические  качества:</w:t>
      </w:r>
      <w:r w:rsidRPr="00241D12">
        <w:rPr>
          <w:rFonts w:ascii="Times New Roman" w:eastAsia="Times New Roman" w:hAnsi="Times New Roman" w:cs="Times New Roman"/>
          <w:bCs/>
          <w:kern w:val="0"/>
          <w:sz w:val="28"/>
          <w:szCs w:val="28"/>
          <w:lang w:eastAsia="ru-RU"/>
        </w:rPr>
        <w:t xml:space="preserve">        </w:t>
      </w:r>
      <w:r w:rsidRPr="00241D12">
        <w:rPr>
          <w:rFonts w:ascii="Times New Roman" w:eastAsia="Times New Roman" w:hAnsi="Times New Roman" w:cs="Times New Roman"/>
          <w:snapToGrid w:val="0"/>
          <w:kern w:val="0"/>
          <w:sz w:val="28"/>
          <w:szCs w:val="28"/>
          <w:lang w:eastAsia="ru-RU"/>
        </w:rPr>
        <w:t xml:space="preserve"> ощущение актером вокального произведения; умение актера запоминать и сознательно удерживать  в памяти разучиваемое произведение; способность актера к обогащению своих  вокально-звуковых ощущений;</w:t>
      </w:r>
      <w:r w:rsidRPr="00241D12">
        <w:rPr>
          <w:rFonts w:ascii="Times New Roman" w:eastAsia="Times New Roman" w:hAnsi="Times New Roman" w:cs="Times New Roman"/>
          <w:bCs/>
          <w:kern w:val="0"/>
          <w:sz w:val="28"/>
          <w:szCs w:val="28"/>
          <w:lang w:eastAsia="ru-RU"/>
        </w:rPr>
        <w:t xml:space="preserve"> </w:t>
      </w:r>
      <w:r w:rsidRPr="00241D12">
        <w:rPr>
          <w:rFonts w:ascii="Times New Roman" w:eastAsia="Times New Roman" w:hAnsi="Times New Roman" w:cs="Times New Roman"/>
          <w:snapToGrid w:val="0"/>
          <w:kern w:val="0"/>
          <w:sz w:val="28"/>
          <w:szCs w:val="28"/>
          <w:lang w:eastAsia="ru-RU"/>
        </w:rPr>
        <w:t>способность актера  к  обобщению   отдельных вокальных  ощущений (фиксация).</w:t>
      </w:r>
    </w:p>
    <w:p w14:paraId="0A718569" w14:textId="77777777" w:rsidR="00241D12" w:rsidRPr="00241D12" w:rsidRDefault="00241D12" w:rsidP="00241D12">
      <w:pPr>
        <w:tabs>
          <w:tab w:val="clear" w:pos="709"/>
        </w:tabs>
        <w:suppressAutoHyphens w:val="0"/>
        <w:spacing w:after="0" w:line="240" w:lineRule="auto"/>
        <w:ind w:firstLine="360"/>
        <w:rPr>
          <w:rFonts w:ascii="Times New Roman" w:eastAsia="Times New Roman" w:hAnsi="Times New Roman" w:cs="Times New Roman"/>
          <w:kern w:val="0"/>
          <w:sz w:val="28"/>
          <w:szCs w:val="28"/>
          <w:lang w:val="uk-UA" w:eastAsia="ru-RU"/>
        </w:rPr>
      </w:pPr>
      <w:r w:rsidRPr="00241D12">
        <w:rPr>
          <w:rFonts w:ascii="Times New Roman" w:eastAsia="Times New Roman" w:hAnsi="Times New Roman" w:cs="Times New Roman"/>
          <w:kern w:val="0"/>
          <w:sz w:val="28"/>
          <w:szCs w:val="28"/>
          <w:lang w:eastAsia="ru-RU"/>
        </w:rPr>
        <w:t xml:space="preserve">     – процесс исполнения вокального произведения на драматической сцене </w:t>
      </w:r>
    </w:p>
    <w:p w14:paraId="4017C950" w14:textId="77777777" w:rsidR="00241D12" w:rsidRPr="00241D12" w:rsidRDefault="00241D12" w:rsidP="00241D12">
      <w:pPr>
        <w:widowControl/>
        <w:tabs>
          <w:tab w:val="clear" w:pos="709"/>
        </w:tabs>
        <w:suppressAutoHyphens w:val="0"/>
        <w:spacing w:after="0" w:line="240" w:lineRule="auto"/>
        <w:ind w:firstLine="680"/>
        <w:rPr>
          <w:rFonts w:ascii="Times New Roman" w:eastAsia="Times New Roman" w:hAnsi="Times New Roman" w:cs="Times New Roman"/>
          <w:kern w:val="0"/>
          <w:sz w:val="28"/>
          <w:szCs w:val="28"/>
          <w:lang w:eastAsia="ru-RU"/>
        </w:rPr>
      </w:pPr>
      <w:r w:rsidRPr="00241D12">
        <w:rPr>
          <w:rFonts w:ascii="Times New Roman" w:eastAsia="Times New Roman" w:hAnsi="Times New Roman" w:cs="Times New Roman"/>
          <w:kern w:val="0"/>
          <w:sz w:val="28"/>
          <w:szCs w:val="28"/>
          <w:lang w:eastAsia="ru-RU"/>
        </w:rPr>
        <w:t xml:space="preserve">Основные положения исследования направлены на смену подхода к формированию творческой личности современного актера, а также на </w:t>
      </w:r>
      <w:r w:rsidRPr="00241D12">
        <w:rPr>
          <w:rFonts w:ascii="Times New Roman" w:eastAsia="Times New Roman" w:hAnsi="Times New Roman" w:cs="Times New Roman"/>
          <w:spacing w:val="-2"/>
          <w:kern w:val="0"/>
          <w:sz w:val="28"/>
          <w:szCs w:val="28"/>
          <w:lang w:eastAsia="ru-RU"/>
        </w:rPr>
        <w:t>развитие вокально-педагогической деятельности и ее значение в формировании вокально-исполнительского мастерства актера драматического театра.</w:t>
      </w:r>
    </w:p>
    <w:p w14:paraId="6B92D66E"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kern w:val="0"/>
          <w:sz w:val="28"/>
          <w:szCs w:val="28"/>
          <w:lang w:eastAsia="ru-RU"/>
        </w:rPr>
      </w:pPr>
      <w:r w:rsidRPr="00241D12">
        <w:rPr>
          <w:rFonts w:ascii="Times New Roman" w:eastAsia="Times New Roman" w:hAnsi="Times New Roman" w:cs="Times New Roman"/>
          <w:b/>
          <w:kern w:val="0"/>
          <w:sz w:val="28"/>
          <w:szCs w:val="28"/>
          <w:lang w:eastAsia="ru-RU"/>
        </w:rPr>
        <w:t>Ключевые слова</w:t>
      </w:r>
      <w:r w:rsidRPr="00241D12">
        <w:rPr>
          <w:rFonts w:ascii="Times New Roman" w:eastAsia="Times New Roman" w:hAnsi="Times New Roman" w:cs="Times New Roman"/>
          <w:kern w:val="0"/>
          <w:sz w:val="28"/>
          <w:szCs w:val="28"/>
          <w:lang w:eastAsia="ru-RU"/>
        </w:rPr>
        <w:t>: «</w:t>
      </w:r>
      <w:r w:rsidRPr="00241D12">
        <w:rPr>
          <w:rFonts w:ascii="Times New Roman" w:eastAsia="Times New Roman" w:hAnsi="Times New Roman" w:cs="Times New Roman"/>
          <w:kern w:val="0"/>
          <w:sz w:val="28"/>
          <w:szCs w:val="28"/>
          <w:lang w:val="uk-UA" w:eastAsia="ru-RU"/>
        </w:rPr>
        <w:t>поющий актер</w:t>
      </w:r>
      <w:r w:rsidRPr="00241D12">
        <w:rPr>
          <w:rFonts w:ascii="Times New Roman" w:eastAsia="Times New Roman" w:hAnsi="Times New Roman" w:cs="Times New Roman"/>
          <w:kern w:val="0"/>
          <w:sz w:val="28"/>
          <w:szCs w:val="28"/>
          <w:lang w:eastAsia="ru-RU"/>
        </w:rPr>
        <w:t>»</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kern w:val="0"/>
          <w:sz w:val="28"/>
          <w:szCs w:val="28"/>
          <w:lang w:eastAsia="ru-RU"/>
        </w:rPr>
        <w:t>вокально-актерское мастерство, вокальное творчество актера драматического театра, вокально-сценические</w:t>
      </w:r>
      <w:r w:rsidRPr="00241D12">
        <w:rPr>
          <w:rFonts w:ascii="Times New Roman" w:eastAsia="Times New Roman" w:hAnsi="Times New Roman" w:cs="Times New Roman"/>
          <w:kern w:val="0"/>
          <w:sz w:val="28"/>
          <w:szCs w:val="28"/>
          <w:lang w:val="uk-UA" w:eastAsia="ru-RU"/>
        </w:rPr>
        <w:t xml:space="preserve"> </w:t>
      </w:r>
      <w:r w:rsidRPr="00241D12">
        <w:rPr>
          <w:rFonts w:ascii="Times New Roman" w:eastAsia="Times New Roman" w:hAnsi="Times New Roman" w:cs="Times New Roman"/>
          <w:kern w:val="0"/>
          <w:sz w:val="28"/>
          <w:szCs w:val="28"/>
          <w:lang w:eastAsia="ru-RU"/>
        </w:rPr>
        <w:t>навыки, вокально-исполнительские способности, творческая личность актера.</w:t>
      </w:r>
    </w:p>
    <w:p w14:paraId="7B392807"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5AC18E4D"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en-US" w:eastAsia="ru-RU"/>
        </w:rPr>
      </w:pPr>
      <w:r w:rsidRPr="00241D12">
        <w:rPr>
          <w:rFonts w:ascii="Times New Roman" w:eastAsia="Times New Roman" w:hAnsi="Times New Roman" w:cs="Times New Roman"/>
          <w:b/>
          <w:bCs/>
          <w:kern w:val="0"/>
          <w:sz w:val="28"/>
          <w:szCs w:val="28"/>
          <w:lang w:val="en-US" w:eastAsia="ru-RU"/>
        </w:rPr>
        <w:t xml:space="preserve">Sgibneva </w:t>
      </w:r>
      <w:proofErr w:type="gramStart"/>
      <w:r w:rsidRPr="00241D12">
        <w:rPr>
          <w:rFonts w:ascii="Times New Roman" w:eastAsia="Times New Roman" w:hAnsi="Times New Roman" w:cs="Times New Roman"/>
          <w:b/>
          <w:bCs/>
          <w:kern w:val="0"/>
          <w:sz w:val="28"/>
          <w:szCs w:val="28"/>
          <w:lang w:val="en-US" w:eastAsia="ru-RU"/>
        </w:rPr>
        <w:t>SS :</w:t>
      </w:r>
      <w:proofErr w:type="gramEnd"/>
      <w:r w:rsidRPr="00241D12">
        <w:rPr>
          <w:rFonts w:ascii="Times New Roman" w:eastAsia="Times New Roman" w:hAnsi="Times New Roman" w:cs="Times New Roman"/>
          <w:b/>
          <w:bCs/>
          <w:kern w:val="0"/>
          <w:sz w:val="28"/>
          <w:szCs w:val="28"/>
          <w:lang w:val="en-US" w:eastAsia="ru-RU"/>
        </w:rPr>
        <w:t xml:space="preserve"> The vocal creativity of drama theater actor: art and psycho-pedagogical aspects. - Manuscript. </w:t>
      </w:r>
    </w:p>
    <w:p w14:paraId="4E7D0041" w14:textId="77777777" w:rsidR="00241D12" w:rsidRPr="00241D12" w:rsidRDefault="00241D12" w:rsidP="00241D12">
      <w:pPr>
        <w:widowControl/>
        <w:tabs>
          <w:tab w:val="clear" w:pos="709"/>
        </w:tabs>
        <w:suppressAutoHyphens w:val="0"/>
        <w:spacing w:after="0" w:line="252" w:lineRule="auto"/>
        <w:ind w:firstLine="680"/>
        <w:rPr>
          <w:rFonts w:ascii="Times New Roman" w:eastAsia="Times New Roman" w:hAnsi="Times New Roman" w:cs="Times New Roman"/>
          <w:color w:val="000000"/>
          <w:kern w:val="0"/>
          <w:sz w:val="28"/>
          <w:szCs w:val="28"/>
          <w:lang w:val="uk-UA" w:eastAsia="ru-RU"/>
        </w:rPr>
      </w:pPr>
      <w:r w:rsidRPr="00241D12">
        <w:rPr>
          <w:rFonts w:ascii="Times New Roman" w:eastAsia="Times New Roman" w:hAnsi="Times New Roman" w:cs="Times New Roman"/>
          <w:bCs/>
          <w:kern w:val="0"/>
          <w:sz w:val="28"/>
          <w:szCs w:val="28"/>
          <w:lang w:val="en-US" w:eastAsia="ru-RU"/>
        </w:rPr>
        <w:t>Art candidate's thesis with a specialization 17.00.03 – Music art</w:t>
      </w:r>
      <w:proofErr w:type="gramStart"/>
      <w:r w:rsidRPr="00241D12">
        <w:rPr>
          <w:rFonts w:ascii="Times New Roman" w:eastAsia="Times New Roman" w:hAnsi="Times New Roman" w:cs="Times New Roman"/>
          <w:bCs/>
          <w:kern w:val="0"/>
          <w:sz w:val="28"/>
          <w:szCs w:val="28"/>
          <w:lang w:val="en-US" w:eastAsia="ru-RU"/>
        </w:rPr>
        <w:t>.-</w:t>
      </w:r>
      <w:proofErr w:type="gramEnd"/>
      <w:r w:rsidRPr="00241D12">
        <w:rPr>
          <w:rFonts w:ascii="Times New Roman" w:eastAsia="Times New Roman" w:hAnsi="Times New Roman" w:cs="Times New Roman"/>
          <w:bCs/>
          <w:kern w:val="0"/>
          <w:sz w:val="28"/>
          <w:szCs w:val="28"/>
          <w:lang w:val="en-US" w:eastAsia="ru-RU"/>
        </w:rPr>
        <w:t xml:space="preserve"> </w:t>
      </w:r>
      <w:r w:rsidRPr="00241D12">
        <w:rPr>
          <w:rFonts w:ascii="Times New Roman" w:eastAsia="Times New Roman" w:hAnsi="Times New Roman" w:cs="Times New Roman"/>
          <w:color w:val="000000"/>
          <w:kern w:val="0"/>
          <w:sz w:val="28"/>
          <w:szCs w:val="28"/>
          <w:lang w:val="en-US" w:eastAsia="ru-RU"/>
        </w:rPr>
        <w:t>Kharkov I.P.Kotlyarevsky State University of Arts.</w:t>
      </w:r>
      <w:r w:rsidRPr="00241D12">
        <w:rPr>
          <w:rFonts w:ascii="Times New Roman" w:eastAsia="Times New Roman" w:hAnsi="Times New Roman" w:cs="Times New Roman"/>
          <w:bCs/>
          <w:kern w:val="0"/>
          <w:sz w:val="28"/>
          <w:szCs w:val="28"/>
          <w:lang w:val="en-US" w:eastAsia="ru-RU"/>
        </w:rPr>
        <w:t xml:space="preserve"> </w:t>
      </w:r>
      <w:r w:rsidRPr="00241D12">
        <w:rPr>
          <w:rFonts w:ascii="Times New Roman" w:eastAsia="Times New Roman" w:hAnsi="Times New Roman" w:cs="Times New Roman"/>
          <w:color w:val="000000"/>
          <w:kern w:val="0"/>
          <w:sz w:val="28"/>
          <w:szCs w:val="28"/>
          <w:lang w:val="en-US" w:eastAsia="ru-RU"/>
        </w:rPr>
        <w:t>Khark</w:t>
      </w:r>
      <w:r w:rsidRPr="00241D12">
        <w:rPr>
          <w:rFonts w:ascii="Times New Roman" w:eastAsia="Times New Roman" w:hAnsi="Times New Roman" w:cs="Times New Roman"/>
          <w:color w:val="000000"/>
          <w:kern w:val="0"/>
          <w:sz w:val="28"/>
          <w:szCs w:val="28"/>
          <w:lang w:eastAsia="ru-RU"/>
        </w:rPr>
        <w:t>о</w:t>
      </w:r>
      <w:r w:rsidRPr="00241D12">
        <w:rPr>
          <w:rFonts w:ascii="Times New Roman" w:eastAsia="Times New Roman" w:hAnsi="Times New Roman" w:cs="Times New Roman"/>
          <w:color w:val="000000"/>
          <w:kern w:val="0"/>
          <w:sz w:val="28"/>
          <w:szCs w:val="28"/>
          <w:lang w:val="en-US" w:eastAsia="ru-RU"/>
        </w:rPr>
        <w:t>v,</w:t>
      </w:r>
      <w:r w:rsidRPr="00241D12">
        <w:rPr>
          <w:rFonts w:ascii="Times New Roman" w:eastAsia="Times New Roman" w:hAnsi="Times New Roman" w:cs="Times New Roman"/>
          <w:color w:val="000000"/>
          <w:spacing w:val="-20"/>
          <w:kern w:val="0"/>
          <w:sz w:val="28"/>
          <w:szCs w:val="28"/>
          <w:lang w:val="en-US" w:eastAsia="ru-RU"/>
        </w:rPr>
        <w:t xml:space="preserve"> </w:t>
      </w:r>
      <w:r w:rsidRPr="00241D12">
        <w:rPr>
          <w:rFonts w:ascii="Times New Roman" w:eastAsia="Times New Roman" w:hAnsi="Times New Roman" w:cs="Times New Roman"/>
          <w:color w:val="000000"/>
          <w:kern w:val="0"/>
          <w:sz w:val="28"/>
          <w:szCs w:val="28"/>
          <w:lang w:val="en-US" w:eastAsia="ru-RU"/>
        </w:rPr>
        <w:t>2009.</w:t>
      </w:r>
    </w:p>
    <w:p w14:paraId="2C7FA71D"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en-US" w:eastAsia="ru-RU"/>
        </w:rPr>
      </w:pPr>
      <w:r w:rsidRPr="00241D12">
        <w:rPr>
          <w:rFonts w:ascii="Times New Roman" w:eastAsia="Times New Roman" w:hAnsi="Times New Roman" w:cs="Times New Roman"/>
          <w:bCs/>
          <w:kern w:val="0"/>
          <w:sz w:val="28"/>
          <w:szCs w:val="28"/>
          <w:lang w:val="en-US" w:eastAsia="ru-RU"/>
        </w:rPr>
        <w:t xml:space="preserve">The thesis work </w:t>
      </w:r>
      <w:proofErr w:type="gramStart"/>
      <w:r w:rsidRPr="00241D12">
        <w:rPr>
          <w:rFonts w:ascii="Times New Roman" w:eastAsia="Times New Roman" w:hAnsi="Times New Roman" w:cs="Times New Roman"/>
          <w:bCs/>
          <w:kern w:val="0"/>
          <w:sz w:val="28"/>
          <w:szCs w:val="28"/>
          <w:lang w:val="en-US" w:eastAsia="ru-RU"/>
        </w:rPr>
        <w:t>is related</w:t>
      </w:r>
      <w:proofErr w:type="gramEnd"/>
      <w:r w:rsidRPr="00241D12">
        <w:rPr>
          <w:rFonts w:ascii="Times New Roman" w:eastAsia="Times New Roman" w:hAnsi="Times New Roman" w:cs="Times New Roman"/>
          <w:bCs/>
          <w:kern w:val="0"/>
          <w:sz w:val="28"/>
          <w:szCs w:val="28"/>
          <w:lang w:val="en-US" w:eastAsia="ru-RU"/>
        </w:rPr>
        <w:t xml:space="preserve"> to the problem of the vocal creativity of the drama theatre actor, which is viewed from the art and psyco-pedogogical aspects. In the </w:t>
      </w:r>
      <w:proofErr w:type="gramStart"/>
      <w:r w:rsidRPr="00241D12">
        <w:rPr>
          <w:rFonts w:ascii="Times New Roman" w:eastAsia="Times New Roman" w:hAnsi="Times New Roman" w:cs="Times New Roman"/>
          <w:bCs/>
          <w:kern w:val="0"/>
          <w:sz w:val="28"/>
          <w:szCs w:val="28"/>
          <w:lang w:val="en-US" w:eastAsia="ru-RU"/>
        </w:rPr>
        <w:t>research</w:t>
      </w:r>
      <w:proofErr w:type="gramEnd"/>
      <w:r w:rsidRPr="00241D12">
        <w:rPr>
          <w:rFonts w:ascii="Times New Roman" w:eastAsia="Times New Roman" w:hAnsi="Times New Roman" w:cs="Times New Roman"/>
          <w:bCs/>
          <w:kern w:val="0"/>
          <w:sz w:val="28"/>
          <w:szCs w:val="28"/>
          <w:lang w:val="en-US" w:eastAsia="ru-RU"/>
        </w:rPr>
        <w:t xml:space="preserve"> theoretical aspects have been studied, which are related to the vocal and performance formation factors of the drama theater actor. There was discovered the function of vocal and stage acting skills of drama theatre actor in the context of modern theater staging. </w:t>
      </w:r>
      <w:proofErr w:type="gramStart"/>
      <w:r w:rsidRPr="00241D12">
        <w:rPr>
          <w:rFonts w:ascii="Times New Roman" w:eastAsia="Times New Roman" w:hAnsi="Times New Roman" w:cs="Times New Roman"/>
          <w:bCs/>
          <w:kern w:val="0"/>
          <w:sz w:val="28"/>
          <w:szCs w:val="28"/>
          <w:lang w:val="en-US" w:eastAsia="ru-RU"/>
        </w:rPr>
        <w:t>The nature and specifics of vocal and acting skills has been revealed for the first time, in the process of vocal and stage activity the specific features of vocal and performing abilities were revealed that cause drama theatre actor development , it was suggested and theoretically substantiated the definition of “acting vocal dialogue”, the importance of personalized-acting function has been defined in the process of vocal stage activities; following notions have been input :“singing actor”, “vocal subject of the performance” , “vocal and acting skills”, it was designed the model of vocal – stage image creating.</w:t>
      </w:r>
      <w:proofErr w:type="gramEnd"/>
    </w:p>
    <w:p w14:paraId="383AD3C9" w14:textId="77777777" w:rsidR="00241D12" w:rsidRPr="00241D12" w:rsidRDefault="00241D12" w:rsidP="00241D1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241D12">
        <w:rPr>
          <w:rFonts w:ascii="Times New Roman" w:eastAsia="Times New Roman" w:hAnsi="Times New Roman" w:cs="Times New Roman"/>
          <w:b/>
          <w:bCs/>
          <w:kern w:val="0"/>
          <w:sz w:val="28"/>
          <w:szCs w:val="28"/>
          <w:lang w:val="en-US" w:eastAsia="ru-RU"/>
        </w:rPr>
        <w:t>Key words:</w:t>
      </w:r>
      <w:r w:rsidRPr="00241D12">
        <w:rPr>
          <w:rFonts w:ascii="Times New Roman" w:eastAsia="Times New Roman" w:hAnsi="Times New Roman" w:cs="Times New Roman"/>
          <w:bCs/>
          <w:kern w:val="0"/>
          <w:sz w:val="28"/>
          <w:szCs w:val="28"/>
          <w:lang w:val="en-US" w:eastAsia="ru-RU"/>
        </w:rPr>
        <w:t xml:space="preserve"> “singing actor”, vocal and acting skills,  vocal creation of dram theatre actor,  vocal and performance skills, vocal and stage skills, talent and creative personality</w:t>
      </w:r>
      <w:r w:rsidRPr="00241D12">
        <w:rPr>
          <w:rFonts w:ascii="Times New Roman" w:eastAsia="Times New Roman" w:hAnsi="Times New Roman" w:cs="Times New Roman"/>
          <w:b/>
          <w:bCs/>
          <w:kern w:val="0"/>
          <w:sz w:val="28"/>
          <w:szCs w:val="28"/>
          <w:lang w:val="en-US" w:eastAsia="ru-RU"/>
        </w:rPr>
        <w:t>.</w:t>
      </w:r>
    </w:p>
    <w:p w14:paraId="7476FBE1" w14:textId="77777777" w:rsidR="00AB15F1" w:rsidRPr="00241D12" w:rsidRDefault="00AB15F1" w:rsidP="00241D12">
      <w:pPr>
        <w:rPr>
          <w:lang w:val="en-US"/>
        </w:rPr>
      </w:pPr>
    </w:p>
    <w:sectPr w:rsidR="00AB15F1" w:rsidRPr="00241D12"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B261" w14:textId="77777777" w:rsidR="009A6309" w:rsidRDefault="009A6309">
      <w:pPr>
        <w:spacing w:after="0" w:line="240" w:lineRule="auto"/>
      </w:pPr>
      <w:r>
        <w:separator/>
      </w:r>
    </w:p>
  </w:endnote>
  <w:endnote w:type="continuationSeparator" w:id="0">
    <w:p w14:paraId="3C757310" w14:textId="77777777" w:rsidR="009A6309" w:rsidRDefault="009A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C5B7" w14:textId="77777777" w:rsidR="009A6309" w:rsidRDefault="009A6309">
      <w:pPr>
        <w:spacing w:after="0" w:line="240" w:lineRule="auto"/>
      </w:pPr>
      <w:r>
        <w:separator/>
      </w:r>
    </w:p>
  </w:footnote>
  <w:footnote w:type="continuationSeparator" w:id="0">
    <w:p w14:paraId="47F493B0" w14:textId="77777777" w:rsidR="009A6309" w:rsidRDefault="009A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394A53"/>
    <w:multiLevelType w:val="hybridMultilevel"/>
    <w:tmpl w:val="32E61698"/>
    <w:lvl w:ilvl="0" w:tplc="79DED85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00DA5BDB"/>
    <w:multiLevelType w:val="hybridMultilevel"/>
    <w:tmpl w:val="4F2A852A"/>
    <w:lvl w:ilvl="0" w:tplc="AB3C91EC">
      <w:start w:val="1"/>
      <w:numFmt w:val="decimal"/>
      <w:lvlText w:val="%1."/>
      <w:lvlJc w:val="left"/>
      <w:pPr>
        <w:tabs>
          <w:tab w:val="num" w:pos="181"/>
        </w:tabs>
        <w:ind w:firstLine="1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9565512"/>
    <w:multiLevelType w:val="hybridMultilevel"/>
    <w:tmpl w:val="87BEF812"/>
    <w:lvl w:ilvl="0" w:tplc="5F20B4A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140920"/>
    <w:multiLevelType w:val="hybridMultilevel"/>
    <w:tmpl w:val="C26889FC"/>
    <w:lvl w:ilvl="0" w:tplc="20C8F8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71235D4"/>
    <w:multiLevelType w:val="hybridMultilevel"/>
    <w:tmpl w:val="702A7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74E3F39"/>
    <w:multiLevelType w:val="hybridMultilevel"/>
    <w:tmpl w:val="EFE6F446"/>
    <w:lvl w:ilvl="0" w:tplc="7570BCC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17CB7CF3"/>
    <w:multiLevelType w:val="hybridMultilevel"/>
    <w:tmpl w:val="5AEA5918"/>
    <w:lvl w:ilvl="0" w:tplc="CFC440C0">
      <w:numFmt w:val="bullet"/>
      <w:lvlText w:val="–"/>
      <w:lvlJc w:val="left"/>
      <w:pPr>
        <w:tabs>
          <w:tab w:val="num" w:pos="1080"/>
        </w:tabs>
        <w:ind w:left="1080" w:hanging="360"/>
      </w:pPr>
      <w:rPr>
        <w:rFonts w:ascii="Times New Roman" w:eastAsia="Times New Roman" w:hAnsi="Times New Roman" w:cs="Times New Roman" w:hint="default"/>
      </w:rPr>
    </w:lvl>
    <w:lvl w:ilvl="1" w:tplc="4D60E652">
      <w:start w:val="8"/>
      <w:numFmt w:val="bullet"/>
      <w:lvlText w:val="—"/>
      <w:lvlJc w:val="left"/>
      <w:pPr>
        <w:tabs>
          <w:tab w:val="num" w:pos="1980"/>
        </w:tabs>
        <w:ind w:left="1980" w:hanging="540"/>
      </w:pPr>
      <w:rPr>
        <w:rFonts w:ascii="Times New Roman" w:eastAsia="Times New Roman" w:hAnsi="Times New Roman" w:cs="Times New Roman" w:hint="default"/>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AF14A93"/>
    <w:multiLevelType w:val="hybridMultilevel"/>
    <w:tmpl w:val="7FD8DEB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E4855CF"/>
    <w:multiLevelType w:val="hybridMultilevel"/>
    <w:tmpl w:val="7108CE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23246464"/>
    <w:multiLevelType w:val="hybridMultilevel"/>
    <w:tmpl w:val="968CF10E"/>
    <w:lvl w:ilvl="0" w:tplc="B7328DBA">
      <w:numFmt w:val="bullet"/>
      <w:lvlText w:val="–"/>
      <w:lvlJc w:val="left"/>
      <w:pPr>
        <w:tabs>
          <w:tab w:val="num" w:pos="1065"/>
        </w:tabs>
        <w:ind w:left="1065" w:hanging="360"/>
      </w:pPr>
      <w:rPr>
        <w:rFonts w:ascii="Times New Roman" w:eastAsia="Times New Roman" w:hAnsi="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2689122A"/>
    <w:multiLevelType w:val="hybridMultilevel"/>
    <w:tmpl w:val="315885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27300493"/>
    <w:multiLevelType w:val="hybridMultilevel"/>
    <w:tmpl w:val="2318A6DE"/>
    <w:lvl w:ilvl="0" w:tplc="3440E9A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F9544E"/>
    <w:multiLevelType w:val="multilevel"/>
    <w:tmpl w:val="0CBE2C00"/>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189"/>
        </w:tabs>
        <w:ind w:left="1189" w:hanging="1200"/>
      </w:pPr>
      <w:rPr>
        <w:rFonts w:hint="default"/>
      </w:rPr>
    </w:lvl>
    <w:lvl w:ilvl="2">
      <w:start w:val="1"/>
      <w:numFmt w:val="decimal"/>
      <w:lvlText w:val="%1.%2.%3."/>
      <w:lvlJc w:val="left"/>
      <w:pPr>
        <w:tabs>
          <w:tab w:val="num" w:pos="1178"/>
        </w:tabs>
        <w:ind w:left="1178" w:hanging="1200"/>
      </w:pPr>
      <w:rPr>
        <w:rFonts w:hint="default"/>
      </w:rPr>
    </w:lvl>
    <w:lvl w:ilvl="3">
      <w:start w:val="1"/>
      <w:numFmt w:val="decimal"/>
      <w:lvlText w:val="%1.%2.%3.%4."/>
      <w:lvlJc w:val="left"/>
      <w:pPr>
        <w:tabs>
          <w:tab w:val="num" w:pos="1167"/>
        </w:tabs>
        <w:ind w:left="1167" w:hanging="1200"/>
      </w:pPr>
      <w:rPr>
        <w:rFonts w:hint="default"/>
      </w:rPr>
    </w:lvl>
    <w:lvl w:ilvl="4">
      <w:start w:val="1"/>
      <w:numFmt w:val="decimal"/>
      <w:lvlText w:val="%1.%2.%3.%4.%5."/>
      <w:lvlJc w:val="left"/>
      <w:pPr>
        <w:tabs>
          <w:tab w:val="num" w:pos="1156"/>
        </w:tabs>
        <w:ind w:left="1156" w:hanging="120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734"/>
        </w:tabs>
        <w:ind w:left="1734" w:hanging="180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2072"/>
        </w:tabs>
        <w:ind w:left="2072" w:hanging="2160"/>
      </w:pPr>
      <w:rPr>
        <w:rFonts w:hint="default"/>
      </w:rPr>
    </w:lvl>
  </w:abstractNum>
  <w:abstractNum w:abstractNumId="31">
    <w:nsid w:val="2CC52EE4"/>
    <w:multiLevelType w:val="hybridMultilevel"/>
    <w:tmpl w:val="FC18E49E"/>
    <w:lvl w:ilvl="0" w:tplc="F3627898">
      <w:start w:val="1"/>
      <w:numFmt w:val="decimal"/>
      <w:lvlText w:val="%1."/>
      <w:lvlJc w:val="left"/>
      <w:pPr>
        <w:tabs>
          <w:tab w:val="num" w:pos="900"/>
        </w:tabs>
        <w:ind w:left="900" w:hanging="360"/>
      </w:pPr>
      <w:rPr>
        <w:rFonts w:hint="default"/>
      </w:rPr>
    </w:lvl>
    <w:lvl w:ilvl="1" w:tplc="5DFCFB5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2E250335"/>
    <w:multiLevelType w:val="hybridMultilevel"/>
    <w:tmpl w:val="5F58167A"/>
    <w:lvl w:ilvl="0" w:tplc="CFC440C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19B4156"/>
    <w:multiLevelType w:val="hybridMultilevel"/>
    <w:tmpl w:val="4BE06064"/>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nsid w:val="3DEA7F22"/>
    <w:multiLevelType w:val="multilevel"/>
    <w:tmpl w:val="39060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A1845C9"/>
    <w:multiLevelType w:val="hybridMultilevel"/>
    <w:tmpl w:val="371814DC"/>
    <w:lvl w:ilvl="0" w:tplc="DB66819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8">
    <w:nsid w:val="50243B96"/>
    <w:multiLevelType w:val="hybridMultilevel"/>
    <w:tmpl w:val="5A1AFF4E"/>
    <w:lvl w:ilvl="0" w:tplc="CFC440C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nsid w:val="602D68A1"/>
    <w:multiLevelType w:val="hybridMultilevel"/>
    <w:tmpl w:val="E58856F6"/>
    <w:lvl w:ilvl="0" w:tplc="AB3C91EC">
      <w:start w:val="1"/>
      <w:numFmt w:val="decimal"/>
      <w:lvlText w:val="%1."/>
      <w:lvlJc w:val="left"/>
      <w:pPr>
        <w:tabs>
          <w:tab w:val="num" w:pos="181"/>
        </w:tabs>
        <w:ind w:left="0" w:firstLine="18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9A1139"/>
    <w:multiLevelType w:val="hybridMultilevel"/>
    <w:tmpl w:val="51664C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45D09B0"/>
    <w:multiLevelType w:val="multilevel"/>
    <w:tmpl w:val="7AE8AE5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BA61B97"/>
    <w:multiLevelType w:val="hybridMultilevel"/>
    <w:tmpl w:val="329E3B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D20403E"/>
    <w:multiLevelType w:val="hybridMultilevel"/>
    <w:tmpl w:val="784A44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6F4C7D05"/>
    <w:multiLevelType w:val="multilevel"/>
    <w:tmpl w:val="FE964E2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3CB77F9"/>
    <w:multiLevelType w:val="hybridMultilevel"/>
    <w:tmpl w:val="25D84990"/>
    <w:lvl w:ilvl="0" w:tplc="55728C7E">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7D164F"/>
    <w:multiLevelType w:val="hybridMultilevel"/>
    <w:tmpl w:val="39060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6F90BAA"/>
    <w:multiLevelType w:val="hybridMultilevel"/>
    <w:tmpl w:val="F6000416"/>
    <w:lvl w:ilvl="0" w:tplc="B7663D1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FD6180A"/>
    <w:multiLevelType w:val="multilevel"/>
    <w:tmpl w:val="329E3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6"/>
  </w:num>
  <w:num w:numId="8">
    <w:abstractNumId w:val="28"/>
  </w:num>
  <w:num w:numId="9">
    <w:abstractNumId w:val="49"/>
  </w:num>
  <w:num w:numId="10">
    <w:abstractNumId w:val="42"/>
  </w:num>
  <w:num w:numId="11">
    <w:abstractNumId w:val="47"/>
  </w:num>
  <w:num w:numId="12">
    <w:abstractNumId w:val="22"/>
  </w:num>
  <w:num w:numId="13">
    <w:abstractNumId w:val="20"/>
  </w:num>
  <w:num w:numId="14">
    <w:abstractNumId w:val="23"/>
  </w:num>
  <w:num w:numId="15">
    <w:abstractNumId w:val="46"/>
  </w:num>
  <w:num w:numId="16">
    <w:abstractNumId w:val="38"/>
  </w:num>
  <w:num w:numId="17">
    <w:abstractNumId w:val="32"/>
  </w:num>
  <w:num w:numId="18">
    <w:abstractNumId w:val="45"/>
  </w:num>
  <w:num w:numId="19">
    <w:abstractNumId w:val="30"/>
  </w:num>
  <w:num w:numId="20">
    <w:abstractNumId w:val="31"/>
  </w:num>
  <w:num w:numId="21">
    <w:abstractNumId w:val="17"/>
  </w:num>
  <w:num w:numId="22">
    <w:abstractNumId w:val="29"/>
  </w:num>
  <w:num w:numId="23">
    <w:abstractNumId w:val="33"/>
  </w:num>
  <w:num w:numId="24">
    <w:abstractNumId w:val="37"/>
  </w:num>
  <w:num w:numId="25">
    <w:abstractNumId w:val="44"/>
  </w:num>
  <w:num w:numId="26">
    <w:abstractNumId w:val="50"/>
  </w:num>
  <w:num w:numId="27">
    <w:abstractNumId w:val="48"/>
  </w:num>
  <w:num w:numId="28">
    <w:abstractNumId w:val="35"/>
  </w:num>
  <w:num w:numId="29">
    <w:abstractNumId w:val="25"/>
  </w:num>
  <w:num w:numId="30">
    <w:abstractNumId w:val="43"/>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7"/>
  </w:num>
  <w:num w:numId="3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2162</TotalTime>
  <Pages>22</Pages>
  <Words>6202</Words>
  <Characters>35354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cp:revision>
  <cp:lastPrinted>2009-02-06T05:36:00Z</cp:lastPrinted>
  <dcterms:created xsi:type="dcterms:W3CDTF">2016-05-04T14:28:00Z</dcterms:created>
  <dcterms:modified xsi:type="dcterms:W3CDTF">2016-05-24T09:20:00Z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