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85D815E" w14:textId="77777777" w:rsidR="00010B10" w:rsidRDefault="00010B10" w:rsidP="00010B10">
      <w:pPr>
        <w:spacing w:line="360" w:lineRule="auto"/>
        <w:jc w:val="center"/>
        <w:rPr>
          <w:b/>
          <w:lang w:val="uk-UA"/>
        </w:rPr>
      </w:pPr>
      <w:bookmarkStart w:id="0" w:name="й"/>
      <w:bookmarkEnd w:id="0"/>
      <w:r>
        <w:rPr>
          <w:b/>
          <w:lang w:val="uk-UA"/>
        </w:rPr>
        <w:t xml:space="preserve">ХАРКІВСЬКИЙ НАЦІОНАЛЬНИЙ УНІВЕРСИТЕТ </w:t>
      </w:r>
      <w:r>
        <w:rPr>
          <w:b/>
          <w:lang w:val="uk-UA"/>
        </w:rPr>
        <w:br/>
        <w:t xml:space="preserve">ВНУТРІШНІХ СПРАВ </w:t>
      </w:r>
    </w:p>
    <w:p w14:paraId="2638C173" w14:textId="77777777" w:rsidR="00010B10" w:rsidRDefault="00010B10" w:rsidP="00010B10">
      <w:pPr>
        <w:spacing w:line="360" w:lineRule="auto"/>
        <w:jc w:val="center"/>
        <w:rPr>
          <w:lang w:val="uk-UA"/>
        </w:rPr>
      </w:pPr>
    </w:p>
    <w:p w14:paraId="6A622B7F" w14:textId="77777777" w:rsidR="00010B10" w:rsidRDefault="00010B10" w:rsidP="00010B10">
      <w:pPr>
        <w:spacing w:line="360" w:lineRule="auto"/>
        <w:jc w:val="center"/>
        <w:rPr>
          <w:lang w:val="uk-UA"/>
        </w:rPr>
      </w:pPr>
    </w:p>
    <w:p w14:paraId="532B955B" w14:textId="77777777" w:rsidR="00010B10" w:rsidRDefault="00010B10" w:rsidP="00010B10">
      <w:pPr>
        <w:spacing w:line="360" w:lineRule="auto"/>
        <w:jc w:val="center"/>
        <w:rPr>
          <w:lang w:val="uk-UA"/>
        </w:rPr>
      </w:pPr>
    </w:p>
    <w:p w14:paraId="4A0DA551" w14:textId="77777777" w:rsidR="00010B10" w:rsidRDefault="00010B10" w:rsidP="00010B10">
      <w:pPr>
        <w:spacing w:line="360" w:lineRule="auto"/>
        <w:jc w:val="center"/>
        <w:rPr>
          <w:lang w:val="uk-UA"/>
        </w:rPr>
      </w:pPr>
    </w:p>
    <w:p w14:paraId="088BE56D" w14:textId="77777777" w:rsidR="00010B10" w:rsidRDefault="00010B10" w:rsidP="00010B10">
      <w:pPr>
        <w:spacing w:line="360" w:lineRule="auto"/>
        <w:jc w:val="center"/>
        <w:rPr>
          <w:b/>
          <w:lang w:val="uk-UA"/>
        </w:rPr>
      </w:pPr>
    </w:p>
    <w:p w14:paraId="79ED47A2" w14:textId="77777777" w:rsidR="00010B10" w:rsidRDefault="00010B10" w:rsidP="00010B10">
      <w:pPr>
        <w:spacing w:line="360" w:lineRule="auto"/>
        <w:jc w:val="center"/>
        <w:rPr>
          <w:b/>
          <w:lang w:val="uk-UA"/>
        </w:rPr>
      </w:pPr>
    </w:p>
    <w:p w14:paraId="1EE2052B" w14:textId="77777777" w:rsidR="00010B10" w:rsidRDefault="00010B10" w:rsidP="00010B10">
      <w:pPr>
        <w:spacing w:line="360" w:lineRule="auto"/>
        <w:jc w:val="center"/>
        <w:rPr>
          <w:b/>
          <w:lang w:val="uk-UA"/>
        </w:rPr>
      </w:pPr>
      <w:r>
        <w:rPr>
          <w:b/>
          <w:lang w:val="uk-UA"/>
        </w:rPr>
        <w:t>Єрмакова Таміла Георгіївна</w:t>
      </w:r>
    </w:p>
    <w:p w14:paraId="5FED0B13" w14:textId="77777777" w:rsidR="00010B10" w:rsidRDefault="00010B10" w:rsidP="00010B10">
      <w:pPr>
        <w:spacing w:line="360" w:lineRule="auto"/>
        <w:jc w:val="center"/>
        <w:rPr>
          <w:b/>
          <w:lang w:val="uk-UA"/>
        </w:rPr>
      </w:pPr>
    </w:p>
    <w:p w14:paraId="23CECA8B" w14:textId="77777777" w:rsidR="00010B10" w:rsidRDefault="00010B10" w:rsidP="00010B10">
      <w:pPr>
        <w:spacing w:line="360" w:lineRule="auto"/>
        <w:jc w:val="center"/>
        <w:rPr>
          <w:b/>
          <w:lang w:val="uk-UA"/>
        </w:rPr>
      </w:pPr>
    </w:p>
    <w:p w14:paraId="4F3D0CE3" w14:textId="77777777" w:rsidR="00010B10" w:rsidRDefault="00010B10" w:rsidP="00010B10">
      <w:pPr>
        <w:widowControl w:val="0"/>
        <w:spacing w:line="360" w:lineRule="auto"/>
        <w:ind w:left="-180" w:right="22" w:firstLine="709"/>
        <w:jc w:val="right"/>
        <w:rPr>
          <w:b/>
          <w:lang w:val="uk-UA"/>
        </w:rPr>
      </w:pPr>
      <w:r>
        <w:rPr>
          <w:b/>
          <w:lang w:val="uk-UA"/>
        </w:rPr>
        <w:t>УДК 316.74:37(477-32)</w:t>
      </w:r>
    </w:p>
    <w:p w14:paraId="74244ADC" w14:textId="77777777" w:rsidR="00010B10" w:rsidRDefault="00010B10" w:rsidP="00010B10">
      <w:pPr>
        <w:widowControl w:val="0"/>
        <w:spacing w:line="360" w:lineRule="auto"/>
        <w:ind w:left="-180" w:right="22" w:firstLine="709"/>
        <w:jc w:val="right"/>
        <w:rPr>
          <w:lang w:val="uk-UA"/>
        </w:rPr>
      </w:pPr>
    </w:p>
    <w:p w14:paraId="2F58D76E" w14:textId="77777777" w:rsidR="00010B10" w:rsidRDefault="00010B10" w:rsidP="00010B10">
      <w:pPr>
        <w:widowControl w:val="0"/>
        <w:spacing w:line="360" w:lineRule="auto"/>
        <w:ind w:left="-180" w:right="22"/>
        <w:jc w:val="center"/>
        <w:rPr>
          <w:b/>
          <w:lang w:val="uk-UA"/>
        </w:rPr>
      </w:pPr>
      <w:r>
        <w:rPr>
          <w:b/>
          <w:lang w:val="uk-UA"/>
        </w:rPr>
        <w:t xml:space="preserve">  </w:t>
      </w:r>
    </w:p>
    <w:p w14:paraId="7E4D5406" w14:textId="77777777" w:rsidR="00010B10" w:rsidRDefault="00010B10" w:rsidP="00010B10">
      <w:pPr>
        <w:widowControl w:val="0"/>
        <w:spacing w:line="360" w:lineRule="auto"/>
        <w:ind w:left="-180" w:right="22"/>
        <w:jc w:val="center"/>
        <w:rPr>
          <w:b/>
          <w:lang w:val="uk-UA"/>
        </w:rPr>
      </w:pPr>
    </w:p>
    <w:p w14:paraId="779D6BCD" w14:textId="77777777" w:rsidR="00010B10" w:rsidRDefault="00010B10" w:rsidP="00010B10">
      <w:pPr>
        <w:widowControl w:val="0"/>
        <w:spacing w:line="360" w:lineRule="auto"/>
        <w:ind w:left="-180" w:right="22"/>
        <w:jc w:val="center"/>
        <w:rPr>
          <w:b/>
          <w:lang w:val="uk-UA"/>
        </w:rPr>
      </w:pPr>
      <w:r>
        <w:rPr>
          <w:b/>
          <w:lang w:val="uk-UA"/>
        </w:rPr>
        <w:t>ФУНКЦІЇ ОСВІТИ В УМОВАХ ЇЇ РЕГІОНАЛІЗАЦІЇ:</w:t>
      </w:r>
    </w:p>
    <w:p w14:paraId="6D3DA0F7" w14:textId="77777777" w:rsidR="00010B10" w:rsidRDefault="00010B10" w:rsidP="00010B10">
      <w:pPr>
        <w:widowControl w:val="0"/>
        <w:spacing w:line="360" w:lineRule="auto"/>
        <w:ind w:left="-180" w:right="22"/>
        <w:jc w:val="center"/>
        <w:rPr>
          <w:b/>
          <w:lang w:val="uk-UA"/>
        </w:rPr>
      </w:pPr>
      <w:r>
        <w:rPr>
          <w:b/>
          <w:lang w:val="uk-UA"/>
        </w:rPr>
        <w:t>ЗМІСТ ТА РІВЕНЬ ВИКОНАННЯ</w:t>
      </w:r>
    </w:p>
    <w:p w14:paraId="7055098E" w14:textId="77777777" w:rsidR="00010B10" w:rsidRDefault="00010B10" w:rsidP="00010B10">
      <w:pPr>
        <w:widowControl w:val="0"/>
        <w:spacing w:line="360" w:lineRule="auto"/>
        <w:ind w:left="-180" w:right="22"/>
        <w:jc w:val="center"/>
        <w:rPr>
          <w:b/>
          <w:lang w:val="uk-UA"/>
        </w:rPr>
      </w:pPr>
    </w:p>
    <w:p w14:paraId="095C8719" w14:textId="77777777" w:rsidR="00010B10" w:rsidRDefault="00010B10" w:rsidP="00010B10">
      <w:pPr>
        <w:widowControl w:val="0"/>
        <w:spacing w:line="360" w:lineRule="auto"/>
        <w:ind w:left="-180" w:right="22"/>
        <w:jc w:val="center"/>
        <w:rPr>
          <w:lang w:val="uk-UA"/>
        </w:rPr>
      </w:pPr>
    </w:p>
    <w:p w14:paraId="3DB77CF5" w14:textId="77777777" w:rsidR="00010B10" w:rsidRDefault="00010B10" w:rsidP="00010B10">
      <w:pPr>
        <w:widowControl w:val="0"/>
        <w:spacing w:line="360" w:lineRule="auto"/>
        <w:ind w:left="-180" w:right="22"/>
        <w:jc w:val="center"/>
        <w:rPr>
          <w:lang w:val="uk-UA"/>
        </w:rPr>
      </w:pPr>
    </w:p>
    <w:p w14:paraId="4341A9A8" w14:textId="77777777" w:rsidR="00010B10" w:rsidRDefault="00010B10" w:rsidP="00010B10">
      <w:pPr>
        <w:widowControl w:val="0"/>
        <w:spacing w:line="360" w:lineRule="auto"/>
        <w:ind w:left="-180" w:right="22"/>
        <w:jc w:val="center"/>
        <w:rPr>
          <w:lang w:val="uk-UA"/>
        </w:rPr>
      </w:pPr>
      <w:r>
        <w:rPr>
          <w:lang w:val="uk-UA"/>
        </w:rPr>
        <w:t>22.00.04 – спеціальні та галузеві соціології</w:t>
      </w:r>
    </w:p>
    <w:p w14:paraId="49166607" w14:textId="77777777" w:rsidR="00010B10" w:rsidRDefault="00010B10" w:rsidP="00010B10">
      <w:pPr>
        <w:widowControl w:val="0"/>
        <w:spacing w:line="360" w:lineRule="auto"/>
        <w:ind w:left="-180" w:right="22"/>
        <w:jc w:val="center"/>
        <w:rPr>
          <w:lang w:val="uk-UA"/>
        </w:rPr>
      </w:pPr>
    </w:p>
    <w:p w14:paraId="7B54E5C5" w14:textId="77777777" w:rsidR="00010B10" w:rsidRDefault="00010B10" w:rsidP="00010B10">
      <w:pPr>
        <w:widowControl w:val="0"/>
        <w:spacing w:line="360" w:lineRule="auto"/>
        <w:ind w:left="-180" w:right="22"/>
        <w:jc w:val="center"/>
        <w:rPr>
          <w:lang w:val="uk-UA"/>
        </w:rPr>
      </w:pPr>
    </w:p>
    <w:p w14:paraId="02FF9E7F" w14:textId="77777777" w:rsidR="00010B10" w:rsidRDefault="00010B10" w:rsidP="00010B10">
      <w:pPr>
        <w:widowControl w:val="0"/>
        <w:spacing w:line="360" w:lineRule="auto"/>
        <w:ind w:left="-180" w:right="22"/>
        <w:jc w:val="center"/>
        <w:rPr>
          <w:lang w:val="uk-UA"/>
        </w:rPr>
      </w:pPr>
    </w:p>
    <w:p w14:paraId="23701F38" w14:textId="77777777" w:rsidR="00010B10" w:rsidRDefault="00010B10" w:rsidP="00010B10">
      <w:pPr>
        <w:widowControl w:val="0"/>
        <w:spacing w:line="360" w:lineRule="auto"/>
        <w:ind w:left="-180" w:right="22"/>
        <w:jc w:val="center"/>
        <w:rPr>
          <w:b/>
          <w:lang w:val="uk-UA"/>
        </w:rPr>
      </w:pPr>
      <w:r>
        <w:rPr>
          <w:b/>
          <w:lang w:val="uk-UA"/>
        </w:rPr>
        <w:t>АВТОРЕФЕРАТ</w:t>
      </w:r>
    </w:p>
    <w:p w14:paraId="1F6A59DA" w14:textId="77777777" w:rsidR="00010B10" w:rsidRDefault="00010B10" w:rsidP="00010B10">
      <w:pPr>
        <w:widowControl w:val="0"/>
        <w:spacing w:line="360" w:lineRule="auto"/>
        <w:ind w:left="-180" w:right="22"/>
        <w:jc w:val="center"/>
        <w:rPr>
          <w:b/>
          <w:lang w:val="uk-UA"/>
        </w:rPr>
      </w:pPr>
      <w:r>
        <w:rPr>
          <w:b/>
          <w:lang w:val="uk-UA"/>
        </w:rPr>
        <w:t>дисертації на здобуття наукового ступеня</w:t>
      </w:r>
    </w:p>
    <w:p w14:paraId="4E05B4A5" w14:textId="77777777" w:rsidR="00010B10" w:rsidRDefault="00010B10" w:rsidP="00010B10">
      <w:pPr>
        <w:widowControl w:val="0"/>
        <w:spacing w:line="360" w:lineRule="auto"/>
        <w:ind w:left="-180" w:right="22"/>
        <w:jc w:val="center"/>
        <w:rPr>
          <w:b/>
          <w:lang w:val="uk-UA"/>
        </w:rPr>
      </w:pPr>
      <w:r>
        <w:rPr>
          <w:b/>
          <w:lang w:val="uk-UA"/>
        </w:rPr>
        <w:t>кандидата соціологічних наук</w:t>
      </w:r>
    </w:p>
    <w:p w14:paraId="4BEFFD79" w14:textId="77777777" w:rsidR="00010B10" w:rsidRDefault="00010B10" w:rsidP="00010B10">
      <w:pPr>
        <w:widowControl w:val="0"/>
        <w:spacing w:line="360" w:lineRule="auto"/>
        <w:ind w:left="-180" w:right="22"/>
        <w:jc w:val="center"/>
        <w:rPr>
          <w:lang w:val="uk-UA"/>
        </w:rPr>
      </w:pPr>
    </w:p>
    <w:p w14:paraId="50DBFB80" w14:textId="77777777" w:rsidR="00010B10" w:rsidRDefault="00010B10" w:rsidP="00010B10">
      <w:pPr>
        <w:widowControl w:val="0"/>
        <w:spacing w:line="360" w:lineRule="auto"/>
        <w:ind w:left="-180" w:right="22"/>
        <w:jc w:val="center"/>
        <w:rPr>
          <w:lang w:val="uk-UA"/>
        </w:rPr>
      </w:pPr>
    </w:p>
    <w:p w14:paraId="224C3099" w14:textId="77777777" w:rsidR="00010B10" w:rsidRDefault="00010B10" w:rsidP="00010B10">
      <w:pPr>
        <w:widowControl w:val="0"/>
        <w:spacing w:line="360" w:lineRule="auto"/>
        <w:ind w:left="-180" w:right="22"/>
        <w:jc w:val="center"/>
        <w:rPr>
          <w:lang w:val="uk-UA"/>
        </w:rPr>
      </w:pPr>
    </w:p>
    <w:p w14:paraId="5FF121EA" w14:textId="77777777" w:rsidR="00010B10" w:rsidRDefault="00010B10" w:rsidP="00010B10">
      <w:pPr>
        <w:widowControl w:val="0"/>
        <w:spacing w:line="360" w:lineRule="auto"/>
        <w:ind w:left="-180" w:right="22"/>
        <w:jc w:val="center"/>
      </w:pPr>
    </w:p>
    <w:p w14:paraId="40AF0106" w14:textId="77777777" w:rsidR="00010B10" w:rsidRPr="00010B10" w:rsidRDefault="00010B10" w:rsidP="00010B10">
      <w:pPr>
        <w:widowControl w:val="0"/>
        <w:spacing w:line="360" w:lineRule="auto"/>
        <w:ind w:left="-180" w:right="22"/>
        <w:jc w:val="center"/>
      </w:pPr>
    </w:p>
    <w:p w14:paraId="14C7160E" w14:textId="77777777" w:rsidR="00010B10" w:rsidRPr="00010B10" w:rsidRDefault="00010B10" w:rsidP="00010B10">
      <w:pPr>
        <w:widowControl w:val="0"/>
        <w:spacing w:line="360" w:lineRule="auto"/>
        <w:ind w:left="-180" w:right="22"/>
        <w:jc w:val="center"/>
      </w:pPr>
    </w:p>
    <w:p w14:paraId="34A5C684" w14:textId="77777777" w:rsidR="00010B10" w:rsidRPr="00010B10" w:rsidRDefault="00010B10" w:rsidP="00010B10">
      <w:pPr>
        <w:widowControl w:val="0"/>
        <w:spacing w:line="360" w:lineRule="auto"/>
        <w:ind w:left="-180" w:right="22"/>
        <w:jc w:val="center"/>
      </w:pPr>
    </w:p>
    <w:p w14:paraId="56BD8EF8" w14:textId="77777777" w:rsidR="00010B10" w:rsidRDefault="00010B10" w:rsidP="00010B10">
      <w:pPr>
        <w:widowControl w:val="0"/>
        <w:spacing w:line="360" w:lineRule="auto"/>
        <w:ind w:left="-180" w:right="22"/>
        <w:jc w:val="center"/>
        <w:rPr>
          <w:b/>
          <w:lang w:val="uk-UA"/>
        </w:rPr>
      </w:pPr>
      <w:r>
        <w:rPr>
          <w:b/>
          <w:lang w:val="uk-UA"/>
        </w:rPr>
        <w:t>Харків – 2008</w:t>
      </w:r>
    </w:p>
    <w:p w14:paraId="412291D7" w14:textId="77777777" w:rsidR="00010B10" w:rsidRDefault="00010B10" w:rsidP="00010B10">
      <w:pPr>
        <w:widowControl w:val="0"/>
        <w:spacing w:line="360" w:lineRule="auto"/>
        <w:ind w:left="-540" w:right="22" w:firstLine="540"/>
        <w:jc w:val="both"/>
        <w:rPr>
          <w:b/>
          <w:lang w:val="uk-UA"/>
        </w:rPr>
      </w:pPr>
      <w:r>
        <w:rPr>
          <w:b/>
          <w:lang w:val="uk-UA"/>
        </w:rPr>
        <w:t>Дисертацією є рукопис.</w:t>
      </w:r>
    </w:p>
    <w:p w14:paraId="6641C576" w14:textId="77777777" w:rsidR="00010B10" w:rsidRDefault="00010B10" w:rsidP="00010B10">
      <w:pPr>
        <w:widowControl w:val="0"/>
        <w:spacing w:line="360" w:lineRule="auto"/>
        <w:ind w:left="-540" w:right="22" w:firstLine="540"/>
        <w:jc w:val="both"/>
        <w:rPr>
          <w:lang w:val="uk-UA"/>
        </w:rPr>
      </w:pPr>
    </w:p>
    <w:p w14:paraId="04413057" w14:textId="77777777" w:rsidR="00010B10" w:rsidRDefault="00010B10" w:rsidP="00010B10">
      <w:pPr>
        <w:widowControl w:val="0"/>
        <w:spacing w:line="360" w:lineRule="auto"/>
        <w:ind w:left="-540" w:right="22" w:firstLine="540"/>
        <w:jc w:val="both"/>
        <w:rPr>
          <w:lang w:val="uk-UA"/>
        </w:rPr>
      </w:pPr>
      <w:r>
        <w:rPr>
          <w:lang w:val="uk-UA"/>
        </w:rPr>
        <w:t>Робота виконана в Харківському гуманітарному університеті "Народна українська академія".</w:t>
      </w:r>
    </w:p>
    <w:p w14:paraId="53E81F5E" w14:textId="77777777" w:rsidR="00010B10" w:rsidRDefault="00010B10" w:rsidP="00010B10">
      <w:pPr>
        <w:widowControl w:val="0"/>
        <w:spacing w:line="360" w:lineRule="auto"/>
        <w:ind w:left="-540" w:right="22" w:firstLine="540"/>
        <w:jc w:val="both"/>
        <w:rPr>
          <w:lang w:val="uk-UA"/>
        </w:rPr>
      </w:pPr>
    </w:p>
    <w:p w14:paraId="0B0847F9" w14:textId="77777777" w:rsidR="00010B10" w:rsidRDefault="00010B10" w:rsidP="00010B10">
      <w:pPr>
        <w:widowControl w:val="0"/>
        <w:spacing w:line="360" w:lineRule="auto"/>
        <w:ind w:left="-540" w:right="22" w:firstLine="540"/>
        <w:jc w:val="both"/>
        <w:rPr>
          <w:lang w:val="uk-UA"/>
        </w:rPr>
      </w:pPr>
    </w:p>
    <w:tbl>
      <w:tblPr>
        <w:tblW w:w="0" w:type="auto"/>
        <w:tblLook w:val="01E0" w:firstRow="1" w:lastRow="1" w:firstColumn="1" w:lastColumn="1" w:noHBand="0" w:noVBand="0"/>
      </w:tblPr>
      <w:tblGrid>
        <w:gridCol w:w="4149"/>
        <w:gridCol w:w="5206"/>
      </w:tblGrid>
      <w:tr w:rsidR="00010B10" w14:paraId="21339E13" w14:textId="77777777" w:rsidTr="0061208F">
        <w:tc>
          <w:tcPr>
            <w:tcW w:w="4248" w:type="dxa"/>
          </w:tcPr>
          <w:p w14:paraId="57BDC15F" w14:textId="77777777" w:rsidR="00010B10" w:rsidRDefault="00010B10" w:rsidP="0061208F">
            <w:pPr>
              <w:widowControl w:val="0"/>
              <w:spacing w:line="360" w:lineRule="auto"/>
              <w:ind w:right="22"/>
              <w:jc w:val="both"/>
              <w:rPr>
                <w:lang w:val="uk-UA"/>
              </w:rPr>
            </w:pPr>
            <w:r>
              <w:rPr>
                <w:lang w:val="uk-UA"/>
              </w:rPr>
              <w:t xml:space="preserve">Науковий керівник: </w:t>
            </w:r>
          </w:p>
        </w:tc>
        <w:tc>
          <w:tcPr>
            <w:tcW w:w="5323" w:type="dxa"/>
          </w:tcPr>
          <w:p w14:paraId="25B02FE8" w14:textId="77777777" w:rsidR="00010B10" w:rsidRDefault="00010B10" w:rsidP="0061208F">
            <w:pPr>
              <w:widowControl w:val="0"/>
              <w:spacing w:line="360" w:lineRule="auto"/>
              <w:ind w:right="22"/>
              <w:jc w:val="both"/>
              <w:rPr>
                <w:lang w:val="uk-UA"/>
              </w:rPr>
            </w:pPr>
            <w:r>
              <w:rPr>
                <w:lang w:val="uk-UA"/>
              </w:rPr>
              <w:t xml:space="preserve">кандидат соціологічних наук, доцент </w:t>
            </w:r>
            <w:r>
              <w:rPr>
                <w:b/>
                <w:lang w:val="uk-UA"/>
              </w:rPr>
              <w:t>Бірюкова Марина Василівна</w:t>
            </w:r>
            <w:r>
              <w:rPr>
                <w:lang w:val="uk-UA"/>
              </w:rPr>
              <w:t>,</w:t>
            </w:r>
          </w:p>
          <w:p w14:paraId="732A9B50" w14:textId="77777777" w:rsidR="00010B10" w:rsidRDefault="00010B10" w:rsidP="0061208F">
            <w:pPr>
              <w:widowControl w:val="0"/>
              <w:spacing w:line="360" w:lineRule="auto"/>
              <w:ind w:right="22"/>
              <w:jc w:val="both"/>
              <w:rPr>
                <w:lang w:val="uk-UA"/>
              </w:rPr>
            </w:pPr>
            <w:r>
              <w:rPr>
                <w:lang w:val="uk-UA"/>
              </w:rPr>
              <w:t>Харківський гуманітарний університет "Народна українська академія",</w:t>
            </w:r>
          </w:p>
          <w:p w14:paraId="44954991" w14:textId="77777777" w:rsidR="00010B10" w:rsidRDefault="00010B10" w:rsidP="0061208F">
            <w:pPr>
              <w:widowControl w:val="0"/>
              <w:spacing w:line="360" w:lineRule="auto"/>
              <w:ind w:right="22"/>
              <w:jc w:val="both"/>
              <w:rPr>
                <w:lang w:val="uk-UA"/>
              </w:rPr>
            </w:pPr>
            <w:r>
              <w:rPr>
                <w:lang w:val="uk-UA"/>
              </w:rPr>
              <w:t>проректор з науково-дослідної роботи.</w:t>
            </w:r>
          </w:p>
          <w:p w14:paraId="2E34231B" w14:textId="77777777" w:rsidR="00010B10" w:rsidRDefault="00010B10" w:rsidP="0061208F">
            <w:pPr>
              <w:widowControl w:val="0"/>
              <w:spacing w:line="360" w:lineRule="auto"/>
              <w:ind w:right="22"/>
              <w:jc w:val="both"/>
              <w:rPr>
                <w:lang w:val="uk-UA"/>
              </w:rPr>
            </w:pPr>
          </w:p>
        </w:tc>
      </w:tr>
      <w:tr w:rsidR="00010B10" w14:paraId="583CCA4A" w14:textId="77777777" w:rsidTr="0061208F">
        <w:tc>
          <w:tcPr>
            <w:tcW w:w="4248" w:type="dxa"/>
          </w:tcPr>
          <w:p w14:paraId="5443FB85" w14:textId="77777777" w:rsidR="00010B10" w:rsidRDefault="00010B10" w:rsidP="0061208F">
            <w:pPr>
              <w:widowControl w:val="0"/>
              <w:spacing w:line="360" w:lineRule="auto"/>
              <w:ind w:right="22"/>
              <w:jc w:val="both"/>
              <w:rPr>
                <w:lang w:val="uk-UA"/>
              </w:rPr>
            </w:pPr>
            <w:r>
              <w:rPr>
                <w:lang w:val="uk-UA"/>
              </w:rPr>
              <w:t>Офіційні опоненти:</w:t>
            </w:r>
          </w:p>
        </w:tc>
        <w:tc>
          <w:tcPr>
            <w:tcW w:w="5323" w:type="dxa"/>
          </w:tcPr>
          <w:p w14:paraId="4F14F522" w14:textId="77777777" w:rsidR="00010B10" w:rsidRDefault="00010B10" w:rsidP="0061208F">
            <w:pPr>
              <w:widowControl w:val="0"/>
              <w:spacing w:line="360" w:lineRule="auto"/>
              <w:ind w:right="22"/>
              <w:jc w:val="both"/>
              <w:rPr>
                <w:lang w:val="uk-UA"/>
              </w:rPr>
            </w:pPr>
            <w:r>
              <w:rPr>
                <w:lang w:val="uk-UA"/>
              </w:rPr>
              <w:t xml:space="preserve">доктор соціологічних наук, професор </w:t>
            </w:r>
            <w:r>
              <w:rPr>
                <w:b/>
                <w:lang w:val="uk-UA"/>
              </w:rPr>
              <w:t>Кононов Ілля Федорович</w:t>
            </w:r>
            <w:r>
              <w:rPr>
                <w:lang w:val="uk-UA"/>
              </w:rPr>
              <w:t>,</w:t>
            </w:r>
          </w:p>
          <w:p w14:paraId="720CEEB1" w14:textId="77777777" w:rsidR="00010B10" w:rsidRDefault="00010B10" w:rsidP="0061208F">
            <w:pPr>
              <w:widowControl w:val="0"/>
              <w:spacing w:line="360" w:lineRule="auto"/>
              <w:ind w:right="22"/>
              <w:jc w:val="both"/>
              <w:rPr>
                <w:lang w:val="uk-UA"/>
              </w:rPr>
            </w:pPr>
            <w:r>
              <w:rPr>
                <w:lang w:val="uk-UA"/>
              </w:rPr>
              <w:t>Луганський національний педагогічний університет імені Тараса Шевченка, завідувач кафедри філософії та соціології;</w:t>
            </w:r>
          </w:p>
          <w:p w14:paraId="752DF83B" w14:textId="77777777" w:rsidR="00010B10" w:rsidRDefault="00010B10" w:rsidP="0061208F">
            <w:pPr>
              <w:widowControl w:val="0"/>
              <w:spacing w:line="360" w:lineRule="auto"/>
              <w:ind w:right="22"/>
              <w:jc w:val="both"/>
              <w:rPr>
                <w:lang w:val="uk-UA"/>
              </w:rPr>
            </w:pPr>
          </w:p>
          <w:p w14:paraId="7F98DA0E" w14:textId="77777777" w:rsidR="00010B10" w:rsidRDefault="00010B10" w:rsidP="0061208F">
            <w:pPr>
              <w:widowControl w:val="0"/>
              <w:spacing w:line="360" w:lineRule="auto"/>
              <w:ind w:right="22"/>
              <w:jc w:val="both"/>
              <w:rPr>
                <w:lang w:val="uk-UA"/>
              </w:rPr>
            </w:pPr>
            <w:r>
              <w:rPr>
                <w:lang w:val="uk-UA"/>
              </w:rPr>
              <w:t xml:space="preserve">кандидат філософських наук, доцент </w:t>
            </w:r>
            <w:r>
              <w:rPr>
                <w:b/>
                <w:lang w:val="uk-UA"/>
              </w:rPr>
              <w:t>Поступний Олександр Миколайович</w:t>
            </w:r>
            <w:r>
              <w:rPr>
                <w:lang w:val="uk-UA"/>
              </w:rPr>
              <w:t>, Національний технічний університет "Харківський політехнічний інститут", завідувач кафедри соціології та політології.</w:t>
            </w:r>
          </w:p>
          <w:p w14:paraId="25F23736" w14:textId="77777777" w:rsidR="00010B10" w:rsidRDefault="00010B10" w:rsidP="0061208F">
            <w:pPr>
              <w:widowControl w:val="0"/>
              <w:spacing w:line="360" w:lineRule="auto"/>
              <w:ind w:right="22"/>
              <w:jc w:val="both"/>
              <w:rPr>
                <w:lang w:val="uk-UA"/>
              </w:rPr>
            </w:pPr>
          </w:p>
        </w:tc>
      </w:tr>
    </w:tbl>
    <w:p w14:paraId="2F295126" w14:textId="77777777" w:rsidR="00010B10" w:rsidRDefault="00010B10" w:rsidP="00010B10">
      <w:pPr>
        <w:widowControl w:val="0"/>
        <w:spacing w:line="360" w:lineRule="auto"/>
        <w:ind w:left="-180" w:right="22"/>
        <w:jc w:val="both"/>
        <w:rPr>
          <w:lang w:val="uk-UA"/>
        </w:rPr>
      </w:pPr>
    </w:p>
    <w:p w14:paraId="5F1AF798" w14:textId="77777777" w:rsidR="00010B10" w:rsidRDefault="00010B10" w:rsidP="00010B10">
      <w:pPr>
        <w:widowControl w:val="0"/>
        <w:spacing w:line="360" w:lineRule="auto"/>
        <w:ind w:left="-540" w:right="22" w:firstLine="720"/>
        <w:jc w:val="both"/>
        <w:rPr>
          <w:lang w:val="uk-UA"/>
        </w:rPr>
      </w:pPr>
      <w:r>
        <w:rPr>
          <w:lang w:val="uk-UA"/>
        </w:rPr>
        <w:t>Захист відбудеться "</w:t>
      </w:r>
      <w:r>
        <w:rPr>
          <w:u w:val="single"/>
          <w:lang w:val="uk-UA"/>
        </w:rPr>
        <w:t>5</w:t>
      </w:r>
      <w:r>
        <w:rPr>
          <w:lang w:val="uk-UA"/>
        </w:rPr>
        <w:t xml:space="preserve">" грудня 2008 р. о </w:t>
      </w:r>
      <w:r>
        <w:rPr>
          <w:u w:val="single"/>
          <w:lang w:val="uk-UA"/>
        </w:rPr>
        <w:t>13</w:t>
      </w:r>
      <w:r>
        <w:rPr>
          <w:lang w:val="uk-UA"/>
        </w:rPr>
        <w:t xml:space="preserve"> годині на засіданні спеціалізованої вченої ради Д</w:t>
      </w:r>
      <w:r>
        <w:rPr>
          <w:lang w:val="en-US"/>
        </w:rPr>
        <w:t> </w:t>
      </w:r>
      <w:r>
        <w:rPr>
          <w:lang w:val="uk-UA"/>
        </w:rPr>
        <w:t>64.700.06 в Харківському національному університеті внутрішніх справ за адресою: 61080, м.Харків, пр. 50-річчя СРСР, 27.</w:t>
      </w:r>
    </w:p>
    <w:p w14:paraId="2899656D" w14:textId="77777777" w:rsidR="00010B10" w:rsidRDefault="00010B10" w:rsidP="00010B10">
      <w:pPr>
        <w:widowControl w:val="0"/>
        <w:spacing w:line="360" w:lineRule="auto"/>
        <w:ind w:left="-540" w:right="22" w:firstLine="720"/>
        <w:jc w:val="both"/>
        <w:rPr>
          <w:lang w:val="uk-UA"/>
        </w:rPr>
      </w:pPr>
    </w:p>
    <w:p w14:paraId="1FD4CCF5" w14:textId="77777777" w:rsidR="00010B10" w:rsidRDefault="00010B10" w:rsidP="00010B10">
      <w:pPr>
        <w:widowControl w:val="0"/>
        <w:spacing w:line="360" w:lineRule="auto"/>
        <w:ind w:left="-540" w:right="22" w:firstLine="720"/>
        <w:jc w:val="both"/>
        <w:rPr>
          <w:lang w:val="uk-UA"/>
        </w:rPr>
      </w:pPr>
      <w:r>
        <w:rPr>
          <w:lang w:val="uk-UA"/>
        </w:rPr>
        <w:t>З дисертацією можна ознайомитись у бібліотеці Харківського національного університету внутрішніх справ за адресою: 61080, м.Харків, пр. 50-річчя СРСР, 27.</w:t>
      </w:r>
    </w:p>
    <w:p w14:paraId="41C79BFC" w14:textId="77777777" w:rsidR="00010B10" w:rsidRDefault="00010B10" w:rsidP="00010B10">
      <w:pPr>
        <w:widowControl w:val="0"/>
        <w:spacing w:line="360" w:lineRule="auto"/>
        <w:ind w:left="-540" w:right="22" w:firstLine="720"/>
        <w:jc w:val="both"/>
        <w:rPr>
          <w:lang w:val="uk-UA"/>
        </w:rPr>
      </w:pPr>
    </w:p>
    <w:p w14:paraId="21B7E93E" w14:textId="77777777" w:rsidR="00010B10" w:rsidRDefault="00010B10" w:rsidP="00010B10">
      <w:pPr>
        <w:widowControl w:val="0"/>
        <w:spacing w:line="360" w:lineRule="auto"/>
        <w:ind w:left="-540" w:right="22" w:firstLine="720"/>
        <w:jc w:val="both"/>
        <w:rPr>
          <w:lang w:val="uk-UA"/>
        </w:rPr>
      </w:pPr>
      <w:r>
        <w:rPr>
          <w:lang w:val="uk-UA"/>
        </w:rPr>
        <w:lastRenderedPageBreak/>
        <w:t>Автореферат розісланий "</w:t>
      </w:r>
      <w:r w:rsidRPr="00010B10">
        <w:t>4</w:t>
      </w:r>
      <w:r>
        <w:rPr>
          <w:lang w:val="uk-UA"/>
        </w:rPr>
        <w:t>"  листопада  2008 р.</w:t>
      </w:r>
    </w:p>
    <w:p w14:paraId="277BA912" w14:textId="77777777" w:rsidR="00010B10" w:rsidRDefault="00010B10" w:rsidP="00010B10">
      <w:pPr>
        <w:widowControl w:val="0"/>
        <w:spacing w:line="360" w:lineRule="auto"/>
        <w:ind w:left="-540" w:right="22" w:firstLine="720"/>
        <w:jc w:val="both"/>
        <w:rPr>
          <w:lang w:val="uk-UA"/>
        </w:rPr>
      </w:pPr>
    </w:p>
    <w:p w14:paraId="4E11DE32" w14:textId="77777777" w:rsidR="00010B10" w:rsidRDefault="00010B10" w:rsidP="00010B10">
      <w:pPr>
        <w:widowControl w:val="0"/>
        <w:spacing w:line="360" w:lineRule="auto"/>
        <w:ind w:left="-540" w:right="22"/>
        <w:jc w:val="both"/>
        <w:rPr>
          <w:lang w:val="uk-UA"/>
        </w:rPr>
      </w:pPr>
      <w:r>
        <w:rPr>
          <w:lang w:val="uk-UA"/>
        </w:rPr>
        <w:t>Вчений секретар</w:t>
      </w:r>
    </w:p>
    <w:p w14:paraId="1E860905" w14:textId="77777777" w:rsidR="00010B10" w:rsidRDefault="00010B10" w:rsidP="00010B10">
      <w:pPr>
        <w:widowControl w:val="0"/>
        <w:spacing w:line="360" w:lineRule="auto"/>
        <w:ind w:left="-540" w:right="22"/>
        <w:rPr>
          <w:lang w:val="uk-UA"/>
        </w:rPr>
      </w:pPr>
      <w:r>
        <w:rPr>
          <w:lang w:val="uk-UA"/>
        </w:rPr>
        <w:t>спеціалізованої вченої ради                                                                     В.Л. Лапшина</w:t>
      </w:r>
    </w:p>
    <w:p w14:paraId="1714CB07" w14:textId="77777777" w:rsidR="00010B10" w:rsidRDefault="00010B10" w:rsidP="00010B10">
      <w:pPr>
        <w:spacing w:line="360" w:lineRule="auto"/>
        <w:ind w:left="-540" w:firstLine="540"/>
        <w:jc w:val="center"/>
        <w:rPr>
          <w:b/>
          <w:lang w:val="uk-UA"/>
        </w:rPr>
      </w:pPr>
      <w:r>
        <w:rPr>
          <w:b/>
          <w:lang w:val="uk-UA"/>
        </w:rPr>
        <w:t>ЗАГАЛЬНА ХАРАКТЕРИСТИКА РОБОТИ</w:t>
      </w:r>
    </w:p>
    <w:p w14:paraId="13BD8697" w14:textId="77777777" w:rsidR="00010B10" w:rsidRDefault="00010B10" w:rsidP="00010B10">
      <w:pPr>
        <w:spacing w:line="360" w:lineRule="auto"/>
        <w:ind w:left="-540" w:firstLine="540"/>
        <w:jc w:val="center"/>
        <w:rPr>
          <w:b/>
          <w:lang w:val="uk-UA"/>
        </w:rPr>
      </w:pPr>
    </w:p>
    <w:p w14:paraId="68E1076D" w14:textId="77777777" w:rsidR="00010B10" w:rsidRDefault="00010B10" w:rsidP="00010B10">
      <w:pPr>
        <w:widowControl w:val="0"/>
        <w:spacing w:line="360" w:lineRule="auto"/>
        <w:ind w:left="-540" w:right="22" w:firstLine="540"/>
        <w:jc w:val="both"/>
        <w:rPr>
          <w:lang w:val="uk-UA"/>
        </w:rPr>
      </w:pPr>
      <w:r>
        <w:rPr>
          <w:b/>
          <w:lang w:val="uk-UA"/>
        </w:rPr>
        <w:t xml:space="preserve">Актуальність теми дослідження. </w:t>
      </w:r>
      <w:r>
        <w:rPr>
          <w:lang w:val="uk-UA"/>
        </w:rPr>
        <w:t>Глибинні перетворення, які відбуваються у всіх сферах сучасного суспільства, призвели до зміни орієнтирів функціонування освіти як соціального інституту. Освіта перетворюється сьогодні у визначальну, стратегічну основу розвитку особистості, суспільства, нації та держави, стає запорукою їхнього майбутнього. Розширення та поглиблення розуміння соціального призначення освіти викликає необхідність в теоретичному усвідомленні трансформації її функцій, зміни їхнього змісту та рівня виконання.</w:t>
      </w:r>
    </w:p>
    <w:p w14:paraId="1BE6BFC2" w14:textId="77777777" w:rsidR="00010B10" w:rsidRDefault="00010B10" w:rsidP="00010B10">
      <w:pPr>
        <w:pStyle w:val="1ffff2"/>
        <w:ind w:left="-540"/>
        <w:rPr>
          <w:sz w:val="24"/>
          <w:szCs w:val="24"/>
        </w:rPr>
      </w:pPr>
      <w:r>
        <w:rPr>
          <w:sz w:val="24"/>
          <w:szCs w:val="24"/>
        </w:rPr>
        <w:t>Особливого значення набувають дослідження процесів регіоналізації, аналіз функцій регіональних систем освіти.</w:t>
      </w:r>
      <w:r>
        <w:rPr>
          <w:sz w:val="24"/>
          <w:szCs w:val="24"/>
          <w:lang w:val="ru-RU"/>
        </w:rPr>
        <w:t xml:space="preserve"> </w:t>
      </w:r>
      <w:r>
        <w:rPr>
          <w:sz w:val="24"/>
          <w:szCs w:val="24"/>
        </w:rPr>
        <w:t>Існує декілька факторів, що викликають необхідність наукового вивчення функцій освіти в умовах її регіоналізації.</w:t>
      </w:r>
    </w:p>
    <w:p w14:paraId="7E57432C" w14:textId="77777777" w:rsidR="00010B10" w:rsidRDefault="00010B10" w:rsidP="00010B10">
      <w:pPr>
        <w:widowControl w:val="0"/>
        <w:spacing w:line="360" w:lineRule="auto"/>
        <w:ind w:left="-540" w:right="22" w:firstLine="540"/>
        <w:jc w:val="both"/>
        <w:rPr>
          <w:lang w:val="uk-UA"/>
        </w:rPr>
      </w:pPr>
      <w:r>
        <w:rPr>
          <w:lang w:val="uk-UA"/>
        </w:rPr>
        <w:t>По-перше, потреба в розробці теоретичних основ регіональної системи освіти, в науковому усвідомленні впливу регіоналізації освіти</w:t>
      </w:r>
      <w:r>
        <w:rPr>
          <w:i/>
          <w:lang w:val="uk-UA"/>
        </w:rPr>
        <w:t xml:space="preserve"> </w:t>
      </w:r>
      <w:r>
        <w:rPr>
          <w:lang w:val="uk-UA"/>
        </w:rPr>
        <w:t>на рівень виконання її функцій виникає у звязку із стратегічним курсом суспільства на посилення ролі регіонів у регулюванні суспільного життя. Зростання уваги до регіональних аспектів соціального та економічного розвитку зумовило переоцінку традиційних факторів регіонального розвитку, переосмислення функцій освіти, набуття нею першочергового значення як рушійної сили позитивних суспільних змін в регіоні.</w:t>
      </w:r>
    </w:p>
    <w:p w14:paraId="74B8FD0C" w14:textId="77777777" w:rsidR="00010B10" w:rsidRDefault="00010B10" w:rsidP="00010B10">
      <w:pPr>
        <w:widowControl w:val="0"/>
        <w:spacing w:line="360" w:lineRule="auto"/>
        <w:ind w:left="-540" w:right="22" w:firstLine="540"/>
        <w:jc w:val="both"/>
        <w:rPr>
          <w:lang w:val="uk-UA"/>
        </w:rPr>
      </w:pPr>
      <w:r>
        <w:rPr>
          <w:lang w:val="uk-UA"/>
        </w:rPr>
        <w:t>Зазначені тенденції мають місце і в Україні, де створюються регіональні концепції, у тому числі і в галузі освіти, які сприяють подоланню інерційності існуючої освіти та її відірваності від освітніх запитів регіону. В цих умовах виникає потреба у дослідженні кардинальних змін функціонування освіти, вивченні змісту її функцій, рівня їх виконання, чинників, що сприяють посиленню її впливу на розвиток усіх сфер регіонального співтовариства.</w:t>
      </w:r>
    </w:p>
    <w:p w14:paraId="77D09E2E" w14:textId="77777777" w:rsidR="00010B10" w:rsidRDefault="00010B10" w:rsidP="00010B10">
      <w:pPr>
        <w:spacing w:line="360" w:lineRule="auto"/>
        <w:ind w:left="-540" w:right="22" w:firstLine="540"/>
        <w:jc w:val="both"/>
        <w:rPr>
          <w:lang w:val="uk-UA"/>
        </w:rPr>
      </w:pPr>
      <w:r>
        <w:rPr>
          <w:lang w:val="uk-UA"/>
        </w:rPr>
        <w:t>По-друге, потреба стимулювання інноваційних процесів в управлінні системою освіти регіону викликає необхідність наукового обгрунтування виваженої та гнучкої регіональної освітньої політики, що формується, як важливої передумови ефективного виконання функцій, надання регіонам прав та обов'язків вибору своєї освітньої стратегії, створення власної програми розвитку освіти у відповідності з регіональними економічними та соціокультурними умовами.</w:t>
      </w:r>
    </w:p>
    <w:p w14:paraId="19514F69" w14:textId="77777777" w:rsidR="00010B10" w:rsidRDefault="00010B10" w:rsidP="00010B10">
      <w:pPr>
        <w:spacing w:line="360" w:lineRule="auto"/>
        <w:ind w:left="-540" w:right="22" w:firstLine="540"/>
        <w:jc w:val="both"/>
        <w:rPr>
          <w:lang w:val="uk-UA"/>
        </w:rPr>
      </w:pPr>
      <w:r>
        <w:rPr>
          <w:lang w:val="uk-UA"/>
        </w:rPr>
        <w:t>По-третє, актуальність проблем функціонування регіональної освіти зростає у зв'язку з переходом від національних до інтегрованих систем освіти і створення єдиного освітнього простору (ЄОП). Формування ЄОП передбачає інтеграцію освітніх систем на підставі єдиних критеріїв та міжнародних вимог з обов'язковим урахуванням впливу національних та регіональних особливостей на зміст функцій освіти та рівень їх виконання.</w:t>
      </w:r>
    </w:p>
    <w:p w14:paraId="5F603CFE" w14:textId="77777777" w:rsidR="00010B10" w:rsidRDefault="00010B10" w:rsidP="00010B10">
      <w:pPr>
        <w:spacing w:line="360" w:lineRule="auto"/>
        <w:ind w:left="-540" w:right="22" w:firstLine="540"/>
        <w:jc w:val="both"/>
        <w:rPr>
          <w:lang w:val="uk-UA"/>
        </w:rPr>
      </w:pPr>
      <w:r>
        <w:rPr>
          <w:lang w:val="uk-UA"/>
        </w:rPr>
        <w:lastRenderedPageBreak/>
        <w:t>Процес забезпечення регіонів власними концепціями і програмами розвитку освіти з урахуванням сучасних вимог тільки набирає силу і має стихійний характер. Розроблені регіональні програми, в яких виділені напрямки і перспективи розвитку окремих ланок неперервної освіти або окремих аспектів змісту освіти і управлінської діяльності. З наукової точки зору відбувається накопичення емпіричного матеріалу, що потребує узагальнення. Недостатня повнота і системність досліджень напрямків перетворюючої дії освіти на суспільство регіону, змісту суспільних перетворень, зміни ступеня впливу освіти на різні суспільні сфери як результату її регіоналізації актуалізують необхідність соціологічного вивчення цих питань.</w:t>
      </w:r>
    </w:p>
    <w:p w14:paraId="0A10D1EA" w14:textId="77777777" w:rsidR="00010B10" w:rsidRDefault="00010B10" w:rsidP="00010B10">
      <w:pPr>
        <w:spacing w:line="360" w:lineRule="auto"/>
        <w:ind w:left="-540" w:right="22" w:firstLine="540"/>
        <w:jc w:val="both"/>
        <w:rPr>
          <w:lang w:val="uk-UA"/>
        </w:rPr>
      </w:pPr>
      <w:r>
        <w:rPr>
          <w:b/>
          <w:lang w:val="uk-UA"/>
        </w:rPr>
        <w:t xml:space="preserve">Ступінь наукової розробки проблеми. </w:t>
      </w:r>
      <w:r>
        <w:rPr>
          <w:lang w:val="uk-UA"/>
        </w:rPr>
        <w:t xml:space="preserve">В науковій літературі проблеми функцій освіти, зокрема питання трансформації функцій та розвитку освіти регіону, висвітлюються досить широко і є вельми актуальними. </w:t>
      </w:r>
    </w:p>
    <w:p w14:paraId="4251B83A" w14:textId="77777777" w:rsidR="00010B10" w:rsidRDefault="00010B10" w:rsidP="00010B10">
      <w:pPr>
        <w:spacing w:line="360" w:lineRule="auto"/>
        <w:ind w:left="-540" w:right="22" w:firstLine="540"/>
        <w:jc w:val="both"/>
        <w:rPr>
          <w:lang w:val="uk-UA"/>
        </w:rPr>
      </w:pPr>
      <w:r>
        <w:rPr>
          <w:lang w:val="uk-UA"/>
        </w:rPr>
        <w:t xml:space="preserve">Основні наукові положення соціології освіти закладені в працях зарубіжних вчених (П.Бурдьє, М.Вебера, К.Дженкса, Е.Дюркгейма, Дж.Дьюї, Ф.Кумбса, К.Мангейма, Л.Уорда), де містяться загальні положення інституціонального підходу, розкриваються принципи зв'язків освіти з іншими інститутами суспільства. </w:t>
      </w:r>
    </w:p>
    <w:p w14:paraId="54156814" w14:textId="77777777" w:rsidR="00010B10" w:rsidRDefault="00010B10" w:rsidP="00010B10">
      <w:pPr>
        <w:spacing w:line="360" w:lineRule="auto"/>
        <w:ind w:left="-540" w:right="22" w:firstLine="540"/>
        <w:jc w:val="both"/>
        <w:rPr>
          <w:lang w:val="uk-UA"/>
        </w:rPr>
      </w:pPr>
      <w:r>
        <w:rPr>
          <w:lang w:val="uk-UA"/>
        </w:rPr>
        <w:t>Вагомий внесок в розробку методологічних, загальнотеоретичних і прикладних аспектів проблем функціонування освіти зробили радянські дослідники: Ф.Р.Філіппов, В.Н.Шубкін, Д.Л.Константиновський, М.Х.Тітма, які вивчали проблеми взаємодії освіти та соціальної структури суспільства, а також Л.І.Бойко, В.В.Герчикова, В.О.Дмитрієнко, Л.Н.Коган, В.Г.Лісовський, Н.А.Люрья, Г.В.Мацакарія, В.Н.Турченко та Р.В.Ривкіна, в роботах яких осмислюється сутність освіти як соціального феномена та її функції в суспільстві.</w:t>
      </w:r>
    </w:p>
    <w:p w14:paraId="5446AD64" w14:textId="77777777" w:rsidR="00010B10" w:rsidRDefault="00010B10" w:rsidP="00010B10">
      <w:pPr>
        <w:spacing w:line="360" w:lineRule="auto"/>
        <w:ind w:left="-540" w:firstLine="540"/>
        <w:jc w:val="both"/>
        <w:rPr>
          <w:lang w:val="uk-UA"/>
        </w:rPr>
      </w:pPr>
      <w:r>
        <w:rPr>
          <w:lang w:val="uk-UA"/>
        </w:rPr>
        <w:t>Проблемам освіти як сфери суспільного життя присвячені праці дослідників пострадянського періоду: В.І.Добренькова та В.Я.Нечаєва, які розглядають функції освіти в широкому контексті соціальних інститутів; С.О.Шаронової, яка визначає константні потреби суспільства та співвідносить їх з константними універсальними функціями інституту освіти; Г.Ф.Ушамирської, що висвітлює питання управління регіональною системою освіти, розв'язує проблему програмно-цільового управління інтеграційними процесами в освіті регіону як основу її модернізації; А.В.Єфремова, який розглядає процес розвитку регіональної освітньої системи та визначає соціальні умови управління регіоналізацією освітньої системи регіону. Питання регіоналізації освіти висвітлюються в монографіях російських вчених В.М.Аверкіна, В.В.Нестерова, В.М.Петровичева. Основна увага в цих працях приділяється організаційному та управлінському аспектам проблеми функціонування системи освіти регіону.</w:t>
      </w:r>
    </w:p>
    <w:p w14:paraId="3676C546" w14:textId="77777777" w:rsidR="00010B10" w:rsidRDefault="00010B10" w:rsidP="00010B10">
      <w:pPr>
        <w:spacing w:line="360" w:lineRule="auto"/>
        <w:ind w:left="-540" w:right="22" w:firstLine="540"/>
        <w:jc w:val="both"/>
        <w:rPr>
          <w:lang w:val="uk-UA"/>
        </w:rPr>
      </w:pPr>
      <w:r>
        <w:rPr>
          <w:lang w:val="uk-UA"/>
        </w:rPr>
        <w:t xml:space="preserve">Низка досліджень російських соціологів присвячена аналізу соціального розвитку регіонів та інтеграції регіональних систем освіти (роботи М.Г.Ганопольського, М.П.Макаркіна), висвітленню соціальних та економічних питань розвитку вищої школи, вивченню студентства як соціальної групи (публікації І.Г.Акперова, В.В.Гаврилюк, О.В.Даринського, В.С.Собкіна). </w:t>
      </w:r>
    </w:p>
    <w:p w14:paraId="057AD025" w14:textId="77777777" w:rsidR="00010B10" w:rsidRDefault="00010B10" w:rsidP="00010B10">
      <w:pPr>
        <w:spacing w:line="360" w:lineRule="auto"/>
        <w:ind w:left="-540" w:right="22" w:firstLine="540"/>
        <w:jc w:val="both"/>
        <w:rPr>
          <w:lang w:val="uk-UA"/>
        </w:rPr>
      </w:pPr>
      <w:r>
        <w:rPr>
          <w:lang w:val="uk-UA"/>
        </w:rPr>
        <w:lastRenderedPageBreak/>
        <w:t xml:space="preserve">Проблеми соціальних функцій освіти висвітлені у низці цікавих праць українських соціологів. Аналізу сутності, принципів та функцій освіти в контексті глобальних освітніх проблем, розробці стратегії оновлення освіти України, формуванню творчої особистості як основі сучасної парадигми освіти присвячені праці В.І.Астахової. Процеси вдосконалення вищої освіти та оновлення її змісту аналізуються в роботах Л.М.Герасіної, в яких розкриваються нові підходи до управління системою освіти та вищою школою. Проблеми реформування вищої освіти України, ціннісні орієнтації школярів та студентів розглядаються в працях Л.Г.Сокурянської. Аналіз трансформації функцій вищої освіти в сучасних умовах подається в працях К.В.Астахової. Економічні та соціальні аспекти функціонування вищої школи як соціального інституту в Україні та державах з передовим ринковим господарством досліджуються в роботах Ю.О.Чернецького. </w:t>
      </w:r>
    </w:p>
    <w:p w14:paraId="538FDA61" w14:textId="77777777" w:rsidR="00010B10" w:rsidRDefault="00010B10" w:rsidP="00010B10">
      <w:pPr>
        <w:spacing w:line="360" w:lineRule="auto"/>
        <w:ind w:left="-540" w:right="22" w:firstLine="540"/>
        <w:jc w:val="both"/>
        <w:rPr>
          <w:lang w:val="uk-UA"/>
        </w:rPr>
      </w:pPr>
      <w:r>
        <w:rPr>
          <w:lang w:val="uk-UA"/>
        </w:rPr>
        <w:t>Визнаючи великий внесок зазначених вчених в дослідження соціальних проблем інституту освіти, необхідно відзначити, що ті аспекти, які стосуються специфіки функціонування цього соціального інституту на регіональному рівні, його місця та ролі в розвитку конкретних соціально-територіальних систем, опрацьовані недостатньо. Виключення становлять праці М.В.Бірюкової, але авторка зосереджує в них увагу на питаннях прогнозування розвитку вищої школи регіону. Регіональні особливості вищої освіти регіону розглядаються також в працях П.О.Куделі, проте основна увага приділяється питанням модернізації управління вищою освітою у форматі регіональних перетворень та розробці соціальних технологій управління вищою освітою.</w:t>
      </w:r>
    </w:p>
    <w:p w14:paraId="50B9AB41" w14:textId="77777777" w:rsidR="00010B10" w:rsidRDefault="00010B10" w:rsidP="00010B10">
      <w:pPr>
        <w:spacing w:line="360" w:lineRule="auto"/>
        <w:ind w:left="-540" w:right="22" w:firstLine="540"/>
        <w:jc w:val="both"/>
        <w:rPr>
          <w:lang w:val="uk-UA"/>
        </w:rPr>
      </w:pPr>
      <w:r>
        <w:rPr>
          <w:lang w:val="uk-UA"/>
        </w:rPr>
        <w:t>Отже, цілісна соціологічна концепція, що пояснює перетворюючу дію освіти на різні суспільні сфери регіону, ступінь впливу освіти та критерії оцінки ефективності її функціонування, відсутня. Єдине розуміння регіоналізації освіти як передумови ефективної реалізації її функцій поки ще не склалося. Функціонування освіти в умовах становлення регіональних освітніх систем – нове соціальне явище, що висуває перед соціологією освіти низку теоретичних і прикладних проблем: усвідомлення змісту функцій освіти та зміни рівня їх виконання в умовах регіоналізації освіти, визначення сутності та особливостей регіоналізації освіти, виявлення факторів, що надають визначальний вплив на функціонування регіональної освіти. Соціальна значущість зазначених питань та їх недостатня вивченість зумовили вибір теми дисертаційного дослідження.</w:t>
      </w:r>
    </w:p>
    <w:p w14:paraId="7DEBCBA7" w14:textId="77777777" w:rsidR="00010B10" w:rsidRDefault="00010B10" w:rsidP="00010B10">
      <w:pPr>
        <w:spacing w:line="360" w:lineRule="auto"/>
        <w:ind w:left="-540" w:right="22" w:firstLine="540"/>
        <w:jc w:val="both"/>
        <w:rPr>
          <w:lang w:val="uk-UA"/>
        </w:rPr>
      </w:pPr>
      <w:r>
        <w:rPr>
          <w:b/>
          <w:lang w:val="uk-UA"/>
        </w:rPr>
        <w:t xml:space="preserve">Зв'язок роботи з науковими програмами. </w:t>
      </w:r>
      <w:r>
        <w:rPr>
          <w:lang w:val="uk-UA"/>
        </w:rPr>
        <w:t>Дисертаційне дослідження є складовою частиною комплексної теми кафедри соціології ХГУ "НУА" "Освіта як цінність суспільства та особистості" (на підставі довгострокового перспективного плану науково-дослідної роботи Харківського гуманітарного університету "Народна українська академія" на 2001–2010 рр., затвердженого Міністерством освіти і науки України 12 жовтня 1999 р.), яка розробляється у рамках комплексної теми Харківського гуманітарного університету "Народна українська академія" "Формування інтелектуального потенціалу нації на межі століть: економічні, політичні, соціокультурні аспекти" (номер державної реєстрації №0199U004470).</w:t>
      </w:r>
    </w:p>
    <w:p w14:paraId="59F0CD36" w14:textId="77777777" w:rsidR="00010B10" w:rsidRDefault="00010B10" w:rsidP="00010B10">
      <w:pPr>
        <w:spacing w:line="360" w:lineRule="auto"/>
        <w:ind w:left="-540" w:right="22" w:firstLine="540"/>
        <w:jc w:val="both"/>
        <w:rPr>
          <w:lang w:val="uk-UA"/>
        </w:rPr>
      </w:pPr>
      <w:r>
        <w:rPr>
          <w:b/>
          <w:lang w:val="uk-UA"/>
        </w:rPr>
        <w:lastRenderedPageBreak/>
        <w:t>Мета і завдання дослідження.</w:t>
      </w:r>
      <w:r>
        <w:rPr>
          <w:lang w:val="uk-UA"/>
        </w:rPr>
        <w:t xml:space="preserve"> Метою дисертації є розробка нового концептуального підходу у дослідженні соціальних функцій освіти в сучасному суспільстві, що трансформується; визначення змістових характеристик та рівня виконання функцій освіти в умовах її регіоналізації.</w:t>
      </w:r>
    </w:p>
    <w:p w14:paraId="05FD8117" w14:textId="77777777" w:rsidR="00010B10" w:rsidRDefault="00010B10" w:rsidP="00010B10">
      <w:pPr>
        <w:spacing w:line="360" w:lineRule="auto"/>
        <w:ind w:left="-540" w:right="22" w:firstLine="540"/>
        <w:jc w:val="both"/>
        <w:rPr>
          <w:lang w:val="uk-UA"/>
        </w:rPr>
      </w:pPr>
      <w:r>
        <w:rPr>
          <w:lang w:val="uk-UA"/>
        </w:rPr>
        <w:t>Реалізація зазначеної мети вимагає розв'язання наступних завдань:</w:t>
      </w:r>
    </w:p>
    <w:p w14:paraId="694DF51E" w14:textId="77777777" w:rsidR="00010B10" w:rsidRDefault="00010B10" w:rsidP="00010B10">
      <w:pPr>
        <w:spacing w:line="360" w:lineRule="auto"/>
        <w:ind w:left="-540" w:right="22" w:firstLine="540"/>
        <w:jc w:val="both"/>
        <w:rPr>
          <w:lang w:val="uk-UA"/>
        </w:rPr>
      </w:pPr>
      <w:r>
        <w:rPr>
          <w:lang w:val="uk-UA"/>
        </w:rPr>
        <w:t>- з'ясувати, які підходи до вивчення функцій освіти існують в соціології, та визначити методологічні засади дослідження функцій освіти в період сучасних суспільних трансформацій;</w:t>
      </w:r>
    </w:p>
    <w:p w14:paraId="6EC16EB7" w14:textId="77777777" w:rsidR="00010B10" w:rsidRDefault="00010B10" w:rsidP="00010B10">
      <w:pPr>
        <w:spacing w:line="360" w:lineRule="auto"/>
        <w:ind w:left="-540" w:right="22" w:firstLine="540"/>
        <w:jc w:val="both"/>
        <w:rPr>
          <w:lang w:val="uk-UA"/>
        </w:rPr>
      </w:pPr>
      <w:r>
        <w:rPr>
          <w:lang w:val="uk-UA"/>
        </w:rPr>
        <w:t>- дати змістову характеристику функцій освіти та визначити рівні їх виконання;</w:t>
      </w:r>
    </w:p>
    <w:p w14:paraId="0DC15520" w14:textId="77777777" w:rsidR="00010B10" w:rsidRDefault="00010B10" w:rsidP="00010B10">
      <w:pPr>
        <w:spacing w:line="360" w:lineRule="auto"/>
        <w:ind w:left="-540" w:right="22" w:firstLine="540"/>
        <w:jc w:val="both"/>
        <w:rPr>
          <w:lang w:val="uk-UA"/>
        </w:rPr>
      </w:pPr>
      <w:r>
        <w:rPr>
          <w:lang w:val="uk-UA"/>
        </w:rPr>
        <w:t>- здійснити теоретичну інтерпретацію понять "регіоналізація освіти", "регіональна освітня система"; визначити сутність регіоналізації освіти та обгрунтувати її необхідність як передумови реалізації її функцій на якісно новому рівні;</w:t>
      </w:r>
    </w:p>
    <w:p w14:paraId="4CEB5CCE" w14:textId="77777777" w:rsidR="00010B10" w:rsidRDefault="00010B10" w:rsidP="00010B10">
      <w:pPr>
        <w:spacing w:line="360" w:lineRule="auto"/>
        <w:ind w:left="-540" w:right="22" w:firstLine="540"/>
        <w:jc w:val="both"/>
        <w:rPr>
          <w:lang w:val="uk-UA"/>
        </w:rPr>
      </w:pPr>
      <w:r>
        <w:rPr>
          <w:lang w:val="uk-UA"/>
        </w:rPr>
        <w:t>- виявити вплив освітньої політики та освітніх потреб на функціонування освіти в умовах її регіоналізації;</w:t>
      </w:r>
    </w:p>
    <w:p w14:paraId="7C541CCE" w14:textId="77777777" w:rsidR="00010B10" w:rsidRDefault="00010B10" w:rsidP="00010B10">
      <w:pPr>
        <w:spacing w:line="360" w:lineRule="auto"/>
        <w:ind w:left="-540" w:right="22" w:firstLine="540"/>
        <w:jc w:val="both"/>
        <w:rPr>
          <w:lang w:val="uk-UA"/>
        </w:rPr>
      </w:pPr>
      <w:r>
        <w:rPr>
          <w:lang w:val="uk-UA"/>
        </w:rPr>
        <w:t>- охарактеризувати елементи та загальносистемні властивості освіти регіону як внутрішні детермінанти її функціонування, визначити характеристики освіти регіону, наявність яких складає передумови високого рівня виконання різних за змістом функцій освіти;</w:t>
      </w:r>
    </w:p>
    <w:p w14:paraId="41E20019" w14:textId="77777777" w:rsidR="00010B10" w:rsidRDefault="00010B10" w:rsidP="00010B10">
      <w:pPr>
        <w:spacing w:line="360" w:lineRule="auto"/>
        <w:ind w:left="-540" w:right="22" w:firstLine="540"/>
        <w:jc w:val="both"/>
        <w:rPr>
          <w:lang w:val="uk-UA"/>
        </w:rPr>
      </w:pPr>
      <w:r>
        <w:rPr>
          <w:lang w:val="uk-UA"/>
        </w:rPr>
        <w:t>- визначити рівень виконання функцій освіти Дніпропетровського регіону шляхом зіставлення показників потреби в професійних та особистісних якостях з показниками оцінки їх сформованості в процесі навчання.</w:t>
      </w:r>
    </w:p>
    <w:p w14:paraId="162AA344" w14:textId="77777777" w:rsidR="00010B10" w:rsidRDefault="00010B10" w:rsidP="00010B10">
      <w:pPr>
        <w:spacing w:line="360" w:lineRule="auto"/>
        <w:ind w:left="-540" w:right="22" w:firstLine="540"/>
        <w:jc w:val="both"/>
        <w:rPr>
          <w:b/>
          <w:lang w:val="uk-UA"/>
        </w:rPr>
      </w:pPr>
      <w:r>
        <w:rPr>
          <w:i/>
          <w:lang w:val="uk-UA"/>
        </w:rPr>
        <w:t>Об'єкт дослідження</w:t>
      </w:r>
      <w:r>
        <w:rPr>
          <w:b/>
          <w:lang w:val="uk-UA"/>
        </w:rPr>
        <w:t xml:space="preserve"> – </w:t>
      </w:r>
      <w:r>
        <w:rPr>
          <w:lang w:val="uk-UA"/>
        </w:rPr>
        <w:t>функції освіти в сучасному українському суспільстві, що трансформується.</w:t>
      </w:r>
    </w:p>
    <w:p w14:paraId="7CC6158E" w14:textId="77777777" w:rsidR="00010B10" w:rsidRDefault="00010B10" w:rsidP="00010B10">
      <w:pPr>
        <w:spacing w:line="360" w:lineRule="auto"/>
        <w:ind w:left="-540" w:right="22" w:firstLine="540"/>
        <w:jc w:val="both"/>
        <w:rPr>
          <w:lang w:val="uk-UA"/>
        </w:rPr>
      </w:pPr>
      <w:r>
        <w:rPr>
          <w:i/>
          <w:lang w:val="uk-UA"/>
        </w:rPr>
        <w:t>Предмет дослідження</w:t>
      </w:r>
      <w:r>
        <w:rPr>
          <w:b/>
          <w:lang w:val="uk-UA"/>
        </w:rPr>
        <w:t xml:space="preserve"> – </w:t>
      </w:r>
      <w:r>
        <w:rPr>
          <w:lang w:val="uk-UA"/>
        </w:rPr>
        <w:t>зміст і рівень виконання функцій освіти в умовах її регіоналізації (на прикладі Дніпропетровського регіону).</w:t>
      </w:r>
    </w:p>
    <w:p w14:paraId="5635EF15" w14:textId="77777777" w:rsidR="00010B10" w:rsidRDefault="00010B10" w:rsidP="00010B10">
      <w:pPr>
        <w:spacing w:line="360" w:lineRule="auto"/>
        <w:ind w:left="-540" w:right="22" w:firstLine="540"/>
        <w:jc w:val="both"/>
        <w:rPr>
          <w:spacing w:val="-6"/>
          <w:lang w:val="uk-UA"/>
        </w:rPr>
      </w:pPr>
      <w:r>
        <w:rPr>
          <w:i/>
          <w:lang w:val="uk-UA"/>
        </w:rPr>
        <w:t>Методи дослідження.</w:t>
      </w:r>
      <w:r>
        <w:rPr>
          <w:i/>
          <w:spacing w:val="-6"/>
          <w:lang w:val="uk-UA"/>
        </w:rPr>
        <w:t xml:space="preserve"> </w:t>
      </w:r>
      <w:r>
        <w:rPr>
          <w:spacing w:val="-6"/>
          <w:lang w:val="uk-UA"/>
        </w:rPr>
        <w:t>У роботі використовувались: порівняльно-історичний метод (при виявленні особливостей та зіставленні теоретичних підходів до вивчення функцій освіти); системний аналіз (при характеристиці системи освіти регіону); структурно-функціональний та інституціональний аналіз (при дослідженні функціонування освіти як соціального інституту); аналіз законодавчих та нормативних документів, аналіз статистичних даних (при характеристиці стану елементів системи освіти та виявленні її загальносистемних властивостей); метод соціологічного опитування (при вивченні освітніх потреб випускників загальноосвітніх, професійно-технічних та вищих навчальних закладів та ступеня їх задоволення).</w:t>
      </w:r>
    </w:p>
    <w:p w14:paraId="6E21D444" w14:textId="77777777" w:rsidR="00010B10" w:rsidRDefault="00010B10" w:rsidP="00010B10">
      <w:pPr>
        <w:spacing w:line="360" w:lineRule="auto"/>
        <w:ind w:left="-540" w:right="22" w:firstLine="540"/>
        <w:jc w:val="both"/>
        <w:rPr>
          <w:spacing w:val="-6"/>
          <w:lang w:val="uk-UA"/>
        </w:rPr>
      </w:pPr>
      <w:r>
        <w:rPr>
          <w:b/>
          <w:lang w:val="uk-UA"/>
        </w:rPr>
        <w:t xml:space="preserve">Теоретико-методологічні засади та емпірічна база дослідження. </w:t>
      </w:r>
      <w:r>
        <w:rPr>
          <w:lang w:val="uk-UA"/>
        </w:rPr>
        <w:t xml:space="preserve">Теоретичні основи дослідження становлять надбання зарубіжної та вітчизняної соціологічної думки. Теоретичними джерелами при аналізі існуючих тлумачень поняття "освіта" та виборі його інтерпретації, що використовується в дослідженні, стали соціологія освіти як спеціальна соціологічна теорія та інституціональний підхід. Структурно-функціональний аналіз та системний підхід, зокрема поняття структури системи (її елементної бази і зв'язків), тлумачення основних властивостей системи та її стану, застосовувались при розробці поняття "функціональний стан освіти" та виокремленні </w:t>
      </w:r>
      <w:r>
        <w:rPr>
          <w:lang w:val="uk-UA"/>
        </w:rPr>
        <w:lastRenderedPageBreak/>
        <w:t>компонентів забезпечення функціонування освіти. Історичний акціоналізм, теорія трансформації та концепція людського розвитку склали основу при визначенні спрямованості сучасної освіти, обгрунтуванні виокремлення її основних функцій та уточненні поняття "освітні потреби". Концепції регіонології, зокрема теорія нового регіоналізму, використовувались при розкритті ролі освіти в соціально-економічному і соціокультурному розвитку регіону та здійсненні теоретичної інтерпретації понять "регіон", "регіоналізація освіти", "регіональна освітня система". Ідея П.Сорокіна про первісність людського розуму як фактора соціальної еволюції дозволила виділити функцію відтворення інтелекту як одну з основних функцій освіти в сучасному суспільстві.</w:t>
      </w:r>
    </w:p>
    <w:p w14:paraId="22D9142A" w14:textId="77777777" w:rsidR="00010B10" w:rsidRDefault="00010B10" w:rsidP="00010B10">
      <w:pPr>
        <w:spacing w:line="360" w:lineRule="auto"/>
        <w:ind w:left="-540" w:right="22" w:firstLine="540"/>
        <w:jc w:val="both"/>
        <w:rPr>
          <w:lang w:val="uk-UA"/>
        </w:rPr>
      </w:pPr>
      <w:r>
        <w:rPr>
          <w:iCs/>
          <w:lang w:val="uk-UA"/>
        </w:rPr>
        <w:t xml:space="preserve">Емпіричну базу </w:t>
      </w:r>
      <w:r>
        <w:rPr>
          <w:lang w:val="uk-UA"/>
        </w:rPr>
        <w:t>складають результати соціологічних досліджень, проведених авторкою за підтримки Головного управління освіти і науки Дніпропетровської обласної державної адміністрації: "Освітні потреби випускників загальноосвітніх навчальних закладів Дніпропетровського регіону" – анкетне опитування випускників загальноосвітніх навчальних закладів Дніпропетровського регіону (</w:t>
      </w:r>
      <w:r>
        <w:rPr>
          <w:lang w:val="en-US"/>
        </w:rPr>
        <w:t>n</w:t>
      </w:r>
      <w:r>
        <w:rPr>
          <w:lang w:val="uk-UA"/>
        </w:rPr>
        <w:t>=500), м. Дніпродзержинськ, травень 2005 року; "Ступінь задоволення освітніх потреб як показник рівня виконання функцій освіти регіону" – анкетне опитування випускників професійно-технічних та вищих навчальних закладів Дніпропетровського регіону (</w:t>
      </w:r>
      <w:r>
        <w:rPr>
          <w:lang w:val="en-US"/>
        </w:rPr>
        <w:t>n</w:t>
      </w:r>
      <w:r>
        <w:rPr>
          <w:lang w:val="uk-UA"/>
        </w:rPr>
        <w:t>=1050), м. Дніпродзержинськ, квітень-травень 2006 року.</w:t>
      </w:r>
    </w:p>
    <w:p w14:paraId="7CE7529D" w14:textId="77777777" w:rsidR="00010B10" w:rsidRDefault="00010B10" w:rsidP="00010B10">
      <w:pPr>
        <w:spacing w:line="360" w:lineRule="auto"/>
        <w:ind w:left="-540" w:right="22" w:firstLine="540"/>
        <w:jc w:val="both"/>
        <w:rPr>
          <w:lang w:val="uk-UA"/>
        </w:rPr>
      </w:pPr>
      <w:r>
        <w:rPr>
          <w:lang w:val="uk-UA"/>
        </w:rPr>
        <w:t>Емпіричну базу дослідження</w:t>
      </w:r>
      <w:r>
        <w:rPr>
          <w:b/>
          <w:lang w:val="uk-UA"/>
        </w:rPr>
        <w:t xml:space="preserve"> </w:t>
      </w:r>
      <w:r>
        <w:rPr>
          <w:lang w:val="uk-UA"/>
        </w:rPr>
        <w:t>складають також</w:t>
      </w:r>
      <w:r>
        <w:rPr>
          <w:b/>
          <w:lang w:val="uk-UA"/>
        </w:rPr>
        <w:t xml:space="preserve"> </w:t>
      </w:r>
      <w:r>
        <w:rPr>
          <w:lang w:val="uk-UA"/>
        </w:rPr>
        <w:t>законодавчі акти України з проблем освіти та регіонального розвитку, документи органів державного управління з питань освіти, дані загальнодержавної статистики та статистики по Дніпропетровській області.</w:t>
      </w:r>
    </w:p>
    <w:p w14:paraId="51595C8D" w14:textId="77777777" w:rsidR="00010B10" w:rsidRDefault="00010B10" w:rsidP="00010B10">
      <w:pPr>
        <w:spacing w:line="360" w:lineRule="auto"/>
        <w:ind w:left="-540" w:right="22" w:firstLine="540"/>
        <w:jc w:val="both"/>
        <w:rPr>
          <w:lang w:val="uk-UA"/>
        </w:rPr>
      </w:pPr>
      <w:r>
        <w:rPr>
          <w:b/>
          <w:lang w:val="uk-UA"/>
        </w:rPr>
        <w:t xml:space="preserve">Наукова новизна роботи </w:t>
      </w:r>
      <w:r>
        <w:rPr>
          <w:lang w:val="uk-UA"/>
        </w:rPr>
        <w:t xml:space="preserve">полягає в наступних результатах: </w:t>
      </w:r>
    </w:p>
    <w:p w14:paraId="6C406F74" w14:textId="77777777" w:rsidR="00010B10" w:rsidRDefault="00010B10" w:rsidP="00010B10">
      <w:pPr>
        <w:spacing w:line="360" w:lineRule="auto"/>
        <w:ind w:left="-540" w:right="22" w:firstLine="540"/>
        <w:jc w:val="both"/>
        <w:rPr>
          <w:lang w:val="uk-UA"/>
        </w:rPr>
      </w:pPr>
      <w:r>
        <w:rPr>
          <w:i/>
          <w:lang w:val="uk-UA"/>
        </w:rPr>
        <w:t>уперше</w:t>
      </w:r>
      <w:r>
        <w:rPr>
          <w:lang w:val="uk-UA"/>
        </w:rPr>
        <w:t>:</w:t>
      </w:r>
    </w:p>
    <w:p w14:paraId="7F0093FF" w14:textId="77777777" w:rsidR="00010B10" w:rsidRDefault="00010B10" w:rsidP="00010B10">
      <w:pPr>
        <w:spacing w:line="360" w:lineRule="auto"/>
        <w:ind w:left="-540" w:right="22" w:firstLine="540"/>
        <w:jc w:val="both"/>
        <w:rPr>
          <w:lang w:val="uk-UA"/>
        </w:rPr>
      </w:pPr>
      <w:r>
        <w:rPr>
          <w:lang w:val="uk-UA"/>
        </w:rPr>
        <w:t>- розроблено новий концептуальний підхід у вивченні соціальних функцій освіти, який полягає у поєднанні макро-, мезо- та мікрорівнів аналізу функціонування освіти. Застосування цього підходу дало можливість здійснити дослідження функцій освіти в контексті її "найближчого соціального оточення" (регіону) та визначити рівень виконання функцій освіти Дніпропетровського регіону шляхом зіставлення освітніх потреб особистості з оцінкою сформованості якостей, необхідних для її самореалізації та соціотворчої діяльності;</w:t>
      </w:r>
    </w:p>
    <w:p w14:paraId="543A9C57" w14:textId="77777777" w:rsidR="00010B10" w:rsidRDefault="00010B10" w:rsidP="00010B10">
      <w:pPr>
        <w:spacing w:line="360" w:lineRule="auto"/>
        <w:ind w:left="-540" w:right="22" w:firstLine="540"/>
        <w:jc w:val="both"/>
        <w:rPr>
          <w:lang w:val="uk-UA"/>
        </w:rPr>
      </w:pPr>
      <w:r>
        <w:rPr>
          <w:lang w:val="uk-UA"/>
        </w:rPr>
        <w:t>- рівень функціонування освіти досліджено за допомогою розробленого авторкою поняття "функціональний баланс освіти". Аналіз таких його складових, як міра виконання кожної функції системою освіти в цілому, міра виконання функцій окремими ланками системи освіти та міра виконання функцій стосовно різних суспільних груп дозволив виявити дисбаланс у реалізації функцій освіти Дніпропетровського регіону;</w:t>
      </w:r>
    </w:p>
    <w:p w14:paraId="678C9570" w14:textId="77777777" w:rsidR="00010B10" w:rsidRDefault="00010B10" w:rsidP="00010B10">
      <w:pPr>
        <w:spacing w:line="360" w:lineRule="auto"/>
        <w:ind w:left="-540" w:right="22" w:firstLine="540"/>
        <w:jc w:val="both"/>
        <w:rPr>
          <w:lang w:val="uk-UA"/>
        </w:rPr>
      </w:pPr>
      <w:r>
        <w:rPr>
          <w:lang w:val="uk-UA"/>
        </w:rPr>
        <w:t>- визначені властивості елементів освіти, наявність яких складає передумови підвищення рівня виконання різних за змістом функцій освіти регіону;</w:t>
      </w:r>
    </w:p>
    <w:p w14:paraId="174DCFBE" w14:textId="77777777" w:rsidR="00010B10" w:rsidRDefault="00010B10" w:rsidP="00010B10">
      <w:pPr>
        <w:tabs>
          <w:tab w:val="left" w:pos="1069"/>
          <w:tab w:val="left" w:pos="1080"/>
        </w:tabs>
        <w:spacing w:line="360" w:lineRule="auto"/>
        <w:ind w:left="-540" w:right="22" w:firstLine="540"/>
        <w:jc w:val="both"/>
        <w:rPr>
          <w:lang w:val="uk-UA"/>
        </w:rPr>
      </w:pPr>
      <w:r>
        <w:rPr>
          <w:i/>
          <w:lang w:val="uk-UA"/>
        </w:rPr>
        <w:t xml:space="preserve">одержав подальший розвиток </w:t>
      </w:r>
      <w:r>
        <w:rPr>
          <w:lang w:val="uk-UA"/>
        </w:rPr>
        <w:t>категоріальний апарат соціологічної науки, зокрема:</w:t>
      </w:r>
    </w:p>
    <w:p w14:paraId="1F276EA3" w14:textId="77777777" w:rsidR="00010B10" w:rsidRDefault="00010B10" w:rsidP="00010B10">
      <w:pPr>
        <w:spacing w:line="360" w:lineRule="auto"/>
        <w:ind w:left="-540" w:right="22" w:firstLine="540"/>
        <w:jc w:val="both"/>
        <w:rPr>
          <w:lang w:val="uk-UA"/>
        </w:rPr>
      </w:pPr>
      <w:r>
        <w:rPr>
          <w:lang w:val="uk-UA"/>
        </w:rPr>
        <w:lastRenderedPageBreak/>
        <w:t>- здійснено теоретичну інтерпретацію понять: "функціональний стан освіти", який тлумачиться як сукупність характеристик освіти, що включає: стан елементів системи освіти та їх функціональне значення, ступінь упорядкованості системи в її побудові, характер зв'язків між елементами системи освіти, зв'язки освіти з окремими суспільними сферами; "регіональна освітня система", яка розуміється як система освітніх інститутів, технологій, форм, методів і засобів освіти, а також механізмів взаємодії між ними, структура і функціонування якої відповідають принципам регіоналізації і відбивають регіональні особливості розвитку суспільства;</w:t>
      </w:r>
    </w:p>
    <w:p w14:paraId="46CC290C" w14:textId="77777777" w:rsidR="00010B10" w:rsidRDefault="00010B10" w:rsidP="00010B10">
      <w:pPr>
        <w:tabs>
          <w:tab w:val="left" w:pos="1069"/>
          <w:tab w:val="left" w:pos="1080"/>
        </w:tabs>
        <w:spacing w:line="360" w:lineRule="auto"/>
        <w:ind w:left="-540" w:right="22" w:firstLine="540"/>
        <w:jc w:val="both"/>
        <w:rPr>
          <w:lang w:val="uk-UA"/>
        </w:rPr>
      </w:pPr>
      <w:r>
        <w:rPr>
          <w:lang w:val="uk-UA"/>
        </w:rPr>
        <w:t>- уточнені поняття: "регіоналізація освіти", що розглядається як її розвиток в напрямку набуття нової якісної характеристики – відповідності освітнім потребам регіону – з метою активізації її внутрішніх ресурсів розвитку; "освітні потреби", що тлумачиться як потреби у формуванні засобами освіти тих особистісних якостей, що, з одного боку, сприяють особистісній самореалізації, з іншого – характеризують особистість, здатну до соціотворчої діяльності;</w:t>
      </w:r>
    </w:p>
    <w:p w14:paraId="214F964A" w14:textId="77777777" w:rsidR="00010B10" w:rsidRDefault="00010B10" w:rsidP="00010B10">
      <w:pPr>
        <w:pStyle w:val="1ffff2"/>
        <w:tabs>
          <w:tab w:val="left" w:pos="1069"/>
          <w:tab w:val="left" w:pos="1080"/>
        </w:tabs>
        <w:ind w:left="-540"/>
        <w:rPr>
          <w:i/>
          <w:sz w:val="24"/>
          <w:szCs w:val="24"/>
        </w:rPr>
      </w:pPr>
      <w:r>
        <w:rPr>
          <w:i/>
          <w:sz w:val="24"/>
          <w:szCs w:val="24"/>
        </w:rPr>
        <w:t>удосконалено:</w:t>
      </w:r>
    </w:p>
    <w:p w14:paraId="05456210" w14:textId="77777777" w:rsidR="00010B10" w:rsidRDefault="00010B10" w:rsidP="00010B10">
      <w:pPr>
        <w:spacing w:line="360" w:lineRule="auto"/>
        <w:ind w:left="-540" w:right="22" w:firstLine="540"/>
        <w:jc w:val="both"/>
        <w:rPr>
          <w:lang w:val="uk-UA"/>
        </w:rPr>
      </w:pPr>
      <w:r>
        <w:rPr>
          <w:lang w:val="uk-UA"/>
        </w:rPr>
        <w:t>- теоретичні положення щодо ранжування рівнів виконання функцій освіти в суспільстві, що трансформується; визначені та охарактеризовані такі рівні: функціональна невідповідність, функціональна достатність та функціональне випередження.</w:t>
      </w:r>
    </w:p>
    <w:p w14:paraId="51CFB6BC" w14:textId="77777777" w:rsidR="00010B10" w:rsidRDefault="00010B10" w:rsidP="00010B10">
      <w:pPr>
        <w:tabs>
          <w:tab w:val="left" w:pos="1069"/>
          <w:tab w:val="left" w:pos="1080"/>
        </w:tabs>
        <w:spacing w:line="360" w:lineRule="auto"/>
        <w:ind w:left="-540" w:right="22" w:firstLine="540"/>
        <w:jc w:val="both"/>
        <w:rPr>
          <w:lang w:val="uk-UA"/>
        </w:rPr>
      </w:pPr>
      <w:r>
        <w:rPr>
          <w:b/>
          <w:lang w:val="uk-UA"/>
        </w:rPr>
        <w:t xml:space="preserve">Теоретичне та практичне значення одержаних результатів. </w:t>
      </w:r>
      <w:r>
        <w:rPr>
          <w:lang w:val="uk-UA"/>
        </w:rPr>
        <w:t>Теоретичні результати дисертаційного дослідження можуть виступати як методологічна основа подальших соціологічних досліджень проблем функціонування регіональної освіти, а також скласти підгрунтя концептуальних розробок напрямків розвитку регіональної системи освіти. Теоретичні розробки та еміричні показники дослідження можуть бути застосовані у викладанні навчальних курсів "Соціологія" та "Соціологія освіти". Висновки дослідження можуть бути використані управліннями освіти та відділами виконавчої влади при розробці заходів щодо вдосконалення функціонування системи освіти регіону.</w:t>
      </w:r>
    </w:p>
    <w:p w14:paraId="28A2299B" w14:textId="77777777" w:rsidR="00010B10" w:rsidRDefault="00010B10" w:rsidP="00010B10">
      <w:pPr>
        <w:spacing w:line="360" w:lineRule="auto"/>
        <w:ind w:left="-540" w:right="22" w:firstLine="540"/>
        <w:jc w:val="both"/>
        <w:rPr>
          <w:lang w:val="uk-UA"/>
        </w:rPr>
      </w:pPr>
      <w:r>
        <w:rPr>
          <w:b/>
          <w:lang w:val="uk-UA"/>
        </w:rPr>
        <w:t xml:space="preserve">Апробація результатів дисертації. </w:t>
      </w:r>
      <w:r>
        <w:rPr>
          <w:lang w:val="uk-UA"/>
        </w:rPr>
        <w:t xml:space="preserve">Основні результати роботи доповідались та обговорювались у рамках Міжнародної науково-практичної конференції "Методологія та методика виховної роботи в умовах неперервної освіти" (Харків, 2005), ХІІ Міжнародної наукової конференції "Харківські соціологічні читання" (Харків, 2006), </w:t>
      </w:r>
      <w:r>
        <w:rPr>
          <w:lang w:val="en-US"/>
        </w:rPr>
        <w:t>V</w:t>
      </w:r>
      <w:r>
        <w:rPr>
          <w:lang w:val="uk-UA"/>
        </w:rPr>
        <w:t xml:space="preserve">І Міжнародного наукового конгресу "Державне управління та місцеве самоврядування" (Харків, 2006), </w:t>
      </w:r>
      <w:r>
        <w:rPr>
          <w:lang w:val="en-US"/>
        </w:rPr>
        <w:t>V</w:t>
      </w:r>
      <w:r>
        <w:rPr>
          <w:lang w:val="uk-UA"/>
        </w:rPr>
        <w:t xml:space="preserve"> Міжнародної науково-практичної конференції-семінару керівників ВНЗ та вчених-дослідників із проблем освіти (Харків, 2007), Міжнародної науково-практичної конференції "Стратегії розвитку України у глобальному середовищі" (Сімферополь-Севастополь, 2007), методологічного семінару кафедри соціології Харківського гуманітарного університету "Народна українська академія" (Харків, 2007), Міжнародної наукової конференції "Інноваційний розвиток суспільства за умов крос-культурних взаємодій" (Суми, 2008).</w:t>
      </w:r>
    </w:p>
    <w:p w14:paraId="7022FAF1" w14:textId="77777777" w:rsidR="00010B10" w:rsidRDefault="00010B10" w:rsidP="00010B10">
      <w:pPr>
        <w:widowControl w:val="0"/>
        <w:spacing w:line="360" w:lineRule="auto"/>
        <w:ind w:left="-540" w:firstLine="540"/>
        <w:jc w:val="both"/>
        <w:rPr>
          <w:lang w:val="uk-UA"/>
        </w:rPr>
      </w:pPr>
      <w:r>
        <w:rPr>
          <w:b/>
          <w:bCs/>
          <w:lang w:val="uk-UA"/>
        </w:rPr>
        <w:t xml:space="preserve">Публікації. </w:t>
      </w:r>
      <w:r>
        <w:rPr>
          <w:lang w:val="uk-UA"/>
        </w:rPr>
        <w:t xml:space="preserve">Основні результати дисертаційного дослідження викладено у 9 публікаціях, серед </w:t>
      </w:r>
      <w:r>
        <w:rPr>
          <w:lang w:val="uk-UA"/>
        </w:rPr>
        <w:lastRenderedPageBreak/>
        <w:t>яких 4 статті у фахових виданнях, рекомендованих ВАК України, 5 тез доповідей.</w:t>
      </w:r>
    </w:p>
    <w:p w14:paraId="0901F560" w14:textId="77777777" w:rsidR="00010B10" w:rsidRDefault="00010B10" w:rsidP="00010B10">
      <w:pPr>
        <w:spacing w:line="360" w:lineRule="auto"/>
        <w:ind w:left="-540" w:right="22" w:firstLine="540"/>
        <w:jc w:val="both"/>
        <w:rPr>
          <w:lang w:val="uk-UA"/>
        </w:rPr>
      </w:pPr>
      <w:r>
        <w:rPr>
          <w:b/>
          <w:lang w:val="uk-UA"/>
        </w:rPr>
        <w:t>Структура та обсяг роботи.</w:t>
      </w:r>
      <w:r>
        <w:rPr>
          <w:lang w:val="uk-UA"/>
        </w:rPr>
        <w:t xml:space="preserve"> Дисертація складається із вступу, трьох розділів, висновків, списку використаних джерел, п'яти додатків. Повний обсяг дисертації - 179 сторінок, із яких 161 сторінка основного тексту. Список використаних джерел (135 найменувань) і додатки займають 18 сторінок.</w:t>
      </w:r>
    </w:p>
    <w:p w14:paraId="2B2F273D" w14:textId="77777777" w:rsidR="00010B10" w:rsidRDefault="00010B10" w:rsidP="00010B10">
      <w:pPr>
        <w:spacing w:line="360" w:lineRule="auto"/>
        <w:ind w:left="-540" w:right="22" w:firstLine="540"/>
        <w:jc w:val="both"/>
        <w:rPr>
          <w:lang w:val="uk-UA"/>
        </w:rPr>
      </w:pPr>
      <w:r>
        <w:rPr>
          <w:lang w:val="uk-UA"/>
        </w:rPr>
        <w:t xml:space="preserve">  </w:t>
      </w:r>
    </w:p>
    <w:p w14:paraId="4B010DF3" w14:textId="77777777" w:rsidR="00010B10" w:rsidRDefault="00010B10" w:rsidP="00010B10">
      <w:pPr>
        <w:spacing w:line="360" w:lineRule="auto"/>
        <w:ind w:left="-540" w:right="22" w:firstLine="540"/>
        <w:jc w:val="center"/>
        <w:rPr>
          <w:b/>
          <w:lang w:val="uk-UA"/>
        </w:rPr>
      </w:pPr>
      <w:r>
        <w:rPr>
          <w:b/>
          <w:lang w:val="uk-UA"/>
        </w:rPr>
        <w:t>ОСНОВНИЙ ЗМІСТ ДИСЕРТАЦІЇ</w:t>
      </w:r>
    </w:p>
    <w:p w14:paraId="0281055D" w14:textId="77777777" w:rsidR="00010B10" w:rsidRDefault="00010B10" w:rsidP="00010B10">
      <w:pPr>
        <w:spacing w:line="360" w:lineRule="auto"/>
        <w:ind w:left="-540" w:right="22" w:firstLine="540"/>
        <w:jc w:val="center"/>
        <w:rPr>
          <w:b/>
          <w:lang w:val="uk-UA"/>
        </w:rPr>
      </w:pPr>
    </w:p>
    <w:p w14:paraId="2AB76B59" w14:textId="77777777" w:rsidR="00010B10" w:rsidRDefault="00010B10" w:rsidP="00010B10">
      <w:pPr>
        <w:spacing w:line="360" w:lineRule="auto"/>
        <w:ind w:left="-540" w:right="22" w:firstLine="540"/>
        <w:jc w:val="both"/>
        <w:rPr>
          <w:lang w:val="uk-UA"/>
        </w:rPr>
      </w:pPr>
      <w:r>
        <w:rPr>
          <w:lang w:val="uk-UA"/>
        </w:rPr>
        <w:t xml:space="preserve">У </w:t>
      </w:r>
      <w:r>
        <w:rPr>
          <w:b/>
          <w:lang w:val="uk-UA"/>
        </w:rPr>
        <w:t>вступі</w:t>
      </w:r>
      <w:r>
        <w:rPr>
          <w:lang w:val="uk-UA"/>
        </w:rPr>
        <w:t xml:space="preserve"> обгрунтовано актуальність теми, охарактеризовано ступінь розробленості проблеми, вказано зв'язок роботи з науковими програмами, сформульовано мету, завдання, об'єкт і предмет дослідження, теоретико-методологічні засади та емпіричну базу дослідження, розкрито наукову новизну і практичне значення одержаних результатів, подано інформацію про апробацію результатів і публікації.</w:t>
      </w:r>
    </w:p>
    <w:p w14:paraId="599DEF67" w14:textId="77777777" w:rsidR="00010B10" w:rsidRDefault="00010B10" w:rsidP="00010B10">
      <w:pPr>
        <w:spacing w:line="360" w:lineRule="auto"/>
        <w:ind w:left="-540" w:right="22" w:firstLine="540"/>
        <w:jc w:val="both"/>
        <w:rPr>
          <w:lang w:val="uk-UA"/>
        </w:rPr>
      </w:pPr>
      <w:r>
        <w:rPr>
          <w:lang w:val="uk-UA"/>
        </w:rPr>
        <w:t xml:space="preserve">У першому розділі </w:t>
      </w:r>
      <w:r>
        <w:rPr>
          <w:b/>
          <w:lang w:val="uk-UA"/>
        </w:rPr>
        <w:t xml:space="preserve">"Теоретико-методологічні основи дослідження функцій освіти" </w:t>
      </w:r>
      <w:r>
        <w:rPr>
          <w:lang w:val="uk-UA"/>
        </w:rPr>
        <w:t>здійснено аналіз теоретичних та методологічних підвалин соціологічного дослідження функцій освіти: розглянуто існуючі тлумачення поняття "освіта" та обгрунтовано вибір його інтерпретації, що використовується в дисертації; висвітлено існуючі в соціології підходи до вивчення функцій освіти та визначено методологічні засади їх дослідження в період сучасних трансформацій українського суспільства; обгрунтовано виокремлення основних функцій в суспільстві, що трансформується, та подано їхню характеристику; визначено можливі рівні виконання функцій (тобто можливі різні ступені впливу освіти на суспільство, різну міру відповідності функцій, які реально виконуються, декларованим).</w:t>
      </w:r>
    </w:p>
    <w:p w14:paraId="1AF62A7F" w14:textId="77777777" w:rsidR="00010B10" w:rsidRDefault="00010B10" w:rsidP="00010B10">
      <w:pPr>
        <w:spacing w:line="360" w:lineRule="auto"/>
        <w:ind w:left="-540" w:right="22" w:firstLine="540"/>
        <w:jc w:val="both"/>
        <w:rPr>
          <w:lang w:val="uk-UA"/>
        </w:rPr>
      </w:pPr>
      <w:r>
        <w:rPr>
          <w:lang w:val="uk-UA"/>
        </w:rPr>
        <w:t>Дослідження проблеми функцій освіти в умовах її регіоналізації потребувало передусім уточнення понятійного апарату, зокрема понять "освіта", "функції освіти", які у соціологічній літературі мають відмінності в інтерпретації. В дисертації використовується визначення освіти як "усталеної форми організації суспільного життя і спільної діяльності людей, що включає в себе сукупність осіб та установ, наділених владою і матеріальними засобами (на основі діючих норм та принципів) для реалізації соціальних функцій і ролей, управління і соціального контролю, в процесі яких здійснюються навчання, виховання, розвиток і соціалізація особистості з наступним оволодінням професією, спеціальністю, кваліфікацією". Функції освіти інтерпретуються як її здатність впливати на окремі суспільні сфери та суспільство в цілому, як її роль в суспільстві, у виконанні якої проявляються з одного боку властивості, якості освіти, ступінь її досконалості, відповідності певним характеристикам суспільства, з іншого – особливості впливу суспільства, соціального оточення освіти.</w:t>
      </w:r>
    </w:p>
    <w:p w14:paraId="70C90913" w14:textId="77777777" w:rsidR="00010B10" w:rsidRDefault="00010B10" w:rsidP="00010B10">
      <w:pPr>
        <w:spacing w:line="360" w:lineRule="auto"/>
        <w:ind w:left="-540" w:right="22" w:firstLine="540"/>
        <w:jc w:val="both"/>
        <w:rPr>
          <w:lang w:val="uk-UA"/>
        </w:rPr>
      </w:pPr>
      <w:r>
        <w:rPr>
          <w:lang w:val="uk-UA"/>
        </w:rPr>
        <w:t xml:space="preserve">Аналіз підходів до визначення змісту функцій освіти дозволив виявити, що різниця в поглядах на соціальне призначення освіти в суспільстві зумовлюється, по-перше, історично визначеним </w:t>
      </w:r>
      <w:r>
        <w:rPr>
          <w:lang w:val="uk-UA"/>
        </w:rPr>
        <w:lastRenderedPageBreak/>
        <w:t>цивілізаційним етапом його розвитку (зі зміною суспільних формацій, економічних і соціально-політичних ситуацій змінюються сутність і дія освітніх систем); по-друге, можливістю різного ступеня перетворюючої дії освіти на розвиток суспільства, який залежить від засобу її організації та змісту діяльності; по-третє, багатогранністю освіти як соціального явища (відмінності в трактуванні функцій залежать від того, в якому плані розглядається феномен освіти); по-четверте, методологічними позиціями вченого, його прихильністю до певного теоретичного напрямку соціологічної думки.</w:t>
      </w:r>
    </w:p>
    <w:p w14:paraId="6B6E0DEB" w14:textId="77777777" w:rsidR="00010B10" w:rsidRDefault="00010B10" w:rsidP="00010B10">
      <w:pPr>
        <w:spacing w:line="360" w:lineRule="auto"/>
        <w:ind w:left="-540" w:right="22" w:firstLine="540"/>
        <w:jc w:val="both"/>
        <w:rPr>
          <w:lang w:val="uk-UA"/>
        </w:rPr>
      </w:pPr>
      <w:r>
        <w:rPr>
          <w:lang w:val="uk-UA"/>
        </w:rPr>
        <w:t>В роботі звернено увагу на зв'язок множинності точок зору на функції освіти, яка має місце в сучасній науковій літературі, з різноманітними  характеристиками сучасного суспільства, визначенням місця людини в ньому та ролі особистості в його розвитку. У вітчизняній соціології загальновизнаною є думка, що майбутнє українського суспільства залежить від того, наскільки національна система освіти буде спроможна забезпечити формування людини, здатної до свідомої, активної соціотворчої діяльності. Це твердження дозволило авторці обрати в якості теоретичного підгрунтя вивчення проблеми функцій освіти: по-перше, концепцію історичного акціоналізму, згідно з якою освіта, як ресурс розвитку, має сприяти формуванню персонального суб'єкта історичної дії (історично орієнтованої особи, для якої соціальні цілі виступають водночас змістом особистого життя); по-друге, теорію трансформації, яка доводить, що освічені люди є агентами трансформаційних змін; по-третє, концепцію людського розвитку, відповідно до якої освіта є умовою поліпшення продуктивних здібностей людини та складовою загальної культури людства.</w:t>
      </w:r>
    </w:p>
    <w:p w14:paraId="7818DF7D" w14:textId="77777777" w:rsidR="00010B10" w:rsidRDefault="00010B10" w:rsidP="00010B10">
      <w:pPr>
        <w:spacing w:line="360" w:lineRule="auto"/>
        <w:ind w:left="-540" w:right="22" w:firstLine="540"/>
        <w:jc w:val="both"/>
        <w:rPr>
          <w:lang w:val="uk-UA"/>
        </w:rPr>
      </w:pPr>
      <w:r>
        <w:rPr>
          <w:lang w:val="uk-UA"/>
        </w:rPr>
        <w:t>Узагальнення багатоманітних методологічних позицій зарубіжних та вітчизняних вчених дозволило авторці роботи визначити два основні напрямки перетворюючої дії освіти, що виокремлюються в роботах соціологів (соціально орієнтований, за яким освіта розуміється передусім як інструмент формування певного соціального типу особистості; і особистісно орієнтований, в якому домінує погляд на людину як найвищу цінність, найвищу мету і завдання усіх сфер і структур суспільства), та дійти висновку про необхідність поєднання цих підходів. Орієнтованість сучасної освіти авторкою було визначено як особистісно-соціальну, що припускає узгодження особистісних і соціальних потреб, їх взаємозалежність та гармонічну єдність. Такий взаємозв'язок, взаємозумовленість особистісних і соціальних інтересів є однією з найбільш характерних особливостей сучасного суспільства, в якому поєднання високих виробничих технологій з ефективним використанням людського потенціалу стає головним моментом в становленні та розвитку нового, життєздатнішого соціального порядку.</w:t>
      </w:r>
    </w:p>
    <w:p w14:paraId="6D42A6A2" w14:textId="77777777" w:rsidR="00010B10" w:rsidRDefault="00010B10" w:rsidP="00010B10">
      <w:pPr>
        <w:spacing w:line="360" w:lineRule="auto"/>
        <w:ind w:left="-540" w:right="22" w:firstLine="540"/>
        <w:jc w:val="both"/>
        <w:rPr>
          <w:lang w:val="uk-UA"/>
        </w:rPr>
      </w:pPr>
      <w:r>
        <w:rPr>
          <w:lang w:val="uk-UA"/>
        </w:rPr>
        <w:t>Вищезазначені теорії, а також теза щодо орієнтованості сучасної освіти як особистісно-соціальної, обрані в якості методологічних основ дослідження, дозволили здійснити подальший розгляд проблеми, беручи до уваги, що виконання функцій освіти можливе саме шляхом формування особистості, здатної до перетворень в усіх сферах суспільства.</w:t>
      </w:r>
    </w:p>
    <w:p w14:paraId="30FF882B" w14:textId="77777777" w:rsidR="00010B10" w:rsidRDefault="00010B10" w:rsidP="00010B10">
      <w:pPr>
        <w:spacing w:line="360" w:lineRule="auto"/>
        <w:ind w:left="-540" w:right="22" w:firstLine="540"/>
        <w:jc w:val="both"/>
        <w:rPr>
          <w:lang w:val="uk-UA"/>
        </w:rPr>
      </w:pPr>
      <w:r>
        <w:rPr>
          <w:lang w:val="uk-UA"/>
        </w:rPr>
        <w:lastRenderedPageBreak/>
        <w:t>При визначенні основних функцій освіти в сучасному суспільстві, що трансформується, звернено увагу на важливість вірного обрання засад їх виокремлення. Основні функції освіти авторка виокремлює, вважаючи головними факторами соціального розвитку, по-перше, людський розум, який, згідно з поглядами П.Сорокіна, є первісним фактором соціальної еволюції; по-друге, у відповідності з концепцією історичного акціоналізму та теорією трансформації, здатність людини до креативної діяльності як передумову позитивних соціальних перетворень. По-третє, грунтуючись на положеннях теорії трансформації щодо необхідності розвитку усіх сфер суспільства (економічної, соціальної, політичної, духовної), взято за основу обов'язковість вивчення освіти у взаємозв'язку та взаємодії з основними сторонами суспільної структури: економікою, соціальною структурою, політичною системою, духовним життям суспільства.</w:t>
      </w:r>
    </w:p>
    <w:p w14:paraId="5617A213" w14:textId="77777777" w:rsidR="00010B10" w:rsidRDefault="00010B10" w:rsidP="00010B10">
      <w:pPr>
        <w:spacing w:line="360" w:lineRule="auto"/>
        <w:ind w:left="-540" w:right="22" w:firstLine="540"/>
        <w:jc w:val="both"/>
        <w:rPr>
          <w:lang w:val="uk-UA"/>
        </w:rPr>
      </w:pPr>
      <w:r>
        <w:rPr>
          <w:lang w:val="uk-UA"/>
        </w:rPr>
        <w:t>Таким чином, в якості основних функцій освіти в сучасному суспільстві, що трансформується, виокремлені наступні:</w:t>
      </w:r>
    </w:p>
    <w:p w14:paraId="63B1A58A" w14:textId="77777777" w:rsidR="00010B10" w:rsidRDefault="00010B10" w:rsidP="00010B10">
      <w:pPr>
        <w:spacing w:line="360" w:lineRule="auto"/>
        <w:ind w:left="-540" w:right="22" w:firstLine="540"/>
        <w:jc w:val="both"/>
        <w:rPr>
          <w:lang w:val="uk-UA"/>
        </w:rPr>
      </w:pPr>
      <w:r>
        <w:rPr>
          <w:lang w:val="uk-UA"/>
        </w:rPr>
        <w:t>- відтворення інтелекту суспільства (формування здібностей і творчих обдаровань людей, здатності засвоювати знання та інформацію, підвищення їхнього освітньо-кваліфікаційного рівня),</w:t>
      </w:r>
    </w:p>
    <w:p w14:paraId="31289BE4" w14:textId="77777777" w:rsidR="00010B10" w:rsidRDefault="00010B10" w:rsidP="00010B10">
      <w:pPr>
        <w:spacing w:line="360" w:lineRule="auto"/>
        <w:ind w:left="-540" w:right="22" w:firstLine="540"/>
        <w:jc w:val="both"/>
        <w:rPr>
          <w:lang w:val="uk-UA"/>
        </w:rPr>
      </w:pPr>
      <w:r>
        <w:rPr>
          <w:lang w:val="uk-UA"/>
        </w:rPr>
        <w:t>- професійно-економічна (підготовка спеціалістів, які за своїми професійними якостями відповідають вимогам суспільства),</w:t>
      </w:r>
    </w:p>
    <w:p w14:paraId="7DF13DDC" w14:textId="77777777" w:rsidR="00010B10" w:rsidRDefault="00010B10" w:rsidP="00010B10">
      <w:pPr>
        <w:spacing w:line="360" w:lineRule="auto"/>
        <w:ind w:left="-540" w:right="22" w:firstLine="540"/>
        <w:jc w:val="both"/>
        <w:rPr>
          <w:lang w:val="uk-UA"/>
        </w:rPr>
      </w:pPr>
      <w:r>
        <w:rPr>
          <w:lang w:val="uk-UA"/>
        </w:rPr>
        <w:t>- соціальна (соціалізація особистості, формування її ціннісних орієнтацій та соціально значущих якостей, що забезпечать її входження в соціальне середовище та соціальну мобільність),</w:t>
      </w:r>
    </w:p>
    <w:p w14:paraId="2ADF1E6E" w14:textId="77777777" w:rsidR="00010B10" w:rsidRDefault="00010B10" w:rsidP="00010B10">
      <w:pPr>
        <w:spacing w:line="360" w:lineRule="auto"/>
        <w:ind w:left="-540" w:right="22" w:firstLine="540"/>
        <w:jc w:val="both"/>
        <w:rPr>
          <w:lang w:val="uk-UA"/>
        </w:rPr>
      </w:pPr>
      <w:r>
        <w:rPr>
          <w:lang w:val="uk-UA"/>
        </w:rPr>
        <w:t>- соціально-політична (формування високого рівня загальної культури та освіченості як передумови зміцнення політичної незалежності держави, національної безпеки та досягнення громадянської єдності нації, підвищення рівня політичної свідомості та формування політичної культури),</w:t>
      </w:r>
    </w:p>
    <w:p w14:paraId="4C9F1F07" w14:textId="77777777" w:rsidR="00010B10" w:rsidRDefault="00010B10" w:rsidP="00010B10">
      <w:pPr>
        <w:spacing w:line="360" w:lineRule="auto"/>
        <w:ind w:left="-540" w:right="22" w:firstLine="540"/>
        <w:jc w:val="both"/>
        <w:rPr>
          <w:lang w:val="uk-UA"/>
        </w:rPr>
      </w:pPr>
      <w:r>
        <w:rPr>
          <w:lang w:val="uk-UA"/>
        </w:rPr>
        <w:t>- функція трансляції культури (духовний розвиток людини, формування її духовно-моральних орієнтирів).</w:t>
      </w:r>
    </w:p>
    <w:p w14:paraId="0F762ACF" w14:textId="77777777" w:rsidR="00010B10" w:rsidRDefault="00010B10" w:rsidP="00010B10">
      <w:pPr>
        <w:spacing w:line="360" w:lineRule="auto"/>
        <w:ind w:left="-540" w:right="22" w:firstLine="540"/>
        <w:jc w:val="both"/>
        <w:rPr>
          <w:lang w:val="uk-UA"/>
        </w:rPr>
      </w:pPr>
      <w:r>
        <w:rPr>
          <w:lang w:val="uk-UA"/>
        </w:rPr>
        <w:t>В соціологічній літературі підкреслюється можливість різного ступеня здійснення функцій освіти. Цю можливу різну міру впливу освіти на суспільство в дослідженні позначено як "рівень виконання функцій" або "рівень реалізації функцій". Авторкою виділено три рівні реалізації функцій: функціональна  невідповідність (тобто розрив між функціями декларованими та функціями реальними), ступінь якої може бути різним – від невеликої розбіжності до кризового стану освіти; функціональна достатність (відповідність реальних функцій декларованим, здійснення проголошених функцій); функціональне випередження, коли результат функціонування освіти відповідає не тільки нагальним, але й перспективним потребам суспільства.</w:t>
      </w:r>
    </w:p>
    <w:p w14:paraId="435503D1" w14:textId="77777777" w:rsidR="00010B10" w:rsidRDefault="00010B10" w:rsidP="00010B10">
      <w:pPr>
        <w:spacing w:line="360" w:lineRule="auto"/>
        <w:ind w:left="-540" w:right="22" w:firstLine="540"/>
        <w:jc w:val="both"/>
        <w:rPr>
          <w:lang w:val="uk-UA"/>
        </w:rPr>
      </w:pPr>
      <w:r>
        <w:rPr>
          <w:lang w:val="uk-UA"/>
        </w:rPr>
        <w:t>Виділення зазначених рівнів функціонування освіти дає можливість визначити її домінуюче чи підлегле становище відносно суспільства (здатність впливати на його розвиток, чи, навпаки, пристосування до суспільних змін).</w:t>
      </w:r>
    </w:p>
    <w:p w14:paraId="2F8040BE" w14:textId="77777777" w:rsidR="00010B10" w:rsidRDefault="00010B10" w:rsidP="00010B10">
      <w:pPr>
        <w:spacing w:line="360" w:lineRule="auto"/>
        <w:ind w:left="-540" w:right="22" w:firstLine="540"/>
        <w:jc w:val="both"/>
        <w:rPr>
          <w:lang w:val="uk-UA"/>
        </w:rPr>
      </w:pPr>
      <w:r>
        <w:rPr>
          <w:lang w:val="uk-UA"/>
        </w:rPr>
        <w:lastRenderedPageBreak/>
        <w:t>Для більш повного визначення міри виконання, більш докладної характеристики ступеня реалізації функцій освіти з урахуванням притаманних освіті та її соціальному оточенню складності структури, множинності зв'язків та суперечливості процесів взаємодії різних компонентів освіти як системи і складових соціального життя в дисертації введено поняття "функціональний баланс освіти", що інтерпретується як система оцінок рівня виконання функцій, яка містить у собі: міру виконання кожної функції системою освіти в цілому; міру виконання функцій окремими ланками системи освіти; міру виконання функцій стосовно різних категорій "споживачів" освіти, різних суспільних груп. Використання поняття "функціональний баланс освіти" дає, по-перше, розуміння можливості вищого чи нижчого рівня виконання кожної із зазначених вище функцій порівняно з рівнем виконання інших функцій, тобто можливість розбалансованості цих рівнів; по-друге, можливість виявити наявність чи відсутність єдності у виконанні функцій різними ланками освіти, по-третє, розуміння можливості різного рівня виконання функцій стосовно окремих суспільних груп.</w:t>
      </w:r>
    </w:p>
    <w:p w14:paraId="66408E5D" w14:textId="77777777" w:rsidR="00010B10" w:rsidRDefault="00010B10" w:rsidP="00010B10">
      <w:pPr>
        <w:spacing w:line="360" w:lineRule="auto"/>
        <w:ind w:left="-540" w:right="22" w:firstLine="540"/>
        <w:jc w:val="both"/>
        <w:rPr>
          <w:lang w:val="uk-UA"/>
        </w:rPr>
      </w:pPr>
      <w:r>
        <w:rPr>
          <w:lang w:val="uk-UA"/>
        </w:rPr>
        <w:t>З метою пояснення внутрішніх детермінант функціонування освіти, що зумовлюють рівень виконання функцій, авторкою застосоване поняття "функціональний стан освіти" – сукупність характеристик освіти: стан елементів системи освіти та їхнє функціональне значення; ступінь упорядкованості системи в її побудові; характер зв'язків між елементами системи освіти; зв'язки освіти та її ланок з окремими суспільними сферами.</w:t>
      </w:r>
    </w:p>
    <w:p w14:paraId="55A281B7" w14:textId="77777777" w:rsidR="00010B10" w:rsidRDefault="00010B10" w:rsidP="00010B10">
      <w:pPr>
        <w:spacing w:line="360" w:lineRule="auto"/>
        <w:ind w:left="-540" w:right="22" w:firstLine="540"/>
        <w:jc w:val="both"/>
        <w:rPr>
          <w:lang w:val="uk-UA"/>
        </w:rPr>
      </w:pPr>
      <w:r>
        <w:rPr>
          <w:lang w:val="uk-UA"/>
        </w:rPr>
        <w:t xml:space="preserve">Вивчення рівня функціонування освіти потягло необхідність визначення способів його соціологічного виміру. Авторкою запропоновано оцінювати рівень виконання функцій освіти шляхом визначення потреби та ступеня сформованості якостей, необхідних для самореалізації особистості та її соціотворчої діяльності в різних суспільних сферах. Така оцінка може бути подана різними суб'єктами: науковцями, управлінцями, педагогами, батьками, роботодавцями, представниками громадськості. При оцінюванні функціонування окремих ланок освіти може бути домінуючою, як найбільш адекватна, оцінка, надана з боку одного з зазначених вище суб'єктів. Що стосується професійно-технічної та вищої освіти, які є "освітнім вінцем", завершенням освітньої траєкторії для більшості населення, тут домінуючою має бути, оцінка, яка надається самою особистістю, що навчається. </w:t>
      </w:r>
    </w:p>
    <w:p w14:paraId="565733F4" w14:textId="77777777" w:rsidR="00010B10" w:rsidRDefault="00010B10" w:rsidP="00010B10">
      <w:pPr>
        <w:spacing w:line="360" w:lineRule="auto"/>
        <w:ind w:left="-540" w:right="22" w:firstLine="540"/>
        <w:jc w:val="both"/>
        <w:rPr>
          <w:lang w:val="uk-UA"/>
        </w:rPr>
      </w:pPr>
      <w:r>
        <w:rPr>
          <w:lang w:val="uk-UA"/>
        </w:rPr>
        <w:t xml:space="preserve">Подальший розгляд проблеми авторка здійснює, беручи до уваги, що однією з властивостей функціонування системи, зовнішньою характеристикою системи, яка значною мірою визначає її внутрішні характеристики, можна вважати взаємозв'язок середовища і системи. Таким середовищем, суспільним оточенням, в якому функціонує освіта, є не "суспільство взагалі", "суспільство в цілому", а конкретне суспільство, організоване в часі і просторі. Це – соціально-територіальна спільність, що є усталеною сукупністю людей, об'єднаних єдністю просторових умов життя, господарського укладу, соціально-економічних інтересів, історії і культури. В свою чергу, суспільні зміни, що відбуваються як результат функціонування освіти, – це, насамперед, зміни "найближчого </w:t>
      </w:r>
      <w:r>
        <w:rPr>
          <w:lang w:val="uk-UA"/>
        </w:rPr>
        <w:lastRenderedPageBreak/>
        <w:t>соціального оточення" освіти, яким є соціально-територіальна спільність як особливий рівень соціальної організації суспільства. Виходячи з цього, подальше вивчення функціонування освіти здійснено в контексті характеристик цього "найближчого соціального оточення" – регіону як соціуму, з урахуванням сучасних тенденцій зростання ролі регіонів у соціально-економічному розвитку суспільства.</w:t>
      </w:r>
    </w:p>
    <w:p w14:paraId="6A70F5C0" w14:textId="77777777" w:rsidR="00010B10" w:rsidRDefault="00010B10" w:rsidP="00010B10">
      <w:pPr>
        <w:spacing w:line="360" w:lineRule="auto"/>
        <w:ind w:left="-540" w:right="22" w:firstLine="540"/>
        <w:jc w:val="both"/>
        <w:rPr>
          <w:lang w:val="uk-UA"/>
        </w:rPr>
      </w:pPr>
      <w:r>
        <w:rPr>
          <w:lang w:val="uk-UA"/>
        </w:rPr>
        <w:t xml:space="preserve">У другому розділі </w:t>
      </w:r>
      <w:r>
        <w:rPr>
          <w:b/>
          <w:lang w:val="uk-UA"/>
        </w:rPr>
        <w:t>"Функціонування освіти в умовах її регіоналізації"</w:t>
      </w:r>
      <w:r>
        <w:rPr>
          <w:lang w:val="uk-UA"/>
        </w:rPr>
        <w:t xml:space="preserve"> здійснено теоретичну інтерпретацію понять "регіоналізація", "регіоналізація освіти"; доведено необхідність регіоналізації освіти; надано авторське визначення поняття "регіональна освітня система"; проаналізовано регіональну освітню політику та освітні потреби як основні детермінанти функціонування освіти в умовах її регіоналізації.</w:t>
      </w:r>
    </w:p>
    <w:p w14:paraId="0A90A5FD" w14:textId="77777777" w:rsidR="00010B10" w:rsidRDefault="00010B10" w:rsidP="00010B10">
      <w:pPr>
        <w:spacing w:line="360" w:lineRule="auto"/>
        <w:ind w:left="-540" w:firstLine="540"/>
        <w:jc w:val="both"/>
        <w:rPr>
          <w:spacing w:val="-6"/>
          <w:lang w:val="uk-UA"/>
        </w:rPr>
      </w:pPr>
      <w:r>
        <w:rPr>
          <w:lang w:val="uk-UA"/>
        </w:rPr>
        <w:t>Регіональний розвиток на сьогодні є однією з основних проблем суспільного життя як у всьому світі, так і в окремих державах, у тому числі в Україні</w:t>
      </w:r>
      <w:r>
        <w:rPr>
          <w:spacing w:val="-6"/>
          <w:lang w:val="uk-UA"/>
        </w:rPr>
        <w:t>, де нерівномірність розвитку регіонів і рівня життя населення створює передумови для соціальної напруги в суспільстві, загрожує територіальній цілісності країни, стримує динаміку соціально-економічних показників, уповільнює ринкові перетворення та знижує їхню ефективність.</w:t>
      </w:r>
    </w:p>
    <w:p w14:paraId="6A3C8937" w14:textId="77777777" w:rsidR="00010B10" w:rsidRDefault="00010B10" w:rsidP="00010B10">
      <w:pPr>
        <w:spacing w:line="360" w:lineRule="auto"/>
        <w:ind w:left="-540" w:firstLine="540"/>
        <w:jc w:val="both"/>
        <w:rPr>
          <w:lang w:val="uk-UA"/>
        </w:rPr>
      </w:pPr>
      <w:r>
        <w:rPr>
          <w:lang w:val="uk-UA"/>
        </w:rPr>
        <w:t>Згідно з поглядами прихильників теорії нового регіоналізму, які поділяються авторкою, сутність регіонального розвитку пов'язана з використанням внутрішнього потенціалу регіонів, формуванням у регіонах "автономних механізмів" використання власного потенціалу.</w:t>
      </w:r>
    </w:p>
    <w:p w14:paraId="2F68E690" w14:textId="77777777" w:rsidR="00010B10" w:rsidRDefault="00010B10" w:rsidP="00010B10">
      <w:pPr>
        <w:spacing w:line="360" w:lineRule="auto"/>
        <w:ind w:left="-540" w:right="22" w:firstLine="540"/>
        <w:jc w:val="both"/>
        <w:rPr>
          <w:lang w:val="uk-UA"/>
        </w:rPr>
      </w:pPr>
      <w:r>
        <w:rPr>
          <w:lang w:val="uk-UA"/>
        </w:rPr>
        <w:t>Оскільки освіта є стратегічною сферою людського життя, яка створює фундаментальні умови для розвитку особистості і суспільства, регіональна система освіти може стати специфічним механізмом розвитку регіону. Через неї здійснюються якісне відтворення робітників будь-якої галузі, підтримка оптимального функціонування регіону як соціальної спільності, активізуються процеси соціалізації і формування регіонального співтовариства, що відповідає вимогам часу та здатне на якісно новому рівні розвивати всі суспільні сфери регіону.</w:t>
      </w:r>
    </w:p>
    <w:p w14:paraId="6661E526" w14:textId="77777777" w:rsidR="00010B10" w:rsidRDefault="00010B10" w:rsidP="00010B10">
      <w:pPr>
        <w:spacing w:line="360" w:lineRule="auto"/>
        <w:ind w:left="-540" w:right="22" w:firstLine="540"/>
        <w:jc w:val="both"/>
        <w:rPr>
          <w:lang w:val="uk-UA"/>
        </w:rPr>
      </w:pPr>
      <w:r>
        <w:rPr>
          <w:lang w:val="uk-UA"/>
        </w:rPr>
        <w:t>Вивчення рівня виконання функцій освіти в умовах її регіоналізації викликало необхідність досить коректного визначення в мові концепції регіоналізму і, в першу чергу, уточнення змісту понять, що відносяться до проблеми регіоналізації освіти та, на думку авторки, є ключовими: "регіоналізація", "регіоналізація освіти", "регіональна освітня система".</w:t>
      </w:r>
    </w:p>
    <w:p w14:paraId="54A0BD8B" w14:textId="77777777" w:rsidR="00010B10" w:rsidRDefault="00010B10" w:rsidP="00010B10">
      <w:pPr>
        <w:spacing w:line="360" w:lineRule="auto"/>
        <w:ind w:left="-540" w:right="22" w:firstLine="540"/>
        <w:jc w:val="both"/>
        <w:rPr>
          <w:lang w:val="uk-UA"/>
        </w:rPr>
      </w:pPr>
      <w:r>
        <w:rPr>
          <w:lang w:val="uk-UA"/>
        </w:rPr>
        <w:t>Поняття "регіоналізація" розуміється в роботі як зростання місця і ролі регіонів у економічному та суспільно-політичному житті окремих країн і континентів.</w:t>
      </w:r>
    </w:p>
    <w:p w14:paraId="35945610" w14:textId="77777777" w:rsidR="00010B10" w:rsidRDefault="00010B10" w:rsidP="00010B10">
      <w:pPr>
        <w:spacing w:line="360" w:lineRule="auto"/>
        <w:ind w:left="-540" w:right="22" w:firstLine="540"/>
        <w:jc w:val="both"/>
        <w:rPr>
          <w:lang w:val="uk-UA"/>
        </w:rPr>
      </w:pPr>
      <w:r>
        <w:rPr>
          <w:lang w:val="uk-UA"/>
        </w:rPr>
        <w:t xml:space="preserve">Здійснений дисертанткою аналіз існуючих підходів до визначення поняття "регіоналізація освіти" (адміністративно-державного, соціального, суспільно-організаційного та соціокультурного) дозволив дійти висновку, що обмеження розуміння регіоналізації в рамках тільки одного, будь-якого із зазначених, підходу та перетворення, здійснювані з таких позицій, не в змозі дати кардинальних змін освіти регіону. Ефективна взаємодія з соціально-економічним оточенням може бути досягнута в результаті радикальної перебудови системи освіти як державно-суспільного інституту, її </w:t>
      </w:r>
      <w:r>
        <w:rPr>
          <w:lang w:val="uk-UA"/>
        </w:rPr>
        <w:lastRenderedPageBreak/>
        <w:t>структурних елементів, самої педагогічної діяльності, демократизації організаційно-управлінських форм, суттєвої реорганізації фінансового забезпечення. Тому регіоналізація тлумачиться авторкою як складне,</w:t>
      </w:r>
      <w:r>
        <w:rPr>
          <w:i/>
          <w:lang w:val="uk-UA"/>
        </w:rPr>
        <w:t xml:space="preserve"> </w:t>
      </w:r>
      <w:r>
        <w:rPr>
          <w:lang w:val="uk-UA"/>
        </w:rPr>
        <w:t>багатомірне</w:t>
      </w:r>
      <w:r>
        <w:rPr>
          <w:i/>
          <w:lang w:val="uk-UA"/>
        </w:rPr>
        <w:t xml:space="preserve"> </w:t>
      </w:r>
      <w:r>
        <w:rPr>
          <w:lang w:val="uk-UA"/>
        </w:rPr>
        <w:t>явище, як перетворення освіти, що здійснюються в різних напрямках:</w:t>
      </w:r>
    </w:p>
    <w:p w14:paraId="16B6721E" w14:textId="77777777" w:rsidR="00010B10" w:rsidRDefault="00010B10" w:rsidP="00010B10">
      <w:pPr>
        <w:spacing w:line="360" w:lineRule="auto"/>
        <w:ind w:left="-540" w:right="22" w:firstLine="540"/>
        <w:jc w:val="both"/>
        <w:rPr>
          <w:lang w:val="uk-UA"/>
        </w:rPr>
      </w:pPr>
      <w:r>
        <w:rPr>
          <w:lang w:val="uk-UA"/>
        </w:rPr>
        <w:t>- децентралізація – звільнення від надмірної опіки владних структур, одноманітності, усереднення; розподіл повноважень державних органів влади та управління і суб'єктів регіону в сфері освіти в межах єдиного (загальнонаціонального) освітнього простору і на єдиних правових та організаційно-управлінських підставах;</w:t>
      </w:r>
    </w:p>
    <w:p w14:paraId="70449541" w14:textId="77777777" w:rsidR="00010B10" w:rsidRDefault="00010B10" w:rsidP="00010B10">
      <w:pPr>
        <w:spacing w:line="360" w:lineRule="auto"/>
        <w:ind w:left="-540" w:right="22" w:firstLine="540"/>
        <w:jc w:val="both"/>
        <w:rPr>
          <w:lang w:val="uk-UA"/>
        </w:rPr>
      </w:pPr>
      <w:r>
        <w:rPr>
          <w:lang w:val="uk-UA"/>
        </w:rPr>
        <w:t>- інтеграція – досягнення єдності освітньої системи на загальнонаціональному, регіональному та муніципальному рівнях; побудова та зміцнення міжрегіональних зв'язків у сфері освіти; формування єдиного освітнього простору регіону як освітнього середовища, що має територіальну обмеженість і певні якісні характеристики, але одночасно є складовою світового освітнього простору;</w:t>
      </w:r>
    </w:p>
    <w:p w14:paraId="121ECCD6" w14:textId="77777777" w:rsidR="00010B10" w:rsidRDefault="00010B10" w:rsidP="00010B10">
      <w:pPr>
        <w:spacing w:line="360" w:lineRule="auto"/>
        <w:ind w:left="-540" w:right="22" w:firstLine="540"/>
        <w:jc w:val="both"/>
        <w:rPr>
          <w:lang w:val="uk-UA"/>
        </w:rPr>
      </w:pPr>
      <w:r>
        <w:rPr>
          <w:lang w:val="uk-UA"/>
        </w:rPr>
        <w:t>- утворення зв'язків з різними суспільними сферами; набуття відкритості для освітніх ініціатив окремої особистості, соціальних груп, професійних співтовариств;</w:t>
      </w:r>
    </w:p>
    <w:p w14:paraId="42A4E8B6" w14:textId="77777777" w:rsidR="00010B10" w:rsidRDefault="00010B10" w:rsidP="00010B10">
      <w:pPr>
        <w:spacing w:line="360" w:lineRule="auto"/>
        <w:ind w:left="-540" w:right="22" w:firstLine="540"/>
        <w:jc w:val="both"/>
        <w:rPr>
          <w:lang w:val="uk-UA"/>
        </w:rPr>
      </w:pPr>
      <w:r>
        <w:rPr>
          <w:lang w:val="uk-UA"/>
        </w:rPr>
        <w:t>- оновлення змісту освіти, який забезпечує можливість культурної ідентичності людини, здійснення організації педагогічного процесу з базуванням його на кращих традиціях виховання з урахуванням природно-кліматичних, виробничо-побутових, соціально-психологічних, мовних та інших умов даної місцевості;</w:t>
      </w:r>
    </w:p>
    <w:p w14:paraId="4B806615" w14:textId="77777777" w:rsidR="00010B10" w:rsidRDefault="00010B10" w:rsidP="00010B10">
      <w:pPr>
        <w:spacing w:line="360" w:lineRule="auto"/>
        <w:ind w:left="-540" w:right="22" w:firstLine="540"/>
        <w:jc w:val="both"/>
        <w:rPr>
          <w:lang w:val="uk-UA"/>
        </w:rPr>
      </w:pPr>
      <w:r>
        <w:rPr>
          <w:lang w:val="uk-UA"/>
        </w:rPr>
        <w:t>- орієнтація на потреби особистості, що реалізується в конкретному соціальному та соціокультурному середовищі, але в той же час є носієм національної культури та володіє планетарною свідомістю, усвідомлює свою роль в подальшому розвитку цивілізації.</w:t>
      </w:r>
    </w:p>
    <w:p w14:paraId="17D916E9" w14:textId="77777777" w:rsidR="00010B10" w:rsidRDefault="00010B10" w:rsidP="00010B10">
      <w:pPr>
        <w:spacing w:line="360" w:lineRule="auto"/>
        <w:ind w:left="-540" w:right="22" w:firstLine="540"/>
        <w:jc w:val="both"/>
        <w:rPr>
          <w:lang w:val="uk-UA"/>
        </w:rPr>
      </w:pPr>
      <w:r>
        <w:rPr>
          <w:lang w:val="uk-UA"/>
        </w:rPr>
        <w:t>Отже, поняття "регіоналізація освіти" інтерпретується авторкою як її розвиток в напрямку набуття системи властивостей, що в своїй сукупності утворюють нову якість освіти – регіональність (відповідність суспільним запитам регіону), наявність якої забезпечує її ефективне функціонування як рушійної сили розвитку суспільства. Проте регіональний плюралізм освітніх систем не означає пониження загальнодержавного рівня освіти та порушення єдності в цілях освіти. Авторкою підкреслено небезпечність відособлення та ізоляції регіону, створення відокремленої системи освіти в будь-якому регіоні.</w:t>
      </w:r>
    </w:p>
    <w:p w14:paraId="7E50B5F8" w14:textId="77777777" w:rsidR="00010B10" w:rsidRDefault="00010B10" w:rsidP="00010B10">
      <w:pPr>
        <w:spacing w:line="360" w:lineRule="auto"/>
        <w:ind w:left="-540" w:right="22" w:firstLine="540"/>
        <w:jc w:val="both"/>
        <w:rPr>
          <w:lang w:val="uk-UA"/>
        </w:rPr>
      </w:pPr>
      <w:r>
        <w:rPr>
          <w:lang w:val="uk-UA"/>
        </w:rPr>
        <w:t>Необхідність регіоналізації освіти диктується декількома причинами: наявністю специфіки освітніх потреб а також різних освітніх можливостей регіонів, незадовільним держбюджетним фінансуванням освіти.</w:t>
      </w:r>
    </w:p>
    <w:p w14:paraId="7961D650" w14:textId="77777777" w:rsidR="00010B10" w:rsidRDefault="00010B10" w:rsidP="00010B10">
      <w:pPr>
        <w:spacing w:line="360" w:lineRule="auto"/>
        <w:ind w:left="-540" w:right="22" w:firstLine="540"/>
        <w:jc w:val="both"/>
        <w:rPr>
          <w:lang w:val="uk-UA"/>
        </w:rPr>
      </w:pPr>
      <w:r>
        <w:rPr>
          <w:lang w:val="uk-UA"/>
        </w:rPr>
        <w:t>Регіональна освітня система, за визначенням авторки, являє собою систему освітніх інститутів, технологій, форм, методів і засобів освіти, а також механізмів взаємодії між ними, структура і функціонування якої відповідають суспільним потребам регіону і відбивають його особливості.</w:t>
      </w:r>
    </w:p>
    <w:p w14:paraId="3967B891" w14:textId="77777777" w:rsidR="00010B10" w:rsidRDefault="00010B10" w:rsidP="00010B10">
      <w:pPr>
        <w:widowControl w:val="0"/>
        <w:spacing w:line="360" w:lineRule="auto"/>
        <w:ind w:left="-540" w:right="22" w:firstLine="540"/>
        <w:jc w:val="both"/>
        <w:rPr>
          <w:lang w:val="uk-UA"/>
        </w:rPr>
      </w:pPr>
      <w:r>
        <w:rPr>
          <w:lang w:val="uk-UA"/>
        </w:rPr>
        <w:t>В умовах регіоналізації освіти підвищення рівня її функціонування не може бути досягнуте</w:t>
      </w:r>
      <w:r>
        <w:t xml:space="preserve"> </w:t>
      </w:r>
      <w:r>
        <w:rPr>
          <w:lang w:val="uk-UA"/>
        </w:rPr>
        <w:t xml:space="preserve">розрізненими ініціативами та окремими заходами – потрібна виважена, науково обгрунтована </w:t>
      </w:r>
      <w:r>
        <w:rPr>
          <w:lang w:val="uk-UA"/>
        </w:rPr>
        <w:lastRenderedPageBreak/>
        <w:t>система дій в цьому напрямку. Отже, головною передумовою для переорієнтації освіти з режиму функціонування на режим розвитку у відповідності з регіональними економічними та соціокультурними умовами є формування виваженої та гнучкої освітньої політики. Освітня політика розглядається авторкою як система дій, націлених на регулювання та узгодження суспільних процесів, що впливають на розвиток та функціонування освіти.</w:t>
      </w:r>
    </w:p>
    <w:p w14:paraId="5B20761B" w14:textId="77777777" w:rsidR="00010B10" w:rsidRDefault="00010B10" w:rsidP="00010B10">
      <w:pPr>
        <w:widowControl w:val="0"/>
        <w:spacing w:line="360" w:lineRule="auto"/>
        <w:ind w:left="-540" w:right="22" w:firstLine="540"/>
        <w:jc w:val="both"/>
        <w:rPr>
          <w:lang w:val="uk-UA"/>
        </w:rPr>
      </w:pPr>
      <w:r>
        <w:rPr>
          <w:lang w:val="uk-UA"/>
        </w:rPr>
        <w:t>Регіональна освітня політика являє собою політико-управлінську діяльність в регіоні, націлену на розвиток регіональної освітньої системи, узгодження освітніх потреб різних рівнів шляхом побудови зв'язків сфери освіти з іншими сферами регіонального суспільства. Об'єктом регіональної освітньої політики виступає населення регіону в цілому. Суб'єктів регіональної освітньої політики може бути декілька, але основними серед них є державні і територіальні органи управління.</w:t>
      </w:r>
    </w:p>
    <w:p w14:paraId="075FC513" w14:textId="77777777" w:rsidR="00010B10" w:rsidRDefault="00010B10" w:rsidP="00010B10">
      <w:pPr>
        <w:spacing w:line="360" w:lineRule="auto"/>
        <w:ind w:left="-540" w:right="22" w:firstLine="540"/>
        <w:jc w:val="both"/>
        <w:rPr>
          <w:lang w:val="uk-UA"/>
        </w:rPr>
      </w:pPr>
      <w:r>
        <w:rPr>
          <w:lang w:val="uk-UA"/>
        </w:rPr>
        <w:t>Ефективна освітня політика має відповідати суспільним потребам і очікуванням. Отже, вагомими чинниками, що впливають на функціонування освіти регіону, є освітні потреби та засоби їх узгодження. Освітні потреби інтерпретовано авторкою як потреби у формуванні засобами освіти тих особистісних якостей, що, з одного боку, сприяють особистісній самореалізації, з іншого – характеризують особистість, здатну до соціотворчої діяльності.</w:t>
      </w:r>
    </w:p>
    <w:p w14:paraId="00182686" w14:textId="77777777" w:rsidR="00010B10" w:rsidRDefault="00010B10" w:rsidP="00010B10">
      <w:pPr>
        <w:spacing w:line="360" w:lineRule="auto"/>
        <w:ind w:left="-540" w:right="22" w:firstLine="540"/>
        <w:jc w:val="both"/>
        <w:rPr>
          <w:lang w:val="uk-UA"/>
        </w:rPr>
      </w:pPr>
      <w:r>
        <w:rPr>
          <w:lang w:val="uk-UA"/>
        </w:rPr>
        <w:t>За переконанням авторки, стосовно регіональної системи освіти можна виділити освітні потреби кількох рівнів: потреби глобального рівня (потреби, що відбивають інтереси всього людства), потреби державного рівня (що відбивають державні інтереси), потреби суспільного рівня (освітні потреби суспільства та різних соціальних груп), особистісні потреби (потреби конкретної особистості). Гармонійне узгодження освітніх потреб різних рівнів, що складає основу визначення стратегічних напрямків реформування системи освіти регіону, забезпечення рівних освітніх можливостей, досягнення консенсусу різнорівневих суспільних інтересів та ціннісних орієнтирів можливе за умов особливого типу взаємодії освітніх установ з різними інститутами соціуму (органами охорони здоров'я та психологічними службами, громадськими та культурними організаціями, підприємствами, науково-дослідними установами, органами виконавчої влади та самоврядування) – соціального партнерства. Найбільш розвиненою формою соціального партнерства можна назвати кластерні об'єднання, зокрема територіально-виробничі кластери, що являють собою неформальну організацію, блок виробничих чи сервісних підприємств, наукових, освітніх, адміністративних установ, об'єднаних в єдину систему за галузевою ознакою. Розробка кластерних схем та їхнє впровадження (кластерізація) дозволяє досягти узгодження освітніх потреб різних рівнів, оптимального сполучення інтересів окремої особистості, регіонального співтовариства, підприємств, держави та сприяє стимулюванню економічного та соціального розвитку регіонів.</w:t>
      </w:r>
    </w:p>
    <w:p w14:paraId="398A9422" w14:textId="77777777" w:rsidR="00010B10" w:rsidRDefault="00010B10" w:rsidP="00010B10">
      <w:pPr>
        <w:spacing w:line="360" w:lineRule="auto"/>
        <w:ind w:left="-540" w:right="22" w:firstLine="540"/>
        <w:jc w:val="both"/>
        <w:rPr>
          <w:lang w:val="uk-UA"/>
        </w:rPr>
      </w:pPr>
      <w:r>
        <w:rPr>
          <w:lang w:val="uk-UA"/>
        </w:rPr>
        <w:t xml:space="preserve">У третьому розділі </w:t>
      </w:r>
      <w:r>
        <w:rPr>
          <w:b/>
          <w:lang w:val="uk-UA"/>
        </w:rPr>
        <w:t>"Функціональний стан освіти та рівень виконання її функцій в контексті регіональних перетворень (на прикладі Дніпропетровської області)"</w:t>
      </w:r>
      <w:r>
        <w:rPr>
          <w:lang w:val="uk-UA"/>
        </w:rPr>
        <w:t xml:space="preserve"> охарактеризовано елементи та загальносистемні властивості освіти регіону як внутрішні </w:t>
      </w:r>
      <w:r>
        <w:rPr>
          <w:lang w:val="uk-UA"/>
        </w:rPr>
        <w:lastRenderedPageBreak/>
        <w:t xml:space="preserve">детермінанти її функціонування, визначено характеристики компонентів забезпечення функціонування освіти, що необхідні як передумови високого рівня виконання різних за змістом функцій; зіставлено показники потреби в професійних та особистісних якостях  випускників навчальних закладів різних ланок освіти з показниками оцінки їхньої сформованості в процесі навчання та визначено рівень виконання функцій освіти регіону. </w:t>
      </w:r>
    </w:p>
    <w:p w14:paraId="1461B1B3" w14:textId="77777777" w:rsidR="00010B10" w:rsidRDefault="00010B10" w:rsidP="00010B10">
      <w:pPr>
        <w:spacing w:line="360" w:lineRule="auto"/>
        <w:ind w:left="-540" w:firstLine="540"/>
        <w:jc w:val="both"/>
        <w:rPr>
          <w:lang w:val="uk-UA"/>
        </w:rPr>
      </w:pPr>
      <w:r>
        <w:rPr>
          <w:lang w:val="uk-UA"/>
        </w:rPr>
        <w:t>Внутрішньою умовою, що визначає рівень функціонування системи, є її функціональний стан (характеристики окремих елементів та загальносистемні властивості). Отже, позитивні чи негативні зміни окремих елементів та загальносистемних характеристик освіти викликають підвищення чи пониження рівня її функціонування. Аналіз функціонального стану освіти, на погляд дисертантки, має включати характеристику її елементів та інтегральних властивостей. Як інтегральні ми виокремлюємо притаманні системі освіти загальні системні властивості (цілісність як внутрішня єдність компонентів, структурованість, інформаційність та зв'язок з середовищем). Стан елементів освіти  як внутрішню детермінанту її функціонування розглянуто на прикладі освіти Дніпропетровської області.</w:t>
      </w:r>
    </w:p>
    <w:p w14:paraId="02EADCE0" w14:textId="77777777" w:rsidR="00010B10" w:rsidRDefault="00010B10" w:rsidP="00010B10">
      <w:pPr>
        <w:spacing w:line="360" w:lineRule="auto"/>
        <w:ind w:left="-540" w:firstLine="540"/>
        <w:jc w:val="both"/>
        <w:rPr>
          <w:lang w:val="uk-UA"/>
        </w:rPr>
      </w:pPr>
      <w:r>
        <w:rPr>
          <w:lang w:val="uk-UA"/>
        </w:rPr>
        <w:t>Авторкою визначені характеристики компонентів забезпечення функціонування освіти, що необхідні як передумови високого рівня виконання різних за змістом функцій.</w:t>
      </w:r>
    </w:p>
    <w:p w14:paraId="07281D60" w14:textId="77777777" w:rsidR="00010B10" w:rsidRDefault="00010B10" w:rsidP="00010B10">
      <w:pPr>
        <w:spacing w:line="360" w:lineRule="auto"/>
        <w:ind w:left="-540" w:firstLine="540"/>
        <w:jc w:val="both"/>
        <w:rPr>
          <w:lang w:val="uk-UA"/>
        </w:rPr>
      </w:pPr>
      <w:r>
        <w:rPr>
          <w:lang w:val="uk-UA"/>
        </w:rPr>
        <w:t>Зіставлення показників потреби в професійних та особистісних якостях з показниками оцінки їх сформованості в процесі навчання, що надана випускниками освітніх навчальних закладів, виявило:</w:t>
      </w:r>
    </w:p>
    <w:p w14:paraId="28FB8E7F" w14:textId="77777777" w:rsidR="00010B10" w:rsidRDefault="00010B10" w:rsidP="00010B10">
      <w:pPr>
        <w:spacing w:line="360" w:lineRule="auto"/>
        <w:ind w:left="-540" w:firstLine="540"/>
        <w:jc w:val="both"/>
        <w:rPr>
          <w:lang w:val="uk-UA"/>
        </w:rPr>
      </w:pPr>
      <w:r>
        <w:rPr>
          <w:lang w:val="uk-UA"/>
        </w:rPr>
        <w:t>- дисбаланс у реалізації різних за змістом функцій (найбільш низьким є рівень виконання соціально-політичної функції);</w:t>
      </w:r>
    </w:p>
    <w:p w14:paraId="55966575" w14:textId="77777777" w:rsidR="00010B10" w:rsidRDefault="00010B10" w:rsidP="00010B10">
      <w:pPr>
        <w:spacing w:line="360" w:lineRule="auto"/>
        <w:ind w:left="-540" w:firstLine="540"/>
        <w:jc w:val="both"/>
        <w:rPr>
          <w:lang w:val="uk-UA"/>
        </w:rPr>
      </w:pPr>
      <w:r>
        <w:rPr>
          <w:lang w:val="uk-UA"/>
        </w:rPr>
        <w:t>- відмінності у рівні виконання функцій окремими ланками освіти (найнижчі показники сформованості необхідних особистісних якостей має професійно-технічна освіта).</w:t>
      </w:r>
    </w:p>
    <w:p w14:paraId="05BF2777" w14:textId="77777777" w:rsidR="00010B10" w:rsidRDefault="00010B10" w:rsidP="00010B10">
      <w:pPr>
        <w:spacing w:line="360" w:lineRule="auto"/>
        <w:ind w:left="-540" w:firstLine="540"/>
        <w:jc w:val="both"/>
        <w:rPr>
          <w:lang w:val="uk-UA"/>
        </w:rPr>
      </w:pPr>
      <w:r>
        <w:rPr>
          <w:lang w:val="uk-UA"/>
        </w:rPr>
        <w:t>На рівні функціонування освіти регіону позначаються її інтегральні системні властивості, насамперед цілісність, що розуміється авторкою як єдність дій її окремих елементів та виявляється як їх інтегрованість та цілісність у виконанні кожної функції різними ланками освіти. Цілісність освіти, що розвивається в напрямку регіоналізації, – це "нова" цілісність, створення нового цілого з оновлених елементів, поява яких є наслідком процесів диференціації в освіті. Створення та зміцнення цілісності регіональної освіти – це рух від освіти уніфікованої до освіти різноманітної, але єдиної за спрямованістю. Функціональне значення різних ланок в системі освіти Дніпропетровського регіону можна визначити як вельми суперечливе – з одного боку, створюються можливості для успішного "старту" та подальшого особистісного розвитку людини, з іншого – ці можливості недоступні (або дуже обмежені) для окремих верств населеня – малозабезпечених та тих, хто мешкає далеко від центрів.</w:t>
      </w:r>
    </w:p>
    <w:p w14:paraId="1159B5E2" w14:textId="77777777" w:rsidR="00010B10" w:rsidRDefault="00010B10" w:rsidP="00010B10">
      <w:pPr>
        <w:spacing w:line="360" w:lineRule="auto"/>
        <w:ind w:left="-540" w:firstLine="540"/>
        <w:jc w:val="both"/>
        <w:rPr>
          <w:lang w:val="uk-UA"/>
        </w:rPr>
      </w:pPr>
      <w:r>
        <w:rPr>
          <w:lang w:val="uk-UA"/>
        </w:rPr>
        <w:t>Рівень виконання функцій освіти пов'язаний з її структурованістю</w:t>
      </w:r>
      <w:r>
        <w:rPr>
          <w:i/>
          <w:lang w:val="uk-UA"/>
        </w:rPr>
        <w:t>,</w:t>
      </w:r>
      <w:r>
        <w:rPr>
          <w:lang w:val="uk-UA"/>
        </w:rPr>
        <w:t xml:space="preserve"> що розуміється в дослідженні як наявність та розвиненість (досконалість побудови та організації діяльності) </w:t>
      </w:r>
      <w:r>
        <w:rPr>
          <w:lang w:val="uk-UA"/>
        </w:rPr>
        <w:lastRenderedPageBreak/>
        <w:t>необхідних структурних елементів освіти. Вивчаючи зміни в структурі освіти в напрямку її регіоналізації та їхній зв'язок з рівнем виконання функцій освіти регіону, авторка виокремила дві групи структурних елементів: інфраструктурну (елементи інфраструктури освіти різної величини та складності) та діяльнісну (елементи діяльності суб'єктів освіти).</w:t>
      </w:r>
    </w:p>
    <w:p w14:paraId="39A354AD" w14:textId="77777777" w:rsidR="00010B10" w:rsidRDefault="00010B10" w:rsidP="00010B10">
      <w:pPr>
        <w:spacing w:line="360" w:lineRule="auto"/>
        <w:ind w:left="-540" w:firstLine="540"/>
        <w:jc w:val="both"/>
        <w:rPr>
          <w:lang w:val="uk-UA"/>
        </w:rPr>
      </w:pPr>
      <w:r>
        <w:rPr>
          <w:lang w:val="uk-UA"/>
        </w:rPr>
        <w:t>В розвитку структури освіти Дніпропетровської області протягом двох останніх десятиліть спостерігаються різноспрямовані тенденції: зростання варіативності освіти, її диференційованості; зміни в структурі існуючих закладів освіти, поява комплексних освітніх утворень шляхом об'єднання закладів різного рівня. Проте зміни лише інфраструктури ще не гарантують підвищення рівня функціонування освіти – такі зміни можливі за умов певним чином організованої діяльності структурних компонентів освіти.</w:t>
      </w:r>
    </w:p>
    <w:p w14:paraId="49F445D1" w14:textId="77777777" w:rsidR="00010B10" w:rsidRDefault="00010B10" w:rsidP="00010B10">
      <w:pPr>
        <w:spacing w:line="360" w:lineRule="auto"/>
        <w:ind w:left="-540" w:firstLine="540"/>
        <w:jc w:val="both"/>
        <w:rPr>
          <w:lang w:val="uk-UA"/>
        </w:rPr>
      </w:pPr>
      <w:r>
        <w:rPr>
          <w:lang w:val="uk-UA"/>
        </w:rPr>
        <w:t>В структурі організації діяльності освіти регіону в цілому та її елементів авторкою виокремлено такі блоки: експертно-діагностичний (оцінка стану справ в освіті, виявлення суспільних освітніх запитів, визначення освітніх потреб різного рівня), планово-прогностичний (формування замовлення на зміну ситуації в освіті, побудова проектів, створення програм розвитку освіти регіону, конструювання змісту освіти, розробка нормативів, ініціація інноваційної діяльності), виконавчий (втілення розробок, конкретні практичні дії щодо реалізації намічених перетворень), аналітичний (оцінка змін, що здійснюються, аналіз результатів виконаної роботи, виявлення причин, що гальмують зрушення).</w:t>
      </w:r>
    </w:p>
    <w:p w14:paraId="3B273C04" w14:textId="77777777" w:rsidR="00010B10" w:rsidRDefault="00010B10" w:rsidP="00010B10">
      <w:pPr>
        <w:spacing w:line="360" w:lineRule="auto"/>
        <w:ind w:left="-540" w:firstLine="540"/>
        <w:jc w:val="both"/>
        <w:rPr>
          <w:lang w:val="uk-UA"/>
        </w:rPr>
      </w:pPr>
      <w:r>
        <w:rPr>
          <w:lang w:val="uk-UA"/>
        </w:rPr>
        <w:t xml:space="preserve">Дисертантка вважає, що ключовими в разі надання оцінки структурованості організації діяльності, її відповідності вимогам регіоналізації освіти є наступні моменти: повнота представленості кожного блоку в загальній структурі діяльності; задіяність суспільних сил у виконанні різних блоків діяльності, залученість широких кіл громадськості, представників різних соціальних верств до освітніх перетворень, відкритість суспільним ініціативам, консолідованість владних структур та суспільних сил регіону, кооперація та координація їхніх дій. Здійснений аналіз аналітичного та експертно-діагностичного блоків діяльності дозволив авторці дійти висновку, що при їх організації, яка має місце в теперішній час, неможливо повною мірою вирішити завдання, що складає головний сенс регіоналізації – перетворення регіонального співтовариства на суб'єкт свого розвитку шляхом реалізації повного і неперервного процесу освіти. По-перше, не визначаються повною мірою освітні потреби та ступінь їх задоволення, оскільки відсутній "зворотний зв'язок" – оцінка освітньої діяльності та отриманих надбань тими, хто навчався (учнями, студентами). По-друге, не забезпечується соціальна відкритість освіти: не передбачені вільне залучення різних соціальних груп та окремих осіб до розвитку освіти, творча співпраця вчених і практиків, політиків і організаторів освіти, педагогів, широких кіл інтелігенції та представників громадських організацій в аналізі та плануванні освітньої діяльності. По-третє, сама організація програмування та аналізу виконаної діяльності має низку недоліків: намічені програми не є для навчальних закладів продуктом їхньої власної діяльності, єднання їхніх зусиль для вирішення актуальних проблем; не розроблені </w:t>
      </w:r>
      <w:r>
        <w:rPr>
          <w:lang w:val="uk-UA"/>
        </w:rPr>
        <w:lastRenderedPageBreak/>
        <w:t>форми координації окремих типів навчальних закладів між собою та з іншими ланками освіти (зазначені лише виконавці запланованих видів роботи); не визначені критерії реалізованості програми; результати виконання програм представлені показниками зміни ресурсного забезпечення ланок освіти та переліком проведених заходів.</w:t>
      </w:r>
    </w:p>
    <w:p w14:paraId="6B363E2A" w14:textId="77777777" w:rsidR="00010B10" w:rsidRDefault="00010B10" w:rsidP="00010B10">
      <w:pPr>
        <w:spacing w:line="360" w:lineRule="auto"/>
        <w:ind w:left="-540" w:firstLine="540"/>
        <w:jc w:val="both"/>
        <w:rPr>
          <w:lang w:val="uk-UA"/>
        </w:rPr>
      </w:pPr>
      <w:r>
        <w:rPr>
          <w:lang w:val="uk-UA"/>
        </w:rPr>
        <w:t>Авторкою відзначено утрудненість оцінки виконавчого блоку організації діяльності освіти регіону, оскільки повна, систематизована інформація з цього питання недоступна. Втім, в роботі констатовано наявність позитивних моментів, прикладів залученості різних суспільних сил до виконання запланованої роботи, що наводяться в програмних та звітних матеріалах освіти Дніпропетровської області. Але, через відсутність системності в плануванні побудови взаємодії з громадскістю в програмах розвитку освіти  та відсутності зведеної інформації про реалізацію намічених заходів, зробити висновок про відчутні позитивні зрушення в цьому напрямку не можна.</w:t>
      </w:r>
    </w:p>
    <w:p w14:paraId="1AFBD3DC" w14:textId="77777777" w:rsidR="00010B10" w:rsidRDefault="00010B10" w:rsidP="00010B10">
      <w:pPr>
        <w:spacing w:line="360" w:lineRule="auto"/>
        <w:ind w:left="-540" w:firstLine="540"/>
        <w:jc w:val="both"/>
        <w:rPr>
          <w:lang w:val="uk-UA"/>
        </w:rPr>
      </w:pPr>
      <w:r>
        <w:rPr>
          <w:lang w:val="uk-UA"/>
        </w:rPr>
        <w:t>Важливою передумовою розробки і втілення освітніх перетворень в умовах регіоналізації є достатня інформаційність освіти (наявність каналів зв'язку та наповненості їх інформацією). Авторкою виділено два потоки інформації, що відрізняються за її змістом та агентами: потік інформації, що стосується наявності освітніх потреб різних рівнів, та потік, що стосується функціонування освіти, задоволення існуючих та формування засобами освіти нових потреб. Критеріями оцінки інформаційності освіти авторка вважає доступність інформації (завдяки достатній кількості та різноманіттю каналів її розповсюдження) та якість інформаційного насичення (повнота змісту інформації, його відповідність потребам реципієнтів). Зазначені критерії використано для оцінки інформаційності освіти Дніпропетровської області.</w:t>
      </w:r>
    </w:p>
    <w:p w14:paraId="49FB697A" w14:textId="77777777" w:rsidR="00010B10" w:rsidRDefault="00010B10" w:rsidP="00010B10">
      <w:pPr>
        <w:spacing w:line="360" w:lineRule="auto"/>
        <w:ind w:left="-540" w:firstLine="540"/>
        <w:jc w:val="both"/>
        <w:rPr>
          <w:lang w:val="uk-UA"/>
        </w:rPr>
      </w:pPr>
      <w:r>
        <w:rPr>
          <w:lang w:val="uk-UA"/>
        </w:rPr>
        <w:t>Аналізуючи стан справ в цій царині, авторка дійшла висновку, що, незважаючи на позитивні зрушення, в цілому інформаційність можна оцінити як недостатню, оскільки не усвідомлюються повною мірою інформаційні потреби агентів та реципієнтів освітнього простору та не узгоджуються інформаційні потоки. Дисертантка вважає, що зазначена ситуація є наслідком, по-перше, успадкованої з радянських часів тенденції висвітлювати переважно позитивні моменти, досягнення освітян та уникання відкритого обговорення гострих проблемних питань; по-друге, відсутності безпосередніх інформаційних контактів ("інформаційного діалогу") між носіями освітніх потреб, з одного боку, та управлінцями, науковцями, освітянами, з іншого.</w:t>
      </w:r>
    </w:p>
    <w:p w14:paraId="4D0A3CE5" w14:textId="77777777" w:rsidR="00010B10" w:rsidRDefault="00010B10" w:rsidP="00010B10">
      <w:pPr>
        <w:spacing w:line="360" w:lineRule="auto"/>
        <w:ind w:left="-540" w:firstLine="540"/>
        <w:jc w:val="both"/>
        <w:rPr>
          <w:lang w:val="uk-UA"/>
        </w:rPr>
      </w:pPr>
      <w:r>
        <w:rPr>
          <w:lang w:val="uk-UA"/>
        </w:rPr>
        <w:t>Рівень функціонування освіти Дніпропетровської області визначено як перехідний від функціональної невідповідності до функціональної достатності. Різниця в напрямках та темпах перетворень окремих ланок освіти, несинхронність змін окремих компонентів забезпечення функціонування освіти, неспроможність забезпечення рівної міри доступності якісної освіти на всіх її щаблях для всіх верств населення створюють подвійність рівня виконання окремих функцій та унеможливлюють перехід до вищого рівня її функціонування.</w:t>
      </w:r>
    </w:p>
    <w:p w14:paraId="1CCEF349" w14:textId="77777777" w:rsidR="00010B10" w:rsidRDefault="00010B10" w:rsidP="00010B10">
      <w:pPr>
        <w:spacing w:line="360" w:lineRule="auto"/>
        <w:ind w:left="-540" w:firstLine="540"/>
        <w:jc w:val="both"/>
        <w:rPr>
          <w:lang w:val="uk-UA"/>
        </w:rPr>
      </w:pPr>
      <w:r>
        <w:rPr>
          <w:lang w:val="uk-UA"/>
        </w:rPr>
        <w:t xml:space="preserve">У </w:t>
      </w:r>
      <w:r>
        <w:rPr>
          <w:b/>
          <w:lang w:val="uk-UA"/>
        </w:rPr>
        <w:t>висновках</w:t>
      </w:r>
      <w:r>
        <w:rPr>
          <w:lang w:val="uk-UA"/>
        </w:rPr>
        <w:t xml:space="preserve"> підбито підсумки проведеного дослідження, зроблено теоретичні узагальнення, запропоновано низку рекомендацій.</w:t>
      </w:r>
    </w:p>
    <w:p w14:paraId="4A58060B" w14:textId="77777777" w:rsidR="00010B10" w:rsidRDefault="00010B10" w:rsidP="00010B10">
      <w:pPr>
        <w:spacing w:line="360" w:lineRule="auto"/>
        <w:ind w:left="-540" w:firstLine="540"/>
        <w:jc w:val="both"/>
        <w:rPr>
          <w:lang w:val="uk-UA"/>
        </w:rPr>
      </w:pPr>
      <w:r>
        <w:rPr>
          <w:lang w:val="uk-UA"/>
        </w:rPr>
        <w:lastRenderedPageBreak/>
        <w:t xml:space="preserve">В сучасному українському суспільстві, що зазнає докорінних перетворень, змінюються орієнтири функціонування освіти, посилюється її роль як ресурсу особистісного і соціального розвитку. Водночас змінюється спрямованість освіти: від традиційно соціальної, коли пріоритет надається вимогам до людини як громадянина, працівника, до особистісно орієнтованої, за якої першість надається задоволенню інтересів та потреб особистості, її інтелектуальному розвитку, розкриттю творчих здібностей, що спричиняє економічне зростання, соціальні і культурні перетворення суспільства. Орієнтованість перетворюючої дії сучасної освіти визначається в роботі як особистісно-соціальна, за якої першість надається інтересам та потребам особистості, її інтелектуальному розвитку, формуванню загальнолюдських цінностей та переконань, розкриттю творчих здібностей як передумовам економічного зростання, соціальних і культурних перетворень суспільства. </w:t>
      </w:r>
    </w:p>
    <w:p w14:paraId="2DECBBA0" w14:textId="77777777" w:rsidR="00010B10" w:rsidRDefault="00010B10" w:rsidP="00010B10">
      <w:pPr>
        <w:spacing w:line="360" w:lineRule="auto"/>
        <w:ind w:left="-540" w:right="22" w:firstLine="540"/>
        <w:jc w:val="both"/>
        <w:rPr>
          <w:lang w:val="uk-UA"/>
        </w:rPr>
      </w:pPr>
      <w:r>
        <w:rPr>
          <w:lang w:val="uk-UA"/>
        </w:rPr>
        <w:t>Основними функціями освіти в сучасному суспільстві, що трансформується, є такі:</w:t>
      </w:r>
    </w:p>
    <w:p w14:paraId="6DE6A49E" w14:textId="77777777" w:rsidR="00010B10" w:rsidRDefault="00010B10" w:rsidP="00010B10">
      <w:pPr>
        <w:spacing w:line="360" w:lineRule="auto"/>
        <w:ind w:left="-540" w:right="22" w:firstLine="540"/>
        <w:jc w:val="both"/>
        <w:rPr>
          <w:lang w:val="uk-UA"/>
        </w:rPr>
      </w:pPr>
      <w:r>
        <w:rPr>
          <w:lang w:val="uk-UA"/>
        </w:rPr>
        <w:t>- відтворення інтелекту суспільства (формування здібностей і творчих обдаровань людей, здатності засвоювати знання та інформацію, підвищення їх освітньо-кваліфікаційного рівня),</w:t>
      </w:r>
    </w:p>
    <w:p w14:paraId="444623C8" w14:textId="77777777" w:rsidR="00010B10" w:rsidRDefault="00010B10" w:rsidP="00010B10">
      <w:pPr>
        <w:spacing w:line="360" w:lineRule="auto"/>
        <w:ind w:left="-540" w:right="22" w:firstLine="540"/>
        <w:jc w:val="both"/>
        <w:rPr>
          <w:lang w:val="uk-UA"/>
        </w:rPr>
      </w:pPr>
      <w:r>
        <w:rPr>
          <w:lang w:val="uk-UA"/>
        </w:rPr>
        <w:t>- професійно-економічна (підготовка спеціалістів, що за своїми професійними якостями відповідають вимогам суспільства),</w:t>
      </w:r>
    </w:p>
    <w:p w14:paraId="51D7762A" w14:textId="77777777" w:rsidR="00010B10" w:rsidRDefault="00010B10" w:rsidP="00010B10">
      <w:pPr>
        <w:spacing w:line="360" w:lineRule="auto"/>
        <w:ind w:left="-540" w:right="22" w:firstLine="540"/>
        <w:jc w:val="both"/>
        <w:rPr>
          <w:lang w:val="uk-UA"/>
        </w:rPr>
      </w:pPr>
      <w:r>
        <w:rPr>
          <w:lang w:val="uk-UA"/>
        </w:rPr>
        <w:t>- соціальна (соціалізація особистості, формування її соціально значущих якостей, стійких ціннісних орієнтацій, що забезпечать її входження в соціальне середовище),</w:t>
      </w:r>
    </w:p>
    <w:p w14:paraId="51DD002D" w14:textId="77777777" w:rsidR="00010B10" w:rsidRDefault="00010B10" w:rsidP="00010B10">
      <w:pPr>
        <w:spacing w:line="360" w:lineRule="auto"/>
        <w:ind w:left="-540" w:right="22" w:firstLine="540"/>
        <w:jc w:val="both"/>
        <w:rPr>
          <w:lang w:val="uk-UA"/>
        </w:rPr>
      </w:pPr>
      <w:r>
        <w:rPr>
          <w:lang w:val="uk-UA"/>
        </w:rPr>
        <w:t>- соціально-політична (формування високого рівня загальної культури та освіченості як передумови зміцнення політичної незалежності держави, національної безпеки та досягнення громадянської єдності нації, підвищення рівня політичної свідомості та формування політичної культури),</w:t>
      </w:r>
    </w:p>
    <w:p w14:paraId="265C8CCD" w14:textId="77777777" w:rsidR="00010B10" w:rsidRDefault="00010B10" w:rsidP="00010B10">
      <w:pPr>
        <w:spacing w:line="360" w:lineRule="auto"/>
        <w:ind w:left="-540" w:right="22" w:firstLine="540"/>
        <w:jc w:val="both"/>
        <w:rPr>
          <w:lang w:val="uk-UA"/>
        </w:rPr>
      </w:pPr>
      <w:r>
        <w:rPr>
          <w:lang w:val="uk-UA"/>
        </w:rPr>
        <w:t>- функція трансляції культури (духовний розвиток людини, формування її духовно-моральних орієнтирів).</w:t>
      </w:r>
    </w:p>
    <w:p w14:paraId="47924EC4" w14:textId="77777777" w:rsidR="00010B10" w:rsidRDefault="00010B10" w:rsidP="00010B10">
      <w:pPr>
        <w:spacing w:line="360" w:lineRule="auto"/>
        <w:ind w:left="-540" w:right="22" w:firstLine="540"/>
        <w:jc w:val="both"/>
        <w:rPr>
          <w:lang w:val="uk-UA"/>
        </w:rPr>
      </w:pPr>
      <w:r>
        <w:rPr>
          <w:lang w:val="uk-UA"/>
        </w:rPr>
        <w:t xml:space="preserve">Можливість різного ступеня здійснення функцій,  можливу різну міру впливу освіти на суспільство, авторкою позначено як "рівень виконання функцій" або "рівень реалізації функцій". </w:t>
      </w:r>
    </w:p>
    <w:p w14:paraId="52E49B2E" w14:textId="77777777" w:rsidR="00010B10" w:rsidRDefault="00010B10" w:rsidP="00010B10">
      <w:pPr>
        <w:spacing w:line="360" w:lineRule="auto"/>
        <w:ind w:left="-540" w:right="22" w:firstLine="540"/>
        <w:jc w:val="both"/>
        <w:rPr>
          <w:lang w:val="uk-UA"/>
        </w:rPr>
      </w:pPr>
      <w:r>
        <w:rPr>
          <w:lang w:val="uk-UA"/>
        </w:rPr>
        <w:t>В роботі виділено три рівні реалізації функцій освіти:</w:t>
      </w:r>
      <w:r>
        <w:rPr>
          <w:i/>
          <w:lang w:val="uk-UA"/>
        </w:rPr>
        <w:t xml:space="preserve"> </w:t>
      </w:r>
      <w:r>
        <w:rPr>
          <w:lang w:val="uk-UA"/>
        </w:rPr>
        <w:t>функціональна  невідповідність (тобто розрив між функціями декларованими та функціями реальними, невиконання або неповне виконання функцій);</w:t>
      </w:r>
      <w:r>
        <w:rPr>
          <w:i/>
          <w:lang w:val="uk-UA"/>
        </w:rPr>
        <w:t xml:space="preserve"> </w:t>
      </w:r>
      <w:r>
        <w:rPr>
          <w:lang w:val="uk-UA"/>
        </w:rPr>
        <w:t>функціональна достатність (здійснення проголошених функцій, відповідність функціонування освіти суспільним вимогам сьогодення);</w:t>
      </w:r>
      <w:r>
        <w:rPr>
          <w:i/>
          <w:lang w:val="uk-UA"/>
        </w:rPr>
        <w:t xml:space="preserve"> </w:t>
      </w:r>
      <w:r>
        <w:rPr>
          <w:lang w:val="uk-UA"/>
        </w:rPr>
        <w:t>функціональне випередження, коли результат функціонування освіти відповідає не тільки нагальним, але й перспективним потребам суспільства (освіта, функціонуючи на цьому рівні, виконує у взаємодії з суспільством домінуючу роль, здійснює такий вплив, який веде до кардинальних змін в суспільстві).</w:t>
      </w:r>
    </w:p>
    <w:p w14:paraId="272215B8" w14:textId="77777777" w:rsidR="00010B10" w:rsidRDefault="00010B10" w:rsidP="00010B10">
      <w:pPr>
        <w:spacing w:line="360" w:lineRule="auto"/>
        <w:ind w:left="-540" w:right="22" w:firstLine="540"/>
        <w:jc w:val="both"/>
        <w:rPr>
          <w:lang w:val="uk-UA"/>
        </w:rPr>
      </w:pPr>
      <w:r>
        <w:rPr>
          <w:lang w:val="uk-UA"/>
        </w:rPr>
        <w:t xml:space="preserve">Соціологічний вимір рівня функціонування освіти запропоновано здійснювати шляхом визначення розбіжності між потребою в якостях, необхідних для самореалізації особистості та її соціотворчої діяльності в різних суспільних сферах, та оцінкою ступенем їх сформованості. </w:t>
      </w:r>
    </w:p>
    <w:p w14:paraId="61A7FDCC" w14:textId="77777777" w:rsidR="00010B10" w:rsidRDefault="00010B10" w:rsidP="00010B10">
      <w:pPr>
        <w:spacing w:line="360" w:lineRule="auto"/>
        <w:ind w:left="-540" w:firstLine="540"/>
        <w:jc w:val="both"/>
        <w:rPr>
          <w:lang w:val="uk-UA"/>
        </w:rPr>
      </w:pPr>
      <w:r>
        <w:rPr>
          <w:lang w:val="uk-UA"/>
        </w:rPr>
        <w:lastRenderedPageBreak/>
        <w:t>Переміщення інституціональної регуляції суспільного життя на регіональний рівень, що має місце у всьому світі, зумовило переоцінку традиційних факторів регіонального розвитку, переосмислення функцій освіти, набуття нею першочергового значення як рушійної сили позитивних суспільних змін в регіоні. Оскільки освіта є стратегічною сферою людського життя, яка створює фундаментальні умови для розвитку особистості і суспільства, регіональна система освіти може стати специфічним механізмом розвитку регіону. Ефективне функціонування освіти в контексті характеристик її "найближчого соціального оточення" (регіону) можливе завдяки її розвитку в напрямку набуття відповідності суспільним потребам регіону – регіоналізації.</w:t>
      </w:r>
    </w:p>
    <w:p w14:paraId="04C05FAB" w14:textId="77777777" w:rsidR="00010B10" w:rsidRDefault="00010B10" w:rsidP="00010B10">
      <w:pPr>
        <w:spacing w:line="360" w:lineRule="auto"/>
        <w:ind w:left="-540" w:firstLine="540"/>
        <w:jc w:val="both"/>
        <w:rPr>
          <w:lang w:val="uk-UA"/>
        </w:rPr>
      </w:pPr>
      <w:r>
        <w:rPr>
          <w:lang w:val="uk-UA"/>
        </w:rPr>
        <w:t>Внутрішньою детермінантою, що впливає на ступінь виконання функцій освіти, є її функціональний стан. Отже, позитивні зміни функціонального стану неминуче сприяють підвищенню рівня функціонування освіти. Вищевикладене підтверджено в дослідженні зіставленням характеристики окремих елементів освіти та її загальносистемних властивостей (з точки зору їхніх регіональних перетворень) з мірою відповідності реального здійснення функцій нагальним освітнім потребам.</w:t>
      </w:r>
    </w:p>
    <w:p w14:paraId="6322CD74" w14:textId="77777777" w:rsidR="00010B10" w:rsidRDefault="00010B10" w:rsidP="00010B10">
      <w:pPr>
        <w:spacing w:line="360" w:lineRule="auto"/>
        <w:ind w:left="-540" w:firstLine="540"/>
        <w:jc w:val="both"/>
        <w:rPr>
          <w:lang w:val="uk-UA"/>
        </w:rPr>
      </w:pPr>
      <w:r>
        <w:rPr>
          <w:lang w:val="uk-UA"/>
        </w:rPr>
        <w:t>Оцінка рівня перетворюючої дії освіти, здійснена шляхом зіставлення показників потреби в професійних та особистісних якостях з показниками оцінки їх сформованості в процесі навчання, виявила: дисбаланс у реалізації різних за змістом функцій; відмінності у рівні виконанні функцій окремими ланками освіти.</w:t>
      </w:r>
    </w:p>
    <w:p w14:paraId="4930CD08" w14:textId="77777777" w:rsidR="00010B10" w:rsidRDefault="00010B10" w:rsidP="00010B10">
      <w:pPr>
        <w:spacing w:line="360" w:lineRule="auto"/>
        <w:ind w:left="-540" w:firstLine="540"/>
        <w:jc w:val="both"/>
        <w:rPr>
          <w:lang w:val="uk-UA"/>
        </w:rPr>
      </w:pPr>
      <w:r>
        <w:rPr>
          <w:lang w:val="uk-UA"/>
        </w:rPr>
        <w:t>Рівень функціонування освіти Дніпропетровської області визначено як перехідний від функціональної невідповідності до функціональної достатності. Різниця в напрямках та темпах перетворень окремих ланок освіти, несинхронність змін окремих компонентів забезпечення функціонування освіти, неспроможність забезпечення рівної міри доступності якісної освіти на всіх її щаблях для всіх верств населення створюють подвійність рівня виконання окремих функцій та унеможливлюють перехід до вищого рівня її функціонування. Взаємодія освіти з громадськими та культурними організаціями не розвинулась до рівня побудови відносин на принципах, характерних для кластерних утворень, що спричинює неузгодженість освітніх потреб різних суспільних груп, регіонального співтовариства в цілому та державних інтересів, відсутність пересічення потоків суспільних ініціатив та дій з боку держави.</w:t>
      </w:r>
    </w:p>
    <w:p w14:paraId="70368957" w14:textId="77777777" w:rsidR="00010B10" w:rsidRDefault="00010B10" w:rsidP="00010B10">
      <w:pPr>
        <w:spacing w:line="360" w:lineRule="auto"/>
        <w:ind w:left="-540" w:firstLine="720"/>
        <w:jc w:val="both"/>
        <w:rPr>
          <w:lang w:val="uk-UA"/>
        </w:rPr>
      </w:pPr>
      <w:r>
        <w:rPr>
          <w:lang w:val="uk-UA"/>
        </w:rPr>
        <w:t>Авторкою зазначено основні напрямки подальших досліджень функцій освіти в умовах її регіоналізації: визначення освітніх потреб різних суспільних груп, виявлення динаміки оцінки сформованості особистісних якостей та її зв'язку з процесами регіоналізації освіти, окреслення шляхів розвитку компонентів забезпечення функціонування освіти.</w:t>
      </w:r>
    </w:p>
    <w:p w14:paraId="773FBBD9" w14:textId="77777777" w:rsidR="00010B10" w:rsidRDefault="00010B10" w:rsidP="00010B10">
      <w:pPr>
        <w:spacing w:line="360" w:lineRule="auto"/>
        <w:ind w:left="-540" w:firstLine="540"/>
        <w:jc w:val="center"/>
        <w:rPr>
          <w:b/>
          <w:lang w:val="uk-UA"/>
        </w:rPr>
      </w:pPr>
    </w:p>
    <w:p w14:paraId="63166DBD" w14:textId="77777777" w:rsidR="00010B10" w:rsidRDefault="00010B10" w:rsidP="00010B10">
      <w:pPr>
        <w:spacing w:line="360" w:lineRule="auto"/>
        <w:ind w:left="-540" w:firstLine="540"/>
        <w:jc w:val="center"/>
        <w:rPr>
          <w:b/>
          <w:lang w:val="uk-UA"/>
        </w:rPr>
      </w:pPr>
    </w:p>
    <w:p w14:paraId="6E7CD9E1" w14:textId="77777777" w:rsidR="00010B10" w:rsidRDefault="00010B10" w:rsidP="00010B10">
      <w:pPr>
        <w:spacing w:line="360" w:lineRule="auto"/>
        <w:ind w:left="-540" w:firstLine="540"/>
        <w:jc w:val="center"/>
        <w:rPr>
          <w:b/>
          <w:lang w:val="uk-UA"/>
        </w:rPr>
      </w:pPr>
    </w:p>
    <w:p w14:paraId="46BF6DFF" w14:textId="77777777" w:rsidR="00010B10" w:rsidRDefault="00010B10" w:rsidP="00010B10">
      <w:pPr>
        <w:spacing w:line="360" w:lineRule="auto"/>
        <w:ind w:left="-540" w:firstLine="540"/>
        <w:jc w:val="center"/>
        <w:rPr>
          <w:b/>
          <w:lang w:val="uk-UA"/>
        </w:rPr>
      </w:pPr>
    </w:p>
    <w:p w14:paraId="38EBA0C9" w14:textId="77777777" w:rsidR="00010B10" w:rsidRDefault="00010B10" w:rsidP="00010B10">
      <w:pPr>
        <w:spacing w:line="360" w:lineRule="auto"/>
        <w:ind w:left="-540" w:firstLine="540"/>
        <w:jc w:val="center"/>
        <w:rPr>
          <w:b/>
          <w:lang w:val="uk-UA"/>
        </w:rPr>
      </w:pPr>
    </w:p>
    <w:p w14:paraId="42840DFE" w14:textId="77777777" w:rsidR="00010B10" w:rsidRDefault="00010B10" w:rsidP="00010B10">
      <w:pPr>
        <w:spacing w:line="360" w:lineRule="auto"/>
        <w:ind w:left="-540" w:firstLine="540"/>
        <w:jc w:val="center"/>
        <w:rPr>
          <w:b/>
          <w:lang w:val="uk-UA"/>
        </w:rPr>
      </w:pPr>
    </w:p>
    <w:p w14:paraId="5F19B458" w14:textId="77777777" w:rsidR="00010B10" w:rsidRDefault="00010B10" w:rsidP="00010B10">
      <w:pPr>
        <w:spacing w:line="360" w:lineRule="auto"/>
        <w:ind w:left="-540" w:firstLine="540"/>
        <w:jc w:val="center"/>
        <w:rPr>
          <w:b/>
          <w:lang w:val="uk-UA"/>
        </w:rPr>
      </w:pPr>
    </w:p>
    <w:p w14:paraId="78288375" w14:textId="77777777" w:rsidR="00010B10" w:rsidRDefault="00010B10" w:rsidP="00010B10">
      <w:pPr>
        <w:spacing w:line="360" w:lineRule="auto"/>
        <w:ind w:left="-540" w:firstLine="540"/>
        <w:jc w:val="center"/>
        <w:rPr>
          <w:b/>
          <w:lang w:val="uk-UA"/>
        </w:rPr>
      </w:pPr>
    </w:p>
    <w:p w14:paraId="45482A7F" w14:textId="77777777" w:rsidR="00010B10" w:rsidRDefault="00010B10" w:rsidP="00010B10">
      <w:pPr>
        <w:spacing w:line="360" w:lineRule="auto"/>
        <w:ind w:left="-540" w:firstLine="540"/>
        <w:jc w:val="center"/>
        <w:rPr>
          <w:b/>
          <w:lang w:val="uk-UA"/>
        </w:rPr>
      </w:pPr>
    </w:p>
    <w:p w14:paraId="7C9321E0" w14:textId="77777777" w:rsidR="00010B10" w:rsidRDefault="00010B10" w:rsidP="00010B10">
      <w:pPr>
        <w:spacing w:line="360" w:lineRule="auto"/>
        <w:ind w:left="-540" w:firstLine="540"/>
        <w:jc w:val="center"/>
        <w:rPr>
          <w:b/>
          <w:lang w:val="uk-UA"/>
        </w:rPr>
      </w:pPr>
    </w:p>
    <w:p w14:paraId="3387831D" w14:textId="77777777" w:rsidR="00010B10" w:rsidRDefault="00010B10" w:rsidP="00010B10">
      <w:pPr>
        <w:spacing w:line="360" w:lineRule="auto"/>
        <w:ind w:left="-540" w:firstLine="540"/>
        <w:jc w:val="center"/>
        <w:rPr>
          <w:b/>
          <w:lang w:val="uk-UA"/>
        </w:rPr>
      </w:pPr>
    </w:p>
    <w:p w14:paraId="70BDC95F" w14:textId="77777777" w:rsidR="00010B10" w:rsidRDefault="00010B10" w:rsidP="00010B10">
      <w:pPr>
        <w:spacing w:line="360" w:lineRule="auto"/>
        <w:ind w:left="-540" w:firstLine="540"/>
        <w:jc w:val="center"/>
        <w:rPr>
          <w:b/>
          <w:lang w:val="uk-UA"/>
        </w:rPr>
      </w:pPr>
    </w:p>
    <w:p w14:paraId="3BE3398C" w14:textId="77777777" w:rsidR="00010B10" w:rsidRDefault="00010B10" w:rsidP="00010B10">
      <w:pPr>
        <w:spacing w:line="360" w:lineRule="auto"/>
        <w:ind w:left="-540" w:firstLine="540"/>
        <w:jc w:val="center"/>
        <w:rPr>
          <w:b/>
          <w:lang w:val="uk-UA"/>
        </w:rPr>
      </w:pPr>
    </w:p>
    <w:p w14:paraId="17238967" w14:textId="77777777" w:rsidR="00010B10" w:rsidRDefault="00010B10" w:rsidP="00010B10">
      <w:pPr>
        <w:spacing w:line="360" w:lineRule="auto"/>
        <w:ind w:left="-540" w:firstLine="540"/>
        <w:jc w:val="center"/>
        <w:rPr>
          <w:b/>
          <w:lang w:val="uk-UA"/>
        </w:rPr>
      </w:pPr>
    </w:p>
    <w:p w14:paraId="495AEA37" w14:textId="77777777" w:rsidR="00010B10" w:rsidRDefault="00010B10" w:rsidP="00010B10">
      <w:pPr>
        <w:spacing w:line="360" w:lineRule="auto"/>
        <w:ind w:left="-540" w:firstLine="540"/>
        <w:jc w:val="center"/>
        <w:rPr>
          <w:b/>
          <w:lang w:val="uk-UA"/>
        </w:rPr>
      </w:pPr>
    </w:p>
    <w:p w14:paraId="3FD829DB" w14:textId="77777777" w:rsidR="00010B10" w:rsidRDefault="00010B10" w:rsidP="00010B10">
      <w:pPr>
        <w:spacing w:line="360" w:lineRule="auto"/>
        <w:ind w:left="-540" w:firstLine="540"/>
        <w:jc w:val="center"/>
        <w:rPr>
          <w:b/>
          <w:lang w:val="uk-UA"/>
        </w:rPr>
      </w:pPr>
    </w:p>
    <w:p w14:paraId="62CA8349" w14:textId="77777777" w:rsidR="00010B10" w:rsidRDefault="00010B10" w:rsidP="00010B10">
      <w:pPr>
        <w:spacing w:line="360" w:lineRule="auto"/>
        <w:ind w:left="-540" w:firstLine="540"/>
        <w:jc w:val="center"/>
        <w:rPr>
          <w:b/>
          <w:lang w:val="uk-UA"/>
        </w:rPr>
      </w:pPr>
    </w:p>
    <w:p w14:paraId="0E1B615D" w14:textId="77777777" w:rsidR="00010B10" w:rsidRDefault="00010B10" w:rsidP="00010B10">
      <w:pPr>
        <w:spacing w:line="360" w:lineRule="auto"/>
        <w:ind w:left="-540" w:firstLine="540"/>
        <w:jc w:val="center"/>
        <w:rPr>
          <w:b/>
          <w:lang w:val="uk-UA"/>
        </w:rPr>
      </w:pPr>
    </w:p>
    <w:p w14:paraId="4B72D818" w14:textId="77777777" w:rsidR="00010B10" w:rsidRDefault="00010B10" w:rsidP="00010B10">
      <w:pPr>
        <w:spacing w:line="360" w:lineRule="auto"/>
        <w:ind w:left="-540" w:firstLine="540"/>
        <w:jc w:val="center"/>
        <w:rPr>
          <w:b/>
          <w:lang w:val="uk-UA"/>
        </w:rPr>
      </w:pPr>
    </w:p>
    <w:p w14:paraId="0FD8EA1D" w14:textId="77777777" w:rsidR="00010B10" w:rsidRDefault="00010B10" w:rsidP="00010B10">
      <w:pPr>
        <w:spacing w:line="360" w:lineRule="auto"/>
        <w:ind w:left="-540" w:firstLine="540"/>
        <w:jc w:val="center"/>
        <w:rPr>
          <w:b/>
          <w:lang w:val="uk-UA"/>
        </w:rPr>
      </w:pPr>
    </w:p>
    <w:p w14:paraId="0F9A0266" w14:textId="77777777" w:rsidR="00010B10" w:rsidRDefault="00010B10" w:rsidP="00010B10">
      <w:pPr>
        <w:spacing w:line="360" w:lineRule="auto"/>
        <w:ind w:left="-540" w:firstLine="540"/>
        <w:jc w:val="center"/>
        <w:rPr>
          <w:b/>
          <w:lang w:val="uk-UA"/>
        </w:rPr>
      </w:pPr>
    </w:p>
    <w:p w14:paraId="225ACECF" w14:textId="77777777" w:rsidR="00010B10" w:rsidRDefault="00010B10" w:rsidP="00010B10">
      <w:pPr>
        <w:spacing w:line="360" w:lineRule="auto"/>
        <w:ind w:left="-540" w:firstLine="540"/>
        <w:jc w:val="center"/>
        <w:rPr>
          <w:b/>
          <w:lang w:val="uk-UA"/>
        </w:rPr>
      </w:pPr>
    </w:p>
    <w:p w14:paraId="10BCA72E" w14:textId="77777777" w:rsidR="00010B10" w:rsidRDefault="00010B10" w:rsidP="00010B10">
      <w:pPr>
        <w:spacing w:line="360" w:lineRule="auto"/>
        <w:ind w:left="-540" w:firstLine="540"/>
        <w:jc w:val="center"/>
        <w:rPr>
          <w:b/>
          <w:lang w:val="uk-UA"/>
        </w:rPr>
      </w:pPr>
    </w:p>
    <w:p w14:paraId="30664A3B" w14:textId="77777777" w:rsidR="00010B10" w:rsidRDefault="00010B10" w:rsidP="00010B10">
      <w:pPr>
        <w:spacing w:line="360" w:lineRule="auto"/>
        <w:ind w:left="-540" w:firstLine="540"/>
        <w:jc w:val="center"/>
        <w:rPr>
          <w:b/>
          <w:lang w:val="uk-UA"/>
        </w:rPr>
      </w:pPr>
    </w:p>
    <w:p w14:paraId="5F3A8DF3" w14:textId="77777777" w:rsidR="00010B10" w:rsidRDefault="00010B10" w:rsidP="00010B10">
      <w:pPr>
        <w:spacing w:line="360" w:lineRule="auto"/>
        <w:ind w:left="-540" w:firstLine="540"/>
        <w:jc w:val="center"/>
        <w:rPr>
          <w:b/>
          <w:lang w:val="uk-UA"/>
        </w:rPr>
      </w:pPr>
    </w:p>
    <w:p w14:paraId="64649F48" w14:textId="77777777" w:rsidR="00010B10" w:rsidRDefault="00010B10" w:rsidP="00010B10">
      <w:pPr>
        <w:spacing w:line="360" w:lineRule="auto"/>
        <w:ind w:left="-540" w:firstLine="540"/>
        <w:jc w:val="center"/>
        <w:rPr>
          <w:b/>
          <w:lang w:val="uk-UA"/>
        </w:rPr>
      </w:pPr>
    </w:p>
    <w:p w14:paraId="033F7E9A" w14:textId="77777777" w:rsidR="00010B10" w:rsidRDefault="00010B10" w:rsidP="00010B10">
      <w:pPr>
        <w:spacing w:line="360" w:lineRule="auto"/>
        <w:ind w:left="-540" w:firstLine="540"/>
        <w:jc w:val="center"/>
        <w:rPr>
          <w:b/>
          <w:lang w:val="uk-UA"/>
        </w:rPr>
      </w:pPr>
    </w:p>
    <w:p w14:paraId="35E88D92" w14:textId="77777777" w:rsidR="00010B10" w:rsidRDefault="00010B10" w:rsidP="00010B10">
      <w:pPr>
        <w:spacing w:line="360" w:lineRule="auto"/>
        <w:ind w:left="-540" w:firstLine="540"/>
        <w:jc w:val="center"/>
        <w:rPr>
          <w:b/>
          <w:lang w:val="uk-UA"/>
        </w:rPr>
      </w:pPr>
      <w:r>
        <w:rPr>
          <w:b/>
          <w:lang w:val="uk-UA"/>
        </w:rPr>
        <w:t>Список опублікованих праць за темою дисертації:</w:t>
      </w:r>
    </w:p>
    <w:p w14:paraId="358BF9A7" w14:textId="77777777" w:rsidR="00010B10" w:rsidRDefault="00010B10" w:rsidP="00010B10">
      <w:pPr>
        <w:spacing w:line="360" w:lineRule="auto"/>
        <w:ind w:left="-540" w:firstLine="540"/>
        <w:jc w:val="center"/>
        <w:rPr>
          <w:b/>
          <w:lang w:val="uk-UA"/>
        </w:rPr>
      </w:pPr>
    </w:p>
    <w:p w14:paraId="55F53D74" w14:textId="77777777" w:rsidR="00010B10" w:rsidRDefault="00010B10" w:rsidP="006F2CF8">
      <w:pPr>
        <w:pStyle w:val="afd"/>
        <w:numPr>
          <w:ilvl w:val="0"/>
          <w:numId w:val="64"/>
        </w:numPr>
        <w:spacing w:line="360" w:lineRule="auto"/>
        <w:ind w:left="-540" w:firstLine="54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rPr>
        <w:t xml:space="preserve">Ермакова Т.Г. Функциональные характеристики современных образовательных систем / </w:t>
      </w:r>
      <w:r>
        <w:rPr>
          <w:rFonts w:ascii="Times New Roman" w:eastAsia="MS Mincho" w:hAnsi="Times New Roman" w:cs="Times New Roman"/>
          <w:sz w:val="24"/>
          <w:szCs w:val="24"/>
          <w:lang w:val="uk-UA"/>
        </w:rPr>
        <w:t>Т.Г. Ермакова</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uk-UA"/>
        </w:rPr>
        <w:t xml:space="preserve"> Вчені зап. Харк. гуманітар. ун–ту "Нар. укр. акад.". – Х. : Вид–во НУА, 2005. – Т. 11. – С. 319–335.</w:t>
      </w:r>
    </w:p>
    <w:p w14:paraId="3C43776A" w14:textId="77777777" w:rsidR="00010B10" w:rsidRDefault="00010B10" w:rsidP="006F2CF8">
      <w:pPr>
        <w:pStyle w:val="afd"/>
        <w:numPr>
          <w:ilvl w:val="0"/>
          <w:numId w:val="64"/>
        </w:numPr>
        <w:spacing w:line="360" w:lineRule="auto"/>
        <w:ind w:left="-540" w:firstLine="54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 xml:space="preserve"> Єрмакова Т.Г. Розробка понятійного апарату в соціологічних дослідженнях проблем регіоналізації освіти. / Т.Г.Єрмакова // Грані. – 2006. – № 6. – С. 104–109.</w:t>
      </w:r>
    </w:p>
    <w:p w14:paraId="0348E30C" w14:textId="77777777" w:rsidR="00010B10" w:rsidRDefault="00010B10" w:rsidP="006F2CF8">
      <w:pPr>
        <w:pStyle w:val="afd"/>
        <w:numPr>
          <w:ilvl w:val="0"/>
          <w:numId w:val="64"/>
        </w:numPr>
        <w:spacing w:line="360" w:lineRule="auto"/>
        <w:ind w:left="-540" w:firstLine="54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Єрмакова Т.Г. Теоретичні та методологічні аспекти дослідження проблем регіональної освітньої політики / Т.Г.Єрмакова // Вчені зап. Харк. гуманітар. ун–ту "Нар. укр. акад.". – Х. : Вид–во НУА, 2006. – Т. 12. – С. 58–69.</w:t>
      </w:r>
    </w:p>
    <w:p w14:paraId="1E3AE60E" w14:textId="77777777" w:rsidR="00010B10" w:rsidRDefault="00010B10" w:rsidP="006F2CF8">
      <w:pPr>
        <w:pStyle w:val="afd"/>
        <w:numPr>
          <w:ilvl w:val="0"/>
          <w:numId w:val="64"/>
        </w:numPr>
        <w:spacing w:line="360" w:lineRule="auto"/>
        <w:ind w:left="-540" w:firstLine="54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 xml:space="preserve">Єрмакова Т.Г. Система освіти в сучасному суспільстві як суб'єкт ринкових відносин / Т.Г.Єрмакова // </w:t>
      </w:r>
      <w:r>
        <w:rPr>
          <w:rFonts w:ascii="Times New Roman" w:hAnsi="Times New Roman" w:cs="Times New Roman"/>
          <w:sz w:val="24"/>
          <w:szCs w:val="24"/>
          <w:lang w:val="uk-UA"/>
        </w:rPr>
        <w:t xml:space="preserve">Методологія, теорія та практика соціологічного аналізу сучасного суспільства : зб. наук. пр. </w:t>
      </w:r>
      <w:r>
        <w:rPr>
          <w:rFonts w:ascii="Times New Roman" w:hAnsi="Times New Roman" w:cs="Times New Roman"/>
          <w:sz w:val="24"/>
          <w:szCs w:val="24"/>
          <w:lang w:val="uk-UA"/>
        </w:rPr>
        <w:sym w:font="Symbol" w:char="F02D"/>
      </w:r>
      <w:r>
        <w:rPr>
          <w:rFonts w:ascii="Times New Roman" w:hAnsi="Times New Roman" w:cs="Times New Roman"/>
          <w:sz w:val="24"/>
          <w:szCs w:val="24"/>
          <w:lang w:val="uk-UA"/>
        </w:rPr>
        <w:t xml:space="preserve"> Х. : Вид. центр ХНУ, 2006. – Т. 1. – С. 395–401.</w:t>
      </w:r>
    </w:p>
    <w:p w14:paraId="54985E62" w14:textId="77777777" w:rsidR="00010B10" w:rsidRDefault="00010B10" w:rsidP="006F2CF8">
      <w:pPr>
        <w:pStyle w:val="afd"/>
        <w:numPr>
          <w:ilvl w:val="0"/>
          <w:numId w:val="64"/>
        </w:numPr>
        <w:spacing w:line="360" w:lineRule="auto"/>
        <w:ind w:left="-540" w:firstLine="54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lastRenderedPageBreak/>
        <w:t>Єрмакова Т.Г. Розвиток ідеї безперервної освіти у філософсько-педагогічній думці / Т.Г.Єрмакова // Методология и методика воспитательной работы в условиях непрерывного образования : материал</w:t>
      </w:r>
      <w:r>
        <w:rPr>
          <w:rFonts w:ascii="Times New Roman" w:eastAsia="MS Mincho" w:hAnsi="Times New Roman" w:cs="Times New Roman"/>
          <w:sz w:val="24"/>
          <w:szCs w:val="24"/>
        </w:rPr>
        <w:t>ы</w:t>
      </w:r>
      <w:r>
        <w:rPr>
          <w:rFonts w:ascii="Times New Roman" w:eastAsia="MS Mincho" w:hAnsi="Times New Roman" w:cs="Times New Roman"/>
          <w:sz w:val="24"/>
          <w:szCs w:val="24"/>
          <w:lang w:val="uk-UA"/>
        </w:rPr>
        <w:t xml:space="preserve"> Междунар. науч.-практич. конф., </w:t>
      </w:r>
      <w:r>
        <w:rPr>
          <w:rFonts w:ascii="Times New Roman" w:eastAsia="MS Mincho" w:hAnsi="Times New Roman" w:cs="Times New Roman"/>
          <w:sz w:val="24"/>
          <w:szCs w:val="24"/>
        </w:rPr>
        <w:t>[</w:t>
      </w:r>
      <w:r>
        <w:rPr>
          <w:rFonts w:ascii="Times New Roman" w:eastAsia="MS Mincho" w:hAnsi="Times New Roman" w:cs="Times New Roman"/>
          <w:sz w:val="24"/>
          <w:szCs w:val="24"/>
          <w:lang w:val="uk-UA"/>
        </w:rPr>
        <w:t>Харьков, 12 февр. 2005 г.] – Х., 2005. – С. 42–44.</w:t>
      </w:r>
    </w:p>
    <w:p w14:paraId="7469C864" w14:textId="77777777" w:rsidR="00010B10" w:rsidRDefault="00010B10" w:rsidP="006F2CF8">
      <w:pPr>
        <w:pStyle w:val="afd"/>
        <w:numPr>
          <w:ilvl w:val="0"/>
          <w:numId w:val="64"/>
        </w:numPr>
        <w:spacing w:line="360" w:lineRule="auto"/>
        <w:ind w:left="-540" w:firstLine="540"/>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Єрмакова Т.Г. Взаємодія освіти з  соціальними партнерами в межах територіально-виробничого кластеру / Т.Г.Єрмакова //</w:t>
      </w:r>
      <w:r>
        <w:rPr>
          <w:rFonts w:ascii="Times New Roman" w:eastAsia="MS Mincho" w:hAnsi="Times New Roman" w:cs="Times New Roman"/>
          <w:sz w:val="24"/>
          <w:szCs w:val="24"/>
        </w:rPr>
        <w:t xml:space="preserve"> Стратегии развития Украины в глобальной среде</w:t>
      </w:r>
      <w:r>
        <w:rPr>
          <w:rFonts w:ascii="Times New Roman" w:eastAsia="MS Mincho" w:hAnsi="Times New Roman" w:cs="Times New Roman"/>
          <w:sz w:val="24"/>
          <w:szCs w:val="24"/>
          <w:lang w:val="uk-UA"/>
        </w:rPr>
        <w:t xml:space="preserve"> </w:t>
      </w:r>
      <w:r>
        <w:rPr>
          <w:rFonts w:ascii="Times New Roman" w:eastAsia="MS Mincho" w:hAnsi="Times New Roman" w:cs="Times New Roman"/>
          <w:sz w:val="24"/>
          <w:szCs w:val="24"/>
        </w:rPr>
        <w:t xml:space="preserve">: материалы </w:t>
      </w:r>
      <w:r>
        <w:rPr>
          <w:rFonts w:ascii="Times New Roman" w:eastAsia="MS Mincho" w:hAnsi="Times New Roman" w:cs="Times New Roman"/>
          <w:sz w:val="24"/>
          <w:szCs w:val="24"/>
          <w:lang w:val="uk-UA"/>
        </w:rPr>
        <w:t>М</w:t>
      </w:r>
      <w:r>
        <w:rPr>
          <w:rFonts w:ascii="Times New Roman" w:eastAsia="MS Mincho" w:hAnsi="Times New Roman" w:cs="Times New Roman"/>
          <w:sz w:val="24"/>
          <w:szCs w:val="24"/>
        </w:rPr>
        <w:t>еждунар</w:t>
      </w:r>
      <w:r>
        <w:rPr>
          <w:rFonts w:ascii="Times New Roman" w:eastAsia="MS Mincho" w:hAnsi="Times New Roman" w:cs="Times New Roman"/>
          <w:sz w:val="24"/>
          <w:szCs w:val="24"/>
          <w:lang w:val="uk-UA"/>
        </w:rPr>
        <w:t>.</w:t>
      </w:r>
      <w:r>
        <w:rPr>
          <w:rFonts w:ascii="Times New Roman" w:eastAsia="MS Mincho" w:hAnsi="Times New Roman" w:cs="Times New Roman"/>
          <w:sz w:val="24"/>
          <w:szCs w:val="24"/>
        </w:rPr>
        <w:t xml:space="preserve"> науч</w:t>
      </w:r>
      <w:r>
        <w:rPr>
          <w:rFonts w:ascii="Times New Roman" w:eastAsia="MS Mincho" w:hAnsi="Times New Roman" w:cs="Times New Roman"/>
          <w:sz w:val="24"/>
          <w:szCs w:val="24"/>
          <w:lang w:val="uk-UA"/>
        </w:rPr>
        <w:t>.</w:t>
      </w:r>
      <w:r>
        <w:rPr>
          <w:rFonts w:ascii="Times New Roman" w:eastAsia="MS Mincho" w:hAnsi="Times New Roman" w:cs="Times New Roman"/>
          <w:sz w:val="24"/>
          <w:szCs w:val="24"/>
        </w:rPr>
        <w:t>-практич</w:t>
      </w:r>
      <w:r>
        <w:rPr>
          <w:rFonts w:ascii="Times New Roman" w:eastAsia="MS Mincho" w:hAnsi="Times New Roman" w:cs="Times New Roman"/>
          <w:sz w:val="24"/>
          <w:szCs w:val="24"/>
          <w:lang w:val="uk-UA"/>
        </w:rPr>
        <w:t>.</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lang w:val="uk-UA"/>
        </w:rPr>
        <w:t>к</w:t>
      </w:r>
      <w:r>
        <w:rPr>
          <w:rFonts w:ascii="Times New Roman" w:eastAsia="MS Mincho" w:hAnsi="Times New Roman" w:cs="Times New Roman"/>
          <w:sz w:val="24"/>
          <w:szCs w:val="24"/>
        </w:rPr>
        <w:t>онф</w:t>
      </w:r>
      <w:r>
        <w:rPr>
          <w:rFonts w:ascii="Times New Roman" w:eastAsia="MS Mincho" w:hAnsi="Times New Roman" w:cs="Times New Roman"/>
          <w:sz w:val="24"/>
          <w:szCs w:val="24"/>
          <w:lang w:val="uk-UA"/>
        </w:rPr>
        <w:t>.</w:t>
      </w:r>
      <w:r>
        <w:rPr>
          <w:rFonts w:ascii="Times New Roman" w:eastAsia="MS Mincho" w:hAnsi="Times New Roman" w:cs="Times New Roman"/>
          <w:sz w:val="24"/>
          <w:szCs w:val="24"/>
        </w:rPr>
        <w:t xml:space="preserve"> – Симферополь</w:t>
      </w:r>
      <w:r>
        <w:rPr>
          <w:rFonts w:ascii="Times New Roman" w:eastAsia="MS Mincho" w:hAnsi="Times New Roman" w:cs="Times New Roman"/>
          <w:sz w:val="24"/>
          <w:szCs w:val="24"/>
          <w:lang w:val="uk-UA"/>
        </w:rPr>
        <w:t xml:space="preserve">, </w:t>
      </w:r>
      <w:r>
        <w:rPr>
          <w:rFonts w:ascii="Times New Roman" w:eastAsia="MS Mincho" w:hAnsi="Times New Roman" w:cs="Times New Roman"/>
          <w:sz w:val="24"/>
          <w:szCs w:val="24"/>
        </w:rPr>
        <w:t>Севастополь</w:t>
      </w:r>
      <w:r>
        <w:rPr>
          <w:rFonts w:ascii="Times New Roman" w:eastAsia="MS Mincho" w:hAnsi="Times New Roman" w:cs="Times New Roman"/>
          <w:sz w:val="24"/>
          <w:szCs w:val="24"/>
          <w:lang w:val="uk-UA"/>
        </w:rPr>
        <w:t>,</w:t>
      </w:r>
      <w:r>
        <w:rPr>
          <w:rFonts w:ascii="Times New Roman" w:eastAsia="MS Mincho" w:hAnsi="Times New Roman" w:cs="Times New Roman"/>
          <w:sz w:val="24"/>
          <w:szCs w:val="24"/>
        </w:rPr>
        <w:t xml:space="preserve"> 2007. – С. 157</w:t>
      </w:r>
      <w:r>
        <w:rPr>
          <w:rFonts w:ascii="Times New Roman" w:eastAsia="MS Mincho" w:hAnsi="Times New Roman" w:cs="Times New Roman"/>
          <w:sz w:val="24"/>
          <w:szCs w:val="24"/>
          <w:lang w:val="uk-UA"/>
        </w:rPr>
        <w:t>–</w:t>
      </w:r>
      <w:r>
        <w:rPr>
          <w:rFonts w:ascii="Times New Roman" w:eastAsia="MS Mincho" w:hAnsi="Times New Roman" w:cs="Times New Roman"/>
          <w:sz w:val="24"/>
          <w:szCs w:val="24"/>
        </w:rPr>
        <w:t>159.</w:t>
      </w:r>
    </w:p>
    <w:p w14:paraId="193988A9" w14:textId="77777777" w:rsidR="00010B10" w:rsidRDefault="00010B10" w:rsidP="006F2CF8">
      <w:pPr>
        <w:pStyle w:val="afd"/>
        <w:numPr>
          <w:ilvl w:val="0"/>
          <w:numId w:val="64"/>
        </w:numPr>
        <w:spacing w:line="360" w:lineRule="auto"/>
        <w:ind w:left="-540" w:firstLine="540"/>
        <w:jc w:val="both"/>
        <w:rPr>
          <w:rFonts w:ascii="Times New Roman" w:hAnsi="Times New Roman" w:cs="Times New Roman"/>
          <w:sz w:val="24"/>
          <w:szCs w:val="24"/>
          <w:lang w:val="uk-UA"/>
        </w:rPr>
      </w:pPr>
      <w:r>
        <w:rPr>
          <w:rFonts w:ascii="Times New Roman" w:hAnsi="Times New Roman" w:cs="Times New Roman"/>
          <w:sz w:val="24"/>
          <w:szCs w:val="24"/>
          <w:lang w:val="uk-UA"/>
        </w:rPr>
        <w:t>Єрмакова Т.Г. До питання характеристик функціонування освіти / Т.Г.Єрмакова // Інноваційний розвиток суспільства за умов крос-культурних взаємодій : матеріали Міжнар. наук. конф. – Суми, 2008. – С. 30–32.</w:t>
      </w:r>
    </w:p>
    <w:p w14:paraId="4F3C7743" w14:textId="77777777" w:rsidR="00010B10" w:rsidRDefault="00010B10" w:rsidP="006F2CF8">
      <w:pPr>
        <w:pStyle w:val="afd"/>
        <w:numPr>
          <w:ilvl w:val="0"/>
          <w:numId w:val="64"/>
        </w:numPr>
        <w:spacing w:line="360" w:lineRule="auto"/>
        <w:ind w:left="-540" w:firstLine="540"/>
        <w:jc w:val="both"/>
        <w:rPr>
          <w:rFonts w:ascii="Times New Roman" w:hAnsi="Times New Roman" w:cs="Times New Roman"/>
          <w:sz w:val="24"/>
          <w:szCs w:val="24"/>
          <w:lang w:val="uk-UA"/>
        </w:rPr>
      </w:pPr>
      <w:r>
        <w:rPr>
          <w:rFonts w:ascii="Times New Roman" w:hAnsi="Times New Roman" w:cs="Times New Roman"/>
          <w:sz w:val="24"/>
          <w:szCs w:val="24"/>
          <w:lang w:val="uk-UA"/>
        </w:rPr>
        <w:t>Єрмакова Т.Г. Регіональна освітня політика як фактор розвитку регіональної системи освіти / Т.Г.Єрмакова // Державне управління та місцеве самоврядування : матеріали шостого міжнар. наук. конгресу. – Харків, 2006. – С. 18–21.</w:t>
      </w:r>
    </w:p>
    <w:p w14:paraId="5DB82433" w14:textId="77777777" w:rsidR="00010B10" w:rsidRDefault="00010B10" w:rsidP="006F2CF8">
      <w:pPr>
        <w:widowControl w:val="0"/>
        <w:numPr>
          <w:ilvl w:val="0"/>
          <w:numId w:val="64"/>
        </w:numPr>
        <w:suppressAutoHyphens w:val="0"/>
        <w:spacing w:line="360" w:lineRule="auto"/>
        <w:ind w:left="-540" w:firstLine="540"/>
        <w:jc w:val="both"/>
        <w:rPr>
          <w:lang w:val="uk-UA"/>
        </w:rPr>
      </w:pPr>
      <w:r>
        <w:rPr>
          <w:lang w:val="uk-UA"/>
        </w:rPr>
        <w:t xml:space="preserve">Єрмакова Т.Г. Освіта як чинник суспільних зрушень / Т.Г.Єрмакова // Глобальні проблеми людства як фактор трансформації освітніх систем : матеріали </w:t>
      </w:r>
      <w:r>
        <w:rPr>
          <w:lang w:val="en-US"/>
        </w:rPr>
        <w:t>V</w:t>
      </w:r>
      <w:r>
        <w:rPr>
          <w:lang w:val="uk-UA"/>
        </w:rPr>
        <w:t xml:space="preserve"> Міжнар. наук.-практичної конф.-семінару кер. ВНЗ та вчених-дослідників із пробл. освіти. – Харків 2007. – С. 51–53.</w:t>
      </w:r>
    </w:p>
    <w:p w14:paraId="7C5190B7" w14:textId="77777777" w:rsidR="00010B10" w:rsidRDefault="00010B10" w:rsidP="00010B10">
      <w:pPr>
        <w:widowControl w:val="0"/>
        <w:spacing w:line="360" w:lineRule="auto"/>
        <w:ind w:left="-540" w:firstLine="540"/>
        <w:jc w:val="both"/>
        <w:rPr>
          <w:lang w:val="uk-UA"/>
        </w:rPr>
      </w:pPr>
    </w:p>
    <w:p w14:paraId="6029B4AA" w14:textId="77777777" w:rsidR="00010B10" w:rsidRDefault="00010B10" w:rsidP="00010B10">
      <w:pPr>
        <w:widowControl w:val="0"/>
        <w:spacing w:line="360" w:lineRule="auto"/>
        <w:ind w:left="-540" w:firstLine="540"/>
        <w:jc w:val="both"/>
        <w:rPr>
          <w:lang w:val="uk-UA"/>
        </w:rPr>
      </w:pPr>
    </w:p>
    <w:p w14:paraId="3B04C516" w14:textId="77777777" w:rsidR="00010B10" w:rsidRDefault="00010B10" w:rsidP="00010B10">
      <w:pPr>
        <w:widowControl w:val="0"/>
        <w:spacing w:line="360" w:lineRule="auto"/>
        <w:ind w:left="-540" w:firstLine="540"/>
        <w:jc w:val="both"/>
        <w:rPr>
          <w:lang w:val="uk-UA"/>
        </w:rPr>
      </w:pPr>
    </w:p>
    <w:p w14:paraId="4109A2FA" w14:textId="77777777" w:rsidR="00010B10" w:rsidRDefault="00010B10" w:rsidP="00010B10">
      <w:pPr>
        <w:widowControl w:val="0"/>
        <w:spacing w:line="360" w:lineRule="auto"/>
        <w:ind w:left="-540" w:firstLine="540"/>
        <w:jc w:val="both"/>
        <w:rPr>
          <w:lang w:val="uk-UA"/>
        </w:rPr>
      </w:pPr>
    </w:p>
    <w:p w14:paraId="29BE1D53" w14:textId="77777777" w:rsidR="00010B10" w:rsidRDefault="00010B10" w:rsidP="00010B10">
      <w:pPr>
        <w:widowControl w:val="0"/>
        <w:spacing w:line="360" w:lineRule="auto"/>
        <w:ind w:left="-540" w:firstLine="540"/>
        <w:jc w:val="both"/>
        <w:rPr>
          <w:lang w:val="uk-UA"/>
        </w:rPr>
      </w:pPr>
    </w:p>
    <w:p w14:paraId="7D77BE15" w14:textId="77777777" w:rsidR="00010B10" w:rsidRDefault="00010B10" w:rsidP="00010B10">
      <w:pPr>
        <w:widowControl w:val="0"/>
        <w:spacing w:line="360" w:lineRule="auto"/>
        <w:ind w:left="-540" w:firstLine="540"/>
        <w:jc w:val="both"/>
        <w:rPr>
          <w:lang w:val="uk-UA"/>
        </w:rPr>
      </w:pPr>
    </w:p>
    <w:p w14:paraId="75C43006" w14:textId="77777777" w:rsidR="00010B10" w:rsidRDefault="00010B10" w:rsidP="00010B10">
      <w:pPr>
        <w:widowControl w:val="0"/>
        <w:spacing w:line="360" w:lineRule="auto"/>
        <w:ind w:left="-540" w:firstLine="540"/>
        <w:jc w:val="both"/>
        <w:rPr>
          <w:lang w:val="uk-UA"/>
        </w:rPr>
      </w:pPr>
    </w:p>
    <w:p w14:paraId="027354E3" w14:textId="77777777" w:rsidR="00010B10" w:rsidRDefault="00010B10" w:rsidP="00010B10">
      <w:pPr>
        <w:widowControl w:val="0"/>
        <w:spacing w:line="360" w:lineRule="auto"/>
        <w:ind w:left="-540" w:firstLine="540"/>
        <w:jc w:val="both"/>
        <w:rPr>
          <w:lang w:val="uk-UA"/>
        </w:rPr>
      </w:pPr>
    </w:p>
    <w:p w14:paraId="1D8C41F0" w14:textId="77777777" w:rsidR="00010B10" w:rsidRDefault="00010B10" w:rsidP="00010B10">
      <w:pPr>
        <w:widowControl w:val="0"/>
        <w:spacing w:line="360" w:lineRule="auto"/>
        <w:ind w:left="-540" w:firstLine="540"/>
        <w:jc w:val="both"/>
        <w:rPr>
          <w:lang w:val="uk-UA"/>
        </w:rPr>
      </w:pPr>
    </w:p>
    <w:p w14:paraId="28CA53E1" w14:textId="77777777" w:rsidR="00010B10" w:rsidRDefault="00010B10" w:rsidP="00010B10">
      <w:pPr>
        <w:spacing w:line="360" w:lineRule="auto"/>
        <w:ind w:left="-540" w:firstLine="540"/>
        <w:jc w:val="center"/>
        <w:rPr>
          <w:b/>
          <w:lang w:val="uk-UA"/>
        </w:rPr>
      </w:pPr>
    </w:p>
    <w:p w14:paraId="7500B859" w14:textId="77777777" w:rsidR="00010B10" w:rsidRDefault="00010B10" w:rsidP="00010B10">
      <w:pPr>
        <w:spacing w:line="360" w:lineRule="auto"/>
        <w:ind w:left="-540" w:firstLine="540"/>
        <w:jc w:val="center"/>
        <w:rPr>
          <w:b/>
          <w:lang w:val="uk-UA"/>
        </w:rPr>
      </w:pPr>
    </w:p>
    <w:p w14:paraId="37AD37D4" w14:textId="77777777" w:rsidR="00010B10" w:rsidRDefault="00010B10" w:rsidP="00010B10">
      <w:pPr>
        <w:spacing w:line="360" w:lineRule="auto"/>
        <w:ind w:left="-540" w:firstLine="540"/>
        <w:jc w:val="center"/>
        <w:rPr>
          <w:lang w:val="uk-UA"/>
        </w:rPr>
      </w:pPr>
      <w:r>
        <w:rPr>
          <w:b/>
          <w:lang w:val="uk-UA"/>
        </w:rPr>
        <w:t>АНОТАЦІЯ</w:t>
      </w:r>
    </w:p>
    <w:p w14:paraId="0B437F7C" w14:textId="77777777" w:rsidR="00010B10" w:rsidRDefault="00010B10" w:rsidP="00010B10">
      <w:pPr>
        <w:pStyle w:val="2ffff9"/>
        <w:spacing w:after="0" w:line="360" w:lineRule="auto"/>
        <w:ind w:left="-540" w:firstLine="540"/>
        <w:jc w:val="both"/>
        <w:rPr>
          <w:b/>
          <w:lang w:val="uk-UA"/>
        </w:rPr>
      </w:pPr>
      <w:r>
        <w:rPr>
          <w:b/>
          <w:lang w:val="uk-UA"/>
        </w:rPr>
        <w:t>Єрмакова Т.Г. Функції освіти в умовах її регіоналізації: зміст та рівень виконання. – Рукопис.</w:t>
      </w:r>
    </w:p>
    <w:p w14:paraId="377E65C1" w14:textId="77777777" w:rsidR="00010B10" w:rsidRDefault="00010B10" w:rsidP="00010B10">
      <w:pPr>
        <w:pStyle w:val="2ffff9"/>
        <w:spacing w:after="0" w:line="360" w:lineRule="auto"/>
        <w:ind w:left="-540" w:firstLine="540"/>
        <w:jc w:val="both"/>
        <w:rPr>
          <w:lang w:val="uk-UA"/>
        </w:rPr>
      </w:pPr>
      <w:r>
        <w:rPr>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внутрішніх справ, Харків, 2008 рік.</w:t>
      </w:r>
    </w:p>
    <w:p w14:paraId="07126F50" w14:textId="77777777" w:rsidR="00010B10" w:rsidRDefault="00010B10" w:rsidP="00010B10">
      <w:pPr>
        <w:pStyle w:val="2ffff9"/>
        <w:spacing w:after="0" w:line="360" w:lineRule="auto"/>
        <w:ind w:left="-540" w:firstLine="540"/>
        <w:jc w:val="both"/>
        <w:rPr>
          <w:lang w:val="uk-UA"/>
        </w:rPr>
      </w:pPr>
      <w:r>
        <w:rPr>
          <w:lang w:val="uk-UA"/>
        </w:rPr>
        <w:t xml:space="preserve">Дисертацію присвячено дослідженню функцій освіти в умовах її регіоналізації. Розроблено новий концептуальний підхід до вивчення соціальних функцій освіти, який полягає у поєднанні макро-, мезо- та мікрорівнів аналізу функціонування освіти. Здійснено дослідження функцій освіти </w:t>
      </w:r>
      <w:r>
        <w:rPr>
          <w:lang w:val="uk-UA"/>
        </w:rPr>
        <w:lastRenderedPageBreak/>
        <w:t>в контексті її "найближчого соціального оточення" (регіону) та визначено рівень виконання функцій освіти Дніпропетровського регіону шляхом зіставлення освітніх потреб особистості з оцінкою сформованості якостей, необхідних для її самореалізації та соціотворчої діяльності. Визначено сутність регіоналізації освіти та доведено її необхідність як передумови реалізації функцій освіти на якісно новому рівні. Виявлено вплив освітньої політики та освітніх потреб як чинників функціонування освіти в умовах її регіоналізації. Охарактеризовано елементи та загальносистемні властивості освіти регіону як внутрішні детермінанти її функціонування.</w:t>
      </w:r>
    </w:p>
    <w:p w14:paraId="69450D80" w14:textId="77777777" w:rsidR="00010B10" w:rsidRDefault="00010B10" w:rsidP="00010B10">
      <w:pPr>
        <w:pStyle w:val="2ffff9"/>
        <w:spacing w:after="0" w:line="360" w:lineRule="auto"/>
        <w:ind w:left="-540" w:firstLine="540"/>
        <w:jc w:val="both"/>
        <w:rPr>
          <w:lang w:val="uk-UA"/>
        </w:rPr>
      </w:pPr>
      <w:r>
        <w:rPr>
          <w:b/>
          <w:lang w:val="uk-UA"/>
        </w:rPr>
        <w:t xml:space="preserve">Ключові слова: </w:t>
      </w:r>
      <w:r>
        <w:rPr>
          <w:lang w:val="uk-UA"/>
        </w:rPr>
        <w:t>функції освіти, рівні виконання функцій, регіоналізація освіти, регіональна освітня система, освітні потреби, регіональна освітня політика, функціональний стан освіти, функціональний баланс освіти.</w:t>
      </w:r>
    </w:p>
    <w:p w14:paraId="1923E59B" w14:textId="77777777" w:rsidR="00010B10" w:rsidRDefault="00010B10" w:rsidP="00010B10">
      <w:pPr>
        <w:spacing w:line="360" w:lineRule="auto"/>
        <w:ind w:left="-540" w:firstLine="540"/>
        <w:jc w:val="center"/>
        <w:rPr>
          <w:b/>
        </w:rPr>
      </w:pPr>
      <w:r>
        <w:rPr>
          <w:b/>
        </w:rPr>
        <w:t>АННОТАЦИЯ</w:t>
      </w:r>
    </w:p>
    <w:p w14:paraId="112C39B0" w14:textId="77777777" w:rsidR="00010B10" w:rsidRDefault="00010B10" w:rsidP="00010B10">
      <w:pPr>
        <w:spacing w:line="360" w:lineRule="auto"/>
        <w:ind w:left="-540" w:firstLine="540"/>
        <w:jc w:val="both"/>
        <w:rPr>
          <w:b/>
        </w:rPr>
      </w:pPr>
      <w:r>
        <w:rPr>
          <w:b/>
        </w:rPr>
        <w:t>Ермакова Т.Г. Функции образования в условиях его регионализации: содержание и уровень выполнения. – Рукопись.</w:t>
      </w:r>
    </w:p>
    <w:p w14:paraId="68ADC843" w14:textId="77777777" w:rsidR="00010B10" w:rsidRDefault="00010B10" w:rsidP="00010B10">
      <w:pPr>
        <w:spacing w:line="360" w:lineRule="auto"/>
        <w:ind w:left="-540" w:firstLine="540"/>
        <w:jc w:val="both"/>
      </w:pPr>
      <w:r>
        <w:t>Диссертация на соискание учёной степени кандидата социологических наук по специальности 22.00.04 – специальные и отраслевые социологии – Харьковский национальный университет внутренних дел, Харьков, 2008год.</w:t>
      </w:r>
    </w:p>
    <w:p w14:paraId="6DE89C70" w14:textId="77777777" w:rsidR="00010B10" w:rsidRDefault="00010B10" w:rsidP="00010B10">
      <w:pPr>
        <w:spacing w:line="360" w:lineRule="auto"/>
        <w:ind w:left="-540" w:firstLine="540"/>
        <w:jc w:val="both"/>
      </w:pPr>
      <w:r>
        <w:t xml:space="preserve">Диссертация посвящена исследованию функций образования в условиях его регионализации. </w:t>
      </w:r>
      <w:r>
        <w:rPr>
          <w:lang w:val="uk-UA"/>
        </w:rPr>
        <w:t>Освещен</w:t>
      </w:r>
      <w:r>
        <w:t>ы существующие в социологии подходы к анализу функций образования и определены методологические основы их изучения в период современных общественных трансформаций. Обосновано выделение функций образования в трансформирующемся обществе, дана их характеристика. Определены уровни реализации функций: функциональное несоответствие, функциональная достаточность, функциональное опережение. Осуществлена теоретическая интерпретация понятий "регионализация образования", "региональная образовательная система".</w:t>
      </w:r>
    </w:p>
    <w:p w14:paraId="0FC65653" w14:textId="77777777" w:rsidR="00010B10" w:rsidRDefault="00010B10" w:rsidP="00010B10">
      <w:pPr>
        <w:spacing w:line="360" w:lineRule="auto"/>
        <w:ind w:left="-540" w:firstLine="540"/>
        <w:jc w:val="both"/>
      </w:pPr>
      <w:r>
        <w:t>Разработан новый концептуальный подход к изучению социальных функций образования, который заключается в соединении макро-, мезо- и микроуровней анализа функционирования образования. Уровень выполнения функций исследован при помощи разработанного автором понятия "функциональный баланс образования". Осуществлено исследование функций образования в контексте его "ближайшего социального окружения" (региона). Определена сущность регионализации образования и доказана её необходимость как предпосылки реализации его функций на качественно новом уровне. Выявлено влияние образовательной политики и образовательных потребностей на функционирование образования в условиях его регионализации. Охарактеризованы элементы и общесистемные свойства образования региона как внутренние детерминанты его функционирования.</w:t>
      </w:r>
    </w:p>
    <w:p w14:paraId="46EA5557" w14:textId="77777777" w:rsidR="00010B10" w:rsidRDefault="00010B10" w:rsidP="00010B10">
      <w:pPr>
        <w:spacing w:line="360" w:lineRule="auto"/>
        <w:ind w:left="-540" w:firstLine="540"/>
        <w:jc w:val="both"/>
      </w:pPr>
      <w:r>
        <w:t xml:space="preserve">Определён уровень выполнения функций образования Днепропетровского региона путём сопоставления образовательных потребностей личности с оценкой сформированности качеств, </w:t>
      </w:r>
      <w:r>
        <w:lastRenderedPageBreak/>
        <w:t>необходимых для её самореализации и социотворческой деятельности. Освещена перспектива дальнейших исследований функций образования в условиях его регионализации.</w:t>
      </w:r>
    </w:p>
    <w:p w14:paraId="26D8C45F" w14:textId="77777777" w:rsidR="00010B10" w:rsidRDefault="00010B10" w:rsidP="00010B10">
      <w:pPr>
        <w:spacing w:line="360" w:lineRule="auto"/>
        <w:ind w:left="-540" w:firstLine="540"/>
        <w:jc w:val="both"/>
      </w:pPr>
      <w:r>
        <w:rPr>
          <w:b/>
        </w:rPr>
        <w:t>Ключевые слова:</w:t>
      </w:r>
      <w:r>
        <w:t xml:space="preserve"> функции образования, уровни выполнения функций, регионализация образования, региональная образовательная система, образовательные потребности, региональная образовательная политика, функциональное состояние образования, функциональный баланс образования.</w:t>
      </w:r>
    </w:p>
    <w:p w14:paraId="64F23B37" w14:textId="77777777" w:rsidR="00010B10" w:rsidRDefault="00010B10" w:rsidP="00010B10">
      <w:pPr>
        <w:spacing w:line="360" w:lineRule="auto"/>
        <w:ind w:left="-540" w:firstLine="540"/>
        <w:jc w:val="center"/>
        <w:rPr>
          <w:b/>
          <w:lang w:val="uk-UA"/>
        </w:rPr>
      </w:pPr>
    </w:p>
    <w:p w14:paraId="3BD68A7E" w14:textId="77777777" w:rsidR="00010B10" w:rsidRDefault="00010B10" w:rsidP="00010B10">
      <w:pPr>
        <w:pStyle w:val="afd"/>
        <w:spacing w:line="360" w:lineRule="auto"/>
        <w:ind w:left="-540" w:firstLine="540"/>
        <w:jc w:val="center"/>
        <w:rPr>
          <w:rFonts w:ascii="Times New Roman" w:hAnsi="Times New Roman" w:cs="Times New Roman"/>
          <w:b/>
          <w:sz w:val="24"/>
          <w:szCs w:val="24"/>
          <w:lang w:val="en-US"/>
        </w:rPr>
      </w:pPr>
      <w:r>
        <w:rPr>
          <w:rFonts w:ascii="Times New Roman" w:hAnsi="Times New Roman" w:cs="Times New Roman"/>
          <w:b/>
          <w:sz w:val="24"/>
          <w:szCs w:val="24"/>
          <w:lang w:val="en-US"/>
        </w:rPr>
        <w:t>ANNOTATION</w:t>
      </w:r>
    </w:p>
    <w:p w14:paraId="308BD1A0" w14:textId="77777777" w:rsidR="00010B10" w:rsidRDefault="00010B10" w:rsidP="00010B10">
      <w:pPr>
        <w:pStyle w:val="afd"/>
        <w:spacing w:line="360" w:lineRule="auto"/>
        <w:ind w:left="-540" w:firstLine="540"/>
        <w:jc w:val="both"/>
        <w:rPr>
          <w:rFonts w:ascii="Times New Roman" w:hAnsi="Times New Roman" w:cs="Times New Roman"/>
          <w:b/>
          <w:sz w:val="24"/>
          <w:szCs w:val="24"/>
          <w:lang w:val="en-US"/>
        </w:rPr>
      </w:pPr>
      <w:r>
        <w:rPr>
          <w:rFonts w:ascii="Times New Roman" w:hAnsi="Times New Roman" w:cs="Times New Roman"/>
          <w:b/>
          <w:sz w:val="24"/>
          <w:szCs w:val="24"/>
          <w:lang w:val="en-US"/>
        </w:rPr>
        <w:t>Yermakova T.G.</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The functions of education in conditions of its regionalization: content and the level of implementation. – Manuscript.</w:t>
      </w:r>
    </w:p>
    <w:p w14:paraId="7EF5B665" w14:textId="77777777" w:rsidR="00010B10" w:rsidRDefault="00010B10" w:rsidP="00010B10">
      <w:pPr>
        <w:pStyle w:val="afd"/>
        <w:spacing w:line="360" w:lineRule="auto"/>
        <w:ind w:left="-540" w:firstLine="540"/>
        <w:jc w:val="both"/>
        <w:rPr>
          <w:rFonts w:ascii="Times New Roman" w:hAnsi="Times New Roman" w:cs="Times New Roman"/>
          <w:sz w:val="24"/>
          <w:szCs w:val="24"/>
          <w:lang w:val="en-US"/>
        </w:rPr>
      </w:pPr>
      <w:r>
        <w:rPr>
          <w:rFonts w:ascii="Times New Roman" w:hAnsi="Times New Roman" w:cs="Times New Roman"/>
          <w:sz w:val="24"/>
          <w:szCs w:val="24"/>
          <w:lang w:val="en-US"/>
        </w:rPr>
        <w:t>Thesis for a Candidate Degree in Sociology, speciality 22.00.04 –</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special and branch sociologies – Kharkov National University of Internal Affairs, Kharkov, 2008.</w:t>
      </w:r>
    </w:p>
    <w:p w14:paraId="336347A3" w14:textId="77777777" w:rsidR="00010B10" w:rsidRDefault="00010B10" w:rsidP="00010B10">
      <w:pPr>
        <w:pStyle w:val="afd"/>
        <w:spacing w:line="360" w:lineRule="auto"/>
        <w:ind w:left="-540" w:firstLine="540"/>
        <w:jc w:val="both"/>
        <w:rPr>
          <w:rFonts w:ascii="Times New Roman" w:hAnsi="Times New Roman" w:cs="Times New Roman"/>
          <w:sz w:val="24"/>
          <w:szCs w:val="24"/>
          <w:lang w:val="en-US"/>
        </w:rPr>
      </w:pPr>
    </w:p>
    <w:p w14:paraId="02C0174E" w14:textId="77777777" w:rsidR="00010B10" w:rsidRPr="00010B10" w:rsidRDefault="00010B10" w:rsidP="00010B10">
      <w:pPr>
        <w:pStyle w:val="afd"/>
        <w:spacing w:line="360" w:lineRule="auto"/>
        <w:ind w:left="-540" w:firstLine="540"/>
        <w:jc w:val="both"/>
        <w:rPr>
          <w:rFonts w:ascii="Times New Roman" w:hAnsi="Times New Roman" w:cs="Times New Roman"/>
          <w:sz w:val="24"/>
          <w:szCs w:val="24"/>
          <w:lang w:val="en-US"/>
        </w:rPr>
      </w:pPr>
      <w:r>
        <w:rPr>
          <w:rFonts w:ascii="Times New Roman" w:hAnsi="Times New Roman" w:cs="Times New Roman"/>
          <w:sz w:val="24"/>
          <w:szCs w:val="24"/>
          <w:lang w:val="en-US"/>
        </w:rPr>
        <w:t>Thesis is dedicated to the study of the education functions in conditions of its regionalization.  New conceptual approach to the study of the social functions of education is developed. It lies in combination of macro-, micro- and mesolevels of analysis of education's operation. The study of the functions of education in the context of its "nearest social environment" (region) is carried out and the level of operation of education in Dniepropetrovsk region is determined by means of comparing the educational needs of a person with estimation of formed qualities needed for its self-actualization and sociocreative activity.</w:t>
      </w:r>
    </w:p>
    <w:p w14:paraId="1E4AABB5" w14:textId="77777777" w:rsidR="00010B10" w:rsidRPr="00010B10" w:rsidRDefault="00010B10" w:rsidP="00010B10">
      <w:pPr>
        <w:pStyle w:val="afd"/>
        <w:spacing w:line="360" w:lineRule="auto"/>
        <w:ind w:left="-540" w:firstLine="540"/>
        <w:jc w:val="both"/>
        <w:rPr>
          <w:rFonts w:ascii="Times New Roman" w:hAnsi="Times New Roman" w:cs="Times New Roman"/>
          <w:sz w:val="24"/>
          <w:szCs w:val="24"/>
          <w:lang w:val="en-US"/>
        </w:rPr>
      </w:pPr>
      <w:r>
        <w:rPr>
          <w:rFonts w:ascii="Times New Roman" w:hAnsi="Times New Roman" w:cs="Times New Roman"/>
          <w:sz w:val="24"/>
          <w:szCs w:val="24"/>
          <w:lang w:val="en-US"/>
        </w:rPr>
        <w:t>The essence of regionalization of education is defined and its vitality as a prerequisite for fulfillment of its functions on a brand new level is demonstrated.  The impact of education policy and educational needs as the factors of education's operation in conditions of its regionalization is discovered. The elements and system-wide properties of regional education as internal determinants of its operation are characterized.</w:t>
      </w:r>
    </w:p>
    <w:p w14:paraId="31AA0437" w14:textId="77777777" w:rsidR="00010B10" w:rsidRDefault="00010B10" w:rsidP="00010B10">
      <w:pPr>
        <w:pStyle w:val="afd"/>
        <w:spacing w:line="360" w:lineRule="auto"/>
        <w:ind w:left="-540" w:firstLine="540"/>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functions of education, level of functions performance, regional education system, education needs, regional education policy, functional state of education, functional balance of education.</w:t>
      </w:r>
    </w:p>
    <w:p w14:paraId="5A9CC070" w14:textId="611678FA" w:rsidR="00D20DA3" w:rsidRPr="00A30992" w:rsidRDefault="00D20DA3" w:rsidP="00EA3DC6">
      <w:pPr>
        <w:pStyle w:val="2ffff9"/>
        <w:spacing w:line="360" w:lineRule="auto"/>
        <w:jc w:val="both"/>
        <w:rPr>
          <w:rStyle w:val="af5"/>
          <w:rFonts w:asciiTheme="minorHAnsi" w:hAnsiTheme="minorHAnsi"/>
          <w:b/>
          <w:bCs/>
          <w:i/>
          <w:iCs/>
          <w:color w:val="FF0000"/>
          <w:sz w:val="28"/>
          <w:szCs w:val="28"/>
          <w:u w:val="none"/>
        </w:rPr>
      </w:pPr>
      <w:bookmarkStart w:id="1" w:name="_GoBack"/>
      <w:bookmarkEnd w:id="1"/>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37FE9" w14:textId="77777777" w:rsidR="006F2CF8" w:rsidRDefault="006F2CF8">
      <w:r>
        <w:separator/>
      </w:r>
    </w:p>
  </w:endnote>
  <w:endnote w:type="continuationSeparator" w:id="0">
    <w:p w14:paraId="0979179D" w14:textId="77777777" w:rsidR="006F2CF8" w:rsidRDefault="006F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5CE35" w14:textId="77777777" w:rsidR="006F2CF8" w:rsidRDefault="006F2CF8">
      <w:r>
        <w:separator/>
      </w:r>
    </w:p>
  </w:footnote>
  <w:footnote w:type="continuationSeparator" w:id="0">
    <w:p w14:paraId="632CE984" w14:textId="77777777" w:rsidR="006F2CF8" w:rsidRDefault="006F2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1756363"/>
    <w:multiLevelType w:val="hybridMultilevel"/>
    <w:tmpl w:val="3280B8FC"/>
    <w:lvl w:ilvl="0" w:tplc="06BCA3CE">
      <w:start w:val="1"/>
      <w:numFmt w:val="decimal"/>
      <w:lvlText w:val="%1."/>
      <w:lvlJc w:val="left"/>
      <w:pPr>
        <w:tabs>
          <w:tab w:val="num" w:pos="720"/>
        </w:tabs>
        <w:ind w:left="720" w:hanging="360"/>
      </w:pPr>
      <w:rPr>
        <w:rFonts w:eastAsia="Times New Roman"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8"/>
  </w:num>
  <w:num w:numId="53">
    <w:abstractNumId w:val="60"/>
    <w:lvlOverride w:ilvl="0">
      <w:startOverride w:val="1"/>
    </w:lvlOverride>
  </w:num>
  <w:num w:numId="54">
    <w:abstractNumId w:val="57"/>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093C"/>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CF8"/>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56E3-631D-453D-B156-8FB02075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4019</TotalTime>
  <Pages>24</Pages>
  <Words>9368</Words>
  <Characters>53403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512</cp:revision>
  <cp:lastPrinted>2009-02-06T08:36:00Z</cp:lastPrinted>
  <dcterms:created xsi:type="dcterms:W3CDTF">2015-03-22T11:10:00Z</dcterms:created>
  <dcterms:modified xsi:type="dcterms:W3CDTF">2015-04-29T14:31:00Z</dcterms:modified>
</cp:coreProperties>
</file>