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806AF" w14:textId="77777777" w:rsidR="009D0294" w:rsidRDefault="009D0294" w:rsidP="009D0294">
      <w:bookmarkStart w:id="0" w:name="_GoBack"/>
      <w:bookmarkEnd w:id="0"/>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14:paraId="0295167C" w14:textId="77777777" w:rsidR="009D0294" w:rsidRDefault="009D0294" w:rsidP="009D0294">
      <w:r>
        <w:rPr>
          <w:rFonts w:hint="eastAsia"/>
        </w:rPr>
        <w:t>КИЇВСЬКИЙ</w:t>
      </w:r>
      <w:r>
        <w:t></w:t>
      </w:r>
      <w:r>
        <w:rPr>
          <w:rFonts w:hint="eastAsia"/>
        </w:rPr>
        <w:t>НАЦІОНАЛЬНИЙ</w:t>
      </w:r>
      <w:r>
        <w:t></w:t>
      </w:r>
      <w:r>
        <w:rPr>
          <w:rFonts w:hint="eastAsia"/>
        </w:rPr>
        <w:t>УНІВЕРСИТЕТ</w:t>
      </w:r>
    </w:p>
    <w:p w14:paraId="2C8C3B49" w14:textId="77777777" w:rsidR="009D0294" w:rsidRDefault="009D0294" w:rsidP="009D0294">
      <w:r>
        <w:rPr>
          <w:rFonts w:hint="eastAsia"/>
        </w:rPr>
        <w:t>ІМЕНІ</w:t>
      </w:r>
      <w:r>
        <w:t></w:t>
      </w:r>
      <w:r>
        <w:rPr>
          <w:rFonts w:hint="eastAsia"/>
        </w:rPr>
        <w:t>ТАРАСА</w:t>
      </w:r>
      <w:r>
        <w:t></w:t>
      </w:r>
      <w:r>
        <w:rPr>
          <w:rFonts w:hint="eastAsia"/>
        </w:rPr>
        <w:t>ШЕВЧЕНКА</w:t>
      </w:r>
    </w:p>
    <w:p w14:paraId="1ACB27C1" w14:textId="77777777" w:rsidR="009D0294" w:rsidRDefault="009D0294" w:rsidP="009D0294">
      <w:r>
        <w:rPr>
          <w:rFonts w:hint="eastAsia"/>
        </w:rPr>
        <w:t>НАГОРНЮК</w:t>
      </w:r>
      <w:r>
        <w:t></w:t>
      </w:r>
      <w:r>
        <w:rPr>
          <w:rFonts w:hint="eastAsia"/>
        </w:rPr>
        <w:t>ДАНИЛЮК</w:t>
      </w:r>
      <w:r>
        <w:t></w:t>
      </w:r>
      <w:r>
        <w:rPr>
          <w:rFonts w:hint="eastAsia"/>
        </w:rPr>
        <w:t>ОЛЕКСАНДР</w:t>
      </w:r>
      <w:r>
        <w:t></w:t>
      </w:r>
      <w:r>
        <w:rPr>
          <w:rFonts w:hint="eastAsia"/>
        </w:rPr>
        <w:t>ОЛЕКСАНДРОВИЧ</w:t>
      </w:r>
    </w:p>
    <w:p w14:paraId="7EC0E57C" w14:textId="77777777" w:rsidR="009D0294" w:rsidRDefault="009D0294" w:rsidP="009D0294">
      <w:r>
        <w:rPr>
          <w:rFonts w:hint="eastAsia"/>
        </w:rPr>
        <w:t>УДК</w:t>
      </w:r>
      <w:r>
        <w:t></w:t>
      </w:r>
      <w:r>
        <w:t></w:t>
      </w:r>
      <w:r>
        <w:t></w:t>
      </w:r>
      <w:r>
        <w:t></w:t>
      </w:r>
      <w:r>
        <w:t></w:t>
      </w:r>
      <w:r>
        <w:t></w:t>
      </w:r>
      <w:r>
        <w:t></w:t>
      </w:r>
    </w:p>
    <w:p w14:paraId="4930C619" w14:textId="77777777" w:rsidR="009D0294" w:rsidRDefault="009D0294" w:rsidP="009D0294">
      <w:r>
        <w:rPr>
          <w:rFonts w:hint="eastAsia"/>
        </w:rPr>
        <w:t>СПЕЦІАЛЬНЕ</w:t>
      </w:r>
      <w:r>
        <w:t></w:t>
      </w:r>
      <w:r>
        <w:rPr>
          <w:rFonts w:hint="eastAsia"/>
        </w:rPr>
        <w:t>КРИМІНАЛЬНЕ</w:t>
      </w:r>
      <w:r>
        <w:t></w:t>
      </w:r>
      <w:r>
        <w:rPr>
          <w:rFonts w:hint="eastAsia"/>
        </w:rPr>
        <w:t>ПРОВАДЖЕННЯ</w:t>
      </w:r>
      <w:r>
        <w:t></w:t>
      </w:r>
      <w:r>
        <w:rPr>
          <w:rFonts w:hint="eastAsia"/>
        </w:rPr>
        <w:t>В</w:t>
      </w:r>
    </w:p>
    <w:p w14:paraId="6F2C9741" w14:textId="77777777" w:rsidR="009D0294" w:rsidRDefault="009D0294" w:rsidP="009D0294">
      <w:r>
        <w:rPr>
          <w:rFonts w:hint="eastAsia"/>
        </w:rPr>
        <w:t>КРИМІНАЛЬНОМУ</w:t>
      </w:r>
      <w:r>
        <w:t></w:t>
      </w:r>
      <w:r>
        <w:rPr>
          <w:rFonts w:hint="eastAsia"/>
        </w:rPr>
        <w:t>ПРОЦЕСІ</w:t>
      </w:r>
      <w:r>
        <w:t></w:t>
      </w:r>
      <w:r>
        <w:rPr>
          <w:rFonts w:hint="eastAsia"/>
        </w:rPr>
        <w:t>УКРАЇНИ</w:t>
      </w:r>
    </w:p>
    <w:p w14:paraId="1CB38137" w14:textId="77777777" w:rsidR="009D0294" w:rsidRDefault="009D0294" w:rsidP="009D0294">
      <w:r>
        <w:t></w:t>
      </w:r>
      <w:r>
        <w:t></w:t>
      </w:r>
      <w:r>
        <w:t></w:t>
      </w:r>
      <w:r>
        <w:t></w:t>
      </w:r>
      <w:r>
        <w:t></w:t>
      </w:r>
      <w:r>
        <w:t></w:t>
      </w:r>
      <w:r>
        <w:t></w:t>
      </w:r>
      <w:r>
        <w:t></w:t>
      </w:r>
      <w:r>
        <w:t></w:t>
      </w:r>
      <w:r>
        <w:rPr>
          <w:rFonts w:hint="eastAsia"/>
        </w:rPr>
        <w:t>–</w:t>
      </w:r>
      <w:r>
        <w:t></w:t>
      </w:r>
      <w:r>
        <w:rPr>
          <w:rFonts w:hint="eastAsia"/>
        </w:rPr>
        <w:t>кримінальний</w:t>
      </w:r>
      <w:r>
        <w:t></w:t>
      </w:r>
      <w:r>
        <w:rPr>
          <w:rFonts w:hint="eastAsia"/>
        </w:rPr>
        <w:t>процес</w:t>
      </w:r>
      <w:r>
        <w:t></w:t>
      </w:r>
      <w:r>
        <w:rPr>
          <w:rFonts w:hint="eastAsia"/>
        </w:rPr>
        <w:t>та</w:t>
      </w:r>
      <w:r>
        <w:t></w:t>
      </w:r>
      <w:r>
        <w:rPr>
          <w:rFonts w:hint="eastAsia"/>
        </w:rPr>
        <w:t>криміналістика</w:t>
      </w:r>
      <w:r>
        <w:t></w:t>
      </w:r>
    </w:p>
    <w:p w14:paraId="2D70E456" w14:textId="77777777" w:rsidR="009D0294" w:rsidRDefault="009D0294" w:rsidP="009D0294">
      <w:r>
        <w:rPr>
          <w:rFonts w:hint="eastAsia"/>
        </w:rPr>
        <w:t>судова</w:t>
      </w:r>
      <w:r>
        <w:t></w:t>
      </w:r>
      <w:r>
        <w:rPr>
          <w:rFonts w:hint="eastAsia"/>
        </w:rPr>
        <w:t>експертиза</w:t>
      </w:r>
      <w:r>
        <w:t></w:t>
      </w:r>
      <w:r>
        <w:t></w:t>
      </w:r>
      <w:r>
        <w:rPr>
          <w:rFonts w:hint="eastAsia"/>
        </w:rPr>
        <w:t>оперативно</w:t>
      </w:r>
      <w:r>
        <w:t></w:t>
      </w:r>
      <w:r>
        <w:rPr>
          <w:rFonts w:hint="eastAsia"/>
        </w:rPr>
        <w:t>розшукова</w:t>
      </w:r>
      <w:r>
        <w:t></w:t>
      </w:r>
      <w:r>
        <w:rPr>
          <w:rFonts w:hint="eastAsia"/>
        </w:rPr>
        <w:t>діяльність</w:t>
      </w:r>
    </w:p>
    <w:p w14:paraId="5EF48A69" w14:textId="77777777" w:rsidR="009D0294" w:rsidRDefault="009D0294" w:rsidP="009D0294">
      <w:r>
        <w:rPr>
          <w:rFonts w:hint="eastAsia"/>
        </w:rPr>
        <w:t>Автореферат</w:t>
      </w:r>
      <w:r>
        <w:t></w:t>
      </w:r>
      <w:r>
        <w:rPr>
          <w:rFonts w:hint="eastAsia"/>
        </w:rPr>
        <w:t>дисертації</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p>
    <w:p w14:paraId="666ECFCF" w14:textId="77777777" w:rsidR="009D0294" w:rsidRDefault="009D0294" w:rsidP="009D0294">
      <w:r>
        <w:rPr>
          <w:rFonts w:hint="eastAsia"/>
        </w:rPr>
        <w:t>юридичних</w:t>
      </w:r>
      <w:r>
        <w:t></w:t>
      </w:r>
      <w:r>
        <w:rPr>
          <w:rFonts w:hint="eastAsia"/>
        </w:rPr>
        <w:t>наук</w:t>
      </w:r>
    </w:p>
    <w:p w14:paraId="44272718" w14:textId="77777777" w:rsidR="009D0294" w:rsidRDefault="009D0294" w:rsidP="009D0294">
      <w:r>
        <w:rPr>
          <w:rFonts w:hint="eastAsia"/>
        </w:rPr>
        <w:t>Київ</w:t>
      </w:r>
      <w:r>
        <w:t></w:t>
      </w:r>
      <w:r>
        <w:rPr>
          <w:rFonts w:hint="eastAsia"/>
        </w:rPr>
        <w:t>–</w:t>
      </w:r>
      <w:r>
        <w:t></w:t>
      </w:r>
      <w:r>
        <w:t></w:t>
      </w:r>
      <w:r>
        <w:t></w:t>
      </w:r>
      <w:r>
        <w:t></w:t>
      </w:r>
      <w:r>
        <w:t></w:t>
      </w:r>
    </w:p>
    <w:p w14:paraId="2D1396F7" w14:textId="77777777" w:rsidR="009D0294" w:rsidRDefault="009D0294" w:rsidP="009D0294">
      <w:r>
        <w:rPr>
          <w:rFonts w:hint="eastAsia"/>
        </w:rPr>
        <w:t>Дисертацією</w:t>
      </w:r>
      <w:r>
        <w:t></w:t>
      </w:r>
      <w:r>
        <w:rPr>
          <w:rFonts w:hint="eastAsia"/>
        </w:rPr>
        <w:t>є</w:t>
      </w:r>
      <w:r>
        <w:t></w:t>
      </w:r>
      <w:r>
        <w:rPr>
          <w:rFonts w:hint="eastAsia"/>
        </w:rPr>
        <w:t>рукопис</w:t>
      </w:r>
    </w:p>
    <w:p w14:paraId="63935400" w14:textId="77777777" w:rsidR="009D0294" w:rsidRDefault="009D0294" w:rsidP="009D0294">
      <w:r>
        <w:rPr>
          <w:rFonts w:hint="eastAsia"/>
        </w:rPr>
        <w:t>Робота</w:t>
      </w:r>
      <w:r>
        <w:t></w:t>
      </w:r>
      <w:r>
        <w:rPr>
          <w:rFonts w:hint="eastAsia"/>
        </w:rPr>
        <w:t>виконана</w:t>
      </w:r>
      <w:r>
        <w:t></w:t>
      </w:r>
      <w:r>
        <w:rPr>
          <w:rFonts w:hint="eastAsia"/>
        </w:rPr>
        <w:t>в</w:t>
      </w:r>
      <w:r>
        <w:t></w:t>
      </w:r>
      <w:r>
        <w:rPr>
          <w:rFonts w:hint="eastAsia"/>
        </w:rPr>
        <w:t>Дніпропетровському</w:t>
      </w:r>
      <w:r>
        <w:t></w:t>
      </w:r>
      <w:r>
        <w:rPr>
          <w:rFonts w:hint="eastAsia"/>
        </w:rPr>
        <w:t>державному</w:t>
      </w:r>
      <w:r>
        <w:t></w:t>
      </w:r>
      <w:r>
        <w:rPr>
          <w:rFonts w:hint="eastAsia"/>
        </w:rPr>
        <w:t>університеті</w:t>
      </w:r>
      <w:r>
        <w:t></w:t>
      </w:r>
      <w:r>
        <w:rPr>
          <w:rFonts w:hint="eastAsia"/>
        </w:rPr>
        <w:t>внутрішніх</w:t>
      </w:r>
      <w:r>
        <w:t></w:t>
      </w:r>
      <w:r>
        <w:rPr>
          <w:rFonts w:hint="eastAsia"/>
        </w:rPr>
        <w:t>справ</w:t>
      </w:r>
      <w:r>
        <w:t></w:t>
      </w:r>
    </w:p>
    <w:p w14:paraId="260A6EC6" w14:textId="77777777" w:rsidR="009D0294" w:rsidRDefault="009D0294" w:rsidP="009D0294">
      <w:r>
        <w:rPr>
          <w:rFonts w:hint="eastAsia"/>
        </w:rPr>
        <w:t>МВС</w:t>
      </w:r>
      <w:r>
        <w:t></w:t>
      </w:r>
      <w:r>
        <w:rPr>
          <w:rFonts w:hint="eastAsia"/>
        </w:rPr>
        <w:t>України</w:t>
      </w:r>
    </w:p>
    <w:p w14:paraId="7948758C" w14:textId="77777777" w:rsidR="009D0294" w:rsidRDefault="009D0294" w:rsidP="009D0294">
      <w:r>
        <w:rPr>
          <w:rFonts w:hint="eastAsia"/>
        </w:rPr>
        <w:t>Науковий</w:t>
      </w:r>
      <w:r>
        <w:t></w:t>
      </w:r>
      <w:r>
        <w:rPr>
          <w:rFonts w:hint="eastAsia"/>
        </w:rPr>
        <w:t>керівник</w:t>
      </w:r>
      <w:r>
        <w:t></w:t>
      </w:r>
      <w:r>
        <w:t></w:t>
      </w:r>
      <w:r>
        <w:rPr>
          <w:rFonts w:hint="eastAsia"/>
        </w:rPr>
        <w:t>доктор</w:t>
      </w:r>
      <w:r>
        <w:t></w:t>
      </w:r>
      <w:r>
        <w:rPr>
          <w:rFonts w:hint="eastAsia"/>
        </w:rPr>
        <w:t>юридичних</w:t>
      </w:r>
      <w:r>
        <w:t></w:t>
      </w:r>
      <w:r>
        <w:rPr>
          <w:rFonts w:hint="eastAsia"/>
        </w:rPr>
        <w:t>наук</w:t>
      </w:r>
      <w:r>
        <w:t></w:t>
      </w:r>
      <w:r>
        <w:t></w:t>
      </w:r>
      <w:r>
        <w:rPr>
          <w:rFonts w:hint="eastAsia"/>
        </w:rPr>
        <w:t>професор</w:t>
      </w:r>
      <w:r>
        <w:t></w:t>
      </w:r>
    </w:p>
    <w:p w14:paraId="6BD270F8" w14:textId="77777777" w:rsidR="009D0294" w:rsidRDefault="009D0294" w:rsidP="009D0294">
      <w:r>
        <w:rPr>
          <w:rFonts w:hint="eastAsia"/>
        </w:rPr>
        <w:t>заслужений</w:t>
      </w:r>
      <w:r>
        <w:t></w:t>
      </w:r>
      <w:r>
        <w:rPr>
          <w:rFonts w:hint="eastAsia"/>
        </w:rPr>
        <w:t>юрист</w:t>
      </w:r>
      <w:r>
        <w:t></w:t>
      </w:r>
      <w:r>
        <w:rPr>
          <w:rFonts w:hint="eastAsia"/>
        </w:rPr>
        <w:t>України</w:t>
      </w:r>
    </w:p>
    <w:p w14:paraId="0344D6B4" w14:textId="77777777" w:rsidR="009D0294" w:rsidRDefault="009D0294" w:rsidP="009D0294">
      <w:r>
        <w:rPr>
          <w:rFonts w:hint="eastAsia"/>
        </w:rPr>
        <w:t>Татаров</w:t>
      </w:r>
      <w:r>
        <w:t></w:t>
      </w:r>
      <w:r>
        <w:rPr>
          <w:rFonts w:hint="eastAsia"/>
        </w:rPr>
        <w:t>Олег</w:t>
      </w:r>
      <w:r>
        <w:t></w:t>
      </w:r>
      <w:r>
        <w:rPr>
          <w:rFonts w:hint="eastAsia"/>
        </w:rPr>
        <w:t>Юрійович</w:t>
      </w:r>
      <w:r>
        <w:t></w:t>
      </w:r>
    </w:p>
    <w:p w14:paraId="02ED6D91" w14:textId="77777777" w:rsidR="009D0294" w:rsidRDefault="009D0294" w:rsidP="009D0294">
      <w:r>
        <w:rPr>
          <w:rFonts w:hint="eastAsia"/>
        </w:rPr>
        <w:t>Національна</w:t>
      </w:r>
      <w:r>
        <w:t></w:t>
      </w:r>
      <w:r>
        <w:rPr>
          <w:rFonts w:hint="eastAsia"/>
        </w:rPr>
        <w:t>академія</w:t>
      </w:r>
      <w:r>
        <w:t></w:t>
      </w:r>
      <w:r>
        <w:rPr>
          <w:rFonts w:hint="eastAsia"/>
        </w:rPr>
        <w:t>внутрішніх</w:t>
      </w:r>
      <w:r>
        <w:t></w:t>
      </w:r>
      <w:r>
        <w:rPr>
          <w:rFonts w:hint="eastAsia"/>
        </w:rPr>
        <w:t>справ</w:t>
      </w:r>
      <w:r>
        <w:t></w:t>
      </w:r>
    </w:p>
    <w:p w14:paraId="699113AA" w14:textId="77777777" w:rsidR="009D0294" w:rsidRDefault="009D0294" w:rsidP="009D0294">
      <w:r>
        <w:rPr>
          <w:rFonts w:hint="eastAsia"/>
        </w:rPr>
        <w:t>професор</w:t>
      </w:r>
      <w:r>
        <w:t></w:t>
      </w:r>
      <w:r>
        <w:rPr>
          <w:rFonts w:hint="eastAsia"/>
        </w:rPr>
        <w:t>кафедри</w:t>
      </w:r>
      <w:r>
        <w:t></w:t>
      </w:r>
      <w:r>
        <w:rPr>
          <w:rFonts w:hint="eastAsia"/>
        </w:rPr>
        <w:t>кримінального</w:t>
      </w:r>
      <w:r>
        <w:t></w:t>
      </w:r>
      <w:r>
        <w:rPr>
          <w:rFonts w:hint="eastAsia"/>
        </w:rPr>
        <w:t>процесу</w:t>
      </w:r>
    </w:p>
    <w:p w14:paraId="7DAC563D" w14:textId="77777777" w:rsidR="009D0294" w:rsidRDefault="009D0294" w:rsidP="009D0294">
      <w:r>
        <w:rPr>
          <w:rFonts w:hint="eastAsia"/>
        </w:rPr>
        <w:t>Офіційні</w:t>
      </w:r>
      <w:r>
        <w:t></w:t>
      </w:r>
      <w:r>
        <w:rPr>
          <w:rFonts w:hint="eastAsia"/>
        </w:rPr>
        <w:t>опоненти</w:t>
      </w:r>
      <w:r>
        <w:t></w:t>
      </w:r>
      <w:r>
        <w:t></w:t>
      </w:r>
      <w:r>
        <w:rPr>
          <w:rFonts w:hint="eastAsia"/>
        </w:rPr>
        <w:t>доктор</w:t>
      </w:r>
      <w:r>
        <w:t></w:t>
      </w:r>
      <w:r>
        <w:rPr>
          <w:rFonts w:hint="eastAsia"/>
        </w:rPr>
        <w:t>юридичних</w:t>
      </w:r>
      <w:r>
        <w:t></w:t>
      </w:r>
      <w:r>
        <w:rPr>
          <w:rFonts w:hint="eastAsia"/>
        </w:rPr>
        <w:t>наук</w:t>
      </w:r>
      <w:r>
        <w:t></w:t>
      </w:r>
    </w:p>
    <w:p w14:paraId="57755387" w14:textId="77777777" w:rsidR="009D0294" w:rsidRDefault="009D0294" w:rsidP="009D0294">
      <w:r>
        <w:rPr>
          <w:rFonts w:hint="eastAsia"/>
        </w:rPr>
        <w:t>старший</w:t>
      </w:r>
      <w:r>
        <w:t></w:t>
      </w:r>
      <w:r>
        <w:rPr>
          <w:rFonts w:hint="eastAsia"/>
        </w:rPr>
        <w:t>науковий</w:t>
      </w:r>
      <w:r>
        <w:t></w:t>
      </w:r>
      <w:r>
        <w:rPr>
          <w:rFonts w:hint="eastAsia"/>
        </w:rPr>
        <w:t>співробітник</w:t>
      </w:r>
    </w:p>
    <w:p w14:paraId="4B123523" w14:textId="77777777" w:rsidR="009D0294" w:rsidRDefault="009D0294" w:rsidP="009D0294">
      <w:r>
        <w:rPr>
          <w:rFonts w:hint="eastAsia"/>
        </w:rPr>
        <w:t>Сергєєва</w:t>
      </w:r>
      <w:r>
        <w:t></w:t>
      </w:r>
      <w:r>
        <w:rPr>
          <w:rFonts w:hint="eastAsia"/>
        </w:rPr>
        <w:t>Діана</w:t>
      </w:r>
      <w:r>
        <w:t></w:t>
      </w:r>
      <w:r>
        <w:rPr>
          <w:rFonts w:hint="eastAsia"/>
        </w:rPr>
        <w:t>Борисівна</w:t>
      </w:r>
      <w:r>
        <w:t></w:t>
      </w:r>
    </w:p>
    <w:p w14:paraId="148D6A6A" w14:textId="77777777" w:rsidR="009D0294" w:rsidRDefault="009D0294" w:rsidP="009D0294">
      <w:r>
        <w:rPr>
          <w:rFonts w:hint="eastAsia"/>
        </w:rPr>
        <w:t>Київський</w:t>
      </w:r>
      <w:r>
        <w:t></w:t>
      </w:r>
      <w:r>
        <w:rPr>
          <w:rFonts w:hint="eastAsia"/>
        </w:rPr>
        <w:t>національний</w:t>
      </w:r>
      <w:r>
        <w:t></w:t>
      </w:r>
      <w:r>
        <w:rPr>
          <w:rFonts w:hint="eastAsia"/>
        </w:rPr>
        <w:t>університет</w:t>
      </w:r>
    </w:p>
    <w:p w14:paraId="1038312A" w14:textId="77777777" w:rsidR="009D0294" w:rsidRDefault="009D0294" w:rsidP="009D0294">
      <w:r>
        <w:rPr>
          <w:rFonts w:hint="eastAsia"/>
        </w:rPr>
        <w:t>імені</w:t>
      </w:r>
      <w:r>
        <w:t></w:t>
      </w:r>
      <w:r>
        <w:rPr>
          <w:rFonts w:hint="eastAsia"/>
        </w:rPr>
        <w:t>Тараса</w:t>
      </w:r>
      <w:r>
        <w:t></w:t>
      </w:r>
      <w:r>
        <w:rPr>
          <w:rFonts w:hint="eastAsia"/>
        </w:rPr>
        <w:t>Шевченка</w:t>
      </w:r>
      <w:r>
        <w:t></w:t>
      </w:r>
    </w:p>
    <w:p w14:paraId="56C2C4C4" w14:textId="77777777" w:rsidR="009D0294" w:rsidRDefault="009D0294" w:rsidP="009D0294">
      <w:r>
        <w:rPr>
          <w:rFonts w:hint="eastAsia"/>
        </w:rPr>
        <w:t>доцент</w:t>
      </w:r>
      <w:r>
        <w:t></w:t>
      </w:r>
      <w:r>
        <w:rPr>
          <w:rFonts w:hint="eastAsia"/>
        </w:rPr>
        <w:t>кафедри</w:t>
      </w:r>
      <w:r>
        <w:t></w:t>
      </w:r>
      <w:r>
        <w:rPr>
          <w:rFonts w:hint="eastAsia"/>
        </w:rPr>
        <w:t>правосуддя</w:t>
      </w:r>
    </w:p>
    <w:p w14:paraId="09036900" w14:textId="77777777" w:rsidR="009D0294" w:rsidRDefault="009D0294" w:rsidP="009D0294">
      <w:r>
        <w:rPr>
          <w:rFonts w:hint="eastAsia"/>
        </w:rPr>
        <w:t>кандидат</w:t>
      </w:r>
      <w:r>
        <w:t></w:t>
      </w:r>
      <w:r>
        <w:rPr>
          <w:rFonts w:hint="eastAsia"/>
        </w:rPr>
        <w:t>юридичних</w:t>
      </w:r>
      <w:r>
        <w:t></w:t>
      </w:r>
      <w:r>
        <w:rPr>
          <w:rFonts w:hint="eastAsia"/>
        </w:rPr>
        <w:t>наук</w:t>
      </w:r>
    </w:p>
    <w:p w14:paraId="62DFD7A6" w14:textId="77777777" w:rsidR="009D0294" w:rsidRDefault="009D0294" w:rsidP="009D0294">
      <w:r>
        <w:rPr>
          <w:rFonts w:hint="eastAsia"/>
        </w:rPr>
        <w:lastRenderedPageBreak/>
        <w:t>Шевчишен</w:t>
      </w:r>
      <w:r>
        <w:t></w:t>
      </w:r>
      <w:r>
        <w:rPr>
          <w:rFonts w:hint="eastAsia"/>
        </w:rPr>
        <w:t>Артем</w:t>
      </w:r>
      <w:r>
        <w:t></w:t>
      </w:r>
      <w:r>
        <w:rPr>
          <w:rFonts w:hint="eastAsia"/>
        </w:rPr>
        <w:t>Вікторович</w:t>
      </w:r>
      <w:r>
        <w:t></w:t>
      </w:r>
    </w:p>
    <w:p w14:paraId="4060F36A" w14:textId="77777777" w:rsidR="009D0294" w:rsidRDefault="009D0294" w:rsidP="009D0294">
      <w:r>
        <w:rPr>
          <w:rFonts w:hint="eastAsia"/>
        </w:rPr>
        <w:t>Головне</w:t>
      </w:r>
      <w:r>
        <w:t></w:t>
      </w:r>
      <w:r>
        <w:rPr>
          <w:rFonts w:hint="eastAsia"/>
        </w:rPr>
        <w:t>слідче</w:t>
      </w:r>
      <w:r>
        <w:t></w:t>
      </w:r>
      <w:r>
        <w:rPr>
          <w:rFonts w:hint="eastAsia"/>
        </w:rPr>
        <w:t>управління</w:t>
      </w:r>
      <w:r>
        <w:t></w:t>
      </w:r>
      <w:r>
        <w:rPr>
          <w:rFonts w:hint="eastAsia"/>
        </w:rPr>
        <w:t>Національної</w:t>
      </w:r>
      <w:r>
        <w:t></w:t>
      </w:r>
      <w:r>
        <w:rPr>
          <w:rFonts w:hint="eastAsia"/>
        </w:rPr>
        <w:t>поліції</w:t>
      </w:r>
      <w:r>
        <w:t></w:t>
      </w:r>
      <w:r>
        <w:rPr>
          <w:rFonts w:hint="eastAsia"/>
        </w:rPr>
        <w:t>України</w:t>
      </w:r>
      <w:r>
        <w:t></w:t>
      </w:r>
    </w:p>
    <w:p w14:paraId="626709DD" w14:textId="77777777" w:rsidR="009D0294" w:rsidRDefault="009D0294" w:rsidP="009D0294">
      <w:r>
        <w:rPr>
          <w:rFonts w:hint="eastAsia"/>
        </w:rPr>
        <w:t>старший</w:t>
      </w:r>
      <w:r>
        <w:t></w:t>
      </w:r>
      <w:r>
        <w:rPr>
          <w:rFonts w:hint="eastAsia"/>
        </w:rPr>
        <w:t>слідчий</w:t>
      </w:r>
      <w:r>
        <w:t></w:t>
      </w:r>
      <w:r>
        <w:rPr>
          <w:rFonts w:hint="eastAsia"/>
        </w:rPr>
        <w:t>в</w:t>
      </w:r>
      <w:r>
        <w:t></w:t>
      </w:r>
      <w:r>
        <w:rPr>
          <w:rFonts w:hint="eastAsia"/>
        </w:rPr>
        <w:t>особливо</w:t>
      </w:r>
      <w:r>
        <w:t></w:t>
      </w:r>
      <w:r>
        <w:rPr>
          <w:rFonts w:hint="eastAsia"/>
        </w:rPr>
        <w:t>важливих</w:t>
      </w:r>
      <w:r>
        <w:t></w:t>
      </w:r>
      <w:r>
        <w:rPr>
          <w:rFonts w:hint="eastAsia"/>
        </w:rPr>
        <w:t>справах</w:t>
      </w:r>
    </w:p>
    <w:p w14:paraId="25F253C1" w14:textId="77777777" w:rsidR="009D0294" w:rsidRDefault="009D0294" w:rsidP="009D0294">
      <w:r>
        <w:rPr>
          <w:rFonts w:hint="eastAsia"/>
        </w:rPr>
        <w:t>Захист</w:t>
      </w:r>
      <w:r>
        <w:t></w:t>
      </w:r>
      <w:r>
        <w:rPr>
          <w:rFonts w:hint="eastAsia"/>
        </w:rPr>
        <w:t>відбудеться</w:t>
      </w:r>
      <w:r>
        <w:t></w:t>
      </w:r>
      <w:r>
        <w:rPr>
          <w:rFonts w:hint="eastAsia"/>
        </w:rPr>
        <w:t>“</w:t>
      </w:r>
      <w:r>
        <w:t></w:t>
      </w:r>
      <w:r>
        <w:t></w:t>
      </w:r>
      <w:r>
        <w:rPr>
          <w:rFonts w:hint="eastAsia"/>
        </w:rPr>
        <w:t>”</w:t>
      </w:r>
      <w:r>
        <w:t></w:t>
      </w:r>
      <w:r>
        <w:rPr>
          <w:rFonts w:hint="eastAsia"/>
        </w:rPr>
        <w:t>грудня</w:t>
      </w:r>
      <w:r>
        <w:t></w:t>
      </w:r>
      <w:r>
        <w:t></w:t>
      </w:r>
      <w:r>
        <w:t></w:t>
      </w:r>
      <w:r>
        <w:t></w:t>
      </w:r>
      <w:r>
        <w:t></w:t>
      </w:r>
      <w:r>
        <w:t></w:t>
      </w:r>
      <w:r>
        <w:rPr>
          <w:rFonts w:hint="eastAsia"/>
        </w:rPr>
        <w:t>р</w:t>
      </w:r>
      <w:r>
        <w:t></w:t>
      </w:r>
      <w:r>
        <w:t></w:t>
      </w:r>
      <w:r>
        <w:rPr>
          <w:rFonts w:hint="eastAsia"/>
        </w:rPr>
        <w:t>о</w:t>
      </w:r>
      <w:r>
        <w:t></w:t>
      </w:r>
      <w:r>
        <w:t></w:t>
      </w:r>
      <w:r>
        <w:t></w:t>
      </w:r>
    </w:p>
    <w:p w14:paraId="5C83DF3D" w14:textId="77777777" w:rsidR="009D0294" w:rsidRDefault="009D0294" w:rsidP="009D0294">
      <w:r>
        <w:t></w:t>
      </w:r>
      <w:r>
        <w:t></w:t>
      </w:r>
      <w:r>
        <w:t></w:t>
      </w:r>
      <w:r>
        <w:rPr>
          <w:rFonts w:hint="eastAsia"/>
        </w:rPr>
        <w:t>годині</w:t>
      </w:r>
      <w:r>
        <w:t></w:t>
      </w:r>
      <w:r>
        <w:rPr>
          <w:rFonts w:hint="eastAsia"/>
        </w:rPr>
        <w:t>на</w:t>
      </w:r>
      <w:r>
        <w:t></w:t>
      </w:r>
      <w:r>
        <w:rPr>
          <w:rFonts w:hint="eastAsia"/>
        </w:rPr>
        <w:t>засіданні</w:t>
      </w:r>
    </w:p>
    <w:p w14:paraId="4A1815FB" w14:textId="77777777" w:rsidR="009D0294" w:rsidRDefault="009D0294" w:rsidP="009D0294">
      <w:r>
        <w:rPr>
          <w:rFonts w:hint="eastAsia"/>
        </w:rPr>
        <w:t>спеціалізованої</w:t>
      </w:r>
      <w:r>
        <w:t></w:t>
      </w:r>
      <w:r>
        <w:rPr>
          <w:rFonts w:hint="eastAsia"/>
        </w:rPr>
        <w:t>вченої</w:t>
      </w:r>
      <w:r>
        <w:t></w:t>
      </w:r>
      <w:r>
        <w:rPr>
          <w:rFonts w:hint="eastAsia"/>
        </w:rPr>
        <w:t>ради</w:t>
      </w:r>
      <w:r>
        <w:t></w:t>
      </w:r>
      <w:r>
        <w:rPr>
          <w:rFonts w:hint="eastAsia"/>
        </w:rPr>
        <w:t>Д</w:t>
      </w:r>
      <w:r>
        <w:t></w:t>
      </w:r>
      <w:r>
        <w:t></w:t>
      </w:r>
      <w:r>
        <w:t></w:t>
      </w:r>
      <w:r>
        <w:t></w:t>
      </w:r>
      <w:r>
        <w:t></w:t>
      </w:r>
      <w:r>
        <w:t></w:t>
      </w:r>
      <w:r>
        <w:t></w:t>
      </w:r>
      <w:r>
        <w:t></w:t>
      </w:r>
      <w:r>
        <w:t></w:t>
      </w:r>
      <w:r>
        <w:t></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p>
    <w:p w14:paraId="19100A77" w14:textId="77777777" w:rsidR="009D0294" w:rsidRDefault="009D0294" w:rsidP="009D0294">
      <w:r>
        <w:rPr>
          <w:rFonts w:hint="eastAsia"/>
        </w:rPr>
        <w:t>Тараса</w:t>
      </w:r>
      <w:r>
        <w:t></w:t>
      </w:r>
      <w:r>
        <w:rPr>
          <w:rFonts w:hint="eastAsia"/>
        </w:rPr>
        <w:t>Шевченка</w:t>
      </w:r>
      <w:r>
        <w:t></w:t>
      </w:r>
      <w:r>
        <w:rPr>
          <w:rFonts w:hint="eastAsia"/>
        </w:rPr>
        <w:t>за</w:t>
      </w:r>
      <w:r>
        <w:t></w:t>
      </w:r>
      <w:r>
        <w:rPr>
          <w:rFonts w:hint="eastAsia"/>
        </w:rPr>
        <w:t>адресою</w:t>
      </w:r>
      <w:r>
        <w:t></w:t>
      </w:r>
      <w:r>
        <w:t></w:t>
      </w:r>
      <w:r>
        <w:t></w:t>
      </w:r>
      <w:r>
        <w:t></w:t>
      </w:r>
      <w:r>
        <w:t></w:t>
      </w:r>
      <w:r>
        <w:t></w:t>
      </w:r>
      <w:r>
        <w:t></w:t>
      </w:r>
      <w:r>
        <w:t></w:t>
      </w:r>
      <w:r>
        <w:t></w:t>
      </w:r>
      <w:r>
        <w:rPr>
          <w:rFonts w:hint="eastAsia"/>
        </w:rPr>
        <w:t>м</w:t>
      </w:r>
      <w:r>
        <w:t></w:t>
      </w:r>
      <w:r>
        <w:t></w:t>
      </w:r>
      <w:r>
        <w:rPr>
          <w:rFonts w:hint="eastAsia"/>
        </w:rPr>
        <w:t>Київ</w:t>
      </w:r>
      <w:r>
        <w:t></w:t>
      </w:r>
      <w:r>
        <w:t></w:t>
      </w:r>
      <w:r>
        <w:rPr>
          <w:rFonts w:hint="eastAsia"/>
        </w:rPr>
        <w:t>вул</w:t>
      </w:r>
      <w:r>
        <w:t></w:t>
      </w:r>
      <w:r>
        <w:t></w:t>
      </w:r>
      <w:r>
        <w:rPr>
          <w:rFonts w:hint="eastAsia"/>
        </w:rPr>
        <w:t>Володимирська</w:t>
      </w:r>
      <w:r>
        <w:t></w:t>
      </w:r>
      <w:r>
        <w:t></w:t>
      </w:r>
      <w:r>
        <w:t></w:t>
      </w:r>
      <w:r>
        <w:t></w:t>
      </w:r>
      <w:r>
        <w:t></w:t>
      </w:r>
      <w:r>
        <w:t></w:t>
      </w:r>
      <w:r>
        <w:rPr>
          <w:rFonts w:hint="eastAsia"/>
        </w:rPr>
        <w:t>ауд</w:t>
      </w:r>
      <w:r>
        <w:t></w:t>
      </w:r>
      <w:r>
        <w:t></w:t>
      </w:r>
      <w:r>
        <w:t></w:t>
      </w:r>
      <w:r>
        <w:t></w:t>
      </w:r>
      <w:r>
        <w:t></w:t>
      </w:r>
      <w:r>
        <w:t></w:t>
      </w:r>
    </w:p>
    <w:p w14:paraId="176E2743" w14:textId="77777777" w:rsidR="009D0294" w:rsidRDefault="009D0294" w:rsidP="009D0294">
      <w:r>
        <w:rPr>
          <w:rFonts w:hint="eastAsia"/>
        </w:rPr>
        <w:t>З</w:t>
      </w:r>
      <w:r>
        <w:t></w:t>
      </w:r>
      <w:r>
        <w:rPr>
          <w:rFonts w:hint="eastAsia"/>
        </w:rPr>
        <w:t>дисертацією</w:t>
      </w:r>
      <w:r>
        <w:t></w:t>
      </w:r>
      <w:r>
        <w:rPr>
          <w:rFonts w:hint="eastAsia"/>
        </w:rPr>
        <w:t>можна</w:t>
      </w:r>
      <w:r>
        <w:t></w:t>
      </w:r>
      <w:r>
        <w:rPr>
          <w:rFonts w:hint="eastAsia"/>
        </w:rPr>
        <w:t>ознайомитись</w:t>
      </w:r>
      <w:r>
        <w:t></w:t>
      </w:r>
      <w:r>
        <w:rPr>
          <w:rFonts w:hint="eastAsia"/>
        </w:rPr>
        <w:t>у</w:t>
      </w:r>
      <w:r>
        <w:t></w:t>
      </w:r>
      <w:r>
        <w:rPr>
          <w:rFonts w:hint="eastAsia"/>
        </w:rPr>
        <w:t>Науковій</w:t>
      </w:r>
      <w:r>
        <w:t></w:t>
      </w:r>
      <w:r>
        <w:rPr>
          <w:rFonts w:hint="eastAsia"/>
        </w:rPr>
        <w:t>бібліотеці</w:t>
      </w:r>
      <w:r>
        <w:t></w:t>
      </w:r>
      <w:r>
        <w:rPr>
          <w:rFonts w:hint="eastAsia"/>
        </w:rPr>
        <w:t>імені</w:t>
      </w:r>
      <w:r>
        <w:t></w:t>
      </w:r>
      <w:r>
        <w:rPr>
          <w:rFonts w:hint="eastAsia"/>
        </w:rPr>
        <w:t>М</w:t>
      </w:r>
      <w:r>
        <w:t></w:t>
      </w:r>
    </w:p>
    <w:p w14:paraId="77E4F95F" w14:textId="77777777" w:rsidR="009D0294" w:rsidRDefault="009D0294" w:rsidP="009D0294">
      <w:r>
        <w:rPr>
          <w:rFonts w:hint="eastAsia"/>
        </w:rPr>
        <w:t>Максимовича</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rPr>
          <w:rFonts w:hint="eastAsia"/>
        </w:rPr>
        <w:t>за</w:t>
      </w:r>
    </w:p>
    <w:p w14:paraId="263FAF05" w14:textId="77777777" w:rsidR="009D0294" w:rsidRDefault="009D0294" w:rsidP="009D0294">
      <w:r>
        <w:rPr>
          <w:rFonts w:hint="eastAsia"/>
        </w:rPr>
        <w:t>адресою</w:t>
      </w:r>
      <w:r>
        <w:t></w:t>
      </w:r>
      <w:r>
        <w:t></w:t>
      </w:r>
      <w:r>
        <w:rPr>
          <w:rFonts w:hint="eastAsia"/>
        </w:rPr>
        <w:t>м</w:t>
      </w:r>
      <w:r>
        <w:t></w:t>
      </w:r>
      <w:r>
        <w:t></w:t>
      </w:r>
      <w:r>
        <w:rPr>
          <w:rFonts w:hint="eastAsia"/>
        </w:rPr>
        <w:t>Київ</w:t>
      </w:r>
      <w:r>
        <w:t></w:t>
      </w:r>
      <w:r>
        <w:t></w:t>
      </w:r>
      <w:r>
        <w:rPr>
          <w:rFonts w:hint="eastAsia"/>
        </w:rPr>
        <w:t>вул</w:t>
      </w:r>
      <w:r>
        <w:t></w:t>
      </w:r>
      <w:r>
        <w:t></w:t>
      </w:r>
      <w:r>
        <w:rPr>
          <w:rFonts w:hint="eastAsia"/>
        </w:rPr>
        <w:t>Володимирська</w:t>
      </w:r>
      <w:r>
        <w:t></w:t>
      </w:r>
      <w:r>
        <w:t></w:t>
      </w:r>
      <w:r>
        <w:t></w:t>
      </w:r>
      <w:r>
        <w:t></w:t>
      </w:r>
      <w:r>
        <w:t></w:t>
      </w:r>
      <w:r>
        <w:t></w:t>
      </w:r>
      <w:r>
        <w:rPr>
          <w:rFonts w:hint="eastAsia"/>
        </w:rPr>
        <w:t>зал</w:t>
      </w:r>
      <w:r>
        <w:t></w:t>
      </w:r>
      <w:r>
        <w:rPr>
          <w:rFonts w:hint="eastAsia"/>
        </w:rPr>
        <w:t>№</w:t>
      </w:r>
      <w:r>
        <w:t></w:t>
      </w:r>
      <w:r>
        <w:t></w:t>
      </w:r>
      <w:r>
        <w:t></w:t>
      </w:r>
      <w:r>
        <w:t></w:t>
      </w:r>
    </w:p>
    <w:p w14:paraId="742A0FE1" w14:textId="77777777" w:rsidR="009D0294" w:rsidRDefault="009D0294" w:rsidP="009D0294">
      <w:r>
        <w:rPr>
          <w:rFonts w:hint="eastAsia"/>
        </w:rPr>
        <w:t>Автореферат</w:t>
      </w:r>
      <w:r>
        <w:t></w:t>
      </w:r>
      <w:r>
        <w:rPr>
          <w:rFonts w:hint="eastAsia"/>
        </w:rPr>
        <w:t>розісланий</w:t>
      </w:r>
      <w:r>
        <w:t></w:t>
      </w:r>
      <w:r>
        <w:rPr>
          <w:rFonts w:hint="eastAsia"/>
        </w:rPr>
        <w:t>“</w:t>
      </w:r>
      <w:r>
        <w:t></w:t>
      </w:r>
      <w:r>
        <w:t></w:t>
      </w:r>
      <w:r>
        <w:rPr>
          <w:rFonts w:hint="eastAsia"/>
        </w:rPr>
        <w:t>”</w:t>
      </w:r>
      <w:r>
        <w:t></w:t>
      </w:r>
      <w:r>
        <w:rPr>
          <w:rFonts w:hint="eastAsia"/>
        </w:rPr>
        <w:t>листопада</w:t>
      </w:r>
      <w:r>
        <w:t></w:t>
      </w:r>
      <w:r>
        <w:t></w:t>
      </w:r>
      <w:r>
        <w:t></w:t>
      </w:r>
      <w:r>
        <w:t></w:t>
      </w:r>
      <w:r>
        <w:t></w:t>
      </w:r>
      <w:r>
        <w:t></w:t>
      </w:r>
      <w:r>
        <w:rPr>
          <w:rFonts w:hint="eastAsia"/>
        </w:rPr>
        <w:t>р</w:t>
      </w:r>
      <w:r>
        <w:t></w:t>
      </w:r>
    </w:p>
    <w:p w14:paraId="0CB02C5E" w14:textId="77777777" w:rsidR="009D0294" w:rsidRDefault="009D0294" w:rsidP="009D0294">
      <w:r>
        <w:rPr>
          <w:rFonts w:hint="eastAsia"/>
        </w:rPr>
        <w:t>Учений</w:t>
      </w:r>
      <w:r>
        <w:t></w:t>
      </w:r>
      <w:r>
        <w:rPr>
          <w:rFonts w:hint="eastAsia"/>
        </w:rPr>
        <w:t>секретар</w:t>
      </w:r>
    </w:p>
    <w:p w14:paraId="5DA2CEEA" w14:textId="77777777" w:rsidR="009D0294" w:rsidRDefault="009D0294" w:rsidP="009D0294">
      <w:r>
        <w:rPr>
          <w:rFonts w:hint="eastAsia"/>
        </w:rPr>
        <w:t>спеціалізованої</w:t>
      </w:r>
      <w:r>
        <w:t></w:t>
      </w:r>
      <w:r>
        <w:rPr>
          <w:rFonts w:hint="eastAsia"/>
        </w:rPr>
        <w:t>вченої</w:t>
      </w:r>
      <w:r>
        <w:t></w:t>
      </w:r>
      <w:r>
        <w:rPr>
          <w:rFonts w:hint="eastAsia"/>
        </w:rPr>
        <w:t>ради</w:t>
      </w:r>
      <w:r>
        <w:t></w:t>
      </w:r>
      <w:r>
        <w:rPr>
          <w:rFonts w:hint="eastAsia"/>
        </w:rPr>
        <w:t>Н</w:t>
      </w:r>
      <w:r>
        <w:t></w:t>
      </w:r>
      <w:r>
        <w:rPr>
          <w:rFonts w:hint="eastAsia"/>
        </w:rPr>
        <w:t>П</w:t>
      </w:r>
      <w:r>
        <w:t></w:t>
      </w:r>
      <w:r>
        <w:t></w:t>
      </w:r>
      <w:r>
        <w:rPr>
          <w:rFonts w:hint="eastAsia"/>
        </w:rPr>
        <w:t>Сиза</w:t>
      </w:r>
    </w:p>
    <w:p w14:paraId="49E8CCC3" w14:textId="77777777" w:rsidR="009D0294" w:rsidRDefault="009D0294" w:rsidP="009D0294">
      <w:r>
        <w:t></w:t>
      </w:r>
    </w:p>
    <w:p w14:paraId="030421F2" w14:textId="77777777" w:rsidR="009D0294" w:rsidRDefault="009D0294" w:rsidP="009D0294">
      <w:r>
        <w:rPr>
          <w:rFonts w:hint="eastAsia"/>
        </w:rPr>
        <w:t>ЗАГАЛЬНА</w:t>
      </w:r>
      <w:r>
        <w:t></w:t>
      </w:r>
      <w:r>
        <w:rPr>
          <w:rFonts w:hint="eastAsia"/>
        </w:rPr>
        <w:t>ХАРАКТЕРИСТИКА</w:t>
      </w:r>
      <w:r>
        <w:t></w:t>
      </w:r>
      <w:r>
        <w:rPr>
          <w:rFonts w:hint="eastAsia"/>
        </w:rPr>
        <w:t>РОБОТИ</w:t>
      </w:r>
    </w:p>
    <w:p w14:paraId="5096F0DE" w14:textId="77777777" w:rsidR="009D0294" w:rsidRDefault="009D0294" w:rsidP="009D0294">
      <w:r>
        <w:rPr>
          <w:rFonts w:hint="eastAsia"/>
        </w:rPr>
        <w:t>Актуальність</w:t>
      </w:r>
      <w:r>
        <w:t></w:t>
      </w:r>
      <w:r>
        <w:rPr>
          <w:rFonts w:hint="eastAsia"/>
        </w:rPr>
        <w:t>теми</w:t>
      </w:r>
      <w:r>
        <w:t></w:t>
      </w:r>
      <w:r>
        <w:t></w:t>
      </w:r>
      <w:r>
        <w:rPr>
          <w:rFonts w:hint="eastAsia"/>
        </w:rPr>
        <w:t>Сучасні</w:t>
      </w:r>
      <w:r>
        <w:t></w:t>
      </w:r>
      <w:r>
        <w:rPr>
          <w:rFonts w:hint="eastAsia"/>
        </w:rPr>
        <w:t>реалії</w:t>
      </w:r>
      <w:r>
        <w:t></w:t>
      </w:r>
      <w:r>
        <w:rPr>
          <w:rFonts w:hint="eastAsia"/>
        </w:rPr>
        <w:t>протидії</w:t>
      </w:r>
      <w:r>
        <w:t></w:t>
      </w:r>
      <w:r>
        <w:rPr>
          <w:rFonts w:hint="eastAsia"/>
        </w:rPr>
        <w:t>злочинності</w:t>
      </w:r>
      <w:r>
        <w:t></w:t>
      </w:r>
      <w:r>
        <w:rPr>
          <w:rFonts w:hint="eastAsia"/>
        </w:rPr>
        <w:t>зумовлюють</w:t>
      </w:r>
    </w:p>
    <w:p w14:paraId="49A35815" w14:textId="77777777" w:rsidR="009D0294" w:rsidRDefault="009D0294" w:rsidP="009D0294">
      <w:r>
        <w:rPr>
          <w:rFonts w:hint="eastAsia"/>
        </w:rPr>
        <w:t>необхідність</w:t>
      </w:r>
      <w:r>
        <w:t></w:t>
      </w:r>
      <w:r>
        <w:rPr>
          <w:rFonts w:hint="eastAsia"/>
        </w:rPr>
        <w:t>пошуку</w:t>
      </w:r>
      <w:r>
        <w:t></w:t>
      </w:r>
      <w:r>
        <w:rPr>
          <w:rFonts w:hint="eastAsia"/>
        </w:rPr>
        <w:t>нових</w:t>
      </w:r>
      <w:r>
        <w:t></w:t>
      </w:r>
      <w:r>
        <w:rPr>
          <w:rFonts w:hint="eastAsia"/>
        </w:rPr>
        <w:t>форм</w:t>
      </w:r>
      <w:r>
        <w:t></w:t>
      </w:r>
      <w:r>
        <w:rPr>
          <w:rFonts w:hint="eastAsia"/>
        </w:rPr>
        <w:t>і</w:t>
      </w:r>
      <w:r>
        <w:t></w:t>
      </w:r>
      <w:r>
        <w:rPr>
          <w:rFonts w:hint="eastAsia"/>
        </w:rPr>
        <w:t>методів</w:t>
      </w:r>
      <w:r>
        <w:t></w:t>
      </w:r>
      <w:r>
        <w:rPr>
          <w:rFonts w:hint="eastAsia"/>
        </w:rPr>
        <w:t>забезпечення</w:t>
      </w:r>
      <w:r>
        <w:t></w:t>
      </w:r>
      <w:r>
        <w:rPr>
          <w:rFonts w:hint="eastAsia"/>
        </w:rPr>
        <w:t>невідворотності</w:t>
      </w:r>
      <w:r>
        <w:t></w:t>
      </w:r>
      <w:r>
        <w:rPr>
          <w:rFonts w:hint="eastAsia"/>
        </w:rPr>
        <w:t>кримінальної</w:t>
      </w:r>
    </w:p>
    <w:p w14:paraId="1A76E989" w14:textId="77777777" w:rsidR="009D0294" w:rsidRDefault="009D0294" w:rsidP="009D0294">
      <w:r>
        <w:rPr>
          <w:rFonts w:hint="eastAsia"/>
        </w:rPr>
        <w:t>відповідальності</w:t>
      </w:r>
      <w:r>
        <w:t></w:t>
      </w:r>
      <w:r>
        <w:rPr>
          <w:rFonts w:hint="eastAsia"/>
        </w:rPr>
        <w:t>за</w:t>
      </w:r>
      <w:r>
        <w:t></w:t>
      </w:r>
      <w:r>
        <w:rPr>
          <w:rFonts w:hint="eastAsia"/>
        </w:rPr>
        <w:t>вчинення</w:t>
      </w:r>
      <w:r>
        <w:t></w:t>
      </w:r>
      <w:r>
        <w:rPr>
          <w:rFonts w:hint="eastAsia"/>
        </w:rPr>
        <w:t>окремих</w:t>
      </w:r>
      <w:r>
        <w:t></w:t>
      </w:r>
      <w:r>
        <w:rPr>
          <w:rFonts w:hint="eastAsia"/>
        </w:rPr>
        <w:t>категорій</w:t>
      </w:r>
      <w:r>
        <w:t></w:t>
      </w:r>
      <w:r>
        <w:rPr>
          <w:rFonts w:hint="eastAsia"/>
        </w:rPr>
        <w:t>злочинів</w:t>
      </w:r>
      <w:r>
        <w:t></w:t>
      </w:r>
      <w:r>
        <w:t></w:t>
      </w:r>
      <w:r>
        <w:rPr>
          <w:rFonts w:hint="eastAsia"/>
        </w:rPr>
        <w:t>а</w:t>
      </w:r>
      <w:r>
        <w:t></w:t>
      </w:r>
      <w:r>
        <w:rPr>
          <w:rFonts w:hint="eastAsia"/>
        </w:rPr>
        <w:t>також</w:t>
      </w:r>
      <w:r>
        <w:t></w:t>
      </w:r>
      <w:r>
        <w:rPr>
          <w:rFonts w:hint="eastAsia"/>
        </w:rPr>
        <w:t>спрощення</w:t>
      </w:r>
    </w:p>
    <w:p w14:paraId="5EE9E052" w14:textId="77777777" w:rsidR="009D0294" w:rsidRDefault="009D0294" w:rsidP="009D0294">
      <w:r>
        <w:rPr>
          <w:rFonts w:hint="eastAsia"/>
        </w:rPr>
        <w:t>процедури</w:t>
      </w:r>
      <w:r>
        <w:t></w:t>
      </w:r>
      <w:r>
        <w:rPr>
          <w:rFonts w:hint="eastAsia"/>
        </w:rPr>
        <w:t>здійснення</w:t>
      </w:r>
      <w:r>
        <w:t></w:t>
      </w:r>
      <w:r>
        <w:rPr>
          <w:rFonts w:hint="eastAsia"/>
        </w:rPr>
        <w:t>досудового</w:t>
      </w:r>
      <w:r>
        <w:t></w:t>
      </w:r>
      <w:r>
        <w:rPr>
          <w:rFonts w:hint="eastAsia"/>
        </w:rPr>
        <w:t>розслідування</w:t>
      </w:r>
      <w:r>
        <w:t></w:t>
      </w:r>
      <w:r>
        <w:rPr>
          <w:rFonts w:hint="eastAsia"/>
        </w:rPr>
        <w:t>та</w:t>
      </w:r>
      <w:r>
        <w:t></w:t>
      </w:r>
      <w:r>
        <w:rPr>
          <w:rFonts w:hint="eastAsia"/>
        </w:rPr>
        <w:t>судового</w:t>
      </w:r>
      <w:r>
        <w:t></w:t>
      </w:r>
      <w:r>
        <w:rPr>
          <w:rFonts w:hint="eastAsia"/>
        </w:rPr>
        <w:t>розгляду</w:t>
      </w:r>
      <w:r>
        <w:t></w:t>
      </w:r>
      <w:r>
        <w:t></w:t>
      </w:r>
      <w:r>
        <w:rPr>
          <w:rFonts w:hint="eastAsia"/>
        </w:rPr>
        <w:t>Особливо</w:t>
      </w:r>
    </w:p>
    <w:p w14:paraId="4D4F826E" w14:textId="77777777" w:rsidR="009D0294" w:rsidRDefault="009D0294" w:rsidP="009D0294">
      <w:r>
        <w:rPr>
          <w:rFonts w:hint="eastAsia"/>
        </w:rPr>
        <w:t>гостро</w:t>
      </w:r>
      <w:r>
        <w:t></w:t>
      </w:r>
      <w:r>
        <w:rPr>
          <w:rFonts w:hint="eastAsia"/>
        </w:rPr>
        <w:t>це</w:t>
      </w:r>
      <w:r>
        <w:t></w:t>
      </w:r>
      <w:r>
        <w:rPr>
          <w:rFonts w:hint="eastAsia"/>
        </w:rPr>
        <w:t>питання</w:t>
      </w:r>
      <w:r>
        <w:t></w:t>
      </w:r>
      <w:r>
        <w:rPr>
          <w:rFonts w:hint="eastAsia"/>
        </w:rPr>
        <w:t>постає</w:t>
      </w:r>
      <w:r>
        <w:t></w:t>
      </w:r>
      <w:r>
        <w:rPr>
          <w:rFonts w:hint="eastAsia"/>
        </w:rPr>
        <w:t>в</w:t>
      </w:r>
      <w:r>
        <w:t></w:t>
      </w:r>
      <w:r>
        <w:rPr>
          <w:rFonts w:hint="eastAsia"/>
        </w:rPr>
        <w:t>зв’язку</w:t>
      </w:r>
      <w:r>
        <w:t></w:t>
      </w:r>
      <w:r>
        <w:rPr>
          <w:rFonts w:hint="eastAsia"/>
        </w:rPr>
        <w:t>з</w:t>
      </w:r>
      <w:r>
        <w:t></w:t>
      </w:r>
      <w:r>
        <w:rPr>
          <w:rFonts w:hint="eastAsia"/>
        </w:rPr>
        <w:t>необхідністю</w:t>
      </w:r>
      <w:r>
        <w:t></w:t>
      </w:r>
      <w:r>
        <w:rPr>
          <w:rFonts w:hint="eastAsia"/>
        </w:rPr>
        <w:t>ефективного</w:t>
      </w:r>
      <w:r>
        <w:t></w:t>
      </w:r>
      <w:r>
        <w:rPr>
          <w:rFonts w:hint="eastAsia"/>
        </w:rPr>
        <w:t>реагування</w:t>
      </w:r>
      <w:r>
        <w:t></w:t>
      </w:r>
      <w:r>
        <w:rPr>
          <w:rFonts w:hint="eastAsia"/>
        </w:rPr>
        <w:t>держави</w:t>
      </w:r>
      <w:r>
        <w:t></w:t>
      </w:r>
      <w:r>
        <w:rPr>
          <w:rFonts w:hint="eastAsia"/>
        </w:rPr>
        <w:t>на</w:t>
      </w:r>
    </w:p>
    <w:p w14:paraId="7E4B8B3A" w14:textId="77777777" w:rsidR="009D0294" w:rsidRDefault="009D0294" w:rsidP="009D0294">
      <w:r>
        <w:rPr>
          <w:rFonts w:hint="eastAsia"/>
        </w:rPr>
        <w:t>прояви</w:t>
      </w:r>
      <w:r>
        <w:t></w:t>
      </w:r>
      <w:r>
        <w:rPr>
          <w:rFonts w:hint="eastAsia"/>
        </w:rPr>
        <w:t>транснаціональної</w:t>
      </w:r>
      <w:r>
        <w:t></w:t>
      </w:r>
      <w:r>
        <w:rPr>
          <w:rFonts w:hint="eastAsia"/>
        </w:rPr>
        <w:t>злочинності</w:t>
      </w:r>
      <w:r>
        <w:t></w:t>
      </w:r>
      <w:r>
        <w:t></w:t>
      </w:r>
      <w:r>
        <w:rPr>
          <w:rFonts w:hint="eastAsia"/>
        </w:rPr>
        <w:t>тероризму</w:t>
      </w:r>
      <w:r>
        <w:t></w:t>
      </w:r>
      <w:r>
        <w:t></w:t>
      </w:r>
      <w:r>
        <w:rPr>
          <w:rFonts w:hint="eastAsia"/>
        </w:rPr>
        <w:t>злочинів</w:t>
      </w:r>
      <w:r>
        <w:t></w:t>
      </w:r>
      <w:r>
        <w:rPr>
          <w:rFonts w:hint="eastAsia"/>
        </w:rPr>
        <w:t>проти</w:t>
      </w:r>
      <w:r>
        <w:t></w:t>
      </w:r>
      <w:r>
        <w:rPr>
          <w:rFonts w:hint="eastAsia"/>
        </w:rPr>
        <w:t>основ</w:t>
      </w:r>
      <w:r>
        <w:t></w:t>
      </w:r>
      <w:r>
        <w:rPr>
          <w:rFonts w:hint="eastAsia"/>
        </w:rPr>
        <w:t>національної</w:t>
      </w:r>
    </w:p>
    <w:p w14:paraId="33292509" w14:textId="77777777" w:rsidR="009D0294" w:rsidRDefault="009D0294" w:rsidP="009D0294">
      <w:r>
        <w:rPr>
          <w:rFonts w:hint="eastAsia"/>
        </w:rPr>
        <w:t>безпеки</w:t>
      </w:r>
      <w:r>
        <w:t></w:t>
      </w:r>
      <w:r>
        <w:t></w:t>
      </w:r>
      <w:r>
        <w:rPr>
          <w:rFonts w:hint="eastAsia"/>
        </w:rPr>
        <w:t>громадської</w:t>
      </w:r>
      <w:r>
        <w:t></w:t>
      </w:r>
      <w:r>
        <w:rPr>
          <w:rFonts w:hint="eastAsia"/>
        </w:rPr>
        <w:t>безпеки</w:t>
      </w:r>
      <w:r>
        <w:t></w:t>
      </w:r>
      <w:r>
        <w:rPr>
          <w:rFonts w:hint="eastAsia"/>
        </w:rPr>
        <w:t>та</w:t>
      </w:r>
      <w:r>
        <w:t></w:t>
      </w:r>
      <w:r>
        <w:rPr>
          <w:rFonts w:hint="eastAsia"/>
        </w:rPr>
        <w:t>корупційних</w:t>
      </w:r>
      <w:r>
        <w:t></w:t>
      </w:r>
      <w:r>
        <w:rPr>
          <w:rFonts w:hint="eastAsia"/>
        </w:rPr>
        <w:t>правопорушень</w:t>
      </w:r>
      <w:r>
        <w:t></w:t>
      </w:r>
    </w:p>
    <w:p w14:paraId="4C7E9293" w14:textId="77777777" w:rsidR="009D0294" w:rsidRDefault="009D0294" w:rsidP="009D0294">
      <w:r>
        <w:rPr>
          <w:rFonts w:hint="eastAsia"/>
        </w:rPr>
        <w:lastRenderedPageBreak/>
        <w:t>У</w:t>
      </w:r>
      <w:r>
        <w:t></w:t>
      </w:r>
      <w:r>
        <w:rPr>
          <w:rFonts w:hint="eastAsia"/>
        </w:rPr>
        <w:t>правозастосовній</w:t>
      </w:r>
      <w:r>
        <w:t></w:t>
      </w:r>
      <w:r>
        <w:rPr>
          <w:rFonts w:hint="eastAsia"/>
        </w:rPr>
        <w:t>діяльності</w:t>
      </w:r>
      <w:r>
        <w:t></w:t>
      </w:r>
      <w:r>
        <w:rPr>
          <w:rFonts w:hint="eastAsia"/>
        </w:rPr>
        <w:t>мають</w:t>
      </w:r>
      <w:r>
        <w:t></w:t>
      </w:r>
      <w:r>
        <w:rPr>
          <w:rFonts w:hint="eastAsia"/>
        </w:rPr>
        <w:t>місце</w:t>
      </w:r>
      <w:r>
        <w:t></w:t>
      </w:r>
      <w:r>
        <w:rPr>
          <w:rFonts w:hint="eastAsia"/>
        </w:rPr>
        <w:t>випадки</w:t>
      </w:r>
      <w:r>
        <w:t></w:t>
      </w:r>
      <w:r>
        <w:rPr>
          <w:rFonts w:hint="eastAsia"/>
        </w:rPr>
        <w:t>переховування</w:t>
      </w:r>
    </w:p>
    <w:p w14:paraId="2EC9F61B" w14:textId="77777777" w:rsidR="009D0294" w:rsidRDefault="009D0294" w:rsidP="009D0294">
      <w:r>
        <w:rPr>
          <w:rFonts w:hint="eastAsia"/>
        </w:rPr>
        <w:t>підозрюваного</w:t>
      </w:r>
      <w:r>
        <w:t></w:t>
      </w:r>
      <w:r>
        <w:t></w:t>
      </w:r>
      <w:r>
        <w:rPr>
          <w:rFonts w:hint="eastAsia"/>
        </w:rPr>
        <w:t>обвинуваченого</w:t>
      </w:r>
      <w:r>
        <w:t></w:t>
      </w:r>
      <w:r>
        <w:t></w:t>
      </w:r>
      <w:r>
        <w:rPr>
          <w:rFonts w:hint="eastAsia"/>
        </w:rPr>
        <w:t>від</w:t>
      </w:r>
      <w:r>
        <w:t></w:t>
      </w:r>
      <w:r>
        <w:rPr>
          <w:rFonts w:hint="eastAsia"/>
        </w:rPr>
        <w:t>органів</w:t>
      </w:r>
      <w:r>
        <w:t></w:t>
      </w:r>
      <w:r>
        <w:rPr>
          <w:rFonts w:hint="eastAsia"/>
        </w:rPr>
        <w:t>слідства</w:t>
      </w:r>
      <w:r>
        <w:t></w:t>
      </w:r>
      <w:r>
        <w:rPr>
          <w:rFonts w:hint="eastAsia"/>
        </w:rPr>
        <w:t>чи</w:t>
      </w:r>
      <w:r>
        <w:t></w:t>
      </w:r>
      <w:r>
        <w:rPr>
          <w:rFonts w:hint="eastAsia"/>
        </w:rPr>
        <w:t>суду</w:t>
      </w:r>
      <w:r>
        <w:t></w:t>
      </w:r>
      <w:r>
        <w:rPr>
          <w:rFonts w:hint="eastAsia"/>
        </w:rPr>
        <w:t>з</w:t>
      </w:r>
      <w:r>
        <w:t></w:t>
      </w:r>
      <w:r>
        <w:rPr>
          <w:rFonts w:hint="eastAsia"/>
        </w:rPr>
        <w:t>метою</w:t>
      </w:r>
      <w:r>
        <w:t></w:t>
      </w:r>
      <w:r>
        <w:rPr>
          <w:rFonts w:hint="eastAsia"/>
        </w:rPr>
        <w:t>ухилення</w:t>
      </w:r>
      <w:r>
        <w:t></w:t>
      </w:r>
      <w:r>
        <w:rPr>
          <w:rFonts w:hint="eastAsia"/>
        </w:rPr>
        <w:t>від</w:t>
      </w:r>
    </w:p>
    <w:p w14:paraId="14F34872" w14:textId="77777777" w:rsidR="009D0294" w:rsidRDefault="009D0294" w:rsidP="009D0294">
      <w:r>
        <w:rPr>
          <w:rFonts w:hint="eastAsia"/>
        </w:rPr>
        <w:t>кримінальної</w:t>
      </w:r>
      <w:r>
        <w:t></w:t>
      </w:r>
      <w:r>
        <w:rPr>
          <w:rFonts w:hint="eastAsia"/>
        </w:rPr>
        <w:t>відповідальності</w:t>
      </w:r>
      <w:r>
        <w:t></w:t>
      </w:r>
      <w:r>
        <w:t></w:t>
      </w:r>
      <w:r>
        <w:rPr>
          <w:rFonts w:hint="eastAsia"/>
        </w:rPr>
        <w:t>що</w:t>
      </w:r>
      <w:r>
        <w:t></w:t>
      </w:r>
      <w:r>
        <w:rPr>
          <w:rFonts w:hint="eastAsia"/>
        </w:rPr>
        <w:t>унеможливлює</w:t>
      </w:r>
      <w:r>
        <w:t></w:t>
      </w:r>
      <w:r>
        <w:rPr>
          <w:rFonts w:hint="eastAsia"/>
        </w:rPr>
        <w:t>його</w:t>
      </w:r>
      <w:r>
        <w:t></w:t>
      </w:r>
      <w:r>
        <w:rPr>
          <w:rFonts w:hint="eastAsia"/>
        </w:rPr>
        <w:t>притягнення</w:t>
      </w:r>
      <w:r>
        <w:t></w:t>
      </w:r>
      <w:r>
        <w:rPr>
          <w:rFonts w:hint="eastAsia"/>
        </w:rPr>
        <w:t>до</w:t>
      </w:r>
      <w:r>
        <w:t></w:t>
      </w:r>
      <w:r>
        <w:rPr>
          <w:rFonts w:hint="eastAsia"/>
        </w:rPr>
        <w:t>кримінальної</w:t>
      </w:r>
    </w:p>
    <w:p w14:paraId="542F00B3" w14:textId="77777777" w:rsidR="009D0294" w:rsidRDefault="009D0294" w:rsidP="009D0294">
      <w:r>
        <w:rPr>
          <w:rFonts w:hint="eastAsia"/>
        </w:rPr>
        <w:t>відповідальності</w:t>
      </w:r>
      <w:r>
        <w:t></w:t>
      </w:r>
      <w:r>
        <w:rPr>
          <w:rFonts w:hint="eastAsia"/>
        </w:rPr>
        <w:t>та</w:t>
      </w:r>
      <w:r>
        <w:t></w:t>
      </w:r>
      <w:r>
        <w:rPr>
          <w:rFonts w:hint="eastAsia"/>
        </w:rPr>
        <w:t>реалізацію</w:t>
      </w:r>
      <w:r>
        <w:t></w:t>
      </w:r>
      <w:r>
        <w:rPr>
          <w:rFonts w:hint="eastAsia"/>
        </w:rPr>
        <w:t>завдань</w:t>
      </w:r>
      <w:r>
        <w:t></w:t>
      </w:r>
      <w:r>
        <w:rPr>
          <w:rFonts w:hint="eastAsia"/>
        </w:rPr>
        <w:t>кримінального</w:t>
      </w:r>
      <w:r>
        <w:t></w:t>
      </w:r>
      <w:r>
        <w:rPr>
          <w:rFonts w:hint="eastAsia"/>
        </w:rPr>
        <w:t>провадження</w:t>
      </w:r>
      <w:r>
        <w:t></w:t>
      </w:r>
      <w:r>
        <w:rPr>
          <w:rFonts w:hint="eastAsia"/>
        </w:rPr>
        <w:t>в</w:t>
      </w:r>
      <w:r>
        <w:t></w:t>
      </w:r>
      <w:r>
        <w:rPr>
          <w:rFonts w:hint="eastAsia"/>
        </w:rPr>
        <w:t>частині</w:t>
      </w:r>
    </w:p>
    <w:p w14:paraId="2A3AB137" w14:textId="77777777" w:rsidR="009D0294" w:rsidRDefault="009D0294" w:rsidP="009D0294">
      <w:r>
        <w:rPr>
          <w:rFonts w:hint="eastAsia"/>
        </w:rPr>
        <w:t>здійснення</w:t>
      </w:r>
      <w:r>
        <w:t></w:t>
      </w:r>
      <w:r>
        <w:rPr>
          <w:rFonts w:hint="eastAsia"/>
        </w:rPr>
        <w:t>охорони</w:t>
      </w:r>
      <w:r>
        <w:t></w:t>
      </w:r>
      <w:r>
        <w:rPr>
          <w:rFonts w:hint="eastAsia"/>
        </w:rPr>
        <w:t>прав</w:t>
      </w:r>
      <w:r>
        <w:t></w:t>
      </w:r>
      <w:r>
        <w:t></w:t>
      </w:r>
      <w:r>
        <w:rPr>
          <w:rFonts w:hint="eastAsia"/>
        </w:rPr>
        <w:t>свобод</w:t>
      </w:r>
      <w:r>
        <w:t></w:t>
      </w:r>
      <w:r>
        <w:rPr>
          <w:rFonts w:hint="eastAsia"/>
        </w:rPr>
        <w:t>і</w:t>
      </w:r>
      <w:r>
        <w:t></w:t>
      </w:r>
      <w:r>
        <w:rPr>
          <w:rFonts w:hint="eastAsia"/>
        </w:rPr>
        <w:t>законних</w:t>
      </w:r>
      <w:r>
        <w:t></w:t>
      </w:r>
      <w:r>
        <w:rPr>
          <w:rFonts w:hint="eastAsia"/>
        </w:rPr>
        <w:t>інтересів</w:t>
      </w:r>
      <w:r>
        <w:t></w:t>
      </w:r>
      <w:r>
        <w:rPr>
          <w:rFonts w:hint="eastAsia"/>
        </w:rPr>
        <w:t>учасників</w:t>
      </w:r>
      <w:r>
        <w:t></w:t>
      </w:r>
      <w:r>
        <w:rPr>
          <w:rFonts w:hint="eastAsia"/>
        </w:rPr>
        <w:t>кримінального</w:t>
      </w:r>
    </w:p>
    <w:p w14:paraId="28AD4AD2" w14:textId="77777777" w:rsidR="009D0294" w:rsidRDefault="009D0294" w:rsidP="009D0294">
      <w:r>
        <w:rPr>
          <w:rFonts w:hint="eastAsia"/>
        </w:rPr>
        <w:t>провадження</w:t>
      </w:r>
      <w:r>
        <w:t></w:t>
      </w:r>
      <w:r>
        <w:t></w:t>
      </w:r>
      <w:r>
        <w:rPr>
          <w:rFonts w:hint="eastAsia"/>
        </w:rPr>
        <w:t>а</w:t>
      </w:r>
      <w:r>
        <w:t></w:t>
      </w:r>
      <w:r>
        <w:rPr>
          <w:rFonts w:hint="eastAsia"/>
        </w:rPr>
        <w:t>також</w:t>
      </w:r>
      <w:r>
        <w:t></w:t>
      </w:r>
      <w:r>
        <w:rPr>
          <w:rFonts w:hint="eastAsia"/>
        </w:rPr>
        <w:t>забезпечення</w:t>
      </w:r>
      <w:r>
        <w:t></w:t>
      </w:r>
      <w:r>
        <w:rPr>
          <w:rFonts w:hint="eastAsia"/>
        </w:rPr>
        <w:t>швидкого</w:t>
      </w:r>
      <w:r>
        <w:t></w:t>
      </w:r>
      <w:r>
        <w:t></w:t>
      </w:r>
      <w:r>
        <w:rPr>
          <w:rFonts w:hint="eastAsia"/>
        </w:rPr>
        <w:t>повного</w:t>
      </w:r>
      <w:r>
        <w:t></w:t>
      </w:r>
      <w:r>
        <w:rPr>
          <w:rFonts w:hint="eastAsia"/>
        </w:rPr>
        <w:t>та</w:t>
      </w:r>
      <w:r>
        <w:t></w:t>
      </w:r>
      <w:r>
        <w:rPr>
          <w:rFonts w:hint="eastAsia"/>
        </w:rPr>
        <w:t>неупередженого</w:t>
      </w:r>
    </w:p>
    <w:p w14:paraId="1B1C2AD7" w14:textId="77777777" w:rsidR="009D0294" w:rsidRDefault="009D0294" w:rsidP="009D0294">
      <w:r>
        <w:rPr>
          <w:rFonts w:hint="eastAsia"/>
        </w:rPr>
        <w:t>розслідування</w:t>
      </w:r>
      <w:r>
        <w:t></w:t>
      </w:r>
      <w:r>
        <w:rPr>
          <w:rFonts w:hint="eastAsia"/>
        </w:rPr>
        <w:t>і</w:t>
      </w:r>
      <w:r>
        <w:t></w:t>
      </w:r>
      <w:r>
        <w:rPr>
          <w:rFonts w:hint="eastAsia"/>
        </w:rPr>
        <w:t>судового</w:t>
      </w:r>
      <w:r>
        <w:t></w:t>
      </w:r>
      <w:r>
        <w:rPr>
          <w:rFonts w:hint="eastAsia"/>
        </w:rPr>
        <w:t>розгляду</w:t>
      </w:r>
      <w:r>
        <w:t></w:t>
      </w:r>
      <w:r>
        <w:rPr>
          <w:rFonts w:hint="eastAsia"/>
        </w:rPr>
        <w:t>з</w:t>
      </w:r>
      <w:r>
        <w:t></w:t>
      </w:r>
      <w:r>
        <w:rPr>
          <w:rFonts w:hint="eastAsia"/>
        </w:rPr>
        <w:t>тим</w:t>
      </w:r>
      <w:r>
        <w:t></w:t>
      </w:r>
      <w:r>
        <w:t></w:t>
      </w:r>
      <w:r>
        <w:rPr>
          <w:rFonts w:hint="eastAsia"/>
        </w:rPr>
        <w:t>щоб</w:t>
      </w:r>
      <w:r>
        <w:t></w:t>
      </w:r>
      <w:r>
        <w:rPr>
          <w:rFonts w:hint="eastAsia"/>
        </w:rPr>
        <w:t>кожний</w:t>
      </w:r>
      <w:r>
        <w:t></w:t>
      </w:r>
      <w:r>
        <w:t></w:t>
      </w:r>
      <w:r>
        <w:rPr>
          <w:rFonts w:hint="eastAsia"/>
        </w:rPr>
        <w:t>хто</w:t>
      </w:r>
      <w:r>
        <w:t></w:t>
      </w:r>
      <w:r>
        <w:rPr>
          <w:rFonts w:hint="eastAsia"/>
        </w:rPr>
        <w:t>вчинив</w:t>
      </w:r>
      <w:r>
        <w:t></w:t>
      </w:r>
      <w:r>
        <w:rPr>
          <w:rFonts w:hint="eastAsia"/>
        </w:rPr>
        <w:t>кримінальне</w:t>
      </w:r>
    </w:p>
    <w:p w14:paraId="22A437B3" w14:textId="77777777" w:rsidR="009D0294" w:rsidRDefault="009D0294" w:rsidP="009D0294">
      <w:r>
        <w:rPr>
          <w:rFonts w:hint="eastAsia"/>
        </w:rPr>
        <w:t>правопорушення</w:t>
      </w:r>
      <w:r>
        <w:t></w:t>
      </w:r>
      <w:r>
        <w:t></w:t>
      </w:r>
      <w:r>
        <w:rPr>
          <w:rFonts w:hint="eastAsia"/>
        </w:rPr>
        <w:t>був</w:t>
      </w:r>
      <w:r>
        <w:t></w:t>
      </w:r>
      <w:r>
        <w:rPr>
          <w:rFonts w:hint="eastAsia"/>
        </w:rPr>
        <w:t>притягнутий</w:t>
      </w:r>
      <w:r>
        <w:t></w:t>
      </w:r>
      <w:r>
        <w:rPr>
          <w:rFonts w:hint="eastAsia"/>
        </w:rPr>
        <w:t>до</w:t>
      </w:r>
      <w:r>
        <w:t></w:t>
      </w:r>
      <w:r>
        <w:rPr>
          <w:rFonts w:hint="eastAsia"/>
        </w:rPr>
        <w:t>відповідальності</w:t>
      </w:r>
      <w:r>
        <w:t></w:t>
      </w:r>
      <w:r>
        <w:rPr>
          <w:rFonts w:hint="eastAsia"/>
        </w:rPr>
        <w:t>в</w:t>
      </w:r>
      <w:r>
        <w:t></w:t>
      </w:r>
      <w:r>
        <w:rPr>
          <w:rFonts w:hint="eastAsia"/>
        </w:rPr>
        <w:t>міру</w:t>
      </w:r>
      <w:r>
        <w:t></w:t>
      </w:r>
      <w:r>
        <w:rPr>
          <w:rFonts w:hint="eastAsia"/>
        </w:rPr>
        <w:t>своєї</w:t>
      </w:r>
      <w:r>
        <w:t></w:t>
      </w:r>
      <w:r>
        <w:rPr>
          <w:rFonts w:hint="eastAsia"/>
        </w:rPr>
        <w:t>вини</w:t>
      </w:r>
      <w:r>
        <w:t></w:t>
      </w:r>
      <w:r>
        <w:rPr>
          <w:rFonts w:hint="eastAsia"/>
        </w:rPr>
        <w:t>та</w:t>
      </w:r>
      <w:r>
        <w:t></w:t>
      </w:r>
      <w:r>
        <w:rPr>
          <w:rFonts w:hint="eastAsia"/>
        </w:rPr>
        <w:t>щоб</w:t>
      </w:r>
      <w:r>
        <w:t></w:t>
      </w:r>
      <w:r>
        <w:rPr>
          <w:rFonts w:hint="eastAsia"/>
        </w:rPr>
        <w:t>до</w:t>
      </w:r>
    </w:p>
    <w:p w14:paraId="10F98D58" w14:textId="77777777" w:rsidR="009D0294" w:rsidRDefault="009D0294" w:rsidP="009D0294">
      <w:r>
        <w:rPr>
          <w:rFonts w:hint="eastAsia"/>
        </w:rPr>
        <w:t>кожного</w:t>
      </w:r>
      <w:r>
        <w:t></w:t>
      </w:r>
      <w:r>
        <w:rPr>
          <w:rFonts w:hint="eastAsia"/>
        </w:rPr>
        <w:t>учасника</w:t>
      </w:r>
      <w:r>
        <w:t></w:t>
      </w:r>
      <w:r>
        <w:rPr>
          <w:rFonts w:hint="eastAsia"/>
        </w:rPr>
        <w:t>кримінального</w:t>
      </w:r>
      <w:r>
        <w:t></w:t>
      </w:r>
      <w:r>
        <w:rPr>
          <w:rFonts w:hint="eastAsia"/>
        </w:rPr>
        <w:t>провадження</w:t>
      </w:r>
      <w:r>
        <w:t></w:t>
      </w:r>
      <w:r>
        <w:rPr>
          <w:rFonts w:hint="eastAsia"/>
        </w:rPr>
        <w:t>була</w:t>
      </w:r>
      <w:r>
        <w:t></w:t>
      </w:r>
      <w:r>
        <w:rPr>
          <w:rFonts w:hint="eastAsia"/>
        </w:rPr>
        <w:t>застосована</w:t>
      </w:r>
      <w:r>
        <w:t></w:t>
      </w:r>
      <w:r>
        <w:rPr>
          <w:rFonts w:hint="eastAsia"/>
        </w:rPr>
        <w:t>належна</w:t>
      </w:r>
      <w:r>
        <w:t></w:t>
      </w:r>
      <w:r>
        <w:rPr>
          <w:rFonts w:hint="eastAsia"/>
        </w:rPr>
        <w:t>правова</w:t>
      </w:r>
    </w:p>
    <w:p w14:paraId="50B02F1A" w14:textId="77777777" w:rsidR="009D0294" w:rsidRDefault="009D0294" w:rsidP="009D0294">
      <w:r>
        <w:rPr>
          <w:rFonts w:hint="eastAsia"/>
        </w:rPr>
        <w:t>процедура</w:t>
      </w:r>
      <w:r>
        <w:t></w:t>
      </w:r>
    </w:p>
    <w:p w14:paraId="120BD2E3" w14:textId="77777777" w:rsidR="009D0294" w:rsidRDefault="009D0294" w:rsidP="009D0294">
      <w:r>
        <w:rPr>
          <w:rFonts w:hint="eastAsia"/>
        </w:rPr>
        <w:t>Зважаючи</w:t>
      </w:r>
      <w:r>
        <w:t></w:t>
      </w:r>
      <w:r>
        <w:rPr>
          <w:rFonts w:hint="eastAsia"/>
        </w:rPr>
        <w:t>на</w:t>
      </w:r>
      <w:r>
        <w:t></w:t>
      </w:r>
      <w:r>
        <w:rPr>
          <w:rFonts w:hint="eastAsia"/>
        </w:rPr>
        <w:t>значне</w:t>
      </w:r>
      <w:r>
        <w:t></w:t>
      </w:r>
      <w:r>
        <w:rPr>
          <w:rFonts w:hint="eastAsia"/>
        </w:rPr>
        <w:t>зростання</w:t>
      </w:r>
      <w:r>
        <w:t></w:t>
      </w:r>
      <w:r>
        <w:rPr>
          <w:rFonts w:hint="eastAsia"/>
        </w:rPr>
        <w:t>впродовж</w:t>
      </w:r>
      <w:r>
        <w:t></w:t>
      </w:r>
      <w:r>
        <w:t></w:t>
      </w:r>
      <w:r>
        <w:t></w:t>
      </w:r>
      <w:r>
        <w:t></w:t>
      </w:r>
      <w:r>
        <w:t></w:t>
      </w:r>
      <w:r>
        <w:t></w:t>
      </w:r>
      <w:r>
        <w:t></w:t>
      </w:r>
      <w:r>
        <w:t></w:t>
      </w:r>
      <w:r>
        <w:t></w:t>
      </w:r>
      <w:r>
        <w:t></w:t>
      </w:r>
      <w:r>
        <w:t></w:t>
      </w:r>
      <w:r>
        <w:rPr>
          <w:rFonts w:hint="eastAsia"/>
        </w:rPr>
        <w:t>рр</w:t>
      </w:r>
      <w:r>
        <w:t></w:t>
      </w:r>
      <w:r>
        <w:t></w:t>
      </w:r>
      <w:r>
        <w:rPr>
          <w:rFonts w:hint="eastAsia"/>
        </w:rPr>
        <w:t>зупинених</w:t>
      </w:r>
    </w:p>
    <w:p w14:paraId="6AA60B28" w14:textId="77777777" w:rsidR="009D0294" w:rsidRDefault="009D0294" w:rsidP="009D0294">
      <w:r>
        <w:rPr>
          <w:rFonts w:hint="eastAsia"/>
        </w:rPr>
        <w:t>кримінальних</w:t>
      </w:r>
      <w:r>
        <w:t></w:t>
      </w:r>
      <w:r>
        <w:rPr>
          <w:rFonts w:hint="eastAsia"/>
        </w:rPr>
        <w:t>проваджень</w:t>
      </w:r>
      <w:r>
        <w:t></w:t>
      </w:r>
      <w:r>
        <w:rPr>
          <w:rFonts w:hint="eastAsia"/>
        </w:rPr>
        <w:t>за</w:t>
      </w:r>
      <w:r>
        <w:t></w:t>
      </w:r>
      <w:r>
        <w:rPr>
          <w:rFonts w:hint="eastAsia"/>
        </w:rPr>
        <w:t>п</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Кримінального</w:t>
      </w:r>
      <w:r>
        <w:t></w:t>
      </w:r>
      <w:r>
        <w:rPr>
          <w:rFonts w:hint="eastAsia"/>
        </w:rPr>
        <w:t>процесуального</w:t>
      </w:r>
      <w:r>
        <w:t></w:t>
      </w:r>
      <w:r>
        <w:rPr>
          <w:rFonts w:hint="eastAsia"/>
        </w:rPr>
        <w:t>кодексу</w:t>
      </w:r>
    </w:p>
    <w:p w14:paraId="7F06DC50" w14:textId="77777777" w:rsidR="009D0294" w:rsidRDefault="009D0294" w:rsidP="009D0294">
      <w:r>
        <w:rPr>
          <w:rFonts w:hint="eastAsia"/>
        </w:rPr>
        <w:t>України</w:t>
      </w:r>
      <w:r>
        <w:t></w:t>
      </w:r>
      <w:r>
        <w:t></w:t>
      </w:r>
      <w:r>
        <w:rPr>
          <w:rFonts w:hint="eastAsia"/>
        </w:rPr>
        <w:t>далі</w:t>
      </w:r>
      <w:r>
        <w:t></w:t>
      </w:r>
      <w:r>
        <w:rPr>
          <w:rFonts w:hint="eastAsia"/>
        </w:rPr>
        <w:t>КПК</w:t>
      </w:r>
      <w:r>
        <w:t></w:t>
      </w:r>
      <w:r>
        <w:rPr>
          <w:rFonts w:hint="eastAsia"/>
        </w:rPr>
        <w:t>України</w:t>
      </w:r>
      <w:r>
        <w:t></w:t>
      </w:r>
      <w:r>
        <w:t></w:t>
      </w:r>
      <w:r>
        <w:t></w:t>
      </w:r>
      <w:r>
        <w:rPr>
          <w:rFonts w:hint="eastAsia"/>
        </w:rPr>
        <w:t>що</w:t>
      </w:r>
      <w:r>
        <w:t></w:t>
      </w:r>
      <w:r>
        <w:rPr>
          <w:rFonts w:hint="eastAsia"/>
        </w:rPr>
        <w:t>склало</w:t>
      </w:r>
      <w:r>
        <w:t></w:t>
      </w:r>
      <w:r>
        <w:rPr>
          <w:rFonts w:hint="eastAsia"/>
        </w:rPr>
        <w:t>більш</w:t>
      </w:r>
      <w:r>
        <w:t></w:t>
      </w:r>
      <w:r>
        <w:rPr>
          <w:rFonts w:hint="eastAsia"/>
        </w:rPr>
        <w:t>ніж</w:t>
      </w:r>
      <w:r>
        <w:t></w:t>
      </w:r>
      <w:r>
        <w:t></w:t>
      </w:r>
      <w:r>
        <w:t></w:t>
      </w:r>
      <w:r>
        <w:t></w:t>
      </w:r>
      <w:r>
        <w:t></w:t>
      </w:r>
      <w:r>
        <w:t></w:t>
      </w:r>
      <w:r>
        <w:t></w:t>
      </w:r>
      <w:r>
        <w:t></w:t>
      </w:r>
      <w:r>
        <w:rPr>
          <w:rFonts w:hint="eastAsia"/>
        </w:rPr>
        <w:t>у</w:t>
      </w:r>
      <w:r>
        <w:t></w:t>
      </w:r>
      <w:r>
        <w:t></w:t>
      </w:r>
      <w:r>
        <w:t></w:t>
      </w:r>
      <w:r>
        <w:t></w:t>
      </w:r>
      <w:r>
        <w:t></w:t>
      </w:r>
      <w:r>
        <w:t></w:t>
      </w:r>
      <w:r>
        <w:rPr>
          <w:rFonts w:hint="eastAsia"/>
        </w:rPr>
        <w:t>р</w:t>
      </w:r>
      <w:r>
        <w:t></w:t>
      </w:r>
      <w:r>
        <w:t></w:t>
      </w:r>
      <w:r>
        <w:rPr>
          <w:rFonts w:hint="eastAsia"/>
        </w:rPr>
        <w:t>досудове</w:t>
      </w:r>
    </w:p>
    <w:p w14:paraId="453EE0A6" w14:textId="77777777" w:rsidR="009D0294" w:rsidRDefault="009D0294" w:rsidP="009D0294">
      <w:r>
        <w:rPr>
          <w:rFonts w:hint="eastAsia"/>
        </w:rPr>
        <w:t>розслідування</w:t>
      </w:r>
      <w:r>
        <w:t></w:t>
      </w:r>
      <w:r>
        <w:rPr>
          <w:rFonts w:hint="eastAsia"/>
        </w:rPr>
        <w:t>з</w:t>
      </w:r>
      <w:r>
        <w:t></w:t>
      </w:r>
      <w:r>
        <w:rPr>
          <w:rFonts w:hint="eastAsia"/>
        </w:rPr>
        <w:t>цієї</w:t>
      </w:r>
      <w:r>
        <w:t></w:t>
      </w:r>
      <w:r>
        <w:rPr>
          <w:rFonts w:hint="eastAsia"/>
        </w:rPr>
        <w:t>підстави</w:t>
      </w:r>
      <w:r>
        <w:t></w:t>
      </w:r>
      <w:r>
        <w:rPr>
          <w:rFonts w:hint="eastAsia"/>
        </w:rPr>
        <w:t>було</w:t>
      </w:r>
      <w:r>
        <w:t></w:t>
      </w:r>
      <w:r>
        <w:rPr>
          <w:rFonts w:hint="eastAsia"/>
        </w:rPr>
        <w:t>зупинене</w:t>
      </w:r>
      <w:r>
        <w:t></w:t>
      </w:r>
      <w:r>
        <w:rPr>
          <w:rFonts w:hint="eastAsia"/>
        </w:rPr>
        <w:t>в</w:t>
      </w:r>
      <w:r>
        <w:t></w:t>
      </w:r>
      <w:r>
        <w:t></w:t>
      </w:r>
      <w:r>
        <w:t></w:t>
      </w:r>
      <w:r>
        <w:t></w:t>
      </w:r>
      <w:r>
        <w:t></w:t>
      </w:r>
      <w:r>
        <w:t></w:t>
      </w:r>
      <w:r>
        <w:rPr>
          <w:rFonts w:hint="eastAsia"/>
        </w:rPr>
        <w:t>провадженнях</w:t>
      </w:r>
      <w:r>
        <w:t></w:t>
      </w:r>
      <w:r>
        <w:t></w:t>
      </w:r>
      <w:r>
        <w:rPr>
          <w:rFonts w:hint="eastAsia"/>
        </w:rPr>
        <w:t>у</w:t>
      </w:r>
      <w:r>
        <w:t></w:t>
      </w:r>
      <w:r>
        <w:t></w:t>
      </w:r>
      <w:r>
        <w:t></w:t>
      </w:r>
      <w:r>
        <w:t></w:t>
      </w:r>
      <w:r>
        <w:t></w:t>
      </w:r>
      <w:r>
        <w:t></w:t>
      </w:r>
      <w:r>
        <w:rPr>
          <w:rFonts w:hint="eastAsia"/>
        </w:rPr>
        <w:t>р</w:t>
      </w:r>
      <w:r>
        <w:t></w:t>
      </w:r>
      <w:r>
        <w:t></w:t>
      </w:r>
      <w:r>
        <w:rPr>
          <w:rFonts w:hint="eastAsia"/>
        </w:rPr>
        <w:t>–</w:t>
      </w:r>
      <w:r>
        <w:t></w:t>
      </w:r>
      <w:r>
        <w:t></w:t>
      </w:r>
      <w:r>
        <w:t></w:t>
      </w:r>
      <w:r>
        <w:t></w:t>
      </w:r>
      <w:r>
        <w:t></w:t>
      </w:r>
      <w:r>
        <w:t></w:t>
      </w:r>
      <w:r>
        <w:t></w:t>
      </w:r>
      <w:r>
        <w:rPr>
          <w:rFonts w:hint="eastAsia"/>
        </w:rPr>
        <w:t>у</w:t>
      </w:r>
    </w:p>
    <w:p w14:paraId="183D1640" w14:textId="77777777" w:rsidR="009D0294" w:rsidRDefault="009D0294" w:rsidP="009D0294">
      <w:r>
        <w:t></w:t>
      </w:r>
      <w:r>
        <w:t></w:t>
      </w:r>
      <w:r>
        <w:t></w:t>
      </w:r>
      <w:r>
        <w:t></w:t>
      </w:r>
      <w:r>
        <w:t></w:t>
      </w:r>
      <w:r>
        <w:rPr>
          <w:rFonts w:hint="eastAsia"/>
        </w:rPr>
        <w:t>р</w:t>
      </w:r>
      <w:r>
        <w:t></w:t>
      </w:r>
      <w:r>
        <w:t></w:t>
      </w:r>
      <w:r>
        <w:rPr>
          <w:rFonts w:hint="eastAsia"/>
        </w:rPr>
        <w:t>–</w:t>
      </w:r>
      <w:r>
        <w:t></w:t>
      </w:r>
      <w:r>
        <w:t></w:t>
      </w:r>
      <w:r>
        <w:t></w:t>
      </w:r>
      <w:r>
        <w:t></w:t>
      </w:r>
      <w:r>
        <w:t></w:t>
      </w:r>
      <w:r>
        <w:t></w:t>
      </w:r>
      <w:r>
        <w:t></w:t>
      </w:r>
      <w:r>
        <w:t></w:t>
      </w:r>
      <w:r>
        <w:rPr>
          <w:rFonts w:hint="eastAsia"/>
        </w:rPr>
        <w:t>можливість</w:t>
      </w:r>
      <w:r>
        <w:t></w:t>
      </w:r>
      <w:r>
        <w:rPr>
          <w:rFonts w:hint="eastAsia"/>
        </w:rPr>
        <w:t>застосування</w:t>
      </w:r>
      <w:r>
        <w:t></w:t>
      </w:r>
      <w:r>
        <w:rPr>
          <w:rFonts w:hint="eastAsia"/>
        </w:rPr>
        <w:t>спеціальних</w:t>
      </w:r>
      <w:r>
        <w:t></w:t>
      </w:r>
      <w:r>
        <w:rPr>
          <w:rFonts w:hint="eastAsia"/>
        </w:rPr>
        <w:t>процедур</w:t>
      </w:r>
      <w:r>
        <w:t></w:t>
      </w:r>
      <w:r>
        <w:rPr>
          <w:rFonts w:hint="eastAsia"/>
        </w:rPr>
        <w:t>досудового</w:t>
      </w:r>
    </w:p>
    <w:p w14:paraId="7A8B55D6" w14:textId="77777777" w:rsidR="009D0294" w:rsidRDefault="009D0294" w:rsidP="009D0294">
      <w:r>
        <w:rPr>
          <w:rFonts w:hint="eastAsia"/>
        </w:rPr>
        <w:t>розслідування</w:t>
      </w:r>
      <w:r>
        <w:t></w:t>
      </w:r>
      <w:r>
        <w:rPr>
          <w:rFonts w:hint="eastAsia"/>
        </w:rPr>
        <w:t>та</w:t>
      </w:r>
      <w:r>
        <w:t></w:t>
      </w:r>
      <w:r>
        <w:rPr>
          <w:rFonts w:hint="eastAsia"/>
        </w:rPr>
        <w:t>судового</w:t>
      </w:r>
      <w:r>
        <w:t></w:t>
      </w:r>
      <w:r>
        <w:rPr>
          <w:rFonts w:hint="eastAsia"/>
        </w:rPr>
        <w:t>провадження</w:t>
      </w:r>
      <w:r>
        <w:t></w:t>
      </w:r>
      <w:r>
        <w:rPr>
          <w:rFonts w:hint="eastAsia"/>
        </w:rPr>
        <w:t>є</w:t>
      </w:r>
      <w:r>
        <w:t></w:t>
      </w:r>
      <w:r>
        <w:rPr>
          <w:rFonts w:hint="eastAsia"/>
        </w:rPr>
        <w:t>гарантією</w:t>
      </w:r>
      <w:r>
        <w:t></w:t>
      </w:r>
      <w:r>
        <w:rPr>
          <w:rFonts w:hint="eastAsia"/>
        </w:rPr>
        <w:t>реалізації</w:t>
      </w:r>
      <w:r>
        <w:t></w:t>
      </w:r>
      <w:r>
        <w:rPr>
          <w:rFonts w:hint="eastAsia"/>
        </w:rPr>
        <w:t>принципу</w:t>
      </w:r>
    </w:p>
    <w:p w14:paraId="4E68E29C" w14:textId="77777777" w:rsidR="009D0294" w:rsidRDefault="009D0294" w:rsidP="009D0294">
      <w:r>
        <w:rPr>
          <w:rFonts w:hint="eastAsia"/>
        </w:rPr>
        <w:t>невідворотності</w:t>
      </w:r>
      <w:r>
        <w:t></w:t>
      </w:r>
      <w:r>
        <w:rPr>
          <w:rFonts w:hint="eastAsia"/>
        </w:rPr>
        <w:t>кримінальної</w:t>
      </w:r>
      <w:r>
        <w:t></w:t>
      </w:r>
      <w:r>
        <w:rPr>
          <w:rFonts w:hint="eastAsia"/>
        </w:rPr>
        <w:t>відповідальності</w:t>
      </w:r>
      <w:r>
        <w:t></w:t>
      </w:r>
      <w:r>
        <w:t></w:t>
      </w:r>
      <w:r>
        <w:rPr>
          <w:rFonts w:hint="eastAsia"/>
        </w:rPr>
        <w:t>забезпечення</w:t>
      </w:r>
      <w:r>
        <w:t></w:t>
      </w:r>
      <w:r>
        <w:rPr>
          <w:rFonts w:hint="eastAsia"/>
        </w:rPr>
        <w:t>прав</w:t>
      </w:r>
      <w:r>
        <w:t></w:t>
      </w:r>
      <w:r>
        <w:rPr>
          <w:rFonts w:hint="eastAsia"/>
        </w:rPr>
        <w:t>потерпілого</w:t>
      </w:r>
      <w:r>
        <w:t></w:t>
      </w:r>
      <w:r>
        <w:rPr>
          <w:rFonts w:hint="eastAsia"/>
        </w:rPr>
        <w:t>й</w:t>
      </w:r>
    </w:p>
    <w:p w14:paraId="28CA5BDB" w14:textId="77777777" w:rsidR="009D0294" w:rsidRDefault="009D0294" w:rsidP="009D0294">
      <w:r>
        <w:rPr>
          <w:rFonts w:hint="eastAsia"/>
        </w:rPr>
        <w:t>унеможливлення</w:t>
      </w:r>
      <w:r>
        <w:t></w:t>
      </w:r>
      <w:r>
        <w:rPr>
          <w:rFonts w:hint="eastAsia"/>
        </w:rPr>
        <w:t>зловживання</w:t>
      </w:r>
      <w:r>
        <w:t></w:t>
      </w:r>
      <w:r>
        <w:rPr>
          <w:rFonts w:hint="eastAsia"/>
        </w:rPr>
        <w:t>процесуальними</w:t>
      </w:r>
      <w:r>
        <w:t></w:t>
      </w:r>
      <w:r>
        <w:rPr>
          <w:rFonts w:hint="eastAsia"/>
        </w:rPr>
        <w:t>правами</w:t>
      </w:r>
      <w:r>
        <w:t></w:t>
      </w:r>
      <w:r>
        <w:rPr>
          <w:rFonts w:hint="eastAsia"/>
        </w:rPr>
        <w:t>підозрюваним</w:t>
      </w:r>
    </w:p>
    <w:p w14:paraId="7632AA96" w14:textId="77777777" w:rsidR="009D0294" w:rsidRDefault="009D0294" w:rsidP="009D0294">
      <w:r>
        <w:t></w:t>
      </w:r>
      <w:r>
        <w:rPr>
          <w:rFonts w:hint="eastAsia"/>
        </w:rPr>
        <w:t>обвинуваченим</w:t>
      </w:r>
      <w:r>
        <w:t></w:t>
      </w:r>
      <w:r>
        <w:t></w:t>
      </w:r>
      <w:r>
        <w:rPr>
          <w:rFonts w:hint="eastAsia"/>
        </w:rPr>
        <w:t>у</w:t>
      </w:r>
      <w:r>
        <w:t></w:t>
      </w:r>
      <w:r>
        <w:rPr>
          <w:rFonts w:hint="eastAsia"/>
        </w:rPr>
        <w:t>випадках</w:t>
      </w:r>
      <w:r>
        <w:t></w:t>
      </w:r>
      <w:r>
        <w:rPr>
          <w:rFonts w:hint="eastAsia"/>
        </w:rPr>
        <w:t>переховування</w:t>
      </w:r>
      <w:r>
        <w:t></w:t>
      </w:r>
      <w:r>
        <w:rPr>
          <w:rFonts w:hint="eastAsia"/>
        </w:rPr>
        <w:t>від</w:t>
      </w:r>
      <w:r>
        <w:t></w:t>
      </w:r>
      <w:r>
        <w:rPr>
          <w:rFonts w:hint="eastAsia"/>
        </w:rPr>
        <w:t>о</w:t>
      </w:r>
      <w:r>
        <w:rPr>
          <w:rFonts w:hint="eastAsia"/>
        </w:rPr>
        <w:lastRenderedPageBreak/>
        <w:t>рганів</w:t>
      </w:r>
      <w:r>
        <w:t></w:t>
      </w:r>
      <w:r>
        <w:rPr>
          <w:rFonts w:hint="eastAsia"/>
        </w:rPr>
        <w:t>досудового</w:t>
      </w:r>
      <w:r>
        <w:t></w:t>
      </w:r>
      <w:r>
        <w:rPr>
          <w:rFonts w:hint="eastAsia"/>
        </w:rPr>
        <w:t>розслідування</w:t>
      </w:r>
      <w:r>
        <w:t></w:t>
      </w:r>
      <w:r>
        <w:rPr>
          <w:rFonts w:hint="eastAsia"/>
        </w:rPr>
        <w:t>чи</w:t>
      </w:r>
    </w:p>
    <w:p w14:paraId="10C72804" w14:textId="77777777" w:rsidR="009D0294" w:rsidRDefault="009D0294" w:rsidP="009D0294">
      <w:r>
        <w:rPr>
          <w:rFonts w:hint="eastAsia"/>
        </w:rPr>
        <w:t>суду</w:t>
      </w:r>
      <w:r>
        <w:t></w:t>
      </w:r>
      <w:r>
        <w:rPr>
          <w:rFonts w:hint="eastAsia"/>
        </w:rPr>
        <w:t>з</w:t>
      </w:r>
      <w:r>
        <w:t></w:t>
      </w:r>
      <w:r>
        <w:rPr>
          <w:rFonts w:hint="eastAsia"/>
        </w:rPr>
        <w:t>метою</w:t>
      </w:r>
      <w:r>
        <w:t></w:t>
      </w:r>
      <w:r>
        <w:rPr>
          <w:rFonts w:hint="eastAsia"/>
        </w:rPr>
        <w:t>ухилення</w:t>
      </w:r>
      <w:r>
        <w:t></w:t>
      </w:r>
      <w:r>
        <w:rPr>
          <w:rFonts w:hint="eastAsia"/>
        </w:rPr>
        <w:t>від</w:t>
      </w:r>
      <w:r>
        <w:t></w:t>
      </w:r>
      <w:r>
        <w:rPr>
          <w:rFonts w:hint="eastAsia"/>
        </w:rPr>
        <w:t>кримінальної</w:t>
      </w:r>
      <w:r>
        <w:t></w:t>
      </w:r>
      <w:r>
        <w:rPr>
          <w:rFonts w:hint="eastAsia"/>
        </w:rPr>
        <w:t>відповідальності</w:t>
      </w:r>
      <w:r>
        <w:t></w:t>
      </w:r>
    </w:p>
    <w:p w14:paraId="4356EE1B" w14:textId="77777777" w:rsidR="009D0294" w:rsidRDefault="009D0294" w:rsidP="009D0294">
      <w:r>
        <w:rPr>
          <w:rFonts w:hint="eastAsia"/>
        </w:rPr>
        <w:t>Дослідженню</w:t>
      </w:r>
      <w:r>
        <w:t></w:t>
      </w:r>
      <w:r>
        <w:rPr>
          <w:rFonts w:hint="eastAsia"/>
        </w:rPr>
        <w:t>окремих</w:t>
      </w:r>
      <w:r>
        <w:t></w:t>
      </w:r>
      <w:r>
        <w:rPr>
          <w:rFonts w:hint="eastAsia"/>
        </w:rPr>
        <w:t>проблем</w:t>
      </w:r>
      <w:r>
        <w:t></w:t>
      </w:r>
      <w:r>
        <w:rPr>
          <w:rFonts w:hint="eastAsia"/>
        </w:rPr>
        <w:t>кримінального</w:t>
      </w:r>
      <w:r>
        <w:t></w:t>
      </w:r>
      <w:r>
        <w:rPr>
          <w:rFonts w:hint="eastAsia"/>
        </w:rPr>
        <w:t>провадження</w:t>
      </w:r>
      <w:r>
        <w:t></w:t>
      </w:r>
      <w:r>
        <w:rPr>
          <w:rFonts w:hint="eastAsia"/>
        </w:rPr>
        <w:t>за</w:t>
      </w:r>
      <w:r>
        <w:t></w:t>
      </w:r>
      <w:r>
        <w:rPr>
          <w:rFonts w:hint="eastAsia"/>
        </w:rPr>
        <w:t>відсутності</w:t>
      </w:r>
    </w:p>
    <w:p w14:paraId="78F954AD" w14:textId="77777777" w:rsidR="009D0294" w:rsidRDefault="009D0294" w:rsidP="009D0294">
      <w:r>
        <w:rPr>
          <w:rFonts w:hint="eastAsia"/>
        </w:rPr>
        <w:t>підозрюваного</w:t>
      </w:r>
      <w:r>
        <w:t></w:t>
      </w:r>
      <w:r>
        <w:rPr>
          <w:rFonts w:hint="eastAsia"/>
        </w:rPr>
        <w:t>чи</w:t>
      </w:r>
      <w:r>
        <w:t></w:t>
      </w:r>
      <w:r>
        <w:rPr>
          <w:rFonts w:hint="eastAsia"/>
        </w:rPr>
        <w:t>обвинуваченого</w:t>
      </w:r>
      <w:r>
        <w:t></w:t>
      </w:r>
      <w:r>
        <w:t></w:t>
      </w:r>
      <w:r>
        <w:rPr>
          <w:rFonts w:hint="eastAsia"/>
        </w:rPr>
        <w:t>присвячені</w:t>
      </w:r>
      <w:r>
        <w:t></w:t>
      </w:r>
      <w:r>
        <w:rPr>
          <w:rFonts w:hint="eastAsia"/>
        </w:rPr>
        <w:t>праці</w:t>
      </w:r>
      <w:r>
        <w:t></w:t>
      </w:r>
      <w:r>
        <w:rPr>
          <w:rFonts w:hint="eastAsia"/>
        </w:rPr>
        <w:t>вітчизняних</w:t>
      </w:r>
      <w:r>
        <w:t></w:t>
      </w:r>
      <w:r>
        <w:rPr>
          <w:rFonts w:hint="eastAsia"/>
        </w:rPr>
        <w:t>і</w:t>
      </w:r>
      <w:r>
        <w:t></w:t>
      </w:r>
      <w:r>
        <w:rPr>
          <w:rFonts w:hint="eastAsia"/>
        </w:rPr>
        <w:t>зарубіжних</w:t>
      </w:r>
    </w:p>
    <w:p w14:paraId="10326D02" w14:textId="77777777" w:rsidR="009D0294" w:rsidRDefault="009D0294" w:rsidP="009D0294">
      <w:r>
        <w:rPr>
          <w:rFonts w:hint="eastAsia"/>
        </w:rPr>
        <w:t>вчених</w:t>
      </w:r>
      <w:r>
        <w:t></w:t>
      </w:r>
      <w:r>
        <w:t></w:t>
      </w:r>
      <w:r>
        <w:rPr>
          <w:rFonts w:hint="eastAsia"/>
        </w:rPr>
        <w:t>Д</w:t>
      </w:r>
      <w:r>
        <w:t></w:t>
      </w:r>
      <w:r>
        <w:rPr>
          <w:rFonts w:hint="eastAsia"/>
        </w:rPr>
        <w:t>О</w:t>
      </w:r>
      <w:r>
        <w:t></w:t>
      </w:r>
      <w:r>
        <w:t></w:t>
      </w:r>
      <w:r>
        <w:rPr>
          <w:rFonts w:hint="eastAsia"/>
        </w:rPr>
        <w:t>Алексєєвої</w:t>
      </w:r>
      <w:r>
        <w:t></w:t>
      </w:r>
      <w:r>
        <w:rPr>
          <w:rFonts w:hint="eastAsia"/>
        </w:rPr>
        <w:t>Процюк</w:t>
      </w:r>
      <w:r>
        <w:t></w:t>
      </w:r>
      <w:r>
        <w:t></w:t>
      </w:r>
      <w:r>
        <w:rPr>
          <w:rFonts w:hint="eastAsia"/>
        </w:rPr>
        <w:t>Ю</w:t>
      </w:r>
      <w:r>
        <w:t></w:t>
      </w:r>
      <w:r>
        <w:rPr>
          <w:rFonts w:hint="eastAsia"/>
        </w:rPr>
        <w:t>П</w:t>
      </w:r>
      <w:r>
        <w:t></w:t>
      </w:r>
      <w:r>
        <w:t></w:t>
      </w:r>
      <w:r>
        <w:rPr>
          <w:rFonts w:hint="eastAsia"/>
        </w:rPr>
        <w:t>Аленіна</w:t>
      </w:r>
      <w:r>
        <w:t></w:t>
      </w:r>
      <w:r>
        <w:t></w:t>
      </w:r>
      <w:r>
        <w:rPr>
          <w:rFonts w:hint="eastAsia"/>
        </w:rPr>
        <w:t>Д</w:t>
      </w:r>
      <w:r>
        <w:t></w:t>
      </w:r>
      <w:r>
        <w:rPr>
          <w:rFonts w:hint="eastAsia"/>
        </w:rPr>
        <w:t>Т</w:t>
      </w:r>
      <w:r>
        <w:t></w:t>
      </w:r>
      <w:r>
        <w:t></w:t>
      </w:r>
      <w:r>
        <w:rPr>
          <w:rFonts w:hint="eastAsia"/>
        </w:rPr>
        <w:t>Арабулі</w:t>
      </w:r>
      <w:r>
        <w:t></w:t>
      </w:r>
      <w:r>
        <w:t></w:t>
      </w:r>
      <w:r>
        <w:rPr>
          <w:rFonts w:hint="eastAsia"/>
        </w:rPr>
        <w:t>І</w:t>
      </w:r>
      <w:r>
        <w:t></w:t>
      </w:r>
      <w:r>
        <w:rPr>
          <w:rFonts w:hint="eastAsia"/>
        </w:rPr>
        <w:t>В</w:t>
      </w:r>
      <w:r>
        <w:t></w:t>
      </w:r>
      <w:r>
        <w:t></w:t>
      </w:r>
      <w:r>
        <w:rPr>
          <w:rFonts w:hint="eastAsia"/>
        </w:rPr>
        <w:t>Басистої</w:t>
      </w:r>
      <w:r>
        <w:t></w:t>
      </w:r>
      <w:r>
        <w:t></w:t>
      </w:r>
      <w:r>
        <w:rPr>
          <w:rFonts w:hint="eastAsia"/>
        </w:rPr>
        <w:t>В</w:t>
      </w:r>
      <w:r>
        <w:t></w:t>
      </w:r>
      <w:r>
        <w:rPr>
          <w:rFonts w:hint="eastAsia"/>
        </w:rPr>
        <w:t>І</w:t>
      </w:r>
      <w:r>
        <w:t></w:t>
      </w:r>
    </w:p>
    <w:p w14:paraId="798C9873" w14:textId="77777777" w:rsidR="009D0294" w:rsidRDefault="009D0294" w:rsidP="009D0294">
      <w:r>
        <w:rPr>
          <w:rFonts w:hint="eastAsia"/>
        </w:rPr>
        <w:t>Галагана</w:t>
      </w:r>
      <w:r>
        <w:t></w:t>
      </w:r>
      <w:r>
        <w:t></w:t>
      </w:r>
      <w:r>
        <w:rPr>
          <w:rFonts w:hint="eastAsia"/>
        </w:rPr>
        <w:t>І</w:t>
      </w:r>
      <w:r>
        <w:t></w:t>
      </w:r>
      <w:r>
        <w:rPr>
          <w:rFonts w:hint="eastAsia"/>
        </w:rPr>
        <w:t>В</w:t>
      </w:r>
      <w:r>
        <w:t></w:t>
      </w:r>
      <w:r>
        <w:t></w:t>
      </w:r>
      <w:r>
        <w:rPr>
          <w:rFonts w:hint="eastAsia"/>
        </w:rPr>
        <w:t>Гловюк</w:t>
      </w:r>
      <w:r>
        <w:t></w:t>
      </w:r>
      <w:r>
        <w:t></w:t>
      </w:r>
      <w:r>
        <w:rPr>
          <w:rFonts w:hint="eastAsia"/>
        </w:rPr>
        <w:t>С</w:t>
      </w:r>
      <w:r>
        <w:t></w:t>
      </w:r>
      <w:r>
        <w:rPr>
          <w:rFonts w:hint="eastAsia"/>
        </w:rPr>
        <w:t>А</w:t>
      </w:r>
      <w:r>
        <w:t></w:t>
      </w:r>
      <w:r>
        <w:t></w:t>
      </w:r>
      <w:r>
        <w:rPr>
          <w:rFonts w:hint="eastAsia"/>
        </w:rPr>
        <w:t>Головатого</w:t>
      </w:r>
      <w:r>
        <w:t></w:t>
      </w:r>
      <w:r>
        <w:t></w:t>
      </w:r>
      <w:r>
        <w:rPr>
          <w:rFonts w:hint="eastAsia"/>
        </w:rPr>
        <w:t>Ю</w:t>
      </w:r>
      <w:r>
        <w:t></w:t>
      </w:r>
      <w:r>
        <w:rPr>
          <w:rFonts w:hint="eastAsia"/>
        </w:rPr>
        <w:t>М</w:t>
      </w:r>
      <w:r>
        <w:t></w:t>
      </w:r>
      <w:r>
        <w:t></w:t>
      </w:r>
      <w:r>
        <w:rPr>
          <w:rFonts w:hint="eastAsia"/>
        </w:rPr>
        <w:t>Грошевого</w:t>
      </w:r>
      <w:r>
        <w:t></w:t>
      </w:r>
      <w:r>
        <w:t></w:t>
      </w:r>
      <w:r>
        <w:rPr>
          <w:rFonts w:hint="eastAsia"/>
        </w:rPr>
        <w:t>О</w:t>
      </w:r>
      <w:r>
        <w:t></w:t>
      </w:r>
      <w:r>
        <w:rPr>
          <w:rFonts w:hint="eastAsia"/>
        </w:rPr>
        <w:t>М</w:t>
      </w:r>
      <w:r>
        <w:t></w:t>
      </w:r>
      <w:r>
        <w:t></w:t>
      </w:r>
      <w:r>
        <w:rPr>
          <w:rFonts w:hint="eastAsia"/>
        </w:rPr>
        <w:t>Дроздова</w:t>
      </w:r>
      <w:r>
        <w:t></w:t>
      </w:r>
      <w:r>
        <w:t></w:t>
      </w:r>
      <w:r>
        <w:rPr>
          <w:rFonts w:hint="eastAsia"/>
        </w:rPr>
        <w:t>О</w:t>
      </w:r>
      <w:r>
        <w:t></w:t>
      </w:r>
      <w:r>
        <w:rPr>
          <w:rFonts w:hint="eastAsia"/>
        </w:rPr>
        <w:t>В</w:t>
      </w:r>
      <w:r>
        <w:t></w:t>
      </w:r>
    </w:p>
    <w:p w14:paraId="21C172DC" w14:textId="77777777" w:rsidR="009D0294" w:rsidRDefault="009D0294" w:rsidP="009D0294">
      <w:r>
        <w:rPr>
          <w:rFonts w:hint="eastAsia"/>
        </w:rPr>
        <w:t>Захарченка</w:t>
      </w:r>
      <w:r>
        <w:t></w:t>
      </w:r>
      <w:r>
        <w:t></w:t>
      </w:r>
      <w:r>
        <w:rPr>
          <w:rFonts w:hint="eastAsia"/>
        </w:rPr>
        <w:t>А</w:t>
      </w:r>
      <w:r>
        <w:t></w:t>
      </w:r>
      <w:r>
        <w:rPr>
          <w:rFonts w:hint="eastAsia"/>
        </w:rPr>
        <w:t>В</w:t>
      </w:r>
      <w:r>
        <w:t></w:t>
      </w:r>
      <w:r>
        <w:t></w:t>
      </w:r>
      <w:r>
        <w:rPr>
          <w:rFonts w:hint="eastAsia"/>
        </w:rPr>
        <w:t>Кіщенкова</w:t>
      </w:r>
      <w:r>
        <w:t></w:t>
      </w:r>
      <w:r>
        <w:t></w:t>
      </w:r>
      <w:r>
        <w:rPr>
          <w:rFonts w:hint="eastAsia"/>
        </w:rPr>
        <w:t>О</w:t>
      </w:r>
      <w:r>
        <w:t></w:t>
      </w:r>
      <w:r>
        <w:rPr>
          <w:rFonts w:hint="eastAsia"/>
        </w:rPr>
        <w:t>П</w:t>
      </w:r>
      <w:r>
        <w:t></w:t>
      </w:r>
      <w:r>
        <w:t></w:t>
      </w:r>
      <w:r>
        <w:rPr>
          <w:rFonts w:hint="eastAsia"/>
        </w:rPr>
        <w:t>Кучинської</w:t>
      </w:r>
      <w:r>
        <w:t></w:t>
      </w:r>
      <w:r>
        <w:t></w:t>
      </w:r>
      <w:r>
        <w:rPr>
          <w:rFonts w:hint="eastAsia"/>
        </w:rPr>
        <w:t>Л</w:t>
      </w:r>
      <w:r>
        <w:t></w:t>
      </w:r>
      <w:r>
        <w:rPr>
          <w:rFonts w:hint="eastAsia"/>
        </w:rPr>
        <w:t>М</w:t>
      </w:r>
      <w:r>
        <w:t></w:t>
      </w:r>
      <w:r>
        <w:t></w:t>
      </w:r>
      <w:r>
        <w:rPr>
          <w:rFonts w:hint="eastAsia"/>
        </w:rPr>
        <w:t>Максиміва</w:t>
      </w:r>
      <w:r>
        <w:t></w:t>
      </w:r>
      <w:r>
        <w:t></w:t>
      </w:r>
      <w:r>
        <w:rPr>
          <w:rFonts w:hint="eastAsia"/>
        </w:rPr>
        <w:t>В</w:t>
      </w:r>
      <w:r>
        <w:t></w:t>
      </w:r>
      <w:r>
        <w:rPr>
          <w:rFonts w:hint="eastAsia"/>
        </w:rPr>
        <w:t>Т</w:t>
      </w:r>
      <w:r>
        <w:t></w:t>
      </w:r>
      <w:r>
        <w:t></w:t>
      </w:r>
      <w:r>
        <w:rPr>
          <w:rFonts w:hint="eastAsia"/>
        </w:rPr>
        <w:t>Маляренка</w:t>
      </w:r>
      <w:r>
        <w:t></w:t>
      </w:r>
    </w:p>
    <w:p w14:paraId="156017CC" w14:textId="77777777" w:rsidR="009D0294" w:rsidRDefault="009D0294" w:rsidP="009D0294">
      <w:r>
        <w:rPr>
          <w:rFonts w:hint="eastAsia"/>
        </w:rPr>
        <w:t>М</w:t>
      </w:r>
      <w:r>
        <w:t></w:t>
      </w:r>
      <w:r>
        <w:rPr>
          <w:rFonts w:hint="eastAsia"/>
        </w:rPr>
        <w:t>А</w:t>
      </w:r>
      <w:r>
        <w:t></w:t>
      </w:r>
      <w:r>
        <w:t></w:t>
      </w:r>
      <w:r>
        <w:rPr>
          <w:rFonts w:hint="eastAsia"/>
        </w:rPr>
        <w:t>Погорецького</w:t>
      </w:r>
      <w:r>
        <w:t></w:t>
      </w:r>
      <w:r>
        <w:t></w:t>
      </w:r>
      <w:r>
        <w:rPr>
          <w:rFonts w:hint="eastAsia"/>
        </w:rPr>
        <w:t>С</w:t>
      </w:r>
      <w:r>
        <w:t></w:t>
      </w:r>
      <w:r>
        <w:rPr>
          <w:rFonts w:hint="eastAsia"/>
        </w:rPr>
        <w:t>В</w:t>
      </w:r>
      <w:r>
        <w:t></w:t>
      </w:r>
      <w:r>
        <w:t></w:t>
      </w:r>
      <w:r>
        <w:rPr>
          <w:rFonts w:hint="eastAsia"/>
        </w:rPr>
        <w:t>Полтавця</w:t>
      </w:r>
      <w:r>
        <w:t></w:t>
      </w:r>
      <w:r>
        <w:t></w:t>
      </w:r>
      <w:r>
        <w:rPr>
          <w:rFonts w:hint="eastAsia"/>
        </w:rPr>
        <w:t>В</w:t>
      </w:r>
      <w:r>
        <w:t></w:t>
      </w:r>
      <w:r>
        <w:rPr>
          <w:rFonts w:hint="eastAsia"/>
        </w:rPr>
        <w:t>О</w:t>
      </w:r>
      <w:r>
        <w:t></w:t>
      </w:r>
      <w:r>
        <w:t></w:t>
      </w:r>
      <w:r>
        <w:rPr>
          <w:rFonts w:hint="eastAsia"/>
        </w:rPr>
        <w:t>Попелюшка</w:t>
      </w:r>
      <w:r>
        <w:t></w:t>
      </w:r>
      <w:r>
        <w:t></w:t>
      </w:r>
      <w:r>
        <w:rPr>
          <w:rFonts w:hint="eastAsia"/>
        </w:rPr>
        <w:t>Х</w:t>
      </w:r>
      <w:r>
        <w:t></w:t>
      </w:r>
      <w:r>
        <w:rPr>
          <w:rFonts w:hint="eastAsia"/>
        </w:rPr>
        <w:t>У</w:t>
      </w:r>
      <w:r>
        <w:t></w:t>
      </w:r>
      <w:r>
        <w:t></w:t>
      </w:r>
      <w:r>
        <w:rPr>
          <w:rFonts w:hint="eastAsia"/>
        </w:rPr>
        <w:t>Рустамова</w:t>
      </w:r>
      <w:r>
        <w:t></w:t>
      </w:r>
      <w:r>
        <w:t></w:t>
      </w:r>
      <w:r>
        <w:rPr>
          <w:rFonts w:hint="eastAsia"/>
        </w:rPr>
        <w:t>Д</w:t>
      </w:r>
      <w:r>
        <w:t></w:t>
      </w:r>
      <w:r>
        <w:rPr>
          <w:rFonts w:hint="eastAsia"/>
        </w:rPr>
        <w:t>Б</w:t>
      </w:r>
      <w:r>
        <w:t></w:t>
      </w:r>
    </w:p>
    <w:p w14:paraId="227DB797" w14:textId="77777777" w:rsidR="009D0294" w:rsidRDefault="009D0294" w:rsidP="009D0294">
      <w:r>
        <w:rPr>
          <w:rFonts w:hint="eastAsia"/>
        </w:rPr>
        <w:t>Сергєєвої</w:t>
      </w:r>
      <w:r>
        <w:t></w:t>
      </w:r>
      <w:r>
        <w:t></w:t>
      </w:r>
      <w:r>
        <w:rPr>
          <w:rFonts w:hint="eastAsia"/>
        </w:rPr>
        <w:t>І</w:t>
      </w:r>
      <w:r>
        <w:t></w:t>
      </w:r>
      <w:r>
        <w:rPr>
          <w:rFonts w:hint="eastAsia"/>
        </w:rPr>
        <w:t>І</w:t>
      </w:r>
      <w:r>
        <w:t></w:t>
      </w:r>
      <w:r>
        <w:t></w:t>
      </w:r>
      <w:r>
        <w:rPr>
          <w:rFonts w:hint="eastAsia"/>
        </w:rPr>
        <w:t>Сливич</w:t>
      </w:r>
      <w:r>
        <w:t></w:t>
      </w:r>
      <w:r>
        <w:t></w:t>
      </w:r>
      <w:r>
        <w:rPr>
          <w:rFonts w:hint="eastAsia"/>
        </w:rPr>
        <w:t>О</w:t>
      </w:r>
      <w:r>
        <w:t></w:t>
      </w:r>
      <w:r>
        <w:rPr>
          <w:rFonts w:hint="eastAsia"/>
        </w:rPr>
        <w:t>Ю</w:t>
      </w:r>
      <w:r>
        <w:t></w:t>
      </w:r>
      <w:r>
        <w:t></w:t>
      </w:r>
      <w:r>
        <w:rPr>
          <w:rFonts w:hint="eastAsia"/>
        </w:rPr>
        <w:t>Татарова</w:t>
      </w:r>
      <w:r>
        <w:t></w:t>
      </w:r>
      <w:r>
        <w:t></w:t>
      </w:r>
      <w:r>
        <w:rPr>
          <w:rFonts w:hint="eastAsia"/>
        </w:rPr>
        <w:t>В</w:t>
      </w:r>
      <w:r>
        <w:t></w:t>
      </w:r>
      <w:r>
        <w:rPr>
          <w:rFonts w:hint="eastAsia"/>
        </w:rPr>
        <w:t>М</w:t>
      </w:r>
      <w:r>
        <w:t></w:t>
      </w:r>
      <w:r>
        <w:t></w:t>
      </w:r>
      <w:r>
        <w:rPr>
          <w:rFonts w:hint="eastAsia"/>
        </w:rPr>
        <w:t>Трофименка</w:t>
      </w:r>
      <w:r>
        <w:t></w:t>
      </w:r>
      <w:r>
        <w:t></w:t>
      </w:r>
      <w:r>
        <w:rPr>
          <w:rFonts w:hint="eastAsia"/>
        </w:rPr>
        <w:t>В</w:t>
      </w:r>
      <w:r>
        <w:t></w:t>
      </w:r>
      <w:r>
        <w:rPr>
          <w:rFonts w:hint="eastAsia"/>
        </w:rPr>
        <w:t>М</w:t>
      </w:r>
      <w:r>
        <w:t></w:t>
      </w:r>
      <w:r>
        <w:t></w:t>
      </w:r>
      <w:r>
        <w:rPr>
          <w:rFonts w:hint="eastAsia"/>
        </w:rPr>
        <w:t>Трубнікова</w:t>
      </w:r>
      <w:r>
        <w:t></w:t>
      </w:r>
      <w:r>
        <w:t></w:t>
      </w:r>
      <w:r>
        <w:rPr>
          <w:rFonts w:hint="eastAsia"/>
        </w:rPr>
        <w:t>Т</w:t>
      </w:r>
      <w:r>
        <w:t></w:t>
      </w:r>
      <w:r>
        <w:rPr>
          <w:rFonts w:hint="eastAsia"/>
        </w:rPr>
        <w:t>В</w:t>
      </w:r>
      <w:r>
        <w:t></w:t>
      </w:r>
    </w:p>
    <w:p w14:paraId="4BF8E476" w14:textId="77777777" w:rsidR="009D0294" w:rsidRDefault="009D0294" w:rsidP="009D0294">
      <w:r>
        <w:rPr>
          <w:rFonts w:hint="eastAsia"/>
        </w:rPr>
        <w:t>Трубнікової</w:t>
      </w:r>
      <w:r>
        <w:t></w:t>
      </w:r>
      <w:r>
        <w:t></w:t>
      </w:r>
      <w:r>
        <w:rPr>
          <w:rFonts w:hint="eastAsia"/>
        </w:rPr>
        <w:t>Л</w:t>
      </w:r>
      <w:r>
        <w:t></w:t>
      </w:r>
      <w:r>
        <w:rPr>
          <w:rFonts w:hint="eastAsia"/>
        </w:rPr>
        <w:t>Д</w:t>
      </w:r>
      <w:r>
        <w:t></w:t>
      </w:r>
      <w:r>
        <w:t></w:t>
      </w:r>
      <w:r>
        <w:rPr>
          <w:rFonts w:hint="eastAsia"/>
        </w:rPr>
        <w:t>Удалової</w:t>
      </w:r>
      <w:r>
        <w:t></w:t>
      </w:r>
      <w:r>
        <w:t></w:t>
      </w:r>
      <w:r>
        <w:rPr>
          <w:rFonts w:hint="eastAsia"/>
        </w:rPr>
        <w:t>С</w:t>
      </w:r>
      <w:r>
        <w:t></w:t>
      </w:r>
      <w:r>
        <w:rPr>
          <w:rFonts w:hint="eastAsia"/>
        </w:rPr>
        <w:t>Л</w:t>
      </w:r>
      <w:r>
        <w:t></w:t>
      </w:r>
      <w:r>
        <w:t></w:t>
      </w:r>
      <w:r>
        <w:rPr>
          <w:rFonts w:hint="eastAsia"/>
        </w:rPr>
        <w:t>Шаренко</w:t>
      </w:r>
      <w:r>
        <w:t></w:t>
      </w:r>
      <w:r>
        <w:t></w:t>
      </w:r>
      <w:r>
        <w:rPr>
          <w:rFonts w:hint="eastAsia"/>
        </w:rPr>
        <w:t>А</w:t>
      </w:r>
      <w:r>
        <w:t></w:t>
      </w:r>
      <w:r>
        <w:rPr>
          <w:rFonts w:hint="eastAsia"/>
        </w:rPr>
        <w:t>В</w:t>
      </w:r>
      <w:r>
        <w:t></w:t>
      </w:r>
      <w:r>
        <w:t></w:t>
      </w:r>
      <w:r>
        <w:rPr>
          <w:rFonts w:hint="eastAsia"/>
        </w:rPr>
        <w:t>Шевчишена</w:t>
      </w:r>
      <w:r>
        <w:t></w:t>
      </w:r>
      <w:r>
        <w:t></w:t>
      </w:r>
      <w:r>
        <w:rPr>
          <w:rFonts w:hint="eastAsia"/>
        </w:rPr>
        <w:t>І</w:t>
      </w:r>
      <w:r>
        <w:t></w:t>
      </w:r>
      <w:r>
        <w:rPr>
          <w:rFonts w:hint="eastAsia"/>
        </w:rPr>
        <w:t>В</w:t>
      </w:r>
      <w:r>
        <w:t></w:t>
      </w:r>
      <w:r>
        <w:t></w:t>
      </w:r>
      <w:r>
        <w:rPr>
          <w:rFonts w:hint="eastAsia"/>
        </w:rPr>
        <w:t>Цюприка</w:t>
      </w:r>
      <w:r>
        <w:t></w:t>
      </w:r>
      <w:r>
        <w:t></w:t>
      </w:r>
      <w:r>
        <w:rPr>
          <w:rFonts w:hint="eastAsia"/>
        </w:rPr>
        <w:t>О</w:t>
      </w:r>
      <w:r>
        <w:t></w:t>
      </w:r>
      <w:r>
        <w:rPr>
          <w:rFonts w:hint="eastAsia"/>
        </w:rPr>
        <w:t>Г</w:t>
      </w:r>
      <w:r>
        <w:t></w:t>
      </w:r>
    </w:p>
    <w:p w14:paraId="26615D15" w14:textId="77777777" w:rsidR="009D0294" w:rsidRDefault="009D0294" w:rsidP="009D0294">
      <w:r>
        <w:rPr>
          <w:rFonts w:hint="eastAsia"/>
        </w:rPr>
        <w:t>Яновської</w:t>
      </w:r>
      <w:r>
        <w:t></w:t>
      </w:r>
      <w:r>
        <w:rPr>
          <w:rFonts w:hint="eastAsia"/>
        </w:rPr>
        <w:t>та</w:t>
      </w:r>
      <w:r>
        <w:t></w:t>
      </w:r>
      <w:r>
        <w:rPr>
          <w:rFonts w:hint="eastAsia"/>
        </w:rPr>
        <w:t>інших</w:t>
      </w:r>
      <w:r>
        <w:t></w:t>
      </w:r>
      <w:r>
        <w:t></w:t>
      </w:r>
      <w:r>
        <w:rPr>
          <w:rFonts w:hint="eastAsia"/>
        </w:rPr>
        <w:t>Науково</w:t>
      </w:r>
      <w:r>
        <w:t></w:t>
      </w:r>
      <w:r>
        <w:rPr>
          <w:rFonts w:hint="eastAsia"/>
        </w:rPr>
        <w:t>теоретичним</w:t>
      </w:r>
      <w:r>
        <w:t></w:t>
      </w:r>
      <w:r>
        <w:rPr>
          <w:rFonts w:hint="eastAsia"/>
        </w:rPr>
        <w:t>підґрунтям</w:t>
      </w:r>
      <w:r>
        <w:t></w:t>
      </w:r>
      <w:r>
        <w:rPr>
          <w:rFonts w:hint="eastAsia"/>
        </w:rPr>
        <w:t>дослідження</w:t>
      </w:r>
      <w:r>
        <w:t></w:t>
      </w:r>
      <w:r>
        <w:rPr>
          <w:rFonts w:hint="eastAsia"/>
        </w:rPr>
        <w:t>є</w:t>
      </w:r>
      <w:r>
        <w:t></w:t>
      </w:r>
      <w:r>
        <w:rPr>
          <w:rFonts w:hint="eastAsia"/>
        </w:rPr>
        <w:t>дисертації</w:t>
      </w:r>
    </w:p>
    <w:p w14:paraId="003CBCC9" w14:textId="77777777" w:rsidR="009D0294" w:rsidRDefault="009D0294" w:rsidP="009D0294">
      <w:r>
        <w:rPr>
          <w:rFonts w:hint="eastAsia"/>
        </w:rPr>
        <w:t>зарубіжних</w:t>
      </w:r>
      <w:r>
        <w:t></w:t>
      </w:r>
      <w:r>
        <w:rPr>
          <w:rFonts w:hint="eastAsia"/>
        </w:rPr>
        <w:t>науковців</w:t>
      </w:r>
      <w:r>
        <w:t></w:t>
      </w:r>
      <w:r>
        <w:t></w:t>
      </w:r>
      <w:r>
        <w:rPr>
          <w:rFonts w:hint="eastAsia"/>
        </w:rPr>
        <w:t>А</w:t>
      </w:r>
      <w:r>
        <w:t></w:t>
      </w:r>
      <w:r>
        <w:rPr>
          <w:rFonts w:hint="eastAsia"/>
        </w:rPr>
        <w:t>С</w:t>
      </w:r>
      <w:r>
        <w:t></w:t>
      </w:r>
      <w:r>
        <w:t></w:t>
      </w:r>
      <w:r>
        <w:rPr>
          <w:rFonts w:hint="eastAsia"/>
        </w:rPr>
        <w:t>Тукієва</w:t>
      </w:r>
      <w:r>
        <w:t></w:t>
      </w:r>
      <w:r>
        <w:t></w:t>
      </w:r>
      <w:r>
        <w:t></w:t>
      </w:r>
      <w:r>
        <w:t></w:t>
      </w:r>
      <w:r>
        <w:t></w:t>
      </w:r>
      <w:r>
        <w:t></w:t>
      </w:r>
      <w:r>
        <w:t></w:t>
      </w:r>
      <w:r>
        <w:rPr>
          <w:rFonts w:hint="eastAsia"/>
        </w:rPr>
        <w:t>р</w:t>
      </w:r>
      <w:r>
        <w:t></w:t>
      </w:r>
      <w:r>
        <w:t></w:t>
      </w:r>
      <w:r>
        <w:t></w:t>
      </w:r>
      <w:r>
        <w:t></w:t>
      </w:r>
      <w:r>
        <w:rPr>
          <w:rFonts w:hint="eastAsia"/>
        </w:rPr>
        <w:t>О</w:t>
      </w:r>
      <w:r>
        <w:t></w:t>
      </w:r>
      <w:r>
        <w:rPr>
          <w:rFonts w:hint="eastAsia"/>
        </w:rPr>
        <w:t>О</w:t>
      </w:r>
      <w:r>
        <w:t></w:t>
      </w:r>
      <w:r>
        <w:t></w:t>
      </w:r>
      <w:r>
        <w:rPr>
          <w:rFonts w:hint="eastAsia"/>
        </w:rPr>
        <w:t>Казакова</w:t>
      </w:r>
      <w:r>
        <w:t></w:t>
      </w:r>
      <w:r>
        <w:t></w:t>
      </w:r>
      <w:r>
        <w:t></w:t>
      </w:r>
      <w:r>
        <w:t></w:t>
      </w:r>
      <w:r>
        <w:t></w:t>
      </w:r>
      <w:r>
        <w:t></w:t>
      </w:r>
      <w:r>
        <w:t></w:t>
      </w:r>
      <w:r>
        <w:rPr>
          <w:rFonts w:hint="eastAsia"/>
        </w:rPr>
        <w:t>р</w:t>
      </w:r>
      <w:r>
        <w:t></w:t>
      </w:r>
      <w:r>
        <w:t></w:t>
      </w:r>
      <w:r>
        <w:t></w:t>
      </w:r>
      <w:r>
        <w:t></w:t>
      </w:r>
      <w:r>
        <w:rPr>
          <w:rFonts w:hint="eastAsia"/>
        </w:rPr>
        <w:t>О</w:t>
      </w:r>
      <w:r>
        <w:t></w:t>
      </w:r>
      <w:r>
        <w:rPr>
          <w:rFonts w:hint="eastAsia"/>
        </w:rPr>
        <w:t>В</w:t>
      </w:r>
      <w:r>
        <w:t></w:t>
      </w:r>
    </w:p>
    <w:p w14:paraId="35230971" w14:textId="77777777" w:rsidR="009D0294" w:rsidRDefault="009D0294" w:rsidP="009D0294">
      <w:r>
        <w:rPr>
          <w:rFonts w:hint="eastAsia"/>
        </w:rPr>
        <w:t>Трофімової</w:t>
      </w:r>
      <w:r>
        <w:t></w:t>
      </w:r>
      <w:r>
        <w:t></w:t>
      </w:r>
      <w:r>
        <w:t></w:t>
      </w:r>
      <w:r>
        <w:t></w:t>
      </w:r>
      <w:r>
        <w:t></w:t>
      </w:r>
      <w:r>
        <w:t></w:t>
      </w:r>
      <w:r>
        <w:t></w:t>
      </w:r>
      <w:r>
        <w:rPr>
          <w:rFonts w:hint="eastAsia"/>
        </w:rPr>
        <w:t>р</w:t>
      </w:r>
      <w:r>
        <w:t></w:t>
      </w:r>
      <w:r>
        <w:t></w:t>
      </w:r>
      <w:r>
        <w:t></w:t>
      </w:r>
      <w:r>
        <w:t></w:t>
      </w:r>
      <w:r>
        <w:rPr>
          <w:rFonts w:hint="eastAsia"/>
        </w:rPr>
        <w:t>Є</w:t>
      </w:r>
      <w:r>
        <w:t></w:t>
      </w:r>
      <w:r>
        <w:rPr>
          <w:rFonts w:hint="eastAsia"/>
        </w:rPr>
        <w:t>Г</w:t>
      </w:r>
      <w:r>
        <w:t></w:t>
      </w:r>
      <w:r>
        <w:t></w:t>
      </w:r>
      <w:r>
        <w:rPr>
          <w:rFonts w:hint="eastAsia"/>
        </w:rPr>
        <w:t>Бендерської</w:t>
      </w:r>
      <w:r>
        <w:t></w:t>
      </w:r>
      <w:r>
        <w:t></w:t>
      </w:r>
      <w:r>
        <w:t></w:t>
      </w:r>
      <w:r>
        <w:t></w:t>
      </w:r>
      <w:r>
        <w:t></w:t>
      </w:r>
      <w:r>
        <w:t></w:t>
      </w:r>
      <w:r>
        <w:t></w:t>
      </w:r>
      <w:r>
        <w:rPr>
          <w:rFonts w:hint="eastAsia"/>
        </w:rPr>
        <w:t>р</w:t>
      </w:r>
      <w:r>
        <w:t></w:t>
      </w:r>
      <w:r>
        <w:t></w:t>
      </w:r>
      <w:r>
        <w:t></w:t>
      </w:r>
      <w:r>
        <w:t></w:t>
      </w:r>
      <w:r>
        <w:rPr>
          <w:rFonts w:hint="eastAsia"/>
        </w:rPr>
        <w:t>Л</w:t>
      </w:r>
      <w:r>
        <w:t></w:t>
      </w:r>
      <w:r>
        <w:rPr>
          <w:rFonts w:hint="eastAsia"/>
        </w:rPr>
        <w:t>М</w:t>
      </w:r>
      <w:r>
        <w:t></w:t>
      </w:r>
      <w:r>
        <w:t></w:t>
      </w:r>
      <w:r>
        <w:rPr>
          <w:rFonts w:hint="eastAsia"/>
        </w:rPr>
        <w:t>Фатихової</w:t>
      </w:r>
      <w:r>
        <w:t></w:t>
      </w:r>
      <w:r>
        <w:t></w:t>
      </w:r>
      <w:r>
        <w:t></w:t>
      </w:r>
      <w:r>
        <w:t></w:t>
      </w:r>
      <w:r>
        <w:t></w:t>
      </w:r>
      <w:r>
        <w:t></w:t>
      </w:r>
      <w:r>
        <w:t></w:t>
      </w:r>
      <w:r>
        <w:rPr>
          <w:rFonts w:hint="eastAsia"/>
        </w:rPr>
        <w:t>р</w:t>
      </w:r>
      <w:r>
        <w:t></w:t>
      </w:r>
      <w:r>
        <w:t></w:t>
      </w:r>
      <w:r>
        <w:t></w:t>
      </w:r>
      <w:r>
        <w:t></w:t>
      </w:r>
      <w:r>
        <w:rPr>
          <w:rFonts w:hint="eastAsia"/>
        </w:rPr>
        <w:t>та</w:t>
      </w:r>
    </w:p>
    <w:p w14:paraId="1C2E0427" w14:textId="77777777" w:rsidR="009D0294" w:rsidRDefault="009D0294" w:rsidP="009D0294">
      <w:r>
        <w:rPr>
          <w:rFonts w:hint="eastAsia"/>
        </w:rPr>
        <w:t>вітчизняних</w:t>
      </w:r>
      <w:r>
        <w:t></w:t>
      </w:r>
      <w:r>
        <w:rPr>
          <w:rFonts w:hint="eastAsia"/>
        </w:rPr>
        <w:t>вчених</w:t>
      </w:r>
      <w:r>
        <w:t></w:t>
      </w:r>
      <w:r>
        <w:t></w:t>
      </w:r>
      <w:r>
        <w:rPr>
          <w:rFonts w:hint="eastAsia"/>
        </w:rPr>
        <w:t>Р</w:t>
      </w:r>
      <w:r>
        <w:t></w:t>
      </w:r>
      <w:r>
        <w:rPr>
          <w:rFonts w:hint="eastAsia"/>
        </w:rPr>
        <w:t>Г</w:t>
      </w:r>
      <w:r>
        <w:t></w:t>
      </w:r>
      <w:r>
        <w:t></w:t>
      </w:r>
      <w:r>
        <w:rPr>
          <w:rFonts w:hint="eastAsia"/>
        </w:rPr>
        <w:t>Пєсцова</w:t>
      </w:r>
      <w:r>
        <w:t></w:t>
      </w:r>
      <w:r>
        <w:t></w:t>
      </w:r>
      <w:r>
        <w:t></w:t>
      </w:r>
      <w:r>
        <w:t></w:t>
      </w:r>
      <w:r>
        <w:t></w:t>
      </w:r>
      <w:r>
        <w:t></w:t>
      </w:r>
      <w:r>
        <w:t></w:t>
      </w:r>
      <w:r>
        <w:rPr>
          <w:rFonts w:hint="eastAsia"/>
        </w:rPr>
        <w:t>р</w:t>
      </w:r>
      <w:r>
        <w:t></w:t>
      </w:r>
      <w:r>
        <w:t></w:t>
      </w:r>
      <w:r>
        <w:t></w:t>
      </w:r>
      <w:r>
        <w:rPr>
          <w:rFonts w:hint="eastAsia"/>
        </w:rPr>
        <w:t>та</w:t>
      </w:r>
      <w:r>
        <w:t></w:t>
      </w:r>
      <w:r>
        <w:rPr>
          <w:rFonts w:hint="eastAsia"/>
        </w:rPr>
        <w:t>Г</w:t>
      </w:r>
      <w:r>
        <w:t></w:t>
      </w:r>
      <w:r>
        <w:rPr>
          <w:rFonts w:hint="eastAsia"/>
        </w:rPr>
        <w:t>В</w:t>
      </w:r>
      <w:r>
        <w:t></w:t>
      </w:r>
      <w:r>
        <w:t></w:t>
      </w:r>
      <w:r>
        <w:rPr>
          <w:rFonts w:hint="eastAsia"/>
        </w:rPr>
        <w:t>Матвієвської</w:t>
      </w:r>
      <w:r>
        <w:t></w:t>
      </w:r>
      <w:r>
        <w:t></w:t>
      </w:r>
      <w:r>
        <w:t></w:t>
      </w:r>
      <w:r>
        <w:t></w:t>
      </w:r>
      <w:r>
        <w:t></w:t>
      </w:r>
      <w:r>
        <w:t></w:t>
      </w:r>
      <w:r>
        <w:t></w:t>
      </w:r>
      <w:r>
        <w:rPr>
          <w:rFonts w:hint="eastAsia"/>
        </w:rPr>
        <w:t>р</w:t>
      </w:r>
      <w:r>
        <w:t></w:t>
      </w:r>
      <w:r>
        <w:t></w:t>
      </w:r>
      <w:r>
        <w:t></w:t>
      </w:r>
      <w:r>
        <w:t></w:t>
      </w:r>
      <w:r>
        <w:t></w:t>
      </w:r>
      <w:r>
        <w:rPr>
          <w:rFonts w:hint="eastAsia"/>
        </w:rPr>
        <w:t>що</w:t>
      </w:r>
    </w:p>
    <w:p w14:paraId="2C6214B3" w14:textId="77777777" w:rsidR="009D0294" w:rsidRDefault="009D0294" w:rsidP="009D0294">
      <w:r>
        <w:rPr>
          <w:rFonts w:hint="eastAsia"/>
        </w:rPr>
        <w:t>присвячені</w:t>
      </w:r>
      <w:r>
        <w:t></w:t>
      </w:r>
      <w:r>
        <w:rPr>
          <w:rFonts w:hint="eastAsia"/>
        </w:rPr>
        <w:t>питанням</w:t>
      </w:r>
      <w:r>
        <w:t></w:t>
      </w:r>
      <w:r>
        <w:rPr>
          <w:rFonts w:hint="eastAsia"/>
        </w:rPr>
        <w:t>здійснення</w:t>
      </w:r>
      <w:r>
        <w:t></w:t>
      </w:r>
      <w:r>
        <w:rPr>
          <w:rFonts w:hint="eastAsia"/>
        </w:rPr>
        <w:t>заочного</w:t>
      </w:r>
      <w:r>
        <w:t></w:t>
      </w:r>
      <w:r>
        <w:rPr>
          <w:rFonts w:hint="eastAsia"/>
        </w:rPr>
        <w:t>кримінального</w:t>
      </w:r>
      <w:r>
        <w:t></w:t>
      </w:r>
      <w:r>
        <w:rPr>
          <w:rFonts w:hint="eastAsia"/>
        </w:rPr>
        <w:t>провадження</w:t>
      </w:r>
      <w:r>
        <w:t></w:t>
      </w:r>
    </w:p>
    <w:p w14:paraId="49C0EA46" w14:textId="77777777" w:rsidR="009D0294" w:rsidRDefault="009D0294" w:rsidP="009D0294">
      <w:r>
        <w:rPr>
          <w:rFonts w:hint="eastAsia"/>
        </w:rPr>
        <w:t>Водночас</w:t>
      </w:r>
      <w:r>
        <w:t></w:t>
      </w:r>
      <w:r>
        <w:rPr>
          <w:rFonts w:hint="eastAsia"/>
        </w:rPr>
        <w:t>комплексного</w:t>
      </w:r>
      <w:r>
        <w:t></w:t>
      </w:r>
      <w:r>
        <w:rPr>
          <w:rFonts w:hint="eastAsia"/>
        </w:rPr>
        <w:t>дослідження</w:t>
      </w:r>
      <w:r>
        <w:t></w:t>
      </w:r>
      <w:r>
        <w:rPr>
          <w:rFonts w:hint="eastAsia"/>
        </w:rPr>
        <w:t>проблем</w:t>
      </w:r>
      <w:r>
        <w:t></w:t>
      </w:r>
      <w:r>
        <w:rPr>
          <w:rFonts w:hint="eastAsia"/>
        </w:rPr>
        <w:t>здійснення</w:t>
      </w:r>
      <w:r>
        <w:t></w:t>
      </w:r>
      <w:r>
        <w:rPr>
          <w:rFonts w:hint="eastAsia"/>
        </w:rPr>
        <w:t>спеціального</w:t>
      </w:r>
    </w:p>
    <w:p w14:paraId="08E851B4" w14:textId="77777777" w:rsidR="009D0294" w:rsidRDefault="009D0294" w:rsidP="009D0294">
      <w:r>
        <w:rPr>
          <w:rFonts w:hint="eastAsia"/>
        </w:rPr>
        <w:t>досудового</w:t>
      </w:r>
      <w:r>
        <w:t></w:t>
      </w:r>
      <w:r>
        <w:rPr>
          <w:rFonts w:hint="eastAsia"/>
        </w:rPr>
        <w:t>розслідування</w:t>
      </w:r>
      <w:r>
        <w:t></w:t>
      </w:r>
      <w:r>
        <w:rPr>
          <w:rFonts w:hint="eastAsia"/>
        </w:rPr>
        <w:t>та</w:t>
      </w:r>
      <w:r>
        <w:t></w:t>
      </w:r>
      <w:r>
        <w:rPr>
          <w:rFonts w:hint="eastAsia"/>
        </w:rPr>
        <w:t>спеціального</w:t>
      </w:r>
      <w:r>
        <w:t></w:t>
      </w:r>
      <w:r>
        <w:rPr>
          <w:rFonts w:hint="eastAsia"/>
        </w:rPr>
        <w:t>судового</w:t>
      </w:r>
      <w:r>
        <w:t></w:t>
      </w:r>
      <w:r>
        <w:rPr>
          <w:rFonts w:hint="eastAsia"/>
        </w:rPr>
        <w:t>провадження</w:t>
      </w:r>
      <w:r>
        <w:t></w:t>
      </w:r>
      <w:r>
        <w:t></w:t>
      </w:r>
      <w:r>
        <w:rPr>
          <w:rFonts w:hint="eastAsia"/>
        </w:rPr>
        <w:t>пов’язаних</w:t>
      </w:r>
      <w:r>
        <w:t></w:t>
      </w:r>
      <w:r>
        <w:rPr>
          <w:rFonts w:hint="eastAsia"/>
        </w:rPr>
        <w:t>з</w:t>
      </w:r>
    </w:p>
    <w:p w14:paraId="53932ACD" w14:textId="77777777" w:rsidR="009D0294" w:rsidRDefault="009D0294" w:rsidP="009D0294">
      <w:r>
        <w:rPr>
          <w:rFonts w:hint="eastAsia"/>
        </w:rPr>
        <w:t>внесенням</w:t>
      </w:r>
      <w:r>
        <w:t></w:t>
      </w:r>
      <w:r>
        <w:rPr>
          <w:rFonts w:hint="eastAsia"/>
        </w:rPr>
        <w:t>змін</w:t>
      </w:r>
      <w:r>
        <w:t></w:t>
      </w:r>
      <w:r>
        <w:rPr>
          <w:rFonts w:hint="eastAsia"/>
        </w:rPr>
        <w:t>до</w:t>
      </w:r>
      <w:r>
        <w:t></w:t>
      </w:r>
      <w:r>
        <w:rPr>
          <w:rFonts w:hint="eastAsia"/>
        </w:rPr>
        <w:t>КПК</w:t>
      </w:r>
      <w:r>
        <w:t></w:t>
      </w:r>
      <w:r>
        <w:rPr>
          <w:rFonts w:hint="eastAsia"/>
        </w:rPr>
        <w:t>України</w:t>
      </w:r>
      <w:r>
        <w:t></w:t>
      </w:r>
      <w:r>
        <w:rPr>
          <w:rFonts w:hint="eastAsia"/>
        </w:rPr>
        <w:t>відповідно</w:t>
      </w:r>
      <w:r>
        <w:t></w:t>
      </w:r>
      <w:r>
        <w:rPr>
          <w:rFonts w:hint="eastAsia"/>
        </w:rPr>
        <w:t>до</w:t>
      </w:r>
      <w:r>
        <w:t></w:t>
      </w:r>
      <w:r>
        <w:rPr>
          <w:rFonts w:hint="eastAsia"/>
        </w:rPr>
        <w:t>Закону</w:t>
      </w:r>
      <w:r>
        <w:t></w:t>
      </w:r>
      <w:r>
        <w:rPr>
          <w:rFonts w:hint="eastAsia"/>
        </w:rPr>
        <w:t>України</w:t>
      </w:r>
      <w:r>
        <w:t></w:t>
      </w:r>
      <w:r>
        <w:rPr>
          <w:rFonts w:hint="eastAsia"/>
        </w:rPr>
        <w:t>“Про</w:t>
      </w:r>
      <w:r>
        <w:t></w:t>
      </w:r>
      <w:r>
        <w:rPr>
          <w:rFonts w:hint="eastAsia"/>
        </w:rPr>
        <w:t>внесення</w:t>
      </w:r>
      <w:r>
        <w:t></w:t>
      </w:r>
      <w:r>
        <w:rPr>
          <w:rFonts w:hint="eastAsia"/>
        </w:rPr>
        <w:t>змін</w:t>
      </w:r>
      <w:r>
        <w:t></w:t>
      </w:r>
    </w:p>
    <w:p w14:paraId="4FDDCE18" w14:textId="77777777" w:rsidR="009D0294" w:rsidRDefault="009D0294" w:rsidP="009D0294">
      <w:r>
        <w:t></w:t>
      </w:r>
    </w:p>
    <w:p w14:paraId="0B383D79" w14:textId="77777777" w:rsidR="009D0294" w:rsidRDefault="009D0294" w:rsidP="009D0294">
      <w:r>
        <w:rPr>
          <w:rFonts w:hint="eastAsia"/>
        </w:rPr>
        <w:lastRenderedPageBreak/>
        <w:t>до</w:t>
      </w:r>
      <w:r>
        <w:t></w:t>
      </w:r>
      <w:r>
        <w:rPr>
          <w:rFonts w:hint="eastAsia"/>
        </w:rPr>
        <w:t>Кримінального</w:t>
      </w:r>
      <w:r>
        <w:t></w:t>
      </w:r>
      <w:r>
        <w:rPr>
          <w:rFonts w:hint="eastAsia"/>
        </w:rPr>
        <w:t>та</w:t>
      </w:r>
      <w:r>
        <w:t></w:t>
      </w:r>
      <w:r>
        <w:rPr>
          <w:rFonts w:hint="eastAsia"/>
        </w:rPr>
        <w:t>Кримінального</w:t>
      </w:r>
      <w:r>
        <w:t></w:t>
      </w:r>
      <w:r>
        <w:rPr>
          <w:rFonts w:hint="eastAsia"/>
        </w:rPr>
        <w:t>процесуального</w:t>
      </w:r>
      <w:r>
        <w:t></w:t>
      </w:r>
      <w:r>
        <w:rPr>
          <w:rFonts w:hint="eastAsia"/>
        </w:rPr>
        <w:t>кодексів</w:t>
      </w:r>
      <w:r>
        <w:t></w:t>
      </w:r>
      <w:r>
        <w:rPr>
          <w:rFonts w:hint="eastAsia"/>
        </w:rPr>
        <w:t>України</w:t>
      </w:r>
      <w:r>
        <w:t></w:t>
      </w:r>
      <w:r>
        <w:rPr>
          <w:rFonts w:hint="eastAsia"/>
        </w:rPr>
        <w:t>щодо</w:t>
      </w:r>
    </w:p>
    <w:p w14:paraId="079AFAC4" w14:textId="77777777" w:rsidR="009D0294" w:rsidRDefault="009D0294" w:rsidP="009D0294">
      <w:r>
        <w:rPr>
          <w:rFonts w:hint="eastAsia"/>
        </w:rPr>
        <w:t>невідворотності</w:t>
      </w:r>
      <w:r>
        <w:t></w:t>
      </w:r>
      <w:r>
        <w:rPr>
          <w:rFonts w:hint="eastAsia"/>
        </w:rPr>
        <w:t>покарання</w:t>
      </w:r>
      <w:r>
        <w:t></w:t>
      </w:r>
      <w:r>
        <w:rPr>
          <w:rFonts w:hint="eastAsia"/>
        </w:rPr>
        <w:t>за</w:t>
      </w:r>
      <w:r>
        <w:t></w:t>
      </w:r>
      <w:r>
        <w:rPr>
          <w:rFonts w:hint="eastAsia"/>
        </w:rPr>
        <w:t>окремі</w:t>
      </w:r>
      <w:r>
        <w:t></w:t>
      </w:r>
      <w:r>
        <w:rPr>
          <w:rFonts w:hint="eastAsia"/>
        </w:rPr>
        <w:t>злочини</w:t>
      </w:r>
      <w:r>
        <w:t></w:t>
      </w:r>
      <w:r>
        <w:rPr>
          <w:rFonts w:hint="eastAsia"/>
        </w:rPr>
        <w:t>проти</w:t>
      </w:r>
      <w:r>
        <w:t></w:t>
      </w:r>
      <w:r>
        <w:rPr>
          <w:rFonts w:hint="eastAsia"/>
        </w:rPr>
        <w:t>основ</w:t>
      </w:r>
      <w:r>
        <w:t></w:t>
      </w:r>
      <w:r>
        <w:rPr>
          <w:rFonts w:hint="eastAsia"/>
        </w:rPr>
        <w:t>національної</w:t>
      </w:r>
      <w:r>
        <w:t></w:t>
      </w:r>
      <w:r>
        <w:rPr>
          <w:rFonts w:hint="eastAsia"/>
        </w:rPr>
        <w:t>безпеки</w:t>
      </w:r>
      <w:r>
        <w:t></w:t>
      </w:r>
    </w:p>
    <w:p w14:paraId="5F92E055" w14:textId="77777777" w:rsidR="009D0294" w:rsidRDefault="009D0294" w:rsidP="009D0294">
      <w:r>
        <w:rPr>
          <w:rFonts w:hint="eastAsia"/>
        </w:rPr>
        <w:t>громадської</w:t>
      </w:r>
      <w:r>
        <w:t></w:t>
      </w:r>
      <w:r>
        <w:rPr>
          <w:rFonts w:hint="eastAsia"/>
        </w:rPr>
        <w:t>безпеки</w:t>
      </w:r>
      <w:r>
        <w:t></w:t>
      </w:r>
      <w:r>
        <w:rPr>
          <w:rFonts w:hint="eastAsia"/>
        </w:rPr>
        <w:t>та</w:t>
      </w:r>
      <w:r>
        <w:t></w:t>
      </w:r>
      <w:r>
        <w:rPr>
          <w:rFonts w:hint="eastAsia"/>
        </w:rPr>
        <w:t>корупційні</w:t>
      </w:r>
      <w:r>
        <w:t></w:t>
      </w:r>
      <w:r>
        <w:rPr>
          <w:rFonts w:hint="eastAsia"/>
        </w:rPr>
        <w:t>злочини”</w:t>
      </w:r>
      <w:r>
        <w:t></w:t>
      </w:r>
      <w:r>
        <w:rPr>
          <w:rFonts w:hint="eastAsia"/>
        </w:rP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rPr>
          <w:rFonts w:hint="eastAsia"/>
        </w:rPr>
        <w:t>не</w:t>
      </w:r>
    </w:p>
    <w:p w14:paraId="20B50063" w14:textId="77777777" w:rsidR="009D0294" w:rsidRDefault="009D0294" w:rsidP="009D0294">
      <w:r>
        <w:rPr>
          <w:rFonts w:hint="eastAsia"/>
        </w:rPr>
        <w:t>проводилося</w:t>
      </w:r>
      <w:r>
        <w:t></w:t>
      </w:r>
      <w:r>
        <w:t></w:t>
      </w:r>
      <w:r>
        <w:rPr>
          <w:rFonts w:hint="eastAsia"/>
        </w:rPr>
        <w:t>що</w:t>
      </w:r>
      <w:r>
        <w:t></w:t>
      </w:r>
      <w:r>
        <w:rPr>
          <w:rFonts w:hint="eastAsia"/>
        </w:rPr>
        <w:t>відповідно</w:t>
      </w:r>
      <w:r>
        <w:t></w:t>
      </w:r>
      <w:r>
        <w:rPr>
          <w:rFonts w:hint="eastAsia"/>
        </w:rPr>
        <w:t>актуалізує</w:t>
      </w:r>
      <w:r>
        <w:t></w:t>
      </w:r>
      <w:r>
        <w:rPr>
          <w:rFonts w:hint="eastAsia"/>
        </w:rPr>
        <w:t>необхідність</w:t>
      </w:r>
      <w:r>
        <w:t></w:t>
      </w:r>
      <w:r>
        <w:rPr>
          <w:rFonts w:hint="eastAsia"/>
        </w:rPr>
        <w:t>їхнього</w:t>
      </w:r>
      <w:r>
        <w:t></w:t>
      </w:r>
      <w:r>
        <w:rPr>
          <w:rFonts w:hint="eastAsia"/>
        </w:rPr>
        <w:t>науково</w:t>
      </w:r>
      <w:r>
        <w:t></w:t>
      </w:r>
      <w:r>
        <w:rPr>
          <w:rFonts w:hint="eastAsia"/>
        </w:rPr>
        <w:t>теоретичного</w:t>
      </w:r>
    </w:p>
    <w:p w14:paraId="5ADC91D5" w14:textId="77777777" w:rsidR="009D0294" w:rsidRDefault="009D0294" w:rsidP="009D0294">
      <w:r>
        <w:rPr>
          <w:rFonts w:hint="eastAsia"/>
        </w:rPr>
        <w:t>аналізу</w:t>
      </w:r>
      <w:r>
        <w:t></w:t>
      </w:r>
      <w:r>
        <w:rPr>
          <w:rFonts w:hint="eastAsia"/>
        </w:rPr>
        <w:t>та</w:t>
      </w:r>
      <w:r>
        <w:t></w:t>
      </w:r>
      <w:r>
        <w:rPr>
          <w:rFonts w:hint="eastAsia"/>
        </w:rPr>
        <w:t>свідчить</w:t>
      </w:r>
      <w:r>
        <w:t></w:t>
      </w:r>
      <w:r>
        <w:rPr>
          <w:rFonts w:hint="eastAsia"/>
        </w:rPr>
        <w:t>про</w:t>
      </w:r>
      <w:r>
        <w:t></w:t>
      </w:r>
      <w:r>
        <w:rPr>
          <w:rFonts w:hint="eastAsia"/>
        </w:rPr>
        <w:t>актуальність</w:t>
      </w:r>
      <w:r>
        <w:t></w:t>
      </w:r>
      <w:r>
        <w:rPr>
          <w:rFonts w:hint="eastAsia"/>
        </w:rPr>
        <w:t>теми</w:t>
      </w:r>
      <w:r>
        <w:t></w:t>
      </w:r>
      <w:r>
        <w:rPr>
          <w:rFonts w:hint="eastAsia"/>
        </w:rPr>
        <w:t>дисертаційного</w:t>
      </w:r>
      <w:r>
        <w:t></w:t>
      </w:r>
      <w:r>
        <w:rPr>
          <w:rFonts w:hint="eastAsia"/>
        </w:rPr>
        <w:t>дослідження</w:t>
      </w:r>
      <w:r>
        <w:t></w:t>
      </w:r>
      <w:r>
        <w:t></w:t>
      </w:r>
      <w:r>
        <w:rPr>
          <w:rFonts w:hint="eastAsia"/>
        </w:rPr>
        <w:t>що</w:t>
      </w:r>
      <w:r>
        <w:t></w:t>
      </w:r>
      <w:r>
        <w:rPr>
          <w:rFonts w:hint="eastAsia"/>
        </w:rPr>
        <w:t>й</w:t>
      </w:r>
    </w:p>
    <w:p w14:paraId="5AD3773D" w14:textId="77777777" w:rsidR="009D0294" w:rsidRDefault="009D0294" w:rsidP="009D0294">
      <w:r>
        <w:rPr>
          <w:rFonts w:hint="eastAsia"/>
        </w:rPr>
        <w:t>обумовило</w:t>
      </w:r>
      <w:r>
        <w:t></w:t>
      </w:r>
      <w:r>
        <w:rPr>
          <w:rFonts w:hint="eastAsia"/>
        </w:rPr>
        <w:t>її</w:t>
      </w:r>
      <w:r>
        <w:t></w:t>
      </w:r>
      <w:r>
        <w:rPr>
          <w:rFonts w:hint="eastAsia"/>
        </w:rPr>
        <w:t>вибір</w:t>
      </w:r>
      <w:r>
        <w:t></w:t>
      </w:r>
    </w:p>
    <w:p w14:paraId="7D923759" w14:textId="77777777" w:rsidR="009D0294" w:rsidRDefault="009D0294" w:rsidP="009D0294">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Дисертаційне</w:t>
      </w:r>
    </w:p>
    <w:p w14:paraId="6D624984" w14:textId="77777777" w:rsidR="009D0294" w:rsidRDefault="009D0294" w:rsidP="009D0294">
      <w:r>
        <w:rPr>
          <w:rFonts w:hint="eastAsia"/>
        </w:rPr>
        <w:t>дослідження</w:t>
      </w:r>
      <w:r>
        <w:t></w:t>
      </w:r>
      <w:r>
        <w:rPr>
          <w:rFonts w:hint="eastAsia"/>
        </w:rPr>
        <w:t>відповідає</w:t>
      </w:r>
      <w:r>
        <w:t></w:t>
      </w:r>
      <w:r>
        <w:rPr>
          <w:rFonts w:hint="eastAsia"/>
        </w:rPr>
        <w:t>Пріоритетним</w:t>
      </w:r>
      <w:r>
        <w:t></w:t>
      </w:r>
      <w:r>
        <w:rPr>
          <w:rFonts w:hint="eastAsia"/>
        </w:rPr>
        <w:t>напрямам</w:t>
      </w:r>
      <w:r>
        <w:t></w:t>
      </w:r>
      <w:r>
        <w:rPr>
          <w:rFonts w:hint="eastAsia"/>
        </w:rPr>
        <w:t>наукового</w:t>
      </w:r>
      <w:r>
        <w:t></w:t>
      </w:r>
      <w:r>
        <w:rPr>
          <w:rFonts w:hint="eastAsia"/>
        </w:rPr>
        <w:t>забезпечення</w:t>
      </w:r>
      <w:r>
        <w:t></w:t>
      </w:r>
      <w:r>
        <w:rPr>
          <w:rFonts w:hint="eastAsia"/>
        </w:rPr>
        <w:t>діяльності</w:t>
      </w:r>
    </w:p>
    <w:p w14:paraId="6EAB3447" w14:textId="77777777" w:rsidR="009D0294" w:rsidRDefault="009D0294" w:rsidP="009D0294">
      <w:r>
        <w:rPr>
          <w:rFonts w:hint="eastAsia"/>
        </w:rPr>
        <w:t>органів</w:t>
      </w:r>
      <w:r>
        <w:t></w:t>
      </w:r>
      <w:r>
        <w:rPr>
          <w:rFonts w:hint="eastAsia"/>
        </w:rPr>
        <w:t>внутрішніх</w:t>
      </w:r>
      <w:r>
        <w:t></w:t>
      </w:r>
      <w:r>
        <w:rPr>
          <w:rFonts w:hint="eastAsia"/>
        </w:rPr>
        <w:t>справ</w:t>
      </w:r>
      <w:r>
        <w:t></w:t>
      </w:r>
      <w:r>
        <w:rPr>
          <w:rFonts w:hint="eastAsia"/>
        </w:rPr>
        <w:t>України</w:t>
      </w:r>
      <w:r>
        <w:t></w:t>
      </w:r>
      <w:r>
        <w:rPr>
          <w:rFonts w:hint="eastAsia"/>
        </w:rPr>
        <w:t>на</w:t>
      </w:r>
      <w:r>
        <w:t></w:t>
      </w:r>
      <w:r>
        <w:rPr>
          <w:rFonts w:hint="eastAsia"/>
        </w:rPr>
        <w:t>період</w:t>
      </w:r>
      <w:r>
        <w:t></w:t>
      </w:r>
      <w:r>
        <w:t></w:t>
      </w:r>
      <w:r>
        <w:t></w:t>
      </w:r>
      <w:r>
        <w:t></w:t>
      </w:r>
      <w:r>
        <w:t></w:t>
      </w:r>
      <w:r>
        <w:t></w:t>
      </w:r>
      <w:r>
        <w:t></w:t>
      </w:r>
      <w:r>
        <w:t></w:t>
      </w:r>
      <w:r>
        <w:t></w:t>
      </w:r>
      <w:r>
        <w:t></w:t>
      </w:r>
      <w:r>
        <w:t></w:t>
      </w:r>
      <w:r>
        <w:rPr>
          <w:rFonts w:hint="eastAsia"/>
        </w:rPr>
        <w:t>рр</w:t>
      </w:r>
      <w:r>
        <w:t></w:t>
      </w:r>
      <w:r>
        <w:t></w:t>
      </w:r>
      <w:r>
        <w:t></w:t>
      </w:r>
      <w:r>
        <w:rPr>
          <w:rFonts w:hint="eastAsia"/>
        </w:rPr>
        <w:t>затвердженим</w:t>
      </w:r>
      <w:r>
        <w:t></w:t>
      </w:r>
      <w:r>
        <w:rPr>
          <w:rFonts w:hint="eastAsia"/>
        </w:rPr>
        <w:t>наказом</w:t>
      </w:r>
      <w:r>
        <w:t></w:t>
      </w:r>
      <w:r>
        <w:rPr>
          <w:rFonts w:hint="eastAsia"/>
        </w:rPr>
        <w:t>МВС</w:t>
      </w:r>
    </w:p>
    <w:p w14:paraId="39017437" w14:textId="77777777" w:rsidR="009D0294" w:rsidRDefault="009D0294" w:rsidP="009D0294">
      <w:r>
        <w:rPr>
          <w:rFonts w:hint="eastAsia"/>
        </w:rPr>
        <w:t>України</w:t>
      </w:r>
      <w:r>
        <w:t></w:t>
      </w:r>
      <w:r>
        <w:rPr>
          <w:rFonts w:hint="eastAsia"/>
        </w:rP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rPr>
          <w:rFonts w:hint="eastAsia"/>
        </w:rPr>
        <w:t>Стратегії</w:t>
      </w:r>
      <w:r>
        <w:t></w:t>
      </w:r>
      <w:r>
        <w:rPr>
          <w:rFonts w:hint="eastAsia"/>
        </w:rPr>
        <w:t>реформування</w:t>
      </w:r>
      <w:r>
        <w:t></w:t>
      </w:r>
      <w:r>
        <w:rPr>
          <w:rFonts w:hint="eastAsia"/>
        </w:rPr>
        <w:t>судоустрою</w:t>
      </w:r>
      <w:r>
        <w:t></w:t>
      </w:r>
      <w:r>
        <w:t></w:t>
      </w:r>
      <w:r>
        <w:rPr>
          <w:rFonts w:hint="eastAsia"/>
        </w:rPr>
        <w:t>судочинства</w:t>
      </w:r>
      <w:r>
        <w:t></w:t>
      </w:r>
      <w:r>
        <w:rPr>
          <w:rFonts w:hint="eastAsia"/>
        </w:rPr>
        <w:t>та</w:t>
      </w:r>
    </w:p>
    <w:p w14:paraId="07D43587" w14:textId="77777777" w:rsidR="009D0294" w:rsidRDefault="009D0294" w:rsidP="009D0294">
      <w:r>
        <w:rPr>
          <w:rFonts w:hint="eastAsia"/>
        </w:rPr>
        <w:t>суміжних</w:t>
      </w:r>
      <w:r>
        <w:t></w:t>
      </w:r>
      <w:r>
        <w:rPr>
          <w:rFonts w:hint="eastAsia"/>
        </w:rPr>
        <w:t>правових</w:t>
      </w:r>
      <w:r>
        <w:t></w:t>
      </w:r>
      <w:r>
        <w:rPr>
          <w:rFonts w:hint="eastAsia"/>
        </w:rPr>
        <w:t>інститутів</w:t>
      </w:r>
      <w:r>
        <w:t></w:t>
      </w:r>
      <w:r>
        <w:rPr>
          <w:rFonts w:hint="eastAsia"/>
        </w:rPr>
        <w:t>на</w:t>
      </w:r>
      <w:r>
        <w:t></w:t>
      </w:r>
      <w:r>
        <w:t></w:t>
      </w:r>
      <w:r>
        <w:t></w:t>
      </w:r>
      <w:r>
        <w:t></w:t>
      </w:r>
      <w:r>
        <w:t></w:t>
      </w:r>
      <w:r>
        <w:t></w:t>
      </w:r>
      <w:r>
        <w:t></w:t>
      </w:r>
      <w:r>
        <w:t></w:t>
      </w:r>
      <w:r>
        <w:t></w:t>
      </w:r>
      <w:r>
        <w:t></w:t>
      </w:r>
      <w:r>
        <w:t></w:t>
      </w:r>
      <w:r>
        <w:rPr>
          <w:rFonts w:hint="eastAsia"/>
        </w:rPr>
        <w:t>рр</w:t>
      </w:r>
      <w:r>
        <w:t></w:t>
      </w:r>
      <w:r>
        <w:t></w:t>
      </w:r>
      <w:r>
        <w:t></w:t>
      </w:r>
      <w:r>
        <w:rPr>
          <w:rFonts w:hint="eastAsia"/>
        </w:rPr>
        <w:t>схваленій</w:t>
      </w:r>
      <w:r>
        <w:t></w:t>
      </w:r>
      <w:r>
        <w:rPr>
          <w:rFonts w:hint="eastAsia"/>
        </w:rPr>
        <w:t>Указом</w:t>
      </w:r>
      <w:r>
        <w:t></w:t>
      </w:r>
      <w:r>
        <w:rPr>
          <w:rFonts w:hint="eastAsia"/>
        </w:rPr>
        <w:t>Президента</w:t>
      </w:r>
      <w:r>
        <w:t></w:t>
      </w:r>
      <w:r>
        <w:rPr>
          <w:rFonts w:hint="eastAsia"/>
        </w:rPr>
        <w:t>України</w:t>
      </w:r>
    </w:p>
    <w:p w14:paraId="731643D2" w14:textId="77777777" w:rsidR="009D0294" w:rsidRDefault="009D0294" w:rsidP="009D0294">
      <w:r>
        <w:rPr>
          <w:rFonts w:hint="eastAsia"/>
        </w:rP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rPr>
          <w:rFonts w:hint="eastAsia"/>
        </w:rPr>
        <w:t>узгоджується</w:t>
      </w:r>
      <w:r>
        <w:t></w:t>
      </w:r>
      <w:r>
        <w:rPr>
          <w:rFonts w:hint="eastAsia"/>
        </w:rPr>
        <w:t>з</w:t>
      </w:r>
      <w:r>
        <w:t></w:t>
      </w:r>
      <w:r>
        <w:rPr>
          <w:rFonts w:hint="eastAsia"/>
        </w:rPr>
        <w:t>положеннями</w:t>
      </w:r>
      <w:r>
        <w:t></w:t>
      </w:r>
      <w:r>
        <w:rPr>
          <w:rFonts w:hint="eastAsia"/>
        </w:rPr>
        <w:t>Концепції</w:t>
      </w:r>
      <w:r>
        <w:t></w:t>
      </w:r>
      <w:r>
        <w:rPr>
          <w:rFonts w:hint="eastAsia"/>
        </w:rPr>
        <w:t>першочергових</w:t>
      </w:r>
    </w:p>
    <w:p w14:paraId="3834CFF1" w14:textId="77777777" w:rsidR="009D0294" w:rsidRDefault="009D0294" w:rsidP="009D0294">
      <w:r>
        <w:rPr>
          <w:rFonts w:hint="eastAsia"/>
        </w:rPr>
        <w:t>заходів</w:t>
      </w:r>
      <w:r>
        <w:t></w:t>
      </w:r>
      <w:r>
        <w:rPr>
          <w:rFonts w:hint="eastAsia"/>
        </w:rPr>
        <w:t>з</w:t>
      </w:r>
      <w:r>
        <w:t></w:t>
      </w:r>
      <w:r>
        <w:rPr>
          <w:rFonts w:hint="eastAsia"/>
        </w:rPr>
        <w:t>реформування</w:t>
      </w:r>
      <w:r>
        <w:t></w:t>
      </w:r>
      <w:r>
        <w:rPr>
          <w:rFonts w:hint="eastAsia"/>
        </w:rPr>
        <w:t>системи</w:t>
      </w:r>
      <w:r>
        <w:t></w:t>
      </w:r>
      <w:r>
        <w:rPr>
          <w:rFonts w:hint="eastAsia"/>
        </w:rPr>
        <w:t>Міністерства</w:t>
      </w:r>
      <w:r>
        <w:t></w:t>
      </w:r>
      <w:r>
        <w:rPr>
          <w:rFonts w:hint="eastAsia"/>
        </w:rPr>
        <w:t>внутрішніх</w:t>
      </w:r>
      <w:r>
        <w:t></w:t>
      </w:r>
      <w:r>
        <w:rPr>
          <w:rFonts w:hint="eastAsia"/>
        </w:rPr>
        <w:t>справ</w:t>
      </w:r>
      <w:r>
        <w:t></w:t>
      </w:r>
      <w:r>
        <w:rPr>
          <w:rFonts w:hint="eastAsia"/>
        </w:rPr>
        <w:t>і</w:t>
      </w:r>
      <w:r>
        <w:t></w:t>
      </w:r>
      <w:r>
        <w:rPr>
          <w:rFonts w:hint="eastAsia"/>
        </w:rPr>
        <w:t>Стратегії</w:t>
      </w:r>
      <w:r>
        <w:t></w:t>
      </w:r>
      <w:r>
        <w:rPr>
          <w:rFonts w:hint="eastAsia"/>
        </w:rPr>
        <w:t>розвитку</w:t>
      </w:r>
    </w:p>
    <w:p w14:paraId="5D1A25BE" w14:textId="77777777" w:rsidR="009D0294" w:rsidRDefault="009D0294" w:rsidP="009D0294">
      <w:r>
        <w:rPr>
          <w:rFonts w:hint="eastAsia"/>
        </w:rPr>
        <w:t>органів</w:t>
      </w:r>
      <w:r>
        <w:t></w:t>
      </w:r>
      <w:r>
        <w:rPr>
          <w:rFonts w:hint="eastAsia"/>
        </w:rPr>
        <w:t>внутрішніх</w:t>
      </w:r>
      <w:r>
        <w:t></w:t>
      </w:r>
      <w:r>
        <w:rPr>
          <w:rFonts w:hint="eastAsia"/>
        </w:rPr>
        <w:t>справ</w:t>
      </w:r>
      <w:r>
        <w:t></w:t>
      </w:r>
      <w:r>
        <w:t></w:t>
      </w:r>
      <w:r>
        <w:rPr>
          <w:rFonts w:hint="eastAsia"/>
        </w:rPr>
        <w:t>затвердженої</w:t>
      </w:r>
      <w:r>
        <w:t></w:t>
      </w:r>
      <w:r>
        <w:rPr>
          <w:rFonts w:hint="eastAsia"/>
        </w:rPr>
        <w:t>Розпорядженням</w:t>
      </w:r>
      <w:r>
        <w:t></w:t>
      </w:r>
      <w:r>
        <w:rPr>
          <w:rFonts w:hint="eastAsia"/>
        </w:rPr>
        <w:t>Кабінету</w:t>
      </w:r>
      <w:r>
        <w:t></w:t>
      </w:r>
      <w:r>
        <w:rPr>
          <w:rFonts w:hint="eastAsia"/>
        </w:rPr>
        <w:t>Міністрів</w:t>
      </w:r>
    </w:p>
    <w:p w14:paraId="4F26D804" w14:textId="77777777" w:rsidR="009D0294" w:rsidRDefault="009D0294" w:rsidP="009D0294">
      <w:r>
        <w:rPr>
          <w:rFonts w:hint="eastAsia"/>
        </w:rPr>
        <w:t>України</w:t>
      </w:r>
      <w:r>
        <w:t></w:t>
      </w:r>
      <w:r>
        <w:rPr>
          <w:rFonts w:hint="eastAsia"/>
        </w:rPr>
        <w:t>№</w:t>
      </w:r>
      <w:r>
        <w:t></w:t>
      </w:r>
      <w:r>
        <w:t></w:t>
      </w:r>
      <w:r>
        <w:t></w:t>
      </w:r>
      <w:r>
        <w:t></w:t>
      </w:r>
      <w:r>
        <w:t></w:t>
      </w:r>
      <w:r>
        <w:t></w:t>
      </w:r>
      <w:r>
        <w:rPr>
          <w:rFonts w:hint="eastAsia"/>
        </w:rPr>
        <w:t>р</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rPr>
          <w:rFonts w:hint="eastAsia"/>
        </w:rPr>
        <w:t>спрямоване</w:t>
      </w:r>
      <w:r>
        <w:t></w:t>
      </w:r>
      <w:r>
        <w:rPr>
          <w:rFonts w:hint="eastAsia"/>
        </w:rPr>
        <w:t>на</w:t>
      </w:r>
      <w:r>
        <w:t></w:t>
      </w:r>
      <w:r>
        <w:rPr>
          <w:rFonts w:hint="eastAsia"/>
        </w:rPr>
        <w:t>реалізацію</w:t>
      </w:r>
      <w:r>
        <w:t></w:t>
      </w:r>
      <w:r>
        <w:rPr>
          <w:rFonts w:hint="eastAsia"/>
        </w:rPr>
        <w:t>планів</w:t>
      </w:r>
      <w:r>
        <w:t></w:t>
      </w:r>
      <w:r>
        <w:rPr>
          <w:rFonts w:hint="eastAsia"/>
        </w:rPr>
        <w:t>науково</w:t>
      </w:r>
      <w:r>
        <w:t></w:t>
      </w:r>
    </w:p>
    <w:p w14:paraId="203A042C" w14:textId="77777777" w:rsidR="009D0294" w:rsidRDefault="009D0294" w:rsidP="009D0294">
      <w:r>
        <w:rPr>
          <w:rFonts w:hint="eastAsia"/>
        </w:rPr>
        <w:t>дослідних</w:t>
      </w:r>
      <w:r>
        <w:t></w:t>
      </w:r>
      <w:r>
        <w:rPr>
          <w:rFonts w:hint="eastAsia"/>
        </w:rPr>
        <w:t>робіт</w:t>
      </w:r>
      <w:r>
        <w:t></w:t>
      </w:r>
      <w:r>
        <w:rPr>
          <w:rFonts w:hint="eastAsia"/>
        </w:rPr>
        <w:t>Дніпропетровського</w:t>
      </w:r>
      <w:r>
        <w:t></w:t>
      </w:r>
      <w:r>
        <w:rPr>
          <w:rFonts w:hint="eastAsia"/>
        </w:rPr>
        <w:t>державного</w:t>
      </w:r>
      <w:r>
        <w:t></w:t>
      </w:r>
      <w:r>
        <w:rPr>
          <w:rFonts w:hint="eastAsia"/>
        </w:rPr>
        <w:t>університету</w:t>
      </w:r>
      <w:r>
        <w:t></w:t>
      </w:r>
      <w:r>
        <w:rPr>
          <w:rFonts w:hint="eastAsia"/>
        </w:rPr>
        <w:t>внутрішніх</w:t>
      </w:r>
      <w:r>
        <w:t></w:t>
      </w:r>
      <w:r>
        <w:rPr>
          <w:rFonts w:hint="eastAsia"/>
        </w:rPr>
        <w:t>справ</w:t>
      </w:r>
      <w:r>
        <w:t></w:t>
      </w:r>
      <w:r>
        <w:rPr>
          <w:rFonts w:hint="eastAsia"/>
        </w:rPr>
        <w:t>за</w:t>
      </w:r>
    </w:p>
    <w:p w14:paraId="6CBEC2FB" w14:textId="77777777" w:rsidR="009D0294" w:rsidRDefault="009D0294" w:rsidP="009D0294">
      <w:r>
        <w:rPr>
          <w:rFonts w:hint="eastAsia"/>
        </w:rPr>
        <w:t>науковою</w:t>
      </w:r>
      <w:r>
        <w:t></w:t>
      </w:r>
      <w:r>
        <w:rPr>
          <w:rFonts w:hint="eastAsia"/>
        </w:rPr>
        <w:t>темою</w:t>
      </w:r>
      <w:r>
        <w:t></w:t>
      </w:r>
      <w:r>
        <w:rPr>
          <w:rFonts w:hint="eastAsia"/>
        </w:rPr>
        <w:t>“Теорія</w:t>
      </w:r>
      <w:r>
        <w:t></w:t>
      </w:r>
      <w:r>
        <w:rPr>
          <w:rFonts w:hint="eastAsia"/>
        </w:rPr>
        <w:t>і</w:t>
      </w:r>
      <w:r>
        <w:t></w:t>
      </w:r>
      <w:r>
        <w:rPr>
          <w:rFonts w:hint="eastAsia"/>
        </w:rPr>
        <w:t>практика</w:t>
      </w:r>
      <w:r>
        <w:t></w:t>
      </w:r>
      <w:r>
        <w:rPr>
          <w:rFonts w:hint="eastAsia"/>
        </w:rPr>
        <w:t>застосування</w:t>
      </w:r>
      <w:r>
        <w:t></w:t>
      </w:r>
      <w:r>
        <w:rPr>
          <w:rFonts w:hint="eastAsia"/>
        </w:rPr>
        <w:t>кримінально</w:t>
      </w:r>
      <w:r>
        <w:t></w:t>
      </w:r>
      <w:r>
        <w:rPr>
          <w:rFonts w:hint="eastAsia"/>
        </w:rPr>
        <w:t>правових</w:t>
      </w:r>
      <w:r>
        <w:t></w:t>
      </w:r>
      <w:r>
        <w:rPr>
          <w:rFonts w:hint="eastAsia"/>
        </w:rPr>
        <w:t>і</w:t>
      </w:r>
    </w:p>
    <w:p w14:paraId="6D4AFD75" w14:textId="77777777" w:rsidR="009D0294" w:rsidRDefault="009D0294" w:rsidP="009D0294">
      <w:r>
        <w:rPr>
          <w:rFonts w:hint="eastAsia"/>
        </w:rPr>
        <w:t>кримінально</w:t>
      </w:r>
      <w:r>
        <w:t></w:t>
      </w:r>
      <w:r>
        <w:rPr>
          <w:rFonts w:hint="eastAsia"/>
        </w:rPr>
        <w:t>процесуальних</w:t>
      </w:r>
      <w:r>
        <w:t></w:t>
      </w:r>
      <w:r>
        <w:rPr>
          <w:rFonts w:hint="eastAsia"/>
        </w:rPr>
        <w:t>норм</w:t>
      </w:r>
      <w:r>
        <w:t></w:t>
      </w:r>
      <w:r>
        <w:t></w:t>
      </w:r>
      <w:r>
        <w:rPr>
          <w:rFonts w:hint="eastAsia"/>
        </w:rPr>
        <w:t>кримінологічних</w:t>
      </w:r>
      <w:r>
        <w:t></w:t>
      </w:r>
      <w:r>
        <w:t></w:t>
      </w:r>
      <w:r>
        <w:rPr>
          <w:rFonts w:hint="eastAsia"/>
        </w:rPr>
        <w:t>криміналістичних</w:t>
      </w:r>
      <w:r>
        <w:t></w:t>
      </w:r>
      <w:r>
        <w:rPr>
          <w:rFonts w:hint="eastAsia"/>
        </w:rPr>
        <w:t>заходів</w:t>
      </w:r>
    </w:p>
    <w:p w14:paraId="70EA6F75" w14:textId="77777777" w:rsidR="009D0294" w:rsidRDefault="009D0294" w:rsidP="009D0294">
      <w:r>
        <w:rPr>
          <w:rFonts w:hint="eastAsia"/>
        </w:rPr>
        <w:t>протидії</w:t>
      </w:r>
      <w:r>
        <w:t></w:t>
      </w:r>
      <w:r>
        <w:rPr>
          <w:rFonts w:hint="eastAsia"/>
        </w:rPr>
        <w:t>злочинності</w:t>
      </w:r>
      <w:r>
        <w:t></w:t>
      </w:r>
      <w:r>
        <w:rPr>
          <w:rFonts w:hint="eastAsia"/>
        </w:rPr>
        <w:t>в</w:t>
      </w:r>
      <w:r>
        <w:t></w:t>
      </w:r>
      <w:r>
        <w:rPr>
          <w:rFonts w:hint="eastAsia"/>
        </w:rPr>
        <w:t>Україні</w:t>
      </w:r>
      <w:r>
        <w:t></w:t>
      </w:r>
      <w:r>
        <w:rPr>
          <w:rFonts w:hint="eastAsia"/>
        </w:rPr>
        <w:t>органами</w:t>
      </w:r>
      <w:r>
        <w:t></w:t>
      </w:r>
      <w:r>
        <w:rPr>
          <w:rFonts w:hint="eastAsia"/>
        </w:rPr>
        <w:t>внутріш</w:t>
      </w:r>
      <w:r>
        <w:rPr>
          <w:rFonts w:hint="eastAsia"/>
        </w:rPr>
        <w:lastRenderedPageBreak/>
        <w:t>ніх</w:t>
      </w:r>
      <w:r>
        <w:t></w:t>
      </w:r>
      <w:r>
        <w:rPr>
          <w:rFonts w:hint="eastAsia"/>
        </w:rPr>
        <w:t>справ”</w:t>
      </w:r>
      <w:r>
        <w:t></w:t>
      </w:r>
      <w:r>
        <w:t></w:t>
      </w:r>
      <w:r>
        <w:rPr>
          <w:rFonts w:hint="eastAsia"/>
        </w:rPr>
        <w:t>№</w:t>
      </w:r>
      <w:r>
        <w:t></w:t>
      </w:r>
      <w:r>
        <w:rPr>
          <w:rFonts w:hint="eastAsia"/>
        </w:rPr>
        <w:t>державної</w:t>
      </w:r>
      <w:r>
        <w:t></w:t>
      </w:r>
      <w:r>
        <w:rPr>
          <w:rFonts w:hint="eastAsia"/>
        </w:rPr>
        <w:t>реєстрації</w:t>
      </w:r>
    </w:p>
    <w:p w14:paraId="6CC2C261" w14:textId="77777777" w:rsidR="009D0294" w:rsidRDefault="009D0294" w:rsidP="009D0294">
      <w:r>
        <w:t></w:t>
      </w:r>
      <w:r>
        <w:t></w:t>
      </w:r>
      <w:r>
        <w:t></w:t>
      </w:r>
      <w:r>
        <w:t></w:t>
      </w:r>
      <w:r>
        <w:t></w:t>
      </w:r>
      <w:r>
        <w:t></w:t>
      </w:r>
      <w:r>
        <w:t></w:t>
      </w:r>
      <w:r>
        <w:t></w:t>
      </w:r>
      <w:r>
        <w:t></w:t>
      </w:r>
      <w:r>
        <w:t></w:t>
      </w:r>
      <w:r>
        <w:t></w:t>
      </w:r>
      <w:r>
        <w:t></w:t>
      </w:r>
      <w:r>
        <w:t></w:t>
      </w:r>
      <w:r>
        <w:t></w:t>
      </w:r>
      <w:r>
        <w:rPr>
          <w:rFonts w:hint="eastAsia"/>
        </w:rPr>
        <w:t>Тему</w:t>
      </w:r>
      <w:r>
        <w:t></w:t>
      </w:r>
      <w:r>
        <w:rPr>
          <w:rFonts w:hint="eastAsia"/>
        </w:rPr>
        <w:t>дисертації</w:t>
      </w:r>
      <w:r>
        <w:t></w:t>
      </w:r>
      <w:r>
        <w:rPr>
          <w:rFonts w:hint="eastAsia"/>
        </w:rPr>
        <w:t>затверджено</w:t>
      </w:r>
      <w:r>
        <w:t></w:t>
      </w:r>
      <w:r>
        <w:rPr>
          <w:rFonts w:hint="eastAsia"/>
        </w:rPr>
        <w:t>на</w:t>
      </w:r>
      <w:r>
        <w:t></w:t>
      </w:r>
      <w:r>
        <w:rPr>
          <w:rFonts w:hint="eastAsia"/>
        </w:rPr>
        <w:t>засіданні</w:t>
      </w:r>
      <w:r>
        <w:t></w:t>
      </w:r>
      <w:r>
        <w:rPr>
          <w:rFonts w:hint="eastAsia"/>
        </w:rPr>
        <w:t>Вченої</w:t>
      </w:r>
      <w:r>
        <w:t></w:t>
      </w:r>
      <w:r>
        <w:rPr>
          <w:rFonts w:hint="eastAsia"/>
        </w:rPr>
        <w:t>ради</w:t>
      </w:r>
    </w:p>
    <w:p w14:paraId="06A7EC37" w14:textId="77777777" w:rsidR="009D0294" w:rsidRDefault="009D0294" w:rsidP="009D0294">
      <w:r>
        <w:rPr>
          <w:rFonts w:hint="eastAsia"/>
        </w:rPr>
        <w:t>Дніпропетровського</w:t>
      </w:r>
      <w:r>
        <w:t></w:t>
      </w:r>
      <w:r>
        <w:rPr>
          <w:rFonts w:hint="eastAsia"/>
        </w:rPr>
        <w:t>державного</w:t>
      </w:r>
      <w:r>
        <w:t></w:t>
      </w:r>
      <w:r>
        <w:rPr>
          <w:rFonts w:hint="eastAsia"/>
        </w:rPr>
        <w:t>університету</w:t>
      </w:r>
      <w:r>
        <w:t></w:t>
      </w:r>
      <w:r>
        <w:rPr>
          <w:rFonts w:hint="eastAsia"/>
        </w:rPr>
        <w:t>внутрішніх</w:t>
      </w:r>
      <w:r>
        <w:t></w:t>
      </w:r>
      <w:r>
        <w:rPr>
          <w:rFonts w:hint="eastAsia"/>
        </w:rPr>
        <w:t>справ</w:t>
      </w:r>
      <w:r>
        <w:t></w:t>
      </w:r>
      <w:r>
        <w:t></w:t>
      </w:r>
      <w:r>
        <w:t></w:t>
      </w:r>
      <w:r>
        <w:t></w:t>
      </w:r>
      <w:r>
        <w:t></w:t>
      </w:r>
      <w:r>
        <w:t></w:t>
      </w:r>
      <w:r>
        <w:t></w:t>
      </w:r>
      <w:r>
        <w:t></w:t>
      </w:r>
      <w:r>
        <w:t></w:t>
      </w:r>
      <w:r>
        <w:t></w:t>
      </w:r>
      <w:r>
        <w:t></w:t>
      </w:r>
      <w:r>
        <w:t></w:t>
      </w:r>
      <w:r>
        <w:rPr>
          <w:rFonts w:hint="eastAsia"/>
        </w:rPr>
        <w:t>р</w:t>
      </w:r>
      <w:r>
        <w:t></w:t>
      </w:r>
    </w:p>
    <w:p w14:paraId="731DBFE3" w14:textId="77777777" w:rsidR="009D0294" w:rsidRDefault="009D0294" w:rsidP="009D0294">
      <w:r>
        <w:t></w:t>
      </w:r>
      <w:r>
        <w:rPr>
          <w:rFonts w:hint="eastAsia"/>
        </w:rPr>
        <w:t>протокол</w:t>
      </w:r>
      <w:r>
        <w:t></w:t>
      </w:r>
      <w:r>
        <w:rPr>
          <w:rFonts w:hint="eastAsia"/>
        </w:rPr>
        <w:t>№</w:t>
      </w:r>
      <w:r>
        <w:t></w:t>
      </w:r>
      <w:r>
        <w:t></w:t>
      </w:r>
      <w:r>
        <w:t></w:t>
      </w:r>
      <w:r>
        <w:t></w:t>
      </w:r>
      <w:r>
        <w:t></w:t>
      </w:r>
    </w:p>
    <w:p w14:paraId="5757535C" w14:textId="77777777" w:rsidR="009D0294" w:rsidRDefault="009D0294" w:rsidP="009D0294">
      <w:r>
        <w:rPr>
          <w:rFonts w:hint="eastAsia"/>
        </w:rPr>
        <w:t>Мета</w:t>
      </w:r>
      <w:r>
        <w:t></w:t>
      </w:r>
      <w:r>
        <w:rPr>
          <w:rFonts w:hint="eastAsia"/>
        </w:rPr>
        <w:t>і</w:t>
      </w:r>
      <w:r>
        <w:t></w:t>
      </w:r>
      <w:r>
        <w:rPr>
          <w:rFonts w:hint="eastAsia"/>
        </w:rPr>
        <w:t>задачі</w:t>
      </w:r>
      <w:r>
        <w:t></w:t>
      </w:r>
      <w:r>
        <w:rPr>
          <w:rFonts w:hint="eastAsia"/>
        </w:rPr>
        <w:t>дослідження</w:t>
      </w:r>
      <w:r>
        <w:t></w:t>
      </w:r>
      <w:r>
        <w:t></w:t>
      </w:r>
      <w:r>
        <w:rPr>
          <w:rFonts w:hint="eastAsia"/>
        </w:rPr>
        <w:t>Метою</w:t>
      </w:r>
      <w:r>
        <w:t></w:t>
      </w:r>
      <w:r>
        <w:rPr>
          <w:rFonts w:hint="eastAsia"/>
        </w:rPr>
        <w:t>роботи</w:t>
      </w:r>
      <w:r>
        <w:t></w:t>
      </w:r>
      <w:r>
        <w:rPr>
          <w:rFonts w:hint="eastAsia"/>
        </w:rPr>
        <w:t>є</w:t>
      </w:r>
      <w:r>
        <w:t></w:t>
      </w:r>
      <w:r>
        <w:rPr>
          <w:rFonts w:hint="eastAsia"/>
        </w:rPr>
        <w:t>вирішення</w:t>
      </w:r>
      <w:r>
        <w:t></w:t>
      </w:r>
      <w:r>
        <w:rPr>
          <w:rFonts w:hint="eastAsia"/>
        </w:rPr>
        <w:t>наукового</w:t>
      </w:r>
      <w:r>
        <w:t></w:t>
      </w:r>
      <w:r>
        <w:rPr>
          <w:rFonts w:hint="eastAsia"/>
        </w:rPr>
        <w:t>завдання</w:t>
      </w:r>
    </w:p>
    <w:p w14:paraId="4C25DFD7" w14:textId="77777777" w:rsidR="009D0294" w:rsidRDefault="009D0294" w:rsidP="009D0294">
      <w:r>
        <w:rPr>
          <w:rFonts w:hint="eastAsia"/>
        </w:rPr>
        <w:t>щодо</w:t>
      </w:r>
      <w:r>
        <w:t></w:t>
      </w:r>
      <w:r>
        <w:rPr>
          <w:rFonts w:hint="eastAsia"/>
        </w:rPr>
        <w:t>з’ясування</w:t>
      </w:r>
      <w:r>
        <w:t></w:t>
      </w:r>
      <w:r>
        <w:rPr>
          <w:rFonts w:hint="eastAsia"/>
        </w:rPr>
        <w:t>поняття</w:t>
      </w:r>
      <w:r>
        <w:t></w:t>
      </w:r>
      <w:r>
        <w:t></w:t>
      </w:r>
      <w:r>
        <w:rPr>
          <w:rFonts w:hint="eastAsia"/>
        </w:rPr>
        <w:t>змісту</w:t>
      </w:r>
      <w:r>
        <w:t></w:t>
      </w:r>
      <w:r>
        <w:rPr>
          <w:rFonts w:hint="eastAsia"/>
        </w:rPr>
        <w:t>підстав</w:t>
      </w:r>
      <w:r>
        <w:t></w:t>
      </w:r>
      <w:r>
        <w:rPr>
          <w:rFonts w:hint="eastAsia"/>
        </w:rPr>
        <w:t>та</w:t>
      </w:r>
      <w:r>
        <w:t></w:t>
      </w:r>
      <w:r>
        <w:rPr>
          <w:rFonts w:hint="eastAsia"/>
        </w:rPr>
        <w:t>умов</w:t>
      </w:r>
      <w:r>
        <w:t></w:t>
      </w:r>
      <w:r>
        <w:t></w:t>
      </w:r>
      <w:r>
        <w:rPr>
          <w:rFonts w:hint="eastAsia"/>
        </w:rPr>
        <w:t>порядку</w:t>
      </w:r>
      <w:r>
        <w:t></w:t>
      </w:r>
      <w:r>
        <w:rPr>
          <w:rFonts w:hint="eastAsia"/>
        </w:rPr>
        <w:t>здійснення</w:t>
      </w:r>
      <w:r>
        <w:t></w:t>
      </w:r>
      <w:r>
        <w:rPr>
          <w:rFonts w:hint="eastAsia"/>
        </w:rPr>
        <w:t>спеціального</w:t>
      </w:r>
    </w:p>
    <w:p w14:paraId="640918C4" w14:textId="77777777" w:rsidR="009D0294" w:rsidRDefault="009D0294" w:rsidP="009D0294">
      <w:r>
        <w:rPr>
          <w:rFonts w:hint="eastAsia"/>
        </w:rPr>
        <w:t>кримінального</w:t>
      </w:r>
      <w:r>
        <w:t></w:t>
      </w:r>
      <w:r>
        <w:rPr>
          <w:rFonts w:hint="eastAsia"/>
        </w:rPr>
        <w:t>провадження</w:t>
      </w:r>
      <w:r>
        <w:t></w:t>
      </w:r>
      <w:r>
        <w:t></w:t>
      </w:r>
      <w:r>
        <w:rPr>
          <w:rFonts w:hint="eastAsia"/>
        </w:rPr>
        <w:t>а</w:t>
      </w:r>
      <w:r>
        <w:t></w:t>
      </w:r>
      <w:r>
        <w:rPr>
          <w:rFonts w:hint="eastAsia"/>
        </w:rPr>
        <w:t>також</w:t>
      </w:r>
      <w:r>
        <w:t></w:t>
      </w:r>
      <w:r>
        <w:rPr>
          <w:rFonts w:hint="eastAsia"/>
        </w:rPr>
        <w:t>обґрунтування</w:t>
      </w:r>
      <w:r>
        <w:t></w:t>
      </w:r>
      <w:r>
        <w:rPr>
          <w:rFonts w:hint="eastAsia"/>
        </w:rPr>
        <w:t>пропозицій</w:t>
      </w:r>
      <w:r>
        <w:t></w:t>
      </w:r>
      <w:r>
        <w:t></w:t>
      </w:r>
      <w:r>
        <w:rPr>
          <w:rFonts w:hint="eastAsia"/>
        </w:rPr>
        <w:t>спрямованих</w:t>
      </w:r>
      <w:r>
        <w:t></w:t>
      </w:r>
      <w:r>
        <w:rPr>
          <w:rFonts w:hint="eastAsia"/>
        </w:rPr>
        <w:t>на</w:t>
      </w:r>
    </w:p>
    <w:p w14:paraId="4C07F2FD" w14:textId="77777777" w:rsidR="009D0294" w:rsidRDefault="009D0294" w:rsidP="009D0294">
      <w:r>
        <w:rPr>
          <w:rFonts w:hint="eastAsia"/>
        </w:rPr>
        <w:t>вдосконалення</w:t>
      </w:r>
      <w:r>
        <w:t></w:t>
      </w:r>
      <w:r>
        <w:rPr>
          <w:rFonts w:hint="eastAsia"/>
        </w:rPr>
        <w:t>законодавства</w:t>
      </w:r>
      <w:r>
        <w:t></w:t>
      </w:r>
      <w:r>
        <w:rPr>
          <w:rFonts w:hint="eastAsia"/>
        </w:rPr>
        <w:t>України</w:t>
      </w:r>
      <w:r>
        <w:t></w:t>
      </w:r>
      <w:r>
        <w:rPr>
          <w:rFonts w:hint="eastAsia"/>
        </w:rPr>
        <w:t>та</w:t>
      </w:r>
      <w:r>
        <w:t></w:t>
      </w:r>
      <w:r>
        <w:rPr>
          <w:rFonts w:hint="eastAsia"/>
        </w:rPr>
        <w:t>практики</w:t>
      </w:r>
      <w:r>
        <w:t></w:t>
      </w:r>
      <w:r>
        <w:rPr>
          <w:rFonts w:hint="eastAsia"/>
        </w:rPr>
        <w:t>його</w:t>
      </w:r>
      <w:r>
        <w:t></w:t>
      </w:r>
      <w:r>
        <w:rPr>
          <w:rFonts w:hint="eastAsia"/>
        </w:rPr>
        <w:t>застосування</w:t>
      </w:r>
      <w:r>
        <w:t></w:t>
      </w:r>
      <w:r>
        <w:rPr>
          <w:rFonts w:hint="eastAsia"/>
        </w:rPr>
        <w:t>з</w:t>
      </w:r>
      <w:r>
        <w:t></w:t>
      </w:r>
      <w:r>
        <w:rPr>
          <w:rFonts w:hint="eastAsia"/>
        </w:rPr>
        <w:t>урахуванням</w:t>
      </w:r>
    </w:p>
    <w:p w14:paraId="6801C14E" w14:textId="77777777" w:rsidR="009D0294" w:rsidRDefault="009D0294" w:rsidP="009D0294">
      <w:r>
        <w:rPr>
          <w:rFonts w:hint="eastAsia"/>
        </w:rPr>
        <w:t>зарубіжного</w:t>
      </w:r>
      <w:r>
        <w:t></w:t>
      </w:r>
      <w:r>
        <w:rPr>
          <w:rFonts w:hint="eastAsia"/>
        </w:rPr>
        <w:t>досвіду</w:t>
      </w:r>
      <w:r>
        <w:t></w:t>
      </w:r>
    </w:p>
    <w:p w14:paraId="2661AEAB" w14:textId="77777777" w:rsidR="009D0294" w:rsidRDefault="009D0294" w:rsidP="009D0294">
      <w:r>
        <w:rPr>
          <w:rFonts w:hint="eastAsia"/>
        </w:rPr>
        <w:t>Досягнення</w:t>
      </w:r>
      <w:r>
        <w:t></w:t>
      </w:r>
      <w:r>
        <w:rPr>
          <w:rFonts w:hint="eastAsia"/>
        </w:rPr>
        <w:t>поставленої</w:t>
      </w:r>
      <w:r>
        <w:t></w:t>
      </w:r>
      <w:r>
        <w:rPr>
          <w:rFonts w:hint="eastAsia"/>
        </w:rPr>
        <w:t>мети</w:t>
      </w:r>
      <w:r>
        <w:t></w:t>
      </w:r>
      <w:r>
        <w:rPr>
          <w:rFonts w:hint="eastAsia"/>
        </w:rPr>
        <w:t>вимагає</w:t>
      </w:r>
      <w:r>
        <w:t></w:t>
      </w:r>
      <w:r>
        <w:rPr>
          <w:rFonts w:hint="eastAsia"/>
        </w:rPr>
        <w:t>вирішення</w:t>
      </w:r>
      <w:r>
        <w:t></w:t>
      </w:r>
      <w:r>
        <w:rPr>
          <w:rFonts w:hint="eastAsia"/>
        </w:rPr>
        <w:t>таких</w:t>
      </w:r>
      <w:r>
        <w:t></w:t>
      </w:r>
      <w:r>
        <w:rPr>
          <w:rFonts w:hint="eastAsia"/>
        </w:rPr>
        <w:t>задач</w:t>
      </w:r>
      <w:r>
        <w:t></w:t>
      </w:r>
    </w:p>
    <w:p w14:paraId="0C76AE17" w14:textId="77777777" w:rsidR="009D0294" w:rsidRDefault="009D0294" w:rsidP="009D0294">
      <w:r>
        <w:t></w:t>
      </w:r>
      <w:r>
        <w:t></w:t>
      </w:r>
      <w:r>
        <w:rPr>
          <w:rFonts w:hint="eastAsia"/>
        </w:rPr>
        <w:t>визначити</w:t>
      </w:r>
      <w:r>
        <w:t></w:t>
      </w:r>
      <w:r>
        <w:rPr>
          <w:rFonts w:hint="eastAsia"/>
        </w:rPr>
        <w:t>поняття</w:t>
      </w:r>
      <w:r>
        <w:t></w:t>
      </w:r>
      <w:r>
        <w:rPr>
          <w:rFonts w:hint="eastAsia"/>
        </w:rPr>
        <w:t>та</w:t>
      </w:r>
      <w:r>
        <w:t></w:t>
      </w:r>
      <w:r>
        <w:rPr>
          <w:rFonts w:hint="eastAsia"/>
        </w:rPr>
        <w:t>з’ясувати</w:t>
      </w:r>
      <w:r>
        <w:t></w:t>
      </w:r>
      <w:r>
        <w:rPr>
          <w:rFonts w:hint="eastAsia"/>
        </w:rPr>
        <w:t>значення</w:t>
      </w:r>
      <w:r>
        <w:t></w:t>
      </w:r>
      <w:r>
        <w:rPr>
          <w:rFonts w:hint="eastAsia"/>
        </w:rPr>
        <w:t>спеціального</w:t>
      </w:r>
      <w:r>
        <w:t></w:t>
      </w:r>
      <w:r>
        <w:rPr>
          <w:rFonts w:hint="eastAsia"/>
        </w:rPr>
        <w:t>кримінального</w:t>
      </w:r>
    </w:p>
    <w:p w14:paraId="40016546" w14:textId="77777777" w:rsidR="009D0294" w:rsidRDefault="009D0294" w:rsidP="009D0294">
      <w:r>
        <w:rPr>
          <w:rFonts w:hint="eastAsia"/>
        </w:rPr>
        <w:t>провадження</w:t>
      </w:r>
      <w:r>
        <w:t></w:t>
      </w:r>
      <w:r>
        <w:rPr>
          <w:rFonts w:hint="eastAsia"/>
        </w:rPr>
        <w:t>в</w:t>
      </w:r>
      <w:r>
        <w:t></w:t>
      </w:r>
      <w:r>
        <w:rPr>
          <w:rFonts w:hint="eastAsia"/>
        </w:rPr>
        <w:t>кримінальному</w:t>
      </w:r>
      <w:r>
        <w:t></w:t>
      </w:r>
      <w:r>
        <w:rPr>
          <w:rFonts w:hint="eastAsia"/>
        </w:rPr>
        <w:t>процесі</w:t>
      </w:r>
      <w:r>
        <w:t></w:t>
      </w:r>
      <w:r>
        <w:rPr>
          <w:rFonts w:hint="eastAsia"/>
        </w:rPr>
        <w:t>України</w:t>
      </w:r>
      <w:r>
        <w:t></w:t>
      </w:r>
    </w:p>
    <w:p w14:paraId="1096FBC2" w14:textId="77777777" w:rsidR="009D0294" w:rsidRDefault="009D0294" w:rsidP="009D0294">
      <w:r>
        <w:t></w:t>
      </w:r>
      <w:r>
        <w:t></w:t>
      </w:r>
      <w:r>
        <w:rPr>
          <w:rFonts w:hint="eastAsia"/>
        </w:rPr>
        <w:t>виокремити</w:t>
      </w:r>
      <w:r>
        <w:t></w:t>
      </w:r>
      <w:r>
        <w:rPr>
          <w:rFonts w:hint="eastAsia"/>
        </w:rPr>
        <w:t>етапи</w:t>
      </w:r>
      <w:r>
        <w:t></w:t>
      </w:r>
      <w:r>
        <w:rPr>
          <w:rFonts w:hint="eastAsia"/>
        </w:rPr>
        <w:t>становлення</w:t>
      </w:r>
      <w:r>
        <w:t></w:t>
      </w:r>
      <w:r>
        <w:rPr>
          <w:rFonts w:hint="eastAsia"/>
        </w:rPr>
        <w:t>та</w:t>
      </w:r>
      <w:r>
        <w:t></w:t>
      </w:r>
      <w:r>
        <w:rPr>
          <w:rFonts w:hint="eastAsia"/>
        </w:rPr>
        <w:t>законодавчого</w:t>
      </w:r>
      <w:r>
        <w:t></w:t>
      </w:r>
      <w:r>
        <w:rPr>
          <w:rFonts w:hint="eastAsia"/>
        </w:rPr>
        <w:t>закріплення</w:t>
      </w:r>
      <w:r>
        <w:t></w:t>
      </w:r>
      <w:r>
        <w:rPr>
          <w:rFonts w:hint="eastAsia"/>
        </w:rPr>
        <w:t>спеціального</w:t>
      </w:r>
    </w:p>
    <w:p w14:paraId="0B450657" w14:textId="77777777" w:rsidR="009D0294" w:rsidRDefault="009D0294" w:rsidP="009D0294">
      <w:r>
        <w:rPr>
          <w:rFonts w:hint="eastAsia"/>
        </w:rPr>
        <w:t>кримінального</w:t>
      </w:r>
      <w:r>
        <w:t></w:t>
      </w:r>
      <w:r>
        <w:rPr>
          <w:rFonts w:hint="eastAsia"/>
        </w:rPr>
        <w:t>провадження</w:t>
      </w:r>
      <w:r>
        <w:t></w:t>
      </w:r>
      <w:r>
        <w:rPr>
          <w:rFonts w:hint="eastAsia"/>
        </w:rPr>
        <w:t>в</w:t>
      </w:r>
      <w:r>
        <w:t></w:t>
      </w:r>
      <w:r>
        <w:rPr>
          <w:rFonts w:hint="eastAsia"/>
        </w:rPr>
        <w:t>Україні</w:t>
      </w:r>
      <w:r>
        <w:t></w:t>
      </w:r>
    </w:p>
    <w:p w14:paraId="7210E84E" w14:textId="77777777" w:rsidR="009D0294" w:rsidRDefault="009D0294" w:rsidP="009D0294">
      <w:r>
        <w:t></w:t>
      </w:r>
      <w:r>
        <w:t></w:t>
      </w:r>
      <w:r>
        <w:rPr>
          <w:rFonts w:hint="eastAsia"/>
        </w:rPr>
        <w:t>визначити</w:t>
      </w:r>
      <w:r>
        <w:t></w:t>
      </w:r>
      <w:r>
        <w:rPr>
          <w:rFonts w:hint="eastAsia"/>
        </w:rPr>
        <w:t>ознаки</w:t>
      </w:r>
      <w:r>
        <w:t></w:t>
      </w:r>
      <w:r>
        <w:rPr>
          <w:rFonts w:hint="eastAsia"/>
        </w:rPr>
        <w:t>спеціального</w:t>
      </w:r>
      <w:r>
        <w:t></w:t>
      </w:r>
      <w:r>
        <w:rPr>
          <w:rFonts w:hint="eastAsia"/>
        </w:rPr>
        <w:t>досудового</w:t>
      </w:r>
      <w:r>
        <w:t></w:t>
      </w:r>
      <w:r>
        <w:rPr>
          <w:rFonts w:hint="eastAsia"/>
        </w:rPr>
        <w:t>розслідування</w:t>
      </w:r>
      <w:r>
        <w:t></w:t>
      </w:r>
      <w:r>
        <w:rPr>
          <w:rFonts w:hint="eastAsia"/>
        </w:rPr>
        <w:t>й</w:t>
      </w:r>
    </w:p>
    <w:p w14:paraId="0DACFB17" w14:textId="77777777" w:rsidR="009D0294" w:rsidRDefault="009D0294" w:rsidP="009D0294">
      <w:r>
        <w:rPr>
          <w:rFonts w:hint="eastAsia"/>
        </w:rPr>
        <w:t>охарактеризувати</w:t>
      </w:r>
      <w:r>
        <w:t></w:t>
      </w:r>
      <w:r>
        <w:rPr>
          <w:rFonts w:hint="eastAsia"/>
        </w:rPr>
        <w:t>процесуальний</w:t>
      </w:r>
      <w:r>
        <w:t></w:t>
      </w:r>
      <w:r>
        <w:rPr>
          <w:rFonts w:hint="eastAsia"/>
        </w:rPr>
        <w:t>порядок</w:t>
      </w:r>
      <w:r>
        <w:t></w:t>
      </w:r>
      <w:r>
        <w:rPr>
          <w:rFonts w:hint="eastAsia"/>
        </w:rPr>
        <w:t>розгляду</w:t>
      </w:r>
      <w:r>
        <w:t></w:t>
      </w:r>
      <w:r>
        <w:rPr>
          <w:rFonts w:hint="eastAsia"/>
        </w:rPr>
        <w:t>клопотання</w:t>
      </w:r>
      <w:r>
        <w:t></w:t>
      </w:r>
      <w:r>
        <w:rPr>
          <w:rFonts w:hint="eastAsia"/>
        </w:rPr>
        <w:t>про</w:t>
      </w:r>
      <w:r>
        <w:t></w:t>
      </w:r>
      <w:r>
        <w:rPr>
          <w:rFonts w:hint="eastAsia"/>
        </w:rPr>
        <w:t>його</w:t>
      </w:r>
      <w:r>
        <w:t></w:t>
      </w:r>
      <w:r>
        <w:rPr>
          <w:rFonts w:hint="eastAsia"/>
        </w:rPr>
        <w:t>здійснення</w:t>
      </w:r>
      <w:r>
        <w:t></w:t>
      </w:r>
    </w:p>
    <w:p w14:paraId="4029537C" w14:textId="77777777" w:rsidR="009D0294" w:rsidRDefault="009D0294" w:rsidP="009D0294">
      <w:r>
        <w:t></w:t>
      </w:r>
      <w:r>
        <w:t></w:t>
      </w:r>
      <w:r>
        <w:rPr>
          <w:rFonts w:hint="eastAsia"/>
        </w:rPr>
        <w:t>розкрити</w:t>
      </w:r>
      <w:r>
        <w:t></w:t>
      </w:r>
      <w:r>
        <w:rPr>
          <w:rFonts w:hint="eastAsia"/>
        </w:rPr>
        <w:t>зміст</w:t>
      </w:r>
      <w:r>
        <w:t></w:t>
      </w:r>
      <w:r>
        <w:rPr>
          <w:rFonts w:hint="eastAsia"/>
        </w:rPr>
        <w:t>підстав</w:t>
      </w:r>
      <w:r>
        <w:t></w:t>
      </w:r>
      <w:r>
        <w:rPr>
          <w:rFonts w:hint="eastAsia"/>
        </w:rPr>
        <w:t>та</w:t>
      </w:r>
      <w:r>
        <w:t></w:t>
      </w:r>
      <w:r>
        <w:rPr>
          <w:rFonts w:hint="eastAsia"/>
        </w:rPr>
        <w:t>умов</w:t>
      </w:r>
      <w:r>
        <w:t></w:t>
      </w:r>
      <w:r>
        <w:rPr>
          <w:rFonts w:hint="eastAsia"/>
        </w:rPr>
        <w:t>спеціального</w:t>
      </w:r>
      <w:r>
        <w:t></w:t>
      </w:r>
      <w:r>
        <w:rPr>
          <w:rFonts w:hint="eastAsia"/>
        </w:rPr>
        <w:t>судового</w:t>
      </w:r>
      <w:r>
        <w:t></w:t>
      </w:r>
      <w:r>
        <w:rPr>
          <w:rFonts w:hint="eastAsia"/>
        </w:rPr>
        <w:t>провадження</w:t>
      </w:r>
      <w:r>
        <w:t></w:t>
      </w:r>
    </w:p>
    <w:p w14:paraId="0C748362" w14:textId="77777777" w:rsidR="009D0294" w:rsidRDefault="009D0294" w:rsidP="009D0294">
      <w:r>
        <w:t></w:t>
      </w:r>
      <w:r>
        <w:t></w:t>
      </w:r>
      <w:r>
        <w:rPr>
          <w:rFonts w:hint="eastAsia"/>
        </w:rPr>
        <w:t>розглянути</w:t>
      </w:r>
      <w:r>
        <w:t></w:t>
      </w:r>
      <w:r>
        <w:rPr>
          <w:rFonts w:hint="eastAsia"/>
        </w:rPr>
        <w:t>проблеми</w:t>
      </w:r>
      <w:r>
        <w:t></w:t>
      </w:r>
      <w:r>
        <w:rPr>
          <w:rFonts w:hint="eastAsia"/>
        </w:rPr>
        <w:t>дотримання</w:t>
      </w:r>
      <w:r>
        <w:t></w:t>
      </w:r>
      <w:r>
        <w:rPr>
          <w:rFonts w:hint="eastAsia"/>
        </w:rPr>
        <w:t>прав</w:t>
      </w:r>
      <w:r>
        <w:t></w:t>
      </w:r>
      <w:r>
        <w:rPr>
          <w:rFonts w:hint="eastAsia"/>
        </w:rPr>
        <w:t>і</w:t>
      </w:r>
      <w:r>
        <w:t></w:t>
      </w:r>
      <w:r>
        <w:rPr>
          <w:rFonts w:hint="eastAsia"/>
        </w:rPr>
        <w:t>свобод</w:t>
      </w:r>
      <w:r>
        <w:t></w:t>
      </w:r>
      <w:r>
        <w:rPr>
          <w:rFonts w:hint="eastAsia"/>
        </w:rPr>
        <w:t>підозрюваного</w:t>
      </w:r>
    </w:p>
    <w:p w14:paraId="6CE0F714" w14:textId="77777777" w:rsidR="009D0294" w:rsidRDefault="009D0294" w:rsidP="009D0294">
      <w:r>
        <w:t></w:t>
      </w:r>
      <w:r>
        <w:rPr>
          <w:rFonts w:hint="eastAsia"/>
        </w:rPr>
        <w:t>обвинуваченого</w:t>
      </w:r>
      <w:r>
        <w:t></w:t>
      </w:r>
      <w:r>
        <w:t></w:t>
      </w:r>
      <w:r>
        <w:rPr>
          <w:rFonts w:hint="eastAsia"/>
        </w:rPr>
        <w:t>під</w:t>
      </w:r>
      <w:r>
        <w:t></w:t>
      </w:r>
      <w:r>
        <w:rPr>
          <w:rFonts w:hint="eastAsia"/>
        </w:rPr>
        <w:t>час</w:t>
      </w:r>
      <w:r>
        <w:t></w:t>
      </w:r>
      <w:r>
        <w:rPr>
          <w:rFonts w:hint="eastAsia"/>
        </w:rPr>
        <w:t>здійснення</w:t>
      </w:r>
      <w:r>
        <w:t></w:t>
      </w:r>
      <w:r>
        <w:rPr>
          <w:rFonts w:hint="eastAsia"/>
        </w:rPr>
        <w:t>спеціального</w:t>
      </w:r>
      <w:r>
        <w:t></w:t>
      </w:r>
      <w:r>
        <w:rPr>
          <w:rFonts w:hint="eastAsia"/>
        </w:rPr>
        <w:t>кримінального</w:t>
      </w:r>
      <w:r>
        <w:t></w:t>
      </w:r>
      <w:r>
        <w:rPr>
          <w:rFonts w:hint="eastAsia"/>
        </w:rPr>
        <w:t>провадження</w:t>
      </w:r>
      <w:r>
        <w:t></w:t>
      </w:r>
    </w:p>
    <w:p w14:paraId="0D73A81D" w14:textId="77777777" w:rsidR="009D0294" w:rsidRDefault="009D0294" w:rsidP="009D0294">
      <w:r>
        <w:t></w:t>
      </w:r>
      <w:r>
        <w:t></w:t>
      </w:r>
      <w:r>
        <w:rPr>
          <w:rFonts w:hint="eastAsia"/>
        </w:rPr>
        <w:t>виокремити</w:t>
      </w:r>
      <w:r>
        <w:t></w:t>
      </w:r>
      <w:r>
        <w:rPr>
          <w:rFonts w:hint="eastAsia"/>
        </w:rPr>
        <w:t>особливості</w:t>
      </w:r>
      <w:r>
        <w:t></w:t>
      </w:r>
      <w:r>
        <w:rPr>
          <w:rFonts w:hint="eastAsia"/>
        </w:rPr>
        <w:t>кримінального</w:t>
      </w:r>
      <w:r>
        <w:t></w:t>
      </w:r>
      <w:r>
        <w:rPr>
          <w:rFonts w:hint="eastAsia"/>
        </w:rPr>
        <w:t>провадження</w:t>
      </w:r>
      <w:r>
        <w:t></w:t>
      </w:r>
      <w:r>
        <w:rPr>
          <w:rFonts w:hint="eastAsia"/>
        </w:rPr>
        <w:t>за</w:t>
      </w:r>
      <w:r>
        <w:t></w:t>
      </w:r>
      <w:r>
        <w:rPr>
          <w:rFonts w:hint="eastAsia"/>
        </w:rPr>
        <w:t>відсутності</w:t>
      </w:r>
    </w:p>
    <w:p w14:paraId="29051F1A" w14:textId="77777777" w:rsidR="009D0294" w:rsidRDefault="009D0294" w:rsidP="009D0294">
      <w:r>
        <w:rPr>
          <w:rFonts w:hint="eastAsia"/>
        </w:rPr>
        <w:lastRenderedPageBreak/>
        <w:t>підозрюваного</w:t>
      </w:r>
      <w:r>
        <w:t></w:t>
      </w:r>
      <w:r>
        <w:t></w:t>
      </w:r>
      <w:r>
        <w:rPr>
          <w:rFonts w:hint="eastAsia"/>
        </w:rPr>
        <w:t>обвинуваченого</w:t>
      </w:r>
      <w:r>
        <w:t></w:t>
      </w:r>
      <w:r>
        <w:t></w:t>
      </w:r>
      <w:r>
        <w:rPr>
          <w:rFonts w:hint="eastAsia"/>
        </w:rPr>
        <w:t>в</w:t>
      </w:r>
      <w:r>
        <w:t></w:t>
      </w:r>
      <w:r>
        <w:rPr>
          <w:rFonts w:hint="eastAsia"/>
        </w:rPr>
        <w:t>кримінальному</w:t>
      </w:r>
      <w:r>
        <w:t></w:t>
      </w:r>
      <w:r>
        <w:rPr>
          <w:rFonts w:hint="eastAsia"/>
        </w:rPr>
        <w:t>процесуальному</w:t>
      </w:r>
      <w:r>
        <w:t></w:t>
      </w:r>
      <w:r>
        <w:rPr>
          <w:rFonts w:hint="eastAsia"/>
        </w:rPr>
        <w:t>законодавстві</w:t>
      </w:r>
    </w:p>
    <w:p w14:paraId="4486F59F" w14:textId="77777777" w:rsidR="009D0294" w:rsidRDefault="009D0294" w:rsidP="009D0294">
      <w:r>
        <w:rPr>
          <w:rFonts w:hint="eastAsia"/>
        </w:rPr>
        <w:t>зарубіжних</w:t>
      </w:r>
      <w:r>
        <w:t></w:t>
      </w:r>
      <w:r>
        <w:rPr>
          <w:rFonts w:hint="eastAsia"/>
        </w:rPr>
        <w:t>країн</w:t>
      </w:r>
      <w:r>
        <w:t></w:t>
      </w:r>
    </w:p>
    <w:p w14:paraId="0889B20D" w14:textId="77777777" w:rsidR="009D0294" w:rsidRDefault="009D0294" w:rsidP="009D0294">
      <w:r>
        <w:t></w:t>
      </w:r>
      <w:r>
        <w:t></w:t>
      </w:r>
      <w:r>
        <w:rPr>
          <w:rFonts w:hint="eastAsia"/>
        </w:rPr>
        <w:t>обґрунтувати</w:t>
      </w:r>
      <w:r>
        <w:t></w:t>
      </w:r>
      <w:r>
        <w:rPr>
          <w:rFonts w:hint="eastAsia"/>
        </w:rPr>
        <w:t>необхідність</w:t>
      </w:r>
      <w:r>
        <w:t></w:t>
      </w:r>
      <w:r>
        <w:rPr>
          <w:rFonts w:hint="eastAsia"/>
        </w:rPr>
        <w:t>внесення</w:t>
      </w:r>
      <w:r>
        <w:t></w:t>
      </w:r>
      <w:r>
        <w:rPr>
          <w:rFonts w:hint="eastAsia"/>
        </w:rPr>
        <w:t>змін</w:t>
      </w:r>
      <w:r>
        <w:t></w:t>
      </w:r>
      <w:r>
        <w:rPr>
          <w:rFonts w:hint="eastAsia"/>
        </w:rPr>
        <w:t>і</w:t>
      </w:r>
      <w:r>
        <w:t></w:t>
      </w:r>
      <w:r>
        <w:rPr>
          <w:rFonts w:hint="eastAsia"/>
        </w:rPr>
        <w:t>доповнень</w:t>
      </w:r>
      <w:r>
        <w:t></w:t>
      </w:r>
      <w:r>
        <w:rPr>
          <w:rFonts w:hint="eastAsia"/>
        </w:rPr>
        <w:t>до</w:t>
      </w:r>
      <w:r>
        <w:t></w:t>
      </w:r>
      <w:r>
        <w:rPr>
          <w:rFonts w:hint="eastAsia"/>
        </w:rPr>
        <w:t>КПК</w:t>
      </w:r>
      <w:r>
        <w:t></w:t>
      </w:r>
      <w:r>
        <w:rPr>
          <w:rFonts w:hint="eastAsia"/>
        </w:rPr>
        <w:t>України</w:t>
      </w:r>
      <w:r>
        <w:t></w:t>
      </w:r>
      <w:r>
        <w:rPr>
          <w:rFonts w:hint="eastAsia"/>
        </w:rPr>
        <w:t>щодо</w:t>
      </w:r>
    </w:p>
    <w:p w14:paraId="258055AC" w14:textId="77777777" w:rsidR="009D0294" w:rsidRDefault="009D0294" w:rsidP="009D0294">
      <w:r>
        <w:rPr>
          <w:rFonts w:hint="eastAsia"/>
        </w:rPr>
        <w:t>законодавчого</w:t>
      </w:r>
      <w:r>
        <w:t></w:t>
      </w:r>
      <w:r>
        <w:rPr>
          <w:rFonts w:hint="eastAsia"/>
        </w:rPr>
        <w:t>удосконалення</w:t>
      </w:r>
      <w:r>
        <w:t></w:t>
      </w:r>
      <w:r>
        <w:rPr>
          <w:rFonts w:hint="eastAsia"/>
        </w:rPr>
        <w:t>порядку</w:t>
      </w:r>
      <w:r>
        <w:t></w:t>
      </w:r>
      <w:r>
        <w:rPr>
          <w:rFonts w:hint="eastAsia"/>
        </w:rPr>
        <w:t>здійснення</w:t>
      </w:r>
      <w:r>
        <w:t></w:t>
      </w:r>
      <w:r>
        <w:rPr>
          <w:rFonts w:hint="eastAsia"/>
        </w:rPr>
        <w:t>спеціального</w:t>
      </w:r>
      <w:r>
        <w:t></w:t>
      </w:r>
      <w:r>
        <w:rPr>
          <w:rFonts w:hint="eastAsia"/>
        </w:rPr>
        <w:t>кримінального</w:t>
      </w:r>
    </w:p>
    <w:p w14:paraId="47635CC2" w14:textId="77777777" w:rsidR="009D0294" w:rsidRDefault="009D0294" w:rsidP="009D0294">
      <w:r>
        <w:rPr>
          <w:rFonts w:hint="eastAsia"/>
        </w:rPr>
        <w:t>провадження</w:t>
      </w:r>
      <w:r>
        <w:t></w:t>
      </w:r>
      <w:r>
        <w:rPr>
          <w:rFonts w:hint="eastAsia"/>
        </w:rPr>
        <w:t>в</w:t>
      </w:r>
      <w:r>
        <w:t></w:t>
      </w:r>
      <w:r>
        <w:rPr>
          <w:rFonts w:hint="eastAsia"/>
        </w:rPr>
        <w:t>кримінальному</w:t>
      </w:r>
      <w:r>
        <w:t></w:t>
      </w:r>
      <w:r>
        <w:rPr>
          <w:rFonts w:hint="eastAsia"/>
        </w:rPr>
        <w:t>процесі</w:t>
      </w:r>
      <w:r>
        <w:t></w:t>
      </w:r>
      <w:r>
        <w:rPr>
          <w:rFonts w:hint="eastAsia"/>
        </w:rPr>
        <w:t>України</w:t>
      </w:r>
      <w:r>
        <w:t></w:t>
      </w:r>
    </w:p>
    <w:p w14:paraId="49EA5DEF" w14:textId="77777777" w:rsidR="009D0294" w:rsidRDefault="009D0294" w:rsidP="009D0294">
      <w:r>
        <w:rPr>
          <w:rFonts w:hint="eastAsia"/>
        </w:rPr>
        <w:t>Об’єктом</w:t>
      </w:r>
      <w:r>
        <w:t></w:t>
      </w:r>
      <w:r>
        <w:rPr>
          <w:rFonts w:hint="eastAsia"/>
        </w:rPr>
        <w:t>дослідження</w:t>
      </w:r>
      <w:r>
        <w:t></w:t>
      </w:r>
      <w:r>
        <w:rPr>
          <w:rFonts w:hint="eastAsia"/>
        </w:rPr>
        <w:t>є</w:t>
      </w:r>
      <w:r>
        <w:t></w:t>
      </w:r>
      <w:r>
        <w:rPr>
          <w:rFonts w:hint="eastAsia"/>
        </w:rPr>
        <w:t>система</w:t>
      </w:r>
      <w:r>
        <w:t></w:t>
      </w:r>
      <w:r>
        <w:rPr>
          <w:rFonts w:hint="eastAsia"/>
        </w:rPr>
        <w:t>правовідносин</w:t>
      </w:r>
      <w:r>
        <w:t></w:t>
      </w:r>
      <w:r>
        <w:t></w:t>
      </w:r>
      <w:r>
        <w:rPr>
          <w:rFonts w:hint="eastAsia"/>
        </w:rPr>
        <w:t>що</w:t>
      </w:r>
      <w:r>
        <w:t></w:t>
      </w:r>
      <w:r>
        <w:rPr>
          <w:rFonts w:hint="eastAsia"/>
        </w:rPr>
        <w:t>виникають</w:t>
      </w:r>
      <w:r>
        <w:t></w:t>
      </w:r>
      <w:r>
        <w:rPr>
          <w:rFonts w:hint="eastAsia"/>
        </w:rPr>
        <w:t>у</w:t>
      </w:r>
      <w:r>
        <w:t></w:t>
      </w:r>
      <w:r>
        <w:rPr>
          <w:rFonts w:hint="eastAsia"/>
        </w:rPr>
        <w:t>процесі</w:t>
      </w:r>
    </w:p>
    <w:p w14:paraId="3F228366" w14:textId="77777777" w:rsidR="009D0294" w:rsidRDefault="009D0294" w:rsidP="009D0294">
      <w:r>
        <w:rPr>
          <w:rFonts w:hint="eastAsia"/>
        </w:rPr>
        <w:t>здійснення</w:t>
      </w:r>
      <w:r>
        <w:t></w:t>
      </w:r>
      <w:r>
        <w:rPr>
          <w:rFonts w:hint="eastAsia"/>
        </w:rPr>
        <w:t>досудового</w:t>
      </w:r>
      <w:r>
        <w:t></w:t>
      </w:r>
      <w:r>
        <w:rPr>
          <w:rFonts w:hint="eastAsia"/>
        </w:rPr>
        <w:t>розслідування</w:t>
      </w:r>
      <w:r>
        <w:t></w:t>
      </w:r>
      <w:r>
        <w:rPr>
          <w:rFonts w:hint="eastAsia"/>
        </w:rPr>
        <w:t>та</w:t>
      </w:r>
      <w:r>
        <w:t></w:t>
      </w:r>
      <w:r>
        <w:rPr>
          <w:rFonts w:hint="eastAsia"/>
        </w:rPr>
        <w:t>судового</w:t>
      </w:r>
      <w:r>
        <w:t></w:t>
      </w:r>
      <w:r>
        <w:rPr>
          <w:rFonts w:hint="eastAsia"/>
        </w:rPr>
        <w:t>розгляду</w:t>
      </w:r>
      <w:r>
        <w:t></w:t>
      </w:r>
      <w:r>
        <w:rPr>
          <w:rFonts w:hint="eastAsia"/>
        </w:rPr>
        <w:t>кримінального</w:t>
      </w:r>
      <w:r>
        <w:t></w:t>
      </w:r>
    </w:p>
    <w:p w14:paraId="2A17B746" w14:textId="77777777" w:rsidR="009D0294" w:rsidRDefault="009D0294" w:rsidP="009D0294">
      <w:r>
        <w:t></w:t>
      </w:r>
    </w:p>
    <w:p w14:paraId="6ADEBC63" w14:textId="77777777" w:rsidR="009D0294" w:rsidRDefault="009D0294" w:rsidP="009D0294">
      <w:r>
        <w:rPr>
          <w:rFonts w:hint="eastAsia"/>
        </w:rPr>
        <w:t>провадження</w:t>
      </w:r>
      <w:r>
        <w:t></w:t>
      </w:r>
    </w:p>
    <w:p w14:paraId="7DEE187F" w14:textId="77777777" w:rsidR="009D0294" w:rsidRDefault="009D0294" w:rsidP="009D0294">
      <w:r>
        <w:rPr>
          <w:rFonts w:hint="eastAsia"/>
        </w:rPr>
        <w:t>Предметом</w:t>
      </w:r>
      <w:r>
        <w:t></w:t>
      </w:r>
      <w:r>
        <w:rPr>
          <w:rFonts w:hint="eastAsia"/>
        </w:rPr>
        <w:t>дослідження</w:t>
      </w:r>
      <w:r>
        <w:t></w:t>
      </w:r>
      <w:r>
        <w:rPr>
          <w:rFonts w:hint="eastAsia"/>
        </w:rPr>
        <w:t>є</w:t>
      </w:r>
      <w:r>
        <w:t></w:t>
      </w:r>
      <w:r>
        <w:rPr>
          <w:rFonts w:hint="eastAsia"/>
        </w:rPr>
        <w:t>спеціальне</w:t>
      </w:r>
      <w:r>
        <w:t></w:t>
      </w:r>
      <w:r>
        <w:rPr>
          <w:rFonts w:hint="eastAsia"/>
        </w:rPr>
        <w:t>кримінальне</w:t>
      </w:r>
      <w:r>
        <w:t></w:t>
      </w:r>
      <w:r>
        <w:rPr>
          <w:rFonts w:hint="eastAsia"/>
        </w:rPr>
        <w:t>провадження</w:t>
      </w:r>
      <w:r>
        <w:t></w:t>
      </w:r>
      <w:r>
        <w:rPr>
          <w:rFonts w:hint="eastAsia"/>
        </w:rPr>
        <w:t>в</w:t>
      </w:r>
    </w:p>
    <w:p w14:paraId="322ECE21" w14:textId="77777777" w:rsidR="009D0294" w:rsidRDefault="009D0294" w:rsidP="009D0294">
      <w:r>
        <w:rPr>
          <w:rFonts w:hint="eastAsia"/>
        </w:rPr>
        <w:t>кримінальному</w:t>
      </w:r>
      <w:r>
        <w:t></w:t>
      </w:r>
      <w:r>
        <w:rPr>
          <w:rFonts w:hint="eastAsia"/>
        </w:rPr>
        <w:t>процесі</w:t>
      </w:r>
      <w:r>
        <w:t></w:t>
      </w:r>
      <w:r>
        <w:rPr>
          <w:rFonts w:hint="eastAsia"/>
        </w:rPr>
        <w:t>України</w:t>
      </w:r>
      <w:r>
        <w:t></w:t>
      </w:r>
    </w:p>
    <w:p w14:paraId="48A6838E" w14:textId="77777777" w:rsidR="009D0294" w:rsidRDefault="009D0294" w:rsidP="009D0294">
      <w:r>
        <w:rPr>
          <w:rFonts w:hint="eastAsia"/>
        </w:rPr>
        <w:t>Методи</w:t>
      </w:r>
      <w:r>
        <w:t></w:t>
      </w:r>
      <w:r>
        <w:rPr>
          <w:rFonts w:hint="eastAsia"/>
        </w:rPr>
        <w:t>дослідження</w:t>
      </w:r>
      <w:r>
        <w:t></w:t>
      </w:r>
      <w:r>
        <w:rPr>
          <w:rFonts w:hint="eastAsia"/>
        </w:rPr>
        <w:t>методологічною</w:t>
      </w:r>
      <w:r>
        <w:t></w:t>
      </w:r>
      <w:r>
        <w:rPr>
          <w:rFonts w:hint="eastAsia"/>
        </w:rPr>
        <w:t>основою</w:t>
      </w:r>
      <w:r>
        <w:t></w:t>
      </w:r>
      <w:r>
        <w:rPr>
          <w:rFonts w:hint="eastAsia"/>
        </w:rPr>
        <w:t>дисертаційного</w:t>
      </w:r>
      <w:r>
        <w:t></w:t>
      </w:r>
      <w:r>
        <w:rPr>
          <w:rFonts w:hint="eastAsia"/>
        </w:rPr>
        <w:t>дослідження</w:t>
      </w:r>
      <w:r>
        <w:t></w:t>
      </w:r>
      <w:r>
        <w:rPr>
          <w:rFonts w:hint="eastAsia"/>
        </w:rPr>
        <w:t>є</w:t>
      </w:r>
    </w:p>
    <w:p w14:paraId="3711C7F0" w14:textId="77777777" w:rsidR="009D0294" w:rsidRDefault="009D0294" w:rsidP="009D0294">
      <w:r>
        <w:rPr>
          <w:rFonts w:hint="eastAsia"/>
        </w:rPr>
        <w:t>комплекс</w:t>
      </w:r>
      <w:r>
        <w:t></w:t>
      </w:r>
      <w:r>
        <w:rPr>
          <w:rFonts w:hint="eastAsia"/>
        </w:rPr>
        <w:t>загальнонаукових</w:t>
      </w:r>
      <w:r>
        <w:t></w:t>
      </w:r>
      <w:r>
        <w:rPr>
          <w:rFonts w:hint="eastAsia"/>
        </w:rPr>
        <w:t>і</w:t>
      </w:r>
      <w:r>
        <w:t></w:t>
      </w:r>
      <w:r>
        <w:rPr>
          <w:rFonts w:hint="eastAsia"/>
        </w:rPr>
        <w:t>спеціально</w:t>
      </w:r>
      <w:r>
        <w:t></w:t>
      </w:r>
      <w:r>
        <w:rPr>
          <w:rFonts w:hint="eastAsia"/>
        </w:rPr>
        <w:t>наукових</w:t>
      </w:r>
      <w:r>
        <w:t></w:t>
      </w:r>
      <w:r>
        <w:rPr>
          <w:rFonts w:hint="eastAsia"/>
        </w:rPr>
        <w:t>методів</w:t>
      </w:r>
      <w:r>
        <w:t></w:t>
      </w:r>
      <w:r>
        <w:rPr>
          <w:rFonts w:hint="eastAsia"/>
        </w:rPr>
        <w:t>наукового</w:t>
      </w:r>
      <w:r>
        <w:t></w:t>
      </w:r>
      <w:r>
        <w:rPr>
          <w:rFonts w:hint="eastAsia"/>
        </w:rPr>
        <w:t>пізнання</w:t>
      </w:r>
      <w:r>
        <w:t></w:t>
      </w:r>
    </w:p>
    <w:p w14:paraId="40300480" w14:textId="77777777" w:rsidR="009D0294" w:rsidRDefault="009D0294" w:rsidP="009D0294">
      <w:r>
        <w:rPr>
          <w:rFonts w:hint="eastAsia"/>
        </w:rPr>
        <w:t>Діалектичний</w:t>
      </w:r>
      <w:r>
        <w:t></w:t>
      </w:r>
      <w:r>
        <w:rPr>
          <w:rFonts w:hint="eastAsia"/>
        </w:rPr>
        <w:t>метод</w:t>
      </w:r>
      <w:r>
        <w:t></w:t>
      </w:r>
      <w:r>
        <w:rPr>
          <w:rFonts w:hint="eastAsia"/>
        </w:rPr>
        <w:t>наукового</w:t>
      </w:r>
      <w:r>
        <w:t></w:t>
      </w:r>
      <w:r>
        <w:rPr>
          <w:rFonts w:hint="eastAsia"/>
        </w:rPr>
        <w:t>пізнання</w:t>
      </w:r>
      <w:r>
        <w:t></w:t>
      </w:r>
      <w:r>
        <w:rPr>
          <w:rFonts w:hint="eastAsia"/>
        </w:rPr>
        <w:t>використовувався</w:t>
      </w:r>
      <w:r>
        <w:t></w:t>
      </w:r>
      <w:r>
        <w:rPr>
          <w:rFonts w:hint="eastAsia"/>
        </w:rPr>
        <w:t>для</w:t>
      </w:r>
      <w:r>
        <w:t></w:t>
      </w:r>
      <w:r>
        <w:rPr>
          <w:rFonts w:hint="eastAsia"/>
        </w:rPr>
        <w:t>розкриття</w:t>
      </w:r>
      <w:r>
        <w:t></w:t>
      </w:r>
      <w:r>
        <w:rPr>
          <w:rFonts w:hint="eastAsia"/>
        </w:rPr>
        <w:t>змісту</w:t>
      </w:r>
    </w:p>
    <w:p w14:paraId="0D2972D4" w14:textId="77777777" w:rsidR="009D0294" w:rsidRDefault="009D0294" w:rsidP="009D0294">
      <w:r>
        <w:rPr>
          <w:rFonts w:hint="eastAsia"/>
        </w:rPr>
        <w:t>поняття</w:t>
      </w:r>
      <w:r>
        <w:t></w:t>
      </w:r>
      <w:r>
        <w:rPr>
          <w:rFonts w:hint="eastAsia"/>
        </w:rPr>
        <w:t>спеціального</w:t>
      </w:r>
      <w:r>
        <w:t></w:t>
      </w:r>
      <w:r>
        <w:rPr>
          <w:rFonts w:hint="eastAsia"/>
        </w:rPr>
        <w:t>кримінального</w:t>
      </w:r>
      <w:r>
        <w:t></w:t>
      </w:r>
      <w:r>
        <w:rPr>
          <w:rFonts w:hint="eastAsia"/>
        </w:rPr>
        <w:t>провадження</w:t>
      </w:r>
      <w:r>
        <w:t></w:t>
      </w:r>
      <w:r>
        <w:t></w:t>
      </w:r>
      <w:r>
        <w:rPr>
          <w:rFonts w:hint="eastAsia"/>
        </w:rPr>
        <w:t>його</w:t>
      </w:r>
      <w:r>
        <w:t></w:t>
      </w:r>
      <w:r>
        <w:rPr>
          <w:rFonts w:hint="eastAsia"/>
        </w:rPr>
        <w:t>значення</w:t>
      </w:r>
      <w:r>
        <w:t></w:t>
      </w:r>
      <w:r>
        <w:t></w:t>
      </w:r>
      <w:r>
        <w:rPr>
          <w:rFonts w:hint="eastAsia"/>
        </w:rPr>
        <w:t>визначення</w:t>
      </w:r>
    </w:p>
    <w:p w14:paraId="0A26D7B5" w14:textId="77777777" w:rsidR="009D0294" w:rsidRDefault="009D0294" w:rsidP="009D0294">
      <w:r>
        <w:rPr>
          <w:rFonts w:hint="eastAsia"/>
        </w:rPr>
        <w:t>поняття</w:t>
      </w:r>
      <w:r>
        <w:t></w:t>
      </w:r>
      <w:r>
        <w:rPr>
          <w:rFonts w:hint="eastAsia"/>
        </w:rPr>
        <w:t>підстав</w:t>
      </w:r>
      <w:r>
        <w:t></w:t>
      </w:r>
      <w:r>
        <w:rPr>
          <w:rFonts w:hint="eastAsia"/>
        </w:rPr>
        <w:t>та</w:t>
      </w:r>
      <w:r>
        <w:t></w:t>
      </w:r>
      <w:r>
        <w:rPr>
          <w:rFonts w:hint="eastAsia"/>
        </w:rPr>
        <w:t>умов</w:t>
      </w:r>
      <w:r>
        <w:t></w:t>
      </w:r>
      <w:r>
        <w:rPr>
          <w:rFonts w:hint="eastAsia"/>
        </w:rPr>
        <w:t>спеціального</w:t>
      </w:r>
      <w:r>
        <w:t></w:t>
      </w:r>
      <w:r>
        <w:rPr>
          <w:rFonts w:hint="eastAsia"/>
        </w:rPr>
        <w:t>судового</w:t>
      </w:r>
      <w:r>
        <w:t></w:t>
      </w:r>
      <w:r>
        <w:rPr>
          <w:rFonts w:hint="eastAsia"/>
        </w:rPr>
        <w:t>провадження</w:t>
      </w:r>
      <w:r>
        <w:t></w:t>
      </w:r>
      <w:r>
        <w:t></w:t>
      </w:r>
      <w:r>
        <w:rPr>
          <w:rFonts w:hint="eastAsia"/>
        </w:rPr>
        <w:t>підрозділи</w:t>
      </w:r>
      <w:r>
        <w:t></w:t>
      </w:r>
      <w:r>
        <w:t></w:t>
      </w:r>
      <w:r>
        <w:t></w:t>
      </w:r>
      <w:r>
        <w:t></w:t>
      </w:r>
      <w:r>
        <w:t></w:t>
      </w:r>
      <w:r>
        <w:t></w:t>
      </w:r>
      <w:r>
        <w:t></w:t>
      </w:r>
      <w:r>
        <w:t></w:t>
      </w:r>
      <w:r>
        <w:t></w:t>
      </w:r>
      <w:r>
        <w:t></w:t>
      </w:r>
      <w:r>
        <w:t></w:t>
      </w:r>
    </w:p>
    <w:p w14:paraId="0F2DE012" w14:textId="77777777" w:rsidR="009D0294" w:rsidRDefault="009D0294" w:rsidP="009D0294">
      <w:r>
        <w:rPr>
          <w:rFonts w:hint="eastAsia"/>
        </w:rPr>
        <w:t>спеціально</w:t>
      </w:r>
      <w:r>
        <w:t></w:t>
      </w:r>
      <w:r>
        <w:rPr>
          <w:rFonts w:hint="eastAsia"/>
        </w:rPr>
        <w:t>наукові</w:t>
      </w:r>
      <w:r>
        <w:t></w:t>
      </w:r>
      <w:r>
        <w:rPr>
          <w:rFonts w:hint="eastAsia"/>
        </w:rPr>
        <w:t>методи</w:t>
      </w:r>
      <w:r>
        <w:t></w:t>
      </w:r>
      <w:r>
        <w:t></w:t>
      </w:r>
      <w:r>
        <w:rPr>
          <w:rFonts w:hint="eastAsia"/>
        </w:rPr>
        <w:t>системного</w:t>
      </w:r>
      <w:r>
        <w:t></w:t>
      </w:r>
      <w:r>
        <w:rPr>
          <w:rFonts w:hint="eastAsia"/>
        </w:rPr>
        <w:t>аналізу</w:t>
      </w:r>
      <w:r>
        <w:t></w:t>
      </w:r>
      <w:r>
        <w:rPr>
          <w:rFonts w:hint="eastAsia"/>
        </w:rPr>
        <w:t>–</w:t>
      </w:r>
      <w:r>
        <w:t></w:t>
      </w:r>
      <w:r>
        <w:rPr>
          <w:rFonts w:hint="eastAsia"/>
        </w:rPr>
        <w:t>для</w:t>
      </w:r>
      <w:r>
        <w:t></w:t>
      </w:r>
      <w:r>
        <w:rPr>
          <w:rFonts w:hint="eastAsia"/>
        </w:rPr>
        <w:t>аналізу</w:t>
      </w:r>
      <w:r>
        <w:t></w:t>
      </w:r>
      <w:r>
        <w:rPr>
          <w:rFonts w:hint="eastAsia"/>
        </w:rPr>
        <w:t>правових</w:t>
      </w:r>
      <w:r>
        <w:t></w:t>
      </w:r>
      <w:r>
        <w:rPr>
          <w:rFonts w:hint="eastAsia"/>
        </w:rPr>
        <w:t>норм</w:t>
      </w:r>
      <w:r>
        <w:t></w:t>
      </w:r>
      <w:r>
        <w:t></w:t>
      </w:r>
      <w:r>
        <w:rPr>
          <w:rFonts w:hint="eastAsia"/>
        </w:rPr>
        <w:t>що</w:t>
      </w:r>
    </w:p>
    <w:p w14:paraId="6DF9D78C" w14:textId="77777777" w:rsidR="009D0294" w:rsidRDefault="009D0294" w:rsidP="009D0294">
      <w:r>
        <w:rPr>
          <w:rFonts w:hint="eastAsia"/>
        </w:rPr>
        <w:t>регламентують</w:t>
      </w:r>
      <w:r>
        <w:t></w:t>
      </w:r>
      <w:r>
        <w:rPr>
          <w:rFonts w:hint="eastAsia"/>
        </w:rPr>
        <w:t>порядок</w:t>
      </w:r>
      <w:r>
        <w:t></w:t>
      </w:r>
      <w:r>
        <w:rPr>
          <w:rFonts w:hint="eastAsia"/>
        </w:rPr>
        <w:t>здійснення</w:t>
      </w:r>
      <w:r>
        <w:t></w:t>
      </w:r>
      <w:r>
        <w:rPr>
          <w:rFonts w:hint="eastAsia"/>
        </w:rPr>
        <w:t>спеціального</w:t>
      </w:r>
      <w:r>
        <w:t></w:t>
      </w:r>
      <w:r>
        <w:rPr>
          <w:rFonts w:hint="eastAsia"/>
        </w:rPr>
        <w:t>досудового</w:t>
      </w:r>
      <w:r>
        <w:t></w:t>
      </w:r>
      <w:r>
        <w:rPr>
          <w:rFonts w:hint="eastAsia"/>
        </w:rPr>
        <w:t>розслідування</w:t>
      </w:r>
      <w:r>
        <w:t></w:t>
      </w:r>
      <w:r>
        <w:rPr>
          <w:rFonts w:hint="eastAsia"/>
        </w:rPr>
        <w:t>та</w:t>
      </w:r>
    </w:p>
    <w:p w14:paraId="24CEFADD" w14:textId="77777777" w:rsidR="009D0294" w:rsidRDefault="009D0294" w:rsidP="009D0294">
      <w:r>
        <w:rPr>
          <w:rFonts w:hint="eastAsia"/>
        </w:rPr>
        <w:t>спеціального</w:t>
      </w:r>
      <w:r>
        <w:t></w:t>
      </w:r>
      <w:r>
        <w:rPr>
          <w:rFonts w:hint="eastAsia"/>
        </w:rPr>
        <w:t>судового</w:t>
      </w:r>
      <w:r>
        <w:t></w:t>
      </w:r>
      <w:r>
        <w:rPr>
          <w:rFonts w:hint="eastAsia"/>
        </w:rPr>
        <w:t>провадження</w:t>
      </w:r>
      <w:r>
        <w:t></w:t>
      </w:r>
      <w:r>
        <w:t></w:t>
      </w:r>
      <w:r>
        <w:rPr>
          <w:rFonts w:hint="eastAsia"/>
        </w:rPr>
        <w:t>розділи</w:t>
      </w:r>
      <w:r>
        <w:t></w:t>
      </w:r>
      <w:r>
        <w:t></w:t>
      </w:r>
      <w:r>
        <w:t></w:t>
      </w:r>
      <w:r>
        <w:t></w:t>
      </w:r>
      <w:r>
        <w:t></w:t>
      </w:r>
      <w:r>
        <w:t></w:t>
      </w:r>
      <w:r>
        <w:t></w:t>
      </w:r>
      <w:r>
        <w:rPr>
          <w:rFonts w:hint="eastAsia"/>
        </w:rPr>
        <w:t>історико</w:t>
      </w:r>
      <w:r>
        <w:t></w:t>
      </w:r>
      <w:r>
        <w:rPr>
          <w:rFonts w:hint="eastAsia"/>
        </w:rPr>
        <w:t>правовий</w:t>
      </w:r>
      <w:r>
        <w:t></w:t>
      </w:r>
      <w:r>
        <w:rPr>
          <w:rFonts w:hint="eastAsia"/>
        </w:rPr>
        <w:t>–</w:t>
      </w:r>
      <w:r>
        <w:t></w:t>
      </w:r>
      <w:r>
        <w:rPr>
          <w:rFonts w:hint="eastAsia"/>
        </w:rPr>
        <w:t>для</w:t>
      </w:r>
    </w:p>
    <w:p w14:paraId="337AC46E" w14:textId="77777777" w:rsidR="009D0294" w:rsidRDefault="009D0294" w:rsidP="009D0294">
      <w:r>
        <w:rPr>
          <w:rFonts w:hint="eastAsia"/>
        </w:rPr>
        <w:t>виокремлення</w:t>
      </w:r>
      <w:r>
        <w:t></w:t>
      </w:r>
      <w:r>
        <w:rPr>
          <w:rFonts w:hint="eastAsia"/>
        </w:rPr>
        <w:t>етапів</w:t>
      </w:r>
      <w:r>
        <w:t></w:t>
      </w:r>
      <w:r>
        <w:rPr>
          <w:rFonts w:hint="eastAsia"/>
        </w:rPr>
        <w:t>становлення</w:t>
      </w:r>
      <w:r>
        <w:t></w:t>
      </w:r>
      <w:r>
        <w:rPr>
          <w:rFonts w:hint="eastAsia"/>
        </w:rPr>
        <w:t>та</w:t>
      </w:r>
      <w:r>
        <w:t></w:t>
      </w:r>
      <w:r>
        <w:rPr>
          <w:rFonts w:hint="eastAsia"/>
        </w:rPr>
        <w:t>законодавчого</w:t>
      </w:r>
      <w:r>
        <w:t></w:t>
      </w:r>
      <w:r>
        <w:rPr>
          <w:rFonts w:hint="eastAsia"/>
        </w:rPr>
        <w:t>закріплення</w:t>
      </w:r>
      <w:r>
        <w:t></w:t>
      </w:r>
      <w:r>
        <w:rPr>
          <w:rFonts w:hint="eastAsia"/>
        </w:rPr>
        <w:t>спеціального</w:t>
      </w:r>
    </w:p>
    <w:p w14:paraId="07CE8921" w14:textId="77777777" w:rsidR="009D0294" w:rsidRDefault="009D0294" w:rsidP="009D0294">
      <w:r>
        <w:rPr>
          <w:rFonts w:hint="eastAsia"/>
        </w:rPr>
        <w:lastRenderedPageBreak/>
        <w:t>кримінального</w:t>
      </w:r>
      <w:r>
        <w:t></w:t>
      </w:r>
      <w:r>
        <w:rPr>
          <w:rFonts w:hint="eastAsia"/>
        </w:rPr>
        <w:t>провадження</w:t>
      </w:r>
      <w:r>
        <w:t></w:t>
      </w:r>
      <w:r>
        <w:t></w:t>
      </w:r>
      <w:r>
        <w:rPr>
          <w:rFonts w:hint="eastAsia"/>
        </w:rPr>
        <w:t>підрозділ</w:t>
      </w:r>
      <w:r>
        <w:t></w:t>
      </w:r>
      <w:r>
        <w:t></w:t>
      </w:r>
      <w:r>
        <w:t></w:t>
      </w:r>
      <w:r>
        <w:t></w:t>
      </w:r>
      <w:r>
        <w:t></w:t>
      </w:r>
      <w:r>
        <w:t></w:t>
      </w:r>
      <w:r>
        <w:t></w:t>
      </w:r>
      <w:r>
        <w:rPr>
          <w:rFonts w:hint="eastAsia"/>
        </w:rPr>
        <w:t>формально</w:t>
      </w:r>
      <w:r>
        <w:t></w:t>
      </w:r>
      <w:r>
        <w:rPr>
          <w:rFonts w:hint="eastAsia"/>
        </w:rPr>
        <w:t>логічний</w:t>
      </w:r>
      <w:r>
        <w:t></w:t>
      </w:r>
      <w:r>
        <w:rPr>
          <w:rFonts w:hint="eastAsia"/>
        </w:rPr>
        <w:t>–</w:t>
      </w:r>
      <w:r>
        <w:t></w:t>
      </w:r>
      <w:r>
        <w:rPr>
          <w:rFonts w:hint="eastAsia"/>
        </w:rPr>
        <w:t>для</w:t>
      </w:r>
      <w:r>
        <w:t></w:t>
      </w:r>
      <w:r>
        <w:rPr>
          <w:rFonts w:hint="eastAsia"/>
        </w:rPr>
        <w:t>уточнення</w:t>
      </w:r>
    </w:p>
    <w:p w14:paraId="196F7050" w14:textId="77777777" w:rsidR="009D0294" w:rsidRDefault="009D0294" w:rsidP="009D0294">
      <w:r>
        <w:rPr>
          <w:rFonts w:hint="eastAsia"/>
        </w:rPr>
        <w:t>понятійного</w:t>
      </w:r>
      <w:r>
        <w:t></w:t>
      </w:r>
      <w:r>
        <w:rPr>
          <w:rFonts w:hint="eastAsia"/>
        </w:rPr>
        <w:t>апарату</w:t>
      </w:r>
      <w:r>
        <w:t></w:t>
      </w:r>
      <w:r>
        <w:t></w:t>
      </w:r>
      <w:r>
        <w:rPr>
          <w:rFonts w:hint="eastAsia"/>
        </w:rPr>
        <w:t>підрозділи</w:t>
      </w:r>
      <w:r>
        <w:t></w:t>
      </w:r>
      <w:r>
        <w:t></w:t>
      </w:r>
      <w:r>
        <w:t></w:t>
      </w:r>
      <w:r>
        <w:t></w:t>
      </w:r>
      <w:r>
        <w:t></w:t>
      </w:r>
      <w:r>
        <w:t></w:t>
      </w:r>
      <w:r>
        <w:t></w:t>
      </w:r>
      <w:r>
        <w:t></w:t>
      </w:r>
      <w:r>
        <w:t></w:t>
      </w:r>
      <w:r>
        <w:t></w:t>
      </w:r>
      <w:r>
        <w:t></w:t>
      </w:r>
      <w:r>
        <w:t></w:t>
      </w:r>
      <w:r>
        <w:rPr>
          <w:rFonts w:hint="eastAsia"/>
        </w:rPr>
        <w:t>системно</w:t>
      </w:r>
      <w:r>
        <w:t></w:t>
      </w:r>
      <w:r>
        <w:rPr>
          <w:rFonts w:hint="eastAsia"/>
        </w:rPr>
        <w:t>структурний</w:t>
      </w:r>
      <w:r>
        <w:t></w:t>
      </w:r>
      <w:r>
        <w:rPr>
          <w:rFonts w:hint="eastAsia"/>
        </w:rPr>
        <w:t>–</w:t>
      </w:r>
      <w:r>
        <w:t></w:t>
      </w:r>
      <w:r>
        <w:rPr>
          <w:rFonts w:hint="eastAsia"/>
        </w:rPr>
        <w:t>для</w:t>
      </w:r>
      <w:r>
        <w:t></w:t>
      </w:r>
      <w:r>
        <w:rPr>
          <w:rFonts w:hint="eastAsia"/>
        </w:rPr>
        <w:t>класифікації</w:t>
      </w:r>
    </w:p>
    <w:p w14:paraId="63345ED0" w14:textId="77777777" w:rsidR="009D0294" w:rsidRDefault="009D0294" w:rsidP="009D0294">
      <w:r>
        <w:rPr>
          <w:rFonts w:hint="eastAsia"/>
        </w:rPr>
        <w:t>підстав</w:t>
      </w:r>
      <w:r>
        <w:t></w:t>
      </w:r>
      <w:r>
        <w:rPr>
          <w:rFonts w:hint="eastAsia"/>
        </w:rPr>
        <w:t>здійснення</w:t>
      </w:r>
      <w:r>
        <w:t></w:t>
      </w:r>
      <w:r>
        <w:rPr>
          <w:rFonts w:hint="eastAsia"/>
        </w:rPr>
        <w:t>спеціального</w:t>
      </w:r>
      <w:r>
        <w:t></w:t>
      </w:r>
      <w:r>
        <w:rPr>
          <w:rFonts w:hint="eastAsia"/>
        </w:rPr>
        <w:t>судового</w:t>
      </w:r>
      <w:r>
        <w:t></w:t>
      </w:r>
      <w:r>
        <w:rPr>
          <w:rFonts w:hint="eastAsia"/>
        </w:rPr>
        <w:t>провадження</w:t>
      </w:r>
      <w:r>
        <w:t></w:t>
      </w:r>
      <w:r>
        <w:t></w:t>
      </w:r>
      <w:r>
        <w:rPr>
          <w:rFonts w:hint="eastAsia"/>
        </w:rPr>
        <w:t>підрозділ</w:t>
      </w:r>
      <w:r>
        <w:t></w:t>
      </w:r>
      <w:r>
        <w:t></w:t>
      </w:r>
      <w:r>
        <w:t></w:t>
      </w:r>
      <w:r>
        <w:t></w:t>
      </w:r>
      <w:r>
        <w:t></w:t>
      </w:r>
      <w:r>
        <w:t></w:t>
      </w:r>
      <w:r>
        <w:t></w:t>
      </w:r>
      <w:r>
        <w:rPr>
          <w:rFonts w:hint="eastAsia"/>
        </w:rPr>
        <w:t>логіко</w:t>
      </w:r>
      <w:r>
        <w:t></w:t>
      </w:r>
    </w:p>
    <w:p w14:paraId="6B2642C7" w14:textId="77777777" w:rsidR="009D0294" w:rsidRDefault="009D0294" w:rsidP="009D0294">
      <w:r>
        <w:rPr>
          <w:rFonts w:hint="eastAsia"/>
        </w:rPr>
        <w:t>юридичний</w:t>
      </w:r>
      <w:r>
        <w:t></w:t>
      </w:r>
      <w:r>
        <w:rPr>
          <w:rFonts w:hint="eastAsia"/>
        </w:rPr>
        <w:t>–</w:t>
      </w:r>
      <w:r>
        <w:t></w:t>
      </w:r>
      <w:r>
        <w:rPr>
          <w:rFonts w:hint="eastAsia"/>
        </w:rPr>
        <w:t>для</w:t>
      </w:r>
      <w:r>
        <w:t></w:t>
      </w:r>
      <w:r>
        <w:rPr>
          <w:rFonts w:hint="eastAsia"/>
        </w:rPr>
        <w:t>аналізу</w:t>
      </w:r>
      <w:r>
        <w:t></w:t>
      </w:r>
      <w:r>
        <w:rPr>
          <w:rFonts w:hint="eastAsia"/>
        </w:rPr>
        <w:t>норм</w:t>
      </w:r>
      <w:r>
        <w:t></w:t>
      </w:r>
      <w:r>
        <w:rPr>
          <w:rFonts w:hint="eastAsia"/>
        </w:rPr>
        <w:t>КПК</w:t>
      </w:r>
      <w:r>
        <w:t></w:t>
      </w:r>
      <w:r>
        <w:rPr>
          <w:rFonts w:hint="eastAsia"/>
        </w:rPr>
        <w:t>України</w:t>
      </w:r>
      <w:r>
        <w:t></w:t>
      </w:r>
      <w:r>
        <w:rPr>
          <w:rFonts w:hint="eastAsia"/>
        </w:rPr>
        <w:t>з</w:t>
      </w:r>
      <w:r>
        <w:t></w:t>
      </w:r>
      <w:r>
        <w:rPr>
          <w:rFonts w:hint="eastAsia"/>
        </w:rPr>
        <w:t>метою</w:t>
      </w:r>
      <w:r>
        <w:t></w:t>
      </w:r>
      <w:r>
        <w:rPr>
          <w:rFonts w:hint="eastAsia"/>
        </w:rPr>
        <w:t>обґрунтування</w:t>
      </w:r>
      <w:r>
        <w:t></w:t>
      </w:r>
      <w:r>
        <w:rPr>
          <w:rFonts w:hint="eastAsia"/>
        </w:rPr>
        <w:t>пропозицій</w:t>
      </w:r>
    </w:p>
    <w:p w14:paraId="35DCB7BE" w14:textId="77777777" w:rsidR="009D0294" w:rsidRDefault="009D0294" w:rsidP="009D0294">
      <w:r>
        <w:rPr>
          <w:rFonts w:hint="eastAsia"/>
        </w:rPr>
        <w:t>щодо</w:t>
      </w:r>
      <w:r>
        <w:t></w:t>
      </w:r>
      <w:r>
        <w:rPr>
          <w:rFonts w:hint="eastAsia"/>
        </w:rPr>
        <w:t>їх</w:t>
      </w:r>
      <w:r>
        <w:t></w:t>
      </w:r>
      <w:r>
        <w:rPr>
          <w:rFonts w:hint="eastAsia"/>
        </w:rPr>
        <w:t>зміни</w:t>
      </w:r>
      <w:r>
        <w:t></w:t>
      </w:r>
      <w:r>
        <w:rPr>
          <w:rFonts w:hint="eastAsia"/>
        </w:rPr>
        <w:t>та</w:t>
      </w:r>
      <w:r>
        <w:t></w:t>
      </w:r>
      <w:r>
        <w:rPr>
          <w:rFonts w:hint="eastAsia"/>
        </w:rPr>
        <w:t>доповнення</w:t>
      </w:r>
      <w:r>
        <w:t></w:t>
      </w:r>
      <w:r>
        <w:t></w:t>
      </w:r>
      <w:r>
        <w:rPr>
          <w:rFonts w:hint="eastAsia"/>
        </w:rPr>
        <w:t>розділи</w:t>
      </w:r>
      <w:r>
        <w:t></w:t>
      </w:r>
      <w:r>
        <w:t></w:t>
      </w:r>
      <w:r>
        <w:t></w:t>
      </w:r>
      <w:r>
        <w:t></w:t>
      </w:r>
      <w:r>
        <w:t></w:t>
      </w:r>
      <w:r>
        <w:t></w:t>
      </w:r>
      <w:r>
        <w:t></w:t>
      </w:r>
      <w:r>
        <w:rPr>
          <w:rFonts w:hint="eastAsia"/>
        </w:rPr>
        <w:t>порівняльно</w:t>
      </w:r>
      <w:r>
        <w:t></w:t>
      </w:r>
      <w:r>
        <w:rPr>
          <w:rFonts w:hint="eastAsia"/>
        </w:rPr>
        <w:t>правовий</w:t>
      </w:r>
      <w:r>
        <w:t></w:t>
      </w:r>
      <w:r>
        <w:rPr>
          <w:rFonts w:hint="eastAsia"/>
        </w:rPr>
        <w:t>–</w:t>
      </w:r>
      <w:r>
        <w:t></w:t>
      </w:r>
      <w:r>
        <w:rPr>
          <w:rFonts w:hint="eastAsia"/>
        </w:rPr>
        <w:t>для</w:t>
      </w:r>
    </w:p>
    <w:p w14:paraId="6F81B9C7" w14:textId="77777777" w:rsidR="009D0294" w:rsidRDefault="009D0294" w:rsidP="009D0294">
      <w:r>
        <w:rPr>
          <w:rFonts w:hint="eastAsia"/>
        </w:rPr>
        <w:t>порівняльного</w:t>
      </w:r>
      <w:r>
        <w:t></w:t>
      </w:r>
      <w:r>
        <w:rPr>
          <w:rFonts w:hint="eastAsia"/>
        </w:rPr>
        <w:t>дослідження</w:t>
      </w:r>
      <w:r>
        <w:t></w:t>
      </w:r>
      <w:r>
        <w:rPr>
          <w:rFonts w:hint="eastAsia"/>
        </w:rPr>
        <w:t>правової</w:t>
      </w:r>
      <w:r>
        <w:t></w:t>
      </w:r>
      <w:r>
        <w:rPr>
          <w:rFonts w:hint="eastAsia"/>
        </w:rPr>
        <w:t>регламентації</w:t>
      </w:r>
      <w:r>
        <w:t></w:t>
      </w:r>
      <w:r>
        <w:rPr>
          <w:rFonts w:hint="eastAsia"/>
        </w:rPr>
        <w:t>спеціального</w:t>
      </w:r>
      <w:r>
        <w:t></w:t>
      </w:r>
      <w:r>
        <w:rPr>
          <w:rFonts w:hint="eastAsia"/>
        </w:rPr>
        <w:t>кримінального</w:t>
      </w:r>
    </w:p>
    <w:p w14:paraId="5EC10B9D" w14:textId="77777777" w:rsidR="009D0294" w:rsidRDefault="009D0294" w:rsidP="009D0294">
      <w:r>
        <w:rPr>
          <w:rFonts w:hint="eastAsia"/>
        </w:rPr>
        <w:t>провадження</w:t>
      </w:r>
      <w:r>
        <w:t></w:t>
      </w:r>
      <w:r>
        <w:rPr>
          <w:rFonts w:hint="eastAsia"/>
        </w:rPr>
        <w:t>за</w:t>
      </w:r>
      <w:r>
        <w:t></w:t>
      </w:r>
      <w:r>
        <w:rPr>
          <w:rFonts w:hint="eastAsia"/>
        </w:rPr>
        <w:t>законодавством</w:t>
      </w:r>
      <w:r>
        <w:t></w:t>
      </w:r>
      <w:r>
        <w:rPr>
          <w:rFonts w:hint="eastAsia"/>
        </w:rPr>
        <w:t>України</w:t>
      </w:r>
      <w:r>
        <w:t></w:t>
      </w:r>
      <w:r>
        <w:rPr>
          <w:rFonts w:hint="eastAsia"/>
        </w:rPr>
        <w:t>та</w:t>
      </w:r>
      <w:r>
        <w:t></w:t>
      </w:r>
      <w:r>
        <w:rPr>
          <w:rFonts w:hint="eastAsia"/>
        </w:rPr>
        <w:t>деяких</w:t>
      </w:r>
      <w:r>
        <w:t></w:t>
      </w:r>
      <w:r>
        <w:rPr>
          <w:rFonts w:hint="eastAsia"/>
        </w:rPr>
        <w:t>зарубіжних</w:t>
      </w:r>
      <w:r>
        <w:t></w:t>
      </w:r>
      <w:r>
        <w:rPr>
          <w:rFonts w:hint="eastAsia"/>
        </w:rPr>
        <w:t>країн</w:t>
      </w:r>
      <w:r>
        <w:t></w:t>
      </w:r>
      <w:r>
        <w:t></w:t>
      </w:r>
      <w:r>
        <w:rPr>
          <w:rFonts w:hint="eastAsia"/>
        </w:rPr>
        <w:t>підрозділи</w:t>
      </w:r>
      <w:r>
        <w:t></w:t>
      </w:r>
      <w:r>
        <w:t></w:t>
      </w:r>
      <w:r>
        <w:t></w:t>
      </w:r>
      <w:r>
        <w:t></w:t>
      </w:r>
      <w:r>
        <w:t></w:t>
      </w:r>
    </w:p>
    <w:p w14:paraId="2EE77DD9" w14:textId="77777777" w:rsidR="009D0294" w:rsidRDefault="009D0294" w:rsidP="009D0294">
      <w:r>
        <w:t></w:t>
      </w:r>
      <w:r>
        <w:t></w:t>
      </w:r>
      <w:r>
        <w:t></w:t>
      </w:r>
      <w:r>
        <w:t></w:t>
      </w:r>
      <w:r>
        <w:t></w:t>
      </w:r>
      <w:r>
        <w:t></w:t>
      </w:r>
      <w:r>
        <w:rPr>
          <w:rFonts w:hint="eastAsia"/>
        </w:rPr>
        <w:t>соціологічний</w:t>
      </w:r>
      <w:r>
        <w:t></w:t>
      </w:r>
      <w:r>
        <w:rPr>
          <w:rFonts w:hint="eastAsia"/>
        </w:rPr>
        <w:t>–</w:t>
      </w:r>
      <w:r>
        <w:t></w:t>
      </w:r>
      <w:r>
        <w:rPr>
          <w:rFonts w:hint="eastAsia"/>
        </w:rPr>
        <w:t>з</w:t>
      </w:r>
      <w:r>
        <w:t></w:t>
      </w:r>
      <w:r>
        <w:rPr>
          <w:rFonts w:hint="eastAsia"/>
        </w:rPr>
        <w:t>метою</w:t>
      </w:r>
      <w:r>
        <w:t></w:t>
      </w:r>
      <w:r>
        <w:rPr>
          <w:rFonts w:hint="eastAsia"/>
        </w:rPr>
        <w:t>отримання</w:t>
      </w:r>
      <w:r>
        <w:t></w:t>
      </w:r>
      <w:r>
        <w:rPr>
          <w:rFonts w:hint="eastAsia"/>
        </w:rPr>
        <w:t>інформації</w:t>
      </w:r>
      <w:r>
        <w:t></w:t>
      </w:r>
      <w:r>
        <w:rPr>
          <w:rFonts w:hint="eastAsia"/>
        </w:rPr>
        <w:t>шляхом</w:t>
      </w:r>
      <w:r>
        <w:t></w:t>
      </w:r>
      <w:r>
        <w:rPr>
          <w:rFonts w:hint="eastAsia"/>
        </w:rPr>
        <w:t>здійснення</w:t>
      </w:r>
      <w:r>
        <w:t></w:t>
      </w:r>
      <w:r>
        <w:rPr>
          <w:rFonts w:hint="eastAsia"/>
        </w:rPr>
        <w:t>опитування</w:t>
      </w:r>
    </w:p>
    <w:p w14:paraId="01D3B252" w14:textId="77777777" w:rsidR="009D0294" w:rsidRDefault="009D0294" w:rsidP="009D0294">
      <w:r>
        <w:t></w:t>
      </w:r>
      <w:r>
        <w:rPr>
          <w:rFonts w:hint="eastAsia"/>
        </w:rPr>
        <w:t>анкетування</w:t>
      </w:r>
      <w:r>
        <w:t></w:t>
      </w:r>
      <w:r>
        <w:t></w:t>
      </w:r>
      <w:r>
        <w:rPr>
          <w:rFonts w:hint="eastAsia"/>
        </w:rPr>
        <w:t>адвокатів</w:t>
      </w:r>
      <w:r>
        <w:t></w:t>
      </w:r>
      <w:r>
        <w:t></w:t>
      </w:r>
      <w:r>
        <w:rPr>
          <w:rFonts w:hint="eastAsia"/>
        </w:rPr>
        <w:t>слідчих</w:t>
      </w:r>
      <w:r>
        <w:t></w:t>
      </w:r>
      <w:r>
        <w:t></w:t>
      </w:r>
      <w:r>
        <w:rPr>
          <w:rFonts w:hint="eastAsia"/>
        </w:rPr>
        <w:t>прокурорів</w:t>
      </w:r>
      <w:r>
        <w:t></w:t>
      </w:r>
      <w:r>
        <w:rPr>
          <w:rFonts w:hint="eastAsia"/>
        </w:rPr>
        <w:t>та</w:t>
      </w:r>
      <w:r>
        <w:t></w:t>
      </w:r>
      <w:r>
        <w:rPr>
          <w:rFonts w:hint="eastAsia"/>
        </w:rPr>
        <w:t>суддів</w:t>
      </w:r>
      <w:r>
        <w:t></w:t>
      </w:r>
      <w:r>
        <w:rPr>
          <w:rFonts w:hint="eastAsia"/>
        </w:rPr>
        <w:t>для</w:t>
      </w:r>
      <w:r>
        <w:t></w:t>
      </w:r>
      <w:r>
        <w:rPr>
          <w:rFonts w:hint="eastAsia"/>
        </w:rPr>
        <w:t>з’ясування</w:t>
      </w:r>
      <w:r>
        <w:t></w:t>
      </w:r>
      <w:r>
        <w:rPr>
          <w:rFonts w:hint="eastAsia"/>
        </w:rPr>
        <w:t>проблем</w:t>
      </w:r>
    </w:p>
    <w:p w14:paraId="316CA804" w14:textId="77777777" w:rsidR="009D0294" w:rsidRDefault="009D0294" w:rsidP="009D0294">
      <w:r>
        <w:rPr>
          <w:rFonts w:hint="eastAsia"/>
        </w:rPr>
        <w:t>правової</w:t>
      </w:r>
      <w:r>
        <w:t></w:t>
      </w:r>
      <w:r>
        <w:rPr>
          <w:rFonts w:hint="eastAsia"/>
        </w:rPr>
        <w:t>регламентації</w:t>
      </w:r>
      <w:r>
        <w:t></w:t>
      </w:r>
      <w:r>
        <w:rPr>
          <w:rFonts w:hint="eastAsia"/>
        </w:rPr>
        <w:t>спеціального</w:t>
      </w:r>
      <w:r>
        <w:t></w:t>
      </w:r>
      <w:r>
        <w:rPr>
          <w:rFonts w:hint="eastAsia"/>
        </w:rPr>
        <w:t>кримінального</w:t>
      </w:r>
      <w:r>
        <w:t></w:t>
      </w:r>
      <w:r>
        <w:rPr>
          <w:rFonts w:hint="eastAsia"/>
        </w:rPr>
        <w:t>провадження</w:t>
      </w:r>
      <w:r>
        <w:t></w:t>
      </w:r>
      <w:r>
        <w:rPr>
          <w:rFonts w:hint="eastAsia"/>
        </w:rPr>
        <w:t>в</w:t>
      </w:r>
      <w:r>
        <w:t></w:t>
      </w:r>
      <w:r>
        <w:rPr>
          <w:rFonts w:hint="eastAsia"/>
        </w:rPr>
        <w:t>КПК</w:t>
      </w:r>
      <w:r>
        <w:t></w:t>
      </w:r>
      <w:r>
        <w:rPr>
          <w:rFonts w:hint="eastAsia"/>
        </w:rPr>
        <w:t>України</w:t>
      </w:r>
      <w:r>
        <w:t></w:t>
      </w:r>
      <w:r>
        <w:rPr>
          <w:rFonts w:hint="eastAsia"/>
        </w:rPr>
        <w:t>та</w:t>
      </w:r>
    </w:p>
    <w:p w14:paraId="30766C16" w14:textId="77777777" w:rsidR="009D0294" w:rsidRDefault="009D0294" w:rsidP="009D0294">
      <w:r>
        <w:rPr>
          <w:rFonts w:hint="eastAsia"/>
        </w:rPr>
        <w:t>практики</w:t>
      </w:r>
      <w:r>
        <w:t></w:t>
      </w:r>
      <w:r>
        <w:rPr>
          <w:rFonts w:hint="eastAsia"/>
        </w:rPr>
        <w:t>його</w:t>
      </w:r>
      <w:r>
        <w:t></w:t>
      </w:r>
      <w:r>
        <w:rPr>
          <w:rFonts w:hint="eastAsia"/>
        </w:rPr>
        <w:t>здійснення</w:t>
      </w:r>
      <w:r>
        <w:t></w:t>
      </w:r>
      <w:r>
        <w:t></w:t>
      </w:r>
      <w:r>
        <w:rPr>
          <w:rFonts w:hint="eastAsia"/>
        </w:rPr>
        <w:t>розділи</w:t>
      </w:r>
      <w:r>
        <w:t></w:t>
      </w:r>
      <w:r>
        <w:t></w:t>
      </w:r>
      <w:r>
        <w:t></w:t>
      </w:r>
      <w:r>
        <w:t></w:t>
      </w:r>
      <w:r>
        <w:t></w:t>
      </w:r>
      <w:r>
        <w:t></w:t>
      </w:r>
      <w:r>
        <w:t></w:t>
      </w:r>
      <w:r>
        <w:rPr>
          <w:rFonts w:hint="eastAsia"/>
        </w:rPr>
        <w:t>статистичний</w:t>
      </w:r>
      <w:r>
        <w:t></w:t>
      </w:r>
      <w:r>
        <w:rPr>
          <w:rFonts w:hint="eastAsia"/>
        </w:rPr>
        <w:t>–</w:t>
      </w:r>
      <w:r>
        <w:t></w:t>
      </w:r>
      <w:r>
        <w:rPr>
          <w:rFonts w:hint="eastAsia"/>
        </w:rPr>
        <w:t>для</w:t>
      </w:r>
      <w:r>
        <w:t></w:t>
      </w:r>
      <w:r>
        <w:rPr>
          <w:rFonts w:hint="eastAsia"/>
        </w:rPr>
        <w:t>здійснення</w:t>
      </w:r>
      <w:r>
        <w:t></w:t>
      </w:r>
      <w:r>
        <w:rPr>
          <w:rFonts w:hint="eastAsia"/>
        </w:rPr>
        <w:t>узагальнення</w:t>
      </w:r>
    </w:p>
    <w:p w14:paraId="4A1D4F2C" w14:textId="77777777" w:rsidR="009D0294" w:rsidRDefault="009D0294" w:rsidP="009D0294">
      <w:r>
        <w:rPr>
          <w:rFonts w:hint="eastAsia"/>
        </w:rPr>
        <w:t>результатів</w:t>
      </w:r>
      <w:r>
        <w:t></w:t>
      </w:r>
      <w:r>
        <w:rPr>
          <w:rFonts w:hint="eastAsia"/>
        </w:rPr>
        <w:t>анкетування</w:t>
      </w:r>
      <w:r>
        <w:t></w:t>
      </w:r>
      <w:r>
        <w:rPr>
          <w:rFonts w:hint="eastAsia"/>
        </w:rPr>
        <w:t>та</w:t>
      </w:r>
      <w:r>
        <w:t></w:t>
      </w:r>
      <w:r>
        <w:rPr>
          <w:rFonts w:hint="eastAsia"/>
        </w:rPr>
        <w:t>вивчення</w:t>
      </w:r>
      <w:r>
        <w:t></w:t>
      </w:r>
      <w:r>
        <w:rPr>
          <w:rFonts w:hint="eastAsia"/>
        </w:rPr>
        <w:t>судової</w:t>
      </w:r>
      <w:r>
        <w:t></w:t>
      </w:r>
      <w:r>
        <w:rPr>
          <w:rFonts w:hint="eastAsia"/>
        </w:rPr>
        <w:t>практики</w:t>
      </w:r>
      <w:r>
        <w:t></w:t>
      </w:r>
      <w:r>
        <w:t></w:t>
      </w:r>
      <w:r>
        <w:rPr>
          <w:rFonts w:hint="eastAsia"/>
        </w:rPr>
        <w:t>розділи</w:t>
      </w:r>
      <w:r>
        <w:t></w:t>
      </w:r>
      <w:r>
        <w:t></w:t>
      </w:r>
      <w:r>
        <w:t></w:t>
      </w:r>
      <w:r>
        <w:t></w:t>
      </w:r>
      <w:r>
        <w:t></w:t>
      </w:r>
      <w:r>
        <w:t></w:t>
      </w:r>
      <w:r>
        <w:t></w:t>
      </w:r>
      <w:r>
        <w:rPr>
          <w:rFonts w:hint="eastAsia"/>
        </w:rPr>
        <w:t>Комплексне</w:t>
      </w:r>
    </w:p>
    <w:p w14:paraId="61733A40" w14:textId="77777777" w:rsidR="009D0294" w:rsidRDefault="009D0294" w:rsidP="009D0294">
      <w:r>
        <w:rPr>
          <w:rFonts w:hint="eastAsia"/>
        </w:rPr>
        <w:t>застосування</w:t>
      </w:r>
      <w:r>
        <w:t></w:t>
      </w:r>
      <w:r>
        <w:rPr>
          <w:rFonts w:hint="eastAsia"/>
        </w:rPr>
        <w:t>зазначених</w:t>
      </w:r>
      <w:r>
        <w:t></w:t>
      </w:r>
      <w:r>
        <w:rPr>
          <w:rFonts w:hint="eastAsia"/>
        </w:rPr>
        <w:t>методів</w:t>
      </w:r>
      <w:r>
        <w:t></w:t>
      </w:r>
      <w:r>
        <w:rPr>
          <w:rFonts w:hint="eastAsia"/>
        </w:rPr>
        <w:t>забезпечило</w:t>
      </w:r>
      <w:r>
        <w:t></w:t>
      </w:r>
      <w:r>
        <w:rPr>
          <w:rFonts w:hint="eastAsia"/>
        </w:rPr>
        <w:t>всебічність</w:t>
      </w:r>
      <w:r>
        <w:t></w:t>
      </w:r>
      <w:r>
        <w:t></w:t>
      </w:r>
      <w:r>
        <w:rPr>
          <w:rFonts w:hint="eastAsia"/>
        </w:rPr>
        <w:t>повноту</w:t>
      </w:r>
      <w:r>
        <w:t></w:t>
      </w:r>
      <w:r>
        <w:t></w:t>
      </w:r>
      <w:r>
        <w:rPr>
          <w:rFonts w:hint="eastAsia"/>
        </w:rPr>
        <w:t>об’єктивність</w:t>
      </w:r>
    </w:p>
    <w:p w14:paraId="1C8E9F57" w14:textId="77777777" w:rsidR="009D0294" w:rsidRDefault="009D0294" w:rsidP="009D0294">
      <w:r>
        <w:rPr>
          <w:rFonts w:hint="eastAsia"/>
        </w:rPr>
        <w:t>дисертаційного</w:t>
      </w:r>
      <w:r>
        <w:t></w:t>
      </w:r>
      <w:r>
        <w:rPr>
          <w:rFonts w:hint="eastAsia"/>
        </w:rPr>
        <w:t>дослідження</w:t>
      </w:r>
      <w:r>
        <w:t></w:t>
      </w:r>
    </w:p>
    <w:p w14:paraId="26838A46" w14:textId="77777777" w:rsidR="009D0294" w:rsidRDefault="009D0294" w:rsidP="009D0294">
      <w:r>
        <w:rPr>
          <w:rFonts w:hint="eastAsia"/>
        </w:rPr>
        <w:t>Емпіричну</w:t>
      </w:r>
      <w:r>
        <w:t></w:t>
      </w:r>
      <w:r>
        <w:rPr>
          <w:rFonts w:hint="eastAsia"/>
        </w:rPr>
        <w:t>базу</w:t>
      </w:r>
      <w:r>
        <w:t></w:t>
      </w:r>
      <w:r>
        <w:rPr>
          <w:rFonts w:hint="eastAsia"/>
        </w:rPr>
        <w:t>дослідження</w:t>
      </w:r>
      <w:r>
        <w:t></w:t>
      </w:r>
      <w:r>
        <w:rPr>
          <w:rFonts w:hint="eastAsia"/>
        </w:rPr>
        <w:t>становлять</w:t>
      </w:r>
      <w:r>
        <w:t></w:t>
      </w:r>
      <w:r>
        <w:rPr>
          <w:rFonts w:hint="eastAsia"/>
        </w:rPr>
        <w:t>узагальнені</w:t>
      </w:r>
      <w:r>
        <w:t></w:t>
      </w:r>
      <w:r>
        <w:rPr>
          <w:rFonts w:hint="eastAsia"/>
        </w:rPr>
        <w:t>результати</w:t>
      </w:r>
      <w:r>
        <w:t></w:t>
      </w:r>
      <w:r>
        <w:rPr>
          <w:rFonts w:hint="eastAsia"/>
        </w:rPr>
        <w:t>вивчення</w:t>
      </w:r>
      <w:r>
        <w:t></w:t>
      </w:r>
      <w:r>
        <w:t></w:t>
      </w:r>
      <w:r>
        <w:t></w:t>
      </w:r>
      <w:r>
        <w:t></w:t>
      </w:r>
    </w:p>
    <w:p w14:paraId="1F5C65B7" w14:textId="77777777" w:rsidR="009D0294" w:rsidRDefault="009D0294" w:rsidP="009D0294">
      <w:r>
        <w:rPr>
          <w:rFonts w:hint="eastAsia"/>
        </w:rPr>
        <w:t>судових</w:t>
      </w:r>
      <w:r>
        <w:t></w:t>
      </w:r>
      <w:r>
        <w:rPr>
          <w:rFonts w:hint="eastAsia"/>
        </w:rPr>
        <w:t>рішень</w:t>
      </w:r>
      <w:r>
        <w:t></w:t>
      </w:r>
      <w:r>
        <w:rPr>
          <w:rFonts w:hint="eastAsia"/>
        </w:rPr>
        <w:t>за</w:t>
      </w:r>
      <w:r>
        <w:t></w:t>
      </w:r>
      <w:r>
        <w:rPr>
          <w:rFonts w:hint="eastAsia"/>
        </w:rPr>
        <w:t>результатами</w:t>
      </w:r>
      <w:r>
        <w:t></w:t>
      </w:r>
      <w:r>
        <w:rPr>
          <w:rFonts w:hint="eastAsia"/>
        </w:rPr>
        <w:t>розгляду</w:t>
      </w:r>
      <w:r>
        <w:t></w:t>
      </w:r>
      <w:r>
        <w:rPr>
          <w:rFonts w:hint="eastAsia"/>
        </w:rPr>
        <w:t>клопотань</w:t>
      </w:r>
      <w:r>
        <w:t></w:t>
      </w:r>
      <w:r>
        <w:rPr>
          <w:rFonts w:hint="eastAsia"/>
        </w:rPr>
        <w:t>про</w:t>
      </w:r>
      <w:r>
        <w:t></w:t>
      </w:r>
      <w:r>
        <w:rPr>
          <w:rFonts w:hint="eastAsia"/>
        </w:rPr>
        <w:t>надання</w:t>
      </w:r>
      <w:r>
        <w:t></w:t>
      </w:r>
      <w:r>
        <w:rPr>
          <w:rFonts w:hint="eastAsia"/>
        </w:rPr>
        <w:t>дозволу</w:t>
      </w:r>
      <w:r>
        <w:t></w:t>
      </w:r>
      <w:r>
        <w:rPr>
          <w:rFonts w:hint="eastAsia"/>
        </w:rPr>
        <w:t>на</w:t>
      </w:r>
      <w:r>
        <w:t></w:t>
      </w:r>
      <w:r>
        <w:rPr>
          <w:rFonts w:hint="eastAsia"/>
        </w:rPr>
        <w:t>здійснення</w:t>
      </w:r>
    </w:p>
    <w:p w14:paraId="36B6DF7E" w14:textId="77777777" w:rsidR="009D0294" w:rsidRDefault="009D0294" w:rsidP="009D0294">
      <w:r>
        <w:rPr>
          <w:rFonts w:hint="eastAsia"/>
        </w:rPr>
        <w:t>спеціального</w:t>
      </w:r>
      <w:r>
        <w:t></w:t>
      </w:r>
      <w:r>
        <w:rPr>
          <w:rFonts w:hint="eastAsia"/>
        </w:rPr>
        <w:t>досудового</w:t>
      </w:r>
      <w:r>
        <w:t></w:t>
      </w:r>
      <w:r>
        <w:rPr>
          <w:rFonts w:hint="eastAsia"/>
        </w:rPr>
        <w:t>розслідування</w:t>
      </w:r>
      <w:r>
        <w:t></w:t>
      </w:r>
      <w:r>
        <w:rPr>
          <w:rFonts w:hint="eastAsia"/>
        </w:rPr>
        <w:t>та</w:t>
      </w:r>
      <w:r>
        <w:t></w:t>
      </w:r>
      <w:r>
        <w:rPr>
          <w:rFonts w:hint="eastAsia"/>
        </w:rPr>
        <w:t>клопотань</w:t>
      </w:r>
      <w:r>
        <w:t></w:t>
      </w:r>
      <w:r>
        <w:rPr>
          <w:rFonts w:hint="eastAsia"/>
        </w:rPr>
        <w:t>про</w:t>
      </w:r>
      <w:r>
        <w:t></w:t>
      </w:r>
      <w:r>
        <w:rPr>
          <w:rFonts w:hint="eastAsia"/>
        </w:rPr>
        <w:t>здійснення</w:t>
      </w:r>
      <w:r>
        <w:t></w:t>
      </w:r>
      <w:r>
        <w:rPr>
          <w:rFonts w:hint="eastAsia"/>
        </w:rPr>
        <w:t>спеціального</w:t>
      </w:r>
    </w:p>
    <w:p w14:paraId="20A8BF97" w14:textId="77777777" w:rsidR="009D0294" w:rsidRDefault="009D0294" w:rsidP="009D0294">
      <w:r>
        <w:rPr>
          <w:rFonts w:hint="eastAsia"/>
        </w:rPr>
        <w:t>судового</w:t>
      </w:r>
      <w:r>
        <w:t></w:t>
      </w:r>
      <w:r>
        <w:rPr>
          <w:rFonts w:hint="eastAsia"/>
        </w:rPr>
        <w:t>провадження</w:t>
      </w:r>
      <w:r>
        <w:t></w:t>
      </w:r>
      <w:r>
        <w:t></w:t>
      </w:r>
      <w:r>
        <w:rPr>
          <w:rFonts w:hint="eastAsia"/>
        </w:rPr>
        <w:t>що</w:t>
      </w:r>
      <w:r>
        <w:t></w:t>
      </w:r>
      <w:r>
        <w:rPr>
          <w:rFonts w:hint="eastAsia"/>
        </w:rPr>
        <w:t>перебували</w:t>
      </w:r>
      <w:r>
        <w:t></w:t>
      </w:r>
      <w:r>
        <w:rPr>
          <w:rFonts w:hint="eastAsia"/>
        </w:rPr>
        <w:t>в</w:t>
      </w:r>
      <w:r>
        <w:t></w:t>
      </w:r>
      <w:r>
        <w:rPr>
          <w:rFonts w:hint="eastAsia"/>
        </w:rPr>
        <w:t>провадженні</w:t>
      </w:r>
      <w:r>
        <w:t></w:t>
      </w:r>
      <w:r>
        <w:rPr>
          <w:rFonts w:hint="eastAsia"/>
        </w:rPr>
        <w:t>місцевих</w:t>
      </w:r>
      <w:r>
        <w:t></w:t>
      </w:r>
      <w:r>
        <w:rPr>
          <w:rFonts w:hint="eastAsia"/>
        </w:rPr>
        <w:t>судів</w:t>
      </w:r>
      <w:r>
        <w:t></w:t>
      </w:r>
      <w:r>
        <w:rPr>
          <w:rFonts w:hint="eastAsia"/>
        </w:rPr>
        <w:t>загальної</w:t>
      </w:r>
    </w:p>
    <w:p w14:paraId="04CABD08" w14:textId="77777777" w:rsidR="009D0294" w:rsidRDefault="009D0294" w:rsidP="009D0294">
      <w:r>
        <w:rPr>
          <w:rFonts w:hint="eastAsia"/>
        </w:rPr>
        <w:t>юрисдикції</w:t>
      </w:r>
      <w:r>
        <w:t></w:t>
      </w:r>
      <w:r>
        <w:rPr>
          <w:rFonts w:hint="eastAsia"/>
        </w:rPr>
        <w:t>впродовж</w:t>
      </w:r>
      <w:r>
        <w:t></w:t>
      </w:r>
      <w:r>
        <w:t></w:t>
      </w:r>
      <w:r>
        <w:t></w:t>
      </w:r>
      <w:r>
        <w:t></w:t>
      </w:r>
      <w:r>
        <w:t></w:t>
      </w:r>
      <w:r>
        <w:t></w:t>
      </w:r>
      <w:r>
        <w:t></w:t>
      </w:r>
      <w:r>
        <w:t></w:t>
      </w:r>
      <w:r>
        <w:t></w:t>
      </w:r>
      <w:r>
        <w:t></w:t>
      </w:r>
      <w:r>
        <w:t></w:t>
      </w:r>
      <w:r>
        <w:rPr>
          <w:rFonts w:hint="eastAsia"/>
        </w:rPr>
        <w:t>рр</w:t>
      </w:r>
      <w:r>
        <w:t></w:t>
      </w:r>
      <w:r>
        <w:t></w:t>
      </w:r>
      <w:r>
        <w:t></w:t>
      </w:r>
      <w:r>
        <w:rPr>
          <w:rFonts w:hint="eastAsia"/>
        </w:rPr>
        <w:t>дані</w:t>
      </w:r>
      <w:r>
        <w:t></w:t>
      </w:r>
      <w:r>
        <w:t></w:t>
      </w:r>
      <w:r>
        <w:rPr>
          <w:rFonts w:hint="eastAsia"/>
        </w:rPr>
        <w:t>отримані</w:t>
      </w:r>
      <w:r>
        <w:t></w:t>
      </w:r>
      <w:r>
        <w:rPr>
          <w:rFonts w:hint="eastAsia"/>
        </w:rPr>
        <w:t>на</w:t>
      </w:r>
      <w:r>
        <w:t></w:t>
      </w:r>
      <w:r>
        <w:rPr>
          <w:rFonts w:hint="eastAsia"/>
        </w:rPr>
        <w:t>о</w:t>
      </w:r>
      <w:r>
        <w:rPr>
          <w:rFonts w:hint="eastAsia"/>
        </w:rPr>
        <w:lastRenderedPageBreak/>
        <w:t>снові</w:t>
      </w:r>
      <w:r>
        <w:t></w:t>
      </w:r>
      <w:r>
        <w:rPr>
          <w:rFonts w:hint="eastAsia"/>
        </w:rPr>
        <w:t>аналізу</w:t>
      </w:r>
      <w:r>
        <w:t></w:t>
      </w:r>
      <w:r>
        <w:rPr>
          <w:rFonts w:hint="eastAsia"/>
        </w:rPr>
        <w:t>практики</w:t>
      </w:r>
    </w:p>
    <w:p w14:paraId="70C27FB8" w14:textId="77777777" w:rsidR="009D0294" w:rsidRDefault="009D0294" w:rsidP="009D0294">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t></w:t>
      </w:r>
      <w:r>
        <w:rPr>
          <w:rFonts w:hint="eastAsia"/>
        </w:rPr>
        <w:t>аналітичні</w:t>
      </w:r>
      <w:r>
        <w:t></w:t>
      </w:r>
      <w:r>
        <w:rPr>
          <w:rFonts w:hint="eastAsia"/>
        </w:rPr>
        <w:t>матеріали</w:t>
      </w:r>
      <w:r>
        <w:t></w:t>
      </w:r>
      <w:r>
        <w:rPr>
          <w:rFonts w:hint="eastAsia"/>
        </w:rPr>
        <w:t>та</w:t>
      </w:r>
      <w:r>
        <w:t></w:t>
      </w:r>
      <w:r>
        <w:rPr>
          <w:rFonts w:hint="eastAsia"/>
        </w:rPr>
        <w:t>статистичні</w:t>
      </w:r>
      <w:r>
        <w:t></w:t>
      </w:r>
      <w:r>
        <w:rPr>
          <w:rFonts w:hint="eastAsia"/>
        </w:rPr>
        <w:t>дані</w:t>
      </w:r>
    </w:p>
    <w:p w14:paraId="70AAAF4D" w14:textId="77777777" w:rsidR="009D0294" w:rsidRDefault="009D0294" w:rsidP="009D0294">
      <w:r>
        <w:rPr>
          <w:rFonts w:hint="eastAsia"/>
        </w:rPr>
        <w:t>Генеральної</w:t>
      </w:r>
      <w:r>
        <w:t></w:t>
      </w:r>
      <w:r>
        <w:rPr>
          <w:rFonts w:hint="eastAsia"/>
        </w:rPr>
        <w:t>прокуратури</w:t>
      </w:r>
      <w:r>
        <w:t></w:t>
      </w:r>
      <w:r>
        <w:rPr>
          <w:rFonts w:hint="eastAsia"/>
        </w:rPr>
        <w:t>України</w:t>
      </w:r>
      <w:r>
        <w:t></w:t>
      </w:r>
      <w:r>
        <w:t></w:t>
      </w:r>
      <w:r>
        <w:rPr>
          <w:rFonts w:hint="eastAsia"/>
        </w:rPr>
        <w:t>Вищого</w:t>
      </w:r>
      <w:r>
        <w:t></w:t>
      </w:r>
      <w:r>
        <w:rPr>
          <w:rFonts w:hint="eastAsia"/>
        </w:rPr>
        <w:t>спеціалізованого</w:t>
      </w:r>
      <w:r>
        <w:t></w:t>
      </w:r>
      <w:r>
        <w:rPr>
          <w:rFonts w:hint="eastAsia"/>
        </w:rPr>
        <w:t>суду</w:t>
      </w:r>
      <w:r>
        <w:t></w:t>
      </w:r>
      <w:r>
        <w:rPr>
          <w:rFonts w:hint="eastAsia"/>
        </w:rPr>
        <w:t>України</w:t>
      </w:r>
      <w:r>
        <w:t></w:t>
      </w:r>
      <w:r>
        <w:rPr>
          <w:rFonts w:hint="eastAsia"/>
        </w:rPr>
        <w:t>з</w:t>
      </w:r>
      <w:r>
        <w:t></w:t>
      </w:r>
      <w:r>
        <w:rPr>
          <w:rFonts w:hint="eastAsia"/>
        </w:rPr>
        <w:t>розгляду</w:t>
      </w:r>
    </w:p>
    <w:p w14:paraId="5F1407BE" w14:textId="77777777" w:rsidR="009D0294" w:rsidRDefault="009D0294" w:rsidP="009D0294">
      <w:r>
        <w:rPr>
          <w:rFonts w:hint="eastAsia"/>
        </w:rPr>
        <w:t>цивільних</w:t>
      </w:r>
      <w:r>
        <w:t></w:t>
      </w:r>
      <w:r>
        <w:rPr>
          <w:rFonts w:hint="eastAsia"/>
        </w:rPr>
        <w:t>і</w:t>
      </w:r>
      <w:r>
        <w:t></w:t>
      </w:r>
      <w:r>
        <w:rPr>
          <w:rFonts w:hint="eastAsia"/>
        </w:rPr>
        <w:t>кримінальних</w:t>
      </w:r>
      <w:r>
        <w:t></w:t>
      </w:r>
      <w:r>
        <w:rPr>
          <w:rFonts w:hint="eastAsia"/>
        </w:rPr>
        <w:t>справ</w:t>
      </w:r>
      <w:r>
        <w:t></w:t>
      </w:r>
      <w:r>
        <w:rPr>
          <w:rFonts w:hint="eastAsia"/>
        </w:rPr>
        <w:t>за</w:t>
      </w:r>
      <w:r>
        <w:t></w:t>
      </w:r>
      <w:r>
        <w:t></w:t>
      </w:r>
      <w:r>
        <w:t></w:t>
      </w:r>
      <w:r>
        <w:t></w:t>
      </w:r>
      <w:r>
        <w:t></w:t>
      </w:r>
      <w:r>
        <w:t></w:t>
      </w:r>
      <w:r>
        <w:t></w:t>
      </w:r>
      <w:r>
        <w:t></w:t>
      </w:r>
      <w:r>
        <w:t></w:t>
      </w:r>
      <w:r>
        <w:t></w:t>
      </w:r>
      <w:r>
        <w:t></w:t>
      </w:r>
      <w:r>
        <w:rPr>
          <w:rFonts w:hint="eastAsia"/>
        </w:rPr>
        <w:t>рр</w:t>
      </w:r>
      <w:r>
        <w:t></w:t>
      </w:r>
      <w:r>
        <w:t></w:t>
      </w:r>
      <w:r>
        <w:t></w:t>
      </w:r>
      <w:r>
        <w:rPr>
          <w:rFonts w:hint="eastAsia"/>
        </w:rPr>
        <w:t>зведені</w:t>
      </w:r>
      <w:r>
        <w:t></w:t>
      </w:r>
      <w:r>
        <w:rPr>
          <w:rFonts w:hint="eastAsia"/>
        </w:rPr>
        <w:t>дані</w:t>
      </w:r>
      <w:r>
        <w:t></w:t>
      </w:r>
      <w:r>
        <w:rPr>
          <w:rFonts w:hint="eastAsia"/>
        </w:rPr>
        <w:t>анкетування</w:t>
      </w:r>
      <w:r>
        <w:t></w:t>
      </w:r>
      <w:r>
        <w:t></w:t>
      </w:r>
      <w:r>
        <w:t></w:t>
      </w:r>
      <w:r>
        <w:t></w:t>
      </w:r>
    </w:p>
    <w:p w14:paraId="1E79FE16" w14:textId="77777777" w:rsidR="009D0294" w:rsidRDefault="009D0294" w:rsidP="009D0294">
      <w:r>
        <w:rPr>
          <w:rFonts w:hint="eastAsia"/>
        </w:rPr>
        <w:t>респондентів</w:t>
      </w:r>
      <w:r>
        <w:t></w:t>
      </w:r>
      <w:r>
        <w:t></w:t>
      </w:r>
      <w:r>
        <w:t></w:t>
      </w:r>
      <w:r>
        <w:t></w:t>
      </w:r>
      <w:r>
        <w:t></w:t>
      </w:r>
      <w:r>
        <w:rPr>
          <w:rFonts w:hint="eastAsia"/>
        </w:rPr>
        <w:t>адвокатів</w:t>
      </w:r>
      <w:r>
        <w:t></w:t>
      </w:r>
      <w:r>
        <w:t></w:t>
      </w:r>
      <w:r>
        <w:t></w:t>
      </w:r>
      <w:r>
        <w:t></w:t>
      </w:r>
      <w:r>
        <w:t></w:t>
      </w:r>
      <w:r>
        <w:rPr>
          <w:rFonts w:hint="eastAsia"/>
        </w:rPr>
        <w:t>слідчих</w:t>
      </w:r>
      <w:r>
        <w:t></w:t>
      </w:r>
      <w:r>
        <w:t></w:t>
      </w:r>
      <w:r>
        <w:t></w:t>
      </w:r>
      <w:r>
        <w:t></w:t>
      </w:r>
      <w:r>
        <w:t></w:t>
      </w:r>
      <w:r>
        <w:rPr>
          <w:rFonts w:hint="eastAsia"/>
        </w:rPr>
        <w:t>прокурорів</w:t>
      </w:r>
      <w:r>
        <w:t></w:t>
      </w:r>
      <w:r>
        <w:rPr>
          <w:rFonts w:hint="eastAsia"/>
        </w:rPr>
        <w:t>і</w:t>
      </w:r>
      <w:r>
        <w:t></w:t>
      </w:r>
      <w:r>
        <w:t></w:t>
      </w:r>
      <w:r>
        <w:t></w:t>
      </w:r>
      <w:r>
        <w:t></w:t>
      </w:r>
      <w:r>
        <w:t></w:t>
      </w:r>
      <w:r>
        <w:rPr>
          <w:rFonts w:hint="eastAsia"/>
        </w:rPr>
        <w:t>суддів</w:t>
      </w:r>
      <w:r>
        <w:t></w:t>
      </w:r>
      <w:r>
        <w:rPr>
          <w:rFonts w:hint="eastAsia"/>
        </w:rPr>
        <w:t>міста</w:t>
      </w:r>
      <w:r>
        <w:t></w:t>
      </w:r>
      <w:r>
        <w:rPr>
          <w:rFonts w:hint="eastAsia"/>
        </w:rPr>
        <w:t>Києва</w:t>
      </w:r>
      <w:r>
        <w:t></w:t>
      </w:r>
    </w:p>
    <w:p w14:paraId="49154159" w14:textId="77777777" w:rsidR="009D0294" w:rsidRDefault="009D0294" w:rsidP="009D0294">
      <w:r>
        <w:rPr>
          <w:rFonts w:hint="eastAsia"/>
        </w:rPr>
        <w:t>Київської</w:t>
      </w:r>
      <w:r>
        <w:t></w:t>
      </w:r>
      <w:r>
        <w:t></w:t>
      </w:r>
      <w:r>
        <w:rPr>
          <w:rFonts w:hint="eastAsia"/>
        </w:rPr>
        <w:t>Дніпропетровської</w:t>
      </w:r>
      <w:r>
        <w:t></w:t>
      </w:r>
      <w:r>
        <w:rPr>
          <w:rFonts w:hint="eastAsia"/>
        </w:rPr>
        <w:t>та</w:t>
      </w:r>
      <w:r>
        <w:t></w:t>
      </w:r>
      <w:r>
        <w:rPr>
          <w:rFonts w:hint="eastAsia"/>
        </w:rPr>
        <w:t>Харківської</w:t>
      </w:r>
      <w:r>
        <w:t></w:t>
      </w:r>
      <w:r>
        <w:rPr>
          <w:rFonts w:hint="eastAsia"/>
        </w:rPr>
        <w:t>областей</w:t>
      </w:r>
      <w:r>
        <w:t></w:t>
      </w:r>
      <w:r>
        <w:t></w:t>
      </w:r>
    </w:p>
    <w:p w14:paraId="4F78C561" w14:textId="77777777" w:rsidR="009D0294" w:rsidRDefault="009D0294" w:rsidP="009D0294">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дисертація</w:t>
      </w:r>
      <w:r>
        <w:t></w:t>
      </w:r>
      <w:r>
        <w:rPr>
          <w:rFonts w:hint="eastAsia"/>
        </w:rPr>
        <w:t>є</w:t>
      </w:r>
    </w:p>
    <w:p w14:paraId="6738F01B" w14:textId="77777777" w:rsidR="009D0294" w:rsidRDefault="009D0294" w:rsidP="009D0294">
      <w:r>
        <w:rPr>
          <w:rFonts w:hint="eastAsia"/>
        </w:rPr>
        <w:t>першим</w:t>
      </w:r>
      <w:r>
        <w:t></w:t>
      </w:r>
      <w:r>
        <w:rPr>
          <w:rFonts w:hint="eastAsia"/>
        </w:rPr>
        <w:t>в</w:t>
      </w:r>
      <w:r>
        <w:t></w:t>
      </w:r>
      <w:r>
        <w:rPr>
          <w:rFonts w:hint="eastAsia"/>
        </w:rPr>
        <w:t>Україні</w:t>
      </w:r>
      <w:r>
        <w:t></w:t>
      </w:r>
      <w:r>
        <w:rPr>
          <w:rFonts w:hint="eastAsia"/>
        </w:rPr>
        <w:t>комплексним</w:t>
      </w:r>
      <w:r>
        <w:t></w:t>
      </w:r>
      <w:r>
        <w:rPr>
          <w:rFonts w:hint="eastAsia"/>
        </w:rPr>
        <w:t>дослідженням</w:t>
      </w:r>
      <w:r>
        <w:t></w:t>
      </w:r>
      <w:r>
        <w:rPr>
          <w:rFonts w:hint="eastAsia"/>
        </w:rPr>
        <w:t>поняття</w:t>
      </w:r>
      <w:r>
        <w:t></w:t>
      </w:r>
      <w:r>
        <w:t></w:t>
      </w:r>
      <w:r>
        <w:rPr>
          <w:rFonts w:hint="eastAsia"/>
        </w:rPr>
        <w:t>змісту</w:t>
      </w:r>
      <w:r>
        <w:t></w:t>
      </w:r>
      <w:r>
        <w:t></w:t>
      </w:r>
      <w:r>
        <w:rPr>
          <w:rFonts w:hint="eastAsia"/>
        </w:rPr>
        <w:t>підстав</w:t>
      </w:r>
      <w:r>
        <w:t></w:t>
      </w:r>
      <w:r>
        <w:rPr>
          <w:rFonts w:hint="eastAsia"/>
        </w:rPr>
        <w:t>та</w:t>
      </w:r>
      <w:r>
        <w:t></w:t>
      </w:r>
      <w:r>
        <w:rPr>
          <w:rFonts w:hint="eastAsia"/>
        </w:rPr>
        <w:t>умов</w:t>
      </w:r>
      <w:r>
        <w:t></w:t>
      </w:r>
    </w:p>
    <w:p w14:paraId="0E601BCC" w14:textId="77777777" w:rsidR="009D0294" w:rsidRDefault="009D0294" w:rsidP="009D0294">
      <w:r>
        <w:rPr>
          <w:rFonts w:hint="eastAsia"/>
        </w:rPr>
        <w:t>порядку</w:t>
      </w:r>
      <w:r>
        <w:t></w:t>
      </w:r>
      <w:r>
        <w:rPr>
          <w:rFonts w:hint="eastAsia"/>
        </w:rPr>
        <w:t>здійснення</w:t>
      </w:r>
      <w:r>
        <w:t></w:t>
      </w:r>
      <w:r>
        <w:rPr>
          <w:rFonts w:hint="eastAsia"/>
        </w:rPr>
        <w:t>спеціального</w:t>
      </w:r>
      <w:r>
        <w:t></w:t>
      </w:r>
      <w:r>
        <w:rPr>
          <w:rFonts w:hint="eastAsia"/>
        </w:rPr>
        <w:t>кримінального</w:t>
      </w:r>
      <w:r>
        <w:t></w:t>
      </w:r>
      <w:r>
        <w:rPr>
          <w:rFonts w:hint="eastAsia"/>
        </w:rPr>
        <w:t>провадження</w:t>
      </w:r>
      <w:r>
        <w:t></w:t>
      </w:r>
      <w:r>
        <w:rPr>
          <w:rFonts w:hint="eastAsia"/>
        </w:rPr>
        <w:t>в</w:t>
      </w:r>
      <w:r>
        <w:t></w:t>
      </w:r>
      <w:r>
        <w:rPr>
          <w:rFonts w:hint="eastAsia"/>
        </w:rPr>
        <w:t>кримінальному</w:t>
      </w:r>
    </w:p>
    <w:p w14:paraId="18170860" w14:textId="77777777" w:rsidR="009D0294" w:rsidRDefault="009D0294" w:rsidP="009D0294">
      <w:r>
        <w:rPr>
          <w:rFonts w:hint="eastAsia"/>
        </w:rPr>
        <w:t>процесі</w:t>
      </w:r>
      <w:r>
        <w:t></w:t>
      </w:r>
      <w:r>
        <w:rPr>
          <w:rFonts w:hint="eastAsia"/>
        </w:rPr>
        <w:t>України</w:t>
      </w:r>
      <w:r>
        <w:t></w:t>
      </w:r>
      <w:r>
        <w:t></w:t>
      </w:r>
      <w:r>
        <w:rPr>
          <w:rFonts w:hint="eastAsia"/>
        </w:rPr>
        <w:t>в</w:t>
      </w:r>
      <w:r>
        <w:t></w:t>
      </w:r>
      <w:r>
        <w:rPr>
          <w:rFonts w:hint="eastAsia"/>
        </w:rPr>
        <w:t>якому</w:t>
      </w:r>
      <w:r>
        <w:t></w:t>
      </w:r>
      <w:r>
        <w:rPr>
          <w:rFonts w:hint="eastAsia"/>
        </w:rPr>
        <w:t>на</w:t>
      </w:r>
      <w:r>
        <w:t></w:t>
      </w:r>
      <w:r>
        <w:rPr>
          <w:rFonts w:hint="eastAsia"/>
        </w:rPr>
        <w:t>основі</w:t>
      </w:r>
      <w:r>
        <w:t></w:t>
      </w:r>
      <w:r>
        <w:rPr>
          <w:rFonts w:hint="eastAsia"/>
        </w:rPr>
        <w:t>положень</w:t>
      </w:r>
      <w:r>
        <w:t></w:t>
      </w:r>
      <w:r>
        <w:rPr>
          <w:rFonts w:hint="eastAsia"/>
        </w:rPr>
        <w:t>теорії</w:t>
      </w:r>
      <w:r>
        <w:t></w:t>
      </w:r>
      <w:r>
        <w:rPr>
          <w:rFonts w:hint="eastAsia"/>
        </w:rPr>
        <w:t>кримінального</w:t>
      </w:r>
      <w:r>
        <w:t></w:t>
      </w:r>
      <w:r>
        <w:rPr>
          <w:rFonts w:hint="eastAsia"/>
        </w:rPr>
        <w:t>процесу</w:t>
      </w:r>
      <w:r>
        <w:t></w:t>
      </w:r>
    </w:p>
    <w:p w14:paraId="46A9053E" w14:textId="77777777" w:rsidR="009D0294" w:rsidRDefault="009D0294" w:rsidP="009D0294">
      <w:r>
        <w:rPr>
          <w:rFonts w:hint="eastAsia"/>
        </w:rPr>
        <w:t>узагальнення</w:t>
      </w:r>
      <w:r>
        <w:t></w:t>
      </w:r>
      <w:r>
        <w:rPr>
          <w:rFonts w:hint="eastAsia"/>
        </w:rPr>
        <w:t>судової</w:t>
      </w:r>
      <w:r>
        <w:t></w:t>
      </w:r>
      <w:r>
        <w:rPr>
          <w:rFonts w:hint="eastAsia"/>
        </w:rPr>
        <w:t>практики</w:t>
      </w:r>
      <w:r>
        <w:t></w:t>
      </w:r>
      <w:r>
        <w:rPr>
          <w:rFonts w:hint="eastAsia"/>
        </w:rPr>
        <w:t>та</w:t>
      </w:r>
      <w:r>
        <w:t></w:t>
      </w:r>
      <w:r>
        <w:rPr>
          <w:rFonts w:hint="eastAsia"/>
        </w:rPr>
        <w:t>вивчення</w:t>
      </w:r>
      <w:r>
        <w:t></w:t>
      </w:r>
      <w:r>
        <w:rPr>
          <w:rFonts w:hint="eastAsia"/>
        </w:rPr>
        <w:t>зарубіжного</w:t>
      </w:r>
      <w:r>
        <w:t></w:t>
      </w:r>
      <w:r>
        <w:rPr>
          <w:rFonts w:hint="eastAsia"/>
        </w:rPr>
        <w:t>досвіду</w:t>
      </w:r>
      <w:r>
        <w:t></w:t>
      </w:r>
      <w:r>
        <w:rPr>
          <w:rFonts w:hint="eastAsia"/>
        </w:rPr>
        <w:t>запропоновано</w:t>
      </w:r>
    </w:p>
    <w:p w14:paraId="5D3B0878" w14:textId="77777777" w:rsidR="009D0294" w:rsidRDefault="009D0294" w:rsidP="009D0294">
      <w:r>
        <w:rPr>
          <w:rFonts w:hint="eastAsia"/>
        </w:rPr>
        <w:t>напрями</w:t>
      </w:r>
      <w:r>
        <w:t></w:t>
      </w:r>
      <w:r>
        <w:rPr>
          <w:rFonts w:hint="eastAsia"/>
        </w:rPr>
        <w:t>удосконалення</w:t>
      </w:r>
      <w:r>
        <w:t></w:t>
      </w:r>
      <w:r>
        <w:rPr>
          <w:rFonts w:hint="eastAsia"/>
        </w:rPr>
        <w:t>порядку</w:t>
      </w:r>
      <w:r>
        <w:t></w:t>
      </w:r>
      <w:r>
        <w:rPr>
          <w:rFonts w:hint="eastAsia"/>
        </w:rPr>
        <w:t>здійснення</w:t>
      </w:r>
      <w:r>
        <w:t></w:t>
      </w:r>
      <w:r>
        <w:rPr>
          <w:rFonts w:hint="eastAsia"/>
        </w:rPr>
        <w:t>спеціального</w:t>
      </w:r>
      <w:r>
        <w:t></w:t>
      </w:r>
      <w:r>
        <w:rPr>
          <w:rFonts w:hint="eastAsia"/>
        </w:rPr>
        <w:t>кримінального</w:t>
      </w:r>
    </w:p>
    <w:p w14:paraId="3CC0C17B" w14:textId="77777777" w:rsidR="009D0294" w:rsidRDefault="009D0294" w:rsidP="009D0294">
      <w:r>
        <w:rPr>
          <w:rFonts w:hint="eastAsia"/>
        </w:rPr>
        <w:t>провадження</w:t>
      </w:r>
      <w:r>
        <w:t></w:t>
      </w:r>
      <w:r>
        <w:rPr>
          <w:rFonts w:hint="eastAsia"/>
        </w:rPr>
        <w:t>та</w:t>
      </w:r>
      <w:r>
        <w:t></w:t>
      </w:r>
      <w:r>
        <w:rPr>
          <w:rFonts w:hint="eastAsia"/>
        </w:rPr>
        <w:t>його</w:t>
      </w:r>
      <w:r>
        <w:t></w:t>
      </w:r>
      <w:r>
        <w:rPr>
          <w:rFonts w:hint="eastAsia"/>
        </w:rPr>
        <w:t>нормативно</w:t>
      </w:r>
      <w:r>
        <w:t></w:t>
      </w:r>
      <w:r>
        <w:rPr>
          <w:rFonts w:hint="eastAsia"/>
        </w:rPr>
        <w:t>правової</w:t>
      </w:r>
      <w:r>
        <w:t></w:t>
      </w:r>
      <w:r>
        <w:rPr>
          <w:rFonts w:hint="eastAsia"/>
        </w:rPr>
        <w:t>регламентації</w:t>
      </w:r>
      <w:r>
        <w:t></w:t>
      </w:r>
      <w:r>
        <w:t></w:t>
      </w:r>
      <w:r>
        <w:rPr>
          <w:rFonts w:hint="eastAsia"/>
        </w:rPr>
        <w:t>Автором</w:t>
      </w:r>
      <w:r>
        <w:t></w:t>
      </w:r>
      <w:r>
        <w:rPr>
          <w:rFonts w:hint="eastAsia"/>
        </w:rPr>
        <w:t>сформульовано</w:t>
      </w:r>
    </w:p>
    <w:p w14:paraId="49CB5603" w14:textId="77777777" w:rsidR="009D0294" w:rsidRDefault="009D0294" w:rsidP="009D0294">
      <w:r>
        <w:rPr>
          <w:rFonts w:hint="eastAsia"/>
        </w:rPr>
        <w:t>низку</w:t>
      </w:r>
      <w:r>
        <w:t></w:t>
      </w:r>
      <w:r>
        <w:rPr>
          <w:rFonts w:hint="eastAsia"/>
        </w:rPr>
        <w:t>важливих</w:t>
      </w:r>
      <w:r>
        <w:t></w:t>
      </w:r>
      <w:r>
        <w:rPr>
          <w:rFonts w:hint="eastAsia"/>
        </w:rPr>
        <w:t>для</w:t>
      </w:r>
      <w:r>
        <w:t></w:t>
      </w:r>
      <w:r>
        <w:rPr>
          <w:rFonts w:hint="eastAsia"/>
        </w:rPr>
        <w:t>науки</w:t>
      </w:r>
      <w:r>
        <w:t></w:t>
      </w:r>
      <w:r>
        <w:rPr>
          <w:rFonts w:hint="eastAsia"/>
        </w:rPr>
        <w:t>кримінального</w:t>
      </w:r>
      <w:r>
        <w:t></w:t>
      </w:r>
      <w:r>
        <w:rPr>
          <w:rFonts w:hint="eastAsia"/>
        </w:rPr>
        <w:t>процесу</w:t>
      </w:r>
      <w:r>
        <w:t></w:t>
      </w:r>
      <w:r>
        <w:rPr>
          <w:rFonts w:hint="eastAsia"/>
        </w:rPr>
        <w:t>положень</w:t>
      </w:r>
      <w:r>
        <w:t></w:t>
      </w:r>
      <w:r>
        <w:t></w:t>
      </w:r>
      <w:r>
        <w:rPr>
          <w:rFonts w:hint="eastAsia"/>
        </w:rPr>
        <w:t>висновків</w:t>
      </w:r>
      <w:r>
        <w:t></w:t>
      </w:r>
      <w:r>
        <w:rPr>
          <w:rFonts w:hint="eastAsia"/>
        </w:rPr>
        <w:t>і</w:t>
      </w:r>
      <w:r>
        <w:t></w:t>
      </w:r>
      <w:r>
        <w:rPr>
          <w:rFonts w:hint="eastAsia"/>
        </w:rPr>
        <w:t>пропозицій</w:t>
      </w:r>
      <w:r>
        <w:t></w:t>
      </w:r>
    </w:p>
    <w:p w14:paraId="18AF9220" w14:textId="77777777" w:rsidR="009D0294" w:rsidRDefault="009D0294" w:rsidP="009D0294">
      <w:r>
        <w:rPr>
          <w:rFonts w:hint="eastAsia"/>
        </w:rPr>
        <w:t>найсуттєвішими</w:t>
      </w:r>
      <w:r>
        <w:t></w:t>
      </w:r>
      <w:r>
        <w:rPr>
          <w:rFonts w:hint="eastAsia"/>
        </w:rPr>
        <w:t>з</w:t>
      </w:r>
      <w:r>
        <w:t></w:t>
      </w:r>
      <w:r>
        <w:rPr>
          <w:rFonts w:hint="eastAsia"/>
        </w:rPr>
        <w:t>яких</w:t>
      </w:r>
      <w:r>
        <w:t></w:t>
      </w:r>
      <w:r>
        <w:rPr>
          <w:rFonts w:hint="eastAsia"/>
        </w:rPr>
        <w:t>є</w:t>
      </w:r>
      <w:r>
        <w:t></w:t>
      </w:r>
      <w:r>
        <w:rPr>
          <w:rFonts w:hint="eastAsia"/>
        </w:rPr>
        <w:t>наступні</w:t>
      </w:r>
      <w:r>
        <w:t></w:t>
      </w:r>
    </w:p>
    <w:p w14:paraId="228591B8" w14:textId="77777777" w:rsidR="009D0294" w:rsidRDefault="009D0294" w:rsidP="009D0294">
      <w:r>
        <w:t></w:t>
      </w:r>
    </w:p>
    <w:p w14:paraId="79340D3E" w14:textId="77777777" w:rsidR="009D0294" w:rsidRDefault="009D0294" w:rsidP="009D0294">
      <w:r>
        <w:rPr>
          <w:rFonts w:hint="eastAsia"/>
        </w:rPr>
        <w:t>уперше</w:t>
      </w:r>
      <w:r>
        <w:t></w:t>
      </w:r>
    </w:p>
    <w:p w14:paraId="5CECF5B6" w14:textId="77777777" w:rsidR="009D0294" w:rsidRDefault="009D0294" w:rsidP="009D0294">
      <w:r>
        <w:t></w:t>
      </w:r>
      <w:r>
        <w:t></w:t>
      </w:r>
      <w:r>
        <w:rPr>
          <w:rFonts w:hint="eastAsia"/>
        </w:rPr>
        <w:t>здійснено</w:t>
      </w:r>
      <w:r>
        <w:t></w:t>
      </w:r>
      <w:r>
        <w:rPr>
          <w:rFonts w:hint="eastAsia"/>
        </w:rPr>
        <w:t>класифікацію</w:t>
      </w:r>
      <w:r>
        <w:t></w:t>
      </w:r>
      <w:r>
        <w:rPr>
          <w:rFonts w:hint="eastAsia"/>
        </w:rPr>
        <w:t>підстав</w:t>
      </w:r>
      <w:r>
        <w:t></w:t>
      </w:r>
      <w:r>
        <w:rPr>
          <w:rFonts w:hint="eastAsia"/>
        </w:rPr>
        <w:t>спеціального</w:t>
      </w:r>
      <w:r>
        <w:t></w:t>
      </w:r>
      <w:r>
        <w:rPr>
          <w:rFonts w:hint="eastAsia"/>
        </w:rPr>
        <w:t>кримінального</w:t>
      </w:r>
      <w:r>
        <w:t></w:t>
      </w:r>
      <w:r>
        <w:rPr>
          <w:rFonts w:hint="eastAsia"/>
        </w:rPr>
        <w:t>провадження</w:t>
      </w:r>
    </w:p>
    <w:p w14:paraId="099B406E" w14:textId="77777777" w:rsidR="009D0294" w:rsidRDefault="009D0294" w:rsidP="009D0294">
      <w:r>
        <w:rPr>
          <w:rFonts w:hint="eastAsia"/>
        </w:rPr>
        <w:t>за</w:t>
      </w:r>
      <w:r>
        <w:t></w:t>
      </w:r>
      <w:r>
        <w:rPr>
          <w:rFonts w:hint="eastAsia"/>
        </w:rPr>
        <w:t>часом</w:t>
      </w:r>
      <w:r>
        <w:t></w:t>
      </w:r>
      <w:r>
        <w:rPr>
          <w:rFonts w:hint="eastAsia"/>
        </w:rPr>
        <w:t>дії</w:t>
      </w:r>
      <w:r>
        <w:t></w:t>
      </w:r>
      <w:r>
        <w:rPr>
          <w:rFonts w:hint="eastAsia"/>
        </w:rPr>
        <w:t>на</w:t>
      </w:r>
      <w:r>
        <w:t></w:t>
      </w:r>
      <w:r>
        <w:rPr>
          <w:rFonts w:hint="eastAsia"/>
        </w:rPr>
        <w:t>постійні</w:t>
      </w:r>
      <w:r>
        <w:t></w:t>
      </w:r>
      <w:r>
        <w:t></w:t>
      </w:r>
      <w:r>
        <w:rPr>
          <w:rFonts w:hint="eastAsia"/>
        </w:rPr>
        <w:t>термін</w:t>
      </w:r>
      <w:r>
        <w:t></w:t>
      </w:r>
      <w:r>
        <w:rPr>
          <w:rFonts w:hint="eastAsia"/>
        </w:rPr>
        <w:t>існування</w:t>
      </w:r>
      <w:r>
        <w:t></w:t>
      </w:r>
      <w:r>
        <w:rPr>
          <w:rFonts w:hint="eastAsia"/>
        </w:rPr>
        <w:t>яких</w:t>
      </w:r>
      <w:r>
        <w:t></w:t>
      </w:r>
      <w:r>
        <w:rPr>
          <w:rFonts w:hint="eastAsia"/>
        </w:rPr>
        <w:t>необмежений</w:t>
      </w:r>
      <w:r>
        <w:t></w:t>
      </w:r>
      <w:r>
        <w:t></w:t>
      </w:r>
      <w:r>
        <w:rPr>
          <w:rFonts w:hint="eastAsia"/>
        </w:rPr>
        <w:t>і</w:t>
      </w:r>
      <w:r>
        <w:t></w:t>
      </w:r>
      <w:r>
        <w:rPr>
          <w:rFonts w:hint="eastAsia"/>
        </w:rPr>
        <w:t>тимчасові</w:t>
      </w:r>
      <w:r>
        <w:t></w:t>
      </w:r>
      <w:r>
        <w:t></w:t>
      </w:r>
      <w:r>
        <w:rPr>
          <w:rFonts w:hint="eastAsia"/>
        </w:rPr>
        <w:t>термін</w:t>
      </w:r>
    </w:p>
    <w:p w14:paraId="2403725C" w14:textId="77777777" w:rsidR="009D0294" w:rsidRDefault="009D0294" w:rsidP="009D0294">
      <w:r>
        <w:rPr>
          <w:rFonts w:hint="eastAsia"/>
        </w:rPr>
        <w:t>існування</w:t>
      </w:r>
      <w:r>
        <w:t></w:t>
      </w:r>
      <w:r>
        <w:rPr>
          <w:rFonts w:hint="eastAsia"/>
        </w:rPr>
        <w:t>яких</w:t>
      </w:r>
      <w:r>
        <w:t></w:t>
      </w:r>
      <w:r>
        <w:rPr>
          <w:rFonts w:hint="eastAsia"/>
        </w:rPr>
        <w:t>обмежений</w:t>
      </w:r>
      <w:r>
        <w:t></w:t>
      </w:r>
      <w:r>
        <w:t></w:t>
      </w:r>
      <w:r>
        <w:t></w:t>
      </w:r>
      <w:r>
        <w:rPr>
          <w:rFonts w:hint="eastAsia"/>
        </w:rPr>
        <w:t>До</w:t>
      </w:r>
      <w:r>
        <w:t></w:t>
      </w:r>
      <w:r>
        <w:rPr>
          <w:rFonts w:hint="eastAsia"/>
        </w:rPr>
        <w:t>постійних</w:t>
      </w:r>
      <w:r>
        <w:t></w:t>
      </w:r>
      <w:r>
        <w:rPr>
          <w:rFonts w:hint="eastAsia"/>
        </w:rPr>
        <w:t>підстав</w:t>
      </w:r>
      <w:r>
        <w:lastRenderedPageBreak/>
        <w:t></w:t>
      </w:r>
      <w:r>
        <w:rPr>
          <w:rFonts w:hint="eastAsia"/>
        </w:rPr>
        <w:t>спеціального</w:t>
      </w:r>
      <w:r>
        <w:t></w:t>
      </w:r>
      <w:r>
        <w:rPr>
          <w:rFonts w:hint="eastAsia"/>
        </w:rPr>
        <w:t>кримінального</w:t>
      </w:r>
    </w:p>
    <w:p w14:paraId="33470851" w14:textId="77777777" w:rsidR="009D0294" w:rsidRDefault="009D0294" w:rsidP="009D0294">
      <w:r>
        <w:rPr>
          <w:rFonts w:hint="eastAsia"/>
        </w:rPr>
        <w:t>провадження</w:t>
      </w:r>
      <w:r>
        <w:t></w:t>
      </w:r>
      <w:r>
        <w:rPr>
          <w:rFonts w:hint="eastAsia"/>
        </w:rPr>
        <w:t>віднесено</w:t>
      </w:r>
      <w:r>
        <w:t></w:t>
      </w:r>
      <w:r>
        <w:rPr>
          <w:rFonts w:hint="eastAsia"/>
        </w:rPr>
        <w:t>ухилення</w:t>
      </w:r>
      <w:r>
        <w:t></w:t>
      </w:r>
      <w:r>
        <w:rPr>
          <w:rFonts w:hint="eastAsia"/>
        </w:rPr>
        <w:t>підозрюваним</w:t>
      </w:r>
      <w:r>
        <w:t></w:t>
      </w:r>
      <w:r>
        <w:t></w:t>
      </w:r>
      <w:r>
        <w:rPr>
          <w:rFonts w:hint="eastAsia"/>
        </w:rPr>
        <w:t>обвинуваченим</w:t>
      </w:r>
      <w:r>
        <w:t></w:t>
      </w:r>
      <w:r>
        <w:t></w:t>
      </w:r>
      <w:r>
        <w:rPr>
          <w:rFonts w:hint="eastAsia"/>
        </w:rPr>
        <w:t>від</w:t>
      </w:r>
      <w:r>
        <w:t></w:t>
      </w:r>
      <w:r>
        <w:rPr>
          <w:rFonts w:hint="eastAsia"/>
        </w:rPr>
        <w:t>явки</w:t>
      </w:r>
      <w:r>
        <w:t></w:t>
      </w:r>
      <w:r>
        <w:rPr>
          <w:rFonts w:hint="eastAsia"/>
        </w:rPr>
        <w:t>на</w:t>
      </w:r>
      <w:r>
        <w:t></w:t>
      </w:r>
      <w:r>
        <w:rPr>
          <w:rFonts w:hint="eastAsia"/>
        </w:rPr>
        <w:t>виклик</w:t>
      </w:r>
    </w:p>
    <w:p w14:paraId="4716DD8C" w14:textId="77777777" w:rsidR="009D0294" w:rsidRDefault="009D0294" w:rsidP="009D0294">
      <w:r>
        <w:rPr>
          <w:rFonts w:hint="eastAsia"/>
        </w:rPr>
        <w:t>слідчого</w:t>
      </w:r>
      <w:r>
        <w:t></w:t>
      </w:r>
      <w:r>
        <w:t></w:t>
      </w:r>
      <w:r>
        <w:rPr>
          <w:rFonts w:hint="eastAsia"/>
        </w:rPr>
        <w:t>прокурора</w:t>
      </w:r>
      <w:r>
        <w:t></w:t>
      </w:r>
      <w:r>
        <w:rPr>
          <w:rFonts w:hint="eastAsia"/>
        </w:rPr>
        <w:t>чи</w:t>
      </w:r>
      <w:r>
        <w:t></w:t>
      </w:r>
      <w:r>
        <w:rPr>
          <w:rFonts w:hint="eastAsia"/>
        </w:rPr>
        <w:t>судовий</w:t>
      </w:r>
      <w:r>
        <w:t></w:t>
      </w:r>
      <w:r>
        <w:rPr>
          <w:rFonts w:hint="eastAsia"/>
        </w:rPr>
        <w:t>виклик</w:t>
      </w:r>
      <w:r>
        <w:t></w:t>
      </w:r>
      <w:r>
        <w:rPr>
          <w:rFonts w:hint="eastAsia"/>
        </w:rPr>
        <w:t>слідчого</w:t>
      </w:r>
      <w:r>
        <w:t></w:t>
      </w:r>
      <w:r>
        <w:rPr>
          <w:rFonts w:hint="eastAsia"/>
        </w:rPr>
        <w:t>судді</w:t>
      </w:r>
      <w:r>
        <w:t></w:t>
      </w:r>
      <w:r>
        <w:t></w:t>
      </w:r>
      <w:r>
        <w:rPr>
          <w:rFonts w:hint="eastAsia"/>
        </w:rPr>
        <w:t>суду</w:t>
      </w:r>
      <w:r>
        <w:t></w:t>
      </w:r>
      <w:r>
        <w:rPr>
          <w:rFonts w:hint="eastAsia"/>
        </w:rPr>
        <w:t>та</w:t>
      </w:r>
      <w:r>
        <w:t></w:t>
      </w:r>
      <w:r>
        <w:rPr>
          <w:rFonts w:hint="eastAsia"/>
        </w:rPr>
        <w:t>оголошення</w:t>
      </w:r>
      <w:r>
        <w:t></w:t>
      </w:r>
      <w:r>
        <w:rPr>
          <w:rFonts w:hint="eastAsia"/>
        </w:rPr>
        <w:t>його</w:t>
      </w:r>
      <w:r>
        <w:t></w:t>
      </w:r>
      <w:r>
        <w:rPr>
          <w:rFonts w:hint="eastAsia"/>
        </w:rPr>
        <w:t>у</w:t>
      </w:r>
    </w:p>
    <w:p w14:paraId="533E20B2" w14:textId="77777777" w:rsidR="009D0294" w:rsidRDefault="009D0294" w:rsidP="009D0294">
      <w:r>
        <w:rPr>
          <w:rFonts w:hint="eastAsia"/>
        </w:rPr>
        <w:t>міждержавний</w:t>
      </w:r>
      <w:r>
        <w:t></w:t>
      </w:r>
      <w:r>
        <w:rPr>
          <w:rFonts w:hint="eastAsia"/>
        </w:rPr>
        <w:t>та</w:t>
      </w:r>
      <w:r>
        <w:t></w:t>
      </w:r>
      <w:r>
        <w:rPr>
          <w:rFonts w:hint="eastAsia"/>
        </w:rPr>
        <w:t>або</w:t>
      </w:r>
      <w:r>
        <w:t></w:t>
      </w:r>
      <w:r>
        <w:rPr>
          <w:rFonts w:hint="eastAsia"/>
        </w:rPr>
        <w:t>міжнародний</w:t>
      </w:r>
      <w:r>
        <w:t></w:t>
      </w:r>
      <w:r>
        <w:rPr>
          <w:rFonts w:hint="eastAsia"/>
        </w:rPr>
        <w:t>розшук</w:t>
      </w:r>
      <w:r>
        <w:t></w:t>
      </w:r>
      <w:r>
        <w:t></w:t>
      </w:r>
      <w:r>
        <w:rPr>
          <w:rFonts w:hint="eastAsia"/>
        </w:rPr>
        <w:t>усі</w:t>
      </w:r>
      <w:r>
        <w:t></w:t>
      </w:r>
      <w:r>
        <w:rPr>
          <w:rFonts w:hint="eastAsia"/>
        </w:rPr>
        <w:t>інші</w:t>
      </w:r>
      <w:r>
        <w:t></w:t>
      </w:r>
      <w:r>
        <w:rPr>
          <w:rFonts w:hint="eastAsia"/>
        </w:rPr>
        <w:t>підстави</w:t>
      </w:r>
      <w:r>
        <w:t></w:t>
      </w:r>
      <w:r>
        <w:rPr>
          <w:rFonts w:hint="eastAsia"/>
        </w:rPr>
        <w:t>спеціального</w:t>
      </w:r>
    </w:p>
    <w:p w14:paraId="11792888" w14:textId="77777777" w:rsidR="009D0294" w:rsidRDefault="009D0294" w:rsidP="009D0294">
      <w:r>
        <w:rPr>
          <w:rFonts w:hint="eastAsia"/>
        </w:rPr>
        <w:t>кримінального</w:t>
      </w:r>
      <w:r>
        <w:t></w:t>
      </w:r>
      <w:r>
        <w:rPr>
          <w:rFonts w:hint="eastAsia"/>
        </w:rPr>
        <w:t>провадження</w:t>
      </w:r>
      <w:r>
        <w:t></w:t>
      </w:r>
      <w:r>
        <w:t></w:t>
      </w:r>
      <w:r>
        <w:rPr>
          <w:rFonts w:hint="eastAsia"/>
        </w:rPr>
        <w:t>визначені</w:t>
      </w:r>
      <w:r>
        <w:t></w:t>
      </w:r>
      <w:r>
        <w:rPr>
          <w:rFonts w:hint="eastAsia"/>
        </w:rPr>
        <w:t>кримінальним</w:t>
      </w:r>
      <w:r>
        <w:t></w:t>
      </w:r>
      <w:r>
        <w:rPr>
          <w:rFonts w:hint="eastAsia"/>
        </w:rPr>
        <w:t>процесуальним</w:t>
      </w:r>
    </w:p>
    <w:p w14:paraId="7014910A" w14:textId="77777777" w:rsidR="009D0294" w:rsidRDefault="009D0294" w:rsidP="009D0294">
      <w:r>
        <w:rPr>
          <w:rFonts w:hint="eastAsia"/>
        </w:rPr>
        <w:t>законодавством</w:t>
      </w:r>
      <w:r>
        <w:t></w:t>
      </w:r>
      <w:r>
        <w:rPr>
          <w:rFonts w:hint="eastAsia"/>
        </w:rPr>
        <w:t>України</w:t>
      </w:r>
      <w:r>
        <w:t></w:t>
      </w:r>
      <w:r>
        <w:t></w:t>
      </w:r>
      <w:r>
        <w:rPr>
          <w:rFonts w:hint="eastAsia"/>
        </w:rPr>
        <w:t>запропоновано</w:t>
      </w:r>
      <w:r>
        <w:t></w:t>
      </w:r>
      <w:r>
        <w:rPr>
          <w:rFonts w:hint="eastAsia"/>
        </w:rPr>
        <w:t>розглядати</w:t>
      </w:r>
      <w:r>
        <w:t></w:t>
      </w:r>
      <w:r>
        <w:rPr>
          <w:rFonts w:hint="eastAsia"/>
        </w:rPr>
        <w:t>як</w:t>
      </w:r>
      <w:r>
        <w:t></w:t>
      </w:r>
      <w:r>
        <w:rPr>
          <w:rFonts w:hint="eastAsia"/>
        </w:rPr>
        <w:t>тимчасові</w:t>
      </w:r>
      <w:r>
        <w:t></w:t>
      </w:r>
    </w:p>
    <w:p w14:paraId="600D3035" w14:textId="77777777" w:rsidR="009D0294" w:rsidRDefault="009D0294" w:rsidP="009D0294">
      <w:r>
        <w:t></w:t>
      </w:r>
      <w:r>
        <w:t></w:t>
      </w:r>
      <w:r>
        <w:rPr>
          <w:rFonts w:hint="eastAsia"/>
        </w:rPr>
        <w:t>запропоновано</w:t>
      </w:r>
      <w:r>
        <w:t></w:t>
      </w:r>
      <w:r>
        <w:rPr>
          <w:rFonts w:hint="eastAsia"/>
        </w:rPr>
        <w:t>у</w:t>
      </w:r>
      <w:r>
        <w:t></w:t>
      </w:r>
      <w:r>
        <w:rPr>
          <w:rFonts w:hint="eastAsia"/>
        </w:rPr>
        <w:t>випадках</w:t>
      </w:r>
      <w:r>
        <w:t></w:t>
      </w:r>
      <w:r>
        <w:t></w:t>
      </w:r>
      <w:r>
        <w:rPr>
          <w:rFonts w:hint="eastAsia"/>
        </w:rPr>
        <w:t>коли</w:t>
      </w:r>
      <w:r>
        <w:t></w:t>
      </w:r>
      <w:r>
        <w:rPr>
          <w:rFonts w:hint="eastAsia"/>
        </w:rPr>
        <w:t>під</w:t>
      </w:r>
      <w:r>
        <w:t></w:t>
      </w:r>
      <w:r>
        <w:rPr>
          <w:rFonts w:hint="eastAsia"/>
        </w:rPr>
        <w:t>час</w:t>
      </w:r>
      <w:r>
        <w:t></w:t>
      </w:r>
      <w:r>
        <w:rPr>
          <w:rFonts w:hint="eastAsia"/>
        </w:rPr>
        <w:t>здійснення</w:t>
      </w:r>
      <w:r>
        <w:t></w:t>
      </w:r>
      <w:r>
        <w:rPr>
          <w:rFonts w:hint="eastAsia"/>
        </w:rPr>
        <w:t>спеціального</w:t>
      </w:r>
      <w:r>
        <w:t></w:t>
      </w:r>
      <w:r>
        <w:rPr>
          <w:rFonts w:hint="eastAsia"/>
        </w:rPr>
        <w:t>судового</w:t>
      </w:r>
    </w:p>
    <w:p w14:paraId="74FF3997" w14:textId="77777777" w:rsidR="009D0294" w:rsidRDefault="009D0294" w:rsidP="009D0294">
      <w:r>
        <w:rPr>
          <w:rFonts w:hint="eastAsia"/>
        </w:rPr>
        <w:t>провадження</w:t>
      </w:r>
      <w:r>
        <w:t></w:t>
      </w:r>
      <w:r>
        <w:rPr>
          <w:rFonts w:hint="eastAsia"/>
        </w:rPr>
        <w:t>прокурором</w:t>
      </w:r>
      <w:r>
        <w:t></w:t>
      </w:r>
      <w:r>
        <w:rPr>
          <w:rFonts w:hint="eastAsia"/>
        </w:rPr>
        <w:t>змінено</w:t>
      </w:r>
      <w:r>
        <w:t></w:t>
      </w:r>
      <w:r>
        <w:rPr>
          <w:rFonts w:hint="eastAsia"/>
        </w:rPr>
        <w:t>обвинувачення</w:t>
      </w:r>
      <w:r>
        <w:t></w:t>
      </w:r>
      <w:r>
        <w:rPr>
          <w:rFonts w:hint="eastAsia"/>
        </w:rPr>
        <w:t>шляхом</w:t>
      </w:r>
      <w:r>
        <w:t></w:t>
      </w:r>
      <w:r>
        <w:rPr>
          <w:rFonts w:hint="eastAsia"/>
        </w:rPr>
        <w:t>зміни</w:t>
      </w:r>
      <w:r>
        <w:t></w:t>
      </w:r>
      <w:r>
        <w:rPr>
          <w:rFonts w:hint="eastAsia"/>
        </w:rPr>
        <w:t>правової</w:t>
      </w:r>
    </w:p>
    <w:p w14:paraId="7E515BF9" w14:textId="77777777" w:rsidR="009D0294" w:rsidRDefault="009D0294" w:rsidP="009D0294">
      <w:r>
        <w:rPr>
          <w:rFonts w:hint="eastAsia"/>
        </w:rPr>
        <w:t>кваліфікації</w:t>
      </w:r>
      <w:r>
        <w:t></w:t>
      </w:r>
      <w:r>
        <w:rPr>
          <w:rFonts w:hint="eastAsia"/>
        </w:rPr>
        <w:t>кримінального</w:t>
      </w:r>
      <w:r>
        <w:t></w:t>
      </w:r>
      <w:r>
        <w:rPr>
          <w:rFonts w:hint="eastAsia"/>
        </w:rPr>
        <w:t>правопорушення</w:t>
      </w:r>
      <w:r>
        <w:t></w:t>
      </w:r>
      <w:r>
        <w:t></w:t>
      </w:r>
      <w:r>
        <w:rPr>
          <w:rFonts w:hint="eastAsia"/>
        </w:rPr>
        <w:t>в</w:t>
      </w:r>
      <w:r>
        <w:t></w:t>
      </w:r>
      <w:r>
        <w:rPr>
          <w:rFonts w:hint="eastAsia"/>
        </w:rPr>
        <w:t>результаті</w:t>
      </w:r>
      <w:r>
        <w:t></w:t>
      </w:r>
      <w:r>
        <w:rPr>
          <w:rFonts w:hint="eastAsia"/>
        </w:rPr>
        <w:t>чого</w:t>
      </w:r>
      <w:r>
        <w:t></w:t>
      </w:r>
      <w:r>
        <w:rPr>
          <w:rFonts w:hint="eastAsia"/>
        </w:rPr>
        <w:t>особу</w:t>
      </w:r>
    </w:p>
    <w:p w14:paraId="1242650F" w14:textId="77777777" w:rsidR="009D0294" w:rsidRDefault="009D0294" w:rsidP="009D0294">
      <w:r>
        <w:rPr>
          <w:rFonts w:hint="eastAsia"/>
        </w:rPr>
        <w:t>обвинувачують</w:t>
      </w:r>
      <w:r>
        <w:t></w:t>
      </w:r>
      <w:r>
        <w:rPr>
          <w:rFonts w:hint="eastAsia"/>
        </w:rPr>
        <w:t>у</w:t>
      </w:r>
      <w:r>
        <w:t></w:t>
      </w:r>
      <w:r>
        <w:rPr>
          <w:rFonts w:hint="eastAsia"/>
        </w:rPr>
        <w:t>вчиненні</w:t>
      </w:r>
      <w:r>
        <w:t></w:t>
      </w:r>
      <w:r>
        <w:rPr>
          <w:rFonts w:hint="eastAsia"/>
        </w:rPr>
        <w:t>злочину</w:t>
      </w:r>
      <w:r>
        <w:t></w:t>
      </w:r>
      <w:r>
        <w:t></w:t>
      </w:r>
      <w:r>
        <w:t></w:t>
      </w:r>
      <w:r>
        <w:rPr>
          <w:rFonts w:hint="eastAsia"/>
        </w:rPr>
        <w:t>ів</w:t>
      </w:r>
      <w:r>
        <w:t></w:t>
      </w:r>
      <w:r>
        <w:t></w:t>
      </w:r>
      <w:r>
        <w:t></w:t>
      </w:r>
      <w:r>
        <w:rPr>
          <w:rFonts w:hint="eastAsia"/>
        </w:rPr>
        <w:t>який</w:t>
      </w:r>
      <w:r>
        <w:t></w:t>
      </w:r>
      <w:r>
        <w:rPr>
          <w:rFonts w:hint="eastAsia"/>
        </w:rPr>
        <w:t>не</w:t>
      </w:r>
      <w:r>
        <w:t></w:t>
      </w:r>
      <w:r>
        <w:rPr>
          <w:rFonts w:hint="eastAsia"/>
        </w:rPr>
        <w:t>відноситься</w:t>
      </w:r>
      <w:r>
        <w:t></w:t>
      </w:r>
      <w:r>
        <w:rPr>
          <w:rFonts w:hint="eastAsia"/>
        </w:rPr>
        <w:t>до</w:t>
      </w:r>
      <w:r>
        <w:t></w:t>
      </w:r>
      <w:r>
        <w:rPr>
          <w:rFonts w:hint="eastAsia"/>
        </w:rPr>
        <w:t>складів</w:t>
      </w:r>
      <w:r>
        <w:t></w:t>
      </w:r>
      <w:r>
        <w:rPr>
          <w:rFonts w:hint="eastAsia"/>
        </w:rPr>
        <w:t>злочинів</w:t>
      </w:r>
      <w:r>
        <w:t></w:t>
      </w:r>
    </w:p>
    <w:p w14:paraId="182B9ED5" w14:textId="77777777" w:rsidR="009D0294" w:rsidRDefault="009D0294" w:rsidP="009D0294">
      <w:r>
        <w:rPr>
          <w:rFonts w:hint="eastAsia"/>
        </w:rPr>
        <w:t>щодо</w:t>
      </w:r>
      <w:r>
        <w:t></w:t>
      </w:r>
      <w:r>
        <w:rPr>
          <w:rFonts w:hint="eastAsia"/>
        </w:rPr>
        <w:t>яких</w:t>
      </w:r>
      <w:r>
        <w:t></w:t>
      </w:r>
      <w:r>
        <w:rPr>
          <w:rFonts w:hint="eastAsia"/>
        </w:rPr>
        <w:t>можливе</w:t>
      </w:r>
      <w:r>
        <w:t></w:t>
      </w:r>
      <w:r>
        <w:rPr>
          <w:rFonts w:hint="eastAsia"/>
        </w:rPr>
        <w:t>здійснення</w:t>
      </w:r>
      <w:r>
        <w:t></w:t>
      </w:r>
      <w:r>
        <w:rPr>
          <w:rFonts w:hint="eastAsia"/>
        </w:rPr>
        <w:t>спеціального</w:t>
      </w:r>
      <w:r>
        <w:t></w:t>
      </w:r>
      <w:r>
        <w:rPr>
          <w:rFonts w:hint="eastAsia"/>
        </w:rPr>
        <w:t>судового</w:t>
      </w:r>
      <w:r>
        <w:t></w:t>
      </w:r>
      <w:r>
        <w:rPr>
          <w:rFonts w:hint="eastAsia"/>
        </w:rPr>
        <w:t>провадження</w:t>
      </w:r>
      <w:r>
        <w:t></w:t>
      </w:r>
      <w:r>
        <w:t></w:t>
      </w:r>
      <w:r>
        <w:rPr>
          <w:rFonts w:hint="eastAsia"/>
        </w:rPr>
        <w:t>то</w:t>
      </w:r>
      <w:r>
        <w:t></w:t>
      </w:r>
      <w:r>
        <w:rPr>
          <w:rFonts w:hint="eastAsia"/>
        </w:rPr>
        <w:t>за</w:t>
      </w:r>
    </w:p>
    <w:p w14:paraId="5C791590" w14:textId="77777777" w:rsidR="009D0294" w:rsidRDefault="009D0294" w:rsidP="009D0294">
      <w:r>
        <w:rPr>
          <w:rFonts w:hint="eastAsia"/>
        </w:rPr>
        <w:t>клопотанням</w:t>
      </w:r>
      <w:r>
        <w:t></w:t>
      </w:r>
      <w:r>
        <w:rPr>
          <w:rFonts w:hint="eastAsia"/>
        </w:rPr>
        <w:t>прокурора</w:t>
      </w:r>
      <w:r>
        <w:t></w:t>
      </w:r>
      <w:r>
        <w:rPr>
          <w:rFonts w:hint="eastAsia"/>
        </w:rPr>
        <w:t>чи</w:t>
      </w:r>
      <w:r>
        <w:t></w:t>
      </w:r>
      <w:r>
        <w:rPr>
          <w:rFonts w:hint="eastAsia"/>
        </w:rPr>
        <w:t>захисника</w:t>
      </w:r>
      <w:r>
        <w:t></w:t>
      </w:r>
      <w:r>
        <w:rPr>
          <w:rFonts w:hint="eastAsia"/>
        </w:rPr>
        <w:t>суд</w:t>
      </w:r>
      <w:r>
        <w:t></w:t>
      </w:r>
      <w:r>
        <w:rPr>
          <w:rFonts w:hint="eastAsia"/>
        </w:rPr>
        <w:t>зобов’язаний</w:t>
      </w:r>
      <w:r>
        <w:t></w:t>
      </w:r>
      <w:r>
        <w:rPr>
          <w:rFonts w:hint="eastAsia"/>
        </w:rPr>
        <w:t>постановити</w:t>
      </w:r>
      <w:r>
        <w:t></w:t>
      </w:r>
      <w:r>
        <w:rPr>
          <w:rFonts w:hint="eastAsia"/>
        </w:rPr>
        <w:t>ухвалу</w:t>
      </w:r>
      <w:r>
        <w:t></w:t>
      </w:r>
      <w:r>
        <w:rPr>
          <w:rFonts w:hint="eastAsia"/>
        </w:rPr>
        <w:t>про</w:t>
      </w:r>
    </w:p>
    <w:p w14:paraId="2C3D1A64" w14:textId="77777777" w:rsidR="009D0294" w:rsidRDefault="009D0294" w:rsidP="009D0294">
      <w:r>
        <w:rPr>
          <w:rFonts w:hint="eastAsia"/>
        </w:rPr>
        <w:t>скасування</w:t>
      </w:r>
      <w:r>
        <w:t></w:t>
      </w:r>
      <w:r>
        <w:rPr>
          <w:rFonts w:hint="eastAsia"/>
        </w:rPr>
        <w:t>ухвали</w:t>
      </w:r>
      <w:r>
        <w:t></w:t>
      </w:r>
      <w:r>
        <w:rPr>
          <w:rFonts w:hint="eastAsia"/>
        </w:rPr>
        <w:t>про</w:t>
      </w:r>
      <w:r>
        <w:t></w:t>
      </w:r>
      <w:r>
        <w:rPr>
          <w:rFonts w:hint="eastAsia"/>
        </w:rPr>
        <w:t>здійснення</w:t>
      </w:r>
      <w:r>
        <w:t></w:t>
      </w:r>
      <w:r>
        <w:rPr>
          <w:rFonts w:hint="eastAsia"/>
        </w:rPr>
        <w:t>спеціального</w:t>
      </w:r>
      <w:r>
        <w:t></w:t>
      </w:r>
      <w:r>
        <w:rPr>
          <w:rFonts w:hint="eastAsia"/>
        </w:rPr>
        <w:t>судового</w:t>
      </w:r>
      <w:r>
        <w:t></w:t>
      </w:r>
      <w:r>
        <w:rPr>
          <w:rFonts w:hint="eastAsia"/>
        </w:rPr>
        <w:t>провадження</w:t>
      </w:r>
      <w:r>
        <w:t></w:t>
      </w:r>
      <w:r>
        <w:t></w:t>
      </w:r>
      <w:r>
        <w:rPr>
          <w:rFonts w:hint="eastAsia"/>
        </w:rPr>
        <w:t>У</w:t>
      </w:r>
      <w:r>
        <w:t></w:t>
      </w:r>
      <w:r>
        <w:rPr>
          <w:rFonts w:hint="eastAsia"/>
        </w:rPr>
        <w:t>такому</w:t>
      </w:r>
    </w:p>
    <w:p w14:paraId="3F2A4971" w14:textId="77777777" w:rsidR="009D0294" w:rsidRDefault="009D0294" w:rsidP="009D0294">
      <w:r>
        <w:rPr>
          <w:rFonts w:hint="eastAsia"/>
        </w:rPr>
        <w:t>разі</w:t>
      </w:r>
      <w:r>
        <w:t></w:t>
      </w:r>
      <w:r>
        <w:rPr>
          <w:rFonts w:hint="eastAsia"/>
        </w:rPr>
        <w:t>судове</w:t>
      </w:r>
      <w:r>
        <w:t></w:t>
      </w:r>
      <w:r>
        <w:rPr>
          <w:rFonts w:hint="eastAsia"/>
        </w:rPr>
        <w:t>провадження</w:t>
      </w:r>
      <w:r>
        <w:t></w:t>
      </w:r>
      <w:r>
        <w:rPr>
          <w:rFonts w:hint="eastAsia"/>
        </w:rPr>
        <w:t>розпочинається</w:t>
      </w:r>
      <w:r>
        <w:t></w:t>
      </w:r>
      <w:r>
        <w:rPr>
          <w:rFonts w:hint="eastAsia"/>
        </w:rPr>
        <w:t>зі</w:t>
      </w:r>
      <w:r>
        <w:t></w:t>
      </w:r>
      <w:r>
        <w:rPr>
          <w:rFonts w:hint="eastAsia"/>
        </w:rPr>
        <w:t>стадії</w:t>
      </w:r>
      <w:r>
        <w:t></w:t>
      </w:r>
      <w:r>
        <w:rPr>
          <w:rFonts w:hint="eastAsia"/>
        </w:rPr>
        <w:t>судового</w:t>
      </w:r>
      <w:r>
        <w:t></w:t>
      </w:r>
      <w:r>
        <w:rPr>
          <w:rFonts w:hint="eastAsia"/>
        </w:rPr>
        <w:t>розгляду</w:t>
      </w:r>
      <w:r>
        <w:t></w:t>
      </w:r>
      <w:r>
        <w:rPr>
          <w:rFonts w:hint="eastAsia"/>
        </w:rPr>
        <w:t>згідно</w:t>
      </w:r>
      <w:r>
        <w:t></w:t>
      </w:r>
      <w:r>
        <w:rPr>
          <w:rFonts w:hint="eastAsia"/>
        </w:rPr>
        <w:t>з</w:t>
      </w:r>
    </w:p>
    <w:p w14:paraId="54504918" w14:textId="77777777" w:rsidR="009D0294" w:rsidRDefault="009D0294" w:rsidP="009D0294">
      <w:r>
        <w:rPr>
          <w:rFonts w:hint="eastAsia"/>
        </w:rPr>
        <w:t>загальними</w:t>
      </w:r>
      <w:r>
        <w:t></w:t>
      </w:r>
      <w:r>
        <w:rPr>
          <w:rFonts w:hint="eastAsia"/>
        </w:rPr>
        <w:t>правилами</w:t>
      </w:r>
      <w:r>
        <w:t></w:t>
      </w:r>
      <w:r>
        <w:t></w:t>
      </w:r>
      <w:r>
        <w:rPr>
          <w:rFonts w:hint="eastAsia"/>
        </w:rPr>
        <w:t>передбаченими</w:t>
      </w:r>
      <w:r>
        <w:t></w:t>
      </w:r>
      <w:r>
        <w:rPr>
          <w:rFonts w:hint="eastAsia"/>
        </w:rPr>
        <w:t>КПК</w:t>
      </w:r>
      <w:r>
        <w:t></w:t>
      </w:r>
      <w:r>
        <w:rPr>
          <w:rFonts w:hint="eastAsia"/>
        </w:rPr>
        <w:t>України</w:t>
      </w:r>
      <w:r>
        <w:t></w:t>
      </w:r>
    </w:p>
    <w:p w14:paraId="2710FDC7" w14:textId="77777777" w:rsidR="009D0294" w:rsidRDefault="009D0294" w:rsidP="009D0294">
      <w:r>
        <w:t></w:t>
      </w:r>
      <w:r>
        <w:t></w:t>
      </w:r>
      <w:r>
        <w:rPr>
          <w:rFonts w:hint="eastAsia"/>
        </w:rPr>
        <w:t>обґрунтовано</w:t>
      </w:r>
      <w:r>
        <w:t></w:t>
      </w:r>
      <w:r>
        <w:rPr>
          <w:rFonts w:hint="eastAsia"/>
        </w:rPr>
        <w:t>можливість</w:t>
      </w:r>
      <w:r>
        <w:t></w:t>
      </w:r>
      <w:r>
        <w:rPr>
          <w:rFonts w:hint="eastAsia"/>
        </w:rPr>
        <w:t>здійснення</w:t>
      </w:r>
      <w:r>
        <w:t></w:t>
      </w:r>
      <w:r>
        <w:rPr>
          <w:rFonts w:hint="eastAsia"/>
        </w:rPr>
        <w:t>повторного</w:t>
      </w:r>
      <w:r>
        <w:t></w:t>
      </w:r>
      <w:r>
        <w:rPr>
          <w:rFonts w:hint="eastAsia"/>
        </w:rPr>
        <w:t>спеціального</w:t>
      </w:r>
      <w:r>
        <w:t></w:t>
      </w:r>
      <w:r>
        <w:rPr>
          <w:rFonts w:hint="eastAsia"/>
        </w:rPr>
        <w:t>судового</w:t>
      </w:r>
    </w:p>
    <w:p w14:paraId="51E48FE3" w14:textId="77777777" w:rsidR="009D0294" w:rsidRDefault="009D0294" w:rsidP="009D0294">
      <w:r>
        <w:rPr>
          <w:rFonts w:hint="eastAsia"/>
        </w:rPr>
        <w:t>провадження</w:t>
      </w:r>
      <w:r>
        <w:t></w:t>
      </w:r>
      <w:r>
        <w:rPr>
          <w:rFonts w:hint="eastAsia"/>
        </w:rPr>
        <w:t>за</w:t>
      </w:r>
      <w:r>
        <w:t></w:t>
      </w:r>
      <w:r>
        <w:rPr>
          <w:rFonts w:hint="eastAsia"/>
        </w:rPr>
        <w:t>умови</w:t>
      </w:r>
      <w:r>
        <w:t></w:t>
      </w:r>
      <w:r>
        <w:t></w:t>
      </w:r>
      <w:r>
        <w:rPr>
          <w:rFonts w:hint="eastAsia"/>
        </w:rPr>
        <w:t>що</w:t>
      </w:r>
      <w:r>
        <w:t></w:t>
      </w:r>
      <w:r>
        <w:rPr>
          <w:rFonts w:hint="eastAsia"/>
        </w:rPr>
        <w:t>після</w:t>
      </w:r>
      <w:r>
        <w:t></w:t>
      </w:r>
      <w:r>
        <w:rPr>
          <w:rFonts w:hint="eastAsia"/>
        </w:rPr>
        <w:t>скасування</w:t>
      </w:r>
      <w:r>
        <w:t></w:t>
      </w:r>
      <w:r>
        <w:rPr>
          <w:rFonts w:hint="eastAsia"/>
        </w:rPr>
        <w:t>вироку</w:t>
      </w:r>
      <w:r>
        <w:t></w:t>
      </w:r>
      <w:r>
        <w:t></w:t>
      </w:r>
      <w:r>
        <w:rPr>
          <w:rFonts w:hint="eastAsia"/>
        </w:rPr>
        <w:t>ухваленого</w:t>
      </w:r>
      <w:r>
        <w:t></w:t>
      </w:r>
      <w:r>
        <w:rPr>
          <w:rFonts w:hint="eastAsia"/>
        </w:rPr>
        <w:t>за</w:t>
      </w:r>
      <w:r>
        <w:t></w:t>
      </w:r>
      <w:r>
        <w:rPr>
          <w:rFonts w:hint="eastAsia"/>
        </w:rPr>
        <w:t>результатами</w:t>
      </w:r>
    </w:p>
    <w:p w14:paraId="4870D413" w14:textId="77777777" w:rsidR="009D0294" w:rsidRDefault="009D0294" w:rsidP="009D0294">
      <w:r>
        <w:rPr>
          <w:rFonts w:hint="eastAsia"/>
        </w:rPr>
        <w:t>первісного</w:t>
      </w:r>
      <w:r>
        <w:t></w:t>
      </w:r>
      <w:r>
        <w:rPr>
          <w:rFonts w:hint="eastAsia"/>
        </w:rPr>
        <w:t>судового</w:t>
      </w:r>
      <w:r>
        <w:t></w:t>
      </w:r>
      <w:r>
        <w:rPr>
          <w:rFonts w:hint="eastAsia"/>
        </w:rPr>
        <w:t>розгляду</w:t>
      </w:r>
      <w:r>
        <w:t></w:t>
      </w:r>
      <w:r>
        <w:rPr>
          <w:rFonts w:hint="eastAsia"/>
        </w:rPr>
        <w:t>кримінального</w:t>
      </w:r>
      <w:r>
        <w:t></w:t>
      </w:r>
      <w:r>
        <w:rPr>
          <w:rFonts w:hint="eastAsia"/>
        </w:rPr>
        <w:t>провадження</w:t>
      </w:r>
      <w:r>
        <w:t></w:t>
      </w:r>
      <w:r>
        <w:t></w:t>
      </w:r>
      <w:r>
        <w:rPr>
          <w:rFonts w:hint="eastAsia"/>
        </w:rPr>
        <w:t>який</w:t>
      </w:r>
      <w:r>
        <w:t></w:t>
      </w:r>
      <w:r>
        <w:rPr>
          <w:rFonts w:hint="eastAsia"/>
        </w:rPr>
        <w:t>був</w:t>
      </w:r>
      <w:r>
        <w:t></w:t>
      </w:r>
      <w:r>
        <w:rPr>
          <w:rFonts w:hint="eastAsia"/>
        </w:rPr>
        <w:t>проведений</w:t>
      </w:r>
      <w:r>
        <w:t></w:t>
      </w:r>
      <w:r>
        <w:rPr>
          <w:rFonts w:hint="eastAsia"/>
        </w:rPr>
        <w:t>за</w:t>
      </w:r>
    </w:p>
    <w:p w14:paraId="2B84CA39" w14:textId="77777777" w:rsidR="009D0294" w:rsidRDefault="009D0294" w:rsidP="009D0294">
      <w:r>
        <w:rPr>
          <w:rFonts w:hint="eastAsia"/>
        </w:rPr>
        <w:t>відсутності</w:t>
      </w:r>
      <w:r>
        <w:t></w:t>
      </w:r>
      <w:r>
        <w:rPr>
          <w:rFonts w:hint="eastAsia"/>
        </w:rPr>
        <w:t>обвинуваченого</w:t>
      </w:r>
      <w:r>
        <w:t></w:t>
      </w:r>
      <w:r>
        <w:t></w:t>
      </w:r>
      <w:r>
        <w:rPr>
          <w:rFonts w:hint="eastAsia"/>
        </w:rPr>
        <w:t>призначено</w:t>
      </w:r>
      <w:r>
        <w:t></w:t>
      </w:r>
      <w:r>
        <w:rPr>
          <w:rFonts w:hint="eastAsia"/>
        </w:rPr>
        <w:t>повто</w:t>
      </w:r>
      <w:r>
        <w:rPr>
          <w:rFonts w:hint="eastAsia"/>
        </w:rPr>
        <w:lastRenderedPageBreak/>
        <w:t>рний</w:t>
      </w:r>
      <w:r>
        <w:t></w:t>
      </w:r>
      <w:r>
        <w:rPr>
          <w:rFonts w:hint="eastAsia"/>
        </w:rPr>
        <w:t>судовий</w:t>
      </w:r>
      <w:r>
        <w:t></w:t>
      </w:r>
      <w:r>
        <w:rPr>
          <w:rFonts w:hint="eastAsia"/>
        </w:rPr>
        <w:t>розгляд</w:t>
      </w:r>
      <w:r>
        <w:t></w:t>
      </w:r>
      <w:r>
        <w:rPr>
          <w:rFonts w:hint="eastAsia"/>
        </w:rPr>
        <w:t>згідно</w:t>
      </w:r>
      <w:r>
        <w:t></w:t>
      </w:r>
      <w:r>
        <w:rPr>
          <w:rFonts w:hint="eastAsia"/>
        </w:rPr>
        <w:t>з</w:t>
      </w:r>
    </w:p>
    <w:p w14:paraId="204EC713" w14:textId="77777777" w:rsidR="009D0294" w:rsidRDefault="009D0294" w:rsidP="009D0294">
      <w:r>
        <w:rPr>
          <w:rFonts w:hint="eastAsia"/>
        </w:rPr>
        <w:t>загальними</w:t>
      </w:r>
      <w:r>
        <w:t></w:t>
      </w:r>
      <w:r>
        <w:rPr>
          <w:rFonts w:hint="eastAsia"/>
        </w:rPr>
        <w:t>правилами</w:t>
      </w:r>
      <w:r>
        <w:t></w:t>
      </w:r>
      <w:r>
        <w:t></w:t>
      </w:r>
      <w:r>
        <w:rPr>
          <w:rFonts w:hint="eastAsia"/>
        </w:rPr>
        <w:t>передбаченими</w:t>
      </w:r>
      <w:r>
        <w:t></w:t>
      </w:r>
      <w:r>
        <w:rPr>
          <w:rFonts w:hint="eastAsia"/>
        </w:rPr>
        <w:t>КПК</w:t>
      </w:r>
      <w:r>
        <w:t></w:t>
      </w:r>
      <w:r>
        <w:rPr>
          <w:rFonts w:hint="eastAsia"/>
        </w:rPr>
        <w:t>України</w:t>
      </w:r>
      <w:r>
        <w:t></w:t>
      </w:r>
      <w:r>
        <w:t></w:t>
      </w:r>
      <w:r>
        <w:rPr>
          <w:rFonts w:hint="eastAsia"/>
        </w:rPr>
        <w:t>та</w:t>
      </w:r>
      <w:r>
        <w:t></w:t>
      </w:r>
      <w:r>
        <w:rPr>
          <w:rFonts w:hint="eastAsia"/>
        </w:rPr>
        <w:t>під</w:t>
      </w:r>
      <w:r>
        <w:t></w:t>
      </w:r>
      <w:r>
        <w:rPr>
          <w:rFonts w:hint="eastAsia"/>
        </w:rPr>
        <w:t>час</w:t>
      </w:r>
      <w:r>
        <w:t></w:t>
      </w:r>
      <w:r>
        <w:rPr>
          <w:rFonts w:hint="eastAsia"/>
        </w:rPr>
        <w:t>нового</w:t>
      </w:r>
      <w:r>
        <w:t></w:t>
      </w:r>
      <w:r>
        <w:rPr>
          <w:rFonts w:hint="eastAsia"/>
        </w:rPr>
        <w:t>судового</w:t>
      </w:r>
    </w:p>
    <w:p w14:paraId="0937D9A1" w14:textId="77777777" w:rsidR="009D0294" w:rsidRDefault="009D0294" w:rsidP="009D0294">
      <w:r>
        <w:rPr>
          <w:rFonts w:hint="eastAsia"/>
        </w:rPr>
        <w:t>розгляду</w:t>
      </w:r>
      <w:r>
        <w:t></w:t>
      </w:r>
      <w:r>
        <w:rPr>
          <w:rFonts w:hint="eastAsia"/>
        </w:rPr>
        <w:t>наявні</w:t>
      </w:r>
      <w:r>
        <w:t></w:t>
      </w:r>
      <w:r>
        <w:rPr>
          <w:rFonts w:hint="eastAsia"/>
        </w:rPr>
        <w:t>підстави</w:t>
      </w:r>
      <w:r>
        <w:t></w:t>
      </w:r>
      <w:r>
        <w:rPr>
          <w:rFonts w:hint="eastAsia"/>
        </w:rPr>
        <w:t>для</w:t>
      </w:r>
      <w:r>
        <w:t></w:t>
      </w:r>
      <w:r>
        <w:rPr>
          <w:rFonts w:hint="eastAsia"/>
        </w:rPr>
        <w:t>здійснення</w:t>
      </w:r>
      <w:r>
        <w:t></w:t>
      </w:r>
      <w:r>
        <w:rPr>
          <w:rFonts w:hint="eastAsia"/>
        </w:rPr>
        <w:t>спеціального</w:t>
      </w:r>
      <w:r>
        <w:t></w:t>
      </w:r>
      <w:r>
        <w:rPr>
          <w:rFonts w:hint="eastAsia"/>
        </w:rPr>
        <w:t>судового</w:t>
      </w:r>
      <w:r>
        <w:t></w:t>
      </w:r>
      <w:r>
        <w:rPr>
          <w:rFonts w:hint="eastAsia"/>
        </w:rPr>
        <w:t>провадження</w:t>
      </w:r>
      <w:r>
        <w:t></w:t>
      </w:r>
    </w:p>
    <w:p w14:paraId="3EA4B208" w14:textId="77777777" w:rsidR="009D0294" w:rsidRDefault="009D0294" w:rsidP="009D0294">
      <w:r>
        <w:t></w:t>
      </w:r>
      <w:r>
        <w:t></w:t>
      </w:r>
      <w:r>
        <w:rPr>
          <w:rFonts w:hint="eastAsia"/>
        </w:rPr>
        <w:t>запропоновано</w:t>
      </w:r>
      <w:r>
        <w:t></w:t>
      </w:r>
      <w:r>
        <w:rPr>
          <w:rFonts w:hint="eastAsia"/>
        </w:rPr>
        <w:t>встановити</w:t>
      </w:r>
      <w:r>
        <w:t></w:t>
      </w:r>
      <w:r>
        <w:rPr>
          <w:rFonts w:hint="eastAsia"/>
        </w:rPr>
        <w:t>обов’язок</w:t>
      </w:r>
      <w:r>
        <w:t></w:t>
      </w:r>
      <w:r>
        <w:rPr>
          <w:rFonts w:hint="eastAsia"/>
        </w:rPr>
        <w:t>органу</w:t>
      </w:r>
      <w:r>
        <w:t></w:t>
      </w:r>
      <w:r>
        <w:rPr>
          <w:rFonts w:hint="eastAsia"/>
        </w:rPr>
        <w:t>досудового</w:t>
      </w:r>
      <w:r>
        <w:t></w:t>
      </w:r>
      <w:r>
        <w:rPr>
          <w:rFonts w:hint="eastAsia"/>
        </w:rPr>
        <w:t>розслідування</w:t>
      </w:r>
      <w:r>
        <w:t></w:t>
      </w:r>
      <w:r>
        <w:rPr>
          <w:rFonts w:hint="eastAsia"/>
        </w:rPr>
        <w:t>чи</w:t>
      </w:r>
    </w:p>
    <w:p w14:paraId="4F4EADC1" w14:textId="77777777" w:rsidR="009D0294" w:rsidRDefault="009D0294" w:rsidP="009D0294">
      <w:r>
        <w:rPr>
          <w:rFonts w:hint="eastAsia"/>
        </w:rPr>
        <w:t>суду</w:t>
      </w:r>
      <w:r>
        <w:t></w:t>
      </w:r>
      <w:r>
        <w:rPr>
          <w:rFonts w:hint="eastAsia"/>
        </w:rPr>
        <w:t>здійснювати</w:t>
      </w:r>
      <w:r>
        <w:t></w:t>
      </w:r>
      <w:r>
        <w:rPr>
          <w:rFonts w:hint="eastAsia"/>
        </w:rPr>
        <w:t>направлення</w:t>
      </w:r>
      <w:r>
        <w:t></w:t>
      </w:r>
      <w:r>
        <w:rPr>
          <w:rFonts w:hint="eastAsia"/>
        </w:rPr>
        <w:t>захиснику</w:t>
      </w:r>
      <w:r>
        <w:t></w:t>
      </w:r>
      <w:r>
        <w:rPr>
          <w:rFonts w:hint="eastAsia"/>
        </w:rPr>
        <w:t>копій</w:t>
      </w:r>
      <w:r>
        <w:t></w:t>
      </w:r>
      <w:r>
        <w:rPr>
          <w:rFonts w:hint="eastAsia"/>
        </w:rPr>
        <w:t>повісток</w:t>
      </w:r>
      <w:r>
        <w:t></w:t>
      </w:r>
      <w:r>
        <w:rPr>
          <w:rFonts w:hint="eastAsia"/>
        </w:rPr>
        <w:t>про</w:t>
      </w:r>
      <w:r>
        <w:t></w:t>
      </w:r>
      <w:r>
        <w:rPr>
          <w:rFonts w:hint="eastAsia"/>
        </w:rPr>
        <w:t>виклик</w:t>
      </w:r>
      <w:r>
        <w:t></w:t>
      </w:r>
      <w:r>
        <w:rPr>
          <w:rFonts w:hint="eastAsia"/>
        </w:rPr>
        <w:t>підозрюваного</w:t>
      </w:r>
    </w:p>
    <w:p w14:paraId="186C9E95" w14:textId="77777777" w:rsidR="009D0294" w:rsidRDefault="009D0294" w:rsidP="009D0294">
      <w:r>
        <w:t></w:t>
      </w:r>
      <w:r>
        <w:rPr>
          <w:rFonts w:hint="eastAsia"/>
        </w:rPr>
        <w:t>обвинуваченого</w:t>
      </w:r>
      <w:r>
        <w:t></w:t>
      </w:r>
      <w:r>
        <w:t></w:t>
      </w:r>
      <w:r>
        <w:rPr>
          <w:rFonts w:hint="eastAsia"/>
        </w:rPr>
        <w:t>в</w:t>
      </w:r>
      <w:r>
        <w:t></w:t>
      </w:r>
      <w:r>
        <w:rPr>
          <w:rFonts w:hint="eastAsia"/>
        </w:rPr>
        <w:t>разі</w:t>
      </w:r>
      <w:r>
        <w:t></w:t>
      </w:r>
      <w:r>
        <w:rPr>
          <w:rFonts w:hint="eastAsia"/>
        </w:rPr>
        <w:t>здійснення</w:t>
      </w:r>
      <w:r>
        <w:t></w:t>
      </w:r>
      <w:r>
        <w:rPr>
          <w:rFonts w:hint="eastAsia"/>
        </w:rPr>
        <w:t>спеціального</w:t>
      </w:r>
      <w:r>
        <w:t></w:t>
      </w:r>
      <w:r>
        <w:rPr>
          <w:rFonts w:hint="eastAsia"/>
        </w:rPr>
        <w:t>досудового</w:t>
      </w:r>
      <w:r>
        <w:t></w:t>
      </w:r>
      <w:r>
        <w:rPr>
          <w:rFonts w:hint="eastAsia"/>
        </w:rPr>
        <w:t>розслідування</w:t>
      </w:r>
      <w:r>
        <w:t></w:t>
      </w:r>
      <w:r>
        <w:rPr>
          <w:rFonts w:hint="eastAsia"/>
        </w:rPr>
        <w:t>чи</w:t>
      </w:r>
    </w:p>
    <w:p w14:paraId="1A0C68F6" w14:textId="77777777" w:rsidR="009D0294" w:rsidRDefault="009D0294" w:rsidP="009D0294">
      <w:r>
        <w:rPr>
          <w:rFonts w:hint="eastAsia"/>
        </w:rPr>
        <w:t>спеціального</w:t>
      </w:r>
      <w:r>
        <w:t></w:t>
      </w:r>
      <w:r>
        <w:rPr>
          <w:rFonts w:hint="eastAsia"/>
        </w:rPr>
        <w:t>судового</w:t>
      </w:r>
      <w:r>
        <w:t></w:t>
      </w:r>
      <w:r>
        <w:rPr>
          <w:rFonts w:hint="eastAsia"/>
        </w:rPr>
        <w:t>провадження</w:t>
      </w:r>
      <w:r>
        <w:t></w:t>
      </w:r>
      <w:r>
        <w:rPr>
          <w:rFonts w:hint="eastAsia"/>
        </w:rPr>
        <w:t>з</w:t>
      </w:r>
      <w:r>
        <w:t></w:t>
      </w:r>
      <w:r>
        <w:rPr>
          <w:rFonts w:hint="eastAsia"/>
        </w:rPr>
        <w:t>метою</w:t>
      </w:r>
      <w:r>
        <w:t></w:t>
      </w:r>
      <w:r>
        <w:rPr>
          <w:rFonts w:hint="eastAsia"/>
        </w:rPr>
        <w:t>підвищення</w:t>
      </w:r>
      <w:r>
        <w:t></w:t>
      </w:r>
      <w:r>
        <w:rPr>
          <w:rFonts w:hint="eastAsia"/>
        </w:rPr>
        <w:t>якості</w:t>
      </w:r>
      <w:r>
        <w:t></w:t>
      </w:r>
      <w:r>
        <w:rPr>
          <w:rFonts w:hint="eastAsia"/>
        </w:rPr>
        <w:t>реалізації</w:t>
      </w:r>
    </w:p>
    <w:p w14:paraId="69236CFF" w14:textId="77777777" w:rsidR="009D0294" w:rsidRDefault="009D0294" w:rsidP="009D0294">
      <w:r>
        <w:rPr>
          <w:rFonts w:hint="eastAsia"/>
        </w:rPr>
        <w:t>захисником</w:t>
      </w:r>
      <w:r>
        <w:t></w:t>
      </w:r>
      <w:r>
        <w:rPr>
          <w:rFonts w:hint="eastAsia"/>
        </w:rPr>
        <w:t>функції</w:t>
      </w:r>
      <w:r>
        <w:t></w:t>
      </w:r>
      <w:r>
        <w:rPr>
          <w:rFonts w:hint="eastAsia"/>
        </w:rPr>
        <w:t>захисту</w:t>
      </w:r>
      <w:r>
        <w:t></w:t>
      </w:r>
    </w:p>
    <w:p w14:paraId="0F19655B" w14:textId="77777777" w:rsidR="009D0294" w:rsidRDefault="009D0294" w:rsidP="009D0294">
      <w:r>
        <w:t></w:t>
      </w:r>
      <w:r>
        <w:t></w:t>
      </w:r>
      <w:r>
        <w:rPr>
          <w:rFonts w:hint="eastAsia"/>
        </w:rPr>
        <w:t>обґрунтовано</w:t>
      </w:r>
      <w:r>
        <w:t></w:t>
      </w:r>
      <w:r>
        <w:t></w:t>
      </w:r>
      <w:r>
        <w:rPr>
          <w:rFonts w:hint="eastAsia"/>
        </w:rPr>
        <w:t>що</w:t>
      </w:r>
      <w:r>
        <w:t></w:t>
      </w:r>
      <w:r>
        <w:rPr>
          <w:rFonts w:hint="eastAsia"/>
        </w:rPr>
        <w:t>спеціальне</w:t>
      </w:r>
      <w:r>
        <w:t></w:t>
      </w:r>
      <w:r>
        <w:rPr>
          <w:rFonts w:hint="eastAsia"/>
        </w:rPr>
        <w:t>досудове</w:t>
      </w:r>
      <w:r>
        <w:t></w:t>
      </w:r>
      <w:r>
        <w:rPr>
          <w:rFonts w:hint="eastAsia"/>
        </w:rPr>
        <w:t>розслідування</w:t>
      </w:r>
      <w:r>
        <w:t></w:t>
      </w:r>
      <w:r>
        <w:rPr>
          <w:rFonts w:hint="eastAsia"/>
        </w:rPr>
        <w:t>з</w:t>
      </w:r>
      <w:r>
        <w:t></w:t>
      </w:r>
      <w:r>
        <w:rPr>
          <w:rFonts w:hint="eastAsia"/>
        </w:rPr>
        <w:t>підстави</w:t>
      </w:r>
    </w:p>
    <w:p w14:paraId="5C520B0E" w14:textId="77777777" w:rsidR="009D0294" w:rsidRDefault="009D0294" w:rsidP="009D0294">
      <w:r>
        <w:rPr>
          <w:rFonts w:hint="eastAsia"/>
        </w:rPr>
        <w:t>перебування</w:t>
      </w:r>
      <w:r>
        <w:t></w:t>
      </w:r>
      <w:r>
        <w:rPr>
          <w:rFonts w:hint="eastAsia"/>
        </w:rPr>
        <w:t>підозрюваного</w:t>
      </w:r>
      <w:r>
        <w:t></w:t>
      </w:r>
      <w:r>
        <w:rPr>
          <w:rFonts w:hint="eastAsia"/>
        </w:rPr>
        <w:t>в</w:t>
      </w:r>
      <w:r>
        <w:t></w:t>
      </w:r>
      <w:r>
        <w:rPr>
          <w:rFonts w:hint="eastAsia"/>
        </w:rPr>
        <w:t>районі</w:t>
      </w:r>
      <w:r>
        <w:t></w:t>
      </w:r>
      <w:r>
        <w:rPr>
          <w:rFonts w:hint="eastAsia"/>
        </w:rPr>
        <w:t>проведення</w:t>
      </w:r>
      <w:r>
        <w:t></w:t>
      </w:r>
      <w:r>
        <w:rPr>
          <w:rFonts w:hint="eastAsia"/>
        </w:rPr>
        <w:t>антитерористичної</w:t>
      </w:r>
      <w:r>
        <w:t></w:t>
      </w:r>
      <w:r>
        <w:rPr>
          <w:rFonts w:hint="eastAsia"/>
        </w:rPr>
        <w:t>операції</w:t>
      </w:r>
      <w:r>
        <w:t></w:t>
      </w:r>
      <w:r>
        <w:rPr>
          <w:rFonts w:hint="eastAsia"/>
        </w:rPr>
        <w:t>не</w:t>
      </w:r>
    </w:p>
    <w:p w14:paraId="527EFE5D" w14:textId="77777777" w:rsidR="009D0294" w:rsidRDefault="009D0294" w:rsidP="009D0294">
      <w:r>
        <w:rPr>
          <w:rFonts w:hint="eastAsia"/>
        </w:rPr>
        <w:t>може</w:t>
      </w:r>
      <w:r>
        <w:t></w:t>
      </w:r>
      <w:r>
        <w:rPr>
          <w:rFonts w:hint="eastAsia"/>
        </w:rPr>
        <w:t>здійснюватися</w:t>
      </w:r>
      <w:r>
        <w:t></w:t>
      </w:r>
      <w:r>
        <w:rPr>
          <w:rFonts w:hint="eastAsia"/>
        </w:rPr>
        <w:t>щодо</w:t>
      </w:r>
      <w:r>
        <w:t></w:t>
      </w:r>
      <w:r>
        <w:rPr>
          <w:rFonts w:hint="eastAsia"/>
        </w:rPr>
        <w:t>осіб</w:t>
      </w:r>
      <w:r>
        <w:t></w:t>
      </w:r>
      <w:r>
        <w:t></w:t>
      </w:r>
      <w:r>
        <w:rPr>
          <w:rFonts w:hint="eastAsia"/>
        </w:rPr>
        <w:t>які</w:t>
      </w:r>
      <w:r>
        <w:t></w:t>
      </w:r>
      <w:r>
        <w:rPr>
          <w:rFonts w:hint="eastAsia"/>
        </w:rPr>
        <w:t>проживають</w:t>
      </w:r>
      <w:r>
        <w:t></w:t>
      </w:r>
      <w:r>
        <w:rPr>
          <w:rFonts w:hint="eastAsia"/>
        </w:rPr>
        <w:t>або</w:t>
      </w:r>
      <w:r>
        <w:t></w:t>
      </w:r>
      <w:r>
        <w:rPr>
          <w:rFonts w:hint="eastAsia"/>
        </w:rPr>
        <w:t>перебувають</w:t>
      </w:r>
      <w:r>
        <w:t></w:t>
      </w:r>
      <w:r>
        <w:rPr>
          <w:rFonts w:hint="eastAsia"/>
        </w:rPr>
        <w:t>на</w:t>
      </w:r>
      <w:r>
        <w:t></w:t>
      </w:r>
      <w:r>
        <w:rPr>
          <w:rFonts w:hint="eastAsia"/>
        </w:rPr>
        <w:t>частині</w:t>
      </w:r>
    </w:p>
    <w:p w14:paraId="6CF10D4D" w14:textId="77777777" w:rsidR="009D0294" w:rsidRDefault="009D0294" w:rsidP="009D0294">
      <w:r>
        <w:rPr>
          <w:rFonts w:hint="eastAsia"/>
        </w:rPr>
        <w:t>території</w:t>
      </w:r>
      <w:r>
        <w:t></w:t>
      </w:r>
      <w:r>
        <w:rPr>
          <w:rFonts w:hint="eastAsia"/>
        </w:rPr>
        <w:t>Донецької</w:t>
      </w:r>
      <w:r>
        <w:t></w:t>
      </w:r>
      <w:r>
        <w:rPr>
          <w:rFonts w:hint="eastAsia"/>
        </w:rPr>
        <w:t>чи</w:t>
      </w:r>
      <w:r>
        <w:t></w:t>
      </w:r>
      <w:r>
        <w:rPr>
          <w:rFonts w:hint="eastAsia"/>
        </w:rPr>
        <w:t>Луганської</w:t>
      </w:r>
      <w:r>
        <w:t></w:t>
      </w:r>
      <w:r>
        <w:rPr>
          <w:rFonts w:hint="eastAsia"/>
        </w:rPr>
        <w:t>областей</w:t>
      </w:r>
      <w:r>
        <w:t></w:t>
      </w:r>
      <w:r>
        <w:t></w:t>
      </w:r>
      <w:r>
        <w:rPr>
          <w:rFonts w:hint="eastAsia"/>
        </w:rPr>
        <w:t>що</w:t>
      </w:r>
      <w:r>
        <w:t></w:t>
      </w:r>
      <w:r>
        <w:rPr>
          <w:rFonts w:hint="eastAsia"/>
        </w:rPr>
        <w:t>розташована</w:t>
      </w:r>
      <w:r>
        <w:t></w:t>
      </w:r>
      <w:r>
        <w:rPr>
          <w:rFonts w:hint="eastAsia"/>
        </w:rPr>
        <w:t>в</w:t>
      </w:r>
      <w:r>
        <w:t></w:t>
      </w:r>
      <w:r>
        <w:rPr>
          <w:rFonts w:hint="eastAsia"/>
        </w:rPr>
        <w:t>районі</w:t>
      </w:r>
      <w:r>
        <w:t></w:t>
      </w:r>
      <w:r>
        <w:rPr>
          <w:rFonts w:hint="eastAsia"/>
        </w:rPr>
        <w:t>проведення</w:t>
      </w:r>
    </w:p>
    <w:p w14:paraId="769822CE" w14:textId="77777777" w:rsidR="009D0294" w:rsidRDefault="009D0294" w:rsidP="009D0294">
      <w:r>
        <w:rPr>
          <w:rFonts w:hint="eastAsia"/>
        </w:rPr>
        <w:t>антитерористичної</w:t>
      </w:r>
      <w:r>
        <w:t></w:t>
      </w:r>
      <w:r>
        <w:rPr>
          <w:rFonts w:hint="eastAsia"/>
        </w:rPr>
        <w:t>операції</w:t>
      </w:r>
      <w:r>
        <w:t></w:t>
      </w:r>
      <w:r>
        <w:t></w:t>
      </w:r>
      <w:r>
        <w:rPr>
          <w:rFonts w:hint="eastAsia"/>
        </w:rPr>
        <w:t>проте</w:t>
      </w:r>
      <w:r>
        <w:t></w:t>
      </w:r>
      <w:r>
        <w:rPr>
          <w:rFonts w:hint="eastAsia"/>
        </w:rPr>
        <w:t>на</w:t>
      </w:r>
      <w:r>
        <w:t></w:t>
      </w:r>
      <w:r>
        <w:rPr>
          <w:rFonts w:hint="eastAsia"/>
        </w:rPr>
        <w:t>якій</w:t>
      </w:r>
      <w:r>
        <w:t></w:t>
      </w:r>
      <w:r>
        <w:rPr>
          <w:rFonts w:hint="eastAsia"/>
        </w:rPr>
        <w:t>органи</w:t>
      </w:r>
      <w:r>
        <w:t></w:t>
      </w:r>
      <w:r>
        <w:rPr>
          <w:rFonts w:hint="eastAsia"/>
        </w:rPr>
        <w:t>державної</w:t>
      </w:r>
      <w:r>
        <w:t></w:t>
      </w:r>
      <w:r>
        <w:rPr>
          <w:rFonts w:hint="eastAsia"/>
        </w:rPr>
        <w:t>влади</w:t>
      </w:r>
      <w:r>
        <w:t></w:t>
      </w:r>
      <w:r>
        <w:rPr>
          <w:rFonts w:hint="eastAsia"/>
        </w:rPr>
        <w:t>України</w:t>
      </w:r>
    </w:p>
    <w:p w14:paraId="457C1EF7" w14:textId="77777777" w:rsidR="009D0294" w:rsidRDefault="009D0294" w:rsidP="009D0294">
      <w:r>
        <w:rPr>
          <w:rFonts w:hint="eastAsia"/>
        </w:rPr>
        <w:t>здійснюють</w:t>
      </w:r>
      <w:r>
        <w:t></w:t>
      </w:r>
      <w:r>
        <w:rPr>
          <w:rFonts w:hint="eastAsia"/>
        </w:rPr>
        <w:t>свої</w:t>
      </w:r>
      <w:r>
        <w:t></w:t>
      </w:r>
      <w:r>
        <w:rPr>
          <w:rFonts w:hint="eastAsia"/>
        </w:rPr>
        <w:t>повноваження</w:t>
      </w:r>
      <w:r>
        <w:t></w:t>
      </w:r>
      <w:r>
        <w:t></w:t>
      </w:r>
      <w:r>
        <w:rPr>
          <w:rFonts w:hint="eastAsia"/>
        </w:rPr>
        <w:t>За</w:t>
      </w:r>
      <w:r>
        <w:t></w:t>
      </w:r>
      <w:r>
        <w:rPr>
          <w:rFonts w:hint="eastAsia"/>
        </w:rPr>
        <w:t>таких</w:t>
      </w:r>
      <w:r>
        <w:t></w:t>
      </w:r>
      <w:r>
        <w:rPr>
          <w:rFonts w:hint="eastAsia"/>
        </w:rPr>
        <w:t>умов</w:t>
      </w:r>
      <w:r>
        <w:t></w:t>
      </w:r>
      <w:r>
        <w:rPr>
          <w:rFonts w:hint="eastAsia"/>
        </w:rPr>
        <w:t>до</w:t>
      </w:r>
      <w:r>
        <w:t></w:t>
      </w:r>
      <w:r>
        <w:rPr>
          <w:rFonts w:hint="eastAsia"/>
        </w:rPr>
        <w:t>зазначених</w:t>
      </w:r>
      <w:r>
        <w:t></w:t>
      </w:r>
      <w:r>
        <w:rPr>
          <w:rFonts w:hint="eastAsia"/>
        </w:rPr>
        <w:t>осіб</w:t>
      </w:r>
      <w:r>
        <w:t></w:t>
      </w:r>
      <w:r>
        <w:rPr>
          <w:rFonts w:hint="eastAsia"/>
        </w:rPr>
        <w:t>необхідно</w:t>
      </w:r>
    </w:p>
    <w:p w14:paraId="45BCB363" w14:textId="77777777" w:rsidR="009D0294" w:rsidRDefault="009D0294" w:rsidP="009D0294">
      <w:r>
        <w:rPr>
          <w:rFonts w:hint="eastAsia"/>
        </w:rPr>
        <w:t>застосовувати</w:t>
      </w:r>
      <w:r>
        <w:t></w:t>
      </w:r>
      <w:r>
        <w:rPr>
          <w:rFonts w:hint="eastAsia"/>
        </w:rPr>
        <w:t>загальний</w:t>
      </w:r>
      <w:r>
        <w:t></w:t>
      </w:r>
      <w:r>
        <w:rPr>
          <w:rFonts w:hint="eastAsia"/>
        </w:rPr>
        <w:t>порядок</w:t>
      </w:r>
      <w:r>
        <w:t></w:t>
      </w:r>
      <w:r>
        <w:rPr>
          <w:rFonts w:hint="eastAsia"/>
        </w:rPr>
        <w:t>здійснення</w:t>
      </w:r>
      <w:r>
        <w:t></w:t>
      </w:r>
      <w:r>
        <w:rPr>
          <w:rFonts w:hint="eastAsia"/>
        </w:rPr>
        <w:t>досудового</w:t>
      </w:r>
      <w:r>
        <w:t></w:t>
      </w:r>
      <w:r>
        <w:rPr>
          <w:rFonts w:hint="eastAsia"/>
        </w:rPr>
        <w:t>розслідування</w:t>
      </w:r>
      <w:r>
        <w:t></w:t>
      </w:r>
    </w:p>
    <w:p w14:paraId="733AA5A4" w14:textId="77777777" w:rsidR="009D0294" w:rsidRDefault="009D0294" w:rsidP="009D0294">
      <w:r>
        <w:rPr>
          <w:rFonts w:hint="eastAsia"/>
        </w:rPr>
        <w:t>удосконалено</w:t>
      </w:r>
      <w:r>
        <w:t></w:t>
      </w:r>
    </w:p>
    <w:p w14:paraId="2BF18C20" w14:textId="77777777" w:rsidR="009D0294" w:rsidRDefault="009D0294" w:rsidP="009D0294">
      <w:r>
        <w:t></w:t>
      </w:r>
      <w:r>
        <w:t></w:t>
      </w:r>
      <w:r>
        <w:rPr>
          <w:rFonts w:hint="eastAsia"/>
        </w:rPr>
        <w:t>зміст</w:t>
      </w:r>
      <w:r>
        <w:t></w:t>
      </w:r>
      <w:r>
        <w:rPr>
          <w:rFonts w:hint="eastAsia"/>
        </w:rPr>
        <w:t>поняття</w:t>
      </w:r>
      <w:r>
        <w:t></w:t>
      </w:r>
      <w:r>
        <w:rPr>
          <w:rFonts w:hint="eastAsia"/>
        </w:rPr>
        <w:t>спеціального</w:t>
      </w:r>
      <w:r>
        <w:t></w:t>
      </w:r>
      <w:r>
        <w:rPr>
          <w:rFonts w:hint="eastAsia"/>
        </w:rPr>
        <w:t>кримінального</w:t>
      </w:r>
      <w:r>
        <w:t></w:t>
      </w:r>
      <w:r>
        <w:rPr>
          <w:rFonts w:hint="eastAsia"/>
        </w:rPr>
        <w:t>провадження</w:t>
      </w:r>
      <w:r>
        <w:t></w:t>
      </w:r>
      <w:r>
        <w:t></w:t>
      </w:r>
      <w:r>
        <w:rPr>
          <w:rFonts w:hint="eastAsia"/>
        </w:rPr>
        <w:t>який</w:t>
      </w:r>
    </w:p>
    <w:p w14:paraId="6C9971BA" w14:textId="77777777" w:rsidR="009D0294" w:rsidRDefault="009D0294" w:rsidP="009D0294">
      <w:r>
        <w:rPr>
          <w:rFonts w:hint="eastAsia"/>
        </w:rPr>
        <w:t>запропоновано</w:t>
      </w:r>
      <w:r>
        <w:t></w:t>
      </w:r>
      <w:r>
        <w:rPr>
          <w:rFonts w:hint="eastAsia"/>
        </w:rPr>
        <w:t>розглядати</w:t>
      </w:r>
      <w:r>
        <w:t></w:t>
      </w:r>
      <w:r>
        <w:rPr>
          <w:rFonts w:hint="eastAsia"/>
        </w:rPr>
        <w:t>як</w:t>
      </w:r>
      <w:r>
        <w:t></w:t>
      </w:r>
      <w:r>
        <w:rPr>
          <w:rFonts w:hint="eastAsia"/>
        </w:rPr>
        <w:t>особливий</w:t>
      </w:r>
      <w:r>
        <w:t></w:t>
      </w:r>
      <w:r>
        <w:rPr>
          <w:rFonts w:hint="eastAsia"/>
        </w:rPr>
        <w:t>порядок</w:t>
      </w:r>
      <w:r>
        <w:t></w:t>
      </w:r>
      <w:r>
        <w:rPr>
          <w:rFonts w:hint="eastAsia"/>
        </w:rPr>
        <w:t>кримінального</w:t>
      </w:r>
      <w:r>
        <w:t></w:t>
      </w:r>
      <w:r>
        <w:rPr>
          <w:rFonts w:hint="eastAsia"/>
        </w:rPr>
        <w:t>провадження</w:t>
      </w:r>
      <w:r>
        <w:t></w:t>
      </w:r>
      <w:r>
        <w:t></w:t>
      </w:r>
      <w:r>
        <w:rPr>
          <w:rFonts w:hint="eastAsia"/>
        </w:rPr>
        <w:t>що</w:t>
      </w:r>
    </w:p>
    <w:p w14:paraId="55ACDF0F" w14:textId="77777777" w:rsidR="009D0294" w:rsidRDefault="009D0294" w:rsidP="009D0294">
      <w:r>
        <w:rPr>
          <w:rFonts w:hint="eastAsia"/>
        </w:rPr>
        <w:t>передбачає</w:t>
      </w:r>
      <w:r>
        <w:t></w:t>
      </w:r>
      <w:r>
        <w:rPr>
          <w:rFonts w:hint="eastAsia"/>
        </w:rPr>
        <w:t>спрощену</w:t>
      </w:r>
      <w:r>
        <w:t></w:t>
      </w:r>
      <w:r>
        <w:rPr>
          <w:rFonts w:hint="eastAsia"/>
        </w:rPr>
        <w:t>процедуру</w:t>
      </w:r>
      <w:r>
        <w:t></w:t>
      </w:r>
      <w:r>
        <w:rPr>
          <w:rFonts w:hint="eastAsia"/>
        </w:rPr>
        <w:t>здійснення</w:t>
      </w:r>
      <w:r>
        <w:t></w:t>
      </w:r>
      <w:r>
        <w:rPr>
          <w:rFonts w:hint="eastAsia"/>
        </w:rPr>
        <w:t>спеціального</w:t>
      </w:r>
      <w:r>
        <w:t></w:t>
      </w:r>
      <w:r>
        <w:rPr>
          <w:rFonts w:hint="eastAsia"/>
        </w:rPr>
        <w:t>досудового</w:t>
      </w:r>
      <w:r>
        <w:t></w:t>
      </w:r>
      <w:r>
        <w:rPr>
          <w:rFonts w:hint="eastAsia"/>
        </w:rPr>
        <w:t>розслідування</w:t>
      </w:r>
    </w:p>
    <w:p w14:paraId="63F63144" w14:textId="77777777" w:rsidR="009D0294" w:rsidRDefault="009D0294" w:rsidP="009D0294">
      <w:r>
        <w:rPr>
          <w:rFonts w:hint="eastAsia"/>
        </w:rPr>
        <w:lastRenderedPageBreak/>
        <w:t>та</w:t>
      </w:r>
      <w:r>
        <w:t></w:t>
      </w:r>
      <w:r>
        <w:rPr>
          <w:rFonts w:hint="eastAsia"/>
        </w:rPr>
        <w:t>спеціального</w:t>
      </w:r>
      <w:r>
        <w:t></w:t>
      </w:r>
      <w:r>
        <w:rPr>
          <w:rFonts w:hint="eastAsia"/>
        </w:rPr>
        <w:t>судового</w:t>
      </w:r>
      <w:r>
        <w:t></w:t>
      </w:r>
      <w:r>
        <w:rPr>
          <w:rFonts w:hint="eastAsia"/>
        </w:rPr>
        <w:t>провадження</w:t>
      </w:r>
      <w:r>
        <w:t></w:t>
      </w:r>
    </w:p>
    <w:p w14:paraId="76CCF057" w14:textId="77777777" w:rsidR="009D0294" w:rsidRDefault="009D0294" w:rsidP="009D0294">
      <w:r>
        <w:t></w:t>
      </w:r>
      <w:r>
        <w:t></w:t>
      </w:r>
      <w:r>
        <w:rPr>
          <w:rFonts w:hint="eastAsia"/>
        </w:rPr>
        <w:t>положення</w:t>
      </w:r>
      <w:r>
        <w:t></w:t>
      </w:r>
      <w:r>
        <w:rPr>
          <w:rFonts w:hint="eastAsia"/>
        </w:rPr>
        <w:t>щодо</w:t>
      </w:r>
      <w:r>
        <w:t></w:t>
      </w:r>
      <w:r>
        <w:rPr>
          <w:rFonts w:hint="eastAsia"/>
        </w:rPr>
        <w:t>можливості</w:t>
      </w:r>
      <w:r>
        <w:t></w:t>
      </w:r>
      <w:r>
        <w:rPr>
          <w:rFonts w:hint="eastAsia"/>
        </w:rPr>
        <w:t>продовження</w:t>
      </w:r>
      <w:r>
        <w:t></w:t>
      </w:r>
      <w:r>
        <w:rPr>
          <w:rFonts w:hint="eastAsia"/>
        </w:rPr>
        <w:t>судового</w:t>
      </w:r>
      <w:r>
        <w:t></w:t>
      </w:r>
      <w:r>
        <w:rPr>
          <w:rFonts w:hint="eastAsia"/>
        </w:rPr>
        <w:t>розгляду</w:t>
      </w:r>
    </w:p>
    <w:p w14:paraId="2F2D365D" w14:textId="77777777" w:rsidR="009D0294" w:rsidRDefault="009D0294" w:rsidP="009D0294">
      <w:r>
        <w:rPr>
          <w:rFonts w:hint="eastAsia"/>
        </w:rPr>
        <w:t>кримінального</w:t>
      </w:r>
      <w:r>
        <w:t></w:t>
      </w:r>
      <w:r>
        <w:rPr>
          <w:rFonts w:hint="eastAsia"/>
        </w:rPr>
        <w:t>провадження</w:t>
      </w:r>
      <w:r>
        <w:t></w:t>
      </w:r>
      <w:r>
        <w:rPr>
          <w:rFonts w:hint="eastAsia"/>
        </w:rPr>
        <w:t>згідно</w:t>
      </w:r>
      <w:r>
        <w:t></w:t>
      </w:r>
      <w:r>
        <w:rPr>
          <w:rFonts w:hint="eastAsia"/>
        </w:rPr>
        <w:t>з</w:t>
      </w:r>
      <w:r>
        <w:t></w:t>
      </w:r>
      <w:r>
        <w:rPr>
          <w:rFonts w:hint="eastAsia"/>
        </w:rPr>
        <w:t>загальними</w:t>
      </w:r>
      <w:r>
        <w:t></w:t>
      </w:r>
      <w:r>
        <w:rPr>
          <w:rFonts w:hint="eastAsia"/>
        </w:rPr>
        <w:t>правилами</w:t>
      </w:r>
      <w:r>
        <w:t></w:t>
      </w:r>
      <w:r>
        <w:t></w:t>
      </w:r>
      <w:r>
        <w:rPr>
          <w:rFonts w:hint="eastAsia"/>
        </w:rPr>
        <w:t>визначеними</w:t>
      </w:r>
      <w:r>
        <w:t></w:t>
      </w:r>
      <w:r>
        <w:rPr>
          <w:rFonts w:hint="eastAsia"/>
        </w:rPr>
        <w:t>в</w:t>
      </w:r>
      <w:r>
        <w:t></w:t>
      </w:r>
      <w:r>
        <w:rPr>
          <w:rFonts w:hint="eastAsia"/>
        </w:rPr>
        <w:t>КПК</w:t>
      </w:r>
    </w:p>
    <w:p w14:paraId="748B51E4" w14:textId="77777777" w:rsidR="009D0294" w:rsidRDefault="009D0294" w:rsidP="009D0294">
      <w:r>
        <w:rPr>
          <w:rFonts w:hint="eastAsia"/>
        </w:rPr>
        <w:t>України</w:t>
      </w:r>
      <w:r>
        <w:t></w:t>
      </w:r>
      <w:r>
        <w:t></w:t>
      </w:r>
      <w:r>
        <w:rPr>
          <w:rFonts w:hint="eastAsia"/>
        </w:rPr>
        <w:t>у</w:t>
      </w:r>
      <w:r>
        <w:t></w:t>
      </w:r>
      <w:r>
        <w:rPr>
          <w:rFonts w:hint="eastAsia"/>
        </w:rPr>
        <w:t>випадках</w:t>
      </w:r>
      <w:r>
        <w:t></w:t>
      </w:r>
      <w:r>
        <w:t></w:t>
      </w:r>
      <w:r>
        <w:rPr>
          <w:rFonts w:hint="eastAsia"/>
        </w:rPr>
        <w:t>коли</w:t>
      </w:r>
      <w:r>
        <w:t></w:t>
      </w:r>
      <w:r>
        <w:rPr>
          <w:rFonts w:hint="eastAsia"/>
        </w:rPr>
        <w:t>підстави</w:t>
      </w:r>
      <w:r>
        <w:t></w:t>
      </w:r>
      <w:r>
        <w:rPr>
          <w:rFonts w:hint="eastAsia"/>
        </w:rPr>
        <w:t>для</w:t>
      </w:r>
      <w:r>
        <w:t></w:t>
      </w:r>
      <w:r>
        <w:rPr>
          <w:rFonts w:hint="eastAsia"/>
        </w:rPr>
        <w:t>постановлення</w:t>
      </w:r>
      <w:r>
        <w:t></w:t>
      </w:r>
      <w:r>
        <w:rPr>
          <w:rFonts w:hint="eastAsia"/>
        </w:rPr>
        <w:t>ухвали</w:t>
      </w:r>
      <w:r>
        <w:t></w:t>
      </w:r>
      <w:r>
        <w:rPr>
          <w:rFonts w:hint="eastAsia"/>
        </w:rPr>
        <w:t>про</w:t>
      </w:r>
      <w:r>
        <w:t></w:t>
      </w:r>
      <w:r>
        <w:rPr>
          <w:rFonts w:hint="eastAsia"/>
        </w:rPr>
        <w:t>здійснення</w:t>
      </w:r>
    </w:p>
    <w:p w14:paraId="1FD19C4E" w14:textId="77777777" w:rsidR="009D0294" w:rsidRDefault="009D0294" w:rsidP="009D0294">
      <w:r>
        <w:rPr>
          <w:rFonts w:hint="eastAsia"/>
        </w:rPr>
        <w:t>спеціального</w:t>
      </w:r>
      <w:r>
        <w:t></w:t>
      </w:r>
      <w:r>
        <w:rPr>
          <w:rFonts w:hint="eastAsia"/>
        </w:rPr>
        <w:t>судового</w:t>
      </w:r>
      <w:r>
        <w:t></w:t>
      </w:r>
      <w:r>
        <w:rPr>
          <w:rFonts w:hint="eastAsia"/>
        </w:rPr>
        <w:t>провадження</w:t>
      </w:r>
      <w:r>
        <w:t></w:t>
      </w:r>
      <w:r>
        <w:rPr>
          <w:rFonts w:hint="eastAsia"/>
        </w:rPr>
        <w:t>перестали</w:t>
      </w:r>
      <w:r>
        <w:t></w:t>
      </w:r>
      <w:r>
        <w:rPr>
          <w:rFonts w:hint="eastAsia"/>
        </w:rPr>
        <w:t>існувати</w:t>
      </w:r>
      <w:r>
        <w:t></w:t>
      </w:r>
      <w:r>
        <w:t></w:t>
      </w:r>
      <w:r>
        <w:rPr>
          <w:rFonts w:hint="eastAsia"/>
        </w:rPr>
        <w:t>в</w:t>
      </w:r>
      <w:r>
        <w:t></w:t>
      </w:r>
      <w:r>
        <w:rPr>
          <w:rFonts w:hint="eastAsia"/>
        </w:rPr>
        <w:t>зв’язку</w:t>
      </w:r>
      <w:r>
        <w:t></w:t>
      </w:r>
      <w:r>
        <w:rPr>
          <w:rFonts w:hint="eastAsia"/>
        </w:rPr>
        <w:t>з</w:t>
      </w:r>
      <w:r>
        <w:t></w:t>
      </w:r>
      <w:r>
        <w:rPr>
          <w:rFonts w:hint="eastAsia"/>
        </w:rPr>
        <w:t>чим</w:t>
      </w:r>
      <w:r>
        <w:t></w:t>
      </w:r>
      <w:r>
        <w:rPr>
          <w:rFonts w:hint="eastAsia"/>
        </w:rPr>
        <w:t>у</w:t>
      </w:r>
      <w:r>
        <w:t></w:t>
      </w:r>
      <w:r>
        <w:rPr>
          <w:rFonts w:hint="eastAsia"/>
        </w:rPr>
        <w:t>разі</w:t>
      </w:r>
      <w:r>
        <w:t></w:t>
      </w:r>
      <w:r>
        <w:rPr>
          <w:rFonts w:hint="eastAsia"/>
        </w:rPr>
        <w:t>явки</w:t>
      </w:r>
      <w:r>
        <w:t></w:t>
      </w:r>
    </w:p>
    <w:p w14:paraId="47661535" w14:textId="77777777" w:rsidR="009D0294" w:rsidRDefault="009D0294" w:rsidP="009D0294">
      <w:r>
        <w:t></w:t>
      </w:r>
    </w:p>
    <w:p w14:paraId="324866ED" w14:textId="77777777" w:rsidR="009D0294" w:rsidRDefault="009D0294" w:rsidP="009D0294">
      <w:r>
        <w:rPr>
          <w:rFonts w:hint="eastAsia"/>
        </w:rPr>
        <w:t>обвинуваченого</w:t>
      </w:r>
      <w:r>
        <w:t></w:t>
      </w:r>
      <w:r>
        <w:rPr>
          <w:rFonts w:hint="eastAsia"/>
        </w:rPr>
        <w:t>йому</w:t>
      </w:r>
      <w:r>
        <w:t></w:t>
      </w:r>
      <w:r>
        <w:rPr>
          <w:rFonts w:hint="eastAsia"/>
        </w:rPr>
        <w:t>надається</w:t>
      </w:r>
      <w:r>
        <w:t></w:t>
      </w:r>
      <w:r>
        <w:rPr>
          <w:rFonts w:hint="eastAsia"/>
        </w:rPr>
        <w:t>можливість</w:t>
      </w:r>
      <w:r>
        <w:t></w:t>
      </w:r>
      <w:r>
        <w:rPr>
          <w:rFonts w:hint="eastAsia"/>
        </w:rPr>
        <w:t>ознайомитися</w:t>
      </w:r>
      <w:r>
        <w:t></w:t>
      </w:r>
      <w:r>
        <w:rPr>
          <w:rFonts w:hint="eastAsia"/>
        </w:rPr>
        <w:t>з</w:t>
      </w:r>
      <w:r>
        <w:t></w:t>
      </w:r>
      <w:r>
        <w:rPr>
          <w:rFonts w:hint="eastAsia"/>
        </w:rPr>
        <w:t>доказами</w:t>
      </w:r>
      <w:r>
        <w:t></w:t>
      </w:r>
      <w:r>
        <w:rPr>
          <w:rFonts w:hint="eastAsia"/>
        </w:rPr>
        <w:t>та</w:t>
      </w:r>
      <w:r>
        <w:t></w:t>
      </w:r>
      <w:r>
        <w:rPr>
          <w:rFonts w:hint="eastAsia"/>
        </w:rPr>
        <w:t>рішеннями</w:t>
      </w:r>
      <w:r>
        <w:t></w:t>
      </w:r>
    </w:p>
    <w:p w14:paraId="1EA14F51" w14:textId="77777777" w:rsidR="009D0294" w:rsidRDefault="009D0294" w:rsidP="009D0294">
      <w:r>
        <w:rPr>
          <w:rFonts w:hint="eastAsia"/>
        </w:rPr>
        <w:t>що</w:t>
      </w:r>
      <w:r>
        <w:t></w:t>
      </w:r>
      <w:r>
        <w:rPr>
          <w:rFonts w:hint="eastAsia"/>
        </w:rPr>
        <w:t>були</w:t>
      </w:r>
      <w:r>
        <w:t></w:t>
      </w:r>
      <w:r>
        <w:rPr>
          <w:rFonts w:hint="eastAsia"/>
        </w:rPr>
        <w:t>досліджені</w:t>
      </w:r>
      <w:r>
        <w:t></w:t>
      </w:r>
      <w:r>
        <w:rPr>
          <w:rFonts w:hint="eastAsia"/>
        </w:rPr>
        <w:t>та</w:t>
      </w:r>
      <w:r>
        <w:t></w:t>
      </w:r>
      <w:r>
        <w:rPr>
          <w:rFonts w:hint="eastAsia"/>
        </w:rPr>
        <w:t>ухвалені</w:t>
      </w:r>
      <w:r>
        <w:t></w:t>
      </w:r>
      <w:r>
        <w:rPr>
          <w:rFonts w:hint="eastAsia"/>
        </w:rPr>
        <w:t>за</w:t>
      </w:r>
      <w:r>
        <w:t></w:t>
      </w:r>
      <w:r>
        <w:rPr>
          <w:rFonts w:hint="eastAsia"/>
        </w:rPr>
        <w:t>його</w:t>
      </w:r>
      <w:r>
        <w:t></w:t>
      </w:r>
      <w:r>
        <w:rPr>
          <w:rFonts w:hint="eastAsia"/>
        </w:rPr>
        <w:t>відсутності</w:t>
      </w:r>
      <w:r>
        <w:t></w:t>
      </w:r>
      <w:r>
        <w:t></w:t>
      </w:r>
      <w:r>
        <w:rPr>
          <w:rFonts w:hint="eastAsia"/>
        </w:rPr>
        <w:t>надати</w:t>
      </w:r>
      <w:r>
        <w:t></w:t>
      </w:r>
      <w:r>
        <w:rPr>
          <w:rFonts w:hint="eastAsia"/>
        </w:rPr>
        <w:t>показання</w:t>
      </w:r>
      <w:r>
        <w:t></w:t>
      </w:r>
      <w:r>
        <w:rPr>
          <w:rFonts w:hint="eastAsia"/>
        </w:rPr>
        <w:t>щодо</w:t>
      </w:r>
    </w:p>
    <w:p w14:paraId="2D6C9943" w14:textId="77777777" w:rsidR="009D0294" w:rsidRDefault="009D0294" w:rsidP="009D0294">
      <w:r>
        <w:rPr>
          <w:rFonts w:hint="eastAsia"/>
        </w:rPr>
        <w:t>кримінального</w:t>
      </w:r>
      <w:r>
        <w:t></w:t>
      </w:r>
      <w:r>
        <w:rPr>
          <w:rFonts w:hint="eastAsia"/>
        </w:rPr>
        <w:t>провадження</w:t>
      </w:r>
      <w:r>
        <w:t></w:t>
      </w:r>
      <w:r>
        <w:rPr>
          <w:rFonts w:hint="eastAsia"/>
        </w:rPr>
        <w:t>та</w:t>
      </w:r>
      <w:r>
        <w:t></w:t>
      </w:r>
      <w:r>
        <w:rPr>
          <w:rFonts w:hint="eastAsia"/>
        </w:rPr>
        <w:t>вимагати</w:t>
      </w:r>
      <w:r>
        <w:t></w:t>
      </w:r>
      <w:r>
        <w:rPr>
          <w:rFonts w:hint="eastAsia"/>
        </w:rPr>
        <w:t>повторного</w:t>
      </w:r>
      <w:r>
        <w:t></w:t>
      </w:r>
      <w:r>
        <w:rPr>
          <w:rFonts w:hint="eastAsia"/>
        </w:rPr>
        <w:t>допиту</w:t>
      </w:r>
      <w:r>
        <w:t></w:t>
      </w:r>
      <w:r>
        <w:rPr>
          <w:rFonts w:hint="eastAsia"/>
        </w:rPr>
        <w:t>потерпілого</w:t>
      </w:r>
      <w:r>
        <w:t></w:t>
      </w:r>
      <w:r>
        <w:rPr>
          <w:rFonts w:hint="eastAsia"/>
        </w:rPr>
        <w:t>та</w:t>
      </w:r>
      <w:r>
        <w:t></w:t>
      </w:r>
      <w:r>
        <w:rPr>
          <w:rFonts w:hint="eastAsia"/>
        </w:rPr>
        <w:t>або</w:t>
      </w:r>
    </w:p>
    <w:p w14:paraId="3A407A14" w14:textId="77777777" w:rsidR="009D0294" w:rsidRDefault="009D0294" w:rsidP="009D0294">
      <w:r>
        <w:rPr>
          <w:rFonts w:hint="eastAsia"/>
        </w:rPr>
        <w:t>свідків</w:t>
      </w:r>
      <w:r>
        <w:t></w:t>
      </w:r>
      <w:r>
        <w:rPr>
          <w:rFonts w:hint="eastAsia"/>
        </w:rPr>
        <w:t>обвинувачення</w:t>
      </w:r>
      <w:r>
        <w:t></w:t>
      </w:r>
      <w:r>
        <w:t></w:t>
      </w:r>
      <w:r>
        <w:rPr>
          <w:rFonts w:hint="eastAsia"/>
        </w:rPr>
        <w:t>допит</w:t>
      </w:r>
      <w:r>
        <w:t></w:t>
      </w:r>
      <w:r>
        <w:rPr>
          <w:rFonts w:hint="eastAsia"/>
        </w:rPr>
        <w:t>яких</w:t>
      </w:r>
      <w:r>
        <w:t></w:t>
      </w:r>
      <w:r>
        <w:rPr>
          <w:rFonts w:hint="eastAsia"/>
        </w:rPr>
        <w:t>був</w:t>
      </w:r>
      <w:r>
        <w:t></w:t>
      </w:r>
      <w:r>
        <w:rPr>
          <w:rFonts w:hint="eastAsia"/>
        </w:rPr>
        <w:t>проведений</w:t>
      </w:r>
      <w:r>
        <w:t></w:t>
      </w:r>
      <w:r>
        <w:rPr>
          <w:rFonts w:hint="eastAsia"/>
        </w:rPr>
        <w:t>за</w:t>
      </w:r>
      <w:r>
        <w:t></w:t>
      </w:r>
      <w:r>
        <w:rPr>
          <w:rFonts w:hint="eastAsia"/>
        </w:rPr>
        <w:t>його</w:t>
      </w:r>
      <w:r>
        <w:t></w:t>
      </w:r>
      <w:r>
        <w:rPr>
          <w:rFonts w:hint="eastAsia"/>
        </w:rPr>
        <w:t>відсутності</w:t>
      </w:r>
      <w:r>
        <w:t></w:t>
      </w:r>
    </w:p>
    <w:p w14:paraId="569829D4" w14:textId="77777777" w:rsidR="009D0294" w:rsidRDefault="009D0294" w:rsidP="009D0294">
      <w:r>
        <w:t></w:t>
      </w:r>
      <w:r>
        <w:t></w:t>
      </w:r>
      <w:r>
        <w:rPr>
          <w:rFonts w:hint="eastAsia"/>
        </w:rPr>
        <w:t>порядок</w:t>
      </w:r>
      <w:r>
        <w:t></w:t>
      </w:r>
      <w:r>
        <w:rPr>
          <w:rFonts w:hint="eastAsia"/>
        </w:rPr>
        <w:t>здійснення</w:t>
      </w:r>
      <w:r>
        <w:t></w:t>
      </w:r>
      <w:r>
        <w:rPr>
          <w:rFonts w:hint="eastAsia"/>
        </w:rPr>
        <w:t>виклику</w:t>
      </w:r>
      <w:r>
        <w:t></w:t>
      </w:r>
      <w:r>
        <w:rPr>
          <w:rFonts w:hint="eastAsia"/>
        </w:rPr>
        <w:t>підозрюваного</w:t>
      </w:r>
      <w:r>
        <w:t></w:t>
      </w:r>
      <w:r>
        <w:t></w:t>
      </w:r>
      <w:r>
        <w:rPr>
          <w:rFonts w:hint="eastAsia"/>
        </w:rPr>
        <w:t>обвинуваченого</w:t>
      </w:r>
      <w:r>
        <w:t></w:t>
      </w:r>
      <w:r>
        <w:t></w:t>
      </w:r>
      <w:r>
        <w:rPr>
          <w:rFonts w:hint="eastAsia"/>
        </w:rPr>
        <w:t>в</w:t>
      </w:r>
      <w:r>
        <w:t></w:t>
      </w:r>
      <w:r>
        <w:rPr>
          <w:rFonts w:hint="eastAsia"/>
        </w:rPr>
        <w:t>разі</w:t>
      </w:r>
    </w:p>
    <w:p w14:paraId="26899EAE" w14:textId="77777777" w:rsidR="009D0294" w:rsidRDefault="009D0294" w:rsidP="009D0294">
      <w:r>
        <w:rPr>
          <w:rFonts w:hint="eastAsia"/>
        </w:rPr>
        <w:t>здійснення</w:t>
      </w:r>
      <w:r>
        <w:t></w:t>
      </w:r>
      <w:r>
        <w:rPr>
          <w:rFonts w:hint="eastAsia"/>
        </w:rPr>
        <w:t>спеціального</w:t>
      </w:r>
      <w:r>
        <w:t></w:t>
      </w:r>
      <w:r>
        <w:rPr>
          <w:rFonts w:hint="eastAsia"/>
        </w:rPr>
        <w:t>кримінального</w:t>
      </w:r>
      <w:r>
        <w:t></w:t>
      </w:r>
      <w:r>
        <w:rPr>
          <w:rFonts w:hint="eastAsia"/>
        </w:rPr>
        <w:t>провадження</w:t>
      </w:r>
      <w:r>
        <w:t></w:t>
      </w:r>
      <w:r>
        <w:rPr>
          <w:rFonts w:hint="eastAsia"/>
        </w:rPr>
        <w:t>шляхом</w:t>
      </w:r>
      <w:r>
        <w:t></w:t>
      </w:r>
      <w:r>
        <w:rPr>
          <w:rFonts w:hint="eastAsia"/>
        </w:rPr>
        <w:t>публікації</w:t>
      </w:r>
      <w:r>
        <w:t></w:t>
      </w:r>
      <w:r>
        <w:rPr>
          <w:rFonts w:hint="eastAsia"/>
        </w:rPr>
        <w:t>повісток</w:t>
      </w:r>
      <w:r>
        <w:t></w:t>
      </w:r>
      <w:r>
        <w:rPr>
          <w:rFonts w:hint="eastAsia"/>
        </w:rPr>
        <w:t>про</w:t>
      </w:r>
    </w:p>
    <w:p w14:paraId="08994BEF" w14:textId="77777777" w:rsidR="009D0294" w:rsidRDefault="009D0294" w:rsidP="009D0294">
      <w:r>
        <w:rPr>
          <w:rFonts w:hint="eastAsia"/>
        </w:rPr>
        <w:t>виклик</w:t>
      </w:r>
      <w:r>
        <w:t></w:t>
      </w:r>
      <w:r>
        <w:rPr>
          <w:rFonts w:hint="eastAsia"/>
        </w:rPr>
        <w:t>у</w:t>
      </w:r>
      <w:r>
        <w:t></w:t>
      </w:r>
      <w:r>
        <w:rPr>
          <w:rFonts w:hint="eastAsia"/>
        </w:rPr>
        <w:t>засобах</w:t>
      </w:r>
      <w:r>
        <w:t></w:t>
      </w:r>
      <w:r>
        <w:rPr>
          <w:rFonts w:hint="eastAsia"/>
        </w:rPr>
        <w:t>масової</w:t>
      </w:r>
      <w:r>
        <w:t></w:t>
      </w:r>
      <w:r>
        <w:rPr>
          <w:rFonts w:hint="eastAsia"/>
        </w:rPr>
        <w:t>інформації</w:t>
      </w:r>
      <w:r>
        <w:t></w:t>
      </w:r>
      <w:r>
        <w:rPr>
          <w:rFonts w:hint="eastAsia"/>
        </w:rPr>
        <w:t>місцевої</w:t>
      </w:r>
      <w:r>
        <w:t></w:t>
      </w:r>
      <w:r>
        <w:rPr>
          <w:rFonts w:hint="eastAsia"/>
        </w:rPr>
        <w:t>сфери</w:t>
      </w:r>
      <w:r>
        <w:t></w:t>
      </w:r>
      <w:r>
        <w:rPr>
          <w:rFonts w:hint="eastAsia"/>
        </w:rPr>
        <w:t>розповсюдження</w:t>
      </w:r>
      <w:r>
        <w:t></w:t>
      </w:r>
      <w:r>
        <w:t></w:t>
      </w:r>
      <w:r>
        <w:rPr>
          <w:rFonts w:hint="eastAsia"/>
        </w:rPr>
        <w:t>що</w:t>
      </w:r>
    </w:p>
    <w:p w14:paraId="7C02D7AD" w14:textId="77777777" w:rsidR="009D0294" w:rsidRDefault="009D0294" w:rsidP="009D0294">
      <w:r>
        <w:rPr>
          <w:rFonts w:hint="eastAsia"/>
        </w:rPr>
        <w:t>поширюється</w:t>
      </w:r>
      <w:r>
        <w:t></w:t>
      </w:r>
      <w:r>
        <w:rPr>
          <w:rFonts w:hint="eastAsia"/>
        </w:rPr>
        <w:t>на</w:t>
      </w:r>
      <w:r>
        <w:t></w:t>
      </w:r>
      <w:r>
        <w:rPr>
          <w:rFonts w:hint="eastAsia"/>
        </w:rPr>
        <w:t>останнє</w:t>
      </w:r>
      <w:r>
        <w:t></w:t>
      </w:r>
      <w:r>
        <w:rPr>
          <w:rFonts w:hint="eastAsia"/>
        </w:rPr>
        <w:t>відоме</w:t>
      </w:r>
      <w:r>
        <w:t></w:t>
      </w:r>
      <w:r>
        <w:rPr>
          <w:rFonts w:hint="eastAsia"/>
        </w:rPr>
        <w:t>місце</w:t>
      </w:r>
      <w:r>
        <w:t></w:t>
      </w:r>
      <w:r>
        <w:rPr>
          <w:rFonts w:hint="eastAsia"/>
        </w:rPr>
        <w:t>проживання</w:t>
      </w:r>
      <w:r>
        <w:t></w:t>
      </w:r>
      <w:r>
        <w:rPr>
          <w:rFonts w:hint="eastAsia"/>
        </w:rPr>
        <w:t>чи</w:t>
      </w:r>
      <w:r>
        <w:t></w:t>
      </w:r>
      <w:r>
        <w:rPr>
          <w:rFonts w:hint="eastAsia"/>
        </w:rPr>
        <w:t>перебування</w:t>
      </w:r>
      <w:r>
        <w:t></w:t>
      </w:r>
      <w:r>
        <w:rPr>
          <w:rFonts w:hint="eastAsia"/>
        </w:rPr>
        <w:t>підозрюваного</w:t>
      </w:r>
    </w:p>
    <w:p w14:paraId="14190F79" w14:textId="77777777" w:rsidR="009D0294" w:rsidRDefault="009D0294" w:rsidP="009D0294">
      <w:r>
        <w:t></w:t>
      </w:r>
      <w:r>
        <w:rPr>
          <w:rFonts w:hint="eastAsia"/>
        </w:rPr>
        <w:t>обвинуваченого</w:t>
      </w:r>
      <w:r>
        <w:t></w:t>
      </w:r>
      <w:r>
        <w:t></w:t>
      </w:r>
    </w:p>
    <w:p w14:paraId="20733FBE" w14:textId="77777777" w:rsidR="009D0294" w:rsidRDefault="009D0294" w:rsidP="009D0294">
      <w:r>
        <w:rPr>
          <w:rFonts w:hint="eastAsia"/>
        </w:rPr>
        <w:t>набули</w:t>
      </w:r>
      <w:r>
        <w:t></w:t>
      </w:r>
      <w:r>
        <w:rPr>
          <w:rFonts w:hint="eastAsia"/>
        </w:rPr>
        <w:t>подальшого</w:t>
      </w:r>
      <w:r>
        <w:t></w:t>
      </w:r>
      <w:r>
        <w:rPr>
          <w:rFonts w:hint="eastAsia"/>
        </w:rPr>
        <w:t>розвитку</w:t>
      </w:r>
      <w:r>
        <w:t></w:t>
      </w:r>
    </w:p>
    <w:p w14:paraId="00612B01" w14:textId="77777777" w:rsidR="009D0294" w:rsidRDefault="009D0294" w:rsidP="009D0294">
      <w:r>
        <w:t></w:t>
      </w:r>
      <w:r>
        <w:t></w:t>
      </w:r>
      <w:r>
        <w:rPr>
          <w:rFonts w:hint="eastAsia"/>
        </w:rPr>
        <w:t>погляди</w:t>
      </w:r>
      <w:r>
        <w:t></w:t>
      </w:r>
      <w:r>
        <w:rPr>
          <w:rFonts w:hint="eastAsia"/>
        </w:rPr>
        <w:t>щодо</w:t>
      </w:r>
      <w:r>
        <w:t></w:t>
      </w:r>
      <w:r>
        <w:rPr>
          <w:rFonts w:hint="eastAsia"/>
        </w:rPr>
        <w:t>визначення</w:t>
      </w:r>
      <w:r>
        <w:t></w:t>
      </w:r>
      <w:r>
        <w:rPr>
          <w:rFonts w:hint="eastAsia"/>
        </w:rPr>
        <w:t>періодів</w:t>
      </w:r>
      <w:r>
        <w:t></w:t>
      </w:r>
      <w:r>
        <w:rPr>
          <w:rFonts w:hint="eastAsia"/>
        </w:rPr>
        <w:t>становлення</w:t>
      </w:r>
      <w:r>
        <w:t></w:t>
      </w:r>
      <w:r>
        <w:rPr>
          <w:rFonts w:hint="eastAsia"/>
        </w:rPr>
        <w:t>та</w:t>
      </w:r>
      <w:r>
        <w:t></w:t>
      </w:r>
      <w:r>
        <w:rPr>
          <w:rFonts w:hint="eastAsia"/>
        </w:rPr>
        <w:t>законодавчого</w:t>
      </w:r>
    </w:p>
    <w:p w14:paraId="2ABB63B6" w14:textId="77777777" w:rsidR="009D0294" w:rsidRDefault="009D0294" w:rsidP="009D0294">
      <w:r>
        <w:rPr>
          <w:rFonts w:hint="eastAsia"/>
        </w:rPr>
        <w:t>закріплення</w:t>
      </w:r>
      <w:r>
        <w:t></w:t>
      </w:r>
      <w:r>
        <w:rPr>
          <w:rFonts w:hint="eastAsia"/>
        </w:rPr>
        <w:t>спеціального</w:t>
      </w:r>
      <w:r>
        <w:t></w:t>
      </w:r>
      <w:r>
        <w:rPr>
          <w:rFonts w:hint="eastAsia"/>
        </w:rPr>
        <w:t>кримінального</w:t>
      </w:r>
      <w:r>
        <w:t></w:t>
      </w:r>
      <w:r>
        <w:rPr>
          <w:rFonts w:hint="eastAsia"/>
        </w:rPr>
        <w:t>провадження</w:t>
      </w:r>
      <w:r>
        <w:t></w:t>
      </w:r>
      <w:r>
        <w:rPr>
          <w:rFonts w:hint="eastAsia"/>
        </w:rPr>
        <w:t>в</w:t>
      </w:r>
      <w:r>
        <w:t></w:t>
      </w:r>
      <w:r>
        <w:rPr>
          <w:rFonts w:hint="eastAsia"/>
        </w:rPr>
        <w:t>Україні</w:t>
      </w:r>
      <w:r>
        <w:t></w:t>
      </w:r>
      <w:r>
        <w:rPr>
          <w:rFonts w:hint="eastAsia"/>
        </w:rPr>
        <w:t>шляхом</w:t>
      </w:r>
      <w:r>
        <w:t></w:t>
      </w:r>
      <w:r>
        <w:rPr>
          <w:rFonts w:hint="eastAsia"/>
        </w:rPr>
        <w:t>виділення</w:t>
      </w:r>
    </w:p>
    <w:p w14:paraId="71ED063F" w14:textId="77777777" w:rsidR="009D0294" w:rsidRDefault="009D0294" w:rsidP="009D0294">
      <w:r>
        <w:rPr>
          <w:rFonts w:hint="eastAsia"/>
        </w:rPr>
        <w:t>шести</w:t>
      </w:r>
      <w:r>
        <w:t></w:t>
      </w:r>
      <w:r>
        <w:rPr>
          <w:rFonts w:hint="eastAsia"/>
        </w:rPr>
        <w:t>історичних</w:t>
      </w:r>
      <w:r>
        <w:t></w:t>
      </w:r>
      <w:r>
        <w:rPr>
          <w:rFonts w:hint="eastAsia"/>
        </w:rPr>
        <w:t>етапів</w:t>
      </w:r>
      <w:r>
        <w:t></w:t>
      </w:r>
      <w:r>
        <w:t></w:t>
      </w:r>
      <w:r>
        <w:rPr>
          <w:rFonts w:hint="eastAsia"/>
        </w:rPr>
        <w:t>перший</w:t>
      </w:r>
      <w:r>
        <w:t></w:t>
      </w:r>
      <w:r>
        <w:t></w:t>
      </w:r>
      <w:r>
        <w:rPr>
          <w:rFonts w:hint="eastAsia"/>
        </w:rPr>
        <w:t>з</w:t>
      </w:r>
      <w:r>
        <w:t></w:t>
      </w:r>
      <w:r>
        <w:rPr>
          <w:rFonts w:hint="eastAsia"/>
        </w:rPr>
        <w:t>ІХ</w:t>
      </w:r>
      <w:r>
        <w:t></w:t>
      </w:r>
      <w:r>
        <w:rPr>
          <w:rFonts w:hint="eastAsia"/>
        </w:rPr>
        <w:t>ст</w:t>
      </w:r>
      <w:r>
        <w:t></w:t>
      </w:r>
      <w:r>
        <w:t></w:t>
      </w:r>
      <w:r>
        <w:rPr>
          <w:rFonts w:hint="eastAsia"/>
        </w:rPr>
        <w:t>по</w:t>
      </w:r>
      <w:r>
        <w:t></w:t>
      </w:r>
      <w:r>
        <w:rPr>
          <w:rFonts w:hint="eastAsia"/>
        </w:rPr>
        <w:t>поч</w:t>
      </w:r>
      <w:r>
        <w:t></w:t>
      </w:r>
      <w:r>
        <w:t></w:t>
      </w:r>
      <w:r>
        <w:t></w:t>
      </w:r>
      <w:r>
        <w:rPr>
          <w:rFonts w:hint="eastAsia"/>
        </w:rPr>
        <w:t>І</w:t>
      </w:r>
      <w:r>
        <w:t></w:t>
      </w:r>
      <w:r>
        <w:t></w:t>
      </w:r>
      <w:r>
        <w:rPr>
          <w:rFonts w:hint="eastAsia"/>
        </w:rPr>
        <w:t>ст</w:t>
      </w:r>
      <w:r>
        <w:t></w:t>
      </w:r>
      <w:r>
        <w:t></w:t>
      </w:r>
      <w:r>
        <w:rPr>
          <w:rFonts w:hint="eastAsia"/>
        </w:rPr>
        <w:t>–</w:t>
      </w:r>
      <w:r>
        <w:t></w:t>
      </w:r>
      <w:r>
        <w:rPr>
          <w:rFonts w:hint="eastAsia"/>
        </w:rPr>
        <w:t>існування</w:t>
      </w:r>
      <w:r>
        <w:t></w:t>
      </w:r>
      <w:r>
        <w:rPr>
          <w:rFonts w:hint="eastAsia"/>
        </w:rPr>
        <w:t>Київської</w:t>
      </w:r>
      <w:r>
        <w:t></w:t>
      </w:r>
      <w:r>
        <w:rPr>
          <w:rFonts w:hint="eastAsia"/>
        </w:rPr>
        <w:t>Русі</w:t>
      </w:r>
    </w:p>
    <w:p w14:paraId="2D1591E7" w14:textId="77777777" w:rsidR="009D0294" w:rsidRDefault="009D0294" w:rsidP="009D0294">
      <w:r>
        <w:rPr>
          <w:rFonts w:hint="eastAsia"/>
        </w:rPr>
        <w:t>та</w:t>
      </w:r>
      <w:r>
        <w:t></w:t>
      </w:r>
      <w:r>
        <w:rPr>
          <w:rFonts w:hint="eastAsia"/>
        </w:rPr>
        <w:t>період</w:t>
      </w:r>
      <w:r>
        <w:t></w:t>
      </w:r>
      <w:r>
        <w:rPr>
          <w:rFonts w:hint="eastAsia"/>
        </w:rPr>
        <w:t>феодальної</w:t>
      </w:r>
      <w:r>
        <w:t></w:t>
      </w:r>
      <w:r>
        <w:rPr>
          <w:rFonts w:hint="eastAsia"/>
        </w:rPr>
        <w:t>роздробленості</w:t>
      </w:r>
      <w:r>
        <w:t></w:t>
      </w:r>
      <w:r>
        <w:rPr>
          <w:rFonts w:hint="eastAsia"/>
        </w:rPr>
        <w:t>українськ</w:t>
      </w:r>
      <w:r>
        <w:rPr>
          <w:rFonts w:hint="eastAsia"/>
        </w:rPr>
        <w:lastRenderedPageBreak/>
        <w:t>их</w:t>
      </w:r>
      <w:r>
        <w:t></w:t>
      </w:r>
      <w:r>
        <w:rPr>
          <w:rFonts w:hint="eastAsia"/>
        </w:rPr>
        <w:t>земель</w:t>
      </w:r>
      <w:r>
        <w:t></w:t>
      </w:r>
      <w:r>
        <w:t></w:t>
      </w:r>
      <w:r>
        <w:rPr>
          <w:rFonts w:hint="eastAsia"/>
        </w:rPr>
        <w:t>другий</w:t>
      </w:r>
      <w:r>
        <w:t></w:t>
      </w:r>
      <w:r>
        <w:t></w:t>
      </w:r>
      <w:r>
        <w:rPr>
          <w:rFonts w:hint="eastAsia"/>
        </w:rPr>
        <w:t>з</w:t>
      </w:r>
      <w:r>
        <w:t></w:t>
      </w:r>
      <w:r>
        <w:rPr>
          <w:rFonts w:hint="eastAsia"/>
        </w:rPr>
        <w:t>сер</w:t>
      </w:r>
      <w:r>
        <w:t></w:t>
      </w:r>
      <w:r>
        <w:t></w:t>
      </w:r>
      <w:r>
        <w:t></w:t>
      </w:r>
      <w:r>
        <w:rPr>
          <w:rFonts w:hint="eastAsia"/>
        </w:rPr>
        <w:t>І</w:t>
      </w:r>
      <w:r>
        <w:t></w:t>
      </w:r>
      <w:r>
        <w:t></w:t>
      </w:r>
      <w:r>
        <w:rPr>
          <w:rFonts w:hint="eastAsia"/>
        </w:rPr>
        <w:t>ст</w:t>
      </w:r>
      <w:r>
        <w:t></w:t>
      </w:r>
      <w:r>
        <w:t></w:t>
      </w:r>
      <w:r>
        <w:rPr>
          <w:rFonts w:hint="eastAsia"/>
        </w:rPr>
        <w:t>по</w:t>
      </w:r>
    </w:p>
    <w:p w14:paraId="2F8B1DDD" w14:textId="77777777" w:rsidR="009D0294" w:rsidRDefault="009D0294" w:rsidP="009D0294">
      <w:r>
        <w:t></w:t>
      </w:r>
      <w:r>
        <w:t></w:t>
      </w:r>
      <w:r>
        <w:t></w:t>
      </w:r>
      <w:r>
        <w:t></w:t>
      </w:r>
      <w:r>
        <w:rPr>
          <w:rFonts w:hint="eastAsia"/>
        </w:rPr>
        <w:t>ст</w:t>
      </w:r>
      <w:r>
        <w:t></w:t>
      </w:r>
      <w:r>
        <w:t></w:t>
      </w:r>
      <w:r>
        <w:rPr>
          <w:rFonts w:hint="eastAsia"/>
        </w:rPr>
        <w:t>–</w:t>
      </w:r>
      <w:r>
        <w:t></w:t>
      </w:r>
      <w:r>
        <w:rPr>
          <w:rFonts w:hint="eastAsia"/>
        </w:rPr>
        <w:t>перебування</w:t>
      </w:r>
      <w:r>
        <w:t></w:t>
      </w:r>
      <w:r>
        <w:rPr>
          <w:rFonts w:hint="eastAsia"/>
        </w:rPr>
        <w:t>українських</w:t>
      </w:r>
      <w:r>
        <w:t></w:t>
      </w:r>
      <w:r>
        <w:rPr>
          <w:rFonts w:hint="eastAsia"/>
        </w:rPr>
        <w:t>земель</w:t>
      </w:r>
      <w:r>
        <w:t></w:t>
      </w:r>
      <w:r>
        <w:rPr>
          <w:rFonts w:hint="eastAsia"/>
        </w:rPr>
        <w:t>під</w:t>
      </w:r>
      <w:r>
        <w:t></w:t>
      </w:r>
      <w:r>
        <w:rPr>
          <w:rFonts w:hint="eastAsia"/>
        </w:rPr>
        <w:t>владою</w:t>
      </w:r>
      <w:r>
        <w:t></w:t>
      </w:r>
      <w:r>
        <w:rPr>
          <w:rFonts w:hint="eastAsia"/>
        </w:rPr>
        <w:t>Великого</w:t>
      </w:r>
      <w:r>
        <w:t></w:t>
      </w:r>
      <w:r>
        <w:rPr>
          <w:rFonts w:hint="eastAsia"/>
        </w:rPr>
        <w:t>князівства</w:t>
      </w:r>
    </w:p>
    <w:p w14:paraId="0705840D" w14:textId="77777777" w:rsidR="009D0294" w:rsidRDefault="009D0294" w:rsidP="009D0294">
      <w:r>
        <w:rPr>
          <w:rFonts w:hint="eastAsia"/>
        </w:rPr>
        <w:t>Литовського</w:t>
      </w:r>
      <w:r>
        <w:t></w:t>
      </w:r>
      <w:r>
        <w:rPr>
          <w:rFonts w:hint="eastAsia"/>
        </w:rPr>
        <w:t>та</w:t>
      </w:r>
      <w:r>
        <w:t></w:t>
      </w:r>
      <w:r>
        <w:rPr>
          <w:rFonts w:hint="eastAsia"/>
        </w:rPr>
        <w:t>Польського</w:t>
      </w:r>
      <w:r>
        <w:t></w:t>
      </w:r>
      <w:r>
        <w:rPr>
          <w:rFonts w:hint="eastAsia"/>
        </w:rPr>
        <w:t>королівства</w:t>
      </w:r>
      <w:r>
        <w:t></w:t>
      </w:r>
      <w:r>
        <w:t></w:t>
      </w:r>
      <w:r>
        <w:rPr>
          <w:rFonts w:hint="eastAsia"/>
        </w:rPr>
        <w:t>Речі</w:t>
      </w:r>
      <w:r>
        <w:t></w:t>
      </w:r>
      <w:r>
        <w:rPr>
          <w:rFonts w:hint="eastAsia"/>
        </w:rPr>
        <w:t>Посполитої</w:t>
      </w:r>
      <w:r>
        <w:t></w:t>
      </w:r>
      <w:r>
        <w:t></w:t>
      </w:r>
      <w:r>
        <w:rPr>
          <w:rFonts w:hint="eastAsia"/>
        </w:rPr>
        <w:t>третій</w:t>
      </w:r>
      <w:r>
        <w:t></w:t>
      </w:r>
      <w:r>
        <w:t></w:t>
      </w:r>
      <w:r>
        <w:rPr>
          <w:rFonts w:hint="eastAsia"/>
        </w:rPr>
        <w:t>з</w:t>
      </w:r>
      <w:r>
        <w:t></w:t>
      </w:r>
      <w:r>
        <w:t></w:t>
      </w:r>
      <w:r>
        <w:t></w:t>
      </w:r>
      <w:r>
        <w:t></w:t>
      </w:r>
      <w:r>
        <w:t></w:t>
      </w:r>
      <w:r>
        <w:rPr>
          <w:rFonts w:hint="eastAsia"/>
        </w:rPr>
        <w:t>ст</w:t>
      </w:r>
      <w:r>
        <w:t></w:t>
      </w:r>
      <w:r>
        <w:t></w:t>
      </w:r>
      <w:r>
        <w:rPr>
          <w:rFonts w:hint="eastAsia"/>
        </w:rPr>
        <w:t>по</w:t>
      </w:r>
      <w:r>
        <w:t></w:t>
      </w:r>
      <w:r>
        <w:rPr>
          <w:rFonts w:hint="eastAsia"/>
        </w:rPr>
        <w:t>п</w:t>
      </w:r>
      <w:r>
        <w:t></w:t>
      </w:r>
      <w:r>
        <w:t></w:t>
      </w:r>
      <w:r>
        <w:rPr>
          <w:rFonts w:hint="eastAsia"/>
        </w:rPr>
        <w:t>п</w:t>
      </w:r>
      <w:r>
        <w:t></w:t>
      </w:r>
    </w:p>
    <w:p w14:paraId="79A79540" w14:textId="77777777" w:rsidR="009D0294" w:rsidRDefault="009D0294" w:rsidP="009D0294">
      <w:r>
        <w:t></w:t>
      </w:r>
      <w:r>
        <w:t></w:t>
      </w:r>
      <w:r>
        <w:t></w:t>
      </w:r>
      <w:r>
        <w:t></w:t>
      </w:r>
      <w:r>
        <w:rPr>
          <w:rFonts w:hint="eastAsia"/>
        </w:rPr>
        <w:t>І</w:t>
      </w:r>
      <w:r>
        <w:t></w:t>
      </w:r>
      <w:r>
        <w:rPr>
          <w:rFonts w:hint="eastAsia"/>
        </w:rPr>
        <w:t>ст</w:t>
      </w:r>
      <w:r>
        <w:t></w:t>
      </w:r>
      <w:r>
        <w:t></w:t>
      </w:r>
      <w:r>
        <w:rPr>
          <w:rFonts w:hint="eastAsia"/>
        </w:rPr>
        <w:t>–</w:t>
      </w:r>
      <w:r>
        <w:t></w:t>
      </w:r>
      <w:r>
        <w:rPr>
          <w:rFonts w:hint="eastAsia"/>
        </w:rPr>
        <w:t>існування</w:t>
      </w:r>
      <w:r>
        <w:t></w:t>
      </w:r>
      <w:r>
        <w:rPr>
          <w:rFonts w:hint="eastAsia"/>
        </w:rPr>
        <w:t>Козацько</w:t>
      </w:r>
      <w:r>
        <w:t></w:t>
      </w:r>
      <w:r>
        <w:rPr>
          <w:rFonts w:hint="eastAsia"/>
        </w:rPr>
        <w:t>гетьманської</w:t>
      </w:r>
      <w:r>
        <w:t></w:t>
      </w:r>
      <w:r>
        <w:rPr>
          <w:rFonts w:hint="eastAsia"/>
        </w:rPr>
        <w:t>держави</w:t>
      </w:r>
      <w:r>
        <w:t></w:t>
      </w:r>
      <w:r>
        <w:t></w:t>
      </w:r>
      <w:r>
        <w:rPr>
          <w:rFonts w:hint="eastAsia"/>
        </w:rPr>
        <w:t>четвертий</w:t>
      </w:r>
      <w:r>
        <w:t></w:t>
      </w:r>
      <w:r>
        <w:t></w:t>
      </w:r>
      <w:r>
        <w:rPr>
          <w:rFonts w:hint="eastAsia"/>
        </w:rPr>
        <w:t>з</w:t>
      </w:r>
      <w:r>
        <w:t></w:t>
      </w:r>
      <w:r>
        <w:rPr>
          <w:rFonts w:hint="eastAsia"/>
        </w:rPr>
        <w:t>сер</w:t>
      </w:r>
      <w:r>
        <w:t></w:t>
      </w:r>
      <w:r>
        <w:t></w:t>
      </w:r>
      <w:r>
        <w:t></w:t>
      </w:r>
      <w:r>
        <w:t></w:t>
      </w:r>
      <w:r>
        <w:t></w:t>
      </w:r>
      <w:r>
        <w:t></w:t>
      </w:r>
      <w:r>
        <w:t></w:t>
      </w:r>
      <w:r>
        <w:t></w:t>
      </w:r>
      <w:r>
        <w:rPr>
          <w:rFonts w:hint="eastAsia"/>
        </w:rPr>
        <w:t>ст</w:t>
      </w:r>
      <w:r>
        <w:t></w:t>
      </w:r>
      <w:r>
        <w:t></w:t>
      </w:r>
      <w:r>
        <w:rPr>
          <w:rFonts w:hint="eastAsia"/>
        </w:rPr>
        <w:t>по</w:t>
      </w:r>
    </w:p>
    <w:p w14:paraId="2D15B0BC" w14:textId="77777777" w:rsidR="009D0294" w:rsidRDefault="009D0294" w:rsidP="009D0294">
      <w:r>
        <w:rPr>
          <w:rFonts w:hint="eastAsia"/>
        </w:rPr>
        <w:t>поч</w:t>
      </w:r>
      <w:r>
        <w:t></w:t>
      </w:r>
      <w:r>
        <w:t></w:t>
      </w:r>
      <w:r>
        <w:rPr>
          <w:rFonts w:hint="eastAsia"/>
        </w:rPr>
        <w:t>ХХ</w:t>
      </w:r>
      <w:r>
        <w:t></w:t>
      </w:r>
      <w:r>
        <w:rPr>
          <w:rFonts w:hint="eastAsia"/>
        </w:rPr>
        <w:t>ст</w:t>
      </w:r>
      <w:r>
        <w:t></w:t>
      </w:r>
      <w:r>
        <w:t></w:t>
      </w:r>
      <w:r>
        <w:rPr>
          <w:rFonts w:hint="eastAsia"/>
        </w:rPr>
        <w:t>–</w:t>
      </w:r>
      <w:r>
        <w:t></w:t>
      </w:r>
      <w:r>
        <w:rPr>
          <w:rFonts w:hint="eastAsia"/>
        </w:rPr>
        <w:t>перебування</w:t>
      </w:r>
      <w:r>
        <w:t></w:t>
      </w:r>
      <w:r>
        <w:rPr>
          <w:rFonts w:hint="eastAsia"/>
        </w:rPr>
        <w:t>українських</w:t>
      </w:r>
      <w:r>
        <w:t></w:t>
      </w:r>
      <w:r>
        <w:rPr>
          <w:rFonts w:hint="eastAsia"/>
        </w:rPr>
        <w:t>земель</w:t>
      </w:r>
      <w:r>
        <w:t></w:t>
      </w:r>
      <w:r>
        <w:rPr>
          <w:rFonts w:hint="eastAsia"/>
        </w:rPr>
        <w:t>під</w:t>
      </w:r>
      <w:r>
        <w:t></w:t>
      </w:r>
      <w:r>
        <w:rPr>
          <w:rFonts w:hint="eastAsia"/>
        </w:rPr>
        <w:t>владою</w:t>
      </w:r>
      <w:r>
        <w:t></w:t>
      </w:r>
      <w:r>
        <w:rPr>
          <w:rFonts w:hint="eastAsia"/>
        </w:rPr>
        <w:t>Австрійської</w:t>
      </w:r>
      <w:r>
        <w:t></w:t>
      </w:r>
      <w:r>
        <w:t></w:t>
      </w:r>
      <w:r>
        <w:rPr>
          <w:rFonts w:hint="eastAsia"/>
        </w:rPr>
        <w:t>Австро</w:t>
      </w:r>
      <w:r>
        <w:t></w:t>
      </w:r>
    </w:p>
    <w:p w14:paraId="3429F922" w14:textId="77777777" w:rsidR="009D0294" w:rsidRDefault="009D0294" w:rsidP="009D0294">
      <w:r>
        <w:rPr>
          <w:rFonts w:hint="eastAsia"/>
        </w:rPr>
        <w:t>Угорської</w:t>
      </w:r>
      <w:r>
        <w:t></w:t>
      </w:r>
      <w:r>
        <w:t></w:t>
      </w:r>
      <w:r>
        <w:rPr>
          <w:rFonts w:hint="eastAsia"/>
        </w:rPr>
        <w:t>та</w:t>
      </w:r>
      <w:r>
        <w:t></w:t>
      </w:r>
      <w:r>
        <w:rPr>
          <w:rFonts w:hint="eastAsia"/>
        </w:rPr>
        <w:t>Російської</w:t>
      </w:r>
      <w:r>
        <w:t></w:t>
      </w:r>
      <w:r>
        <w:rPr>
          <w:rFonts w:hint="eastAsia"/>
        </w:rPr>
        <w:t>імперій</w:t>
      </w:r>
      <w:r>
        <w:t></w:t>
      </w:r>
      <w:r>
        <w:t></w:t>
      </w:r>
      <w:r>
        <w:rPr>
          <w:rFonts w:hint="eastAsia"/>
        </w:rPr>
        <w:t>п’ятий</w:t>
      </w:r>
      <w:r>
        <w:t></w:t>
      </w:r>
      <w:r>
        <w:t></w:t>
      </w:r>
      <w:r>
        <w:rPr>
          <w:rFonts w:hint="eastAsia"/>
        </w:rPr>
        <w:t>з</w:t>
      </w:r>
      <w:r>
        <w:t></w:t>
      </w:r>
      <w:r>
        <w:rPr>
          <w:rFonts w:hint="eastAsia"/>
        </w:rPr>
        <w:t>п</w:t>
      </w:r>
      <w:r>
        <w:t></w:t>
      </w:r>
      <w:r>
        <w:t></w:t>
      </w:r>
      <w:r>
        <w:rPr>
          <w:rFonts w:hint="eastAsia"/>
        </w:rPr>
        <w:t>п</w:t>
      </w:r>
      <w:r>
        <w:t></w:t>
      </w:r>
      <w:r>
        <w:t></w:t>
      </w:r>
      <w:r>
        <w:rPr>
          <w:rFonts w:hint="eastAsia"/>
        </w:rPr>
        <w:t>ХХ</w:t>
      </w:r>
      <w:r>
        <w:t></w:t>
      </w:r>
      <w:r>
        <w:rPr>
          <w:rFonts w:hint="eastAsia"/>
        </w:rPr>
        <w:t>ст</w:t>
      </w:r>
      <w:r>
        <w:t></w:t>
      </w:r>
      <w:r>
        <w:t></w:t>
      </w:r>
      <w:r>
        <w:rPr>
          <w:rFonts w:hint="eastAsia"/>
        </w:rPr>
        <w:t>по</w:t>
      </w:r>
      <w:r>
        <w:t></w:t>
      </w:r>
      <w:r>
        <w:t></w:t>
      </w:r>
      <w:r>
        <w:t></w:t>
      </w:r>
      <w:r>
        <w:t></w:t>
      </w:r>
      <w:r>
        <w:t></w:t>
      </w:r>
      <w:r>
        <w:t></w:t>
      </w:r>
      <w:r>
        <w:t></w:t>
      </w:r>
      <w:r>
        <w:t></w:t>
      </w:r>
      <w:r>
        <w:t></w:t>
      </w:r>
      <w:r>
        <w:t></w:t>
      </w:r>
      <w:r>
        <w:t></w:t>
      </w:r>
      <w:r>
        <w:t></w:t>
      </w:r>
      <w:r>
        <w:rPr>
          <w:rFonts w:hint="eastAsia"/>
        </w:rPr>
        <w:t>р</w:t>
      </w:r>
      <w:r>
        <w:t></w:t>
      </w:r>
      <w:r>
        <w:t></w:t>
      </w:r>
      <w:r>
        <w:rPr>
          <w:rFonts w:hint="eastAsia"/>
        </w:rPr>
        <w:t>–</w:t>
      </w:r>
      <w:r>
        <w:t></w:t>
      </w:r>
      <w:r>
        <w:rPr>
          <w:rFonts w:hint="eastAsia"/>
        </w:rPr>
        <w:t>радянської</w:t>
      </w:r>
    </w:p>
    <w:p w14:paraId="49476937" w14:textId="77777777" w:rsidR="009D0294" w:rsidRDefault="009D0294" w:rsidP="009D0294">
      <w:r>
        <w:rPr>
          <w:rFonts w:hint="eastAsia"/>
        </w:rPr>
        <w:t>України</w:t>
      </w:r>
      <w:r>
        <w:t></w:t>
      </w:r>
      <w:r>
        <w:t></w:t>
      </w:r>
      <w:r>
        <w:rPr>
          <w:rFonts w:hint="eastAsia"/>
        </w:rPr>
        <w:t>шостий</w:t>
      </w:r>
      <w:r>
        <w:t></w:t>
      </w:r>
      <w:r>
        <w:t></w:t>
      </w:r>
      <w:r>
        <w:rPr>
          <w:rFonts w:hint="eastAsia"/>
        </w:rPr>
        <w:t>з</w:t>
      </w:r>
      <w:r>
        <w:t></w:t>
      </w:r>
      <w:r>
        <w:t></w:t>
      </w:r>
      <w:r>
        <w:t></w:t>
      </w:r>
      <w:r>
        <w:t></w:t>
      </w:r>
      <w:r>
        <w:t></w:t>
      </w:r>
      <w:r>
        <w:t></w:t>
      </w:r>
      <w:r>
        <w:t></w:t>
      </w:r>
      <w:r>
        <w:t></w:t>
      </w:r>
      <w:r>
        <w:t></w:t>
      </w:r>
      <w:r>
        <w:t></w:t>
      </w:r>
      <w:r>
        <w:t></w:t>
      </w:r>
      <w:r>
        <w:t></w:t>
      </w:r>
      <w:r>
        <w:rPr>
          <w:rFonts w:hint="eastAsia"/>
        </w:rPr>
        <w:t>р</w:t>
      </w:r>
      <w:r>
        <w:t></w:t>
      </w:r>
      <w:r>
        <w:t></w:t>
      </w:r>
      <w:r>
        <w:rPr>
          <w:rFonts w:hint="eastAsia"/>
        </w:rPr>
        <w:t>по</w:t>
      </w:r>
      <w:r>
        <w:t></w:t>
      </w:r>
      <w:r>
        <w:rPr>
          <w:rFonts w:hint="eastAsia"/>
        </w:rPr>
        <w:t>теперішній</w:t>
      </w:r>
      <w:r>
        <w:t></w:t>
      </w:r>
      <w:r>
        <w:rPr>
          <w:rFonts w:hint="eastAsia"/>
        </w:rPr>
        <w:t>час</w:t>
      </w:r>
      <w:r>
        <w:t></w:t>
      </w:r>
      <w:r>
        <w:rPr>
          <w:rFonts w:hint="eastAsia"/>
        </w:rPr>
        <w:t>–</w:t>
      </w:r>
      <w:r>
        <w:t></w:t>
      </w:r>
      <w:r>
        <w:rPr>
          <w:rFonts w:hint="eastAsia"/>
        </w:rPr>
        <w:t>незалежної</w:t>
      </w:r>
      <w:r>
        <w:t></w:t>
      </w:r>
      <w:r>
        <w:rPr>
          <w:rFonts w:hint="eastAsia"/>
        </w:rPr>
        <w:t>України</w:t>
      </w:r>
      <w:r>
        <w:t></w:t>
      </w:r>
    </w:p>
    <w:p w14:paraId="539C30FB" w14:textId="77777777" w:rsidR="009D0294" w:rsidRDefault="009D0294" w:rsidP="009D0294">
      <w:r>
        <w:t></w:t>
      </w:r>
      <w:r>
        <w:t></w:t>
      </w:r>
      <w:r>
        <w:rPr>
          <w:rFonts w:hint="eastAsia"/>
        </w:rPr>
        <w:t>погляди</w:t>
      </w:r>
      <w:r>
        <w:t></w:t>
      </w:r>
      <w:r>
        <w:rPr>
          <w:rFonts w:hint="eastAsia"/>
        </w:rPr>
        <w:t>щодо</w:t>
      </w:r>
      <w:r>
        <w:t></w:t>
      </w:r>
      <w:r>
        <w:rPr>
          <w:rFonts w:hint="eastAsia"/>
        </w:rPr>
        <w:t>можливості</w:t>
      </w:r>
      <w:r>
        <w:t></w:t>
      </w:r>
      <w:r>
        <w:rPr>
          <w:rFonts w:hint="eastAsia"/>
        </w:rPr>
        <w:t>здійснення</w:t>
      </w:r>
      <w:r>
        <w:t></w:t>
      </w:r>
      <w:r>
        <w:rPr>
          <w:rFonts w:hint="eastAsia"/>
        </w:rPr>
        <w:t>спеціального</w:t>
      </w:r>
      <w:r>
        <w:t></w:t>
      </w:r>
      <w:r>
        <w:rPr>
          <w:rFonts w:hint="eastAsia"/>
        </w:rPr>
        <w:t>судового</w:t>
      </w:r>
      <w:r>
        <w:t></w:t>
      </w:r>
      <w:r>
        <w:rPr>
          <w:rFonts w:hint="eastAsia"/>
        </w:rPr>
        <w:t>провадження</w:t>
      </w:r>
    </w:p>
    <w:p w14:paraId="2A0FEA65" w14:textId="77777777" w:rsidR="009D0294" w:rsidRDefault="009D0294" w:rsidP="009D0294">
      <w:r>
        <w:rPr>
          <w:rFonts w:hint="eastAsia"/>
        </w:rPr>
        <w:t>за</w:t>
      </w:r>
      <w:r>
        <w:t></w:t>
      </w:r>
      <w:r>
        <w:rPr>
          <w:rFonts w:hint="eastAsia"/>
        </w:rPr>
        <w:t>клопотанням</w:t>
      </w:r>
      <w:r>
        <w:t></w:t>
      </w:r>
      <w:r>
        <w:rPr>
          <w:rFonts w:hint="eastAsia"/>
        </w:rPr>
        <w:t>обвинуваченого</w:t>
      </w:r>
      <w:r>
        <w:t></w:t>
      </w:r>
      <w:r>
        <w:rPr>
          <w:rFonts w:hint="eastAsia"/>
        </w:rPr>
        <w:t>щодо</w:t>
      </w:r>
      <w:r>
        <w:t></w:t>
      </w:r>
      <w:r>
        <w:rPr>
          <w:rFonts w:hint="eastAsia"/>
        </w:rPr>
        <w:t>злочинів</w:t>
      </w:r>
      <w:r>
        <w:t></w:t>
      </w:r>
      <w:r>
        <w:rPr>
          <w:rFonts w:hint="eastAsia"/>
        </w:rPr>
        <w:t>невеликої</w:t>
      </w:r>
      <w:r>
        <w:t></w:t>
      </w:r>
      <w:r>
        <w:rPr>
          <w:rFonts w:hint="eastAsia"/>
        </w:rPr>
        <w:t>тяжкості</w:t>
      </w:r>
      <w:r>
        <w:t></w:t>
      </w:r>
      <w:r>
        <w:rPr>
          <w:rFonts w:hint="eastAsia"/>
        </w:rPr>
        <w:t>за</w:t>
      </w:r>
      <w:r>
        <w:t></w:t>
      </w:r>
      <w:r>
        <w:rPr>
          <w:rFonts w:hint="eastAsia"/>
        </w:rPr>
        <w:t>умови</w:t>
      </w:r>
    </w:p>
    <w:p w14:paraId="3F9FFD08" w14:textId="77777777" w:rsidR="009D0294" w:rsidRDefault="009D0294" w:rsidP="009D0294">
      <w:r>
        <w:rPr>
          <w:rFonts w:hint="eastAsia"/>
        </w:rPr>
        <w:t>підтвердження</w:t>
      </w:r>
      <w:r>
        <w:t></w:t>
      </w:r>
      <w:r>
        <w:rPr>
          <w:rFonts w:hint="eastAsia"/>
        </w:rPr>
        <w:t>захисником</w:t>
      </w:r>
      <w:r>
        <w:t></w:t>
      </w:r>
      <w:r>
        <w:rPr>
          <w:rFonts w:hint="eastAsia"/>
        </w:rPr>
        <w:t>добровільності</w:t>
      </w:r>
      <w:r>
        <w:t></w:t>
      </w:r>
      <w:r>
        <w:rPr>
          <w:rFonts w:hint="eastAsia"/>
        </w:rPr>
        <w:t>подання</w:t>
      </w:r>
      <w:r>
        <w:t></w:t>
      </w:r>
      <w:r>
        <w:rPr>
          <w:rFonts w:hint="eastAsia"/>
        </w:rPr>
        <w:t>такого</w:t>
      </w:r>
      <w:r>
        <w:t></w:t>
      </w:r>
      <w:r>
        <w:rPr>
          <w:rFonts w:hint="eastAsia"/>
        </w:rPr>
        <w:t>клопотання</w:t>
      </w:r>
      <w:r>
        <w:t></w:t>
      </w:r>
    </w:p>
    <w:p w14:paraId="77BAFBA9" w14:textId="77777777" w:rsidR="009D0294" w:rsidRDefault="009D0294" w:rsidP="009D0294">
      <w:r>
        <w:t></w:t>
      </w:r>
      <w:r>
        <w:t></w:t>
      </w:r>
      <w:r>
        <w:rPr>
          <w:rFonts w:hint="eastAsia"/>
        </w:rPr>
        <w:t>ідеї</w:t>
      </w:r>
      <w:r>
        <w:t></w:t>
      </w:r>
      <w:r>
        <w:rPr>
          <w:rFonts w:hint="eastAsia"/>
        </w:rPr>
        <w:t>щодо</w:t>
      </w:r>
      <w:r>
        <w:t></w:t>
      </w:r>
      <w:r>
        <w:rPr>
          <w:rFonts w:hint="eastAsia"/>
        </w:rPr>
        <w:t>необхідності</w:t>
      </w:r>
      <w:r>
        <w:t></w:t>
      </w:r>
      <w:r>
        <w:rPr>
          <w:rFonts w:hint="eastAsia"/>
        </w:rPr>
        <w:t>закріплення</w:t>
      </w:r>
      <w:r>
        <w:t></w:t>
      </w:r>
      <w:r>
        <w:rPr>
          <w:rFonts w:hint="eastAsia"/>
        </w:rPr>
        <w:t>в</w:t>
      </w:r>
      <w:r>
        <w:t></w:t>
      </w:r>
      <w:r>
        <w:rPr>
          <w:rFonts w:hint="eastAsia"/>
        </w:rPr>
        <w:t>КПК</w:t>
      </w:r>
      <w:r>
        <w:t></w:t>
      </w:r>
      <w:r>
        <w:rPr>
          <w:rFonts w:hint="eastAsia"/>
        </w:rPr>
        <w:t>України</w:t>
      </w:r>
      <w:r>
        <w:t></w:t>
      </w:r>
      <w:r>
        <w:rPr>
          <w:rFonts w:hint="eastAsia"/>
        </w:rPr>
        <w:t>можливості</w:t>
      </w:r>
    </w:p>
    <w:p w14:paraId="5B5587D7" w14:textId="77777777" w:rsidR="009D0294" w:rsidRDefault="009D0294" w:rsidP="009D0294">
      <w:r>
        <w:rPr>
          <w:rFonts w:hint="eastAsia"/>
        </w:rPr>
        <w:t>апеляційного</w:t>
      </w:r>
      <w:r>
        <w:t></w:t>
      </w:r>
      <w:r>
        <w:rPr>
          <w:rFonts w:hint="eastAsia"/>
        </w:rPr>
        <w:t>оскарження</w:t>
      </w:r>
      <w:r>
        <w:t></w:t>
      </w:r>
      <w:r>
        <w:rPr>
          <w:rFonts w:hint="eastAsia"/>
        </w:rPr>
        <w:t>та</w:t>
      </w:r>
      <w:r>
        <w:t></w:t>
      </w:r>
      <w:r>
        <w:rPr>
          <w:rFonts w:hint="eastAsia"/>
        </w:rPr>
        <w:t>скасування</w:t>
      </w:r>
      <w:r>
        <w:t></w:t>
      </w:r>
      <w:r>
        <w:rPr>
          <w:rFonts w:hint="eastAsia"/>
        </w:rPr>
        <w:t>ухвали</w:t>
      </w:r>
      <w:r>
        <w:t></w:t>
      </w:r>
      <w:r>
        <w:rPr>
          <w:rFonts w:hint="eastAsia"/>
        </w:rPr>
        <w:t>про</w:t>
      </w:r>
      <w:r>
        <w:t></w:t>
      </w:r>
      <w:r>
        <w:rPr>
          <w:rFonts w:hint="eastAsia"/>
        </w:rPr>
        <w:t>здійснення</w:t>
      </w:r>
      <w:r>
        <w:t></w:t>
      </w:r>
      <w:r>
        <w:rPr>
          <w:rFonts w:hint="eastAsia"/>
        </w:rPr>
        <w:t>спеціального</w:t>
      </w:r>
    </w:p>
    <w:p w14:paraId="7B493046" w14:textId="77777777" w:rsidR="009D0294" w:rsidRDefault="009D0294" w:rsidP="009D0294">
      <w:r>
        <w:rPr>
          <w:rFonts w:hint="eastAsia"/>
        </w:rPr>
        <w:t>досудового</w:t>
      </w:r>
      <w:r>
        <w:t></w:t>
      </w:r>
      <w:r>
        <w:rPr>
          <w:rFonts w:hint="eastAsia"/>
        </w:rPr>
        <w:t>розслідування</w:t>
      </w:r>
      <w:r>
        <w:t></w:t>
      </w:r>
    </w:p>
    <w:p w14:paraId="41CDE038" w14:textId="77777777" w:rsidR="009D0294" w:rsidRDefault="009D0294" w:rsidP="009D0294">
      <w:r>
        <w:t></w:t>
      </w:r>
      <w:r>
        <w:t></w:t>
      </w:r>
      <w:r>
        <w:rPr>
          <w:rFonts w:hint="eastAsia"/>
        </w:rPr>
        <w:t>положення</w:t>
      </w:r>
      <w:r>
        <w:t></w:t>
      </w:r>
      <w:r>
        <w:rPr>
          <w:rFonts w:hint="eastAsia"/>
        </w:rPr>
        <w:t>щодо</w:t>
      </w:r>
      <w:r>
        <w:t></w:t>
      </w:r>
      <w:r>
        <w:rPr>
          <w:rFonts w:hint="eastAsia"/>
        </w:rPr>
        <w:t>початку</w:t>
      </w:r>
      <w:r>
        <w:t></w:t>
      </w:r>
      <w:r>
        <w:rPr>
          <w:rFonts w:hint="eastAsia"/>
        </w:rPr>
        <w:t>перебігу</w:t>
      </w:r>
      <w:r>
        <w:t></w:t>
      </w:r>
      <w:r>
        <w:rPr>
          <w:rFonts w:hint="eastAsia"/>
        </w:rPr>
        <w:t>строку</w:t>
      </w:r>
      <w:r>
        <w:t></w:t>
      </w:r>
      <w:r>
        <w:rPr>
          <w:rFonts w:hint="eastAsia"/>
        </w:rPr>
        <w:t>на</w:t>
      </w:r>
      <w:r>
        <w:t></w:t>
      </w:r>
      <w:r>
        <w:rPr>
          <w:rFonts w:hint="eastAsia"/>
        </w:rPr>
        <w:t>апеляційне</w:t>
      </w:r>
      <w:r>
        <w:t></w:t>
      </w:r>
      <w:r>
        <w:rPr>
          <w:rFonts w:hint="eastAsia"/>
        </w:rPr>
        <w:t>оскарження</w:t>
      </w:r>
      <w:r>
        <w:t></w:t>
      </w:r>
      <w:r>
        <w:rPr>
          <w:rFonts w:hint="eastAsia"/>
        </w:rPr>
        <w:t>вироку</w:t>
      </w:r>
      <w:r>
        <w:t></w:t>
      </w:r>
    </w:p>
    <w:p w14:paraId="121FA8AD" w14:textId="77777777" w:rsidR="009D0294" w:rsidRDefault="009D0294" w:rsidP="009D0294">
      <w:r>
        <w:rPr>
          <w:rFonts w:hint="eastAsia"/>
        </w:rPr>
        <w:t>ухваленого</w:t>
      </w:r>
      <w:r>
        <w:t></w:t>
      </w:r>
      <w:r>
        <w:rPr>
          <w:rFonts w:hint="eastAsia"/>
        </w:rPr>
        <w:t>за</w:t>
      </w:r>
      <w:r>
        <w:t></w:t>
      </w:r>
      <w:r>
        <w:rPr>
          <w:rFonts w:hint="eastAsia"/>
        </w:rPr>
        <w:t>результатами</w:t>
      </w:r>
      <w:r>
        <w:t></w:t>
      </w:r>
      <w:r>
        <w:rPr>
          <w:rFonts w:hint="eastAsia"/>
        </w:rPr>
        <w:t>спеціального</w:t>
      </w:r>
      <w:r>
        <w:t></w:t>
      </w:r>
      <w:r>
        <w:rPr>
          <w:rFonts w:hint="eastAsia"/>
        </w:rPr>
        <w:t>судового</w:t>
      </w:r>
      <w:r>
        <w:t></w:t>
      </w:r>
      <w:r>
        <w:rPr>
          <w:rFonts w:hint="eastAsia"/>
        </w:rPr>
        <w:t>провадження</w:t>
      </w:r>
      <w:r>
        <w:t></w:t>
      </w:r>
      <w:r>
        <w:t></w:t>
      </w:r>
      <w:r>
        <w:rPr>
          <w:rFonts w:hint="eastAsia"/>
        </w:rPr>
        <w:t>з</w:t>
      </w:r>
      <w:r>
        <w:t></w:t>
      </w:r>
      <w:r>
        <w:rPr>
          <w:rFonts w:hint="eastAsia"/>
        </w:rPr>
        <w:t>моменту</w:t>
      </w:r>
    </w:p>
    <w:p w14:paraId="6396B0A3" w14:textId="77777777" w:rsidR="009D0294" w:rsidRDefault="009D0294" w:rsidP="009D0294">
      <w:r>
        <w:rPr>
          <w:rFonts w:hint="eastAsia"/>
        </w:rPr>
        <w:t>публікації</w:t>
      </w:r>
      <w:r>
        <w:t></w:t>
      </w:r>
      <w:r>
        <w:rPr>
          <w:rFonts w:hint="eastAsia"/>
        </w:rPr>
        <w:t>інформації</w:t>
      </w:r>
      <w:r>
        <w:t></w:t>
      </w:r>
      <w:r>
        <w:rPr>
          <w:rFonts w:hint="eastAsia"/>
        </w:rPr>
        <w:t>про</w:t>
      </w:r>
      <w:r>
        <w:t></w:t>
      </w:r>
      <w:r>
        <w:rPr>
          <w:rFonts w:hint="eastAsia"/>
        </w:rPr>
        <w:t>такий</w:t>
      </w:r>
      <w:r>
        <w:t></w:t>
      </w:r>
      <w:r>
        <w:rPr>
          <w:rFonts w:hint="eastAsia"/>
        </w:rPr>
        <w:t>вирок</w:t>
      </w:r>
      <w:r>
        <w:t></w:t>
      </w:r>
      <w:r>
        <w:rPr>
          <w:rFonts w:hint="eastAsia"/>
        </w:rPr>
        <w:t>у</w:t>
      </w:r>
      <w:r>
        <w:t></w:t>
      </w:r>
      <w:r>
        <w:rPr>
          <w:rFonts w:hint="eastAsia"/>
        </w:rPr>
        <w:t>засобах</w:t>
      </w:r>
      <w:r>
        <w:t></w:t>
      </w:r>
      <w:r>
        <w:rPr>
          <w:rFonts w:hint="eastAsia"/>
        </w:rPr>
        <w:t>масової</w:t>
      </w:r>
      <w:r>
        <w:t></w:t>
      </w:r>
      <w:r>
        <w:rPr>
          <w:rFonts w:hint="eastAsia"/>
        </w:rPr>
        <w:t>інформації</w:t>
      </w:r>
    </w:p>
    <w:p w14:paraId="27035B79" w14:textId="77777777" w:rsidR="009D0294" w:rsidRDefault="009D0294" w:rsidP="009D0294">
      <w:r>
        <w:rPr>
          <w:rFonts w:hint="eastAsia"/>
        </w:rPr>
        <w:t>загальнодержавної</w:t>
      </w:r>
      <w:r>
        <w:t></w:t>
      </w:r>
      <w:r>
        <w:rPr>
          <w:rFonts w:hint="eastAsia"/>
        </w:rPr>
        <w:t>сфери</w:t>
      </w:r>
      <w:r>
        <w:t></w:t>
      </w:r>
      <w:r>
        <w:rPr>
          <w:rFonts w:hint="eastAsia"/>
        </w:rPr>
        <w:t>розповсюдження</w:t>
      </w:r>
      <w:r>
        <w:t></w:t>
      </w:r>
    </w:p>
    <w:p w14:paraId="46D8E6E8" w14:textId="77777777" w:rsidR="009D0294" w:rsidRDefault="009D0294" w:rsidP="009D0294">
      <w:r>
        <w:t></w:t>
      </w:r>
      <w:r>
        <w:t></w:t>
      </w:r>
      <w:r>
        <w:rPr>
          <w:rFonts w:hint="eastAsia"/>
        </w:rPr>
        <w:t>положення</w:t>
      </w:r>
      <w:r>
        <w:t></w:t>
      </w:r>
      <w:r>
        <w:rPr>
          <w:rFonts w:hint="eastAsia"/>
        </w:rPr>
        <w:t>щодо</w:t>
      </w:r>
      <w:r>
        <w:t></w:t>
      </w:r>
      <w:r>
        <w:rPr>
          <w:rFonts w:hint="eastAsia"/>
        </w:rPr>
        <w:t>обов’язкового</w:t>
      </w:r>
      <w:r>
        <w:t></w:t>
      </w:r>
      <w:r>
        <w:rPr>
          <w:rFonts w:hint="eastAsia"/>
        </w:rPr>
        <w:t>відновлення</w:t>
      </w:r>
      <w:r>
        <w:t></w:t>
      </w:r>
      <w:r>
        <w:rPr>
          <w:rFonts w:hint="eastAsia"/>
        </w:rPr>
        <w:t>строку</w:t>
      </w:r>
      <w:r>
        <w:t></w:t>
      </w:r>
      <w:r>
        <w:rPr>
          <w:rFonts w:hint="eastAsia"/>
        </w:rPr>
        <w:t>на</w:t>
      </w:r>
      <w:r>
        <w:t></w:t>
      </w:r>
      <w:r>
        <w:rPr>
          <w:rFonts w:hint="eastAsia"/>
        </w:rPr>
        <w:t>апеляційне</w:t>
      </w:r>
    </w:p>
    <w:p w14:paraId="0A1F23BB" w14:textId="77777777" w:rsidR="009D0294" w:rsidRDefault="009D0294" w:rsidP="009D0294">
      <w:r>
        <w:rPr>
          <w:rFonts w:hint="eastAsia"/>
        </w:rPr>
        <w:t>оскарження</w:t>
      </w:r>
      <w:r>
        <w:t></w:t>
      </w:r>
      <w:r>
        <w:rPr>
          <w:rFonts w:hint="eastAsia"/>
        </w:rPr>
        <w:t>вироку</w:t>
      </w:r>
      <w:r>
        <w:t></w:t>
      </w:r>
      <w:r>
        <w:t></w:t>
      </w:r>
      <w:r>
        <w:rPr>
          <w:rFonts w:hint="eastAsia"/>
        </w:rPr>
        <w:t>ухваленого</w:t>
      </w:r>
      <w:r>
        <w:t></w:t>
      </w:r>
      <w:r>
        <w:rPr>
          <w:rFonts w:hint="eastAsia"/>
        </w:rPr>
        <w:t>за</w:t>
      </w:r>
      <w:r>
        <w:t></w:t>
      </w:r>
      <w:r>
        <w:rPr>
          <w:rFonts w:hint="eastAsia"/>
        </w:rPr>
        <w:t>результатами</w:t>
      </w:r>
      <w:r>
        <w:t></w:t>
      </w:r>
      <w:r>
        <w:rPr>
          <w:rFonts w:hint="eastAsia"/>
        </w:rPr>
        <w:t>спеціального</w:t>
      </w:r>
      <w:r>
        <w:t></w:t>
      </w:r>
      <w:r>
        <w:rPr>
          <w:rFonts w:hint="eastAsia"/>
        </w:rPr>
        <w:t>судового</w:t>
      </w:r>
    </w:p>
    <w:p w14:paraId="67AA816A" w14:textId="77777777" w:rsidR="009D0294" w:rsidRDefault="009D0294" w:rsidP="009D0294">
      <w:r>
        <w:rPr>
          <w:rFonts w:hint="eastAsia"/>
        </w:rPr>
        <w:lastRenderedPageBreak/>
        <w:t>провадження</w:t>
      </w:r>
      <w:r>
        <w:t></w:t>
      </w:r>
      <w:r>
        <w:t></w:t>
      </w:r>
      <w:r>
        <w:rPr>
          <w:rFonts w:hint="eastAsia"/>
        </w:rPr>
        <w:t>крім</w:t>
      </w:r>
      <w:r>
        <w:t></w:t>
      </w:r>
      <w:r>
        <w:rPr>
          <w:rFonts w:hint="eastAsia"/>
        </w:rPr>
        <w:t>випадків</w:t>
      </w:r>
      <w:r>
        <w:t></w:t>
      </w:r>
      <w:r>
        <w:t></w:t>
      </w:r>
      <w:r>
        <w:rPr>
          <w:rFonts w:hint="eastAsia"/>
        </w:rPr>
        <w:t>коли</w:t>
      </w:r>
      <w:r>
        <w:t></w:t>
      </w:r>
      <w:r>
        <w:rPr>
          <w:rFonts w:hint="eastAsia"/>
        </w:rPr>
        <w:t>обвинуваченому</w:t>
      </w:r>
      <w:r>
        <w:t></w:t>
      </w:r>
      <w:r>
        <w:rPr>
          <w:rFonts w:hint="eastAsia"/>
        </w:rPr>
        <w:t>було</w:t>
      </w:r>
      <w:r>
        <w:t></w:t>
      </w:r>
      <w:r>
        <w:rPr>
          <w:rFonts w:hint="eastAsia"/>
        </w:rPr>
        <w:t>достовірно</w:t>
      </w:r>
      <w:r>
        <w:t></w:t>
      </w:r>
      <w:r>
        <w:rPr>
          <w:rFonts w:hint="eastAsia"/>
        </w:rPr>
        <w:t>відомо</w:t>
      </w:r>
      <w:r>
        <w:t></w:t>
      </w:r>
      <w:r>
        <w:rPr>
          <w:rFonts w:hint="eastAsia"/>
        </w:rPr>
        <w:t>про</w:t>
      </w:r>
    </w:p>
    <w:p w14:paraId="1333C076" w14:textId="77777777" w:rsidR="009D0294" w:rsidRDefault="009D0294" w:rsidP="009D0294">
      <w:r>
        <w:rPr>
          <w:rFonts w:hint="eastAsia"/>
        </w:rPr>
        <w:t>здійснення</w:t>
      </w:r>
      <w:r>
        <w:t></w:t>
      </w:r>
      <w:r>
        <w:rPr>
          <w:rFonts w:hint="eastAsia"/>
        </w:rPr>
        <w:t>спеціального</w:t>
      </w:r>
      <w:r>
        <w:t></w:t>
      </w:r>
      <w:r>
        <w:rPr>
          <w:rFonts w:hint="eastAsia"/>
        </w:rPr>
        <w:t>судового</w:t>
      </w:r>
      <w:r>
        <w:t></w:t>
      </w:r>
      <w:r>
        <w:rPr>
          <w:rFonts w:hint="eastAsia"/>
        </w:rPr>
        <w:t>провадження</w:t>
      </w:r>
      <w:r>
        <w:t></w:t>
      </w:r>
      <w:r>
        <w:rPr>
          <w:rFonts w:hint="eastAsia"/>
        </w:rPr>
        <w:t>щодо</w:t>
      </w:r>
      <w:r>
        <w:t></w:t>
      </w:r>
      <w:r>
        <w:rPr>
          <w:rFonts w:hint="eastAsia"/>
        </w:rPr>
        <w:t>нього</w:t>
      </w:r>
      <w:r>
        <w:t></w:t>
      </w:r>
    </w:p>
    <w:p w14:paraId="436B397F" w14:textId="77777777" w:rsidR="009D0294" w:rsidRDefault="009D0294" w:rsidP="009D0294">
      <w:r>
        <w:t></w:t>
      </w:r>
      <w:r>
        <w:t></w:t>
      </w:r>
      <w:r>
        <w:rPr>
          <w:rFonts w:hint="eastAsia"/>
        </w:rPr>
        <w:t>ідеї</w:t>
      </w:r>
      <w:r>
        <w:t></w:t>
      </w:r>
      <w:r>
        <w:rPr>
          <w:rFonts w:hint="eastAsia"/>
        </w:rPr>
        <w:t>щодо</w:t>
      </w:r>
      <w:r>
        <w:t></w:t>
      </w:r>
      <w:r>
        <w:rPr>
          <w:rFonts w:hint="eastAsia"/>
        </w:rPr>
        <w:t>необхідності</w:t>
      </w:r>
      <w:r>
        <w:t></w:t>
      </w:r>
      <w:r>
        <w:rPr>
          <w:rFonts w:hint="eastAsia"/>
        </w:rPr>
        <w:t>здійснення</w:t>
      </w:r>
      <w:r>
        <w:t></w:t>
      </w:r>
      <w:r>
        <w:rPr>
          <w:rFonts w:hint="eastAsia"/>
        </w:rPr>
        <w:t>спеціального</w:t>
      </w:r>
      <w:r>
        <w:t></w:t>
      </w:r>
      <w:r>
        <w:rPr>
          <w:rFonts w:hint="eastAsia"/>
        </w:rPr>
        <w:t>кримінального</w:t>
      </w:r>
      <w:r>
        <w:t></w:t>
      </w:r>
      <w:r>
        <w:rPr>
          <w:rFonts w:hint="eastAsia"/>
        </w:rPr>
        <w:t>провадження</w:t>
      </w:r>
      <w:r>
        <w:t></w:t>
      </w:r>
      <w:r>
        <w:rPr>
          <w:rFonts w:hint="eastAsia"/>
        </w:rPr>
        <w:t>у</w:t>
      </w:r>
    </w:p>
    <w:p w14:paraId="038993AF" w14:textId="77777777" w:rsidR="009D0294" w:rsidRDefault="009D0294" w:rsidP="009D0294">
      <w:r>
        <w:rPr>
          <w:rFonts w:hint="eastAsia"/>
        </w:rPr>
        <w:t>кримінальних</w:t>
      </w:r>
      <w:r>
        <w:t></w:t>
      </w:r>
      <w:r>
        <w:rPr>
          <w:rFonts w:hint="eastAsia"/>
        </w:rPr>
        <w:t>провадженнях</w:t>
      </w:r>
      <w:r>
        <w:t></w:t>
      </w:r>
      <w:r>
        <w:rPr>
          <w:rFonts w:hint="eastAsia"/>
        </w:rPr>
        <w:t>про</w:t>
      </w:r>
      <w:r>
        <w:t></w:t>
      </w:r>
      <w:r>
        <w:rPr>
          <w:rFonts w:hint="eastAsia"/>
        </w:rPr>
        <w:t>злочини</w:t>
      </w:r>
      <w:r>
        <w:t></w:t>
      </w:r>
      <w:r>
        <w:rPr>
          <w:rFonts w:hint="eastAsia"/>
        </w:rPr>
        <w:t>невеликої</w:t>
      </w:r>
      <w:r>
        <w:t></w:t>
      </w:r>
      <w:r>
        <w:rPr>
          <w:rFonts w:hint="eastAsia"/>
        </w:rPr>
        <w:t>та</w:t>
      </w:r>
      <w:r>
        <w:t></w:t>
      </w:r>
      <w:r>
        <w:rPr>
          <w:rFonts w:hint="eastAsia"/>
        </w:rPr>
        <w:t>середньої</w:t>
      </w:r>
      <w:r>
        <w:t></w:t>
      </w:r>
      <w:r>
        <w:rPr>
          <w:rFonts w:hint="eastAsia"/>
        </w:rPr>
        <w:t>тяжкості</w:t>
      </w:r>
      <w:r>
        <w:t></w:t>
      </w:r>
    </w:p>
    <w:p w14:paraId="4FF34C2F" w14:textId="77777777" w:rsidR="009D0294" w:rsidRDefault="009D0294" w:rsidP="009D0294">
      <w:r>
        <w:t></w:t>
      </w:r>
      <w:r>
        <w:t></w:t>
      </w:r>
      <w:r>
        <w:rPr>
          <w:rFonts w:hint="eastAsia"/>
        </w:rPr>
        <w:t>пропозиції</w:t>
      </w:r>
      <w:r>
        <w:t></w:t>
      </w:r>
      <w:r>
        <w:rPr>
          <w:rFonts w:hint="eastAsia"/>
        </w:rPr>
        <w:t>про</w:t>
      </w:r>
      <w:r>
        <w:t></w:t>
      </w:r>
      <w:r>
        <w:rPr>
          <w:rFonts w:hint="eastAsia"/>
        </w:rPr>
        <w:t>закріплення</w:t>
      </w:r>
      <w:r>
        <w:t></w:t>
      </w:r>
      <w:r>
        <w:rPr>
          <w:rFonts w:hint="eastAsia"/>
        </w:rPr>
        <w:t>в</w:t>
      </w:r>
      <w:r>
        <w:t></w:t>
      </w:r>
      <w:r>
        <w:rPr>
          <w:rFonts w:hint="eastAsia"/>
        </w:rPr>
        <w:t>КПК</w:t>
      </w:r>
      <w:r>
        <w:t></w:t>
      </w:r>
      <w:r>
        <w:rPr>
          <w:rFonts w:hint="eastAsia"/>
        </w:rPr>
        <w:t>України</w:t>
      </w:r>
      <w:r>
        <w:t></w:t>
      </w:r>
      <w:r>
        <w:rPr>
          <w:rFonts w:hint="eastAsia"/>
        </w:rPr>
        <w:t>права</w:t>
      </w:r>
      <w:r>
        <w:t></w:t>
      </w:r>
      <w:r>
        <w:rPr>
          <w:rFonts w:hint="eastAsia"/>
        </w:rPr>
        <w:t>обвинуваченого</w:t>
      </w:r>
      <w:r>
        <w:t></w:t>
      </w:r>
      <w:r>
        <w:t></w:t>
      </w:r>
      <w:r>
        <w:rPr>
          <w:rFonts w:hint="eastAsia"/>
        </w:rPr>
        <w:t>щодо</w:t>
      </w:r>
    </w:p>
    <w:p w14:paraId="43BE75F9" w14:textId="77777777" w:rsidR="009D0294" w:rsidRDefault="009D0294" w:rsidP="009D0294">
      <w:r>
        <w:rPr>
          <w:rFonts w:hint="eastAsia"/>
        </w:rPr>
        <w:t>якого</w:t>
      </w:r>
      <w:r>
        <w:t></w:t>
      </w:r>
      <w:r>
        <w:rPr>
          <w:rFonts w:hint="eastAsia"/>
        </w:rPr>
        <w:t>ухвалено</w:t>
      </w:r>
      <w:r>
        <w:t></w:t>
      </w:r>
      <w:r>
        <w:rPr>
          <w:rFonts w:hint="eastAsia"/>
        </w:rPr>
        <w:t>вирок</w:t>
      </w:r>
      <w:r>
        <w:t></w:t>
      </w:r>
      <w:r>
        <w:rPr>
          <w:rFonts w:hint="eastAsia"/>
        </w:rPr>
        <w:t>за</w:t>
      </w:r>
      <w:r>
        <w:t></w:t>
      </w:r>
      <w:r>
        <w:rPr>
          <w:rFonts w:hint="eastAsia"/>
        </w:rPr>
        <w:t>результатами</w:t>
      </w:r>
      <w:r>
        <w:t></w:t>
      </w:r>
      <w:r>
        <w:rPr>
          <w:rFonts w:hint="eastAsia"/>
        </w:rPr>
        <w:t>спеціального</w:t>
      </w:r>
      <w:r>
        <w:t></w:t>
      </w:r>
      <w:r>
        <w:rPr>
          <w:rFonts w:hint="eastAsia"/>
        </w:rPr>
        <w:t>судового</w:t>
      </w:r>
      <w:r>
        <w:t></w:t>
      </w:r>
      <w:r>
        <w:rPr>
          <w:rFonts w:hint="eastAsia"/>
        </w:rPr>
        <w:t>провадження</w:t>
      </w:r>
      <w:r>
        <w:t></w:t>
      </w:r>
      <w:r>
        <w:t></w:t>
      </w:r>
      <w:r>
        <w:rPr>
          <w:rFonts w:hint="eastAsia"/>
        </w:rPr>
        <w:t>на</w:t>
      </w:r>
    </w:p>
    <w:p w14:paraId="7CC0B58F" w14:textId="77777777" w:rsidR="009D0294" w:rsidRDefault="009D0294" w:rsidP="009D0294">
      <w:r>
        <w:rPr>
          <w:rFonts w:hint="eastAsia"/>
        </w:rPr>
        <w:t>звернення</w:t>
      </w:r>
      <w:r>
        <w:t></w:t>
      </w:r>
      <w:r>
        <w:rPr>
          <w:rFonts w:hint="eastAsia"/>
        </w:rPr>
        <w:t>до</w:t>
      </w:r>
      <w:r>
        <w:t></w:t>
      </w:r>
      <w:r>
        <w:rPr>
          <w:rFonts w:hint="eastAsia"/>
        </w:rPr>
        <w:t>суду</w:t>
      </w:r>
      <w:r>
        <w:t></w:t>
      </w:r>
      <w:r>
        <w:rPr>
          <w:rFonts w:hint="eastAsia"/>
        </w:rPr>
        <w:t>першої</w:t>
      </w:r>
      <w:r>
        <w:t></w:t>
      </w:r>
      <w:r>
        <w:rPr>
          <w:rFonts w:hint="eastAsia"/>
        </w:rPr>
        <w:t>інстанції</w:t>
      </w:r>
      <w:r>
        <w:t></w:t>
      </w:r>
      <w:r>
        <w:rPr>
          <w:rFonts w:hint="eastAsia"/>
        </w:rPr>
        <w:t>з</w:t>
      </w:r>
      <w:r>
        <w:t></w:t>
      </w:r>
      <w:r>
        <w:rPr>
          <w:rFonts w:hint="eastAsia"/>
        </w:rPr>
        <w:t>клопотанням</w:t>
      </w:r>
      <w:r>
        <w:t></w:t>
      </w:r>
      <w:r>
        <w:rPr>
          <w:rFonts w:hint="eastAsia"/>
        </w:rPr>
        <w:t>про</w:t>
      </w:r>
      <w:r>
        <w:t></w:t>
      </w:r>
      <w:r>
        <w:rPr>
          <w:rFonts w:hint="eastAsia"/>
        </w:rPr>
        <w:t>проведення</w:t>
      </w:r>
      <w:r>
        <w:t></w:t>
      </w:r>
      <w:r>
        <w:rPr>
          <w:rFonts w:hint="eastAsia"/>
        </w:rPr>
        <w:t>повторного</w:t>
      </w:r>
    </w:p>
    <w:p w14:paraId="08022291" w14:textId="77777777" w:rsidR="009D0294" w:rsidRDefault="009D0294" w:rsidP="009D0294">
      <w:r>
        <w:rPr>
          <w:rFonts w:hint="eastAsia"/>
        </w:rPr>
        <w:t>судового</w:t>
      </w:r>
      <w:r>
        <w:t></w:t>
      </w:r>
      <w:r>
        <w:rPr>
          <w:rFonts w:hint="eastAsia"/>
        </w:rPr>
        <w:t>розгляду</w:t>
      </w:r>
      <w:r>
        <w:t></w:t>
      </w:r>
      <w:r>
        <w:rPr>
          <w:rFonts w:hint="eastAsia"/>
        </w:rPr>
        <w:t>кримінального</w:t>
      </w:r>
      <w:r>
        <w:t></w:t>
      </w:r>
      <w:r>
        <w:rPr>
          <w:rFonts w:hint="eastAsia"/>
        </w:rPr>
        <w:t>провадження</w:t>
      </w:r>
      <w:r>
        <w:t></w:t>
      </w:r>
      <w:r>
        <w:t></w:t>
      </w:r>
      <w:r>
        <w:rPr>
          <w:rFonts w:hint="eastAsia"/>
        </w:rPr>
        <w:t>до</w:t>
      </w:r>
      <w:r>
        <w:t></w:t>
      </w:r>
      <w:r>
        <w:rPr>
          <w:rFonts w:hint="eastAsia"/>
        </w:rPr>
        <w:t>якого</w:t>
      </w:r>
      <w:r>
        <w:t></w:t>
      </w:r>
      <w:r>
        <w:rPr>
          <w:rFonts w:hint="eastAsia"/>
        </w:rPr>
        <w:t>повинні</w:t>
      </w:r>
      <w:r>
        <w:t></w:t>
      </w:r>
      <w:r>
        <w:rPr>
          <w:rFonts w:hint="eastAsia"/>
        </w:rPr>
        <w:t>бути</w:t>
      </w:r>
      <w:r>
        <w:t></w:t>
      </w:r>
      <w:r>
        <w:rPr>
          <w:rFonts w:hint="eastAsia"/>
        </w:rPr>
        <w:t>додані</w:t>
      </w:r>
      <w:r>
        <w:t></w:t>
      </w:r>
      <w:r>
        <w:rPr>
          <w:rFonts w:hint="eastAsia"/>
        </w:rPr>
        <w:t>докази</w:t>
      </w:r>
    </w:p>
    <w:p w14:paraId="54F4D2A4" w14:textId="77777777" w:rsidR="009D0294" w:rsidRDefault="009D0294" w:rsidP="009D0294">
      <w:r>
        <w:rPr>
          <w:rFonts w:hint="eastAsia"/>
        </w:rPr>
        <w:t>поважності</w:t>
      </w:r>
      <w:r>
        <w:t></w:t>
      </w:r>
      <w:r>
        <w:rPr>
          <w:rFonts w:hint="eastAsia"/>
        </w:rPr>
        <w:t>причин</w:t>
      </w:r>
      <w:r>
        <w:t></w:t>
      </w:r>
      <w:r>
        <w:rPr>
          <w:rFonts w:hint="eastAsia"/>
        </w:rPr>
        <w:t>неприбуття</w:t>
      </w:r>
      <w:r>
        <w:t></w:t>
      </w:r>
      <w:r>
        <w:rPr>
          <w:rFonts w:hint="eastAsia"/>
        </w:rPr>
        <w:t>обвинуваченого</w:t>
      </w:r>
      <w:r>
        <w:t></w:t>
      </w:r>
      <w:r>
        <w:rPr>
          <w:rFonts w:hint="eastAsia"/>
        </w:rPr>
        <w:t>на</w:t>
      </w:r>
      <w:r>
        <w:t></w:t>
      </w:r>
      <w:r>
        <w:rPr>
          <w:rFonts w:hint="eastAsia"/>
        </w:rPr>
        <w:t>виклик</w:t>
      </w:r>
      <w:r>
        <w:t></w:t>
      </w:r>
      <w:r>
        <w:rPr>
          <w:rFonts w:hint="eastAsia"/>
        </w:rPr>
        <w:t>суду</w:t>
      </w:r>
      <w:r>
        <w:t></w:t>
      </w:r>
      <w:r>
        <w:t></w:t>
      </w:r>
      <w:r>
        <w:rPr>
          <w:rFonts w:hint="eastAsia"/>
        </w:rPr>
        <w:t>за</w:t>
      </w:r>
      <w:r>
        <w:t></w:t>
      </w:r>
      <w:r>
        <w:rPr>
          <w:rFonts w:hint="eastAsia"/>
        </w:rPr>
        <w:t>умови</w:t>
      </w:r>
      <w:r>
        <w:t></w:t>
      </w:r>
      <w:r>
        <w:t></w:t>
      </w:r>
      <w:r>
        <w:rPr>
          <w:rFonts w:hint="eastAsia"/>
        </w:rPr>
        <w:t>що</w:t>
      </w:r>
    </w:p>
    <w:p w14:paraId="4F41BFBC" w14:textId="77777777" w:rsidR="009D0294" w:rsidRDefault="009D0294" w:rsidP="009D0294">
      <w:r>
        <w:rPr>
          <w:rFonts w:hint="eastAsia"/>
        </w:rPr>
        <w:t>обвинувачений</w:t>
      </w:r>
      <w:r>
        <w:t></w:t>
      </w:r>
      <w:r>
        <w:rPr>
          <w:rFonts w:hint="eastAsia"/>
        </w:rPr>
        <w:t>повернувся</w:t>
      </w:r>
      <w:r>
        <w:t></w:t>
      </w:r>
      <w:r>
        <w:rPr>
          <w:rFonts w:hint="eastAsia"/>
        </w:rPr>
        <w:t>в</w:t>
      </w:r>
      <w:r>
        <w:t></w:t>
      </w:r>
      <w:r>
        <w:rPr>
          <w:rFonts w:hint="eastAsia"/>
        </w:rPr>
        <w:t>Україну</w:t>
      </w:r>
      <w:r>
        <w:t></w:t>
      </w:r>
      <w:r>
        <w:rPr>
          <w:rFonts w:hint="eastAsia"/>
        </w:rPr>
        <w:t>або</w:t>
      </w:r>
      <w:r>
        <w:t></w:t>
      </w:r>
      <w:r>
        <w:rPr>
          <w:rFonts w:hint="eastAsia"/>
        </w:rPr>
        <w:t>його</w:t>
      </w:r>
      <w:r>
        <w:t></w:t>
      </w:r>
      <w:r>
        <w:rPr>
          <w:rFonts w:hint="eastAsia"/>
        </w:rPr>
        <w:t>було</w:t>
      </w:r>
      <w:r>
        <w:t></w:t>
      </w:r>
      <w:r>
        <w:rPr>
          <w:rFonts w:hint="eastAsia"/>
        </w:rPr>
        <w:t>повернуто</w:t>
      </w:r>
      <w:r>
        <w:t></w:t>
      </w:r>
      <w:r>
        <w:t></w:t>
      </w:r>
      <w:r>
        <w:rPr>
          <w:rFonts w:hint="eastAsia"/>
        </w:rPr>
        <w:t>в</w:t>
      </w:r>
      <w:r>
        <w:t></w:t>
      </w:r>
      <w:r>
        <w:rPr>
          <w:rFonts w:hint="eastAsia"/>
        </w:rPr>
        <w:t>порядку</w:t>
      </w:r>
    </w:p>
    <w:p w14:paraId="28656731" w14:textId="77777777" w:rsidR="009D0294" w:rsidRDefault="009D0294" w:rsidP="009D0294">
      <w:r>
        <w:rPr>
          <w:rFonts w:hint="eastAsia"/>
        </w:rPr>
        <w:t>екстрадиції</w:t>
      </w:r>
      <w:r>
        <w:t></w:t>
      </w:r>
      <w:r>
        <w:t></w:t>
      </w:r>
      <w:r>
        <w:rPr>
          <w:rFonts w:hint="eastAsia"/>
        </w:rPr>
        <w:t>депортації</w:t>
      </w:r>
      <w:r>
        <w:t></w:t>
      </w:r>
      <w:r>
        <w:rPr>
          <w:rFonts w:hint="eastAsia"/>
        </w:rPr>
        <w:t>або</w:t>
      </w:r>
      <w:r>
        <w:t></w:t>
      </w:r>
      <w:r>
        <w:rPr>
          <w:rFonts w:hint="eastAsia"/>
        </w:rPr>
        <w:t>іншим</w:t>
      </w:r>
      <w:r>
        <w:t></w:t>
      </w:r>
      <w:r>
        <w:rPr>
          <w:rFonts w:hint="eastAsia"/>
        </w:rPr>
        <w:t>шляхом</w:t>
      </w:r>
      <w:r>
        <w:t></w:t>
      </w:r>
      <w:r>
        <w:t></w:t>
      </w:r>
    </w:p>
    <w:p w14:paraId="553478C0" w14:textId="77777777" w:rsidR="009D0294" w:rsidRDefault="009D0294" w:rsidP="009D0294">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t></w:t>
      </w:r>
      <w:r>
        <w:rPr>
          <w:rFonts w:hint="eastAsia"/>
        </w:rPr>
        <w:t>Полягає</w:t>
      </w:r>
      <w:r>
        <w:t></w:t>
      </w:r>
      <w:r>
        <w:rPr>
          <w:rFonts w:hint="eastAsia"/>
        </w:rPr>
        <w:t>в</w:t>
      </w:r>
      <w:r>
        <w:t></w:t>
      </w:r>
      <w:r>
        <w:rPr>
          <w:rFonts w:hint="eastAsia"/>
        </w:rPr>
        <w:t>тому</w:t>
      </w:r>
      <w:r>
        <w:t></w:t>
      </w:r>
      <w:r>
        <w:t></w:t>
      </w:r>
      <w:r>
        <w:rPr>
          <w:rFonts w:hint="eastAsia"/>
        </w:rPr>
        <w:t>що</w:t>
      </w:r>
    </w:p>
    <w:p w14:paraId="59092F32" w14:textId="77777777" w:rsidR="009D0294" w:rsidRDefault="009D0294" w:rsidP="009D0294">
      <w:r>
        <w:rPr>
          <w:rFonts w:hint="eastAsia"/>
        </w:rPr>
        <w:t>сформульовані</w:t>
      </w:r>
      <w:r>
        <w:t></w:t>
      </w:r>
      <w:r>
        <w:rPr>
          <w:rFonts w:hint="eastAsia"/>
        </w:rPr>
        <w:t>в</w:t>
      </w:r>
      <w:r>
        <w:t></w:t>
      </w:r>
      <w:r>
        <w:rPr>
          <w:rFonts w:hint="eastAsia"/>
        </w:rPr>
        <w:t>дисертації</w:t>
      </w:r>
      <w:r>
        <w:t></w:t>
      </w:r>
      <w:r>
        <w:rPr>
          <w:rFonts w:hint="eastAsia"/>
        </w:rPr>
        <w:t>висновки</w:t>
      </w:r>
      <w:r>
        <w:t></w:t>
      </w:r>
      <w:r>
        <w:rPr>
          <w:rFonts w:hint="eastAsia"/>
        </w:rPr>
        <w:t>та</w:t>
      </w:r>
      <w:r>
        <w:t></w:t>
      </w:r>
      <w:r>
        <w:rPr>
          <w:rFonts w:hint="eastAsia"/>
        </w:rPr>
        <w:t>пропозиції</w:t>
      </w:r>
      <w:r>
        <w:t></w:t>
      </w:r>
      <w:r>
        <w:rPr>
          <w:rFonts w:hint="eastAsia"/>
        </w:rPr>
        <w:t>можуть</w:t>
      </w:r>
      <w:r>
        <w:t></w:t>
      </w:r>
      <w:r>
        <w:rPr>
          <w:rFonts w:hint="eastAsia"/>
        </w:rPr>
        <w:t>бути</w:t>
      </w:r>
      <w:r>
        <w:t></w:t>
      </w:r>
      <w:r>
        <w:rPr>
          <w:rFonts w:hint="eastAsia"/>
        </w:rPr>
        <w:t>використані</w:t>
      </w:r>
      <w:r>
        <w:t></w:t>
      </w:r>
      <w:r>
        <w:rPr>
          <w:rFonts w:hint="eastAsia"/>
        </w:rPr>
        <w:t>в</w:t>
      </w:r>
      <w:r>
        <w:t></w:t>
      </w:r>
    </w:p>
    <w:p w14:paraId="50647C03" w14:textId="77777777" w:rsidR="009D0294" w:rsidRDefault="009D0294" w:rsidP="009D0294">
      <w:r>
        <w:t></w:t>
      </w:r>
    </w:p>
    <w:p w14:paraId="39F659AE" w14:textId="77777777" w:rsidR="009D0294" w:rsidRDefault="009D0294" w:rsidP="009D0294">
      <w:r>
        <w:t></w:t>
      </w:r>
      <w:r>
        <w:t></w:t>
      </w:r>
      <w:r>
        <w:rPr>
          <w:rFonts w:hint="eastAsia"/>
        </w:rPr>
        <w:t>нормотворчій</w:t>
      </w:r>
      <w:r>
        <w:t></w:t>
      </w:r>
      <w:r>
        <w:rPr>
          <w:rFonts w:hint="eastAsia"/>
        </w:rPr>
        <w:t>діяльності</w:t>
      </w:r>
      <w:r>
        <w:t></w:t>
      </w:r>
      <w:r>
        <w:rPr>
          <w:rFonts w:hint="eastAsia"/>
        </w:rPr>
        <w:t>–</w:t>
      </w:r>
      <w:r>
        <w:t></w:t>
      </w:r>
      <w:r>
        <w:rPr>
          <w:rFonts w:hint="eastAsia"/>
        </w:rPr>
        <w:t>для</w:t>
      </w:r>
      <w:r>
        <w:t></w:t>
      </w:r>
      <w:r>
        <w:rPr>
          <w:rFonts w:hint="eastAsia"/>
        </w:rPr>
        <w:t>вдосконалення</w:t>
      </w:r>
      <w:r>
        <w:t></w:t>
      </w:r>
      <w:r>
        <w:rPr>
          <w:rFonts w:hint="eastAsia"/>
        </w:rPr>
        <w:t>норм</w:t>
      </w:r>
      <w:r>
        <w:t></w:t>
      </w:r>
      <w:r>
        <w:rPr>
          <w:rFonts w:hint="eastAsia"/>
        </w:rPr>
        <w:t>КПК</w:t>
      </w:r>
      <w:r>
        <w:t></w:t>
      </w:r>
      <w:r>
        <w:rPr>
          <w:rFonts w:hint="eastAsia"/>
        </w:rPr>
        <w:t>України</w:t>
      </w:r>
      <w:r>
        <w:t></w:t>
      </w:r>
      <w:r>
        <w:t></w:t>
      </w:r>
      <w:r>
        <w:rPr>
          <w:rFonts w:hint="eastAsia"/>
        </w:rPr>
        <w:t>інших</w:t>
      </w:r>
    </w:p>
    <w:p w14:paraId="3ADB32D7" w14:textId="77777777" w:rsidR="009D0294" w:rsidRDefault="009D0294" w:rsidP="009D0294">
      <w:r>
        <w:rPr>
          <w:rFonts w:hint="eastAsia"/>
        </w:rPr>
        <w:t>нормативно</w:t>
      </w:r>
      <w:r>
        <w:t></w:t>
      </w:r>
      <w:r>
        <w:rPr>
          <w:rFonts w:hint="eastAsia"/>
        </w:rPr>
        <w:t>правових</w:t>
      </w:r>
      <w:r>
        <w:t></w:t>
      </w:r>
      <w:r>
        <w:rPr>
          <w:rFonts w:hint="eastAsia"/>
        </w:rPr>
        <w:t>актів</w:t>
      </w:r>
      <w:r>
        <w:t></w:t>
      </w:r>
      <w:r>
        <w:t></w:t>
      </w:r>
      <w:r>
        <w:rPr>
          <w:rFonts w:hint="eastAsia"/>
        </w:rPr>
        <w:t>що</w:t>
      </w:r>
      <w:r>
        <w:t></w:t>
      </w:r>
      <w:r>
        <w:rPr>
          <w:rFonts w:hint="eastAsia"/>
        </w:rPr>
        <w:t>регламентують</w:t>
      </w:r>
      <w:r>
        <w:t></w:t>
      </w:r>
      <w:r>
        <w:rPr>
          <w:rFonts w:hint="eastAsia"/>
        </w:rPr>
        <w:t>порядок</w:t>
      </w:r>
      <w:r>
        <w:t></w:t>
      </w:r>
      <w:r>
        <w:rPr>
          <w:rFonts w:hint="eastAsia"/>
        </w:rPr>
        <w:t>здійснення</w:t>
      </w:r>
      <w:r>
        <w:t></w:t>
      </w:r>
      <w:r>
        <w:rPr>
          <w:rFonts w:hint="eastAsia"/>
        </w:rPr>
        <w:t>спеціального</w:t>
      </w:r>
    </w:p>
    <w:p w14:paraId="063A38A7" w14:textId="77777777" w:rsidR="009D0294" w:rsidRDefault="009D0294" w:rsidP="009D0294">
      <w:r>
        <w:rPr>
          <w:rFonts w:hint="eastAsia"/>
        </w:rPr>
        <w:t>кримінального</w:t>
      </w:r>
      <w:r>
        <w:t></w:t>
      </w:r>
      <w:r>
        <w:rPr>
          <w:rFonts w:hint="eastAsia"/>
        </w:rPr>
        <w:t>провадження</w:t>
      </w:r>
      <w:r>
        <w:t></w:t>
      </w:r>
      <w:r>
        <w:t></w:t>
      </w:r>
      <w:r>
        <w:rPr>
          <w:rFonts w:hint="eastAsia"/>
        </w:rPr>
        <w:t>довідка</w:t>
      </w:r>
      <w:r>
        <w:t></w:t>
      </w:r>
      <w:r>
        <w:rPr>
          <w:rFonts w:hint="eastAsia"/>
        </w:rPr>
        <w:t>про</w:t>
      </w:r>
      <w:r>
        <w:t></w:t>
      </w:r>
      <w:r>
        <w:rPr>
          <w:rFonts w:hint="eastAsia"/>
        </w:rPr>
        <w:t>впровадження</w:t>
      </w:r>
      <w:r>
        <w:t></w:t>
      </w:r>
      <w:r>
        <w:rPr>
          <w:rFonts w:hint="eastAsia"/>
        </w:rPr>
        <w:t>Інституту</w:t>
      </w:r>
      <w:r>
        <w:t></w:t>
      </w:r>
      <w:r>
        <w:rPr>
          <w:rFonts w:hint="eastAsia"/>
        </w:rPr>
        <w:t>законодавства</w:t>
      </w:r>
    </w:p>
    <w:p w14:paraId="029C0A48" w14:textId="77777777" w:rsidR="009D0294" w:rsidRDefault="009D0294" w:rsidP="009D0294">
      <w:r>
        <w:rPr>
          <w:rFonts w:hint="eastAsia"/>
        </w:rPr>
        <w:t>Верховної</w:t>
      </w:r>
      <w:r>
        <w:t></w:t>
      </w:r>
      <w:r>
        <w:rPr>
          <w:rFonts w:hint="eastAsia"/>
        </w:rPr>
        <w:t>Ради</w:t>
      </w:r>
      <w:r>
        <w:t></w:t>
      </w:r>
      <w:r>
        <w:rPr>
          <w:rFonts w:hint="eastAsia"/>
        </w:rPr>
        <w:t>України</w:t>
      </w:r>
      <w:r>
        <w:t></w:t>
      </w:r>
      <w:r>
        <w:rPr>
          <w:rFonts w:hint="eastAsia"/>
        </w:rPr>
        <w:t>№</w:t>
      </w:r>
      <w:r>
        <w:t></w:t>
      </w:r>
      <w: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p>
    <w:p w14:paraId="374314B1" w14:textId="77777777" w:rsidR="009D0294" w:rsidRDefault="009D0294" w:rsidP="009D0294">
      <w:r>
        <w:t></w:t>
      </w:r>
      <w:r>
        <w:t></w:t>
      </w:r>
      <w:r>
        <w:rPr>
          <w:rFonts w:hint="eastAsia"/>
        </w:rPr>
        <w:t>практичній</w:t>
      </w:r>
      <w:r>
        <w:t></w:t>
      </w:r>
      <w:r>
        <w:rPr>
          <w:rFonts w:hint="eastAsia"/>
        </w:rPr>
        <w:t>діяльності</w:t>
      </w:r>
      <w:r>
        <w:t></w:t>
      </w:r>
      <w:r>
        <w:rPr>
          <w:rFonts w:hint="eastAsia"/>
        </w:rPr>
        <w:t>–</w:t>
      </w:r>
      <w:r>
        <w:t></w:t>
      </w:r>
      <w:r>
        <w:rPr>
          <w:rFonts w:hint="eastAsia"/>
        </w:rPr>
        <w:t>пропозиції</w:t>
      </w:r>
      <w:r>
        <w:t></w:t>
      </w:r>
      <w:r>
        <w:rPr>
          <w:rFonts w:hint="eastAsia"/>
        </w:rPr>
        <w:t>та</w:t>
      </w:r>
      <w:r>
        <w:t></w:t>
      </w:r>
      <w:r>
        <w:rPr>
          <w:rFonts w:hint="eastAsia"/>
        </w:rPr>
        <w:t>рекомендації</w:t>
      </w:r>
      <w:r>
        <w:t></w:t>
      </w:r>
      <w:r>
        <w:t></w:t>
      </w:r>
      <w:r>
        <w:rPr>
          <w:rFonts w:hint="eastAsia"/>
        </w:rPr>
        <w:t>викладені</w:t>
      </w:r>
      <w:r>
        <w:t></w:t>
      </w:r>
      <w:r>
        <w:rPr>
          <w:rFonts w:hint="eastAsia"/>
        </w:rPr>
        <w:t>в</w:t>
      </w:r>
      <w:r>
        <w:t></w:t>
      </w:r>
      <w:r>
        <w:rPr>
          <w:rFonts w:hint="eastAsia"/>
        </w:rPr>
        <w:t>дисертації</w:t>
      </w:r>
      <w:r>
        <w:t></w:t>
      </w:r>
    </w:p>
    <w:p w14:paraId="237DAE69" w14:textId="77777777" w:rsidR="009D0294" w:rsidRDefault="009D0294" w:rsidP="009D0294">
      <w:r>
        <w:rPr>
          <w:rFonts w:hint="eastAsia"/>
        </w:rPr>
        <w:lastRenderedPageBreak/>
        <w:t>можуть</w:t>
      </w:r>
      <w:r>
        <w:t></w:t>
      </w:r>
      <w:r>
        <w:rPr>
          <w:rFonts w:hint="eastAsia"/>
        </w:rPr>
        <w:t>бути</w:t>
      </w:r>
      <w:r>
        <w:t></w:t>
      </w:r>
      <w:r>
        <w:rPr>
          <w:rFonts w:hint="eastAsia"/>
        </w:rPr>
        <w:t>використані</w:t>
      </w:r>
      <w:r>
        <w:t></w:t>
      </w:r>
      <w:r>
        <w:rPr>
          <w:rFonts w:hint="eastAsia"/>
        </w:rPr>
        <w:t>в</w:t>
      </w:r>
      <w:r>
        <w:t></w:t>
      </w:r>
      <w:r>
        <w:rPr>
          <w:rFonts w:hint="eastAsia"/>
        </w:rPr>
        <w:t>діяльності</w:t>
      </w:r>
      <w:r>
        <w:t></w:t>
      </w:r>
      <w:r>
        <w:rPr>
          <w:rFonts w:hint="eastAsia"/>
        </w:rPr>
        <w:t>органів</w:t>
      </w:r>
      <w:r>
        <w:t></w:t>
      </w:r>
      <w:r>
        <w:rPr>
          <w:rFonts w:hint="eastAsia"/>
        </w:rPr>
        <w:t>досудового</w:t>
      </w:r>
      <w:r>
        <w:t></w:t>
      </w:r>
      <w:r>
        <w:rPr>
          <w:rFonts w:hint="eastAsia"/>
        </w:rPr>
        <w:t>розслідування</w:t>
      </w:r>
      <w:r>
        <w:t></w:t>
      </w:r>
      <w:r>
        <w:rPr>
          <w:rFonts w:hint="eastAsia"/>
        </w:rPr>
        <w:t>щодо</w:t>
      </w:r>
    </w:p>
    <w:p w14:paraId="2798B00A" w14:textId="77777777" w:rsidR="009D0294" w:rsidRDefault="009D0294" w:rsidP="009D0294">
      <w:r>
        <w:rPr>
          <w:rFonts w:hint="eastAsia"/>
        </w:rPr>
        <w:t>досудового</w:t>
      </w:r>
      <w:r>
        <w:t></w:t>
      </w:r>
      <w:r>
        <w:rPr>
          <w:rFonts w:hint="eastAsia"/>
        </w:rPr>
        <w:t>розслідування</w:t>
      </w:r>
      <w:r>
        <w:t></w:t>
      </w:r>
      <w:r>
        <w:rPr>
          <w:rFonts w:hint="eastAsia"/>
        </w:rPr>
        <w:t>кримінальних</w:t>
      </w:r>
      <w:r>
        <w:t></w:t>
      </w:r>
      <w:r>
        <w:rPr>
          <w:rFonts w:hint="eastAsia"/>
        </w:rPr>
        <w:t>проваджень</w:t>
      </w:r>
      <w:r>
        <w:t></w:t>
      </w:r>
      <w:r>
        <w:rPr>
          <w:rFonts w:hint="eastAsia"/>
        </w:rPr>
        <w:t>за</w:t>
      </w:r>
      <w:r>
        <w:t></w:t>
      </w:r>
      <w:r>
        <w:rPr>
          <w:rFonts w:hint="eastAsia"/>
        </w:rPr>
        <w:t>відсутності</w:t>
      </w:r>
      <w:r>
        <w:t></w:t>
      </w:r>
      <w:r>
        <w:rPr>
          <w:rFonts w:hint="eastAsia"/>
        </w:rPr>
        <w:t>підозрюваного</w:t>
      </w:r>
    </w:p>
    <w:p w14:paraId="27A62476" w14:textId="77777777" w:rsidR="009D0294" w:rsidRDefault="009D0294" w:rsidP="009D0294">
      <w:r>
        <w:rPr>
          <w:rFonts w:hint="eastAsia"/>
        </w:rPr>
        <w:t>та</w:t>
      </w:r>
      <w:r>
        <w:t></w:t>
      </w:r>
      <w:r>
        <w:rPr>
          <w:rFonts w:hint="eastAsia"/>
        </w:rPr>
        <w:t>в</w:t>
      </w:r>
      <w:r>
        <w:t></w:t>
      </w:r>
      <w:r>
        <w:rPr>
          <w:rFonts w:hint="eastAsia"/>
        </w:rPr>
        <w:t>діяльності</w:t>
      </w:r>
      <w:r>
        <w:t></w:t>
      </w:r>
      <w:r>
        <w:rPr>
          <w:rFonts w:hint="eastAsia"/>
        </w:rPr>
        <w:t>суду</w:t>
      </w:r>
      <w:r>
        <w:t></w:t>
      </w:r>
      <w:r>
        <w:rPr>
          <w:rFonts w:hint="eastAsia"/>
        </w:rPr>
        <w:t>щодо</w:t>
      </w:r>
      <w:r>
        <w:t></w:t>
      </w:r>
      <w:r>
        <w:rPr>
          <w:rFonts w:hint="eastAsia"/>
        </w:rPr>
        <w:t>судового</w:t>
      </w:r>
      <w:r>
        <w:t></w:t>
      </w:r>
      <w:r>
        <w:rPr>
          <w:rFonts w:hint="eastAsia"/>
        </w:rPr>
        <w:t>розгляду</w:t>
      </w:r>
      <w:r>
        <w:t></w:t>
      </w:r>
      <w:r>
        <w:rPr>
          <w:rFonts w:hint="eastAsia"/>
        </w:rPr>
        <w:t>кримінальних</w:t>
      </w:r>
      <w:r>
        <w:t></w:t>
      </w:r>
      <w:r>
        <w:rPr>
          <w:rFonts w:hint="eastAsia"/>
        </w:rPr>
        <w:t>проваджень</w:t>
      </w:r>
      <w:r>
        <w:t></w:t>
      </w:r>
      <w:r>
        <w:rPr>
          <w:rFonts w:hint="eastAsia"/>
        </w:rPr>
        <w:t>за</w:t>
      </w:r>
    </w:p>
    <w:p w14:paraId="2BD17884" w14:textId="77777777" w:rsidR="009D0294" w:rsidRDefault="009D0294" w:rsidP="009D0294">
      <w:r>
        <w:rPr>
          <w:rFonts w:hint="eastAsia"/>
        </w:rPr>
        <w:t>відсутності</w:t>
      </w:r>
      <w:r>
        <w:t></w:t>
      </w:r>
      <w:r>
        <w:rPr>
          <w:rFonts w:hint="eastAsia"/>
        </w:rPr>
        <w:t>обвинуваченого</w:t>
      </w:r>
      <w:r>
        <w:t></w:t>
      </w:r>
      <w:r>
        <w:t></w:t>
      </w:r>
      <w:r>
        <w:rPr>
          <w:rFonts w:hint="eastAsia"/>
        </w:rPr>
        <w:t>акт</w:t>
      </w:r>
      <w:r>
        <w:t></w:t>
      </w:r>
      <w:r>
        <w:rPr>
          <w:rFonts w:hint="eastAsia"/>
        </w:rPr>
        <w:t>Головного</w:t>
      </w:r>
      <w:r>
        <w:t></w:t>
      </w:r>
      <w:r>
        <w:rPr>
          <w:rFonts w:hint="eastAsia"/>
        </w:rPr>
        <w:t>слідчого</w:t>
      </w:r>
      <w:r>
        <w:t></w:t>
      </w:r>
      <w:r>
        <w:rPr>
          <w:rFonts w:hint="eastAsia"/>
        </w:rPr>
        <w:t>управління</w:t>
      </w:r>
      <w:r>
        <w:t></w:t>
      </w:r>
      <w:r>
        <w:rPr>
          <w:rFonts w:hint="eastAsia"/>
        </w:rPr>
        <w:t>МВС</w:t>
      </w:r>
      <w:r>
        <w:t></w:t>
      </w:r>
      <w:r>
        <w:rPr>
          <w:rFonts w:hint="eastAsia"/>
        </w:rPr>
        <w:t>України</w:t>
      </w:r>
      <w:r>
        <w:t></w:t>
      </w:r>
      <w:r>
        <w:rPr>
          <w:rFonts w:hint="eastAsia"/>
        </w:rPr>
        <w:t>від</w:t>
      </w:r>
    </w:p>
    <w:p w14:paraId="1E093BE4" w14:textId="77777777" w:rsidR="009D0294" w:rsidRDefault="009D0294" w:rsidP="009D0294">
      <w:r>
        <w:t></w:t>
      </w:r>
      <w:r>
        <w:t></w:t>
      </w:r>
      <w:r>
        <w:t></w:t>
      </w:r>
      <w:r>
        <w:t></w:t>
      </w:r>
      <w:r>
        <w:t></w:t>
      </w:r>
      <w:r>
        <w:t></w:t>
      </w:r>
      <w:r>
        <w:t></w:t>
      </w:r>
      <w:r>
        <w:t></w:t>
      </w:r>
      <w:r>
        <w:t></w:t>
      </w:r>
      <w:r>
        <w:t></w:t>
      </w:r>
      <w:r>
        <w:t></w:t>
      </w:r>
      <w:r>
        <w:rPr>
          <w:rFonts w:hint="eastAsia"/>
        </w:rPr>
        <w:t>р</w:t>
      </w:r>
      <w:r>
        <w:t></w:t>
      </w:r>
      <w:r>
        <w:t></w:t>
      </w:r>
      <w:r>
        <w:t></w:t>
      </w:r>
    </w:p>
    <w:p w14:paraId="634B6ECC" w14:textId="77777777" w:rsidR="009D0294" w:rsidRDefault="009D0294" w:rsidP="009D0294">
      <w:r>
        <w:t></w:t>
      </w:r>
      <w:r>
        <w:t></w:t>
      </w:r>
      <w:r>
        <w:rPr>
          <w:rFonts w:hint="eastAsia"/>
        </w:rPr>
        <w:t>навчальному</w:t>
      </w:r>
      <w:r>
        <w:t></w:t>
      </w:r>
      <w:r>
        <w:rPr>
          <w:rFonts w:hint="eastAsia"/>
        </w:rPr>
        <w:t>процесі</w:t>
      </w:r>
      <w:r>
        <w:t></w:t>
      </w:r>
      <w:r>
        <w:rPr>
          <w:rFonts w:hint="eastAsia"/>
        </w:rPr>
        <w:t>–</w:t>
      </w:r>
      <w:r>
        <w:t></w:t>
      </w:r>
      <w:r>
        <w:rPr>
          <w:rFonts w:hint="eastAsia"/>
        </w:rPr>
        <w:t>під</w:t>
      </w:r>
      <w:r>
        <w:t></w:t>
      </w:r>
      <w:r>
        <w:rPr>
          <w:rFonts w:hint="eastAsia"/>
        </w:rPr>
        <w:t>час</w:t>
      </w:r>
      <w:r>
        <w:t></w:t>
      </w:r>
      <w:r>
        <w:rPr>
          <w:rFonts w:hint="eastAsia"/>
        </w:rPr>
        <w:t>підготовки</w:t>
      </w:r>
      <w:r>
        <w:t></w:t>
      </w:r>
      <w:r>
        <w:rPr>
          <w:rFonts w:hint="eastAsia"/>
        </w:rPr>
        <w:t>та</w:t>
      </w:r>
      <w:r>
        <w:t></w:t>
      </w:r>
      <w:r>
        <w:rPr>
          <w:rFonts w:hint="eastAsia"/>
        </w:rPr>
        <w:t>проведення</w:t>
      </w:r>
      <w:r>
        <w:t></w:t>
      </w:r>
      <w:r>
        <w:rPr>
          <w:rFonts w:hint="eastAsia"/>
        </w:rPr>
        <w:t>лекцій</w:t>
      </w:r>
      <w:r>
        <w:t></w:t>
      </w:r>
    </w:p>
    <w:p w14:paraId="5FE66133" w14:textId="77777777" w:rsidR="009D0294" w:rsidRDefault="009D0294" w:rsidP="009D0294">
      <w:r>
        <w:rPr>
          <w:rFonts w:hint="eastAsia"/>
        </w:rPr>
        <w:t>семінарських</w:t>
      </w:r>
      <w:r>
        <w:t></w:t>
      </w:r>
      <w:r>
        <w:rPr>
          <w:rFonts w:hint="eastAsia"/>
        </w:rPr>
        <w:t>і</w:t>
      </w:r>
      <w:r>
        <w:t></w:t>
      </w:r>
      <w:r>
        <w:rPr>
          <w:rFonts w:hint="eastAsia"/>
        </w:rPr>
        <w:t>практичних</w:t>
      </w:r>
      <w:r>
        <w:t></w:t>
      </w:r>
      <w:r>
        <w:rPr>
          <w:rFonts w:hint="eastAsia"/>
        </w:rPr>
        <w:t>занять</w:t>
      </w:r>
      <w:r>
        <w:t></w:t>
      </w:r>
      <w:r>
        <w:rPr>
          <w:rFonts w:hint="eastAsia"/>
        </w:rPr>
        <w:t>з</w:t>
      </w:r>
      <w:r>
        <w:t></w:t>
      </w:r>
      <w:r>
        <w:rPr>
          <w:rFonts w:hint="eastAsia"/>
        </w:rPr>
        <w:t>навчальних</w:t>
      </w:r>
      <w:r>
        <w:t></w:t>
      </w:r>
      <w:r>
        <w:rPr>
          <w:rFonts w:hint="eastAsia"/>
        </w:rPr>
        <w:t>дисциплін</w:t>
      </w:r>
      <w:r>
        <w:t></w:t>
      </w:r>
      <w:r>
        <w:rPr>
          <w:rFonts w:hint="eastAsia"/>
        </w:rPr>
        <w:t>“Кримінальний</w:t>
      </w:r>
      <w:r>
        <w:t></w:t>
      </w:r>
      <w:r>
        <w:rPr>
          <w:rFonts w:hint="eastAsia"/>
        </w:rPr>
        <w:t>процес</w:t>
      </w:r>
    </w:p>
    <w:p w14:paraId="242BBA3F" w14:textId="77777777" w:rsidR="009D0294" w:rsidRDefault="009D0294" w:rsidP="009D0294">
      <w:r>
        <w:rPr>
          <w:rFonts w:hint="eastAsia"/>
        </w:rPr>
        <w:t>України”</w:t>
      </w:r>
      <w:r>
        <w:t></w:t>
      </w:r>
      <w:r>
        <w:t></w:t>
      </w:r>
      <w:r>
        <w:rPr>
          <w:rFonts w:hint="eastAsia"/>
        </w:rPr>
        <w:t>“Актуальні</w:t>
      </w:r>
      <w:r>
        <w:t></w:t>
      </w:r>
      <w:r>
        <w:rPr>
          <w:rFonts w:hint="eastAsia"/>
        </w:rPr>
        <w:t>проблеми</w:t>
      </w:r>
      <w:r>
        <w:t></w:t>
      </w:r>
      <w:r>
        <w:rPr>
          <w:rFonts w:hint="eastAsia"/>
        </w:rPr>
        <w:t>кримінального</w:t>
      </w:r>
      <w:r>
        <w:t></w:t>
      </w:r>
      <w:r>
        <w:rPr>
          <w:rFonts w:hint="eastAsia"/>
        </w:rPr>
        <w:t>процесу</w:t>
      </w:r>
      <w:r>
        <w:t></w:t>
      </w:r>
      <w:r>
        <w:rPr>
          <w:rFonts w:hint="eastAsia"/>
        </w:rPr>
        <w:t>України”</w:t>
      </w:r>
      <w:r>
        <w:t></w:t>
      </w:r>
      <w:r>
        <w:rPr>
          <w:rFonts w:hint="eastAsia"/>
        </w:rPr>
        <w:t>та</w:t>
      </w:r>
      <w:r>
        <w:t></w:t>
      </w:r>
      <w:r>
        <w:rPr>
          <w:rFonts w:hint="eastAsia"/>
        </w:rPr>
        <w:t>при</w:t>
      </w:r>
      <w:r>
        <w:t></w:t>
      </w:r>
      <w:r>
        <w:rPr>
          <w:rFonts w:hint="eastAsia"/>
        </w:rPr>
        <w:t>підготовці</w:t>
      </w:r>
    </w:p>
    <w:p w14:paraId="3C94B8C3" w14:textId="77777777" w:rsidR="009D0294" w:rsidRDefault="009D0294" w:rsidP="009D0294">
      <w:r>
        <w:rPr>
          <w:rFonts w:hint="eastAsia"/>
        </w:rPr>
        <w:t>підручників</w:t>
      </w:r>
      <w:r>
        <w:t></w:t>
      </w:r>
      <w:r>
        <w:rPr>
          <w:rFonts w:hint="eastAsia"/>
        </w:rPr>
        <w:t>і</w:t>
      </w:r>
      <w:r>
        <w:t></w:t>
      </w:r>
      <w:r>
        <w:rPr>
          <w:rFonts w:hint="eastAsia"/>
        </w:rPr>
        <w:t>посібників</w:t>
      </w:r>
      <w:r>
        <w:t></w:t>
      </w:r>
      <w:r>
        <w:t></w:t>
      </w:r>
      <w:r>
        <w:rPr>
          <w:rFonts w:hint="eastAsia"/>
        </w:rPr>
        <w:t>методичних</w:t>
      </w:r>
      <w:r>
        <w:t></w:t>
      </w:r>
      <w:r>
        <w:rPr>
          <w:rFonts w:hint="eastAsia"/>
        </w:rPr>
        <w:t>матеріалів</w:t>
      </w:r>
      <w:r>
        <w:t></w:t>
      </w:r>
      <w:r>
        <w:t></w:t>
      </w:r>
      <w:r>
        <w:rPr>
          <w:rFonts w:hint="eastAsia"/>
        </w:rPr>
        <w:t>акт</w:t>
      </w:r>
      <w:r>
        <w:t></w:t>
      </w:r>
      <w:r>
        <w:rPr>
          <w:rFonts w:hint="eastAsia"/>
        </w:rPr>
        <w:t>впровадження</w:t>
      </w:r>
      <w:r>
        <w:t></w:t>
      </w:r>
      <w:r>
        <w:rPr>
          <w:rFonts w:hint="eastAsia"/>
        </w:rPr>
        <w:t>Київського</w:t>
      </w:r>
    </w:p>
    <w:p w14:paraId="3080DB52" w14:textId="77777777" w:rsidR="009D0294" w:rsidRDefault="009D0294" w:rsidP="009D0294">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rPr>
          <w:rFonts w:hint="eastAsia"/>
        </w:rPr>
        <w:t>від</w:t>
      </w:r>
      <w:r>
        <w:t></w:t>
      </w:r>
      <w:r>
        <w:t></w:t>
      </w:r>
      <w:r>
        <w:t></w:t>
      </w:r>
      <w:r>
        <w:t></w:t>
      </w:r>
      <w:r>
        <w:t></w:t>
      </w:r>
      <w:r>
        <w:t></w:t>
      </w:r>
      <w:r>
        <w:t></w:t>
      </w:r>
      <w:r>
        <w:t></w:t>
      </w:r>
      <w:r>
        <w:t></w:t>
      </w:r>
      <w:r>
        <w:t></w:t>
      </w:r>
      <w:r>
        <w:t></w:t>
      </w:r>
      <w:r>
        <w:t></w:t>
      </w:r>
      <w:r>
        <w:rPr>
          <w:rFonts w:hint="eastAsia"/>
        </w:rPr>
        <w:t>р</w:t>
      </w:r>
      <w:r>
        <w:t></w:t>
      </w:r>
      <w:r>
        <w:t></w:t>
      </w:r>
      <w:r>
        <w:t></w:t>
      </w:r>
    </w:p>
    <w:p w14:paraId="5A6AA165" w14:textId="77777777" w:rsidR="009D0294" w:rsidRDefault="009D0294" w:rsidP="009D0294">
      <w:r>
        <w:rPr>
          <w:rFonts w:hint="eastAsia"/>
        </w:rPr>
        <w:t>Особистий</w:t>
      </w:r>
      <w:r>
        <w:t></w:t>
      </w:r>
      <w:r>
        <w:rPr>
          <w:rFonts w:hint="eastAsia"/>
        </w:rPr>
        <w:t>внесок</w:t>
      </w:r>
      <w:r>
        <w:t></w:t>
      </w:r>
      <w:r>
        <w:rPr>
          <w:rFonts w:hint="eastAsia"/>
        </w:rPr>
        <w:t>здобувача</w:t>
      </w:r>
      <w:r>
        <w:t></w:t>
      </w:r>
      <w:r>
        <w:t></w:t>
      </w:r>
      <w:r>
        <w:rPr>
          <w:rFonts w:hint="eastAsia"/>
        </w:rPr>
        <w:t>Дисертаційна</w:t>
      </w:r>
      <w:r>
        <w:t></w:t>
      </w:r>
      <w:r>
        <w:rPr>
          <w:rFonts w:hint="eastAsia"/>
        </w:rPr>
        <w:t>робота</w:t>
      </w:r>
      <w:r>
        <w:t></w:t>
      </w:r>
      <w:r>
        <w:rPr>
          <w:rFonts w:hint="eastAsia"/>
        </w:rPr>
        <w:t>виконана</w:t>
      </w:r>
      <w:r>
        <w:t></w:t>
      </w:r>
      <w:r>
        <w:rPr>
          <w:rFonts w:hint="eastAsia"/>
        </w:rPr>
        <w:t>самостійно</w:t>
      </w:r>
      <w:r>
        <w:t></w:t>
      </w:r>
    </w:p>
    <w:p w14:paraId="47BE79E8" w14:textId="77777777" w:rsidR="009D0294" w:rsidRDefault="009D0294" w:rsidP="009D0294">
      <w:r>
        <w:rPr>
          <w:rFonts w:hint="eastAsia"/>
        </w:rPr>
        <w:t>Викладені</w:t>
      </w:r>
      <w:r>
        <w:t></w:t>
      </w:r>
      <w:r>
        <w:rPr>
          <w:rFonts w:hint="eastAsia"/>
        </w:rPr>
        <w:t>в</w:t>
      </w:r>
      <w:r>
        <w:t></w:t>
      </w:r>
      <w:r>
        <w:rPr>
          <w:rFonts w:hint="eastAsia"/>
        </w:rPr>
        <w:t>ній</w:t>
      </w:r>
      <w:r>
        <w:t></w:t>
      </w:r>
      <w:r>
        <w:rPr>
          <w:rFonts w:hint="eastAsia"/>
        </w:rPr>
        <w:t>висновки</w:t>
      </w:r>
      <w:r>
        <w:t></w:t>
      </w:r>
      <w:r>
        <w:t></w:t>
      </w:r>
      <w:r>
        <w:rPr>
          <w:rFonts w:hint="eastAsia"/>
        </w:rPr>
        <w:t>положення</w:t>
      </w:r>
      <w:r>
        <w:t></w:t>
      </w:r>
      <w:r>
        <w:rPr>
          <w:rFonts w:hint="eastAsia"/>
        </w:rPr>
        <w:t>та</w:t>
      </w:r>
      <w:r>
        <w:t></w:t>
      </w:r>
      <w:r>
        <w:rPr>
          <w:rFonts w:hint="eastAsia"/>
        </w:rPr>
        <w:t>рекомендації</w:t>
      </w:r>
      <w:r>
        <w:t></w:t>
      </w:r>
      <w:r>
        <w:t></w:t>
      </w:r>
      <w:r>
        <w:rPr>
          <w:rFonts w:hint="eastAsia"/>
        </w:rPr>
        <w:t>що</w:t>
      </w:r>
      <w:r>
        <w:t></w:t>
      </w:r>
      <w:r>
        <w:rPr>
          <w:rFonts w:hint="eastAsia"/>
        </w:rPr>
        <w:t>становлять</w:t>
      </w:r>
      <w:r>
        <w:t></w:t>
      </w:r>
      <w:r>
        <w:rPr>
          <w:rFonts w:hint="eastAsia"/>
        </w:rPr>
        <w:t>наукову</w:t>
      </w:r>
    </w:p>
    <w:p w14:paraId="7157876E" w14:textId="77777777" w:rsidR="009D0294" w:rsidRDefault="009D0294" w:rsidP="009D0294">
      <w:r>
        <w:rPr>
          <w:rFonts w:hint="eastAsia"/>
        </w:rPr>
        <w:t>новизну</w:t>
      </w:r>
      <w:r>
        <w:t></w:t>
      </w:r>
      <w:r>
        <w:rPr>
          <w:rFonts w:hint="eastAsia"/>
        </w:rPr>
        <w:t>роботи</w:t>
      </w:r>
      <w:r>
        <w:t></w:t>
      </w:r>
      <w:r>
        <w:t></w:t>
      </w:r>
      <w:r>
        <w:rPr>
          <w:rFonts w:hint="eastAsia"/>
        </w:rPr>
        <w:t>розроблені</w:t>
      </w:r>
      <w:r>
        <w:t></w:t>
      </w:r>
      <w:r>
        <w:rPr>
          <w:rFonts w:hint="eastAsia"/>
        </w:rPr>
        <w:t>автором</w:t>
      </w:r>
      <w:r>
        <w:t></w:t>
      </w:r>
      <w:r>
        <w:rPr>
          <w:rFonts w:hint="eastAsia"/>
        </w:rPr>
        <w:t>самостійно</w:t>
      </w:r>
      <w:r>
        <w:t></w:t>
      </w:r>
      <w:r>
        <w:t></w:t>
      </w:r>
      <w:r>
        <w:rPr>
          <w:rFonts w:hint="eastAsia"/>
        </w:rPr>
        <w:t>У</w:t>
      </w:r>
      <w:r>
        <w:t></w:t>
      </w:r>
      <w:r>
        <w:rPr>
          <w:rFonts w:hint="eastAsia"/>
        </w:rPr>
        <w:t>статті</w:t>
      </w:r>
      <w:r>
        <w:t></w:t>
      </w:r>
      <w:r>
        <w:t></w:t>
      </w:r>
      <w:r>
        <w:rPr>
          <w:rFonts w:hint="eastAsia"/>
        </w:rPr>
        <w:t>опублікованій</w:t>
      </w:r>
      <w:r>
        <w:t></w:t>
      </w:r>
      <w:r>
        <w:rPr>
          <w:rFonts w:hint="eastAsia"/>
        </w:rPr>
        <w:t>у</w:t>
      </w:r>
    </w:p>
    <w:p w14:paraId="45F3721C" w14:textId="77777777" w:rsidR="009D0294" w:rsidRDefault="009D0294" w:rsidP="009D0294">
      <w:r>
        <w:rPr>
          <w:rFonts w:hint="eastAsia"/>
        </w:rPr>
        <w:t>співавторстві</w:t>
      </w:r>
      <w:r>
        <w:t></w:t>
      </w:r>
      <w:r>
        <w:rPr>
          <w:rFonts w:hint="eastAsia"/>
        </w:rPr>
        <w:t>з</w:t>
      </w:r>
      <w:r>
        <w:t></w:t>
      </w:r>
      <w:r>
        <w:rPr>
          <w:rFonts w:hint="eastAsia"/>
        </w:rPr>
        <w:t>О</w:t>
      </w:r>
      <w:r>
        <w:t></w:t>
      </w:r>
      <w:r>
        <w:rPr>
          <w:rFonts w:hint="eastAsia"/>
        </w:rPr>
        <w:t>Ю</w:t>
      </w:r>
      <w:r>
        <w:t></w:t>
      </w:r>
      <w:r>
        <w:t></w:t>
      </w:r>
      <w:r>
        <w:rPr>
          <w:rFonts w:hint="eastAsia"/>
        </w:rPr>
        <w:t>Татаровим</w:t>
      </w:r>
      <w:r>
        <w:t></w:t>
      </w:r>
      <w:r>
        <w:t></w:t>
      </w:r>
      <w:r>
        <w:rPr>
          <w:rFonts w:hint="eastAsia"/>
        </w:rPr>
        <w:t>здобувачем</w:t>
      </w:r>
      <w:r>
        <w:t></w:t>
      </w:r>
      <w:r>
        <w:rPr>
          <w:rFonts w:hint="eastAsia"/>
        </w:rPr>
        <w:t>виокремлено</w:t>
      </w:r>
      <w:r>
        <w:t></w:t>
      </w:r>
      <w:r>
        <w:rPr>
          <w:rFonts w:hint="eastAsia"/>
        </w:rPr>
        <w:t>особливості</w:t>
      </w:r>
      <w:r>
        <w:t></w:t>
      </w:r>
      <w:r>
        <w:rPr>
          <w:rFonts w:hint="eastAsia"/>
        </w:rPr>
        <w:t>правового</w:t>
      </w:r>
    </w:p>
    <w:p w14:paraId="276D6C6C" w14:textId="77777777" w:rsidR="009D0294" w:rsidRDefault="009D0294" w:rsidP="009D0294">
      <w:r>
        <w:rPr>
          <w:rFonts w:hint="eastAsia"/>
        </w:rPr>
        <w:t>регулювання</w:t>
      </w:r>
      <w:r>
        <w:t></w:t>
      </w:r>
      <w:r>
        <w:rPr>
          <w:rFonts w:hint="eastAsia"/>
        </w:rPr>
        <w:t>судового</w:t>
      </w:r>
      <w:r>
        <w:t></w:t>
      </w:r>
      <w:r>
        <w:rPr>
          <w:rFonts w:hint="eastAsia"/>
        </w:rPr>
        <w:t>розгляду</w:t>
      </w:r>
      <w:r>
        <w:t></w:t>
      </w:r>
      <w:r>
        <w:rPr>
          <w:rFonts w:hint="eastAsia"/>
        </w:rPr>
        <w:t>кримінального</w:t>
      </w:r>
      <w:r>
        <w:t></w:t>
      </w:r>
      <w:r>
        <w:rPr>
          <w:rFonts w:hint="eastAsia"/>
        </w:rPr>
        <w:t>провадження</w:t>
      </w:r>
      <w:r>
        <w:t></w:t>
      </w:r>
      <w:r>
        <w:rPr>
          <w:rFonts w:hint="eastAsia"/>
        </w:rPr>
        <w:t>за</w:t>
      </w:r>
      <w:r>
        <w:t></w:t>
      </w:r>
      <w:r>
        <w:rPr>
          <w:rFonts w:hint="eastAsia"/>
        </w:rPr>
        <w:t>відсутності</w:t>
      </w:r>
    </w:p>
    <w:p w14:paraId="2BE53351" w14:textId="77777777" w:rsidR="009D0294" w:rsidRDefault="009D0294" w:rsidP="009D0294">
      <w:r>
        <w:rPr>
          <w:rFonts w:hint="eastAsia"/>
        </w:rPr>
        <w:t>обвинуваченого</w:t>
      </w:r>
      <w:r>
        <w:t></w:t>
      </w:r>
      <w:r>
        <w:t></w:t>
      </w:r>
      <w:r>
        <w:rPr>
          <w:rFonts w:hint="eastAsia"/>
        </w:rPr>
        <w:t>підсудного</w:t>
      </w:r>
      <w:r>
        <w:t></w:t>
      </w:r>
      <w:r>
        <w:t></w:t>
      </w:r>
      <w:r>
        <w:rPr>
          <w:rFonts w:hint="eastAsia"/>
        </w:rPr>
        <w:t>в</w:t>
      </w:r>
      <w:r>
        <w:t></w:t>
      </w:r>
      <w:r>
        <w:rPr>
          <w:rFonts w:hint="eastAsia"/>
        </w:rPr>
        <w:t>Італійській</w:t>
      </w:r>
      <w:r>
        <w:t></w:t>
      </w:r>
      <w:r>
        <w:rPr>
          <w:rFonts w:hint="eastAsia"/>
        </w:rPr>
        <w:t>Республіці</w:t>
      </w:r>
      <w:r>
        <w:t></w:t>
      </w:r>
      <w:r>
        <w:t></w:t>
      </w:r>
      <w:r>
        <w:rPr>
          <w:rFonts w:hint="eastAsia"/>
        </w:rPr>
        <w:t>Чеській</w:t>
      </w:r>
      <w:r>
        <w:t></w:t>
      </w:r>
      <w:r>
        <w:rPr>
          <w:rFonts w:hint="eastAsia"/>
        </w:rPr>
        <w:t>Республіці</w:t>
      </w:r>
      <w:r>
        <w:t></w:t>
      </w:r>
    </w:p>
    <w:p w14:paraId="12EE7A3A" w14:textId="77777777" w:rsidR="009D0294" w:rsidRDefault="009D0294" w:rsidP="009D0294">
      <w:r>
        <w:rPr>
          <w:rFonts w:hint="eastAsia"/>
        </w:rPr>
        <w:t>Королівстві</w:t>
      </w:r>
      <w:r>
        <w:t></w:t>
      </w:r>
      <w:r>
        <w:rPr>
          <w:rFonts w:hint="eastAsia"/>
        </w:rPr>
        <w:t>Данії</w:t>
      </w:r>
      <w:r>
        <w:t></w:t>
      </w:r>
      <w:r>
        <w:rPr>
          <w:rFonts w:hint="eastAsia"/>
        </w:rPr>
        <w:t>та</w:t>
      </w:r>
      <w:r>
        <w:t></w:t>
      </w:r>
      <w:r>
        <w:rPr>
          <w:rFonts w:hint="eastAsia"/>
        </w:rPr>
        <w:t>Республіці</w:t>
      </w:r>
      <w:r>
        <w:t></w:t>
      </w:r>
      <w:r>
        <w:rPr>
          <w:rFonts w:hint="eastAsia"/>
        </w:rPr>
        <w:t>Албанії</w:t>
      </w:r>
      <w:r>
        <w:t></w:t>
      </w:r>
      <w:r>
        <w:t></w:t>
      </w:r>
      <w:r>
        <w:rPr>
          <w:rFonts w:hint="eastAsia"/>
        </w:rPr>
        <w:t>сформульовано</w:t>
      </w:r>
      <w:r>
        <w:t></w:t>
      </w:r>
      <w:r>
        <w:rPr>
          <w:rFonts w:hint="eastAsia"/>
        </w:rPr>
        <w:t>пропозиції</w:t>
      </w:r>
      <w:r>
        <w:t></w:t>
      </w:r>
      <w:r>
        <w:rPr>
          <w:rFonts w:hint="eastAsia"/>
        </w:rPr>
        <w:t>щодо</w:t>
      </w:r>
      <w:r>
        <w:t></w:t>
      </w:r>
      <w:r>
        <w:rPr>
          <w:rFonts w:hint="eastAsia"/>
        </w:rPr>
        <w:t>внесення</w:t>
      </w:r>
    </w:p>
    <w:p w14:paraId="61D3C7B4" w14:textId="77777777" w:rsidR="009D0294" w:rsidRDefault="009D0294" w:rsidP="009D0294">
      <w:r>
        <w:rPr>
          <w:rFonts w:hint="eastAsia"/>
        </w:rPr>
        <w:t>змін</w:t>
      </w:r>
      <w:r>
        <w:t></w:t>
      </w:r>
      <w:r>
        <w:rPr>
          <w:rFonts w:hint="eastAsia"/>
        </w:rPr>
        <w:t>до</w:t>
      </w:r>
      <w:r>
        <w:t></w:t>
      </w:r>
      <w:r>
        <w:rPr>
          <w:rFonts w:hint="eastAsia"/>
        </w:rPr>
        <w:t>кримінального</w:t>
      </w:r>
      <w:r>
        <w:t></w:t>
      </w:r>
      <w:r>
        <w:rPr>
          <w:rFonts w:hint="eastAsia"/>
        </w:rPr>
        <w:t>процесуального</w:t>
      </w:r>
      <w:r>
        <w:t></w:t>
      </w:r>
      <w:r>
        <w:rPr>
          <w:rFonts w:hint="eastAsia"/>
        </w:rPr>
        <w:t>законодавства</w:t>
      </w:r>
      <w:r>
        <w:t></w:t>
      </w:r>
      <w:r>
        <w:rPr>
          <w:rFonts w:hint="eastAsia"/>
        </w:rPr>
        <w:t>України</w:t>
      </w:r>
      <w:r>
        <w:t></w:t>
      </w:r>
      <w:r>
        <w:rPr>
          <w:rFonts w:hint="eastAsia"/>
        </w:rPr>
        <w:t>в</w:t>
      </w:r>
      <w:r>
        <w:t></w:t>
      </w:r>
      <w:r>
        <w:rPr>
          <w:rFonts w:hint="eastAsia"/>
        </w:rPr>
        <w:t>частині</w:t>
      </w:r>
      <w:r>
        <w:t></w:t>
      </w:r>
      <w:r>
        <w:rPr>
          <w:rFonts w:hint="eastAsia"/>
        </w:rPr>
        <w:t>надання</w:t>
      </w:r>
    </w:p>
    <w:p w14:paraId="14A12CEB" w14:textId="77777777" w:rsidR="009D0294" w:rsidRDefault="009D0294" w:rsidP="009D0294">
      <w:r>
        <w:rPr>
          <w:rFonts w:hint="eastAsia"/>
        </w:rPr>
        <w:t>обвинуваченому</w:t>
      </w:r>
      <w:r>
        <w:t></w:t>
      </w:r>
      <w:r>
        <w:t></w:t>
      </w:r>
      <w:r>
        <w:rPr>
          <w:rFonts w:hint="eastAsia"/>
        </w:rPr>
        <w:t>щодо</w:t>
      </w:r>
      <w:r>
        <w:t></w:t>
      </w:r>
      <w:r>
        <w:rPr>
          <w:rFonts w:hint="eastAsia"/>
        </w:rPr>
        <w:t>якого</w:t>
      </w:r>
      <w:r>
        <w:t></w:t>
      </w:r>
      <w:r>
        <w:rPr>
          <w:rFonts w:hint="eastAsia"/>
        </w:rPr>
        <w:t>ухвалено</w:t>
      </w:r>
      <w:r>
        <w:t></w:t>
      </w:r>
      <w:r>
        <w:rPr>
          <w:rFonts w:hint="eastAsia"/>
        </w:rPr>
        <w:t>вирок</w:t>
      </w:r>
      <w:r>
        <w:t></w:t>
      </w:r>
      <w:r>
        <w:rPr>
          <w:rFonts w:hint="eastAsia"/>
        </w:rPr>
        <w:t>за</w:t>
      </w:r>
      <w:r>
        <w:t></w:t>
      </w:r>
      <w:r>
        <w:rPr>
          <w:rFonts w:hint="eastAsia"/>
        </w:rPr>
        <w:lastRenderedPageBreak/>
        <w:t>результатами</w:t>
      </w:r>
      <w:r>
        <w:t></w:t>
      </w:r>
      <w:r>
        <w:rPr>
          <w:rFonts w:hint="eastAsia"/>
        </w:rPr>
        <w:t>спеціального</w:t>
      </w:r>
      <w:r>
        <w:t></w:t>
      </w:r>
      <w:r>
        <w:rPr>
          <w:rFonts w:hint="eastAsia"/>
        </w:rPr>
        <w:t>судового</w:t>
      </w:r>
    </w:p>
    <w:p w14:paraId="0644F5C3" w14:textId="77777777" w:rsidR="009D0294" w:rsidRDefault="009D0294" w:rsidP="009D0294">
      <w:r>
        <w:rPr>
          <w:rFonts w:hint="eastAsia"/>
        </w:rPr>
        <w:t>провадження</w:t>
      </w:r>
      <w:r>
        <w:t></w:t>
      </w:r>
      <w:r>
        <w:t></w:t>
      </w:r>
      <w:r>
        <w:rPr>
          <w:rFonts w:hint="eastAsia"/>
        </w:rPr>
        <w:t>права</w:t>
      </w:r>
      <w:r>
        <w:t></w:t>
      </w:r>
      <w:r>
        <w:rPr>
          <w:rFonts w:hint="eastAsia"/>
        </w:rPr>
        <w:t>на</w:t>
      </w:r>
      <w:r>
        <w:t></w:t>
      </w:r>
      <w:r>
        <w:rPr>
          <w:rFonts w:hint="eastAsia"/>
        </w:rPr>
        <w:t>звернення</w:t>
      </w:r>
      <w:r>
        <w:t></w:t>
      </w:r>
      <w:r>
        <w:rPr>
          <w:rFonts w:hint="eastAsia"/>
        </w:rPr>
        <w:t>з</w:t>
      </w:r>
      <w:r>
        <w:t></w:t>
      </w:r>
      <w:r>
        <w:rPr>
          <w:rFonts w:hint="eastAsia"/>
        </w:rPr>
        <w:t>клопотанням</w:t>
      </w:r>
      <w:r>
        <w:t></w:t>
      </w:r>
      <w:r>
        <w:rPr>
          <w:rFonts w:hint="eastAsia"/>
        </w:rPr>
        <w:t>про</w:t>
      </w:r>
      <w:r>
        <w:t></w:t>
      </w:r>
      <w:r>
        <w:rPr>
          <w:rFonts w:hint="eastAsia"/>
        </w:rPr>
        <w:t>проведення</w:t>
      </w:r>
      <w:r>
        <w:t></w:t>
      </w:r>
      <w:r>
        <w:rPr>
          <w:rFonts w:hint="eastAsia"/>
        </w:rPr>
        <w:t>повторного</w:t>
      </w:r>
    </w:p>
    <w:p w14:paraId="1E94EAC5" w14:textId="77777777" w:rsidR="009D0294" w:rsidRDefault="009D0294" w:rsidP="009D0294">
      <w:r>
        <w:rPr>
          <w:rFonts w:hint="eastAsia"/>
        </w:rPr>
        <w:t>судового</w:t>
      </w:r>
      <w:r>
        <w:t></w:t>
      </w:r>
      <w:r>
        <w:rPr>
          <w:rFonts w:hint="eastAsia"/>
        </w:rPr>
        <w:t>розгляду</w:t>
      </w:r>
      <w:r>
        <w:t></w:t>
      </w:r>
      <w:r>
        <w:rPr>
          <w:rFonts w:hint="eastAsia"/>
        </w:rPr>
        <w:t>кримінального</w:t>
      </w:r>
      <w:r>
        <w:t></w:t>
      </w:r>
      <w:r>
        <w:rPr>
          <w:rFonts w:hint="eastAsia"/>
        </w:rPr>
        <w:t>провадження</w:t>
      </w:r>
      <w:r>
        <w:t></w:t>
      </w:r>
      <w:r>
        <w:t></w:t>
      </w:r>
      <w:r>
        <w:rPr>
          <w:rFonts w:hint="eastAsia"/>
        </w:rPr>
        <w:t>Наукові</w:t>
      </w:r>
      <w:r>
        <w:t></w:t>
      </w:r>
      <w:r>
        <w:rPr>
          <w:rFonts w:hint="eastAsia"/>
        </w:rPr>
        <w:t>ідеї</w:t>
      </w:r>
      <w:r>
        <w:t></w:t>
      </w:r>
      <w:r>
        <w:rPr>
          <w:rFonts w:hint="eastAsia"/>
        </w:rPr>
        <w:t>та</w:t>
      </w:r>
      <w:r>
        <w:t></w:t>
      </w:r>
      <w:r>
        <w:rPr>
          <w:rFonts w:hint="eastAsia"/>
        </w:rPr>
        <w:t>розробки</w:t>
      </w:r>
      <w:r>
        <w:t></w:t>
      </w:r>
      <w:r>
        <w:t></w:t>
      </w:r>
      <w:r>
        <w:rPr>
          <w:rFonts w:hint="eastAsia"/>
        </w:rPr>
        <w:t>що</w:t>
      </w:r>
    </w:p>
    <w:p w14:paraId="51FF527E" w14:textId="77777777" w:rsidR="009D0294" w:rsidRDefault="009D0294" w:rsidP="009D0294">
      <w:r>
        <w:rPr>
          <w:rFonts w:hint="eastAsia"/>
        </w:rPr>
        <w:t>належать</w:t>
      </w:r>
      <w:r>
        <w:t></w:t>
      </w:r>
      <w:r>
        <w:rPr>
          <w:rFonts w:hint="eastAsia"/>
        </w:rPr>
        <w:t>співавтору</w:t>
      </w:r>
      <w:r>
        <w:t></w:t>
      </w:r>
      <w:r>
        <w:rPr>
          <w:rFonts w:hint="eastAsia"/>
        </w:rPr>
        <w:t>опублікованої</w:t>
      </w:r>
      <w:r>
        <w:t></w:t>
      </w:r>
      <w:r>
        <w:rPr>
          <w:rFonts w:hint="eastAsia"/>
        </w:rPr>
        <w:t>праці</w:t>
      </w:r>
      <w:r>
        <w:t></w:t>
      </w:r>
      <w:r>
        <w:t></w:t>
      </w:r>
      <w:r>
        <w:rPr>
          <w:rFonts w:hint="eastAsia"/>
        </w:rPr>
        <w:t>О</w:t>
      </w:r>
      <w:r>
        <w:t></w:t>
      </w:r>
      <w:r>
        <w:rPr>
          <w:rFonts w:hint="eastAsia"/>
        </w:rPr>
        <w:t>Ю</w:t>
      </w:r>
      <w:r>
        <w:t></w:t>
      </w:r>
      <w:r>
        <w:t></w:t>
      </w:r>
      <w:r>
        <w:rPr>
          <w:rFonts w:hint="eastAsia"/>
        </w:rPr>
        <w:t>Татарову</w:t>
      </w:r>
      <w:r>
        <w:t></w:t>
      </w:r>
      <w:r>
        <w:t></w:t>
      </w:r>
      <w:r>
        <w:t></w:t>
      </w:r>
      <w:r>
        <w:rPr>
          <w:rFonts w:hint="eastAsia"/>
        </w:rPr>
        <w:t>в</w:t>
      </w:r>
      <w:r>
        <w:t></w:t>
      </w:r>
      <w:r>
        <w:rPr>
          <w:rFonts w:hint="eastAsia"/>
        </w:rPr>
        <w:t>дисертації</w:t>
      </w:r>
      <w:r>
        <w:t></w:t>
      </w:r>
      <w:r>
        <w:rPr>
          <w:rFonts w:hint="eastAsia"/>
        </w:rPr>
        <w:t>не</w:t>
      </w:r>
    </w:p>
    <w:p w14:paraId="4B0C9E30" w14:textId="77777777" w:rsidR="009D0294" w:rsidRDefault="009D0294" w:rsidP="009D0294">
      <w:r>
        <w:rPr>
          <w:rFonts w:hint="eastAsia"/>
        </w:rPr>
        <w:t>використовувалися</w:t>
      </w:r>
      <w:r>
        <w:t></w:t>
      </w:r>
    </w:p>
    <w:p w14:paraId="3E1D7F4A" w14:textId="77777777" w:rsidR="009D0294" w:rsidRDefault="009D0294" w:rsidP="009D0294">
      <w:r>
        <w:rPr>
          <w:rFonts w:hint="eastAsia"/>
        </w:rPr>
        <w:t>Апробація</w:t>
      </w:r>
      <w:r>
        <w:t></w:t>
      </w:r>
      <w:r>
        <w:rPr>
          <w:rFonts w:hint="eastAsia"/>
        </w:rPr>
        <w:t>результатів</w:t>
      </w:r>
      <w:r>
        <w:t></w:t>
      </w:r>
      <w:r>
        <w:rPr>
          <w:rFonts w:hint="eastAsia"/>
        </w:rPr>
        <w:t>дисертації</w:t>
      </w:r>
      <w:r>
        <w:t></w:t>
      </w:r>
      <w:r>
        <w:t></w:t>
      </w:r>
      <w:r>
        <w:rPr>
          <w:rFonts w:hint="eastAsia"/>
        </w:rPr>
        <w:t>Викладені</w:t>
      </w:r>
      <w:r>
        <w:t></w:t>
      </w:r>
      <w:r>
        <w:rPr>
          <w:rFonts w:hint="eastAsia"/>
        </w:rPr>
        <w:t>в</w:t>
      </w:r>
      <w:r>
        <w:t></w:t>
      </w:r>
      <w:r>
        <w:rPr>
          <w:rFonts w:hint="eastAsia"/>
        </w:rPr>
        <w:t>дисертації</w:t>
      </w:r>
      <w:r>
        <w:t></w:t>
      </w:r>
      <w:r>
        <w:rPr>
          <w:rFonts w:hint="eastAsia"/>
        </w:rPr>
        <w:t>результати</w:t>
      </w:r>
    </w:p>
    <w:p w14:paraId="0CA90A49" w14:textId="77777777" w:rsidR="009D0294" w:rsidRDefault="009D0294" w:rsidP="009D0294">
      <w:r>
        <w:rPr>
          <w:rFonts w:hint="eastAsia"/>
        </w:rPr>
        <w:t>наукового</w:t>
      </w:r>
      <w:r>
        <w:t></w:t>
      </w:r>
      <w:r>
        <w:rPr>
          <w:rFonts w:hint="eastAsia"/>
        </w:rPr>
        <w:t>дослідження</w:t>
      </w:r>
      <w:r>
        <w:t></w:t>
      </w:r>
      <w:r>
        <w:rPr>
          <w:rFonts w:hint="eastAsia"/>
        </w:rPr>
        <w:t>оприлюднені</w:t>
      </w:r>
      <w:r>
        <w:t></w:t>
      </w:r>
      <w:r>
        <w:rPr>
          <w:rFonts w:hint="eastAsia"/>
        </w:rPr>
        <w:t>у</w:t>
      </w:r>
      <w:r>
        <w:t></w:t>
      </w:r>
      <w:r>
        <w:rPr>
          <w:rFonts w:hint="eastAsia"/>
        </w:rPr>
        <w:t>виступах</w:t>
      </w:r>
      <w:r>
        <w:t></w:t>
      </w:r>
      <w:r>
        <w:rPr>
          <w:rFonts w:hint="eastAsia"/>
        </w:rPr>
        <w:t>на</w:t>
      </w:r>
      <w:r>
        <w:t></w:t>
      </w:r>
      <w:r>
        <w:rPr>
          <w:rFonts w:hint="eastAsia"/>
        </w:rPr>
        <w:t>науково</w:t>
      </w:r>
      <w:r>
        <w:t></w:t>
      </w:r>
      <w:r>
        <w:rPr>
          <w:rFonts w:hint="eastAsia"/>
        </w:rPr>
        <w:t>практичних</w:t>
      </w:r>
    </w:p>
    <w:p w14:paraId="4BFC422C" w14:textId="77777777" w:rsidR="009D0294" w:rsidRDefault="009D0294" w:rsidP="009D0294">
      <w:r>
        <w:rPr>
          <w:rFonts w:hint="eastAsia"/>
        </w:rPr>
        <w:t>конференціях</w:t>
      </w:r>
      <w:r>
        <w:t></w:t>
      </w:r>
      <w:r>
        <w:rPr>
          <w:rFonts w:hint="eastAsia"/>
        </w:rPr>
        <w:t>і</w:t>
      </w:r>
      <w:r>
        <w:t></w:t>
      </w:r>
      <w:r>
        <w:rPr>
          <w:rFonts w:hint="eastAsia"/>
        </w:rPr>
        <w:t>круглих</w:t>
      </w:r>
      <w:r>
        <w:t></w:t>
      </w:r>
      <w:r>
        <w:rPr>
          <w:rFonts w:hint="eastAsia"/>
        </w:rPr>
        <w:t>столах</w:t>
      </w:r>
      <w:r>
        <w:t></w:t>
      </w:r>
      <w:r>
        <w:t></w:t>
      </w:r>
      <w:r>
        <w:rPr>
          <w:rFonts w:hint="eastAsia"/>
        </w:rPr>
        <w:t>“Публічне</w:t>
      </w:r>
      <w:r>
        <w:t></w:t>
      </w:r>
      <w:r>
        <w:rPr>
          <w:rFonts w:hint="eastAsia"/>
        </w:rPr>
        <w:t>адміністрування</w:t>
      </w:r>
      <w:r>
        <w:t></w:t>
      </w:r>
      <w:r>
        <w:rPr>
          <w:rFonts w:hint="eastAsia"/>
        </w:rPr>
        <w:t>в</w:t>
      </w:r>
      <w:r>
        <w:t></w:t>
      </w:r>
      <w:r>
        <w:rPr>
          <w:rFonts w:hint="eastAsia"/>
        </w:rPr>
        <w:t>сфері</w:t>
      </w:r>
      <w:r>
        <w:t></w:t>
      </w:r>
      <w:r>
        <w:rPr>
          <w:rFonts w:hint="eastAsia"/>
        </w:rPr>
        <w:t>внутрішніх</w:t>
      </w:r>
    </w:p>
    <w:p w14:paraId="27837FE8" w14:textId="77777777" w:rsidR="009D0294" w:rsidRDefault="009D0294" w:rsidP="009D0294">
      <w:r>
        <w:rPr>
          <w:rFonts w:hint="eastAsia"/>
        </w:rPr>
        <w:t>справ”</w:t>
      </w:r>
      <w:r>
        <w:t></w:t>
      </w:r>
      <w:r>
        <w:t></w:t>
      </w:r>
      <w:r>
        <w:rPr>
          <w:rFonts w:hint="eastAsia"/>
        </w:rPr>
        <w:t>м</w:t>
      </w:r>
      <w:r>
        <w:t></w:t>
      </w:r>
      <w:r>
        <w:t></w:t>
      </w:r>
      <w:r>
        <w:rPr>
          <w:rFonts w:hint="eastAsia"/>
        </w:rPr>
        <w:t>Київ</w:t>
      </w:r>
      <w:r>
        <w:t></w:t>
      </w:r>
      <w:r>
        <w:t></w:t>
      </w:r>
      <w:r>
        <w:t></w:t>
      </w:r>
      <w:r>
        <w:t></w:t>
      </w:r>
      <w:r>
        <w:t></w:t>
      </w:r>
      <w:r>
        <w:t></w:t>
      </w:r>
      <w:r>
        <w:t></w:t>
      </w:r>
      <w:r>
        <w:rPr>
          <w:rFonts w:hint="eastAsia"/>
        </w:rPr>
        <w:t>р</w:t>
      </w:r>
      <w:r>
        <w:t></w:t>
      </w:r>
      <w:r>
        <w:t></w:t>
      </w:r>
      <w:r>
        <w:t></w:t>
      </w:r>
      <w:r>
        <w:t></w:t>
      </w:r>
      <w:r>
        <w:rPr>
          <w:rFonts w:hint="eastAsia"/>
        </w:rPr>
        <w:t>“Пріоритетні</w:t>
      </w:r>
      <w:r>
        <w:t></w:t>
      </w:r>
      <w:r>
        <w:rPr>
          <w:rFonts w:hint="eastAsia"/>
        </w:rPr>
        <w:t>проблеми</w:t>
      </w:r>
      <w:r>
        <w:t></w:t>
      </w:r>
      <w:r>
        <w:rPr>
          <w:rFonts w:hint="eastAsia"/>
        </w:rPr>
        <w:t>юридичної</w:t>
      </w:r>
      <w:r>
        <w:t></w:t>
      </w:r>
      <w:r>
        <w:rPr>
          <w:rFonts w:hint="eastAsia"/>
        </w:rPr>
        <w:t>науки</w:t>
      </w:r>
      <w:r>
        <w:t></w:t>
      </w:r>
      <w:r>
        <w:t></w:t>
      </w:r>
      <w:r>
        <w:rPr>
          <w:rFonts w:hint="eastAsia"/>
        </w:rPr>
        <w:t>сучасний</w:t>
      </w:r>
      <w:r>
        <w:t></w:t>
      </w:r>
      <w:r>
        <w:rPr>
          <w:rFonts w:hint="eastAsia"/>
        </w:rPr>
        <w:t>стан</w:t>
      </w:r>
      <w:r>
        <w:t></w:t>
      </w:r>
      <w:r>
        <w:rPr>
          <w:rFonts w:hint="eastAsia"/>
        </w:rPr>
        <w:t>та</w:t>
      </w:r>
    </w:p>
    <w:p w14:paraId="7ACEACA9" w14:textId="77777777" w:rsidR="009D0294" w:rsidRDefault="009D0294" w:rsidP="009D0294">
      <w:r>
        <w:rPr>
          <w:rFonts w:hint="eastAsia"/>
        </w:rPr>
        <w:t>перспективи</w:t>
      </w:r>
      <w:r>
        <w:t></w:t>
      </w:r>
      <w:r>
        <w:rPr>
          <w:rFonts w:hint="eastAsia"/>
        </w:rPr>
        <w:t>вдосконалення”</w:t>
      </w:r>
      <w:r>
        <w:t></w:t>
      </w:r>
      <w:r>
        <w:t></w:t>
      </w:r>
      <w:r>
        <w:rPr>
          <w:rFonts w:hint="eastAsia"/>
        </w:rPr>
        <w:t>м</w:t>
      </w:r>
      <w:r>
        <w:t></w:t>
      </w:r>
      <w:r>
        <w:t></w:t>
      </w:r>
      <w:r>
        <w:rPr>
          <w:rFonts w:hint="eastAsia"/>
        </w:rPr>
        <w:t>Київ</w:t>
      </w:r>
      <w:r>
        <w:t></w:t>
      </w:r>
      <w:r>
        <w:t></w:t>
      </w:r>
      <w:r>
        <w:t></w:t>
      </w:r>
      <w:r>
        <w:t></w:t>
      </w:r>
      <w:r>
        <w:t></w:t>
      </w:r>
      <w:r>
        <w:t></w:t>
      </w:r>
      <w:r>
        <w:t></w:t>
      </w:r>
      <w:r>
        <w:rPr>
          <w:rFonts w:hint="eastAsia"/>
        </w:rPr>
        <w:t>р</w:t>
      </w:r>
      <w:r>
        <w:t></w:t>
      </w:r>
      <w:r>
        <w:t></w:t>
      </w:r>
      <w:r>
        <w:t></w:t>
      </w:r>
      <w:r>
        <w:t></w:t>
      </w:r>
      <w:r>
        <w:rPr>
          <w:rFonts w:hint="eastAsia"/>
        </w:rPr>
        <w:t>“Правові</w:t>
      </w:r>
      <w:r>
        <w:t></w:t>
      </w:r>
      <w:r>
        <w:rPr>
          <w:rFonts w:hint="eastAsia"/>
        </w:rPr>
        <w:t>засоби</w:t>
      </w:r>
      <w:r>
        <w:t></w:t>
      </w:r>
      <w:r>
        <w:rPr>
          <w:rFonts w:hint="eastAsia"/>
        </w:rPr>
        <w:t>захисту</w:t>
      </w:r>
      <w:r>
        <w:t></w:t>
      </w:r>
      <w:r>
        <w:rPr>
          <w:rFonts w:hint="eastAsia"/>
        </w:rPr>
        <w:t>прав</w:t>
      </w:r>
    </w:p>
    <w:p w14:paraId="65C2D73D" w14:textId="77777777" w:rsidR="009D0294" w:rsidRDefault="009D0294" w:rsidP="009D0294">
      <w:r>
        <w:rPr>
          <w:rFonts w:hint="eastAsia"/>
        </w:rPr>
        <w:t>людини</w:t>
      </w:r>
      <w:r>
        <w:t></w:t>
      </w:r>
      <w:r>
        <w:rPr>
          <w:rFonts w:hint="eastAsia"/>
        </w:rPr>
        <w:t>в</w:t>
      </w:r>
      <w:r>
        <w:t></w:t>
      </w:r>
      <w:r>
        <w:rPr>
          <w:rFonts w:hint="eastAsia"/>
        </w:rPr>
        <w:t>контексті</w:t>
      </w:r>
      <w:r>
        <w:t></w:t>
      </w:r>
      <w:r>
        <w:rPr>
          <w:rFonts w:hint="eastAsia"/>
        </w:rPr>
        <w:t>трансформації</w:t>
      </w:r>
      <w:r>
        <w:t></w:t>
      </w:r>
      <w:r>
        <w:rPr>
          <w:rFonts w:hint="eastAsia"/>
        </w:rPr>
        <w:t>українського</w:t>
      </w:r>
      <w:r>
        <w:t></w:t>
      </w:r>
      <w:r>
        <w:rPr>
          <w:rFonts w:hint="eastAsia"/>
        </w:rPr>
        <w:t>суспільства”</w:t>
      </w:r>
      <w:r>
        <w:t></w:t>
      </w:r>
      <w:r>
        <w:t></w:t>
      </w:r>
      <w:r>
        <w:rPr>
          <w:rFonts w:hint="eastAsia"/>
        </w:rPr>
        <w:t>м</w:t>
      </w:r>
      <w:r>
        <w:t></w:t>
      </w:r>
      <w:r>
        <w:t></w:t>
      </w:r>
      <w:r>
        <w:rPr>
          <w:rFonts w:hint="eastAsia"/>
        </w:rPr>
        <w:t>Київ</w:t>
      </w:r>
      <w:r>
        <w:t></w:t>
      </w:r>
      <w:r>
        <w:t></w:t>
      </w:r>
      <w:r>
        <w:t></w:t>
      </w:r>
      <w:r>
        <w:t></w:t>
      </w:r>
      <w:r>
        <w:t></w:t>
      </w:r>
      <w:r>
        <w:t></w:t>
      </w:r>
      <w:r>
        <w:t></w:t>
      </w:r>
      <w:r>
        <w:rPr>
          <w:rFonts w:hint="eastAsia"/>
        </w:rPr>
        <w:t>р</w:t>
      </w:r>
      <w:r>
        <w:t></w:t>
      </w:r>
      <w:r>
        <w:t></w:t>
      </w:r>
      <w:r>
        <w:t></w:t>
      </w:r>
    </w:p>
    <w:p w14:paraId="7EC82522" w14:textId="77777777" w:rsidR="009D0294" w:rsidRDefault="009D0294" w:rsidP="009D0294">
      <w:r>
        <w:rPr>
          <w:rFonts w:hint="eastAsia"/>
        </w:rPr>
        <w:t>“Розвиток</w:t>
      </w:r>
      <w:r>
        <w:t></w:t>
      </w:r>
      <w:r>
        <w:rPr>
          <w:rFonts w:hint="eastAsia"/>
        </w:rPr>
        <w:t>наукових</w:t>
      </w:r>
      <w:r>
        <w:t></w:t>
      </w:r>
      <w:r>
        <w:rPr>
          <w:rFonts w:hint="eastAsia"/>
        </w:rPr>
        <w:t>досліджень</w:t>
      </w:r>
      <w:r>
        <w:t></w:t>
      </w:r>
      <w:r>
        <w:rPr>
          <w:rFonts w:hint="eastAsia"/>
        </w:rPr>
        <w:t>у</w:t>
      </w:r>
      <w:r>
        <w:t></w:t>
      </w:r>
      <w:r>
        <w:rPr>
          <w:rFonts w:hint="eastAsia"/>
        </w:rPr>
        <w:t>ХХІ</w:t>
      </w:r>
      <w:r>
        <w:t></w:t>
      </w:r>
      <w:r>
        <w:rPr>
          <w:rFonts w:hint="eastAsia"/>
        </w:rPr>
        <w:t>столітті</w:t>
      </w:r>
      <w:r>
        <w:t></w:t>
      </w:r>
      <w:r>
        <w:t></w:t>
      </w:r>
      <w:r>
        <w:rPr>
          <w:rFonts w:hint="eastAsia"/>
        </w:rPr>
        <w:t>сучасні</w:t>
      </w:r>
      <w:r>
        <w:t></w:t>
      </w:r>
      <w:r>
        <w:rPr>
          <w:rFonts w:hint="eastAsia"/>
        </w:rPr>
        <w:t>реалії</w:t>
      </w:r>
      <w:r>
        <w:t></w:t>
      </w:r>
      <w:r>
        <w:rPr>
          <w:rFonts w:hint="eastAsia"/>
        </w:rPr>
        <w:t>та</w:t>
      </w:r>
      <w:r>
        <w:t></w:t>
      </w:r>
      <w:r>
        <w:rPr>
          <w:rFonts w:hint="eastAsia"/>
        </w:rPr>
        <w:t>перспективи</w:t>
      </w:r>
    </w:p>
    <w:p w14:paraId="5F4591B8" w14:textId="77777777" w:rsidR="009D0294" w:rsidRDefault="009D0294" w:rsidP="009D0294">
      <w:r>
        <w:rPr>
          <w:rFonts w:hint="eastAsia"/>
        </w:rPr>
        <w:t>майбутнього”</w:t>
      </w:r>
      <w:r>
        <w:t></w:t>
      </w:r>
      <w:r>
        <w:t></w:t>
      </w:r>
      <w:r>
        <w:rPr>
          <w:rFonts w:hint="eastAsia"/>
        </w:rPr>
        <w:t>м</w:t>
      </w:r>
      <w:r>
        <w:t></w:t>
      </w:r>
      <w:r>
        <w:t></w:t>
      </w:r>
      <w:r>
        <w:rPr>
          <w:rFonts w:hint="eastAsia"/>
        </w:rPr>
        <w:t>Київ</w:t>
      </w:r>
      <w:r>
        <w:t></w:t>
      </w:r>
      <w:r>
        <w:t></w:t>
      </w:r>
      <w:r>
        <w:t></w:t>
      </w:r>
      <w:r>
        <w:t></w:t>
      </w:r>
      <w:r>
        <w:t></w:t>
      </w:r>
      <w:r>
        <w:t></w:t>
      </w:r>
      <w:r>
        <w:t></w:t>
      </w:r>
      <w:r>
        <w:rPr>
          <w:rFonts w:hint="eastAsia"/>
        </w:rPr>
        <w:t>р</w:t>
      </w:r>
      <w:r>
        <w:t></w:t>
      </w:r>
      <w:r>
        <w:t></w:t>
      </w:r>
      <w:r>
        <w:t></w:t>
      </w:r>
    </w:p>
    <w:p w14:paraId="0AF4302A" w14:textId="77777777" w:rsidR="009D0294" w:rsidRDefault="009D0294" w:rsidP="009D0294">
      <w:r>
        <w:rPr>
          <w:rFonts w:hint="eastAsia"/>
        </w:rPr>
        <w:t>Публікації</w:t>
      </w:r>
      <w:r>
        <w:t></w:t>
      </w:r>
      <w:r>
        <w:t></w:t>
      </w:r>
      <w:r>
        <w:rPr>
          <w:rFonts w:hint="eastAsia"/>
        </w:rPr>
        <w:t>Основні</w:t>
      </w:r>
      <w:r>
        <w:t></w:t>
      </w:r>
      <w:r>
        <w:rPr>
          <w:rFonts w:hint="eastAsia"/>
        </w:rPr>
        <w:t>положення</w:t>
      </w:r>
      <w:r>
        <w:t></w:t>
      </w:r>
      <w:r>
        <w:rPr>
          <w:rFonts w:hint="eastAsia"/>
        </w:rPr>
        <w:t>та</w:t>
      </w:r>
      <w:r>
        <w:t></w:t>
      </w:r>
      <w:r>
        <w:rPr>
          <w:rFonts w:hint="eastAsia"/>
        </w:rPr>
        <w:t>висновки</w:t>
      </w:r>
      <w:r>
        <w:t></w:t>
      </w:r>
      <w:r>
        <w:t></w:t>
      </w:r>
      <w:r>
        <w:rPr>
          <w:rFonts w:hint="eastAsia"/>
        </w:rPr>
        <w:t>що</w:t>
      </w:r>
      <w:r>
        <w:t></w:t>
      </w:r>
      <w:r>
        <w:rPr>
          <w:rFonts w:hint="eastAsia"/>
        </w:rPr>
        <w:t>сформульовані</w:t>
      </w:r>
      <w:r>
        <w:t></w:t>
      </w:r>
      <w:r>
        <w:rPr>
          <w:rFonts w:hint="eastAsia"/>
        </w:rPr>
        <w:t>в</w:t>
      </w:r>
      <w:r>
        <w:t></w:t>
      </w:r>
      <w:r>
        <w:rPr>
          <w:rFonts w:hint="eastAsia"/>
        </w:rPr>
        <w:t>дисертації</w:t>
      </w:r>
      <w:r>
        <w:t></w:t>
      </w:r>
    </w:p>
    <w:p w14:paraId="54E87973" w14:textId="77777777" w:rsidR="009D0294" w:rsidRDefault="009D0294" w:rsidP="009D0294">
      <w:r>
        <w:rPr>
          <w:rFonts w:hint="eastAsia"/>
        </w:rPr>
        <w:t>відображено</w:t>
      </w:r>
      <w:r>
        <w:t></w:t>
      </w:r>
      <w:r>
        <w:rPr>
          <w:rFonts w:hint="eastAsia"/>
        </w:rPr>
        <w:t>в</w:t>
      </w:r>
      <w:r>
        <w:t></w:t>
      </w:r>
      <w:r>
        <w:t></w:t>
      </w:r>
      <w:r>
        <w:t></w:t>
      </w:r>
      <w:r>
        <w:t></w:t>
      </w:r>
      <w:r>
        <w:rPr>
          <w:rFonts w:hint="eastAsia"/>
        </w:rPr>
        <w:t>наукових</w:t>
      </w:r>
      <w:r>
        <w:t></w:t>
      </w:r>
      <w:r>
        <w:rPr>
          <w:rFonts w:hint="eastAsia"/>
        </w:rPr>
        <w:t>працях</w:t>
      </w:r>
      <w:r>
        <w:t></w:t>
      </w:r>
      <w:r>
        <w:t></w:t>
      </w:r>
      <w:r>
        <w:rPr>
          <w:rFonts w:hint="eastAsia"/>
        </w:rPr>
        <w:t>з</w:t>
      </w:r>
      <w:r>
        <w:t></w:t>
      </w:r>
      <w:r>
        <w:rPr>
          <w:rFonts w:hint="eastAsia"/>
        </w:rPr>
        <w:t>них</w:t>
      </w:r>
      <w:r>
        <w:t></w:t>
      </w:r>
      <w:r>
        <w:t></w:t>
      </w:r>
      <w:r>
        <w:t></w:t>
      </w:r>
      <w:r>
        <w:rPr>
          <w:rFonts w:hint="eastAsia"/>
        </w:rPr>
        <w:t>статей</w:t>
      </w:r>
      <w:r>
        <w:t></w:t>
      </w:r>
      <w:r>
        <w:rPr>
          <w:rFonts w:hint="eastAsia"/>
        </w:rPr>
        <w:t>у</w:t>
      </w:r>
      <w:r>
        <w:t></w:t>
      </w:r>
      <w:r>
        <w:rPr>
          <w:rFonts w:hint="eastAsia"/>
        </w:rPr>
        <w:t>фахових</w:t>
      </w:r>
      <w:r>
        <w:t></w:t>
      </w:r>
      <w:r>
        <w:rPr>
          <w:rFonts w:hint="eastAsia"/>
        </w:rPr>
        <w:t>виданнях</w:t>
      </w:r>
      <w:r>
        <w:t></w:t>
      </w:r>
      <w:r>
        <w:rPr>
          <w:rFonts w:hint="eastAsia"/>
        </w:rPr>
        <w:t>України</w:t>
      </w:r>
      <w:r>
        <w:t></w:t>
      </w:r>
      <w:r>
        <w:t></w:t>
      </w:r>
      <w:r>
        <w:t></w:t>
      </w:r>
      <w:r>
        <w:t></w:t>
      </w:r>
      <w:r>
        <w:rPr>
          <w:rFonts w:hint="eastAsia"/>
        </w:rPr>
        <w:t>–</w:t>
      </w:r>
      <w:r>
        <w:t></w:t>
      </w:r>
      <w:r>
        <w:rPr>
          <w:rFonts w:hint="eastAsia"/>
        </w:rPr>
        <w:t>у</w:t>
      </w:r>
    </w:p>
    <w:p w14:paraId="75880179" w14:textId="77777777" w:rsidR="009D0294" w:rsidRDefault="009D0294" w:rsidP="009D0294">
      <w:r>
        <w:rPr>
          <w:rFonts w:hint="eastAsia"/>
        </w:rPr>
        <w:t>виданні</w:t>
      </w:r>
      <w:r>
        <w:t></w:t>
      </w:r>
      <w:r>
        <w:t></w:t>
      </w:r>
      <w:r>
        <w:rPr>
          <w:rFonts w:hint="eastAsia"/>
        </w:rPr>
        <w:t>включеному</w:t>
      </w:r>
      <w:r>
        <w:t></w:t>
      </w:r>
      <w:r>
        <w:rPr>
          <w:rFonts w:hint="eastAsia"/>
        </w:rPr>
        <w:t>до</w:t>
      </w:r>
      <w:r>
        <w:t></w:t>
      </w:r>
      <w:r>
        <w:rPr>
          <w:rFonts w:hint="eastAsia"/>
        </w:rPr>
        <w:t>міжнародної</w:t>
      </w:r>
      <w:r>
        <w:t></w:t>
      </w:r>
      <w:r>
        <w:rPr>
          <w:rFonts w:hint="eastAsia"/>
        </w:rPr>
        <w:t>наукометричної</w:t>
      </w:r>
      <w:r>
        <w:t></w:t>
      </w:r>
      <w:r>
        <w:rPr>
          <w:rFonts w:hint="eastAsia"/>
        </w:rPr>
        <w:t>бази</w:t>
      </w:r>
      <w:r>
        <w:t></w:t>
      </w:r>
      <w:r>
        <w:t></w:t>
      </w:r>
      <w:r>
        <w:t></w:t>
      </w:r>
      <w:r>
        <w:t></w:t>
      </w:r>
      <w:r>
        <w:t></w:t>
      </w:r>
      <w:r>
        <w:t></w:t>
      </w:r>
      <w:r>
        <w:t></w:t>
      </w:r>
      <w:r>
        <w:t></w:t>
      </w:r>
      <w:r>
        <w:t></w:t>
      </w:r>
      <w:r>
        <w:t></w:t>
      </w:r>
      <w:r>
        <w:t></w:t>
      </w:r>
      <w:r>
        <w:t></w:t>
      </w:r>
      <w:r>
        <w:t></w:t>
      </w:r>
      <w:r>
        <w:t></w:t>
      </w:r>
      <w:r>
        <w:t></w:t>
      </w:r>
      <w:r>
        <w:t></w:t>
      </w:r>
      <w:r>
        <w:t></w:t>
      </w:r>
    </w:p>
    <w:p w14:paraId="7DAD70D8" w14:textId="77777777" w:rsidR="009D0294" w:rsidRDefault="009D0294" w:rsidP="009D0294">
      <w:r>
        <w:t></w:t>
      </w:r>
      <w:r>
        <w:t></w:t>
      </w:r>
      <w:r>
        <w:t></w:t>
      </w:r>
      <w:r>
        <w:t></w:t>
      </w:r>
      <w:r>
        <w:t></w:t>
      </w:r>
      <w:r>
        <w:t></w:t>
      </w:r>
      <w:r>
        <w:t></w:t>
      </w:r>
      <w:r>
        <w:t></w:t>
      </w:r>
      <w:r>
        <w:t></w:t>
      </w:r>
      <w:r>
        <w:t></w:t>
      </w:r>
      <w:r>
        <w:t></w:t>
      </w:r>
      <w:r>
        <w:t></w:t>
      </w:r>
      <w:r>
        <w:t></w:t>
      </w:r>
      <w:r>
        <w:t></w:t>
      </w:r>
      <w:r>
        <w:t></w:t>
      </w:r>
      <w:r>
        <w:t></w:t>
      </w:r>
      <w:r>
        <w:t></w:t>
      </w:r>
      <w:r>
        <w:rPr>
          <w:rFonts w:hint="eastAsia"/>
        </w:rPr>
        <w:t>–</w:t>
      </w:r>
      <w:r>
        <w:t></w:t>
      </w:r>
      <w:r>
        <w:rPr>
          <w:rFonts w:hint="eastAsia"/>
        </w:rPr>
        <w:t>у</w:t>
      </w:r>
      <w:r>
        <w:t></w:t>
      </w:r>
      <w:r>
        <w:rPr>
          <w:rFonts w:hint="eastAsia"/>
        </w:rPr>
        <w:t>фаховому</w:t>
      </w:r>
      <w:r>
        <w:t></w:t>
      </w:r>
      <w:r>
        <w:rPr>
          <w:rFonts w:hint="eastAsia"/>
        </w:rPr>
        <w:t>іноземному</w:t>
      </w:r>
      <w:r>
        <w:t></w:t>
      </w:r>
      <w:r>
        <w:rPr>
          <w:rFonts w:hint="eastAsia"/>
        </w:rPr>
        <w:t>виданні</w:t>
      </w:r>
      <w:r>
        <w:t></w:t>
      </w:r>
      <w:r>
        <w:t></w:t>
      </w:r>
      <w:r>
        <w:t></w:t>
      </w:r>
      <w:r>
        <w:t></w:t>
      </w:r>
      <w:r>
        <w:rPr>
          <w:rFonts w:hint="eastAsia"/>
        </w:rPr>
        <w:t>–</w:t>
      </w:r>
      <w:r>
        <w:t></w:t>
      </w:r>
      <w:r>
        <w:rPr>
          <w:rFonts w:hint="eastAsia"/>
        </w:rPr>
        <w:t>у</w:t>
      </w:r>
      <w:r>
        <w:t></w:t>
      </w:r>
      <w:r>
        <w:rPr>
          <w:rFonts w:hint="eastAsia"/>
        </w:rPr>
        <w:t>матеріалах</w:t>
      </w:r>
      <w:r>
        <w:t></w:t>
      </w:r>
      <w:r>
        <w:rPr>
          <w:rFonts w:hint="eastAsia"/>
        </w:rPr>
        <w:t>науково</w:t>
      </w:r>
      <w:r>
        <w:t></w:t>
      </w:r>
    </w:p>
    <w:p w14:paraId="01CF1246" w14:textId="77777777" w:rsidR="009D0294" w:rsidRDefault="009D0294" w:rsidP="009D0294">
      <w:r>
        <w:rPr>
          <w:rFonts w:hint="eastAsia"/>
        </w:rPr>
        <w:t>практичних</w:t>
      </w:r>
      <w:r>
        <w:t></w:t>
      </w:r>
      <w:r>
        <w:rPr>
          <w:rFonts w:hint="eastAsia"/>
        </w:rPr>
        <w:t>конференцій</w:t>
      </w:r>
      <w:r>
        <w:t></w:t>
      </w:r>
      <w:r>
        <w:rPr>
          <w:rFonts w:hint="eastAsia"/>
        </w:rPr>
        <w:t>і</w:t>
      </w:r>
      <w:r>
        <w:t></w:t>
      </w:r>
      <w:r>
        <w:rPr>
          <w:rFonts w:hint="eastAsia"/>
        </w:rPr>
        <w:t>круглих</w:t>
      </w:r>
      <w:r>
        <w:t></w:t>
      </w:r>
      <w:r>
        <w:rPr>
          <w:rFonts w:hint="eastAsia"/>
        </w:rPr>
        <w:t>столів</w:t>
      </w:r>
      <w:r>
        <w:t></w:t>
      </w:r>
    </w:p>
    <w:p w14:paraId="7FFCA805" w14:textId="77777777" w:rsidR="009D0294" w:rsidRDefault="009D0294" w:rsidP="009D0294">
      <w:r>
        <w:rPr>
          <w:rFonts w:hint="eastAsia"/>
        </w:rPr>
        <w:t>Структура</w:t>
      </w:r>
      <w:r>
        <w:t></w:t>
      </w:r>
      <w:r>
        <w:rPr>
          <w:rFonts w:hint="eastAsia"/>
        </w:rPr>
        <w:t>та</w:t>
      </w:r>
      <w:r>
        <w:t></w:t>
      </w:r>
      <w:r>
        <w:rPr>
          <w:rFonts w:hint="eastAsia"/>
        </w:rPr>
        <w:t>обсяг</w:t>
      </w:r>
      <w:r>
        <w:t></w:t>
      </w:r>
      <w:r>
        <w:rPr>
          <w:rFonts w:hint="eastAsia"/>
        </w:rPr>
        <w:t>дисертації</w:t>
      </w:r>
      <w:r>
        <w:t></w:t>
      </w:r>
      <w:r>
        <w:t></w:t>
      </w:r>
      <w:r>
        <w:rPr>
          <w:rFonts w:hint="eastAsia"/>
        </w:rPr>
        <w:t>Робота</w:t>
      </w:r>
      <w:r>
        <w:t></w:t>
      </w:r>
      <w:r>
        <w:rPr>
          <w:rFonts w:hint="eastAsia"/>
        </w:rPr>
        <w:t>складається</w:t>
      </w:r>
      <w:r>
        <w:t></w:t>
      </w:r>
      <w:r>
        <w:rPr>
          <w:rFonts w:hint="eastAsia"/>
        </w:rPr>
        <w:t>зі</w:t>
      </w:r>
      <w:r>
        <w:t></w:t>
      </w:r>
      <w:r>
        <w:rPr>
          <w:rFonts w:hint="eastAsia"/>
        </w:rPr>
        <w:t>вступу</w:t>
      </w:r>
      <w:r>
        <w:t></w:t>
      </w:r>
      <w:r>
        <w:t></w:t>
      </w:r>
      <w:r>
        <w:t></w:t>
      </w:r>
      <w:r>
        <w:t></w:t>
      </w:r>
      <w:r>
        <w:rPr>
          <w:rFonts w:hint="eastAsia"/>
        </w:rPr>
        <w:t>розділів</w:t>
      </w:r>
      <w:r>
        <w:t></w:t>
      </w:r>
      <w:r>
        <w:t></w:t>
      </w:r>
      <w:r>
        <w:rPr>
          <w:rFonts w:hint="eastAsia"/>
        </w:rPr>
        <w:t>що</w:t>
      </w:r>
    </w:p>
    <w:p w14:paraId="1AC6C88C" w14:textId="77777777" w:rsidR="009D0294" w:rsidRDefault="009D0294" w:rsidP="009D0294">
      <w:r>
        <w:rPr>
          <w:rFonts w:hint="eastAsia"/>
        </w:rPr>
        <w:t>включають</w:t>
      </w:r>
      <w:r>
        <w:t></w:t>
      </w:r>
      <w:r>
        <w:t></w:t>
      </w:r>
      <w:r>
        <w:t></w:t>
      </w:r>
      <w:r>
        <w:rPr>
          <w:rFonts w:hint="eastAsia"/>
        </w:rPr>
        <w:t>підрозділів</w:t>
      </w:r>
      <w:r>
        <w:t></w:t>
      </w:r>
      <w:r>
        <w:t></w:t>
      </w:r>
      <w:r>
        <w:rPr>
          <w:rFonts w:hint="eastAsia"/>
        </w:rPr>
        <w:t>висновків</w:t>
      </w:r>
      <w:r>
        <w:t></w:t>
      </w:r>
      <w:r>
        <w:t></w:t>
      </w:r>
      <w:r>
        <w:rPr>
          <w:rFonts w:hint="eastAsia"/>
        </w:rPr>
        <w:t>списку</w:t>
      </w:r>
      <w:r>
        <w:t></w:t>
      </w:r>
      <w:r>
        <w:rPr>
          <w:rFonts w:hint="eastAsia"/>
        </w:rPr>
        <w:t>викор</w:t>
      </w:r>
      <w:r>
        <w:rPr>
          <w:rFonts w:hint="eastAsia"/>
        </w:rPr>
        <w:lastRenderedPageBreak/>
        <w:t>истаних</w:t>
      </w:r>
      <w:r>
        <w:t></w:t>
      </w:r>
      <w:r>
        <w:rPr>
          <w:rFonts w:hint="eastAsia"/>
        </w:rPr>
        <w:t>джерел</w:t>
      </w:r>
      <w:r>
        <w:t></w:t>
      </w:r>
      <w:r>
        <w:t></w:t>
      </w:r>
      <w:r>
        <w:t></w:t>
      </w:r>
      <w:r>
        <w:t></w:t>
      </w:r>
      <w:r>
        <w:rPr>
          <w:rFonts w:hint="eastAsia"/>
        </w:rPr>
        <w:t>додатків</w:t>
      </w:r>
      <w:r>
        <w:t></w:t>
      </w:r>
    </w:p>
    <w:p w14:paraId="57086FA9" w14:textId="77777777" w:rsidR="009D0294" w:rsidRDefault="009D0294" w:rsidP="009D0294">
      <w:r>
        <w:rPr>
          <w:rFonts w:hint="eastAsia"/>
        </w:rPr>
        <w:t>Загальний</w:t>
      </w:r>
      <w:r>
        <w:t></w:t>
      </w:r>
      <w:r>
        <w:rPr>
          <w:rFonts w:hint="eastAsia"/>
        </w:rPr>
        <w:t>обсяг</w:t>
      </w:r>
      <w:r>
        <w:t></w:t>
      </w:r>
      <w:r>
        <w:rPr>
          <w:rFonts w:hint="eastAsia"/>
        </w:rPr>
        <w:t>дисертації</w:t>
      </w:r>
      <w:r>
        <w:t></w:t>
      </w:r>
      <w:r>
        <w:rPr>
          <w:rFonts w:hint="eastAsia"/>
        </w:rPr>
        <w:t>становить</w:t>
      </w:r>
      <w:r>
        <w:t></w:t>
      </w:r>
      <w:r>
        <w:t></w:t>
      </w:r>
      <w:r>
        <w:t></w:t>
      </w:r>
      <w:r>
        <w:t></w:t>
      </w:r>
      <w:r>
        <w:t></w:t>
      </w:r>
      <w:r>
        <w:rPr>
          <w:rFonts w:hint="eastAsia"/>
        </w:rPr>
        <w:t>сторінок</w:t>
      </w:r>
      <w:r>
        <w:t></w:t>
      </w:r>
      <w:r>
        <w:t></w:t>
      </w:r>
      <w:r>
        <w:rPr>
          <w:rFonts w:hint="eastAsia"/>
        </w:rPr>
        <w:t>з</w:t>
      </w:r>
      <w:r>
        <w:t></w:t>
      </w:r>
      <w:r>
        <w:rPr>
          <w:rFonts w:hint="eastAsia"/>
        </w:rPr>
        <w:t>яких</w:t>
      </w:r>
      <w:r>
        <w:t></w:t>
      </w:r>
      <w:r>
        <w:t></w:t>
      </w:r>
      <w:r>
        <w:t></w:t>
      </w:r>
      <w:r>
        <w:t></w:t>
      </w:r>
      <w:r>
        <w:t></w:t>
      </w:r>
      <w:r>
        <w:rPr>
          <w:rFonts w:hint="eastAsia"/>
        </w:rPr>
        <w:t>сторінок</w:t>
      </w:r>
      <w:r>
        <w:t></w:t>
      </w:r>
      <w:r>
        <w:rPr>
          <w:rFonts w:hint="eastAsia"/>
        </w:rPr>
        <w:t>основного</w:t>
      </w:r>
    </w:p>
    <w:p w14:paraId="79B08733" w14:textId="77777777" w:rsidR="009D0294" w:rsidRDefault="009D0294" w:rsidP="009D0294">
      <w:r>
        <w:rPr>
          <w:rFonts w:hint="eastAsia"/>
        </w:rPr>
        <w:t>тексту</w:t>
      </w:r>
      <w:r>
        <w:t></w:t>
      </w:r>
      <w:r>
        <w:t></w:t>
      </w:r>
      <w:r>
        <w:rPr>
          <w:rFonts w:hint="eastAsia"/>
        </w:rPr>
        <w:t>Список</w:t>
      </w:r>
      <w:r>
        <w:t></w:t>
      </w:r>
      <w:r>
        <w:rPr>
          <w:rFonts w:hint="eastAsia"/>
        </w:rPr>
        <w:t>використаної</w:t>
      </w:r>
      <w:r>
        <w:t></w:t>
      </w:r>
      <w:r>
        <w:rPr>
          <w:rFonts w:hint="eastAsia"/>
        </w:rPr>
        <w:t>літератури</w:t>
      </w:r>
      <w:r>
        <w:t></w:t>
      </w:r>
      <w:r>
        <w:rPr>
          <w:rFonts w:hint="eastAsia"/>
        </w:rPr>
        <w:t>містить</w:t>
      </w:r>
      <w:r>
        <w:t></w:t>
      </w:r>
      <w:r>
        <w:t></w:t>
      </w:r>
      <w:r>
        <w:t></w:t>
      </w:r>
      <w:r>
        <w:t></w:t>
      </w:r>
      <w:r>
        <w:t></w:t>
      </w:r>
      <w:r>
        <w:rPr>
          <w:rFonts w:hint="eastAsia"/>
        </w:rPr>
        <w:t>джерел</w:t>
      </w:r>
      <w:r>
        <w:t></w:t>
      </w:r>
    </w:p>
    <w:p w14:paraId="043FA372" w14:textId="77777777" w:rsidR="009D0294" w:rsidRDefault="009D0294" w:rsidP="009D0294">
      <w:r>
        <w:t></w:t>
      </w:r>
    </w:p>
    <w:p w14:paraId="186DFFE4" w14:textId="77777777" w:rsidR="009D0294" w:rsidRDefault="009D0294" w:rsidP="009D0294">
      <w:r>
        <w:rPr>
          <w:rFonts w:hint="eastAsia"/>
        </w:rPr>
        <w:t>ОСНОВНИЙ</w:t>
      </w:r>
      <w:r>
        <w:t></w:t>
      </w:r>
      <w:r>
        <w:rPr>
          <w:rFonts w:hint="eastAsia"/>
        </w:rPr>
        <w:t>ЗМІСТ</w:t>
      </w:r>
      <w:r>
        <w:t></w:t>
      </w:r>
      <w:r>
        <w:rPr>
          <w:rFonts w:hint="eastAsia"/>
        </w:rPr>
        <w:t>РОБОТИ</w:t>
      </w:r>
    </w:p>
    <w:p w14:paraId="4EFE9F80" w14:textId="77777777" w:rsidR="009D0294" w:rsidRDefault="009D0294" w:rsidP="009D0294">
      <w:r>
        <w:rPr>
          <w:rFonts w:hint="eastAsia"/>
        </w:rPr>
        <w:t>У</w:t>
      </w:r>
      <w:r>
        <w:t></w:t>
      </w:r>
      <w:r>
        <w:rPr>
          <w:rFonts w:hint="eastAsia"/>
        </w:rPr>
        <w:t>вступі</w:t>
      </w:r>
      <w:r>
        <w:t></w:t>
      </w:r>
      <w:r>
        <w:rPr>
          <w:rFonts w:hint="eastAsia"/>
        </w:rPr>
        <w:t>обґрунтовано</w:t>
      </w:r>
      <w:r>
        <w:t></w:t>
      </w:r>
      <w:r>
        <w:rPr>
          <w:rFonts w:hint="eastAsia"/>
        </w:rPr>
        <w:t>актуальність</w:t>
      </w:r>
      <w:r>
        <w:t></w:t>
      </w:r>
      <w:r>
        <w:rPr>
          <w:rFonts w:hint="eastAsia"/>
        </w:rPr>
        <w:t>теми</w:t>
      </w:r>
      <w:r>
        <w:t></w:t>
      </w:r>
      <w:r>
        <w:rPr>
          <w:rFonts w:hint="eastAsia"/>
        </w:rPr>
        <w:t>дослідження</w:t>
      </w:r>
      <w:r>
        <w:t></w:t>
      </w:r>
      <w:r>
        <w:t></w:t>
      </w:r>
      <w:r>
        <w:rPr>
          <w:rFonts w:hint="eastAsia"/>
        </w:rPr>
        <w:t>визначено</w:t>
      </w:r>
      <w:r>
        <w:t></w:t>
      </w:r>
      <w:r>
        <w:rPr>
          <w:rFonts w:hint="eastAsia"/>
        </w:rPr>
        <w:t>зв’язок</w:t>
      </w:r>
    </w:p>
    <w:p w14:paraId="1939CAE4" w14:textId="77777777" w:rsidR="009D0294" w:rsidRDefault="009D0294" w:rsidP="009D0294">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охарактеризовано</w:t>
      </w:r>
      <w:r>
        <w:t></w:t>
      </w:r>
      <w:r>
        <w:rPr>
          <w:rFonts w:hint="eastAsia"/>
        </w:rPr>
        <w:t>об’єкт</w:t>
      </w:r>
      <w:r>
        <w:t></w:t>
      </w:r>
    </w:p>
    <w:p w14:paraId="59295B0D" w14:textId="77777777" w:rsidR="009D0294" w:rsidRDefault="009D0294" w:rsidP="009D0294">
      <w:r>
        <w:rPr>
          <w:rFonts w:hint="eastAsia"/>
        </w:rPr>
        <w:t>предмет</w:t>
      </w:r>
      <w:r>
        <w:t></w:t>
      </w:r>
      <w:r>
        <w:t></w:t>
      </w:r>
      <w:r>
        <w:rPr>
          <w:rFonts w:hint="eastAsia"/>
        </w:rPr>
        <w:t>мету</w:t>
      </w:r>
      <w:r>
        <w:t></w:t>
      </w:r>
      <w:r>
        <w:t></w:t>
      </w:r>
      <w:r>
        <w:rPr>
          <w:rFonts w:hint="eastAsia"/>
        </w:rPr>
        <w:t>задачі</w:t>
      </w:r>
      <w:r>
        <w:t></w:t>
      </w:r>
      <w:r>
        <w:rPr>
          <w:rFonts w:hint="eastAsia"/>
        </w:rPr>
        <w:t>та</w:t>
      </w:r>
      <w:r>
        <w:t></w:t>
      </w:r>
      <w:r>
        <w:rPr>
          <w:rFonts w:hint="eastAsia"/>
        </w:rPr>
        <w:t>методи</w:t>
      </w:r>
      <w:r>
        <w:t></w:t>
      </w:r>
      <w:r>
        <w:rPr>
          <w:rFonts w:hint="eastAsia"/>
        </w:rPr>
        <w:t>дослідження</w:t>
      </w:r>
      <w:r>
        <w:t></w:t>
      </w:r>
      <w:r>
        <w:t></w:t>
      </w:r>
      <w:r>
        <w:rPr>
          <w:rFonts w:hint="eastAsia"/>
        </w:rPr>
        <w:t>розкрито</w:t>
      </w:r>
      <w:r>
        <w:t></w:t>
      </w:r>
      <w:r>
        <w:rPr>
          <w:rFonts w:hint="eastAsia"/>
        </w:rPr>
        <w:t>наукову</w:t>
      </w:r>
      <w:r>
        <w:t></w:t>
      </w:r>
      <w:r>
        <w:rPr>
          <w:rFonts w:hint="eastAsia"/>
        </w:rPr>
        <w:t>новизну</w:t>
      </w:r>
      <w:r>
        <w:t></w:t>
      </w:r>
      <w:r>
        <w:rPr>
          <w:rFonts w:hint="eastAsia"/>
        </w:rPr>
        <w:t>та</w:t>
      </w:r>
    </w:p>
    <w:p w14:paraId="2296F3D7" w14:textId="77777777" w:rsidR="009D0294" w:rsidRDefault="009D0294" w:rsidP="009D0294">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rPr>
          <w:rFonts w:hint="eastAsia"/>
        </w:rPr>
        <w:t>дослідження</w:t>
      </w:r>
      <w:r>
        <w:t></w:t>
      </w:r>
      <w:r>
        <w:t></w:t>
      </w:r>
      <w:r>
        <w:rPr>
          <w:rFonts w:hint="eastAsia"/>
        </w:rPr>
        <w:t>зазначено</w:t>
      </w:r>
      <w:r>
        <w:t></w:t>
      </w:r>
      <w:r>
        <w:rPr>
          <w:rFonts w:hint="eastAsia"/>
        </w:rPr>
        <w:t>дані</w:t>
      </w:r>
      <w:r>
        <w:t></w:t>
      </w:r>
      <w:r>
        <w:rPr>
          <w:rFonts w:hint="eastAsia"/>
        </w:rPr>
        <w:t>про</w:t>
      </w:r>
      <w:r>
        <w:t></w:t>
      </w:r>
      <w:r>
        <w:rPr>
          <w:rFonts w:hint="eastAsia"/>
        </w:rPr>
        <w:t>їхні</w:t>
      </w:r>
    </w:p>
    <w:p w14:paraId="14154B16" w14:textId="77777777" w:rsidR="009D0294" w:rsidRDefault="009D0294" w:rsidP="009D0294">
      <w:r>
        <w:rPr>
          <w:rFonts w:hint="eastAsia"/>
        </w:rPr>
        <w:t>апробацію</w:t>
      </w:r>
      <w:r>
        <w:t></w:t>
      </w:r>
      <w:r>
        <w:rPr>
          <w:rFonts w:hint="eastAsia"/>
        </w:rPr>
        <w:t>та</w:t>
      </w:r>
      <w:r>
        <w:t></w:t>
      </w:r>
      <w:r>
        <w:rPr>
          <w:rFonts w:hint="eastAsia"/>
        </w:rPr>
        <w:t>впровадження</w:t>
      </w:r>
      <w:r>
        <w:t></w:t>
      </w:r>
      <w:r>
        <w:t></w:t>
      </w:r>
      <w:r>
        <w:rPr>
          <w:rFonts w:hint="eastAsia"/>
        </w:rPr>
        <w:t>а</w:t>
      </w:r>
      <w:r>
        <w:t></w:t>
      </w:r>
      <w:r>
        <w:rPr>
          <w:rFonts w:hint="eastAsia"/>
        </w:rPr>
        <w:t>також</w:t>
      </w:r>
      <w:r>
        <w:t></w:t>
      </w:r>
      <w:r>
        <w:rPr>
          <w:rFonts w:hint="eastAsia"/>
        </w:rPr>
        <w:t>відомості</w:t>
      </w:r>
      <w:r>
        <w:t></w:t>
      </w:r>
      <w:r>
        <w:rPr>
          <w:rFonts w:hint="eastAsia"/>
        </w:rPr>
        <w:t>щодо</w:t>
      </w:r>
      <w:r>
        <w:t></w:t>
      </w:r>
      <w:r>
        <w:rPr>
          <w:rFonts w:hint="eastAsia"/>
        </w:rPr>
        <w:t>публікацій</w:t>
      </w:r>
      <w:r>
        <w:t></w:t>
      </w:r>
      <w:r>
        <w:t></w:t>
      </w:r>
      <w:r>
        <w:rPr>
          <w:rFonts w:hint="eastAsia"/>
        </w:rPr>
        <w:t>структури</w:t>
      </w:r>
      <w:r>
        <w:t></w:t>
      </w:r>
      <w:r>
        <w:rPr>
          <w:rFonts w:hint="eastAsia"/>
        </w:rPr>
        <w:t>й</w:t>
      </w:r>
      <w:r>
        <w:t></w:t>
      </w:r>
      <w:r>
        <w:rPr>
          <w:rFonts w:hint="eastAsia"/>
        </w:rPr>
        <w:t>обсягу</w:t>
      </w:r>
    </w:p>
    <w:p w14:paraId="0FEE4584" w14:textId="77777777" w:rsidR="009D0294" w:rsidRDefault="009D0294" w:rsidP="009D0294">
      <w:r>
        <w:rPr>
          <w:rFonts w:hint="eastAsia"/>
        </w:rPr>
        <w:t>роботи</w:t>
      </w:r>
      <w:r>
        <w:t></w:t>
      </w:r>
    </w:p>
    <w:p w14:paraId="42ED871C" w14:textId="77777777" w:rsidR="009D0294" w:rsidRDefault="009D0294" w:rsidP="009D0294">
      <w:r>
        <w:rPr>
          <w:rFonts w:hint="eastAsia"/>
        </w:rPr>
        <w:t>Розділ</w:t>
      </w:r>
      <w:r>
        <w:t></w:t>
      </w:r>
      <w:r>
        <w:t></w:t>
      </w:r>
      <w:r>
        <w:t></w:t>
      </w:r>
      <w:r>
        <w:rPr>
          <w:rFonts w:hint="eastAsia"/>
        </w:rPr>
        <w:t>“Правова</w:t>
      </w:r>
      <w:r>
        <w:t></w:t>
      </w:r>
      <w:r>
        <w:rPr>
          <w:rFonts w:hint="eastAsia"/>
        </w:rPr>
        <w:t>природа</w:t>
      </w:r>
      <w:r>
        <w:t></w:t>
      </w:r>
      <w:r>
        <w:rPr>
          <w:rFonts w:hint="eastAsia"/>
        </w:rPr>
        <w:t>спеціального</w:t>
      </w:r>
      <w:r>
        <w:t></w:t>
      </w:r>
      <w:r>
        <w:rPr>
          <w:rFonts w:hint="eastAsia"/>
        </w:rPr>
        <w:t>кримінального</w:t>
      </w:r>
      <w:r>
        <w:t></w:t>
      </w:r>
      <w:r>
        <w:rPr>
          <w:rFonts w:hint="eastAsia"/>
        </w:rPr>
        <w:t>провадження</w:t>
      </w:r>
      <w:r>
        <w:t></w:t>
      </w:r>
      <w:r>
        <w:rPr>
          <w:rFonts w:hint="eastAsia"/>
        </w:rPr>
        <w:t>в</w:t>
      </w:r>
    </w:p>
    <w:p w14:paraId="2D6512D1" w14:textId="77777777" w:rsidR="009D0294" w:rsidRDefault="009D0294" w:rsidP="009D0294">
      <w:r>
        <w:rPr>
          <w:rFonts w:hint="eastAsia"/>
        </w:rPr>
        <w:t>кримінальному</w:t>
      </w:r>
      <w:r>
        <w:t></w:t>
      </w:r>
      <w:r>
        <w:rPr>
          <w:rFonts w:hint="eastAsia"/>
        </w:rPr>
        <w:t>процесі</w:t>
      </w:r>
      <w:r>
        <w:t></w:t>
      </w:r>
      <w:r>
        <w:rPr>
          <w:rFonts w:hint="eastAsia"/>
        </w:rPr>
        <w:t>України”</w:t>
      </w:r>
      <w:r>
        <w:t></w:t>
      </w:r>
      <w:r>
        <w:rPr>
          <w:rFonts w:hint="eastAsia"/>
        </w:rPr>
        <w:t>складається</w:t>
      </w:r>
      <w:r>
        <w:t></w:t>
      </w:r>
      <w:r>
        <w:rPr>
          <w:rFonts w:hint="eastAsia"/>
        </w:rPr>
        <w:t>з</w:t>
      </w:r>
      <w:r>
        <w:t></w:t>
      </w:r>
      <w:r>
        <w:rPr>
          <w:rFonts w:hint="eastAsia"/>
        </w:rPr>
        <w:t>двох</w:t>
      </w:r>
      <w:r>
        <w:t></w:t>
      </w:r>
      <w:r>
        <w:rPr>
          <w:rFonts w:hint="eastAsia"/>
        </w:rPr>
        <w:t>підрозділів</w:t>
      </w:r>
      <w:r>
        <w:t></w:t>
      </w:r>
    </w:p>
    <w:p w14:paraId="198FA702" w14:textId="77777777" w:rsidR="009D0294" w:rsidRDefault="009D0294" w:rsidP="009D0294">
      <w:r>
        <w:rPr>
          <w:rFonts w:hint="eastAsia"/>
        </w:rPr>
        <w:t>У</w:t>
      </w:r>
      <w:r>
        <w:t></w:t>
      </w:r>
      <w:r>
        <w:rPr>
          <w:rFonts w:hint="eastAsia"/>
        </w:rPr>
        <w:t>підрозділі</w:t>
      </w:r>
      <w:r>
        <w:t></w:t>
      </w:r>
      <w:r>
        <w:t></w:t>
      </w:r>
      <w:r>
        <w:t></w:t>
      </w:r>
      <w:r>
        <w:t></w:t>
      </w:r>
      <w:r>
        <w:t></w:t>
      </w:r>
      <w:r>
        <w:rPr>
          <w:rFonts w:hint="eastAsia"/>
        </w:rPr>
        <w:t>“Поняття</w:t>
      </w:r>
      <w:r>
        <w:t></w:t>
      </w:r>
      <w:r>
        <w:rPr>
          <w:rFonts w:hint="eastAsia"/>
        </w:rPr>
        <w:t>і</w:t>
      </w:r>
      <w:r>
        <w:t></w:t>
      </w:r>
      <w:r>
        <w:rPr>
          <w:rFonts w:hint="eastAsia"/>
        </w:rPr>
        <w:t>значення</w:t>
      </w:r>
      <w:r>
        <w:t></w:t>
      </w:r>
      <w:r>
        <w:rPr>
          <w:rFonts w:hint="eastAsia"/>
        </w:rPr>
        <w:t>спеціального</w:t>
      </w:r>
      <w:r>
        <w:t></w:t>
      </w:r>
      <w:r>
        <w:rPr>
          <w:rFonts w:hint="eastAsia"/>
        </w:rPr>
        <w:t>кримінального</w:t>
      </w:r>
    </w:p>
    <w:p w14:paraId="3706AB5A" w14:textId="77777777" w:rsidR="009D0294" w:rsidRDefault="009D0294" w:rsidP="009D0294">
      <w:r>
        <w:rPr>
          <w:rFonts w:hint="eastAsia"/>
        </w:rPr>
        <w:t>провадження</w:t>
      </w:r>
      <w:r>
        <w:t></w:t>
      </w:r>
      <w:r>
        <w:rPr>
          <w:rFonts w:hint="eastAsia"/>
        </w:rPr>
        <w:t>в</w:t>
      </w:r>
      <w:r>
        <w:t></w:t>
      </w:r>
      <w:r>
        <w:rPr>
          <w:rFonts w:hint="eastAsia"/>
        </w:rPr>
        <w:t>кримінальному</w:t>
      </w:r>
      <w:r>
        <w:t></w:t>
      </w:r>
      <w:r>
        <w:rPr>
          <w:rFonts w:hint="eastAsia"/>
        </w:rPr>
        <w:t>процесі</w:t>
      </w:r>
      <w:r>
        <w:t></w:t>
      </w:r>
      <w:r>
        <w:rPr>
          <w:rFonts w:hint="eastAsia"/>
        </w:rPr>
        <w:t>України”</w:t>
      </w:r>
      <w:r>
        <w:t></w:t>
      </w:r>
      <w:r>
        <w:rPr>
          <w:rFonts w:hint="eastAsia"/>
        </w:rPr>
        <w:t>з’ясовано</w:t>
      </w:r>
      <w:r>
        <w:t></w:t>
      </w:r>
      <w:r>
        <w:rPr>
          <w:rFonts w:hint="eastAsia"/>
        </w:rPr>
        <w:t>поняття</w:t>
      </w:r>
      <w:r>
        <w:t></w:t>
      </w:r>
      <w:r>
        <w:rPr>
          <w:rFonts w:hint="eastAsia"/>
        </w:rPr>
        <w:t>спеціального</w:t>
      </w:r>
    </w:p>
    <w:p w14:paraId="15E87B4F" w14:textId="77777777" w:rsidR="009D0294" w:rsidRDefault="009D0294" w:rsidP="009D0294">
      <w:r>
        <w:rPr>
          <w:rFonts w:hint="eastAsia"/>
        </w:rPr>
        <w:t>кримінального</w:t>
      </w:r>
      <w:r>
        <w:t></w:t>
      </w:r>
      <w:r>
        <w:rPr>
          <w:rFonts w:hint="eastAsia"/>
        </w:rPr>
        <w:t>провадження</w:t>
      </w:r>
      <w:r>
        <w:t></w:t>
      </w:r>
      <w:r>
        <w:rPr>
          <w:rFonts w:hint="eastAsia"/>
        </w:rPr>
        <w:t>та</w:t>
      </w:r>
      <w:r>
        <w:t></w:t>
      </w:r>
      <w:r>
        <w:rPr>
          <w:rFonts w:hint="eastAsia"/>
        </w:rPr>
        <w:t>його</w:t>
      </w:r>
      <w:r>
        <w:t></w:t>
      </w:r>
      <w:r>
        <w:rPr>
          <w:rFonts w:hint="eastAsia"/>
        </w:rPr>
        <w:t>значення</w:t>
      </w:r>
      <w:r>
        <w:t></w:t>
      </w:r>
      <w:r>
        <w:rPr>
          <w:rFonts w:hint="eastAsia"/>
        </w:rPr>
        <w:t>в</w:t>
      </w:r>
      <w:r>
        <w:t></w:t>
      </w:r>
      <w:r>
        <w:rPr>
          <w:rFonts w:hint="eastAsia"/>
        </w:rPr>
        <w:t>кримінальному</w:t>
      </w:r>
      <w:r>
        <w:t></w:t>
      </w:r>
      <w:r>
        <w:rPr>
          <w:rFonts w:hint="eastAsia"/>
        </w:rPr>
        <w:t>процесі</w:t>
      </w:r>
      <w:r>
        <w:t></w:t>
      </w:r>
      <w:r>
        <w:rPr>
          <w:rFonts w:hint="eastAsia"/>
        </w:rPr>
        <w:t>України</w:t>
      </w:r>
      <w:r>
        <w:t></w:t>
      </w:r>
    </w:p>
    <w:p w14:paraId="12CF307D" w14:textId="77777777" w:rsidR="009D0294" w:rsidRDefault="009D0294" w:rsidP="009D0294">
      <w:r>
        <w:rPr>
          <w:rFonts w:hint="eastAsia"/>
        </w:rPr>
        <w:t>На</w:t>
      </w:r>
      <w:r>
        <w:t></w:t>
      </w:r>
      <w:r>
        <w:rPr>
          <w:rFonts w:hint="eastAsia"/>
        </w:rPr>
        <w:t>основі</w:t>
      </w:r>
      <w:r>
        <w:t></w:t>
      </w:r>
      <w:r>
        <w:rPr>
          <w:rFonts w:hint="eastAsia"/>
        </w:rPr>
        <w:t>ґрунтовного</w:t>
      </w:r>
      <w:r>
        <w:t></w:t>
      </w:r>
      <w:r>
        <w:rPr>
          <w:rFonts w:hint="eastAsia"/>
        </w:rPr>
        <w:t>аналізу</w:t>
      </w:r>
      <w:r>
        <w:t></w:t>
      </w:r>
      <w:r>
        <w:rPr>
          <w:rFonts w:hint="eastAsia"/>
        </w:rPr>
        <w:t>досліджень</w:t>
      </w:r>
      <w:r>
        <w:t></w:t>
      </w:r>
      <w:r>
        <w:rPr>
          <w:rFonts w:hint="eastAsia"/>
        </w:rPr>
        <w:t>вітчизняних</w:t>
      </w:r>
      <w:r>
        <w:t></w:t>
      </w:r>
      <w:r>
        <w:rPr>
          <w:rFonts w:hint="eastAsia"/>
        </w:rPr>
        <w:t>і</w:t>
      </w:r>
      <w:r>
        <w:t></w:t>
      </w:r>
      <w:r>
        <w:rPr>
          <w:rFonts w:hint="eastAsia"/>
        </w:rPr>
        <w:t>зарубіжних</w:t>
      </w:r>
      <w:r>
        <w:t></w:t>
      </w:r>
      <w:r>
        <w:rPr>
          <w:rFonts w:hint="eastAsia"/>
        </w:rPr>
        <w:t>науковців</w:t>
      </w:r>
      <w:r>
        <w:t></w:t>
      </w:r>
    </w:p>
    <w:p w14:paraId="3183D406" w14:textId="77777777" w:rsidR="009D0294" w:rsidRDefault="009D0294" w:rsidP="009D0294">
      <w:r>
        <w:rPr>
          <w:rFonts w:hint="eastAsia"/>
        </w:rPr>
        <w:t>норм</w:t>
      </w:r>
      <w:r>
        <w:t></w:t>
      </w:r>
      <w:r>
        <w:rPr>
          <w:rFonts w:hint="eastAsia"/>
        </w:rPr>
        <w:t>КПК</w:t>
      </w:r>
      <w:r>
        <w:t></w:t>
      </w:r>
      <w:r>
        <w:rPr>
          <w:rFonts w:hint="eastAsia"/>
        </w:rPr>
        <w:t>України</w:t>
      </w:r>
      <w:r>
        <w:t></w:t>
      </w:r>
      <w:r>
        <w:rPr>
          <w:rFonts w:hint="eastAsia"/>
        </w:rPr>
        <w:t>дисертантом</w:t>
      </w:r>
      <w:r>
        <w:t></w:t>
      </w:r>
      <w:r>
        <w:rPr>
          <w:rFonts w:hint="eastAsia"/>
        </w:rPr>
        <w:t>аргументовано</w:t>
      </w:r>
      <w:r>
        <w:t></w:t>
      </w:r>
      <w:r>
        <w:t></w:t>
      </w:r>
      <w:r>
        <w:rPr>
          <w:rFonts w:hint="eastAsia"/>
        </w:rPr>
        <w:t>що</w:t>
      </w:r>
      <w:r>
        <w:t></w:t>
      </w:r>
      <w:r>
        <w:rPr>
          <w:rFonts w:hint="eastAsia"/>
        </w:rPr>
        <w:t>спеціальне</w:t>
      </w:r>
      <w:r>
        <w:t></w:t>
      </w:r>
      <w:r>
        <w:rPr>
          <w:rFonts w:hint="eastAsia"/>
        </w:rPr>
        <w:t>кримінальне</w:t>
      </w:r>
    </w:p>
    <w:p w14:paraId="2969AEE4" w14:textId="77777777" w:rsidR="009D0294" w:rsidRDefault="009D0294" w:rsidP="009D0294">
      <w:r>
        <w:rPr>
          <w:rFonts w:hint="eastAsia"/>
        </w:rPr>
        <w:t>провадження</w:t>
      </w:r>
      <w:r>
        <w:t></w:t>
      </w:r>
      <w:r>
        <w:rPr>
          <w:rFonts w:hint="eastAsia"/>
        </w:rPr>
        <w:t>необхідно</w:t>
      </w:r>
      <w:r>
        <w:t></w:t>
      </w:r>
      <w:r>
        <w:rPr>
          <w:rFonts w:hint="eastAsia"/>
        </w:rPr>
        <w:t>розглядати</w:t>
      </w:r>
      <w:r>
        <w:t></w:t>
      </w:r>
      <w:r>
        <w:rPr>
          <w:rFonts w:hint="eastAsia"/>
        </w:rPr>
        <w:t>як</w:t>
      </w:r>
      <w:r>
        <w:t></w:t>
      </w:r>
      <w:r>
        <w:rPr>
          <w:rFonts w:hint="eastAsia"/>
        </w:rPr>
        <w:t>особливий</w:t>
      </w:r>
      <w:r>
        <w:t></w:t>
      </w:r>
      <w:r>
        <w:rPr>
          <w:rFonts w:hint="eastAsia"/>
        </w:rPr>
        <w:t>порядок</w:t>
      </w:r>
      <w:r>
        <w:t></w:t>
      </w:r>
      <w:r>
        <w:rPr>
          <w:rFonts w:hint="eastAsia"/>
        </w:rPr>
        <w:t>кримінального</w:t>
      </w:r>
    </w:p>
    <w:p w14:paraId="566729F5" w14:textId="77777777" w:rsidR="009D0294" w:rsidRDefault="009D0294" w:rsidP="009D0294">
      <w:r>
        <w:rPr>
          <w:rFonts w:hint="eastAsia"/>
        </w:rPr>
        <w:t>провадження</w:t>
      </w:r>
      <w:r>
        <w:t></w:t>
      </w:r>
      <w:r>
        <w:t></w:t>
      </w:r>
      <w:r>
        <w:rPr>
          <w:rFonts w:hint="eastAsia"/>
        </w:rPr>
        <w:t>що</w:t>
      </w:r>
      <w:r>
        <w:t></w:t>
      </w:r>
      <w:r>
        <w:rPr>
          <w:rFonts w:hint="eastAsia"/>
        </w:rPr>
        <w:t>охоплює</w:t>
      </w:r>
      <w:r>
        <w:t></w:t>
      </w:r>
      <w:r>
        <w:rPr>
          <w:rFonts w:hint="eastAsia"/>
        </w:rPr>
        <w:t>спеціальне</w:t>
      </w:r>
      <w:r>
        <w:t></w:t>
      </w:r>
      <w:r>
        <w:rPr>
          <w:rFonts w:hint="eastAsia"/>
        </w:rPr>
        <w:t>досудове</w:t>
      </w:r>
      <w:r>
        <w:t></w:t>
      </w:r>
      <w:r>
        <w:rPr>
          <w:rFonts w:hint="eastAsia"/>
        </w:rPr>
        <w:t>ро</w:t>
      </w:r>
      <w:r>
        <w:rPr>
          <w:rFonts w:hint="eastAsia"/>
        </w:rPr>
        <w:lastRenderedPageBreak/>
        <w:t>зслідування</w:t>
      </w:r>
      <w:r>
        <w:t></w:t>
      </w:r>
      <w:r>
        <w:rPr>
          <w:rFonts w:hint="eastAsia"/>
        </w:rPr>
        <w:t>та</w:t>
      </w:r>
      <w:r>
        <w:t></w:t>
      </w:r>
      <w:r>
        <w:rPr>
          <w:rFonts w:hint="eastAsia"/>
        </w:rPr>
        <w:t>спеціальне</w:t>
      </w:r>
      <w:r>
        <w:t></w:t>
      </w:r>
      <w:r>
        <w:rPr>
          <w:rFonts w:hint="eastAsia"/>
        </w:rPr>
        <w:t>судове</w:t>
      </w:r>
    </w:p>
    <w:p w14:paraId="4EC180A2" w14:textId="77777777" w:rsidR="009D0294" w:rsidRDefault="009D0294" w:rsidP="009D0294">
      <w:r>
        <w:rPr>
          <w:rFonts w:hint="eastAsia"/>
        </w:rPr>
        <w:t>провадження</w:t>
      </w:r>
      <w:r>
        <w:t></w:t>
      </w:r>
      <w:r>
        <w:rPr>
          <w:rFonts w:hint="eastAsia"/>
        </w:rPr>
        <w:t>і</w:t>
      </w:r>
      <w:r>
        <w:t></w:t>
      </w:r>
      <w:r>
        <w:rPr>
          <w:rFonts w:hint="eastAsia"/>
        </w:rPr>
        <w:t>передбачає</w:t>
      </w:r>
      <w:r>
        <w:t></w:t>
      </w:r>
      <w:r>
        <w:rPr>
          <w:rFonts w:hint="eastAsia"/>
        </w:rPr>
        <w:t>спрощену</w:t>
      </w:r>
      <w:r>
        <w:t></w:t>
      </w:r>
      <w:r>
        <w:rPr>
          <w:rFonts w:hint="eastAsia"/>
        </w:rPr>
        <w:t>процедуру</w:t>
      </w:r>
      <w:r>
        <w:t></w:t>
      </w:r>
      <w:r>
        <w:rPr>
          <w:rFonts w:hint="eastAsia"/>
        </w:rPr>
        <w:t>їхнього</w:t>
      </w:r>
      <w:r>
        <w:t></w:t>
      </w:r>
      <w:r>
        <w:rPr>
          <w:rFonts w:hint="eastAsia"/>
        </w:rPr>
        <w:t>здійснення</w:t>
      </w:r>
      <w:r>
        <w:t></w:t>
      </w:r>
      <w:r>
        <w:rPr>
          <w:rFonts w:hint="eastAsia"/>
        </w:rPr>
        <w:t>у</w:t>
      </w:r>
      <w:r>
        <w:t></w:t>
      </w:r>
      <w:r>
        <w:rPr>
          <w:rFonts w:hint="eastAsia"/>
        </w:rPr>
        <w:t>випадках</w:t>
      </w:r>
      <w:r>
        <w:t></w:t>
      </w:r>
    </w:p>
    <w:p w14:paraId="70709E84" w14:textId="77777777" w:rsidR="009D0294" w:rsidRDefault="009D0294" w:rsidP="009D0294">
      <w:r>
        <w:rPr>
          <w:rFonts w:hint="eastAsia"/>
        </w:rPr>
        <w:t>передбачених</w:t>
      </w:r>
      <w:r>
        <w:t></w:t>
      </w:r>
      <w:r>
        <w:rPr>
          <w:rFonts w:hint="eastAsia"/>
        </w:rPr>
        <w:t>КПК</w:t>
      </w:r>
      <w:r>
        <w:t></w:t>
      </w:r>
      <w:r>
        <w:rPr>
          <w:rFonts w:hint="eastAsia"/>
        </w:rPr>
        <w:t>України</w:t>
      </w:r>
      <w:r>
        <w:t></w:t>
      </w:r>
      <w:r>
        <w:t></w:t>
      </w:r>
      <w:r>
        <w:rPr>
          <w:rFonts w:hint="eastAsia"/>
        </w:rPr>
        <w:t>стосовно</w:t>
      </w:r>
      <w:r>
        <w:t></w:t>
      </w:r>
      <w:r>
        <w:rPr>
          <w:rFonts w:hint="eastAsia"/>
        </w:rPr>
        <w:t>підозрюваного</w:t>
      </w:r>
      <w:r>
        <w:t></w:t>
      </w:r>
      <w:r>
        <w:t></w:t>
      </w:r>
      <w:r>
        <w:rPr>
          <w:rFonts w:hint="eastAsia"/>
        </w:rPr>
        <w:t>обвинуваченого</w:t>
      </w:r>
      <w:r>
        <w:t></w:t>
      </w:r>
      <w:r>
        <w:t></w:t>
      </w:r>
      <w:r>
        <w:t></w:t>
      </w:r>
      <w:r>
        <w:rPr>
          <w:rFonts w:hint="eastAsia"/>
        </w:rPr>
        <w:t>який</w:t>
      </w:r>
    </w:p>
    <w:p w14:paraId="2B7E1BBA" w14:textId="77777777" w:rsidR="009D0294" w:rsidRDefault="009D0294" w:rsidP="009D0294">
      <w:r>
        <w:rPr>
          <w:rFonts w:hint="eastAsia"/>
        </w:rPr>
        <w:t>переховується</w:t>
      </w:r>
      <w:r>
        <w:t></w:t>
      </w:r>
      <w:r>
        <w:rPr>
          <w:rFonts w:hint="eastAsia"/>
        </w:rPr>
        <w:t>від</w:t>
      </w:r>
      <w:r>
        <w:t></w:t>
      </w:r>
      <w:r>
        <w:rPr>
          <w:rFonts w:hint="eastAsia"/>
        </w:rPr>
        <w:t>органів</w:t>
      </w:r>
      <w:r>
        <w:t></w:t>
      </w:r>
      <w:r>
        <w:rPr>
          <w:rFonts w:hint="eastAsia"/>
        </w:rPr>
        <w:t>досудового</w:t>
      </w:r>
      <w:r>
        <w:t></w:t>
      </w:r>
      <w:r>
        <w:rPr>
          <w:rFonts w:hint="eastAsia"/>
        </w:rPr>
        <w:t>розслідування</w:t>
      </w:r>
      <w:r>
        <w:t></w:t>
      </w:r>
      <w:r>
        <w:rPr>
          <w:rFonts w:hint="eastAsia"/>
        </w:rPr>
        <w:t>та</w:t>
      </w:r>
      <w:r>
        <w:t></w:t>
      </w:r>
      <w:r>
        <w:rPr>
          <w:rFonts w:hint="eastAsia"/>
        </w:rPr>
        <w:t>суду</w:t>
      </w:r>
      <w:r>
        <w:t></w:t>
      </w:r>
      <w:r>
        <w:t></w:t>
      </w:r>
      <w:r>
        <w:rPr>
          <w:rFonts w:hint="eastAsia"/>
        </w:rPr>
        <w:t>ухиляючись</w:t>
      </w:r>
      <w:r>
        <w:t></w:t>
      </w:r>
      <w:r>
        <w:rPr>
          <w:rFonts w:hint="eastAsia"/>
        </w:rPr>
        <w:t>від</w:t>
      </w:r>
    </w:p>
    <w:p w14:paraId="1FFA6618" w14:textId="77777777" w:rsidR="009D0294" w:rsidRDefault="009D0294" w:rsidP="009D0294">
      <w:r>
        <w:rPr>
          <w:rFonts w:hint="eastAsia"/>
        </w:rPr>
        <w:t>кримінальної</w:t>
      </w:r>
      <w:r>
        <w:t></w:t>
      </w:r>
      <w:r>
        <w:rPr>
          <w:rFonts w:hint="eastAsia"/>
        </w:rPr>
        <w:t>відповідальності</w:t>
      </w:r>
      <w:r>
        <w:t></w:t>
      </w:r>
      <w:r>
        <w:t></w:t>
      </w:r>
      <w:r>
        <w:rPr>
          <w:rFonts w:hint="eastAsia"/>
        </w:rPr>
        <w:t>за</w:t>
      </w:r>
      <w:r>
        <w:t></w:t>
      </w:r>
      <w:r>
        <w:rPr>
          <w:rFonts w:hint="eastAsia"/>
        </w:rPr>
        <w:t>умови</w:t>
      </w:r>
      <w:r>
        <w:t></w:t>
      </w:r>
      <w:r>
        <w:rPr>
          <w:rFonts w:hint="eastAsia"/>
        </w:rPr>
        <w:t>дотримання</w:t>
      </w:r>
      <w:r>
        <w:t></w:t>
      </w:r>
      <w:r>
        <w:rPr>
          <w:rFonts w:hint="eastAsia"/>
        </w:rPr>
        <w:t>загальних</w:t>
      </w:r>
      <w:r>
        <w:t></w:t>
      </w:r>
      <w:r>
        <w:rPr>
          <w:rFonts w:hint="eastAsia"/>
        </w:rPr>
        <w:t>засад</w:t>
      </w:r>
      <w:r>
        <w:t></w:t>
      </w:r>
      <w:r>
        <w:rPr>
          <w:rFonts w:hint="eastAsia"/>
        </w:rPr>
        <w:t>кримінального</w:t>
      </w:r>
    </w:p>
    <w:p w14:paraId="642B710C" w14:textId="77777777" w:rsidR="009D0294" w:rsidRDefault="009D0294" w:rsidP="009D0294">
      <w:r>
        <w:rPr>
          <w:rFonts w:hint="eastAsia"/>
        </w:rPr>
        <w:t>провадження</w:t>
      </w:r>
      <w:r>
        <w:t></w:t>
      </w:r>
      <w:r>
        <w:rPr>
          <w:rFonts w:hint="eastAsia"/>
        </w:rPr>
        <w:t>з</w:t>
      </w:r>
      <w:r>
        <w:t></w:t>
      </w:r>
      <w:r>
        <w:rPr>
          <w:rFonts w:hint="eastAsia"/>
        </w:rPr>
        <w:t>метою</w:t>
      </w:r>
      <w:r>
        <w:t></w:t>
      </w:r>
      <w:r>
        <w:rPr>
          <w:rFonts w:hint="eastAsia"/>
        </w:rPr>
        <w:t>забезпечення</w:t>
      </w:r>
      <w:r>
        <w:t></w:t>
      </w:r>
      <w:r>
        <w:rPr>
          <w:rFonts w:hint="eastAsia"/>
        </w:rPr>
        <w:t>швидкого</w:t>
      </w:r>
      <w:r>
        <w:t></w:t>
      </w:r>
      <w:r>
        <w:rPr>
          <w:rFonts w:hint="eastAsia"/>
        </w:rPr>
        <w:t>й</w:t>
      </w:r>
      <w:r>
        <w:t></w:t>
      </w:r>
      <w:r>
        <w:rPr>
          <w:rFonts w:hint="eastAsia"/>
        </w:rPr>
        <w:t>ефективного</w:t>
      </w:r>
      <w:r>
        <w:t></w:t>
      </w:r>
      <w:r>
        <w:rPr>
          <w:rFonts w:hint="eastAsia"/>
        </w:rPr>
        <w:t>захисту</w:t>
      </w:r>
      <w:r>
        <w:t></w:t>
      </w:r>
      <w:r>
        <w:rPr>
          <w:rFonts w:hint="eastAsia"/>
        </w:rPr>
        <w:t>особи</w:t>
      </w:r>
      <w:r>
        <w:t></w:t>
      </w:r>
    </w:p>
    <w:p w14:paraId="719CBA64" w14:textId="77777777" w:rsidR="009D0294" w:rsidRDefault="009D0294" w:rsidP="009D0294">
      <w:r>
        <w:rPr>
          <w:rFonts w:hint="eastAsia"/>
        </w:rPr>
        <w:t>суспільства</w:t>
      </w:r>
      <w:r>
        <w:t></w:t>
      </w:r>
      <w:r>
        <w:rPr>
          <w:rFonts w:hint="eastAsia"/>
        </w:rPr>
        <w:t>та</w:t>
      </w:r>
      <w:r>
        <w:t></w:t>
      </w:r>
      <w:r>
        <w:rPr>
          <w:rFonts w:hint="eastAsia"/>
        </w:rPr>
        <w:t>держави</w:t>
      </w:r>
      <w:r>
        <w:t></w:t>
      </w:r>
      <w:r>
        <w:rPr>
          <w:rFonts w:hint="eastAsia"/>
        </w:rPr>
        <w:t>від</w:t>
      </w:r>
      <w:r>
        <w:t></w:t>
      </w:r>
      <w:r>
        <w:rPr>
          <w:rFonts w:hint="eastAsia"/>
        </w:rPr>
        <w:t>кримінальних</w:t>
      </w:r>
      <w:r>
        <w:t></w:t>
      </w:r>
      <w:r>
        <w:rPr>
          <w:rFonts w:hint="eastAsia"/>
        </w:rPr>
        <w:t>правопорушень</w:t>
      </w:r>
      <w:r>
        <w:t></w:t>
      </w:r>
    </w:p>
    <w:p w14:paraId="24A770C9" w14:textId="77777777" w:rsidR="009D0294" w:rsidRDefault="009D0294" w:rsidP="009D0294">
      <w:r>
        <w:rPr>
          <w:rFonts w:hint="eastAsia"/>
        </w:rPr>
        <w:t>Автором</w:t>
      </w:r>
      <w:r>
        <w:t></w:t>
      </w:r>
      <w:r>
        <w:rPr>
          <w:rFonts w:hint="eastAsia"/>
        </w:rPr>
        <w:t>розкрито</w:t>
      </w:r>
      <w:r>
        <w:t></w:t>
      </w:r>
      <w:r>
        <w:rPr>
          <w:rFonts w:hint="eastAsia"/>
        </w:rPr>
        <w:t>значення</w:t>
      </w:r>
      <w:r>
        <w:t></w:t>
      </w:r>
      <w:r>
        <w:rPr>
          <w:rFonts w:hint="eastAsia"/>
        </w:rPr>
        <w:t>спеціального</w:t>
      </w:r>
      <w:r>
        <w:t></w:t>
      </w:r>
      <w:r>
        <w:rPr>
          <w:rFonts w:hint="eastAsia"/>
        </w:rPr>
        <w:t>кримінального</w:t>
      </w:r>
      <w:r>
        <w:t></w:t>
      </w:r>
      <w:r>
        <w:rPr>
          <w:rFonts w:hint="eastAsia"/>
        </w:rPr>
        <w:t>провадження</w:t>
      </w:r>
      <w:r>
        <w:t></w:t>
      </w:r>
      <w:r>
        <w:rPr>
          <w:rFonts w:hint="eastAsia"/>
        </w:rPr>
        <w:t>шляхом</w:t>
      </w:r>
    </w:p>
    <w:p w14:paraId="469E9C92" w14:textId="77777777" w:rsidR="009D0294" w:rsidRDefault="009D0294" w:rsidP="009D0294">
      <w:r>
        <w:rPr>
          <w:rFonts w:hint="eastAsia"/>
        </w:rPr>
        <w:t>визначення</w:t>
      </w:r>
      <w:r>
        <w:t></w:t>
      </w:r>
      <w:r>
        <w:rPr>
          <w:rFonts w:hint="eastAsia"/>
        </w:rPr>
        <w:t>його</w:t>
      </w:r>
      <w:r>
        <w:t></w:t>
      </w:r>
      <w:r>
        <w:rPr>
          <w:rFonts w:hint="eastAsia"/>
        </w:rPr>
        <w:t>завдань</w:t>
      </w:r>
      <w:r>
        <w:t></w:t>
      </w:r>
      <w:r>
        <w:t></w:t>
      </w:r>
      <w:r>
        <w:rPr>
          <w:rFonts w:hint="eastAsia"/>
        </w:rPr>
        <w:t>до</w:t>
      </w:r>
      <w:r>
        <w:t></w:t>
      </w:r>
      <w:r>
        <w:rPr>
          <w:rFonts w:hint="eastAsia"/>
        </w:rPr>
        <w:t>яких</w:t>
      </w:r>
      <w:r>
        <w:t></w:t>
      </w:r>
      <w:r>
        <w:rPr>
          <w:rFonts w:hint="eastAsia"/>
        </w:rPr>
        <w:t>відносяться</w:t>
      </w:r>
      <w:r>
        <w:t></w:t>
      </w:r>
      <w:r>
        <w:t></w:t>
      </w:r>
      <w:r>
        <w:rPr>
          <w:rFonts w:hint="eastAsia"/>
        </w:rPr>
        <w:t>захист</w:t>
      </w:r>
      <w:r>
        <w:t></w:t>
      </w:r>
      <w:r>
        <w:rPr>
          <w:rFonts w:hint="eastAsia"/>
        </w:rPr>
        <w:t>публічних</w:t>
      </w:r>
      <w:r>
        <w:t></w:t>
      </w:r>
      <w:r>
        <w:rPr>
          <w:rFonts w:hint="eastAsia"/>
        </w:rPr>
        <w:t>інтересів</w:t>
      </w:r>
      <w:r>
        <w:t></w:t>
      </w:r>
      <w:r>
        <w:rPr>
          <w:rFonts w:hint="eastAsia"/>
        </w:rPr>
        <w:t>держави</w:t>
      </w:r>
    </w:p>
    <w:p w14:paraId="4DE966CD" w14:textId="77777777" w:rsidR="009D0294" w:rsidRDefault="009D0294" w:rsidP="009D0294">
      <w:r>
        <w:rPr>
          <w:rFonts w:hint="eastAsia"/>
        </w:rPr>
        <w:t>та</w:t>
      </w:r>
      <w:r>
        <w:t></w:t>
      </w:r>
      <w:r>
        <w:rPr>
          <w:rFonts w:hint="eastAsia"/>
        </w:rPr>
        <w:t>прав</w:t>
      </w:r>
      <w:r>
        <w:t></w:t>
      </w:r>
      <w:r>
        <w:rPr>
          <w:rFonts w:hint="eastAsia"/>
        </w:rPr>
        <w:t>осіб</w:t>
      </w:r>
      <w:r>
        <w:t></w:t>
      </w:r>
      <w:r>
        <w:t></w:t>
      </w:r>
      <w:r>
        <w:rPr>
          <w:rFonts w:hint="eastAsia"/>
        </w:rPr>
        <w:t>які</w:t>
      </w:r>
      <w:r>
        <w:t></w:t>
      </w:r>
      <w:r>
        <w:rPr>
          <w:rFonts w:hint="eastAsia"/>
        </w:rPr>
        <w:t>є</w:t>
      </w:r>
      <w:r>
        <w:t></w:t>
      </w:r>
      <w:r>
        <w:rPr>
          <w:rFonts w:hint="eastAsia"/>
        </w:rPr>
        <w:t>потерпілими</w:t>
      </w:r>
      <w:r>
        <w:t></w:t>
      </w:r>
      <w:r>
        <w:rPr>
          <w:rFonts w:hint="eastAsia"/>
        </w:rPr>
        <w:t>від</w:t>
      </w:r>
      <w:r>
        <w:t></w:t>
      </w:r>
      <w:r>
        <w:rPr>
          <w:rFonts w:hint="eastAsia"/>
        </w:rPr>
        <w:t>кримінальних</w:t>
      </w:r>
      <w:r>
        <w:t></w:t>
      </w:r>
      <w:r>
        <w:rPr>
          <w:rFonts w:hint="eastAsia"/>
        </w:rPr>
        <w:t>правопорушень</w:t>
      </w:r>
      <w:r>
        <w:t></w:t>
      </w:r>
      <w:r>
        <w:t></w:t>
      </w:r>
      <w:r>
        <w:rPr>
          <w:rFonts w:hint="eastAsia"/>
        </w:rPr>
        <w:t>за</w:t>
      </w:r>
      <w:r>
        <w:t></w:t>
      </w:r>
      <w:r>
        <w:rPr>
          <w:rFonts w:hint="eastAsia"/>
        </w:rPr>
        <w:t>умови</w:t>
      </w:r>
    </w:p>
    <w:p w14:paraId="0E19B78B" w14:textId="77777777" w:rsidR="009D0294" w:rsidRDefault="009D0294" w:rsidP="009D0294">
      <w:r>
        <w:rPr>
          <w:rFonts w:hint="eastAsia"/>
        </w:rPr>
        <w:t>переховування</w:t>
      </w:r>
      <w:r>
        <w:t></w:t>
      </w:r>
      <w:r>
        <w:rPr>
          <w:rFonts w:hint="eastAsia"/>
        </w:rPr>
        <w:t>підозрюваним</w:t>
      </w:r>
      <w:r>
        <w:t></w:t>
      </w:r>
      <w:r>
        <w:t></w:t>
      </w:r>
      <w:r>
        <w:rPr>
          <w:rFonts w:hint="eastAsia"/>
        </w:rPr>
        <w:t>обвинуваченим</w:t>
      </w:r>
      <w:r>
        <w:t></w:t>
      </w:r>
      <w:r>
        <w:t></w:t>
      </w:r>
      <w:r>
        <w:rPr>
          <w:rFonts w:hint="eastAsia"/>
        </w:rPr>
        <w:t>від</w:t>
      </w:r>
      <w:r>
        <w:t></w:t>
      </w:r>
      <w:r>
        <w:rPr>
          <w:rFonts w:hint="eastAsia"/>
        </w:rPr>
        <w:t>органів</w:t>
      </w:r>
      <w:r>
        <w:t></w:t>
      </w:r>
      <w:r>
        <w:rPr>
          <w:rFonts w:hint="eastAsia"/>
        </w:rPr>
        <w:t>досудового</w:t>
      </w:r>
    </w:p>
    <w:p w14:paraId="0BA306A6" w14:textId="77777777" w:rsidR="009D0294" w:rsidRDefault="009D0294" w:rsidP="009D0294">
      <w:r>
        <w:rPr>
          <w:rFonts w:hint="eastAsia"/>
        </w:rPr>
        <w:t>розслідування</w:t>
      </w:r>
      <w:r>
        <w:t></w:t>
      </w:r>
      <w:r>
        <w:rPr>
          <w:rFonts w:hint="eastAsia"/>
        </w:rPr>
        <w:t>чи</w:t>
      </w:r>
      <w:r>
        <w:t></w:t>
      </w:r>
      <w:r>
        <w:rPr>
          <w:rFonts w:hint="eastAsia"/>
        </w:rPr>
        <w:t>суду</w:t>
      </w:r>
      <w:r>
        <w:t></w:t>
      </w:r>
      <w:r>
        <w:rPr>
          <w:rFonts w:hint="eastAsia"/>
        </w:rPr>
        <w:t>з</w:t>
      </w:r>
      <w:r>
        <w:t></w:t>
      </w:r>
      <w:r>
        <w:rPr>
          <w:rFonts w:hint="eastAsia"/>
        </w:rPr>
        <w:t>метою</w:t>
      </w:r>
      <w:r>
        <w:t></w:t>
      </w:r>
      <w:r>
        <w:rPr>
          <w:rFonts w:hint="eastAsia"/>
        </w:rPr>
        <w:t>ухилення</w:t>
      </w:r>
      <w:r>
        <w:t></w:t>
      </w:r>
      <w:r>
        <w:rPr>
          <w:rFonts w:hint="eastAsia"/>
        </w:rPr>
        <w:t>від</w:t>
      </w:r>
      <w:r>
        <w:t></w:t>
      </w:r>
      <w:r>
        <w:rPr>
          <w:rFonts w:hint="eastAsia"/>
        </w:rPr>
        <w:t>кримінальної</w:t>
      </w:r>
      <w:r>
        <w:t></w:t>
      </w:r>
      <w:r>
        <w:rPr>
          <w:rFonts w:hint="eastAsia"/>
        </w:rPr>
        <w:t>відповідальності</w:t>
      </w:r>
      <w:r>
        <w:t></w:t>
      </w:r>
    </w:p>
    <w:p w14:paraId="0842B5CC" w14:textId="77777777" w:rsidR="009D0294" w:rsidRDefault="009D0294" w:rsidP="009D0294">
      <w:r>
        <w:rPr>
          <w:rFonts w:hint="eastAsia"/>
        </w:rPr>
        <w:t>забезпечення</w:t>
      </w:r>
      <w:r>
        <w:t></w:t>
      </w:r>
      <w:r>
        <w:rPr>
          <w:rFonts w:hint="eastAsia"/>
        </w:rPr>
        <w:t>права</w:t>
      </w:r>
      <w:r>
        <w:t></w:t>
      </w:r>
      <w:r>
        <w:rPr>
          <w:rFonts w:hint="eastAsia"/>
        </w:rPr>
        <w:t>потерпілого</w:t>
      </w:r>
      <w:r>
        <w:t></w:t>
      </w:r>
      <w:r>
        <w:rPr>
          <w:rFonts w:hint="eastAsia"/>
        </w:rPr>
        <w:t>на</w:t>
      </w:r>
      <w:r>
        <w:t></w:t>
      </w:r>
      <w:r>
        <w:rPr>
          <w:rFonts w:hint="eastAsia"/>
        </w:rPr>
        <w:t>доступ</w:t>
      </w:r>
      <w:r>
        <w:t></w:t>
      </w:r>
      <w:r>
        <w:rPr>
          <w:rFonts w:hint="eastAsia"/>
        </w:rPr>
        <w:t>до</w:t>
      </w:r>
      <w:r>
        <w:t></w:t>
      </w:r>
      <w:r>
        <w:rPr>
          <w:rFonts w:hint="eastAsia"/>
        </w:rPr>
        <w:t>правосуддя</w:t>
      </w:r>
      <w:r>
        <w:t></w:t>
      </w:r>
      <w:r>
        <w:rPr>
          <w:rFonts w:hint="eastAsia"/>
        </w:rPr>
        <w:t>та</w:t>
      </w:r>
      <w:r>
        <w:t></w:t>
      </w:r>
      <w:r>
        <w:rPr>
          <w:rFonts w:hint="eastAsia"/>
        </w:rPr>
        <w:t>компенсацію</w:t>
      </w:r>
      <w:r>
        <w:t></w:t>
      </w:r>
      <w:r>
        <w:rPr>
          <w:rFonts w:hint="eastAsia"/>
        </w:rPr>
        <w:t>завданих</w:t>
      </w:r>
    </w:p>
    <w:p w14:paraId="0244FC06" w14:textId="77777777" w:rsidR="009D0294" w:rsidRDefault="009D0294" w:rsidP="009D0294">
      <w:r>
        <w:rPr>
          <w:rFonts w:hint="eastAsia"/>
        </w:rPr>
        <w:t>кримінальним</w:t>
      </w:r>
      <w:r>
        <w:t></w:t>
      </w:r>
      <w:r>
        <w:rPr>
          <w:rFonts w:hint="eastAsia"/>
        </w:rPr>
        <w:t>правопорушенням</w:t>
      </w:r>
      <w:r>
        <w:t></w:t>
      </w:r>
      <w:r>
        <w:rPr>
          <w:rFonts w:hint="eastAsia"/>
        </w:rPr>
        <w:t>збитків</w:t>
      </w:r>
      <w:r>
        <w:t></w:t>
      </w:r>
      <w:r>
        <w:t></w:t>
      </w:r>
      <w:r>
        <w:rPr>
          <w:rFonts w:hint="eastAsia"/>
        </w:rPr>
        <w:t>забезпечення</w:t>
      </w:r>
      <w:r>
        <w:t></w:t>
      </w:r>
      <w:r>
        <w:rPr>
          <w:rFonts w:hint="eastAsia"/>
        </w:rPr>
        <w:t>реалізації</w:t>
      </w:r>
      <w:r>
        <w:t></w:t>
      </w:r>
      <w:r>
        <w:rPr>
          <w:rFonts w:hint="eastAsia"/>
        </w:rPr>
        <w:t>принципу</w:t>
      </w:r>
    </w:p>
    <w:p w14:paraId="2B852C67" w14:textId="77777777" w:rsidR="009D0294" w:rsidRDefault="009D0294" w:rsidP="009D0294">
      <w:r>
        <w:rPr>
          <w:rFonts w:hint="eastAsia"/>
        </w:rPr>
        <w:t>процесуальної</w:t>
      </w:r>
      <w:r>
        <w:t></w:t>
      </w:r>
      <w:r>
        <w:rPr>
          <w:rFonts w:hint="eastAsia"/>
        </w:rPr>
        <w:t>економії</w:t>
      </w:r>
      <w:r>
        <w:t></w:t>
      </w:r>
      <w:r>
        <w:rPr>
          <w:rFonts w:hint="eastAsia"/>
        </w:rPr>
        <w:t>шляхом</w:t>
      </w:r>
      <w:r>
        <w:t></w:t>
      </w:r>
      <w:r>
        <w:rPr>
          <w:rFonts w:hint="eastAsia"/>
        </w:rPr>
        <w:t>мінімізації</w:t>
      </w:r>
      <w:r>
        <w:t></w:t>
      </w:r>
      <w:r>
        <w:rPr>
          <w:rFonts w:hint="eastAsia"/>
        </w:rPr>
        <w:t>матеріальних</w:t>
      </w:r>
      <w:r>
        <w:t></w:t>
      </w:r>
      <w:r>
        <w:rPr>
          <w:rFonts w:hint="eastAsia"/>
        </w:rPr>
        <w:t>витрат</w:t>
      </w:r>
      <w:r>
        <w:t></w:t>
      </w:r>
      <w:r>
        <w:rPr>
          <w:rFonts w:hint="eastAsia"/>
        </w:rPr>
        <w:t>для</w:t>
      </w:r>
      <w:r>
        <w:t></w:t>
      </w:r>
      <w:r>
        <w:rPr>
          <w:rFonts w:hint="eastAsia"/>
        </w:rPr>
        <w:t>забезпечення</w:t>
      </w:r>
    </w:p>
    <w:p w14:paraId="2F052411" w14:textId="77777777" w:rsidR="009D0294" w:rsidRDefault="009D0294" w:rsidP="009D0294">
      <w:r>
        <w:rPr>
          <w:rFonts w:hint="eastAsia"/>
        </w:rPr>
        <w:t>швидкого</w:t>
      </w:r>
      <w:r>
        <w:t></w:t>
      </w:r>
      <w:r>
        <w:rPr>
          <w:rFonts w:hint="eastAsia"/>
        </w:rPr>
        <w:t>та</w:t>
      </w:r>
      <w:r>
        <w:t></w:t>
      </w:r>
      <w:r>
        <w:rPr>
          <w:rFonts w:hint="eastAsia"/>
        </w:rPr>
        <w:t>повного</w:t>
      </w:r>
      <w:r>
        <w:t></w:t>
      </w:r>
      <w:r>
        <w:rPr>
          <w:rFonts w:hint="eastAsia"/>
        </w:rPr>
        <w:t>здійснення</w:t>
      </w:r>
      <w:r>
        <w:t></w:t>
      </w:r>
      <w:r>
        <w:rPr>
          <w:rFonts w:hint="eastAsia"/>
        </w:rPr>
        <w:t>кримінального</w:t>
      </w:r>
      <w:r>
        <w:t></w:t>
      </w:r>
      <w:r>
        <w:rPr>
          <w:rFonts w:hint="eastAsia"/>
        </w:rPr>
        <w:t>провадження</w:t>
      </w:r>
      <w:r>
        <w:t></w:t>
      </w:r>
      <w:r>
        <w:t></w:t>
      </w:r>
      <w:r>
        <w:rPr>
          <w:rFonts w:hint="eastAsia"/>
        </w:rPr>
        <w:t>унеможливлення</w:t>
      </w:r>
    </w:p>
    <w:p w14:paraId="734576F1" w14:textId="77777777" w:rsidR="009D0294" w:rsidRDefault="009D0294" w:rsidP="009D0294">
      <w:r>
        <w:rPr>
          <w:rFonts w:hint="eastAsia"/>
        </w:rPr>
        <w:t>зловживання</w:t>
      </w:r>
      <w:r>
        <w:t></w:t>
      </w:r>
      <w:r>
        <w:rPr>
          <w:rFonts w:hint="eastAsia"/>
        </w:rPr>
        <w:t>процесуальними</w:t>
      </w:r>
      <w:r>
        <w:t></w:t>
      </w:r>
      <w:r>
        <w:rPr>
          <w:rFonts w:hint="eastAsia"/>
        </w:rPr>
        <w:t>правами</w:t>
      </w:r>
      <w:r>
        <w:t></w:t>
      </w:r>
      <w:r>
        <w:rPr>
          <w:rFonts w:hint="eastAsia"/>
        </w:rPr>
        <w:t>та</w:t>
      </w:r>
      <w:r>
        <w:t></w:t>
      </w:r>
      <w:r>
        <w:rPr>
          <w:rFonts w:hint="eastAsia"/>
        </w:rPr>
        <w:t>стимулювання</w:t>
      </w:r>
      <w:r>
        <w:t></w:t>
      </w:r>
      <w:r>
        <w:rPr>
          <w:rFonts w:hint="eastAsia"/>
        </w:rPr>
        <w:t>до</w:t>
      </w:r>
      <w:r>
        <w:t></w:t>
      </w:r>
      <w:r>
        <w:rPr>
          <w:rFonts w:hint="eastAsia"/>
        </w:rPr>
        <w:t>належного</w:t>
      </w:r>
      <w:r>
        <w:t></w:t>
      </w:r>
      <w:r>
        <w:rPr>
          <w:rFonts w:hint="eastAsia"/>
        </w:rPr>
        <w:t>виконання</w:t>
      </w:r>
    </w:p>
    <w:p w14:paraId="4AF0E26D" w14:textId="77777777" w:rsidR="009D0294" w:rsidRDefault="009D0294" w:rsidP="009D0294">
      <w:r>
        <w:rPr>
          <w:rFonts w:hint="eastAsia"/>
        </w:rPr>
        <w:t>процесуальних</w:t>
      </w:r>
      <w:r>
        <w:t></w:t>
      </w:r>
      <w:r>
        <w:rPr>
          <w:rFonts w:hint="eastAsia"/>
        </w:rPr>
        <w:t>обов’язків</w:t>
      </w:r>
      <w:r>
        <w:t></w:t>
      </w:r>
      <w:r>
        <w:rPr>
          <w:rFonts w:hint="eastAsia"/>
        </w:rPr>
        <w:t>підозрюваними</w:t>
      </w:r>
      <w:r>
        <w:t></w:t>
      </w:r>
      <w:r>
        <w:t></w:t>
      </w:r>
      <w:r>
        <w:rPr>
          <w:rFonts w:hint="eastAsia"/>
        </w:rPr>
        <w:t>обвинуваченими</w:t>
      </w:r>
      <w:r>
        <w:t></w:t>
      </w:r>
      <w:r>
        <w:t></w:t>
      </w:r>
    </w:p>
    <w:p w14:paraId="162B5893" w14:textId="77777777" w:rsidR="009D0294" w:rsidRDefault="009D0294" w:rsidP="009D0294">
      <w:r>
        <w:rPr>
          <w:rFonts w:hint="eastAsia"/>
        </w:rPr>
        <w:t>У</w:t>
      </w:r>
      <w:r>
        <w:t></w:t>
      </w:r>
      <w:r>
        <w:rPr>
          <w:rFonts w:hint="eastAsia"/>
        </w:rPr>
        <w:t>підрозділі</w:t>
      </w:r>
      <w:r>
        <w:t></w:t>
      </w:r>
      <w:r>
        <w:t></w:t>
      </w:r>
      <w:r>
        <w:t></w:t>
      </w:r>
      <w:r>
        <w:t></w:t>
      </w:r>
      <w:r>
        <w:t></w:t>
      </w:r>
      <w:r>
        <w:rPr>
          <w:rFonts w:hint="eastAsia"/>
        </w:rPr>
        <w:t>“Історія</w:t>
      </w:r>
      <w:r>
        <w:t></w:t>
      </w:r>
      <w:r>
        <w:rPr>
          <w:rFonts w:hint="eastAsia"/>
        </w:rPr>
        <w:t>становлення</w:t>
      </w:r>
      <w:r>
        <w:t></w:t>
      </w:r>
      <w:r>
        <w:rPr>
          <w:rFonts w:hint="eastAsia"/>
        </w:rPr>
        <w:t>та</w:t>
      </w:r>
      <w:r>
        <w:t></w:t>
      </w:r>
      <w:r>
        <w:rPr>
          <w:rFonts w:hint="eastAsia"/>
        </w:rPr>
        <w:t>законода</w:t>
      </w:r>
      <w:r>
        <w:rPr>
          <w:rFonts w:hint="eastAsia"/>
        </w:rPr>
        <w:lastRenderedPageBreak/>
        <w:t>вчого</w:t>
      </w:r>
      <w:r>
        <w:t></w:t>
      </w:r>
      <w:r>
        <w:rPr>
          <w:rFonts w:hint="eastAsia"/>
        </w:rPr>
        <w:t>закріплення</w:t>
      </w:r>
    </w:p>
    <w:p w14:paraId="17F1C53D" w14:textId="77777777" w:rsidR="009D0294" w:rsidRDefault="009D0294" w:rsidP="009D0294">
      <w:r>
        <w:rPr>
          <w:rFonts w:hint="eastAsia"/>
        </w:rPr>
        <w:t>інституту</w:t>
      </w:r>
      <w:r>
        <w:t></w:t>
      </w:r>
      <w:r>
        <w:rPr>
          <w:rFonts w:hint="eastAsia"/>
        </w:rPr>
        <w:t>спеціального</w:t>
      </w:r>
      <w:r>
        <w:t></w:t>
      </w:r>
      <w:r>
        <w:rPr>
          <w:rFonts w:hint="eastAsia"/>
        </w:rPr>
        <w:t>кримінального</w:t>
      </w:r>
      <w:r>
        <w:t></w:t>
      </w:r>
      <w:r>
        <w:rPr>
          <w:rFonts w:hint="eastAsia"/>
        </w:rPr>
        <w:t>провадження</w:t>
      </w:r>
      <w:r>
        <w:t></w:t>
      </w:r>
      <w:r>
        <w:rPr>
          <w:rFonts w:hint="eastAsia"/>
        </w:rPr>
        <w:t>в</w:t>
      </w:r>
      <w:r>
        <w:t></w:t>
      </w:r>
      <w:r>
        <w:rPr>
          <w:rFonts w:hint="eastAsia"/>
        </w:rPr>
        <w:t>Україні”</w:t>
      </w:r>
      <w:r>
        <w:t></w:t>
      </w:r>
      <w:r>
        <w:rPr>
          <w:rFonts w:hint="eastAsia"/>
        </w:rPr>
        <w:t>досліджено</w:t>
      </w:r>
      <w:r>
        <w:t></w:t>
      </w:r>
      <w:r>
        <w:rPr>
          <w:rFonts w:hint="eastAsia"/>
        </w:rPr>
        <w:t>процес</w:t>
      </w:r>
    </w:p>
    <w:p w14:paraId="312873BA" w14:textId="77777777" w:rsidR="009D0294" w:rsidRDefault="009D0294" w:rsidP="009D0294">
      <w:r>
        <w:rPr>
          <w:rFonts w:hint="eastAsia"/>
        </w:rPr>
        <w:t>становлення</w:t>
      </w:r>
      <w:r>
        <w:t></w:t>
      </w:r>
      <w:r>
        <w:rPr>
          <w:rFonts w:hint="eastAsia"/>
        </w:rPr>
        <w:t>та</w:t>
      </w:r>
      <w:r>
        <w:t></w:t>
      </w:r>
      <w:r>
        <w:rPr>
          <w:rFonts w:hint="eastAsia"/>
        </w:rPr>
        <w:t>законодавчого</w:t>
      </w:r>
      <w:r>
        <w:t></w:t>
      </w:r>
      <w:r>
        <w:rPr>
          <w:rFonts w:hint="eastAsia"/>
        </w:rPr>
        <w:t>закріплення</w:t>
      </w:r>
      <w:r>
        <w:t></w:t>
      </w:r>
      <w:r>
        <w:rPr>
          <w:rFonts w:hint="eastAsia"/>
        </w:rPr>
        <w:t>інституту</w:t>
      </w:r>
      <w:r>
        <w:t></w:t>
      </w:r>
      <w:r>
        <w:rPr>
          <w:rFonts w:hint="eastAsia"/>
        </w:rPr>
        <w:t>спеціального</w:t>
      </w:r>
      <w:r>
        <w:t></w:t>
      </w:r>
      <w:r>
        <w:rPr>
          <w:rFonts w:hint="eastAsia"/>
        </w:rPr>
        <w:t>кримінального</w:t>
      </w:r>
    </w:p>
    <w:p w14:paraId="77EC73BE" w14:textId="77777777" w:rsidR="009D0294" w:rsidRDefault="009D0294" w:rsidP="009D0294">
      <w:r>
        <w:rPr>
          <w:rFonts w:hint="eastAsia"/>
        </w:rPr>
        <w:t>провадження</w:t>
      </w:r>
      <w:r>
        <w:t></w:t>
      </w:r>
      <w:r>
        <w:rPr>
          <w:rFonts w:hint="eastAsia"/>
        </w:rPr>
        <w:t>на</w:t>
      </w:r>
      <w:r>
        <w:t></w:t>
      </w:r>
      <w:r>
        <w:rPr>
          <w:rFonts w:hint="eastAsia"/>
        </w:rPr>
        <w:t>теренах</w:t>
      </w:r>
      <w:r>
        <w:t></w:t>
      </w:r>
      <w:r>
        <w:rPr>
          <w:rFonts w:hint="eastAsia"/>
        </w:rPr>
        <w:t>сучасної</w:t>
      </w:r>
      <w:r>
        <w:t></w:t>
      </w:r>
      <w:r>
        <w:rPr>
          <w:rFonts w:hint="eastAsia"/>
        </w:rPr>
        <w:t>України</w:t>
      </w:r>
      <w:r>
        <w:t></w:t>
      </w:r>
    </w:p>
    <w:p w14:paraId="452143AC" w14:textId="77777777" w:rsidR="009D0294" w:rsidRDefault="009D0294" w:rsidP="009D0294">
      <w:r>
        <w:rPr>
          <w:rFonts w:hint="eastAsia"/>
        </w:rPr>
        <w:t>Проведено</w:t>
      </w:r>
      <w:r>
        <w:t></w:t>
      </w:r>
      <w:r>
        <w:rPr>
          <w:rFonts w:hint="eastAsia"/>
        </w:rPr>
        <w:t>аналіз</w:t>
      </w:r>
      <w:r>
        <w:t></w:t>
      </w:r>
      <w:r>
        <w:rPr>
          <w:rFonts w:hint="eastAsia"/>
        </w:rPr>
        <w:t>досліджень</w:t>
      </w:r>
      <w:r>
        <w:t></w:t>
      </w:r>
      <w:r>
        <w:rPr>
          <w:rFonts w:hint="eastAsia"/>
        </w:rPr>
        <w:t>українських</w:t>
      </w:r>
      <w:r>
        <w:t></w:t>
      </w:r>
      <w:r>
        <w:rPr>
          <w:rFonts w:hint="eastAsia"/>
        </w:rPr>
        <w:t>та</w:t>
      </w:r>
      <w:r>
        <w:t></w:t>
      </w:r>
      <w:r>
        <w:rPr>
          <w:rFonts w:hint="eastAsia"/>
        </w:rPr>
        <w:t>зарубіжних</w:t>
      </w:r>
      <w:r>
        <w:t></w:t>
      </w:r>
      <w:r>
        <w:rPr>
          <w:rFonts w:hint="eastAsia"/>
        </w:rPr>
        <w:t>науковців</w:t>
      </w:r>
      <w:r>
        <w:t></w:t>
      </w:r>
      <w:r>
        <w:t></w:t>
      </w:r>
      <w:r>
        <w:rPr>
          <w:rFonts w:hint="eastAsia"/>
        </w:rPr>
        <w:t>норм</w:t>
      </w:r>
    </w:p>
    <w:p w14:paraId="282DFCDF" w14:textId="77777777" w:rsidR="009D0294" w:rsidRDefault="009D0294" w:rsidP="009D0294">
      <w:r>
        <w:rPr>
          <w:rFonts w:hint="eastAsia"/>
        </w:rPr>
        <w:t>першоджерел</w:t>
      </w:r>
      <w:r>
        <w:t></w:t>
      </w:r>
      <w:r>
        <w:t></w:t>
      </w:r>
      <w:r>
        <w:rPr>
          <w:rFonts w:hint="eastAsia"/>
        </w:rPr>
        <w:t>на</w:t>
      </w:r>
      <w:r>
        <w:t></w:t>
      </w:r>
      <w:r>
        <w:rPr>
          <w:rFonts w:hint="eastAsia"/>
        </w:rPr>
        <w:t>основі</w:t>
      </w:r>
      <w:r>
        <w:t></w:t>
      </w:r>
      <w:r>
        <w:rPr>
          <w:rFonts w:hint="eastAsia"/>
        </w:rPr>
        <w:t>якого</w:t>
      </w:r>
      <w:r>
        <w:t></w:t>
      </w:r>
      <w:r>
        <w:rPr>
          <w:rFonts w:hint="eastAsia"/>
        </w:rPr>
        <w:t>виокремлено</w:t>
      </w:r>
      <w:r>
        <w:t></w:t>
      </w:r>
      <w:r>
        <w:rPr>
          <w:rFonts w:hint="eastAsia"/>
        </w:rPr>
        <w:t>етапи</w:t>
      </w:r>
      <w:r>
        <w:t></w:t>
      </w:r>
      <w:r>
        <w:rPr>
          <w:rFonts w:hint="eastAsia"/>
        </w:rPr>
        <w:t>становлення</w:t>
      </w:r>
      <w:r>
        <w:t></w:t>
      </w:r>
      <w:r>
        <w:rPr>
          <w:rFonts w:hint="eastAsia"/>
        </w:rPr>
        <w:t>та</w:t>
      </w:r>
      <w:r>
        <w:t></w:t>
      </w:r>
      <w:r>
        <w:rPr>
          <w:rFonts w:hint="eastAsia"/>
        </w:rPr>
        <w:t>законодавчого</w:t>
      </w:r>
    </w:p>
    <w:p w14:paraId="074AB342" w14:textId="77777777" w:rsidR="009D0294" w:rsidRDefault="009D0294" w:rsidP="009D0294">
      <w:r>
        <w:rPr>
          <w:rFonts w:hint="eastAsia"/>
        </w:rPr>
        <w:t>закріплення</w:t>
      </w:r>
      <w:r>
        <w:t></w:t>
      </w:r>
      <w:r>
        <w:rPr>
          <w:rFonts w:hint="eastAsia"/>
        </w:rPr>
        <w:t>спеціального</w:t>
      </w:r>
      <w:r>
        <w:t></w:t>
      </w:r>
      <w:r>
        <w:rPr>
          <w:rFonts w:hint="eastAsia"/>
        </w:rPr>
        <w:t>кримінального</w:t>
      </w:r>
      <w:r>
        <w:t></w:t>
      </w:r>
      <w:r>
        <w:rPr>
          <w:rFonts w:hint="eastAsia"/>
        </w:rPr>
        <w:t>провадження</w:t>
      </w:r>
      <w:r>
        <w:t></w:t>
      </w:r>
      <w:r>
        <w:rPr>
          <w:rFonts w:hint="eastAsia"/>
        </w:rPr>
        <w:t>на</w:t>
      </w:r>
      <w:r>
        <w:t></w:t>
      </w:r>
      <w:r>
        <w:rPr>
          <w:rFonts w:hint="eastAsia"/>
        </w:rPr>
        <w:t>території</w:t>
      </w:r>
      <w:r>
        <w:t></w:t>
      </w:r>
      <w:r>
        <w:rPr>
          <w:rFonts w:hint="eastAsia"/>
        </w:rPr>
        <w:t>сучасної</w:t>
      </w:r>
    </w:p>
    <w:p w14:paraId="57CB9FF3" w14:textId="77777777" w:rsidR="009D0294" w:rsidRDefault="009D0294" w:rsidP="009D0294">
      <w:r>
        <w:rPr>
          <w:rFonts w:hint="eastAsia"/>
        </w:rPr>
        <w:t>України</w:t>
      </w:r>
      <w:r>
        <w:t></w:t>
      </w:r>
    </w:p>
    <w:p w14:paraId="39C4173A" w14:textId="77777777" w:rsidR="009D0294" w:rsidRDefault="009D0294" w:rsidP="009D0294">
      <w:r>
        <w:t></w:t>
      </w:r>
      <w:r>
        <w:t></w:t>
      </w:r>
      <w:r>
        <w:rPr>
          <w:rFonts w:hint="eastAsia"/>
        </w:rPr>
        <w:t>перший</w:t>
      </w:r>
      <w:r>
        <w:t></w:t>
      </w:r>
      <w:r>
        <w:t></w:t>
      </w:r>
      <w:r>
        <w:rPr>
          <w:rFonts w:hint="eastAsia"/>
        </w:rPr>
        <w:t>з</w:t>
      </w:r>
      <w:r>
        <w:t></w:t>
      </w:r>
      <w:r>
        <w:rPr>
          <w:rFonts w:hint="eastAsia"/>
        </w:rPr>
        <w:t>ІХ</w:t>
      </w:r>
      <w:r>
        <w:t></w:t>
      </w:r>
      <w:r>
        <w:rPr>
          <w:rFonts w:hint="eastAsia"/>
        </w:rPr>
        <w:t>ст</w:t>
      </w:r>
      <w:r>
        <w:t></w:t>
      </w:r>
      <w:r>
        <w:t></w:t>
      </w:r>
      <w:r>
        <w:rPr>
          <w:rFonts w:hint="eastAsia"/>
        </w:rPr>
        <w:t>по</w:t>
      </w:r>
      <w:r>
        <w:t></w:t>
      </w:r>
      <w:r>
        <w:rPr>
          <w:rFonts w:hint="eastAsia"/>
        </w:rPr>
        <w:t>поч</w:t>
      </w:r>
      <w:r>
        <w:t></w:t>
      </w:r>
      <w:r>
        <w:t></w:t>
      </w:r>
      <w:r>
        <w:t></w:t>
      </w:r>
      <w:r>
        <w:rPr>
          <w:rFonts w:hint="eastAsia"/>
        </w:rPr>
        <w:t>І</w:t>
      </w:r>
      <w:r>
        <w:t></w:t>
      </w:r>
      <w:r>
        <w:t></w:t>
      </w:r>
      <w:r>
        <w:rPr>
          <w:rFonts w:hint="eastAsia"/>
        </w:rPr>
        <w:t>ст</w:t>
      </w:r>
      <w:r>
        <w:t></w:t>
      </w:r>
      <w:r>
        <w:t></w:t>
      </w:r>
      <w:r>
        <w:rPr>
          <w:rFonts w:hint="eastAsia"/>
        </w:rPr>
        <w:t>–</w:t>
      </w:r>
      <w:r>
        <w:t></w:t>
      </w:r>
      <w:r>
        <w:rPr>
          <w:rFonts w:hint="eastAsia"/>
        </w:rPr>
        <w:t>існування</w:t>
      </w:r>
      <w:r>
        <w:t></w:t>
      </w:r>
      <w:r>
        <w:rPr>
          <w:rFonts w:hint="eastAsia"/>
        </w:rPr>
        <w:t>Київської</w:t>
      </w:r>
      <w:r>
        <w:t></w:t>
      </w:r>
      <w:r>
        <w:rPr>
          <w:rFonts w:hint="eastAsia"/>
        </w:rPr>
        <w:t>Русі</w:t>
      </w:r>
      <w:r>
        <w:t></w:t>
      </w:r>
      <w:r>
        <w:rPr>
          <w:rFonts w:hint="eastAsia"/>
        </w:rPr>
        <w:t>та</w:t>
      </w:r>
      <w:r>
        <w:t></w:t>
      </w:r>
      <w:r>
        <w:rPr>
          <w:rFonts w:hint="eastAsia"/>
        </w:rPr>
        <w:t>період</w:t>
      </w:r>
    </w:p>
    <w:p w14:paraId="32BBDFC4" w14:textId="77777777" w:rsidR="009D0294" w:rsidRDefault="009D0294" w:rsidP="009D0294">
      <w:r>
        <w:rPr>
          <w:rFonts w:hint="eastAsia"/>
        </w:rPr>
        <w:t>феодальної</w:t>
      </w:r>
      <w:r>
        <w:t></w:t>
      </w:r>
      <w:r>
        <w:rPr>
          <w:rFonts w:hint="eastAsia"/>
        </w:rPr>
        <w:t>роздробленості</w:t>
      </w:r>
      <w:r>
        <w:t></w:t>
      </w:r>
      <w:r>
        <w:rPr>
          <w:rFonts w:hint="eastAsia"/>
        </w:rPr>
        <w:t>українських</w:t>
      </w:r>
      <w:r>
        <w:t></w:t>
      </w:r>
      <w:r>
        <w:rPr>
          <w:rFonts w:hint="eastAsia"/>
        </w:rPr>
        <w:t>земель</w:t>
      </w:r>
      <w:r>
        <w:t></w:t>
      </w:r>
    </w:p>
    <w:p w14:paraId="6C8437EB" w14:textId="77777777" w:rsidR="009D0294" w:rsidRDefault="009D0294" w:rsidP="009D0294">
      <w:r>
        <w:t></w:t>
      </w:r>
      <w:r>
        <w:t></w:t>
      </w:r>
      <w:r>
        <w:rPr>
          <w:rFonts w:hint="eastAsia"/>
        </w:rPr>
        <w:t>другий</w:t>
      </w:r>
      <w:r>
        <w:t></w:t>
      </w:r>
      <w:r>
        <w:t></w:t>
      </w:r>
      <w:r>
        <w:rPr>
          <w:rFonts w:hint="eastAsia"/>
        </w:rPr>
        <w:t>з</w:t>
      </w:r>
      <w:r>
        <w:t></w:t>
      </w:r>
      <w:r>
        <w:rPr>
          <w:rFonts w:hint="eastAsia"/>
        </w:rPr>
        <w:t>сер</w:t>
      </w:r>
      <w:r>
        <w:t></w:t>
      </w:r>
      <w:r>
        <w:t></w:t>
      </w:r>
      <w:r>
        <w:t></w:t>
      </w:r>
      <w:r>
        <w:rPr>
          <w:rFonts w:hint="eastAsia"/>
        </w:rPr>
        <w:t>І</w:t>
      </w:r>
      <w:r>
        <w:t></w:t>
      </w:r>
      <w:r>
        <w:t></w:t>
      </w:r>
      <w:r>
        <w:rPr>
          <w:rFonts w:hint="eastAsia"/>
        </w:rPr>
        <w:t>ст</w:t>
      </w:r>
      <w:r>
        <w:t></w:t>
      </w:r>
      <w:r>
        <w:t></w:t>
      </w:r>
      <w:r>
        <w:rPr>
          <w:rFonts w:hint="eastAsia"/>
        </w:rPr>
        <w:t>по</w:t>
      </w:r>
      <w:r>
        <w:t></w:t>
      </w:r>
      <w:r>
        <w:t></w:t>
      </w:r>
      <w:r>
        <w:t></w:t>
      </w:r>
      <w:r>
        <w:t></w:t>
      </w:r>
      <w:r>
        <w:t></w:t>
      </w:r>
      <w:r>
        <w:rPr>
          <w:rFonts w:hint="eastAsia"/>
        </w:rPr>
        <w:t>ст</w:t>
      </w:r>
      <w:r>
        <w:t></w:t>
      </w:r>
      <w:r>
        <w:t></w:t>
      </w:r>
      <w:r>
        <w:rPr>
          <w:rFonts w:hint="eastAsia"/>
        </w:rPr>
        <w:t>–</w:t>
      </w:r>
      <w:r>
        <w:t></w:t>
      </w:r>
      <w:r>
        <w:rPr>
          <w:rFonts w:hint="eastAsia"/>
        </w:rPr>
        <w:t>перебування</w:t>
      </w:r>
      <w:r>
        <w:t></w:t>
      </w:r>
      <w:r>
        <w:rPr>
          <w:rFonts w:hint="eastAsia"/>
        </w:rPr>
        <w:t>українських</w:t>
      </w:r>
      <w:r>
        <w:t></w:t>
      </w:r>
      <w:r>
        <w:rPr>
          <w:rFonts w:hint="eastAsia"/>
        </w:rPr>
        <w:t>земель</w:t>
      </w:r>
      <w:r>
        <w:t></w:t>
      </w:r>
      <w:r>
        <w:rPr>
          <w:rFonts w:hint="eastAsia"/>
        </w:rPr>
        <w:t>під</w:t>
      </w:r>
      <w:r>
        <w:t></w:t>
      </w:r>
    </w:p>
    <w:p w14:paraId="27622AC8" w14:textId="77777777" w:rsidR="009D0294" w:rsidRDefault="009D0294" w:rsidP="009D0294">
      <w:r>
        <w:t></w:t>
      </w:r>
    </w:p>
    <w:p w14:paraId="7C101098" w14:textId="77777777" w:rsidR="009D0294" w:rsidRDefault="009D0294" w:rsidP="009D0294">
      <w:r>
        <w:rPr>
          <w:rFonts w:hint="eastAsia"/>
        </w:rPr>
        <w:t>владою</w:t>
      </w:r>
      <w:r>
        <w:t></w:t>
      </w:r>
      <w:r>
        <w:rPr>
          <w:rFonts w:hint="eastAsia"/>
        </w:rPr>
        <w:t>Великого</w:t>
      </w:r>
      <w:r>
        <w:t></w:t>
      </w:r>
      <w:r>
        <w:rPr>
          <w:rFonts w:hint="eastAsia"/>
        </w:rPr>
        <w:t>князівства</w:t>
      </w:r>
      <w:r>
        <w:t></w:t>
      </w:r>
      <w:r>
        <w:rPr>
          <w:rFonts w:hint="eastAsia"/>
        </w:rPr>
        <w:t>Литовського</w:t>
      </w:r>
      <w:r>
        <w:t></w:t>
      </w:r>
      <w:r>
        <w:rPr>
          <w:rFonts w:hint="eastAsia"/>
        </w:rPr>
        <w:t>та</w:t>
      </w:r>
      <w:r>
        <w:t></w:t>
      </w:r>
      <w:r>
        <w:rPr>
          <w:rFonts w:hint="eastAsia"/>
        </w:rPr>
        <w:t>Польського</w:t>
      </w:r>
      <w:r>
        <w:t></w:t>
      </w:r>
      <w:r>
        <w:rPr>
          <w:rFonts w:hint="eastAsia"/>
        </w:rPr>
        <w:t>королівства</w:t>
      </w:r>
      <w:r>
        <w:t></w:t>
      </w:r>
      <w:r>
        <w:t></w:t>
      </w:r>
      <w:r>
        <w:rPr>
          <w:rFonts w:hint="eastAsia"/>
        </w:rPr>
        <w:t>Речі</w:t>
      </w:r>
    </w:p>
    <w:p w14:paraId="0F59A489" w14:textId="77777777" w:rsidR="009D0294" w:rsidRDefault="009D0294" w:rsidP="009D0294">
      <w:r>
        <w:rPr>
          <w:rFonts w:hint="eastAsia"/>
        </w:rPr>
        <w:t>Посполитої</w:t>
      </w:r>
      <w:r>
        <w:t></w:t>
      </w:r>
    </w:p>
    <w:p w14:paraId="7D09E56C" w14:textId="77777777" w:rsidR="009D0294" w:rsidRDefault="009D0294" w:rsidP="009D0294">
      <w:r>
        <w:t></w:t>
      </w:r>
      <w:r>
        <w:t></w:t>
      </w:r>
      <w:r>
        <w:rPr>
          <w:rFonts w:hint="eastAsia"/>
        </w:rPr>
        <w:t>третій</w:t>
      </w:r>
      <w:r>
        <w:t></w:t>
      </w:r>
      <w:r>
        <w:t></w:t>
      </w:r>
      <w:r>
        <w:rPr>
          <w:rFonts w:hint="eastAsia"/>
        </w:rPr>
        <w:t>з</w:t>
      </w:r>
      <w:r>
        <w:t></w:t>
      </w:r>
      <w:r>
        <w:t></w:t>
      </w:r>
      <w:r>
        <w:t></w:t>
      </w:r>
      <w:r>
        <w:t></w:t>
      </w:r>
      <w:r>
        <w:t></w:t>
      </w:r>
      <w:r>
        <w:rPr>
          <w:rFonts w:hint="eastAsia"/>
        </w:rPr>
        <w:t>ст</w:t>
      </w:r>
      <w:r>
        <w:t></w:t>
      </w:r>
      <w:r>
        <w:t></w:t>
      </w:r>
      <w:r>
        <w:rPr>
          <w:rFonts w:hint="eastAsia"/>
        </w:rPr>
        <w:t>по</w:t>
      </w:r>
      <w:r>
        <w:t></w:t>
      </w:r>
      <w:r>
        <w:rPr>
          <w:rFonts w:hint="eastAsia"/>
        </w:rPr>
        <w:t>п</w:t>
      </w:r>
      <w:r>
        <w:t></w:t>
      </w:r>
      <w:r>
        <w:t></w:t>
      </w:r>
      <w:r>
        <w:rPr>
          <w:rFonts w:hint="eastAsia"/>
        </w:rPr>
        <w:t>п</w:t>
      </w:r>
      <w:r>
        <w:t></w:t>
      </w:r>
      <w:r>
        <w:t></w:t>
      </w:r>
      <w:r>
        <w:t></w:t>
      </w:r>
      <w:r>
        <w:t></w:t>
      </w:r>
      <w:r>
        <w:t></w:t>
      </w:r>
      <w:r>
        <w:t></w:t>
      </w:r>
      <w:r>
        <w:rPr>
          <w:rFonts w:hint="eastAsia"/>
        </w:rPr>
        <w:t>І</w:t>
      </w:r>
      <w:r>
        <w:t></w:t>
      </w:r>
      <w:r>
        <w:rPr>
          <w:rFonts w:hint="eastAsia"/>
        </w:rPr>
        <w:t>ст</w:t>
      </w:r>
      <w:r>
        <w:t></w:t>
      </w:r>
      <w:r>
        <w:t></w:t>
      </w:r>
      <w:r>
        <w:rPr>
          <w:rFonts w:hint="eastAsia"/>
        </w:rPr>
        <w:t>–</w:t>
      </w:r>
      <w:r>
        <w:t></w:t>
      </w:r>
      <w:r>
        <w:rPr>
          <w:rFonts w:hint="eastAsia"/>
        </w:rPr>
        <w:t>існування</w:t>
      </w:r>
      <w:r>
        <w:t></w:t>
      </w:r>
      <w:r>
        <w:rPr>
          <w:rFonts w:hint="eastAsia"/>
        </w:rPr>
        <w:t>Козацько</w:t>
      </w:r>
      <w:r>
        <w:t></w:t>
      </w:r>
      <w:r>
        <w:rPr>
          <w:rFonts w:hint="eastAsia"/>
        </w:rPr>
        <w:t>гетьманської</w:t>
      </w:r>
    </w:p>
    <w:p w14:paraId="7FB34F46" w14:textId="77777777" w:rsidR="009D0294" w:rsidRDefault="009D0294" w:rsidP="009D0294">
      <w:r>
        <w:rPr>
          <w:rFonts w:hint="eastAsia"/>
        </w:rPr>
        <w:t>держави</w:t>
      </w:r>
      <w:r>
        <w:t></w:t>
      </w:r>
    </w:p>
    <w:p w14:paraId="1CF53821" w14:textId="77777777" w:rsidR="009D0294" w:rsidRDefault="009D0294" w:rsidP="009D0294">
      <w:r>
        <w:t></w:t>
      </w:r>
      <w:r>
        <w:t></w:t>
      </w:r>
      <w:r>
        <w:rPr>
          <w:rFonts w:hint="eastAsia"/>
        </w:rPr>
        <w:t>четвертий</w:t>
      </w:r>
      <w:r>
        <w:t></w:t>
      </w:r>
      <w:r>
        <w:t></w:t>
      </w:r>
      <w:r>
        <w:rPr>
          <w:rFonts w:hint="eastAsia"/>
        </w:rPr>
        <w:t>з</w:t>
      </w:r>
      <w:r>
        <w:t></w:t>
      </w:r>
      <w:r>
        <w:rPr>
          <w:rFonts w:hint="eastAsia"/>
        </w:rPr>
        <w:t>сер</w:t>
      </w:r>
      <w:r>
        <w:t></w:t>
      </w:r>
      <w:r>
        <w:t></w:t>
      </w:r>
      <w:r>
        <w:t></w:t>
      </w:r>
      <w:r>
        <w:t></w:t>
      </w:r>
      <w:r>
        <w:t></w:t>
      </w:r>
      <w:r>
        <w:t></w:t>
      </w:r>
      <w:r>
        <w:t></w:t>
      </w:r>
      <w:r>
        <w:t></w:t>
      </w:r>
      <w:r>
        <w:rPr>
          <w:rFonts w:hint="eastAsia"/>
        </w:rPr>
        <w:t>ст</w:t>
      </w:r>
      <w:r>
        <w:t></w:t>
      </w:r>
      <w:r>
        <w:t></w:t>
      </w:r>
      <w:r>
        <w:rPr>
          <w:rFonts w:hint="eastAsia"/>
        </w:rPr>
        <w:t>по</w:t>
      </w:r>
      <w:r>
        <w:t></w:t>
      </w:r>
      <w:r>
        <w:rPr>
          <w:rFonts w:hint="eastAsia"/>
        </w:rPr>
        <w:t>поч</w:t>
      </w:r>
      <w:r>
        <w:t></w:t>
      </w:r>
      <w:r>
        <w:t></w:t>
      </w:r>
      <w:r>
        <w:rPr>
          <w:rFonts w:hint="eastAsia"/>
        </w:rPr>
        <w:t>ХХ</w:t>
      </w:r>
      <w:r>
        <w:t></w:t>
      </w:r>
      <w:r>
        <w:rPr>
          <w:rFonts w:hint="eastAsia"/>
        </w:rPr>
        <w:t>ст</w:t>
      </w:r>
      <w:r>
        <w:t></w:t>
      </w:r>
      <w:r>
        <w:t></w:t>
      </w:r>
      <w:r>
        <w:t></w:t>
      </w:r>
      <w:r>
        <w:t></w:t>
      </w:r>
      <w:r>
        <w:rPr>
          <w:rFonts w:hint="eastAsia"/>
        </w:rPr>
        <w:t>перебування</w:t>
      </w:r>
      <w:r>
        <w:t></w:t>
      </w:r>
      <w:r>
        <w:rPr>
          <w:rFonts w:hint="eastAsia"/>
        </w:rPr>
        <w:t>українських</w:t>
      </w:r>
      <w:r>
        <w:t></w:t>
      </w:r>
      <w:r>
        <w:rPr>
          <w:rFonts w:hint="eastAsia"/>
        </w:rPr>
        <w:t>земель</w:t>
      </w:r>
    </w:p>
    <w:p w14:paraId="0676FBAB" w14:textId="77777777" w:rsidR="009D0294" w:rsidRDefault="009D0294" w:rsidP="009D0294">
      <w:r>
        <w:rPr>
          <w:rFonts w:hint="eastAsia"/>
        </w:rPr>
        <w:t>під</w:t>
      </w:r>
      <w:r>
        <w:t></w:t>
      </w:r>
      <w:r>
        <w:rPr>
          <w:rFonts w:hint="eastAsia"/>
        </w:rPr>
        <w:t>владою</w:t>
      </w:r>
      <w:r>
        <w:t></w:t>
      </w:r>
      <w:r>
        <w:rPr>
          <w:rFonts w:hint="eastAsia"/>
        </w:rPr>
        <w:t>Австрійської</w:t>
      </w:r>
      <w:r>
        <w:t></w:t>
      </w:r>
      <w:r>
        <w:t></w:t>
      </w:r>
      <w:r>
        <w:rPr>
          <w:rFonts w:hint="eastAsia"/>
        </w:rPr>
        <w:t>Австро</w:t>
      </w:r>
      <w:r>
        <w:t></w:t>
      </w:r>
      <w:r>
        <w:rPr>
          <w:rFonts w:hint="eastAsia"/>
        </w:rPr>
        <w:t>Угорської</w:t>
      </w:r>
      <w:r>
        <w:t></w:t>
      </w:r>
      <w:r>
        <w:t></w:t>
      </w:r>
      <w:r>
        <w:rPr>
          <w:rFonts w:hint="eastAsia"/>
        </w:rPr>
        <w:t>та</w:t>
      </w:r>
      <w:r>
        <w:t></w:t>
      </w:r>
      <w:r>
        <w:rPr>
          <w:rFonts w:hint="eastAsia"/>
        </w:rPr>
        <w:t>Російської</w:t>
      </w:r>
      <w:r>
        <w:t></w:t>
      </w:r>
      <w:r>
        <w:rPr>
          <w:rFonts w:hint="eastAsia"/>
        </w:rPr>
        <w:t>імперій</w:t>
      </w:r>
      <w:r>
        <w:t></w:t>
      </w:r>
    </w:p>
    <w:p w14:paraId="1DA19302" w14:textId="77777777" w:rsidR="009D0294" w:rsidRDefault="009D0294" w:rsidP="009D0294">
      <w:r>
        <w:t></w:t>
      </w:r>
      <w:r>
        <w:t></w:t>
      </w:r>
      <w:r>
        <w:rPr>
          <w:rFonts w:hint="eastAsia"/>
        </w:rPr>
        <w:t>п’ятий</w:t>
      </w:r>
      <w:r>
        <w:t></w:t>
      </w:r>
      <w:r>
        <w:t></w:t>
      </w:r>
      <w:r>
        <w:rPr>
          <w:rFonts w:hint="eastAsia"/>
        </w:rPr>
        <w:t>з</w:t>
      </w:r>
      <w:r>
        <w:t></w:t>
      </w:r>
      <w:r>
        <w:rPr>
          <w:rFonts w:hint="eastAsia"/>
        </w:rPr>
        <w:t>п</w:t>
      </w:r>
      <w:r>
        <w:t></w:t>
      </w:r>
      <w:r>
        <w:t></w:t>
      </w:r>
      <w:r>
        <w:rPr>
          <w:rFonts w:hint="eastAsia"/>
        </w:rPr>
        <w:t>п</w:t>
      </w:r>
      <w:r>
        <w:t></w:t>
      </w:r>
      <w:r>
        <w:t></w:t>
      </w:r>
      <w:r>
        <w:rPr>
          <w:rFonts w:hint="eastAsia"/>
        </w:rPr>
        <w:t>ХХ</w:t>
      </w:r>
      <w:r>
        <w:t></w:t>
      </w:r>
      <w:r>
        <w:rPr>
          <w:rFonts w:hint="eastAsia"/>
        </w:rPr>
        <w:t>ст</w:t>
      </w:r>
      <w:r>
        <w:t></w:t>
      </w:r>
      <w:r>
        <w:t></w:t>
      </w:r>
      <w:r>
        <w:rPr>
          <w:rFonts w:hint="eastAsia"/>
        </w:rPr>
        <w:t>по</w:t>
      </w:r>
      <w:r>
        <w:t></w:t>
      </w:r>
      <w:r>
        <w:t></w:t>
      </w:r>
      <w:r>
        <w:t></w:t>
      </w:r>
      <w:r>
        <w:t></w:t>
      </w:r>
      <w:r>
        <w:t></w:t>
      </w:r>
      <w:r>
        <w:t></w:t>
      </w:r>
      <w:r>
        <w:t></w:t>
      </w:r>
      <w:r>
        <w:t></w:t>
      </w:r>
      <w:r>
        <w:t></w:t>
      </w:r>
      <w:r>
        <w:t></w:t>
      </w:r>
      <w:r>
        <w:t></w:t>
      </w:r>
      <w:r>
        <w:t></w:t>
      </w:r>
      <w:r>
        <w:rPr>
          <w:rFonts w:hint="eastAsia"/>
        </w:rPr>
        <w:t>р</w:t>
      </w:r>
      <w:r>
        <w:t></w:t>
      </w:r>
      <w:r>
        <w:t></w:t>
      </w:r>
      <w:r>
        <w:rPr>
          <w:rFonts w:hint="eastAsia"/>
        </w:rPr>
        <w:t>–</w:t>
      </w:r>
      <w:r>
        <w:t></w:t>
      </w:r>
      <w:r>
        <w:rPr>
          <w:rFonts w:hint="eastAsia"/>
        </w:rPr>
        <w:t>радянської</w:t>
      </w:r>
      <w:r>
        <w:t></w:t>
      </w:r>
      <w:r>
        <w:rPr>
          <w:rFonts w:hint="eastAsia"/>
        </w:rPr>
        <w:t>України</w:t>
      </w:r>
      <w:r>
        <w:t></w:t>
      </w:r>
    </w:p>
    <w:p w14:paraId="5A917CEE" w14:textId="77777777" w:rsidR="009D0294" w:rsidRDefault="009D0294" w:rsidP="009D0294">
      <w:r>
        <w:t></w:t>
      </w:r>
      <w:r>
        <w:t></w:t>
      </w:r>
      <w:r>
        <w:rPr>
          <w:rFonts w:hint="eastAsia"/>
        </w:rPr>
        <w:t>шостий</w:t>
      </w:r>
      <w:r>
        <w:t></w:t>
      </w:r>
      <w:r>
        <w:t></w:t>
      </w:r>
      <w:r>
        <w:rPr>
          <w:rFonts w:hint="eastAsia"/>
        </w:rPr>
        <w:t>з</w:t>
      </w:r>
      <w:r>
        <w:t></w:t>
      </w:r>
      <w:r>
        <w:t></w:t>
      </w:r>
      <w:r>
        <w:t></w:t>
      </w:r>
      <w:r>
        <w:t></w:t>
      </w:r>
      <w:r>
        <w:t></w:t>
      </w:r>
      <w:r>
        <w:t></w:t>
      </w:r>
      <w:r>
        <w:t></w:t>
      </w:r>
      <w:r>
        <w:t></w:t>
      </w:r>
      <w:r>
        <w:t></w:t>
      </w:r>
      <w:r>
        <w:t></w:t>
      </w:r>
      <w:r>
        <w:t></w:t>
      </w:r>
      <w:r>
        <w:t></w:t>
      </w:r>
      <w:r>
        <w:rPr>
          <w:rFonts w:hint="eastAsia"/>
        </w:rPr>
        <w:t>р</w:t>
      </w:r>
      <w:r>
        <w:t></w:t>
      </w:r>
      <w:r>
        <w:t></w:t>
      </w:r>
      <w:r>
        <w:rPr>
          <w:rFonts w:hint="eastAsia"/>
        </w:rPr>
        <w:t>по</w:t>
      </w:r>
      <w:r>
        <w:t></w:t>
      </w:r>
      <w:r>
        <w:rPr>
          <w:rFonts w:hint="eastAsia"/>
        </w:rPr>
        <w:t>теперішній</w:t>
      </w:r>
      <w:r>
        <w:t></w:t>
      </w:r>
      <w:r>
        <w:rPr>
          <w:rFonts w:hint="eastAsia"/>
        </w:rPr>
        <w:t>час</w:t>
      </w:r>
      <w:r>
        <w:t></w:t>
      </w:r>
      <w:r>
        <w:rPr>
          <w:rFonts w:hint="eastAsia"/>
        </w:rPr>
        <w:t>–</w:t>
      </w:r>
      <w:r>
        <w:t></w:t>
      </w:r>
      <w:r>
        <w:rPr>
          <w:rFonts w:hint="eastAsia"/>
        </w:rPr>
        <w:t>незалежної</w:t>
      </w:r>
      <w:r>
        <w:t></w:t>
      </w:r>
      <w:r>
        <w:rPr>
          <w:rFonts w:hint="eastAsia"/>
        </w:rPr>
        <w:t>України</w:t>
      </w:r>
      <w:r>
        <w:t></w:t>
      </w:r>
    </w:p>
    <w:p w14:paraId="1A72A210" w14:textId="77777777" w:rsidR="009D0294" w:rsidRDefault="009D0294" w:rsidP="009D0294">
      <w:r>
        <w:rPr>
          <w:rFonts w:hint="eastAsia"/>
        </w:rPr>
        <w:t>За</w:t>
      </w:r>
      <w:r>
        <w:t></w:t>
      </w:r>
      <w:r>
        <w:rPr>
          <w:rFonts w:hint="eastAsia"/>
        </w:rPr>
        <w:t>результатами</w:t>
      </w:r>
      <w:r>
        <w:t></w:t>
      </w:r>
      <w:r>
        <w:rPr>
          <w:rFonts w:hint="eastAsia"/>
        </w:rPr>
        <w:t>аналізу</w:t>
      </w:r>
      <w:r>
        <w:t></w:t>
      </w:r>
      <w:r>
        <w:rPr>
          <w:rFonts w:hint="eastAsia"/>
        </w:rPr>
        <w:t>автором</w:t>
      </w:r>
      <w:r>
        <w:t></w:t>
      </w:r>
      <w:r>
        <w:rPr>
          <w:rFonts w:hint="eastAsia"/>
        </w:rPr>
        <w:t>визначено</w:t>
      </w:r>
      <w:r>
        <w:t></w:t>
      </w:r>
      <w:r>
        <w:rPr>
          <w:rFonts w:hint="eastAsia"/>
        </w:rPr>
        <w:t>найбільш</w:t>
      </w:r>
      <w:r>
        <w:t></w:t>
      </w:r>
      <w:r>
        <w:rPr>
          <w:rFonts w:hint="eastAsia"/>
        </w:rPr>
        <w:t>вагомі</w:t>
      </w:r>
      <w:r>
        <w:t></w:t>
      </w:r>
      <w:r>
        <w:rPr>
          <w:rFonts w:hint="eastAsia"/>
        </w:rPr>
        <w:t>особливості</w:t>
      </w:r>
    </w:p>
    <w:p w14:paraId="3ABFECFF" w14:textId="77777777" w:rsidR="009D0294" w:rsidRDefault="009D0294" w:rsidP="009D0294">
      <w:r>
        <w:rPr>
          <w:rFonts w:hint="eastAsia"/>
        </w:rPr>
        <w:lastRenderedPageBreak/>
        <w:t>становлення</w:t>
      </w:r>
      <w:r>
        <w:t></w:t>
      </w:r>
      <w:r>
        <w:rPr>
          <w:rFonts w:hint="eastAsia"/>
        </w:rPr>
        <w:t>та</w:t>
      </w:r>
      <w:r>
        <w:t></w:t>
      </w:r>
      <w:r>
        <w:rPr>
          <w:rFonts w:hint="eastAsia"/>
        </w:rPr>
        <w:t>законодавчого</w:t>
      </w:r>
      <w:r>
        <w:t></w:t>
      </w:r>
      <w:r>
        <w:rPr>
          <w:rFonts w:hint="eastAsia"/>
        </w:rPr>
        <w:t>закріплення</w:t>
      </w:r>
      <w:r>
        <w:t></w:t>
      </w:r>
      <w:r>
        <w:rPr>
          <w:rFonts w:hint="eastAsia"/>
        </w:rPr>
        <w:t>інституту</w:t>
      </w:r>
      <w:r>
        <w:t></w:t>
      </w:r>
      <w:r>
        <w:rPr>
          <w:rFonts w:hint="eastAsia"/>
        </w:rPr>
        <w:t>спеціального</w:t>
      </w:r>
      <w:r>
        <w:t></w:t>
      </w:r>
      <w:r>
        <w:rPr>
          <w:rFonts w:hint="eastAsia"/>
        </w:rPr>
        <w:t>кримінального</w:t>
      </w:r>
    </w:p>
    <w:p w14:paraId="6FF3BA6A" w14:textId="77777777" w:rsidR="009D0294" w:rsidRDefault="009D0294" w:rsidP="009D0294">
      <w:r>
        <w:rPr>
          <w:rFonts w:hint="eastAsia"/>
        </w:rPr>
        <w:t>провадження</w:t>
      </w:r>
      <w:r>
        <w:t></w:t>
      </w:r>
      <w:r>
        <w:rPr>
          <w:rFonts w:hint="eastAsia"/>
        </w:rPr>
        <w:t>на</w:t>
      </w:r>
      <w:r>
        <w:t></w:t>
      </w:r>
      <w:r>
        <w:rPr>
          <w:rFonts w:hint="eastAsia"/>
        </w:rPr>
        <w:t>кожному</w:t>
      </w:r>
      <w:r>
        <w:t></w:t>
      </w:r>
      <w:r>
        <w:rPr>
          <w:rFonts w:hint="eastAsia"/>
        </w:rPr>
        <w:t>історичному</w:t>
      </w:r>
      <w:r>
        <w:t></w:t>
      </w:r>
      <w:r>
        <w:rPr>
          <w:rFonts w:hint="eastAsia"/>
        </w:rPr>
        <w:t>етапі</w:t>
      </w:r>
      <w:r>
        <w:t></w:t>
      </w:r>
      <w:r>
        <w:t></w:t>
      </w:r>
      <w:r>
        <w:rPr>
          <w:rFonts w:hint="eastAsia"/>
        </w:rPr>
        <w:t>Доведено</w:t>
      </w:r>
      <w:r>
        <w:t></w:t>
      </w:r>
      <w:r>
        <w:t></w:t>
      </w:r>
      <w:r>
        <w:rPr>
          <w:rFonts w:hint="eastAsia"/>
        </w:rPr>
        <w:t>що</w:t>
      </w:r>
      <w:r>
        <w:t></w:t>
      </w:r>
      <w:r>
        <w:rPr>
          <w:rFonts w:hint="eastAsia"/>
        </w:rPr>
        <w:t>зародження</w:t>
      </w:r>
      <w:r>
        <w:t></w:t>
      </w:r>
      <w:r>
        <w:rPr>
          <w:rFonts w:hint="eastAsia"/>
        </w:rPr>
        <w:t>спеціального</w:t>
      </w:r>
    </w:p>
    <w:p w14:paraId="74437528" w14:textId="77777777" w:rsidR="009D0294" w:rsidRDefault="009D0294" w:rsidP="009D0294">
      <w:r>
        <w:rPr>
          <w:rFonts w:hint="eastAsia"/>
        </w:rPr>
        <w:t>кримінального</w:t>
      </w:r>
      <w:r>
        <w:t></w:t>
      </w:r>
      <w:r>
        <w:rPr>
          <w:rFonts w:hint="eastAsia"/>
        </w:rPr>
        <w:t>провадження</w:t>
      </w:r>
      <w:r>
        <w:t></w:t>
      </w:r>
      <w:r>
        <w:rPr>
          <w:rFonts w:hint="eastAsia"/>
        </w:rPr>
        <w:t>відбулося</w:t>
      </w:r>
      <w:r>
        <w:t></w:t>
      </w:r>
      <w:r>
        <w:rPr>
          <w:rFonts w:hint="eastAsia"/>
        </w:rPr>
        <w:t>на</w:t>
      </w:r>
      <w:r>
        <w:t></w:t>
      </w:r>
      <w:r>
        <w:rPr>
          <w:rFonts w:hint="eastAsia"/>
        </w:rPr>
        <w:t>другому</w:t>
      </w:r>
      <w:r>
        <w:t></w:t>
      </w:r>
      <w:r>
        <w:rPr>
          <w:rFonts w:hint="eastAsia"/>
        </w:rPr>
        <w:t>етапі</w:t>
      </w:r>
      <w:r>
        <w:t></w:t>
      </w:r>
      <w:r>
        <w:rPr>
          <w:rFonts w:hint="eastAsia"/>
        </w:rPr>
        <w:t>становлення</w:t>
      </w:r>
      <w:r>
        <w:t></w:t>
      </w:r>
      <w:r>
        <w:t></w:t>
      </w:r>
      <w:r>
        <w:rPr>
          <w:rFonts w:hint="eastAsia"/>
        </w:rPr>
        <w:t>а</w:t>
      </w:r>
      <w:r>
        <w:t></w:t>
      </w:r>
      <w:r>
        <w:rPr>
          <w:rFonts w:hint="eastAsia"/>
        </w:rPr>
        <w:t>найбільшого</w:t>
      </w:r>
    </w:p>
    <w:p w14:paraId="5AF27B16" w14:textId="77777777" w:rsidR="009D0294" w:rsidRDefault="009D0294" w:rsidP="009D0294">
      <w:r>
        <w:rPr>
          <w:rFonts w:hint="eastAsia"/>
        </w:rPr>
        <w:t>розвитку</w:t>
      </w:r>
      <w:r>
        <w:t></w:t>
      </w:r>
      <w:r>
        <w:rPr>
          <w:rFonts w:hint="eastAsia"/>
        </w:rPr>
        <w:t>цей</w:t>
      </w:r>
      <w:r>
        <w:t></w:t>
      </w:r>
      <w:r>
        <w:rPr>
          <w:rFonts w:hint="eastAsia"/>
        </w:rPr>
        <w:t>інститут</w:t>
      </w:r>
      <w:r>
        <w:t></w:t>
      </w:r>
      <w:r>
        <w:rPr>
          <w:rFonts w:hint="eastAsia"/>
        </w:rPr>
        <w:t>отримав</w:t>
      </w:r>
      <w:r>
        <w:t></w:t>
      </w:r>
      <w:r>
        <w:rPr>
          <w:rFonts w:hint="eastAsia"/>
        </w:rPr>
        <w:t>із</w:t>
      </w:r>
      <w:r>
        <w:t></w:t>
      </w:r>
      <w:r>
        <w:rPr>
          <w:rFonts w:hint="eastAsia"/>
        </w:rPr>
        <w:t>прийняттям</w:t>
      </w:r>
      <w:r>
        <w:t></w:t>
      </w:r>
      <w:r>
        <w:rPr>
          <w:rFonts w:hint="eastAsia"/>
        </w:rPr>
        <w:t>Статуту</w:t>
      </w:r>
      <w:r>
        <w:t></w:t>
      </w:r>
      <w:r>
        <w:rPr>
          <w:rFonts w:hint="eastAsia"/>
        </w:rPr>
        <w:t>кримінального</w:t>
      </w:r>
      <w:r>
        <w:t></w:t>
      </w:r>
      <w:r>
        <w:rPr>
          <w:rFonts w:hint="eastAsia"/>
        </w:rPr>
        <w:t>судочинства</w:t>
      </w:r>
    </w:p>
    <w:p w14:paraId="2368E910" w14:textId="77777777" w:rsidR="009D0294" w:rsidRDefault="009D0294" w:rsidP="009D0294">
      <w:r>
        <w:t></w:t>
      </w:r>
      <w:r>
        <w:t></w:t>
      </w:r>
      <w:r>
        <w:t></w:t>
      </w:r>
      <w:r>
        <w:t></w:t>
      </w:r>
      <w:r>
        <w:t></w:t>
      </w:r>
      <w:r>
        <w:rPr>
          <w:rFonts w:hint="eastAsia"/>
        </w:rPr>
        <w:t>р</w:t>
      </w:r>
      <w:r>
        <w:t></w:t>
      </w:r>
    </w:p>
    <w:p w14:paraId="0AC1DE23" w14:textId="77777777" w:rsidR="009D0294" w:rsidRDefault="009D0294" w:rsidP="009D0294">
      <w:r>
        <w:rPr>
          <w:rFonts w:hint="eastAsia"/>
        </w:rPr>
        <w:t>Розділ</w:t>
      </w:r>
      <w:r>
        <w:t></w:t>
      </w:r>
      <w:r>
        <w:t></w:t>
      </w:r>
      <w:r>
        <w:t></w:t>
      </w:r>
      <w:r>
        <w:rPr>
          <w:rFonts w:hint="eastAsia"/>
        </w:rPr>
        <w:t>“Особливості</w:t>
      </w:r>
      <w:r>
        <w:t></w:t>
      </w:r>
      <w:r>
        <w:rPr>
          <w:rFonts w:hint="eastAsia"/>
        </w:rPr>
        <w:t>спеціального</w:t>
      </w:r>
      <w:r>
        <w:t></w:t>
      </w:r>
      <w:r>
        <w:rPr>
          <w:rFonts w:hint="eastAsia"/>
        </w:rPr>
        <w:t>кримінального</w:t>
      </w:r>
      <w:r>
        <w:t></w:t>
      </w:r>
      <w:r>
        <w:rPr>
          <w:rFonts w:hint="eastAsia"/>
        </w:rPr>
        <w:t>провадження</w:t>
      </w:r>
      <w:r>
        <w:t></w:t>
      </w:r>
      <w:r>
        <w:rPr>
          <w:rFonts w:hint="eastAsia"/>
        </w:rPr>
        <w:t>в</w:t>
      </w:r>
    </w:p>
    <w:p w14:paraId="4A739797" w14:textId="77777777" w:rsidR="009D0294" w:rsidRDefault="009D0294" w:rsidP="009D0294">
      <w:r>
        <w:rPr>
          <w:rFonts w:hint="eastAsia"/>
        </w:rPr>
        <w:t>кримінальному</w:t>
      </w:r>
      <w:r>
        <w:t></w:t>
      </w:r>
      <w:r>
        <w:rPr>
          <w:rFonts w:hint="eastAsia"/>
        </w:rPr>
        <w:t>процесі</w:t>
      </w:r>
      <w:r>
        <w:t></w:t>
      </w:r>
      <w:r>
        <w:rPr>
          <w:rFonts w:hint="eastAsia"/>
        </w:rPr>
        <w:t>України”</w:t>
      </w:r>
      <w:r>
        <w:t></w:t>
      </w:r>
      <w:r>
        <w:rPr>
          <w:rFonts w:hint="eastAsia"/>
        </w:rPr>
        <w:t>включає</w:t>
      </w:r>
      <w:r>
        <w:t></w:t>
      </w:r>
      <w:r>
        <w:rPr>
          <w:rFonts w:hint="eastAsia"/>
        </w:rPr>
        <w:t>три</w:t>
      </w:r>
      <w:r>
        <w:t></w:t>
      </w:r>
      <w:r>
        <w:rPr>
          <w:rFonts w:hint="eastAsia"/>
        </w:rPr>
        <w:t>підрозділи</w:t>
      </w:r>
      <w:r>
        <w:t></w:t>
      </w:r>
    </w:p>
    <w:p w14:paraId="4F8B6282" w14:textId="77777777" w:rsidR="009D0294" w:rsidRDefault="009D0294" w:rsidP="009D0294">
      <w:r>
        <w:rPr>
          <w:rFonts w:hint="eastAsia"/>
        </w:rPr>
        <w:t>У</w:t>
      </w:r>
      <w:r>
        <w:t></w:t>
      </w:r>
      <w:r>
        <w:rPr>
          <w:rFonts w:hint="eastAsia"/>
        </w:rPr>
        <w:t>підрозділі</w:t>
      </w:r>
      <w:r>
        <w:t></w:t>
      </w:r>
      <w:r>
        <w:t></w:t>
      </w:r>
      <w:r>
        <w:t></w:t>
      </w:r>
      <w:r>
        <w:t></w:t>
      </w:r>
      <w:r>
        <w:t></w:t>
      </w:r>
      <w:r>
        <w:rPr>
          <w:rFonts w:hint="eastAsia"/>
        </w:rPr>
        <w:t>“Спеціальне</w:t>
      </w:r>
      <w:r>
        <w:t></w:t>
      </w:r>
      <w:r>
        <w:rPr>
          <w:rFonts w:hint="eastAsia"/>
        </w:rPr>
        <w:t>досудове</w:t>
      </w:r>
      <w:r>
        <w:t></w:t>
      </w:r>
      <w:r>
        <w:rPr>
          <w:rFonts w:hint="eastAsia"/>
        </w:rPr>
        <w:t>розслідування</w:t>
      </w:r>
      <w:r>
        <w:t></w:t>
      </w:r>
      <w:r>
        <w:rPr>
          <w:rFonts w:hint="eastAsia"/>
        </w:rPr>
        <w:t>в</w:t>
      </w:r>
      <w:r>
        <w:t></w:t>
      </w:r>
      <w:r>
        <w:rPr>
          <w:rFonts w:hint="eastAsia"/>
        </w:rPr>
        <w:t>кримінальному</w:t>
      </w:r>
      <w:r>
        <w:t></w:t>
      </w:r>
      <w:r>
        <w:rPr>
          <w:rFonts w:hint="eastAsia"/>
        </w:rPr>
        <w:t>процесі</w:t>
      </w:r>
    </w:p>
    <w:p w14:paraId="314EE939" w14:textId="77777777" w:rsidR="009D0294" w:rsidRDefault="009D0294" w:rsidP="009D0294">
      <w:r>
        <w:rPr>
          <w:rFonts w:hint="eastAsia"/>
        </w:rPr>
        <w:t>України”</w:t>
      </w:r>
      <w:r>
        <w:t></w:t>
      </w:r>
      <w:r>
        <w:rPr>
          <w:rFonts w:hint="eastAsia"/>
        </w:rPr>
        <w:t>розкрито</w:t>
      </w:r>
      <w:r>
        <w:t></w:t>
      </w:r>
      <w:r>
        <w:rPr>
          <w:rFonts w:hint="eastAsia"/>
        </w:rPr>
        <w:t>ознаки</w:t>
      </w:r>
      <w:r>
        <w:t></w:t>
      </w:r>
      <w:r>
        <w:rPr>
          <w:rFonts w:hint="eastAsia"/>
        </w:rPr>
        <w:t>спеціального</w:t>
      </w:r>
      <w:r>
        <w:t></w:t>
      </w:r>
      <w:r>
        <w:rPr>
          <w:rFonts w:hint="eastAsia"/>
        </w:rPr>
        <w:t>досудового</w:t>
      </w:r>
      <w:r>
        <w:t></w:t>
      </w:r>
      <w:r>
        <w:rPr>
          <w:rFonts w:hint="eastAsia"/>
        </w:rPr>
        <w:t>розслідування</w:t>
      </w:r>
      <w:r>
        <w:t></w:t>
      </w:r>
      <w:r>
        <w:rPr>
          <w:rFonts w:hint="eastAsia"/>
        </w:rPr>
        <w:t>та</w:t>
      </w:r>
      <w:r>
        <w:t></w:t>
      </w:r>
      <w:r>
        <w:rPr>
          <w:rFonts w:hint="eastAsia"/>
        </w:rPr>
        <w:t>проаналізовано</w:t>
      </w:r>
    </w:p>
    <w:p w14:paraId="3B55FAF0" w14:textId="77777777" w:rsidR="009D0294" w:rsidRDefault="009D0294" w:rsidP="009D0294">
      <w:r>
        <w:rPr>
          <w:rFonts w:hint="eastAsia"/>
        </w:rPr>
        <w:t>процесуальний</w:t>
      </w:r>
      <w:r>
        <w:t></w:t>
      </w:r>
      <w:r>
        <w:rPr>
          <w:rFonts w:hint="eastAsia"/>
        </w:rPr>
        <w:t>порядок</w:t>
      </w:r>
      <w:r>
        <w:t></w:t>
      </w:r>
      <w:r>
        <w:rPr>
          <w:rFonts w:hint="eastAsia"/>
        </w:rPr>
        <w:t>розгляду</w:t>
      </w:r>
      <w:r>
        <w:t></w:t>
      </w:r>
      <w:r>
        <w:rPr>
          <w:rFonts w:hint="eastAsia"/>
        </w:rPr>
        <w:t>клопотання</w:t>
      </w:r>
      <w:r>
        <w:t></w:t>
      </w:r>
      <w:r>
        <w:rPr>
          <w:rFonts w:hint="eastAsia"/>
        </w:rPr>
        <w:t>про</w:t>
      </w:r>
      <w:r>
        <w:t></w:t>
      </w:r>
      <w:r>
        <w:rPr>
          <w:rFonts w:hint="eastAsia"/>
        </w:rPr>
        <w:t>здійснення</w:t>
      </w:r>
      <w:r>
        <w:t></w:t>
      </w:r>
      <w:r>
        <w:rPr>
          <w:rFonts w:hint="eastAsia"/>
        </w:rPr>
        <w:t>спеціального</w:t>
      </w:r>
    </w:p>
    <w:p w14:paraId="6C888ABF" w14:textId="77777777" w:rsidR="009D0294" w:rsidRDefault="009D0294" w:rsidP="009D0294">
      <w:r>
        <w:rPr>
          <w:rFonts w:hint="eastAsia"/>
        </w:rPr>
        <w:t>досудового</w:t>
      </w:r>
      <w:r>
        <w:t></w:t>
      </w:r>
      <w:r>
        <w:rPr>
          <w:rFonts w:hint="eastAsia"/>
        </w:rPr>
        <w:t>розслідування</w:t>
      </w:r>
      <w:r>
        <w:t></w:t>
      </w:r>
      <w:r>
        <w:t></w:t>
      </w:r>
      <w:r>
        <w:rPr>
          <w:rFonts w:hint="eastAsia"/>
        </w:rPr>
        <w:t>Запропоновано</w:t>
      </w:r>
      <w:r>
        <w:t></w:t>
      </w:r>
      <w:r>
        <w:rPr>
          <w:rFonts w:hint="eastAsia"/>
        </w:rPr>
        <w:t>шляхи</w:t>
      </w:r>
      <w:r>
        <w:t></w:t>
      </w:r>
      <w:r>
        <w:rPr>
          <w:rFonts w:hint="eastAsia"/>
        </w:rPr>
        <w:t>вдосконалення</w:t>
      </w:r>
      <w:r>
        <w:t></w:t>
      </w:r>
      <w:r>
        <w:rPr>
          <w:rFonts w:hint="eastAsia"/>
        </w:rPr>
        <w:t>правового</w:t>
      </w:r>
    </w:p>
    <w:p w14:paraId="4D3FBF1E" w14:textId="77777777" w:rsidR="009D0294" w:rsidRDefault="009D0294" w:rsidP="009D0294">
      <w:r>
        <w:rPr>
          <w:rFonts w:hint="eastAsia"/>
        </w:rPr>
        <w:t>регулювання</w:t>
      </w:r>
      <w:r>
        <w:t></w:t>
      </w:r>
      <w:r>
        <w:rPr>
          <w:rFonts w:hint="eastAsia"/>
        </w:rPr>
        <w:t>здійснення</w:t>
      </w:r>
      <w:r>
        <w:t></w:t>
      </w:r>
      <w:r>
        <w:rPr>
          <w:rFonts w:hint="eastAsia"/>
        </w:rPr>
        <w:t>спеціального</w:t>
      </w:r>
      <w:r>
        <w:t></w:t>
      </w:r>
      <w:r>
        <w:rPr>
          <w:rFonts w:hint="eastAsia"/>
        </w:rPr>
        <w:t>досудового</w:t>
      </w:r>
      <w:r>
        <w:t></w:t>
      </w:r>
      <w:r>
        <w:rPr>
          <w:rFonts w:hint="eastAsia"/>
        </w:rPr>
        <w:t>розслідування</w:t>
      </w:r>
      <w:r>
        <w:t></w:t>
      </w:r>
    </w:p>
    <w:p w14:paraId="2193B3F2" w14:textId="77777777" w:rsidR="009D0294" w:rsidRDefault="009D0294" w:rsidP="009D0294">
      <w:r>
        <w:rPr>
          <w:rFonts w:hint="eastAsia"/>
        </w:rPr>
        <w:t>На</w:t>
      </w:r>
      <w:r>
        <w:t></w:t>
      </w:r>
      <w:r>
        <w:rPr>
          <w:rFonts w:hint="eastAsia"/>
        </w:rPr>
        <w:t>підставі</w:t>
      </w:r>
      <w:r>
        <w:t></w:t>
      </w:r>
      <w:r>
        <w:rPr>
          <w:rFonts w:hint="eastAsia"/>
        </w:rPr>
        <w:t>аналізу</w:t>
      </w:r>
      <w:r>
        <w:t></w:t>
      </w:r>
      <w:r>
        <w:rPr>
          <w:rFonts w:hint="eastAsia"/>
        </w:rPr>
        <w:t>висловлених</w:t>
      </w:r>
      <w:r>
        <w:t></w:t>
      </w:r>
      <w:r>
        <w:rPr>
          <w:rFonts w:hint="eastAsia"/>
        </w:rPr>
        <w:t>науковцями</w:t>
      </w:r>
      <w:r>
        <w:t></w:t>
      </w:r>
      <w:r>
        <w:rPr>
          <w:rFonts w:hint="eastAsia"/>
        </w:rPr>
        <w:t>поглядів</w:t>
      </w:r>
      <w:r>
        <w:t></w:t>
      </w:r>
      <w:r>
        <w:t></w:t>
      </w:r>
      <w:r>
        <w:rPr>
          <w:rFonts w:hint="eastAsia"/>
        </w:rPr>
        <w:t>норм</w:t>
      </w:r>
      <w:r>
        <w:t></w:t>
      </w:r>
      <w:r>
        <w:rPr>
          <w:rFonts w:hint="eastAsia"/>
        </w:rPr>
        <w:t>КПК</w:t>
      </w:r>
      <w:r>
        <w:t></w:t>
      </w:r>
      <w:r>
        <w:rPr>
          <w:rFonts w:hint="eastAsia"/>
        </w:rPr>
        <w:t>України</w:t>
      </w:r>
    </w:p>
    <w:p w14:paraId="3A6B20C8" w14:textId="77777777" w:rsidR="009D0294" w:rsidRDefault="009D0294" w:rsidP="009D0294">
      <w:r>
        <w:rPr>
          <w:rFonts w:hint="eastAsia"/>
        </w:rPr>
        <w:t>визначено</w:t>
      </w:r>
      <w:r>
        <w:t></w:t>
      </w:r>
      <w:r>
        <w:rPr>
          <w:rFonts w:hint="eastAsia"/>
        </w:rPr>
        <w:t>ознаки</w:t>
      </w:r>
      <w:r>
        <w:t></w:t>
      </w:r>
      <w:r>
        <w:rPr>
          <w:rFonts w:hint="eastAsia"/>
        </w:rPr>
        <w:t>спеціального</w:t>
      </w:r>
      <w:r>
        <w:t></w:t>
      </w:r>
      <w:r>
        <w:rPr>
          <w:rFonts w:hint="eastAsia"/>
        </w:rPr>
        <w:t>досудового</w:t>
      </w:r>
      <w:r>
        <w:t></w:t>
      </w:r>
      <w:r>
        <w:rPr>
          <w:rFonts w:hint="eastAsia"/>
        </w:rPr>
        <w:t>розслідування</w:t>
      </w:r>
      <w:r>
        <w:t></w:t>
      </w:r>
      <w:r>
        <w:t></w:t>
      </w:r>
      <w:r>
        <w:rPr>
          <w:rFonts w:hint="eastAsia"/>
        </w:rPr>
        <w:t>процесуальний</w:t>
      </w:r>
      <w:r>
        <w:t></w:t>
      </w:r>
      <w:r>
        <w:rPr>
          <w:rFonts w:hint="eastAsia"/>
        </w:rPr>
        <w:t>порядок</w:t>
      </w:r>
    </w:p>
    <w:p w14:paraId="3AD578A4" w14:textId="77777777" w:rsidR="009D0294" w:rsidRDefault="009D0294" w:rsidP="009D0294">
      <w:r>
        <w:rPr>
          <w:rFonts w:hint="eastAsia"/>
        </w:rPr>
        <w:t>здійснення</w:t>
      </w:r>
      <w:r>
        <w:t></w:t>
      </w:r>
      <w:r>
        <w:rPr>
          <w:rFonts w:hint="eastAsia"/>
        </w:rPr>
        <w:t>спеціального</w:t>
      </w:r>
      <w:r>
        <w:t></w:t>
      </w:r>
      <w:r>
        <w:rPr>
          <w:rFonts w:hint="eastAsia"/>
        </w:rPr>
        <w:t>досудового</w:t>
      </w:r>
      <w:r>
        <w:t></w:t>
      </w:r>
      <w:r>
        <w:rPr>
          <w:rFonts w:hint="eastAsia"/>
        </w:rPr>
        <w:t>розслідування</w:t>
      </w:r>
      <w:r>
        <w:t></w:t>
      </w:r>
      <w:r>
        <w:rPr>
          <w:rFonts w:hint="eastAsia"/>
        </w:rPr>
        <w:t>регламентований</w:t>
      </w:r>
      <w:r>
        <w:t></w:t>
      </w:r>
      <w:r>
        <w:rPr>
          <w:rFonts w:hint="eastAsia"/>
        </w:rPr>
        <w:t>окремою</w:t>
      </w:r>
    </w:p>
    <w:p w14:paraId="2A81F935" w14:textId="77777777" w:rsidR="009D0294" w:rsidRDefault="009D0294" w:rsidP="009D0294">
      <w:r>
        <w:rPr>
          <w:rFonts w:hint="eastAsia"/>
        </w:rPr>
        <w:t>главою</w:t>
      </w:r>
      <w:r>
        <w:t></w:t>
      </w:r>
      <w:r>
        <w:rPr>
          <w:rFonts w:hint="eastAsia"/>
        </w:rPr>
        <w:t>КПК</w:t>
      </w:r>
      <w:r>
        <w:t></w:t>
      </w:r>
      <w:r>
        <w:rPr>
          <w:rFonts w:hint="eastAsia"/>
        </w:rPr>
        <w:t>України</w:t>
      </w:r>
      <w:r>
        <w:t></w:t>
      </w:r>
      <w:r>
        <w:t></w:t>
      </w:r>
      <w:r>
        <w:rPr>
          <w:rFonts w:hint="eastAsia"/>
        </w:rPr>
        <w:t>здійснюється</w:t>
      </w:r>
      <w:r>
        <w:t></w:t>
      </w:r>
      <w:r>
        <w:rPr>
          <w:rFonts w:hint="eastAsia"/>
        </w:rPr>
        <w:t>щодо</w:t>
      </w:r>
      <w:r>
        <w:t></w:t>
      </w:r>
      <w:r>
        <w:rPr>
          <w:rFonts w:hint="eastAsia"/>
        </w:rPr>
        <w:t>особи</w:t>
      </w:r>
      <w:r>
        <w:t></w:t>
      </w:r>
      <w:r>
        <w:t></w:t>
      </w:r>
      <w:r>
        <w:rPr>
          <w:rFonts w:hint="eastAsia"/>
        </w:rPr>
        <w:t>яка</w:t>
      </w:r>
      <w:r>
        <w:t></w:t>
      </w:r>
      <w:r>
        <w:rPr>
          <w:rFonts w:hint="eastAsia"/>
        </w:rPr>
        <w:t>набула</w:t>
      </w:r>
      <w:r>
        <w:t></w:t>
      </w:r>
      <w:r>
        <w:rPr>
          <w:rFonts w:hint="eastAsia"/>
        </w:rPr>
        <w:t>статусу</w:t>
      </w:r>
      <w:r>
        <w:t></w:t>
      </w:r>
      <w:r>
        <w:rPr>
          <w:rFonts w:hint="eastAsia"/>
        </w:rPr>
        <w:t>підозрюваного</w:t>
      </w:r>
      <w:r>
        <w:t></w:t>
      </w:r>
    </w:p>
    <w:p w14:paraId="5742209F" w14:textId="77777777" w:rsidR="009D0294" w:rsidRDefault="009D0294" w:rsidP="009D0294">
      <w:r>
        <w:rPr>
          <w:rFonts w:hint="eastAsia"/>
        </w:rPr>
        <w:t>можливе</w:t>
      </w:r>
      <w:r>
        <w:t></w:t>
      </w:r>
      <w:r>
        <w:rPr>
          <w:rFonts w:hint="eastAsia"/>
        </w:rPr>
        <w:t>в</w:t>
      </w:r>
      <w:r>
        <w:t></w:t>
      </w:r>
      <w:r>
        <w:rPr>
          <w:rFonts w:hint="eastAsia"/>
        </w:rPr>
        <w:t>кримінальних</w:t>
      </w:r>
      <w:r>
        <w:t></w:t>
      </w:r>
      <w:r>
        <w:rPr>
          <w:rFonts w:hint="eastAsia"/>
        </w:rPr>
        <w:t>провадженнях</w:t>
      </w:r>
      <w:r>
        <w:t></w:t>
      </w:r>
      <w:r>
        <w:rPr>
          <w:rFonts w:hint="eastAsia"/>
        </w:rPr>
        <w:t>щодо</w:t>
      </w:r>
      <w:r>
        <w:t></w:t>
      </w:r>
      <w:r>
        <w:rPr>
          <w:rFonts w:hint="eastAsia"/>
        </w:rPr>
        <w:t>вичерпного</w:t>
      </w:r>
      <w:r>
        <w:t></w:t>
      </w:r>
      <w:r>
        <w:rPr>
          <w:rFonts w:hint="eastAsia"/>
        </w:rPr>
        <w:t>переліку</w:t>
      </w:r>
      <w:r>
        <w:t></w:t>
      </w:r>
      <w:r>
        <w:rPr>
          <w:rFonts w:hint="eastAsia"/>
        </w:rPr>
        <w:t>злочинів</w:t>
      </w:r>
      <w:r>
        <w:t></w:t>
      </w:r>
    </w:p>
    <w:p w14:paraId="1EEA60B6" w14:textId="77777777" w:rsidR="009D0294" w:rsidRDefault="009D0294" w:rsidP="009D0294">
      <w:r>
        <w:rPr>
          <w:rFonts w:hint="eastAsia"/>
        </w:rPr>
        <w:t>визначеного</w:t>
      </w:r>
      <w:r>
        <w:t></w:t>
      </w:r>
      <w:r>
        <w:rPr>
          <w:rFonts w:hint="eastAsia"/>
        </w:rPr>
        <w:t>в</w:t>
      </w:r>
      <w:r>
        <w:t></w:t>
      </w:r>
      <w:r>
        <w:rPr>
          <w:rFonts w:hint="eastAsia"/>
        </w:rPr>
        <w:t>КПК</w:t>
      </w:r>
      <w:r>
        <w:t></w:t>
      </w:r>
      <w:r>
        <w:rPr>
          <w:rFonts w:hint="eastAsia"/>
        </w:rPr>
        <w:t>України</w:t>
      </w:r>
      <w:r>
        <w:t></w:t>
      </w:r>
      <w:r>
        <w:t></w:t>
      </w:r>
      <w:r>
        <w:rPr>
          <w:rFonts w:hint="eastAsia"/>
        </w:rPr>
        <w:t>здійснюється</w:t>
      </w:r>
      <w:r>
        <w:t></w:t>
      </w:r>
      <w:r>
        <w:rPr>
          <w:rFonts w:hint="eastAsia"/>
        </w:rPr>
        <w:t>стосовно</w:t>
      </w:r>
      <w:r>
        <w:t></w:t>
      </w:r>
      <w:r>
        <w:rPr>
          <w:rFonts w:hint="eastAsia"/>
        </w:rPr>
        <w:t>підозрюваного</w:t>
      </w:r>
      <w:r>
        <w:t></w:t>
      </w:r>
      <w:r>
        <w:t></w:t>
      </w:r>
      <w:r>
        <w:rPr>
          <w:rFonts w:hint="eastAsia"/>
        </w:rPr>
        <w:t>який</w:t>
      </w:r>
    </w:p>
    <w:p w14:paraId="208CDDA4" w14:textId="77777777" w:rsidR="009D0294" w:rsidRDefault="009D0294" w:rsidP="009D0294">
      <w:r>
        <w:rPr>
          <w:rFonts w:hint="eastAsia"/>
        </w:rPr>
        <w:t>переховується</w:t>
      </w:r>
      <w:r>
        <w:t></w:t>
      </w:r>
      <w:r>
        <w:rPr>
          <w:rFonts w:hint="eastAsia"/>
        </w:rPr>
        <w:t>від</w:t>
      </w:r>
      <w:r>
        <w:t></w:t>
      </w:r>
      <w:r>
        <w:rPr>
          <w:rFonts w:hint="eastAsia"/>
        </w:rPr>
        <w:t>органів</w:t>
      </w:r>
      <w:r>
        <w:t></w:t>
      </w:r>
      <w:r>
        <w:rPr>
          <w:rFonts w:hint="eastAsia"/>
        </w:rPr>
        <w:t>слідства</w:t>
      </w:r>
      <w:r>
        <w:t></w:t>
      </w:r>
      <w:r>
        <w:rPr>
          <w:rFonts w:hint="eastAsia"/>
        </w:rPr>
        <w:t>та</w:t>
      </w:r>
      <w:r>
        <w:t></w:t>
      </w:r>
      <w:r>
        <w:rPr>
          <w:rFonts w:hint="eastAsia"/>
        </w:rPr>
        <w:t>суду</w:t>
      </w:r>
      <w:r>
        <w:t></w:t>
      </w:r>
      <w:r>
        <w:rPr>
          <w:rFonts w:hint="eastAsia"/>
        </w:rPr>
        <w:t>з</w:t>
      </w:r>
      <w:r>
        <w:t></w:t>
      </w:r>
      <w:r>
        <w:rPr>
          <w:rFonts w:hint="eastAsia"/>
        </w:rPr>
        <w:t>ме</w:t>
      </w:r>
      <w:r>
        <w:rPr>
          <w:rFonts w:hint="eastAsia"/>
        </w:rPr>
        <w:lastRenderedPageBreak/>
        <w:t>тою</w:t>
      </w:r>
      <w:r>
        <w:t></w:t>
      </w:r>
      <w:r>
        <w:rPr>
          <w:rFonts w:hint="eastAsia"/>
        </w:rPr>
        <w:t>ухилення</w:t>
      </w:r>
      <w:r>
        <w:t></w:t>
      </w:r>
      <w:r>
        <w:rPr>
          <w:rFonts w:hint="eastAsia"/>
        </w:rPr>
        <w:t>від</w:t>
      </w:r>
      <w:r>
        <w:t></w:t>
      </w:r>
      <w:r>
        <w:rPr>
          <w:rFonts w:hint="eastAsia"/>
        </w:rPr>
        <w:t>кримінальної</w:t>
      </w:r>
    </w:p>
    <w:p w14:paraId="571FA6E8" w14:textId="77777777" w:rsidR="009D0294" w:rsidRDefault="009D0294" w:rsidP="009D0294">
      <w:r>
        <w:rPr>
          <w:rFonts w:hint="eastAsia"/>
        </w:rPr>
        <w:t>відповідальності</w:t>
      </w:r>
      <w:r>
        <w:t></w:t>
      </w:r>
      <w:r>
        <w:rPr>
          <w:rFonts w:hint="eastAsia"/>
        </w:rPr>
        <w:t>й</w:t>
      </w:r>
      <w:r>
        <w:t></w:t>
      </w:r>
      <w:r>
        <w:rPr>
          <w:rFonts w:hint="eastAsia"/>
        </w:rPr>
        <w:t>оголошений</w:t>
      </w:r>
      <w:r>
        <w:t></w:t>
      </w:r>
      <w:r>
        <w:rPr>
          <w:rFonts w:hint="eastAsia"/>
        </w:rPr>
        <w:t>у</w:t>
      </w:r>
      <w:r>
        <w:t></w:t>
      </w:r>
      <w:r>
        <w:rPr>
          <w:rFonts w:hint="eastAsia"/>
        </w:rPr>
        <w:t>міжнародний</w:t>
      </w:r>
      <w:r>
        <w:t></w:t>
      </w:r>
      <w:r>
        <w:rPr>
          <w:rFonts w:hint="eastAsia"/>
        </w:rPr>
        <w:t>та</w:t>
      </w:r>
      <w:r>
        <w:t></w:t>
      </w:r>
      <w:r>
        <w:rPr>
          <w:rFonts w:hint="eastAsia"/>
        </w:rPr>
        <w:t>або</w:t>
      </w:r>
      <w:r>
        <w:t></w:t>
      </w:r>
      <w:r>
        <w:rPr>
          <w:rFonts w:hint="eastAsia"/>
        </w:rPr>
        <w:t>міждержавний</w:t>
      </w:r>
      <w:r>
        <w:t></w:t>
      </w:r>
      <w:r>
        <w:rPr>
          <w:rFonts w:hint="eastAsia"/>
        </w:rPr>
        <w:t>розшук</w:t>
      </w:r>
      <w:r>
        <w:t></w:t>
      </w:r>
      <w:r>
        <w:t></w:t>
      </w:r>
      <w:r>
        <w:rPr>
          <w:rFonts w:hint="eastAsia"/>
        </w:rPr>
        <w:t>не</w:t>
      </w:r>
    </w:p>
    <w:p w14:paraId="7452F34F" w14:textId="77777777" w:rsidR="009D0294" w:rsidRDefault="009D0294" w:rsidP="009D0294">
      <w:r>
        <w:rPr>
          <w:rFonts w:hint="eastAsia"/>
        </w:rPr>
        <w:t>може</w:t>
      </w:r>
      <w:r>
        <w:t></w:t>
      </w:r>
      <w:r>
        <w:rPr>
          <w:rFonts w:hint="eastAsia"/>
        </w:rPr>
        <w:t>здійснюватися</w:t>
      </w:r>
      <w:r>
        <w:t></w:t>
      </w:r>
      <w:r>
        <w:rPr>
          <w:rFonts w:hint="eastAsia"/>
        </w:rPr>
        <w:t>щодо</w:t>
      </w:r>
      <w:r>
        <w:t></w:t>
      </w:r>
      <w:r>
        <w:rPr>
          <w:rFonts w:hint="eastAsia"/>
        </w:rPr>
        <w:t>неповнолітньої</w:t>
      </w:r>
      <w:r>
        <w:t></w:t>
      </w:r>
      <w:r>
        <w:rPr>
          <w:rFonts w:hint="eastAsia"/>
        </w:rPr>
        <w:t>особи</w:t>
      </w:r>
      <w:r>
        <w:t></w:t>
      </w:r>
      <w:r>
        <w:t></w:t>
      </w:r>
      <w:r>
        <w:rPr>
          <w:rFonts w:hint="eastAsia"/>
        </w:rPr>
        <w:t>встановлений</w:t>
      </w:r>
      <w:r>
        <w:t></w:t>
      </w:r>
      <w:r>
        <w:rPr>
          <w:rFonts w:hint="eastAsia"/>
        </w:rPr>
        <w:t>особливий</w:t>
      </w:r>
      <w:r>
        <w:t></w:t>
      </w:r>
      <w:r>
        <w:rPr>
          <w:rFonts w:hint="eastAsia"/>
        </w:rPr>
        <w:t>порядок</w:t>
      </w:r>
    </w:p>
    <w:p w14:paraId="2D4D2685" w14:textId="77777777" w:rsidR="009D0294" w:rsidRDefault="009D0294" w:rsidP="009D0294">
      <w:r>
        <w:rPr>
          <w:rFonts w:hint="eastAsia"/>
        </w:rPr>
        <w:t>надсилання</w:t>
      </w:r>
      <w:r>
        <w:t></w:t>
      </w:r>
      <w:r>
        <w:rPr>
          <w:rFonts w:hint="eastAsia"/>
        </w:rPr>
        <w:t>повісток</w:t>
      </w:r>
      <w:r>
        <w:t></w:t>
      </w:r>
      <w:r>
        <w:rPr>
          <w:rFonts w:hint="eastAsia"/>
        </w:rPr>
        <w:t>про</w:t>
      </w:r>
      <w:r>
        <w:t></w:t>
      </w:r>
      <w:r>
        <w:rPr>
          <w:rFonts w:hint="eastAsia"/>
        </w:rPr>
        <w:t>виклик</w:t>
      </w:r>
      <w:r>
        <w:t></w:t>
      </w:r>
      <w:r>
        <w:rPr>
          <w:rFonts w:hint="eastAsia"/>
        </w:rPr>
        <w:t>і</w:t>
      </w:r>
      <w:r>
        <w:t></w:t>
      </w:r>
      <w:r>
        <w:rPr>
          <w:rFonts w:hint="eastAsia"/>
        </w:rPr>
        <w:t>вручення</w:t>
      </w:r>
      <w:r>
        <w:t></w:t>
      </w:r>
      <w:r>
        <w:rPr>
          <w:rFonts w:hint="eastAsia"/>
        </w:rPr>
        <w:t>процесуальних</w:t>
      </w:r>
      <w:r>
        <w:t></w:t>
      </w:r>
      <w:r>
        <w:rPr>
          <w:rFonts w:hint="eastAsia"/>
        </w:rPr>
        <w:t>документів</w:t>
      </w:r>
      <w:r>
        <w:t></w:t>
      </w:r>
      <w:r>
        <w:t></w:t>
      </w:r>
      <w:r>
        <w:rPr>
          <w:rFonts w:hint="eastAsia"/>
        </w:rPr>
        <w:t>передбачає</w:t>
      </w:r>
    </w:p>
    <w:p w14:paraId="03CB89DF" w14:textId="77777777" w:rsidR="009D0294" w:rsidRDefault="009D0294" w:rsidP="009D0294">
      <w:r>
        <w:rPr>
          <w:rFonts w:hint="eastAsia"/>
        </w:rPr>
        <w:t>необхідність</w:t>
      </w:r>
      <w:r>
        <w:t></w:t>
      </w:r>
      <w:r>
        <w:rPr>
          <w:rFonts w:hint="eastAsia"/>
        </w:rPr>
        <w:t>постановлення</w:t>
      </w:r>
      <w:r>
        <w:t></w:t>
      </w:r>
      <w:r>
        <w:rPr>
          <w:rFonts w:hint="eastAsia"/>
        </w:rPr>
        <w:t>слідчим</w:t>
      </w:r>
      <w:r>
        <w:t></w:t>
      </w:r>
      <w:r>
        <w:rPr>
          <w:rFonts w:hint="eastAsia"/>
        </w:rPr>
        <w:t>суддею</w:t>
      </w:r>
      <w:r>
        <w:t></w:t>
      </w:r>
      <w:r>
        <w:rPr>
          <w:rFonts w:hint="eastAsia"/>
        </w:rPr>
        <w:t>окремого</w:t>
      </w:r>
      <w:r>
        <w:t></w:t>
      </w:r>
      <w:r>
        <w:rPr>
          <w:rFonts w:hint="eastAsia"/>
        </w:rPr>
        <w:t>процесуального</w:t>
      </w:r>
      <w:r>
        <w:t></w:t>
      </w:r>
      <w:r>
        <w:rPr>
          <w:rFonts w:hint="eastAsia"/>
        </w:rPr>
        <w:t>рішення</w:t>
      </w:r>
    </w:p>
    <w:p w14:paraId="3274E36A" w14:textId="77777777" w:rsidR="009D0294" w:rsidRDefault="009D0294" w:rsidP="009D0294">
      <w:r>
        <w:t></w:t>
      </w:r>
      <w:r>
        <w:rPr>
          <w:rFonts w:hint="eastAsia"/>
        </w:rPr>
        <w:t>ухвали</w:t>
      </w:r>
      <w:r>
        <w:t></w:t>
      </w:r>
      <w:r>
        <w:t></w:t>
      </w:r>
      <w:r>
        <w:rPr>
          <w:rFonts w:hint="eastAsia"/>
        </w:rPr>
        <w:t>про</w:t>
      </w:r>
      <w:r>
        <w:t></w:t>
      </w:r>
      <w:r>
        <w:rPr>
          <w:rFonts w:hint="eastAsia"/>
        </w:rPr>
        <w:t>його</w:t>
      </w:r>
      <w:r>
        <w:t></w:t>
      </w:r>
      <w:r>
        <w:rPr>
          <w:rFonts w:hint="eastAsia"/>
        </w:rPr>
        <w:t>здійснення</w:t>
      </w:r>
      <w:r>
        <w:t></w:t>
      </w:r>
      <w:r>
        <w:t></w:t>
      </w:r>
      <w:r>
        <w:rPr>
          <w:rFonts w:hint="eastAsia"/>
        </w:rPr>
        <w:t>обов’язковість</w:t>
      </w:r>
      <w:r>
        <w:t></w:t>
      </w:r>
      <w:r>
        <w:rPr>
          <w:rFonts w:hint="eastAsia"/>
        </w:rPr>
        <w:t>участі</w:t>
      </w:r>
      <w:r>
        <w:t></w:t>
      </w:r>
      <w:r>
        <w:rPr>
          <w:rFonts w:hint="eastAsia"/>
        </w:rPr>
        <w:t>захисника</w:t>
      </w:r>
      <w:r>
        <w:t></w:t>
      </w:r>
      <w:r>
        <w:t></w:t>
      </w:r>
      <w:r>
        <w:rPr>
          <w:rFonts w:hint="eastAsia"/>
        </w:rPr>
        <w:t>передбачені</w:t>
      </w:r>
      <w:r>
        <w:t></w:t>
      </w:r>
      <w:r>
        <w:rPr>
          <w:rFonts w:hint="eastAsia"/>
        </w:rPr>
        <w:t>окремі</w:t>
      </w:r>
    </w:p>
    <w:p w14:paraId="49452436" w14:textId="77777777" w:rsidR="009D0294" w:rsidRDefault="009D0294" w:rsidP="009D0294">
      <w:r>
        <w:rPr>
          <w:rFonts w:hint="eastAsia"/>
        </w:rPr>
        <w:t>підстави</w:t>
      </w:r>
      <w:r>
        <w:t></w:t>
      </w:r>
      <w:r>
        <w:rPr>
          <w:rFonts w:hint="eastAsia"/>
        </w:rPr>
        <w:t>й</w:t>
      </w:r>
      <w:r>
        <w:t></w:t>
      </w:r>
      <w:r>
        <w:rPr>
          <w:rFonts w:hint="eastAsia"/>
        </w:rPr>
        <w:t>умови</w:t>
      </w:r>
      <w:r>
        <w:t></w:t>
      </w:r>
      <w:r>
        <w:rPr>
          <w:rFonts w:hint="eastAsia"/>
        </w:rPr>
        <w:t>його</w:t>
      </w:r>
      <w:r>
        <w:t></w:t>
      </w:r>
      <w:r>
        <w:rPr>
          <w:rFonts w:hint="eastAsia"/>
        </w:rPr>
        <w:t>здійснення</w:t>
      </w:r>
      <w:r>
        <w:t></w:t>
      </w:r>
      <w:r>
        <w:rPr>
          <w:rFonts w:hint="eastAsia"/>
        </w:rPr>
        <w:t>стосовно</w:t>
      </w:r>
      <w:r>
        <w:t></w:t>
      </w:r>
      <w:r>
        <w:rPr>
          <w:rFonts w:hint="eastAsia"/>
        </w:rPr>
        <w:t>осіб</w:t>
      </w:r>
      <w:r>
        <w:t></w:t>
      </w:r>
      <w:r>
        <w:t></w:t>
      </w:r>
      <w:r>
        <w:rPr>
          <w:rFonts w:hint="eastAsia"/>
        </w:rPr>
        <w:t>які</w:t>
      </w:r>
      <w:r>
        <w:t></w:t>
      </w:r>
      <w:r>
        <w:rPr>
          <w:rFonts w:hint="eastAsia"/>
        </w:rPr>
        <w:t>перебувають</w:t>
      </w:r>
      <w:r>
        <w:t></w:t>
      </w:r>
      <w:r>
        <w:rPr>
          <w:rFonts w:hint="eastAsia"/>
        </w:rPr>
        <w:t>на</w:t>
      </w:r>
      <w:r>
        <w:t></w:t>
      </w:r>
      <w:r>
        <w:rPr>
          <w:rFonts w:hint="eastAsia"/>
        </w:rPr>
        <w:t>тимчасово</w:t>
      </w:r>
    </w:p>
    <w:p w14:paraId="7C8B0920" w14:textId="77777777" w:rsidR="009D0294" w:rsidRDefault="009D0294" w:rsidP="009D0294">
      <w:r>
        <w:rPr>
          <w:rFonts w:hint="eastAsia"/>
        </w:rPr>
        <w:t>окупованій</w:t>
      </w:r>
      <w:r>
        <w:t></w:t>
      </w:r>
      <w:r>
        <w:rPr>
          <w:rFonts w:hint="eastAsia"/>
        </w:rPr>
        <w:t>території</w:t>
      </w:r>
      <w:r>
        <w:t></w:t>
      </w:r>
      <w:r>
        <w:rPr>
          <w:rFonts w:hint="eastAsia"/>
        </w:rPr>
        <w:t>України</w:t>
      </w:r>
      <w:r>
        <w:t></w:t>
      </w:r>
      <w:r>
        <w:t></w:t>
      </w:r>
      <w:r>
        <w:rPr>
          <w:rFonts w:hint="eastAsia"/>
        </w:rPr>
        <w:t>в</w:t>
      </w:r>
      <w:r>
        <w:t></w:t>
      </w:r>
      <w:r>
        <w:rPr>
          <w:rFonts w:hint="eastAsia"/>
        </w:rPr>
        <w:t>районі</w:t>
      </w:r>
      <w:r>
        <w:t></w:t>
      </w:r>
      <w:r>
        <w:rPr>
          <w:rFonts w:hint="eastAsia"/>
        </w:rPr>
        <w:t>проведення</w:t>
      </w:r>
      <w:r>
        <w:t></w:t>
      </w:r>
      <w:r>
        <w:rPr>
          <w:rFonts w:hint="eastAsia"/>
        </w:rPr>
        <w:t>антитерористичної</w:t>
      </w:r>
      <w:r>
        <w:t></w:t>
      </w:r>
      <w:r>
        <w:rPr>
          <w:rFonts w:hint="eastAsia"/>
        </w:rPr>
        <w:t>операції</w:t>
      </w:r>
      <w:r>
        <w:t></w:t>
      </w:r>
      <w:r>
        <w:t></w:t>
      </w:r>
      <w:r>
        <w:rPr>
          <w:rFonts w:hint="eastAsia"/>
        </w:rPr>
        <w:t>за</w:t>
      </w:r>
    </w:p>
    <w:p w14:paraId="7CEA04D6" w14:textId="77777777" w:rsidR="009D0294" w:rsidRDefault="009D0294" w:rsidP="009D0294">
      <w:r>
        <w:rPr>
          <w:rFonts w:hint="eastAsia"/>
        </w:rPr>
        <w:t>межами</w:t>
      </w:r>
      <w:r>
        <w:t></w:t>
      </w:r>
      <w:r>
        <w:rPr>
          <w:rFonts w:hint="eastAsia"/>
        </w:rPr>
        <w:t>України</w:t>
      </w:r>
      <w:r>
        <w:t></w:t>
      </w:r>
    </w:p>
    <w:p w14:paraId="38C87B75" w14:textId="77777777" w:rsidR="009D0294" w:rsidRDefault="009D0294" w:rsidP="009D0294">
      <w:r>
        <w:rPr>
          <w:rFonts w:hint="eastAsia"/>
        </w:rPr>
        <w:t>За</w:t>
      </w:r>
      <w:r>
        <w:t></w:t>
      </w:r>
      <w:r>
        <w:rPr>
          <w:rFonts w:hint="eastAsia"/>
        </w:rPr>
        <w:t>результатами</w:t>
      </w:r>
      <w:r>
        <w:t></w:t>
      </w:r>
      <w:r>
        <w:rPr>
          <w:rFonts w:hint="eastAsia"/>
        </w:rPr>
        <w:t>аналізу</w:t>
      </w:r>
      <w:r>
        <w:t></w:t>
      </w:r>
      <w:r>
        <w:rPr>
          <w:rFonts w:hint="eastAsia"/>
        </w:rPr>
        <w:t>кримінального</w:t>
      </w:r>
      <w:r>
        <w:t></w:t>
      </w:r>
      <w:r>
        <w:rPr>
          <w:rFonts w:hint="eastAsia"/>
        </w:rPr>
        <w:t>процесуального</w:t>
      </w:r>
      <w:r>
        <w:t></w:t>
      </w:r>
      <w:r>
        <w:rPr>
          <w:rFonts w:hint="eastAsia"/>
        </w:rPr>
        <w:t>законодавства</w:t>
      </w:r>
    </w:p>
    <w:p w14:paraId="7E34F8C3" w14:textId="77777777" w:rsidR="009D0294" w:rsidRDefault="009D0294" w:rsidP="009D0294">
      <w:r>
        <w:rPr>
          <w:rFonts w:hint="eastAsia"/>
        </w:rPr>
        <w:t>України</w:t>
      </w:r>
      <w:r>
        <w:t></w:t>
      </w:r>
      <w:r>
        <w:rPr>
          <w:rFonts w:hint="eastAsia"/>
        </w:rPr>
        <w:t>та</w:t>
      </w:r>
      <w:r>
        <w:t></w:t>
      </w:r>
      <w:r>
        <w:rPr>
          <w:rFonts w:hint="eastAsia"/>
        </w:rPr>
        <w:t>судової</w:t>
      </w:r>
      <w:r>
        <w:t></w:t>
      </w:r>
      <w:r>
        <w:rPr>
          <w:rFonts w:hint="eastAsia"/>
        </w:rPr>
        <w:t>практики</w:t>
      </w:r>
      <w:r>
        <w:t></w:t>
      </w:r>
      <w:r>
        <w:rPr>
          <w:rFonts w:hint="eastAsia"/>
        </w:rPr>
        <w:t>автором</w:t>
      </w:r>
      <w:r>
        <w:t></w:t>
      </w:r>
      <w:r>
        <w:rPr>
          <w:rFonts w:hint="eastAsia"/>
        </w:rPr>
        <w:t>висловлено</w:t>
      </w:r>
      <w:r>
        <w:t></w:t>
      </w:r>
      <w:r>
        <w:rPr>
          <w:rFonts w:hint="eastAsia"/>
        </w:rPr>
        <w:t>думку</w:t>
      </w:r>
      <w:r>
        <w:t></w:t>
      </w:r>
      <w:r>
        <w:rPr>
          <w:rFonts w:hint="eastAsia"/>
        </w:rPr>
        <w:t>про</w:t>
      </w:r>
      <w:r>
        <w:t></w:t>
      </w:r>
      <w:r>
        <w:rPr>
          <w:rFonts w:hint="eastAsia"/>
        </w:rPr>
        <w:t>те</w:t>
      </w:r>
      <w:r>
        <w:t></w:t>
      </w:r>
      <w:r>
        <w:t></w:t>
      </w:r>
      <w:r>
        <w:rPr>
          <w:rFonts w:hint="eastAsia"/>
        </w:rPr>
        <w:t>що</w:t>
      </w:r>
      <w:r>
        <w:t></w:t>
      </w:r>
      <w:r>
        <w:rPr>
          <w:rFonts w:hint="eastAsia"/>
        </w:rPr>
        <w:t>до</w:t>
      </w:r>
      <w:r>
        <w:t></w:t>
      </w:r>
      <w:r>
        <w:rPr>
          <w:rFonts w:hint="eastAsia"/>
        </w:rPr>
        <w:t>сукупності</w:t>
      </w:r>
    </w:p>
    <w:p w14:paraId="5138590F" w14:textId="77777777" w:rsidR="009D0294" w:rsidRDefault="009D0294" w:rsidP="009D0294">
      <w:r>
        <w:rPr>
          <w:rFonts w:hint="eastAsia"/>
        </w:rPr>
        <w:t>обставин</w:t>
      </w:r>
      <w:r>
        <w:t></w:t>
      </w:r>
      <w:r>
        <w:t></w:t>
      </w:r>
      <w:r>
        <w:rPr>
          <w:rFonts w:hint="eastAsia"/>
        </w:rPr>
        <w:t>які</w:t>
      </w:r>
      <w:r>
        <w:t></w:t>
      </w:r>
      <w:r>
        <w:rPr>
          <w:rFonts w:hint="eastAsia"/>
        </w:rPr>
        <w:t>необхідно</w:t>
      </w:r>
      <w:r>
        <w:t></w:t>
      </w:r>
      <w:r>
        <w:rPr>
          <w:rFonts w:hint="eastAsia"/>
        </w:rPr>
        <w:t>встановити</w:t>
      </w:r>
      <w:r>
        <w:t></w:t>
      </w:r>
      <w:r>
        <w:rPr>
          <w:rFonts w:hint="eastAsia"/>
        </w:rPr>
        <w:t>слідчому</w:t>
      </w:r>
      <w:r>
        <w:t></w:t>
      </w:r>
      <w:r>
        <w:rPr>
          <w:rFonts w:hint="eastAsia"/>
        </w:rPr>
        <w:t>судді</w:t>
      </w:r>
      <w:r>
        <w:t></w:t>
      </w:r>
      <w:r>
        <w:rPr>
          <w:rFonts w:hint="eastAsia"/>
        </w:rPr>
        <w:t>під</w:t>
      </w:r>
      <w:r>
        <w:t></w:t>
      </w:r>
      <w:r>
        <w:rPr>
          <w:rFonts w:hint="eastAsia"/>
        </w:rPr>
        <w:t>час</w:t>
      </w:r>
      <w:r>
        <w:t></w:t>
      </w:r>
      <w:r>
        <w:rPr>
          <w:rFonts w:hint="eastAsia"/>
        </w:rPr>
        <w:t>розгляду</w:t>
      </w:r>
      <w:r>
        <w:t></w:t>
      </w:r>
      <w:r>
        <w:rPr>
          <w:rFonts w:hint="eastAsia"/>
        </w:rPr>
        <w:t>клопотання</w:t>
      </w:r>
      <w:r>
        <w:t></w:t>
      </w:r>
      <w:r>
        <w:rPr>
          <w:rFonts w:hint="eastAsia"/>
        </w:rPr>
        <w:t>про</w:t>
      </w:r>
    </w:p>
    <w:p w14:paraId="79BD76FA" w14:textId="77777777" w:rsidR="009D0294" w:rsidRDefault="009D0294" w:rsidP="009D0294">
      <w:r>
        <w:rPr>
          <w:rFonts w:hint="eastAsia"/>
        </w:rPr>
        <w:t>здійснення</w:t>
      </w:r>
      <w:r>
        <w:t></w:t>
      </w:r>
      <w:r>
        <w:rPr>
          <w:rFonts w:hint="eastAsia"/>
        </w:rPr>
        <w:t>спеціального</w:t>
      </w:r>
      <w:r>
        <w:t></w:t>
      </w:r>
      <w:r>
        <w:rPr>
          <w:rFonts w:hint="eastAsia"/>
        </w:rPr>
        <w:t>досудового</w:t>
      </w:r>
      <w:r>
        <w:t></w:t>
      </w:r>
      <w:r>
        <w:rPr>
          <w:rFonts w:hint="eastAsia"/>
        </w:rPr>
        <w:t>розслідування</w:t>
      </w:r>
      <w:r>
        <w:t></w:t>
      </w:r>
      <w:r>
        <w:t></w:t>
      </w:r>
      <w:r>
        <w:rPr>
          <w:rFonts w:hint="eastAsia"/>
        </w:rPr>
        <w:t>відносяться</w:t>
      </w:r>
      <w:r>
        <w:t></w:t>
      </w:r>
      <w:r>
        <w:rPr>
          <w:rFonts w:hint="eastAsia"/>
        </w:rPr>
        <w:t>наступні</w:t>
      </w:r>
      <w:r>
        <w:t></w:t>
      </w:r>
    </w:p>
    <w:p w14:paraId="748A4F8D" w14:textId="77777777" w:rsidR="009D0294" w:rsidRDefault="009D0294" w:rsidP="009D0294">
      <w:r>
        <w:rPr>
          <w:rFonts w:hint="eastAsia"/>
        </w:rPr>
        <w:t>обставини</w:t>
      </w:r>
      <w:r>
        <w:t></w:t>
      </w:r>
      <w:r>
        <w:t></w:t>
      </w:r>
      <w:r>
        <w:rPr>
          <w:rFonts w:hint="eastAsia"/>
        </w:rPr>
        <w:t>що</w:t>
      </w:r>
      <w:r>
        <w:t></w:t>
      </w:r>
      <w:r>
        <w:rPr>
          <w:rFonts w:hint="eastAsia"/>
        </w:rPr>
        <w:t>стосуються</w:t>
      </w:r>
      <w:r>
        <w:t></w:t>
      </w:r>
      <w:r>
        <w:rPr>
          <w:rFonts w:hint="eastAsia"/>
        </w:rPr>
        <w:t>особи</w:t>
      </w:r>
      <w:r>
        <w:t></w:t>
      </w:r>
      <w:r>
        <w:t></w:t>
      </w:r>
      <w:r>
        <w:rPr>
          <w:rFonts w:hint="eastAsia"/>
        </w:rPr>
        <w:t>відносно</w:t>
      </w:r>
      <w:r>
        <w:t></w:t>
      </w:r>
      <w:r>
        <w:rPr>
          <w:rFonts w:hint="eastAsia"/>
        </w:rPr>
        <w:t>якої</w:t>
      </w:r>
      <w:r>
        <w:t></w:t>
      </w:r>
      <w:r>
        <w:rPr>
          <w:rFonts w:hint="eastAsia"/>
        </w:rPr>
        <w:t>розглядається</w:t>
      </w:r>
      <w:r>
        <w:t></w:t>
      </w:r>
      <w:r>
        <w:rPr>
          <w:rFonts w:hint="eastAsia"/>
        </w:rPr>
        <w:t>можливість</w:t>
      </w:r>
    </w:p>
    <w:p w14:paraId="791AC270" w14:textId="77777777" w:rsidR="009D0294" w:rsidRDefault="009D0294" w:rsidP="009D0294">
      <w:r>
        <w:rPr>
          <w:rFonts w:hint="eastAsia"/>
        </w:rPr>
        <w:t>здійснення</w:t>
      </w:r>
      <w:r>
        <w:t></w:t>
      </w:r>
      <w:r>
        <w:rPr>
          <w:rFonts w:hint="eastAsia"/>
        </w:rPr>
        <w:t>спеціального</w:t>
      </w:r>
      <w:r>
        <w:t></w:t>
      </w:r>
      <w:r>
        <w:rPr>
          <w:rFonts w:hint="eastAsia"/>
        </w:rPr>
        <w:t>досудового</w:t>
      </w:r>
      <w:r>
        <w:t></w:t>
      </w:r>
      <w:r>
        <w:rPr>
          <w:rFonts w:hint="eastAsia"/>
        </w:rPr>
        <w:t>розслідування</w:t>
      </w:r>
      <w:r>
        <w:t></w:t>
      </w:r>
      <w:r>
        <w:t></w:t>
      </w:r>
      <w:r>
        <w:rPr>
          <w:rFonts w:hint="eastAsia"/>
        </w:rPr>
        <w:t>набуття</w:t>
      </w:r>
      <w:r>
        <w:t></w:t>
      </w:r>
      <w:r>
        <w:rPr>
          <w:rFonts w:hint="eastAsia"/>
        </w:rPr>
        <w:t>особою</w:t>
      </w:r>
      <w:r>
        <w:t></w:t>
      </w:r>
      <w:r>
        <w:rPr>
          <w:rFonts w:hint="eastAsia"/>
        </w:rPr>
        <w:t>статусу</w:t>
      </w:r>
    </w:p>
    <w:p w14:paraId="12A24A63" w14:textId="77777777" w:rsidR="009D0294" w:rsidRDefault="009D0294" w:rsidP="009D0294">
      <w:r>
        <w:rPr>
          <w:rFonts w:hint="eastAsia"/>
        </w:rPr>
        <w:t>підозрюваного</w:t>
      </w:r>
      <w:r>
        <w:t></w:t>
      </w:r>
      <w:r>
        <w:t></w:t>
      </w:r>
      <w:r>
        <w:rPr>
          <w:rFonts w:hint="eastAsia"/>
        </w:rPr>
        <w:t>досягнення</w:t>
      </w:r>
      <w:r>
        <w:t></w:t>
      </w:r>
      <w:r>
        <w:rPr>
          <w:rFonts w:hint="eastAsia"/>
        </w:rPr>
        <w:t>такою</w:t>
      </w:r>
      <w:r>
        <w:t></w:t>
      </w:r>
      <w:r>
        <w:rPr>
          <w:rFonts w:hint="eastAsia"/>
        </w:rPr>
        <w:t>особою</w:t>
      </w:r>
      <w:r>
        <w:t></w:t>
      </w:r>
      <w:r>
        <w:rPr>
          <w:rFonts w:hint="eastAsia"/>
        </w:rPr>
        <w:t>повноліття</w:t>
      </w:r>
      <w:r>
        <w:t></w:t>
      </w:r>
      <w:r>
        <w:t></w:t>
      </w:r>
      <w:r>
        <w:t></w:t>
      </w:r>
      <w:r>
        <w:rPr>
          <w:rFonts w:hint="eastAsia"/>
        </w:rPr>
        <w:t>обставини</w:t>
      </w:r>
      <w:r>
        <w:t></w:t>
      </w:r>
      <w:r>
        <w:t></w:t>
      </w:r>
      <w:r>
        <w:rPr>
          <w:rFonts w:hint="eastAsia"/>
        </w:rPr>
        <w:t>які</w:t>
      </w:r>
      <w:r>
        <w:t></w:t>
      </w:r>
      <w:r>
        <w:rPr>
          <w:rFonts w:hint="eastAsia"/>
        </w:rPr>
        <w:t>свідчать</w:t>
      </w:r>
      <w:r>
        <w:t></w:t>
      </w:r>
      <w:r>
        <w:rPr>
          <w:rFonts w:hint="eastAsia"/>
        </w:rPr>
        <w:t>про</w:t>
      </w:r>
    </w:p>
    <w:p w14:paraId="770C69A4" w14:textId="77777777" w:rsidR="009D0294" w:rsidRDefault="009D0294" w:rsidP="009D0294">
      <w:r>
        <w:rPr>
          <w:rFonts w:hint="eastAsia"/>
        </w:rPr>
        <w:t>наявність</w:t>
      </w:r>
      <w:r>
        <w:t></w:t>
      </w:r>
      <w:r>
        <w:rPr>
          <w:rFonts w:hint="eastAsia"/>
        </w:rPr>
        <w:t>підстав</w:t>
      </w:r>
      <w:r>
        <w:t></w:t>
      </w:r>
      <w:r>
        <w:rPr>
          <w:rFonts w:hint="eastAsia"/>
        </w:rPr>
        <w:t>для</w:t>
      </w:r>
      <w:r>
        <w:t></w:t>
      </w:r>
      <w:r>
        <w:rPr>
          <w:rFonts w:hint="eastAsia"/>
        </w:rPr>
        <w:t>здійснення</w:t>
      </w:r>
      <w:r>
        <w:t></w:t>
      </w:r>
      <w:r>
        <w:rPr>
          <w:rFonts w:hint="eastAsia"/>
        </w:rPr>
        <w:t>спеціального</w:t>
      </w:r>
      <w:r>
        <w:t></w:t>
      </w:r>
      <w:r>
        <w:rPr>
          <w:rFonts w:hint="eastAsia"/>
        </w:rPr>
        <w:t>досудового</w:t>
      </w:r>
      <w:r>
        <w:t></w:t>
      </w:r>
      <w:r>
        <w:rPr>
          <w:rFonts w:hint="eastAsia"/>
        </w:rPr>
        <w:t>розслідування</w:t>
      </w:r>
    </w:p>
    <w:p w14:paraId="323DA2D4" w14:textId="77777777" w:rsidR="009D0294" w:rsidRDefault="009D0294" w:rsidP="009D0294">
      <w:r>
        <w:t></w:t>
      </w:r>
      <w:r>
        <w:rPr>
          <w:rFonts w:hint="eastAsia"/>
        </w:rPr>
        <w:t>неприбуття</w:t>
      </w:r>
      <w:r>
        <w:t></w:t>
      </w:r>
      <w:r>
        <w:rPr>
          <w:rFonts w:hint="eastAsia"/>
        </w:rPr>
        <w:t>підозрюваним</w:t>
      </w:r>
      <w:r>
        <w:t></w:t>
      </w:r>
      <w:r>
        <w:rPr>
          <w:rFonts w:hint="eastAsia"/>
        </w:rPr>
        <w:t>на</w:t>
      </w:r>
      <w:r>
        <w:t></w:t>
      </w:r>
      <w:r>
        <w:rPr>
          <w:rFonts w:hint="eastAsia"/>
        </w:rPr>
        <w:t>виклик</w:t>
      </w:r>
      <w:r>
        <w:t></w:t>
      </w:r>
      <w:r>
        <w:rPr>
          <w:rFonts w:hint="eastAsia"/>
        </w:rPr>
        <w:t>слідчого</w:t>
      </w:r>
      <w:r>
        <w:t></w:t>
      </w:r>
      <w:r>
        <w:t></w:t>
      </w:r>
      <w:r>
        <w:rPr>
          <w:rFonts w:hint="eastAsia"/>
        </w:rPr>
        <w:t>прокурора</w:t>
      </w:r>
      <w:r>
        <w:t></w:t>
      </w:r>
      <w:r>
        <w:rPr>
          <w:rFonts w:hint="eastAsia"/>
        </w:rPr>
        <w:t>без</w:t>
      </w:r>
      <w:r>
        <w:t></w:t>
      </w:r>
      <w:r>
        <w:rPr>
          <w:rFonts w:hint="eastAsia"/>
        </w:rPr>
        <w:t>поважної</w:t>
      </w:r>
      <w:r>
        <w:t></w:t>
      </w:r>
      <w:r>
        <w:rPr>
          <w:rFonts w:hint="eastAsia"/>
        </w:rPr>
        <w:t>причини</w:t>
      </w:r>
      <w:r>
        <w:t></w:t>
      </w:r>
    </w:p>
    <w:p w14:paraId="019C6860" w14:textId="77777777" w:rsidR="009D0294" w:rsidRDefault="009D0294" w:rsidP="009D0294">
      <w:r>
        <w:t></w:t>
      </w:r>
    </w:p>
    <w:p w14:paraId="685CD7AE" w14:textId="77777777" w:rsidR="009D0294" w:rsidRDefault="009D0294" w:rsidP="009D0294">
      <w:r>
        <w:rPr>
          <w:rFonts w:hint="eastAsia"/>
        </w:rPr>
        <w:lastRenderedPageBreak/>
        <w:t>більш</w:t>
      </w:r>
      <w:r>
        <w:t></w:t>
      </w:r>
      <w:r>
        <w:rPr>
          <w:rFonts w:hint="eastAsia"/>
        </w:rPr>
        <w:t>ніж</w:t>
      </w:r>
      <w:r>
        <w:t></w:t>
      </w:r>
      <w:r>
        <w:rPr>
          <w:rFonts w:hint="eastAsia"/>
        </w:rPr>
        <w:t>два</w:t>
      </w:r>
      <w:r>
        <w:t></w:t>
      </w:r>
      <w:r>
        <w:rPr>
          <w:rFonts w:hint="eastAsia"/>
        </w:rPr>
        <w:t>рази</w:t>
      </w:r>
      <w:r>
        <w:t></w:t>
      </w:r>
      <w:r>
        <w:rPr>
          <w:rFonts w:hint="eastAsia"/>
        </w:rPr>
        <w:t>й</w:t>
      </w:r>
      <w:r>
        <w:t></w:t>
      </w:r>
      <w:r>
        <w:rPr>
          <w:rFonts w:hint="eastAsia"/>
        </w:rPr>
        <w:t>оголошення</w:t>
      </w:r>
      <w:r>
        <w:t></w:t>
      </w:r>
      <w:r>
        <w:rPr>
          <w:rFonts w:hint="eastAsia"/>
        </w:rPr>
        <w:t>підозрюваного</w:t>
      </w:r>
      <w:r>
        <w:t></w:t>
      </w:r>
      <w:r>
        <w:rPr>
          <w:rFonts w:hint="eastAsia"/>
        </w:rPr>
        <w:t>в</w:t>
      </w:r>
      <w:r>
        <w:t></w:t>
      </w:r>
      <w:r>
        <w:rPr>
          <w:rFonts w:hint="eastAsia"/>
        </w:rPr>
        <w:t>міждержавний</w:t>
      </w:r>
      <w:r>
        <w:t></w:t>
      </w:r>
      <w:r>
        <w:rPr>
          <w:rFonts w:hint="eastAsia"/>
        </w:rPr>
        <w:t>та</w:t>
      </w:r>
      <w:r>
        <w:t></w:t>
      </w:r>
      <w:r>
        <w:rPr>
          <w:rFonts w:hint="eastAsia"/>
        </w:rPr>
        <w:t>або</w:t>
      </w:r>
    </w:p>
    <w:p w14:paraId="4CCB1FE1" w14:textId="77777777" w:rsidR="009D0294" w:rsidRDefault="009D0294" w:rsidP="009D0294">
      <w:r>
        <w:rPr>
          <w:rFonts w:hint="eastAsia"/>
        </w:rPr>
        <w:t>міжнародний</w:t>
      </w:r>
      <w:r>
        <w:t></w:t>
      </w:r>
      <w:r>
        <w:rPr>
          <w:rFonts w:hint="eastAsia"/>
        </w:rPr>
        <w:t>розшук</w:t>
      </w:r>
      <w:r>
        <w:t></w:t>
      </w:r>
      <w:r>
        <w:t></w:t>
      </w:r>
      <w:r>
        <w:rPr>
          <w:rFonts w:hint="eastAsia"/>
        </w:rPr>
        <w:t>наявність</w:t>
      </w:r>
      <w:r>
        <w:t></w:t>
      </w:r>
      <w:r>
        <w:rPr>
          <w:rFonts w:hint="eastAsia"/>
        </w:rPr>
        <w:t>фактичних</w:t>
      </w:r>
      <w:r>
        <w:t></w:t>
      </w:r>
      <w:r>
        <w:rPr>
          <w:rFonts w:hint="eastAsia"/>
        </w:rPr>
        <w:t>даних</w:t>
      </w:r>
      <w:r>
        <w:t></w:t>
      </w:r>
      <w:r>
        <w:rPr>
          <w:rFonts w:hint="eastAsia"/>
        </w:rPr>
        <w:t>про</w:t>
      </w:r>
      <w:r>
        <w:t></w:t>
      </w:r>
      <w:r>
        <w:rPr>
          <w:rFonts w:hint="eastAsia"/>
        </w:rPr>
        <w:t>перебування</w:t>
      </w:r>
      <w:r>
        <w:t></w:t>
      </w:r>
      <w:r>
        <w:rPr>
          <w:rFonts w:hint="eastAsia"/>
        </w:rPr>
        <w:t>підозрюваного</w:t>
      </w:r>
    </w:p>
    <w:p w14:paraId="2792CEBC" w14:textId="77777777" w:rsidR="009D0294" w:rsidRDefault="009D0294" w:rsidP="009D0294">
      <w:r>
        <w:rPr>
          <w:rFonts w:hint="eastAsia"/>
        </w:rPr>
        <w:t>на</w:t>
      </w:r>
      <w:r>
        <w:t></w:t>
      </w:r>
      <w:r>
        <w:rPr>
          <w:rFonts w:hint="eastAsia"/>
        </w:rPr>
        <w:t>тимчасово</w:t>
      </w:r>
      <w:r>
        <w:t></w:t>
      </w:r>
      <w:r>
        <w:rPr>
          <w:rFonts w:hint="eastAsia"/>
        </w:rPr>
        <w:t>окупованій</w:t>
      </w:r>
      <w:r>
        <w:t></w:t>
      </w:r>
      <w:r>
        <w:rPr>
          <w:rFonts w:hint="eastAsia"/>
        </w:rPr>
        <w:t>території</w:t>
      </w:r>
      <w:r>
        <w:t></w:t>
      </w:r>
      <w:r>
        <w:rPr>
          <w:rFonts w:hint="eastAsia"/>
        </w:rPr>
        <w:t>або</w:t>
      </w:r>
      <w:r>
        <w:t></w:t>
      </w:r>
      <w:r>
        <w:rPr>
          <w:rFonts w:hint="eastAsia"/>
        </w:rPr>
        <w:t>в</w:t>
      </w:r>
      <w:r>
        <w:t></w:t>
      </w:r>
      <w:r>
        <w:rPr>
          <w:rFonts w:hint="eastAsia"/>
        </w:rPr>
        <w:t>районі</w:t>
      </w:r>
      <w:r>
        <w:t></w:t>
      </w:r>
      <w:r>
        <w:rPr>
          <w:rFonts w:hint="eastAsia"/>
        </w:rPr>
        <w:t>проведення</w:t>
      </w:r>
      <w:r>
        <w:t></w:t>
      </w:r>
      <w:r>
        <w:rPr>
          <w:rFonts w:hint="eastAsia"/>
        </w:rPr>
        <w:t>антитерористичної</w:t>
      </w:r>
    </w:p>
    <w:p w14:paraId="4611CD86" w14:textId="77777777" w:rsidR="009D0294" w:rsidRDefault="009D0294" w:rsidP="009D0294">
      <w:r>
        <w:rPr>
          <w:rFonts w:hint="eastAsia"/>
        </w:rPr>
        <w:t>операції</w:t>
      </w:r>
      <w:r>
        <w:t></w:t>
      </w:r>
      <w:r>
        <w:rPr>
          <w:rFonts w:hint="eastAsia"/>
        </w:rPr>
        <w:t>та</w:t>
      </w:r>
      <w:r>
        <w:t></w:t>
      </w:r>
      <w:r>
        <w:rPr>
          <w:rFonts w:hint="eastAsia"/>
        </w:rPr>
        <w:t>оголошення</w:t>
      </w:r>
      <w:r>
        <w:t></w:t>
      </w:r>
      <w:r>
        <w:rPr>
          <w:rFonts w:hint="eastAsia"/>
        </w:rPr>
        <w:t>його</w:t>
      </w:r>
      <w:r>
        <w:t></w:t>
      </w:r>
      <w:r>
        <w:rPr>
          <w:rFonts w:hint="eastAsia"/>
        </w:rPr>
        <w:t>у</w:t>
      </w:r>
      <w:r>
        <w:t></w:t>
      </w:r>
      <w:r>
        <w:rPr>
          <w:rFonts w:hint="eastAsia"/>
        </w:rPr>
        <w:t>державний</w:t>
      </w:r>
      <w:r>
        <w:t></w:t>
      </w:r>
      <w:r>
        <w:rPr>
          <w:rFonts w:hint="eastAsia"/>
        </w:rPr>
        <w:t>розшук</w:t>
      </w:r>
      <w:r>
        <w:t></w:t>
      </w:r>
      <w:r>
        <w:rPr>
          <w:rFonts w:hint="eastAsia"/>
        </w:rPr>
        <w:t>або</w:t>
      </w:r>
      <w:r>
        <w:t></w:t>
      </w:r>
      <w:r>
        <w:rPr>
          <w:rFonts w:hint="eastAsia"/>
        </w:rPr>
        <w:t>інших</w:t>
      </w:r>
      <w:r>
        <w:t></w:t>
      </w:r>
      <w:r>
        <w:rPr>
          <w:rFonts w:hint="eastAsia"/>
        </w:rPr>
        <w:t>підстав</w:t>
      </w:r>
      <w:r>
        <w:t></w:t>
      </w:r>
      <w:r>
        <w:rPr>
          <w:rFonts w:hint="eastAsia"/>
        </w:rPr>
        <w:t>здійснення</w:t>
      </w:r>
    </w:p>
    <w:p w14:paraId="3406759B" w14:textId="77777777" w:rsidR="009D0294" w:rsidRDefault="009D0294" w:rsidP="009D0294">
      <w:r>
        <w:rPr>
          <w:rFonts w:hint="eastAsia"/>
        </w:rPr>
        <w:t>спеціального</w:t>
      </w:r>
      <w:r>
        <w:t></w:t>
      </w:r>
      <w:r>
        <w:rPr>
          <w:rFonts w:hint="eastAsia"/>
        </w:rPr>
        <w:t>досудового</w:t>
      </w:r>
      <w:r>
        <w:t></w:t>
      </w:r>
      <w:r>
        <w:rPr>
          <w:rFonts w:hint="eastAsia"/>
        </w:rPr>
        <w:t>розслідування</w:t>
      </w:r>
      <w:r>
        <w:t></w:t>
      </w:r>
      <w:r>
        <w:t></w:t>
      </w:r>
      <w:r>
        <w:rPr>
          <w:rFonts w:hint="eastAsia"/>
        </w:rPr>
        <w:t>визначених</w:t>
      </w:r>
      <w:r>
        <w:t></w:t>
      </w:r>
      <w:r>
        <w:rPr>
          <w:rFonts w:hint="eastAsia"/>
        </w:rPr>
        <w:t>в</w:t>
      </w:r>
      <w:r>
        <w:t></w:t>
      </w:r>
      <w:r>
        <w:rPr>
          <w:rFonts w:hint="eastAsia"/>
        </w:rPr>
        <w:t>п</w:t>
      </w:r>
      <w:r>
        <w:t></w:t>
      </w:r>
      <w:r>
        <w:t></w:t>
      </w:r>
      <w:r>
        <w:t></w:t>
      </w:r>
      <w:r>
        <w:t></w:t>
      </w:r>
      <w:r>
        <w:t></w:t>
      </w:r>
    </w:p>
    <w:p w14:paraId="76DA92AC" w14:textId="77777777" w:rsidR="009D0294" w:rsidRDefault="009D0294" w:rsidP="009D0294">
      <w:r>
        <w:rPr>
          <w:rFonts w:hint="eastAsia"/>
        </w:rPr>
        <w:t>розділу</w:t>
      </w:r>
      <w:r>
        <w:t></w:t>
      </w:r>
      <w:r>
        <w:rPr>
          <w:rFonts w:hint="eastAsia"/>
        </w:rPr>
        <w:t>ХІ</w:t>
      </w:r>
      <w:r>
        <w:t></w:t>
      </w:r>
      <w:r>
        <w:rPr>
          <w:rFonts w:hint="eastAsia"/>
        </w:rPr>
        <w:t>“Перехідні</w:t>
      </w:r>
    </w:p>
    <w:p w14:paraId="3A39C8BF" w14:textId="77777777" w:rsidR="009D0294" w:rsidRDefault="009D0294" w:rsidP="009D0294">
      <w:r>
        <w:rPr>
          <w:rFonts w:hint="eastAsia"/>
        </w:rPr>
        <w:t>положення”</w:t>
      </w:r>
      <w:r>
        <w:t></w:t>
      </w:r>
      <w:r>
        <w:rPr>
          <w:rFonts w:hint="eastAsia"/>
        </w:rPr>
        <w:t>КПК</w:t>
      </w:r>
      <w:r>
        <w:t></w:t>
      </w:r>
      <w:r>
        <w:rPr>
          <w:rFonts w:hint="eastAsia"/>
        </w:rPr>
        <w:t>України</w:t>
      </w:r>
      <w:r>
        <w:t></w:t>
      </w:r>
      <w:r>
        <w:t></w:t>
      </w:r>
      <w:r>
        <w:t></w:t>
      </w:r>
      <w:r>
        <w:rPr>
          <w:rFonts w:hint="eastAsia"/>
        </w:rPr>
        <w:t>інші</w:t>
      </w:r>
      <w:r>
        <w:t></w:t>
      </w:r>
      <w:r>
        <w:rPr>
          <w:rFonts w:hint="eastAsia"/>
        </w:rPr>
        <w:t>обставини</w:t>
      </w:r>
      <w:r>
        <w:t></w:t>
      </w:r>
      <w:r>
        <w:t></w:t>
      </w:r>
      <w:r>
        <w:rPr>
          <w:rFonts w:hint="eastAsia"/>
        </w:rPr>
        <w:t>які</w:t>
      </w:r>
      <w:r>
        <w:t></w:t>
      </w:r>
      <w:r>
        <w:rPr>
          <w:rFonts w:hint="eastAsia"/>
        </w:rPr>
        <w:t>необхідно</w:t>
      </w:r>
      <w:r>
        <w:t></w:t>
      </w:r>
      <w:r>
        <w:rPr>
          <w:rFonts w:hint="eastAsia"/>
        </w:rPr>
        <w:t>враховувати</w:t>
      </w:r>
      <w:r>
        <w:t></w:t>
      </w:r>
      <w:r>
        <w:rPr>
          <w:rFonts w:hint="eastAsia"/>
        </w:rPr>
        <w:t>під</w:t>
      </w:r>
      <w:r>
        <w:t></w:t>
      </w:r>
      <w:r>
        <w:rPr>
          <w:rFonts w:hint="eastAsia"/>
        </w:rPr>
        <w:t>час</w:t>
      </w:r>
    </w:p>
    <w:p w14:paraId="55D70F64" w14:textId="77777777" w:rsidR="009D0294" w:rsidRDefault="009D0294" w:rsidP="009D0294">
      <w:r>
        <w:rPr>
          <w:rFonts w:hint="eastAsia"/>
        </w:rPr>
        <w:t>розгляду</w:t>
      </w:r>
      <w:r>
        <w:t></w:t>
      </w:r>
      <w:r>
        <w:rPr>
          <w:rFonts w:hint="eastAsia"/>
        </w:rPr>
        <w:t>клопотання</w:t>
      </w:r>
      <w:r>
        <w:t></w:t>
      </w:r>
      <w:r>
        <w:rPr>
          <w:rFonts w:hint="eastAsia"/>
        </w:rPr>
        <w:t>про</w:t>
      </w:r>
      <w:r>
        <w:t></w:t>
      </w:r>
      <w:r>
        <w:rPr>
          <w:rFonts w:hint="eastAsia"/>
        </w:rPr>
        <w:t>здійснення</w:t>
      </w:r>
      <w:r>
        <w:t></w:t>
      </w:r>
      <w:r>
        <w:rPr>
          <w:rFonts w:hint="eastAsia"/>
        </w:rPr>
        <w:t>спеціального</w:t>
      </w:r>
      <w:r>
        <w:t></w:t>
      </w:r>
      <w:r>
        <w:rPr>
          <w:rFonts w:hint="eastAsia"/>
        </w:rPr>
        <w:t>досудового</w:t>
      </w:r>
      <w:r>
        <w:t></w:t>
      </w:r>
      <w:r>
        <w:rPr>
          <w:rFonts w:hint="eastAsia"/>
        </w:rPr>
        <w:t>розслідування</w:t>
      </w:r>
    </w:p>
    <w:p w14:paraId="36765E86" w14:textId="77777777" w:rsidR="009D0294" w:rsidRDefault="009D0294" w:rsidP="009D0294">
      <w:r>
        <w:t></w:t>
      </w:r>
      <w:r>
        <w:rPr>
          <w:rFonts w:hint="eastAsia"/>
        </w:rPr>
        <w:t>наявність</w:t>
      </w:r>
      <w:r>
        <w:t></w:t>
      </w:r>
      <w:r>
        <w:rPr>
          <w:rFonts w:hint="eastAsia"/>
        </w:rPr>
        <w:t>обґрунтованої</w:t>
      </w:r>
      <w:r>
        <w:t></w:t>
      </w:r>
      <w:r>
        <w:rPr>
          <w:rFonts w:hint="eastAsia"/>
        </w:rPr>
        <w:t>підозри</w:t>
      </w:r>
      <w:r>
        <w:t></w:t>
      </w:r>
      <w:r>
        <w:t></w:t>
      </w:r>
      <w:r>
        <w:rPr>
          <w:rFonts w:hint="eastAsia"/>
        </w:rPr>
        <w:t>дотримання</w:t>
      </w:r>
      <w:r>
        <w:t></w:t>
      </w:r>
      <w:r>
        <w:rPr>
          <w:rFonts w:hint="eastAsia"/>
        </w:rPr>
        <w:t>вимог</w:t>
      </w:r>
      <w:r>
        <w:t></w:t>
      </w:r>
      <w:r>
        <w:rPr>
          <w:rFonts w:hint="eastAsia"/>
        </w:rPr>
        <w:t>щодо</w:t>
      </w:r>
      <w:r>
        <w:t></w:t>
      </w:r>
      <w:r>
        <w:rPr>
          <w:rFonts w:hint="eastAsia"/>
        </w:rPr>
        <w:t>змісту</w:t>
      </w:r>
      <w:r>
        <w:t></w:t>
      </w:r>
      <w:r>
        <w:rPr>
          <w:rFonts w:hint="eastAsia"/>
        </w:rPr>
        <w:t>клопотання</w:t>
      </w:r>
      <w:r>
        <w:t></w:t>
      </w:r>
      <w:r>
        <w:rPr>
          <w:rFonts w:hint="eastAsia"/>
        </w:rPr>
        <w:t>про</w:t>
      </w:r>
    </w:p>
    <w:p w14:paraId="7615036F" w14:textId="77777777" w:rsidR="009D0294" w:rsidRDefault="009D0294" w:rsidP="009D0294">
      <w:r>
        <w:rPr>
          <w:rFonts w:hint="eastAsia"/>
        </w:rPr>
        <w:t>здійснення</w:t>
      </w:r>
      <w:r>
        <w:t></w:t>
      </w:r>
      <w:r>
        <w:rPr>
          <w:rFonts w:hint="eastAsia"/>
        </w:rPr>
        <w:t>спеціального</w:t>
      </w:r>
      <w:r>
        <w:t></w:t>
      </w:r>
      <w:r>
        <w:rPr>
          <w:rFonts w:hint="eastAsia"/>
        </w:rPr>
        <w:t>досудового</w:t>
      </w:r>
      <w:r>
        <w:t></w:t>
      </w:r>
      <w:r>
        <w:rPr>
          <w:rFonts w:hint="eastAsia"/>
        </w:rPr>
        <w:t>розслідування</w:t>
      </w:r>
      <w:r>
        <w:t></w:t>
      </w:r>
      <w:r>
        <w:t></w:t>
      </w:r>
      <w:r>
        <w:rPr>
          <w:rFonts w:hint="eastAsia"/>
        </w:rPr>
        <w:t>визначених</w:t>
      </w:r>
      <w:r>
        <w:t></w:t>
      </w:r>
      <w:r>
        <w:rPr>
          <w:rFonts w:hint="eastAsia"/>
        </w:rPr>
        <w:t>в</w:t>
      </w:r>
      <w:r>
        <w:t></w:t>
      </w:r>
      <w:r>
        <w:rPr>
          <w:rFonts w:hint="eastAsia"/>
        </w:rPr>
        <w:t>ст</w:t>
      </w:r>
      <w:r>
        <w:t></w:t>
      </w:r>
      <w:r>
        <w:t></w:t>
      </w:r>
      <w:r>
        <w:t></w:t>
      </w:r>
      <w:r>
        <w:t></w:t>
      </w:r>
      <w:r>
        <w:t></w:t>
      </w:r>
      <w:r>
        <w:t></w:t>
      </w:r>
      <w:r>
        <w:t></w:t>
      </w:r>
      <w:r>
        <w:rPr>
          <w:rFonts w:hint="eastAsia"/>
        </w:rPr>
        <w:t>КПК</w:t>
      </w:r>
    </w:p>
    <w:p w14:paraId="1F31A17A" w14:textId="77777777" w:rsidR="009D0294" w:rsidRDefault="009D0294" w:rsidP="009D0294">
      <w:r>
        <w:rPr>
          <w:rFonts w:hint="eastAsia"/>
        </w:rPr>
        <w:t>України</w:t>
      </w:r>
      <w:r>
        <w:t></w:t>
      </w:r>
      <w:r>
        <w:t></w:t>
      </w:r>
      <w:r>
        <w:rPr>
          <w:rFonts w:hint="eastAsia"/>
        </w:rPr>
        <w:t>віднесення</w:t>
      </w:r>
      <w:r>
        <w:t></w:t>
      </w:r>
      <w:r>
        <w:rPr>
          <w:rFonts w:hint="eastAsia"/>
        </w:rPr>
        <w:t>злочину</w:t>
      </w:r>
      <w:r>
        <w:t></w:t>
      </w:r>
      <w:r>
        <w:t></w:t>
      </w:r>
      <w:r>
        <w:rPr>
          <w:rFonts w:hint="eastAsia"/>
        </w:rPr>
        <w:t>у</w:t>
      </w:r>
      <w:r>
        <w:t></w:t>
      </w:r>
      <w:r>
        <w:rPr>
          <w:rFonts w:hint="eastAsia"/>
        </w:rPr>
        <w:t>вчиненні</w:t>
      </w:r>
      <w:r>
        <w:t></w:t>
      </w:r>
      <w:r>
        <w:rPr>
          <w:rFonts w:hint="eastAsia"/>
        </w:rPr>
        <w:t>якого</w:t>
      </w:r>
      <w:r>
        <w:t></w:t>
      </w:r>
      <w:r>
        <w:rPr>
          <w:rFonts w:hint="eastAsia"/>
        </w:rPr>
        <w:t>підозрюється</w:t>
      </w:r>
      <w:r>
        <w:t></w:t>
      </w:r>
      <w:r>
        <w:rPr>
          <w:rFonts w:hint="eastAsia"/>
        </w:rPr>
        <w:t>особа</w:t>
      </w:r>
      <w:r>
        <w:t></w:t>
      </w:r>
      <w:r>
        <w:t></w:t>
      </w:r>
      <w:r>
        <w:rPr>
          <w:rFonts w:hint="eastAsia"/>
        </w:rPr>
        <w:t>до</w:t>
      </w:r>
      <w:r>
        <w:t></w:t>
      </w:r>
      <w:r>
        <w:rPr>
          <w:rFonts w:hint="eastAsia"/>
        </w:rPr>
        <w:t>тих</w:t>
      </w:r>
      <w:r>
        <w:t></w:t>
      </w:r>
      <w:r>
        <w:t></w:t>
      </w:r>
      <w:r>
        <w:rPr>
          <w:rFonts w:hint="eastAsia"/>
        </w:rPr>
        <w:t>щодо</w:t>
      </w:r>
    </w:p>
    <w:p w14:paraId="4E0C8B61" w14:textId="77777777" w:rsidR="009D0294" w:rsidRDefault="009D0294" w:rsidP="009D0294">
      <w:r>
        <w:rPr>
          <w:rFonts w:hint="eastAsia"/>
        </w:rPr>
        <w:t>яких</w:t>
      </w:r>
      <w:r>
        <w:t></w:t>
      </w:r>
      <w:r>
        <w:rPr>
          <w:rFonts w:hint="eastAsia"/>
        </w:rPr>
        <w:t>можливе</w:t>
      </w:r>
      <w:r>
        <w:t></w:t>
      </w:r>
      <w:r>
        <w:rPr>
          <w:rFonts w:hint="eastAsia"/>
        </w:rPr>
        <w:t>здійснення</w:t>
      </w:r>
      <w:r>
        <w:t></w:t>
      </w:r>
      <w:r>
        <w:rPr>
          <w:rFonts w:hint="eastAsia"/>
        </w:rPr>
        <w:t>спеціального</w:t>
      </w:r>
      <w:r>
        <w:t></w:t>
      </w:r>
      <w:r>
        <w:rPr>
          <w:rFonts w:hint="eastAsia"/>
        </w:rPr>
        <w:t>досудового</w:t>
      </w:r>
      <w:r>
        <w:t></w:t>
      </w:r>
      <w:r>
        <w:rPr>
          <w:rFonts w:hint="eastAsia"/>
        </w:rPr>
        <w:t>розслідування</w:t>
      </w:r>
      <w:r>
        <w:t></w:t>
      </w:r>
      <w:r>
        <w:rPr>
          <w:rFonts w:hint="eastAsia"/>
        </w:rPr>
        <w:t>тощо</w:t>
      </w:r>
      <w:r>
        <w:t></w:t>
      </w:r>
      <w:r>
        <w:t></w:t>
      </w:r>
    </w:p>
    <w:p w14:paraId="524BDBB5" w14:textId="77777777" w:rsidR="009D0294" w:rsidRDefault="009D0294" w:rsidP="009D0294">
      <w:r>
        <w:rPr>
          <w:rFonts w:hint="eastAsia"/>
        </w:rPr>
        <w:t>На</w:t>
      </w:r>
      <w:r>
        <w:t></w:t>
      </w:r>
      <w:r>
        <w:rPr>
          <w:rFonts w:hint="eastAsia"/>
        </w:rPr>
        <w:t>основі</w:t>
      </w:r>
      <w:r>
        <w:t></w:t>
      </w:r>
      <w:r>
        <w:rPr>
          <w:rFonts w:hint="eastAsia"/>
        </w:rPr>
        <w:t>здійсненого</w:t>
      </w:r>
      <w:r>
        <w:t></w:t>
      </w:r>
      <w:r>
        <w:rPr>
          <w:rFonts w:hint="eastAsia"/>
        </w:rPr>
        <w:t>аналізу</w:t>
      </w:r>
      <w:r>
        <w:t></w:t>
      </w:r>
      <w:r>
        <w:rPr>
          <w:rFonts w:hint="eastAsia"/>
        </w:rPr>
        <w:t>з</w:t>
      </w:r>
      <w:r>
        <w:t></w:t>
      </w:r>
      <w:r>
        <w:rPr>
          <w:rFonts w:hint="eastAsia"/>
        </w:rPr>
        <w:t>метою</w:t>
      </w:r>
      <w:r>
        <w:t></w:t>
      </w:r>
      <w:r>
        <w:rPr>
          <w:rFonts w:hint="eastAsia"/>
        </w:rPr>
        <w:t>закріплення</w:t>
      </w:r>
      <w:r>
        <w:t></w:t>
      </w:r>
      <w:r>
        <w:rPr>
          <w:rFonts w:hint="eastAsia"/>
        </w:rPr>
        <w:t>в</w:t>
      </w:r>
      <w:r>
        <w:t></w:t>
      </w:r>
      <w:r>
        <w:rPr>
          <w:rFonts w:hint="eastAsia"/>
        </w:rPr>
        <w:t>КПК</w:t>
      </w:r>
      <w:r>
        <w:t></w:t>
      </w:r>
      <w:r>
        <w:rPr>
          <w:rFonts w:hint="eastAsia"/>
        </w:rPr>
        <w:t>України</w:t>
      </w:r>
      <w:r>
        <w:t></w:t>
      </w:r>
      <w:r>
        <w:rPr>
          <w:rFonts w:hint="eastAsia"/>
        </w:rPr>
        <w:t>можливості</w:t>
      </w:r>
    </w:p>
    <w:p w14:paraId="433895EE" w14:textId="77777777" w:rsidR="009D0294" w:rsidRDefault="009D0294" w:rsidP="009D0294">
      <w:r>
        <w:rPr>
          <w:rFonts w:hint="eastAsia"/>
        </w:rPr>
        <w:t>апеляційного</w:t>
      </w:r>
      <w:r>
        <w:t></w:t>
      </w:r>
      <w:r>
        <w:rPr>
          <w:rFonts w:hint="eastAsia"/>
        </w:rPr>
        <w:t>оскарження</w:t>
      </w:r>
      <w:r>
        <w:t></w:t>
      </w:r>
      <w:r>
        <w:rPr>
          <w:rFonts w:hint="eastAsia"/>
        </w:rPr>
        <w:t>та</w:t>
      </w:r>
      <w:r>
        <w:t></w:t>
      </w:r>
      <w:r>
        <w:rPr>
          <w:rFonts w:hint="eastAsia"/>
        </w:rPr>
        <w:t>скасування</w:t>
      </w:r>
      <w:r>
        <w:t></w:t>
      </w:r>
      <w:r>
        <w:rPr>
          <w:rFonts w:hint="eastAsia"/>
        </w:rPr>
        <w:t>ухвали</w:t>
      </w:r>
      <w:r>
        <w:t></w:t>
      </w:r>
      <w:r>
        <w:rPr>
          <w:rFonts w:hint="eastAsia"/>
        </w:rPr>
        <w:t>про</w:t>
      </w:r>
      <w:r>
        <w:t></w:t>
      </w:r>
      <w:r>
        <w:rPr>
          <w:rFonts w:hint="eastAsia"/>
        </w:rPr>
        <w:t>здійснення</w:t>
      </w:r>
      <w:r>
        <w:t></w:t>
      </w:r>
      <w:r>
        <w:rPr>
          <w:rFonts w:hint="eastAsia"/>
        </w:rPr>
        <w:t>спеціального</w:t>
      </w:r>
    </w:p>
    <w:p w14:paraId="6CDCA9DE" w14:textId="77777777" w:rsidR="009D0294" w:rsidRDefault="009D0294" w:rsidP="009D0294">
      <w:r>
        <w:rPr>
          <w:rFonts w:hint="eastAsia"/>
        </w:rPr>
        <w:t>досудового</w:t>
      </w:r>
      <w:r>
        <w:t></w:t>
      </w:r>
      <w:r>
        <w:rPr>
          <w:rFonts w:hint="eastAsia"/>
        </w:rPr>
        <w:t>розслідування</w:t>
      </w:r>
      <w:r>
        <w:t></w:t>
      </w:r>
      <w:r>
        <w:t></w:t>
      </w:r>
      <w:r>
        <w:rPr>
          <w:rFonts w:hint="eastAsia"/>
        </w:rPr>
        <w:t>вдосконалення</w:t>
      </w:r>
      <w:r>
        <w:t></w:t>
      </w:r>
      <w:r>
        <w:rPr>
          <w:rFonts w:hint="eastAsia"/>
        </w:rPr>
        <w:t>порядку</w:t>
      </w:r>
      <w:r>
        <w:t></w:t>
      </w:r>
      <w:r>
        <w:rPr>
          <w:rFonts w:hint="eastAsia"/>
        </w:rPr>
        <w:t>здійснення</w:t>
      </w:r>
      <w:r>
        <w:t></w:t>
      </w:r>
      <w:r>
        <w:rPr>
          <w:rFonts w:hint="eastAsia"/>
        </w:rPr>
        <w:t>виклику</w:t>
      </w:r>
      <w:r>
        <w:t></w:t>
      </w:r>
      <w:r>
        <w:rPr>
          <w:rFonts w:hint="eastAsia"/>
        </w:rPr>
        <w:t>в</w:t>
      </w:r>
    </w:p>
    <w:p w14:paraId="686DA4C1" w14:textId="77777777" w:rsidR="009D0294" w:rsidRDefault="009D0294" w:rsidP="009D0294">
      <w:r>
        <w:rPr>
          <w:rFonts w:hint="eastAsia"/>
        </w:rPr>
        <w:t>кримінальному</w:t>
      </w:r>
      <w:r>
        <w:t></w:t>
      </w:r>
      <w:r>
        <w:rPr>
          <w:rFonts w:hint="eastAsia"/>
        </w:rPr>
        <w:t>провадженні</w:t>
      </w:r>
      <w:r>
        <w:t></w:t>
      </w:r>
      <w:r>
        <w:rPr>
          <w:rFonts w:hint="eastAsia"/>
        </w:rPr>
        <w:t>автором</w:t>
      </w:r>
      <w:r>
        <w:t></w:t>
      </w:r>
      <w:r>
        <w:rPr>
          <w:rFonts w:hint="eastAsia"/>
        </w:rPr>
        <w:t>сформульовано</w:t>
      </w:r>
      <w:r>
        <w:t></w:t>
      </w:r>
      <w:r>
        <w:rPr>
          <w:rFonts w:hint="eastAsia"/>
        </w:rPr>
        <w:t>пропозиції</w:t>
      </w:r>
      <w:r>
        <w:t></w:t>
      </w:r>
      <w:r>
        <w:rPr>
          <w:rFonts w:hint="eastAsia"/>
        </w:rPr>
        <w:t>щодо</w:t>
      </w:r>
      <w:r>
        <w:t></w:t>
      </w:r>
      <w:r>
        <w:rPr>
          <w:rFonts w:hint="eastAsia"/>
        </w:rPr>
        <w:t>внесення</w:t>
      </w:r>
      <w:r>
        <w:t></w:t>
      </w:r>
      <w:r>
        <w:rPr>
          <w:rFonts w:hint="eastAsia"/>
        </w:rPr>
        <w:t>змін</w:t>
      </w:r>
    </w:p>
    <w:p w14:paraId="51566ABC" w14:textId="77777777" w:rsidR="009D0294" w:rsidRDefault="009D0294" w:rsidP="009D0294">
      <w:r>
        <w:rPr>
          <w:rFonts w:hint="eastAsia"/>
        </w:rPr>
        <w:t>та</w:t>
      </w:r>
      <w:r>
        <w:t></w:t>
      </w:r>
      <w:r>
        <w:rPr>
          <w:rFonts w:hint="eastAsia"/>
        </w:rPr>
        <w:t>доповнень</w:t>
      </w:r>
      <w:r>
        <w:t></w:t>
      </w:r>
      <w:r>
        <w:rPr>
          <w:rFonts w:hint="eastAsia"/>
        </w:rPr>
        <w:t>до</w:t>
      </w:r>
      <w:r>
        <w:t></w:t>
      </w:r>
      <w:r>
        <w:rPr>
          <w:rFonts w:hint="eastAsia"/>
        </w:rPr>
        <w:t>ч</w:t>
      </w:r>
      <w:r>
        <w:t></w:t>
      </w:r>
      <w:r>
        <w:t></w:t>
      </w:r>
      <w:r>
        <w:t></w:t>
      </w:r>
      <w:r>
        <w:t></w:t>
      </w:r>
      <w:r>
        <w:rPr>
          <w:rFonts w:hint="eastAsia"/>
        </w:rPr>
        <w:t>ст</w:t>
      </w:r>
      <w:r>
        <w:t></w:t>
      </w:r>
      <w:r>
        <w:t></w:t>
      </w:r>
      <w:r>
        <w:t></w:t>
      </w:r>
      <w:r>
        <w:t></w:t>
      </w:r>
      <w:r>
        <w:t></w:t>
      </w:r>
      <w:r>
        <w:t></w:t>
      </w:r>
    </w:p>
    <w:p w14:paraId="7B499A57" w14:textId="77777777" w:rsidR="009D0294" w:rsidRDefault="009D0294" w:rsidP="009D0294">
      <w:r>
        <w:t></w:t>
      </w:r>
      <w:r>
        <w:t></w:t>
      </w:r>
      <w:r>
        <w:rPr>
          <w:rFonts w:hint="eastAsia"/>
        </w:rPr>
        <w:t>ст</w:t>
      </w:r>
      <w:r>
        <w:t></w:t>
      </w:r>
      <w:r>
        <w:t></w:t>
      </w:r>
      <w:r>
        <w:t></w:t>
      </w:r>
      <w:r>
        <w:t></w:t>
      </w:r>
      <w:r>
        <w:t></w:t>
      </w:r>
      <w:r>
        <w:t></w:t>
      </w:r>
      <w:r>
        <w:t></w:t>
      </w:r>
      <w:r>
        <w:rPr>
          <w:rFonts w:hint="eastAsia"/>
        </w:rPr>
        <w:t>п</w:t>
      </w:r>
      <w:r>
        <w:t></w:t>
      </w:r>
      <w:r>
        <w:t></w:t>
      </w:r>
      <w:r>
        <w:t></w:t>
      </w:r>
      <w:r>
        <w:t></w:t>
      </w:r>
      <w:r>
        <w:t></w:t>
      </w:r>
      <w:r>
        <w:t></w:t>
      </w:r>
      <w:r>
        <w:rPr>
          <w:rFonts w:hint="eastAsia"/>
        </w:rPr>
        <w:t>розділу</w:t>
      </w:r>
      <w:r>
        <w:t></w:t>
      </w:r>
      <w:r>
        <w:t></w:t>
      </w:r>
      <w:r>
        <w:t></w:t>
      </w:r>
      <w:r>
        <w:t></w:t>
      </w:r>
      <w:r>
        <w:rPr>
          <w:rFonts w:hint="eastAsia"/>
        </w:rPr>
        <w:t>“Перехідні</w:t>
      </w:r>
      <w:r>
        <w:t></w:t>
      </w:r>
      <w:r>
        <w:rPr>
          <w:rFonts w:hint="eastAsia"/>
        </w:rPr>
        <w:t>положення”</w:t>
      </w:r>
      <w:r>
        <w:t></w:t>
      </w:r>
      <w:r>
        <w:rPr>
          <w:rFonts w:hint="eastAsia"/>
        </w:rPr>
        <w:t>КПК</w:t>
      </w:r>
    </w:p>
    <w:p w14:paraId="51B2F8F6" w14:textId="77777777" w:rsidR="009D0294" w:rsidRDefault="009D0294" w:rsidP="009D0294">
      <w:r>
        <w:rPr>
          <w:rFonts w:hint="eastAsia"/>
        </w:rPr>
        <w:t>України</w:t>
      </w:r>
      <w:r>
        <w:t></w:t>
      </w:r>
      <w:r>
        <w:t></w:t>
      </w:r>
      <w:r>
        <w:rPr>
          <w:rFonts w:hint="eastAsia"/>
        </w:rPr>
        <w:t>доповнення</w:t>
      </w:r>
      <w:r>
        <w:t></w:t>
      </w:r>
      <w:r>
        <w:rPr>
          <w:rFonts w:hint="eastAsia"/>
        </w:rPr>
        <w:t>глави</w:t>
      </w:r>
      <w:r>
        <w:t></w:t>
      </w:r>
      <w:r>
        <w:t></w:t>
      </w:r>
      <w:r>
        <w:t></w:t>
      </w:r>
      <w:r>
        <w:t></w:t>
      </w:r>
      <w:r>
        <w:t></w:t>
      </w:r>
      <w:r>
        <w:rPr>
          <w:rFonts w:hint="eastAsia"/>
        </w:rPr>
        <w:t>КПК</w:t>
      </w:r>
      <w:r>
        <w:t></w:t>
      </w:r>
      <w:r>
        <w:rPr>
          <w:rFonts w:hint="eastAsia"/>
        </w:rPr>
        <w:t>України</w:t>
      </w:r>
      <w:r>
        <w:t></w:t>
      </w:r>
      <w:r>
        <w:rPr>
          <w:rFonts w:hint="eastAsia"/>
        </w:rPr>
        <w:t>ст</w:t>
      </w:r>
      <w:r>
        <w:t></w:t>
      </w:r>
      <w:r>
        <w:t></w:t>
      </w:r>
      <w:r>
        <w:t></w:t>
      </w:r>
      <w:r>
        <w:t></w:t>
      </w:r>
      <w:r>
        <w:t></w:t>
      </w:r>
      <w:r>
        <w:t></w:t>
      </w:r>
      <w:r>
        <w:t></w:t>
      </w:r>
      <w:r>
        <w:rPr>
          <w:rFonts w:hint="eastAsia"/>
        </w:rPr>
        <w:t>“Скасування</w:t>
      </w:r>
      <w:r>
        <w:t></w:t>
      </w:r>
      <w:r>
        <w:rPr>
          <w:rFonts w:hint="eastAsia"/>
        </w:rPr>
        <w:t>ухвали</w:t>
      </w:r>
      <w:r>
        <w:t></w:t>
      </w:r>
      <w:r>
        <w:rPr>
          <w:rFonts w:hint="eastAsia"/>
        </w:rPr>
        <w:t>про</w:t>
      </w:r>
    </w:p>
    <w:p w14:paraId="5A05CADC" w14:textId="77777777" w:rsidR="009D0294" w:rsidRDefault="009D0294" w:rsidP="009D0294">
      <w:r>
        <w:rPr>
          <w:rFonts w:hint="eastAsia"/>
        </w:rPr>
        <w:lastRenderedPageBreak/>
        <w:t>спеціальне</w:t>
      </w:r>
      <w:r>
        <w:t></w:t>
      </w:r>
      <w:r>
        <w:rPr>
          <w:rFonts w:hint="eastAsia"/>
        </w:rPr>
        <w:t>досудове</w:t>
      </w:r>
      <w:r>
        <w:t></w:t>
      </w:r>
      <w:r>
        <w:rPr>
          <w:rFonts w:hint="eastAsia"/>
        </w:rPr>
        <w:t>розслідування”</w:t>
      </w:r>
      <w:r>
        <w:t></w:t>
      </w:r>
    </w:p>
    <w:p w14:paraId="2B443D6E" w14:textId="77777777" w:rsidR="009D0294" w:rsidRDefault="009D0294" w:rsidP="009D0294">
      <w:r>
        <w:rPr>
          <w:rFonts w:hint="eastAsia"/>
        </w:rPr>
        <w:t>У</w:t>
      </w:r>
      <w:r>
        <w:t></w:t>
      </w:r>
      <w:r>
        <w:rPr>
          <w:rFonts w:hint="eastAsia"/>
        </w:rPr>
        <w:t>підрозділі</w:t>
      </w:r>
      <w:r>
        <w:t></w:t>
      </w:r>
      <w:r>
        <w:t></w:t>
      </w:r>
      <w:r>
        <w:t></w:t>
      </w:r>
      <w:r>
        <w:t></w:t>
      </w:r>
      <w:r>
        <w:t></w:t>
      </w:r>
      <w:r>
        <w:rPr>
          <w:rFonts w:hint="eastAsia"/>
        </w:rPr>
        <w:t>“Підстави</w:t>
      </w:r>
      <w:r>
        <w:t></w:t>
      </w:r>
      <w:r>
        <w:rPr>
          <w:rFonts w:hint="eastAsia"/>
        </w:rPr>
        <w:t>та</w:t>
      </w:r>
      <w:r>
        <w:t></w:t>
      </w:r>
      <w:r>
        <w:rPr>
          <w:rFonts w:hint="eastAsia"/>
        </w:rPr>
        <w:t>умови</w:t>
      </w:r>
      <w:r>
        <w:t></w:t>
      </w:r>
      <w:r>
        <w:rPr>
          <w:rFonts w:hint="eastAsia"/>
        </w:rPr>
        <w:t>спеціального</w:t>
      </w:r>
      <w:r>
        <w:t></w:t>
      </w:r>
      <w:r>
        <w:rPr>
          <w:rFonts w:hint="eastAsia"/>
        </w:rPr>
        <w:t>судового</w:t>
      </w:r>
      <w:r>
        <w:t></w:t>
      </w:r>
      <w:r>
        <w:rPr>
          <w:rFonts w:hint="eastAsia"/>
        </w:rPr>
        <w:t>провадження</w:t>
      </w:r>
      <w:r>
        <w:t></w:t>
      </w:r>
      <w:r>
        <w:rPr>
          <w:rFonts w:hint="eastAsia"/>
        </w:rPr>
        <w:t>в</w:t>
      </w:r>
    </w:p>
    <w:p w14:paraId="73F560D3" w14:textId="77777777" w:rsidR="009D0294" w:rsidRDefault="009D0294" w:rsidP="009D0294">
      <w:r>
        <w:rPr>
          <w:rFonts w:hint="eastAsia"/>
        </w:rPr>
        <w:t>кримінальному</w:t>
      </w:r>
      <w:r>
        <w:t></w:t>
      </w:r>
      <w:r>
        <w:rPr>
          <w:rFonts w:hint="eastAsia"/>
        </w:rPr>
        <w:t>процесі</w:t>
      </w:r>
      <w:r>
        <w:t></w:t>
      </w:r>
      <w:r>
        <w:rPr>
          <w:rFonts w:hint="eastAsia"/>
        </w:rPr>
        <w:t>України”</w:t>
      </w:r>
      <w:r>
        <w:t></w:t>
      </w:r>
      <w:r>
        <w:rPr>
          <w:rFonts w:hint="eastAsia"/>
        </w:rPr>
        <w:t>досліджено</w:t>
      </w:r>
      <w:r>
        <w:t></w:t>
      </w:r>
      <w:r>
        <w:rPr>
          <w:rFonts w:hint="eastAsia"/>
        </w:rPr>
        <w:t>підстави</w:t>
      </w:r>
      <w:r>
        <w:t></w:t>
      </w:r>
      <w:r>
        <w:rPr>
          <w:rFonts w:hint="eastAsia"/>
        </w:rPr>
        <w:t>й</w:t>
      </w:r>
      <w:r>
        <w:t></w:t>
      </w:r>
      <w:r>
        <w:rPr>
          <w:rFonts w:hint="eastAsia"/>
        </w:rPr>
        <w:t>умови</w:t>
      </w:r>
      <w:r>
        <w:t></w:t>
      </w:r>
      <w:r>
        <w:rPr>
          <w:rFonts w:hint="eastAsia"/>
        </w:rPr>
        <w:t>спеціального</w:t>
      </w:r>
    </w:p>
    <w:p w14:paraId="279083E0" w14:textId="77777777" w:rsidR="009D0294" w:rsidRDefault="009D0294" w:rsidP="009D0294">
      <w:r>
        <w:rPr>
          <w:rFonts w:hint="eastAsia"/>
        </w:rPr>
        <w:t>судового</w:t>
      </w:r>
      <w:r>
        <w:t></w:t>
      </w:r>
      <w:r>
        <w:rPr>
          <w:rFonts w:hint="eastAsia"/>
        </w:rPr>
        <w:t>провадження</w:t>
      </w:r>
      <w:r>
        <w:t></w:t>
      </w:r>
      <w:r>
        <w:rPr>
          <w:rFonts w:hint="eastAsia"/>
        </w:rPr>
        <w:t>в</w:t>
      </w:r>
      <w:r>
        <w:t></w:t>
      </w:r>
      <w:r>
        <w:rPr>
          <w:rFonts w:hint="eastAsia"/>
        </w:rPr>
        <w:t>кримінальному</w:t>
      </w:r>
      <w:r>
        <w:t></w:t>
      </w:r>
      <w:r>
        <w:rPr>
          <w:rFonts w:hint="eastAsia"/>
        </w:rPr>
        <w:t>процесі</w:t>
      </w:r>
      <w:r>
        <w:t></w:t>
      </w:r>
      <w:r>
        <w:rPr>
          <w:rFonts w:hint="eastAsia"/>
        </w:rPr>
        <w:t>України</w:t>
      </w:r>
      <w:r>
        <w:t></w:t>
      </w:r>
      <w:r>
        <w:t></w:t>
      </w:r>
      <w:r>
        <w:rPr>
          <w:rFonts w:hint="eastAsia"/>
        </w:rPr>
        <w:t>розроблено</w:t>
      </w:r>
      <w:r>
        <w:t></w:t>
      </w:r>
      <w:r>
        <w:rPr>
          <w:rFonts w:hint="eastAsia"/>
        </w:rPr>
        <w:t>рекомендації</w:t>
      </w:r>
    </w:p>
    <w:p w14:paraId="6E2000B7" w14:textId="77777777" w:rsidR="009D0294" w:rsidRDefault="009D0294" w:rsidP="009D0294">
      <w:r>
        <w:rPr>
          <w:rFonts w:hint="eastAsia"/>
        </w:rPr>
        <w:t>щодо</w:t>
      </w:r>
      <w:r>
        <w:t></w:t>
      </w:r>
      <w:r>
        <w:rPr>
          <w:rFonts w:hint="eastAsia"/>
        </w:rPr>
        <w:t>вдосконалення</w:t>
      </w:r>
      <w:r>
        <w:t></w:t>
      </w:r>
      <w:r>
        <w:rPr>
          <w:rFonts w:hint="eastAsia"/>
        </w:rPr>
        <w:t>спеціального</w:t>
      </w:r>
      <w:r>
        <w:t></w:t>
      </w:r>
      <w:r>
        <w:rPr>
          <w:rFonts w:hint="eastAsia"/>
        </w:rPr>
        <w:t>судового</w:t>
      </w:r>
      <w:r>
        <w:t></w:t>
      </w:r>
      <w:r>
        <w:rPr>
          <w:rFonts w:hint="eastAsia"/>
        </w:rPr>
        <w:t>провадження</w:t>
      </w:r>
      <w:r>
        <w:t></w:t>
      </w:r>
    </w:p>
    <w:p w14:paraId="5CC84C3D" w14:textId="77777777" w:rsidR="009D0294" w:rsidRDefault="009D0294" w:rsidP="009D0294">
      <w:r>
        <w:rPr>
          <w:rFonts w:hint="eastAsia"/>
        </w:rPr>
        <w:t>Автором</w:t>
      </w:r>
      <w:r>
        <w:t></w:t>
      </w:r>
      <w:r>
        <w:rPr>
          <w:rFonts w:hint="eastAsia"/>
        </w:rPr>
        <w:t>запропоновано</w:t>
      </w:r>
      <w:r>
        <w:t></w:t>
      </w:r>
      <w:r>
        <w:rPr>
          <w:rFonts w:hint="eastAsia"/>
        </w:rPr>
        <w:t>під</w:t>
      </w:r>
      <w:r>
        <w:t></w:t>
      </w:r>
      <w:r>
        <w:rPr>
          <w:rFonts w:hint="eastAsia"/>
        </w:rPr>
        <w:t>підставами</w:t>
      </w:r>
      <w:r>
        <w:t></w:t>
      </w:r>
      <w:r>
        <w:rPr>
          <w:rFonts w:hint="eastAsia"/>
        </w:rPr>
        <w:t>спеціального</w:t>
      </w:r>
      <w:r>
        <w:t></w:t>
      </w:r>
      <w:r>
        <w:rPr>
          <w:rFonts w:hint="eastAsia"/>
        </w:rPr>
        <w:t>судового</w:t>
      </w:r>
      <w:r>
        <w:t></w:t>
      </w:r>
      <w:r>
        <w:rPr>
          <w:rFonts w:hint="eastAsia"/>
        </w:rPr>
        <w:t>провадження</w:t>
      </w:r>
    </w:p>
    <w:p w14:paraId="0B219F66" w14:textId="77777777" w:rsidR="009D0294" w:rsidRDefault="009D0294" w:rsidP="009D0294">
      <w:r>
        <w:rPr>
          <w:rFonts w:hint="eastAsia"/>
        </w:rPr>
        <w:t>розуміти</w:t>
      </w:r>
      <w:r>
        <w:t></w:t>
      </w:r>
      <w:r>
        <w:rPr>
          <w:rFonts w:hint="eastAsia"/>
        </w:rPr>
        <w:t>сукупність</w:t>
      </w:r>
      <w:r>
        <w:t></w:t>
      </w:r>
      <w:r>
        <w:rPr>
          <w:rFonts w:hint="eastAsia"/>
        </w:rPr>
        <w:t>фактів</w:t>
      </w:r>
      <w:r>
        <w:t></w:t>
      </w:r>
      <w:r>
        <w:rPr>
          <w:rFonts w:hint="eastAsia"/>
        </w:rPr>
        <w:t>і</w:t>
      </w:r>
      <w:r>
        <w:t></w:t>
      </w:r>
      <w:r>
        <w:rPr>
          <w:rFonts w:hint="eastAsia"/>
        </w:rPr>
        <w:t>обставин</w:t>
      </w:r>
      <w:r>
        <w:t></w:t>
      </w:r>
      <w:r>
        <w:t></w:t>
      </w:r>
      <w:r>
        <w:rPr>
          <w:rFonts w:hint="eastAsia"/>
        </w:rPr>
        <w:t>які</w:t>
      </w:r>
      <w:r>
        <w:t></w:t>
      </w:r>
      <w:r>
        <w:rPr>
          <w:rFonts w:hint="eastAsia"/>
        </w:rPr>
        <w:t>зумовлюють</w:t>
      </w:r>
      <w:r>
        <w:t></w:t>
      </w:r>
      <w:r>
        <w:rPr>
          <w:rFonts w:hint="eastAsia"/>
        </w:rPr>
        <w:t>здійснення</w:t>
      </w:r>
      <w:r>
        <w:t></w:t>
      </w:r>
      <w:r>
        <w:rPr>
          <w:rFonts w:hint="eastAsia"/>
        </w:rPr>
        <w:t>спеціального</w:t>
      </w:r>
    </w:p>
    <w:p w14:paraId="23ECBA5D" w14:textId="77777777" w:rsidR="009D0294" w:rsidRDefault="009D0294" w:rsidP="009D0294">
      <w:r>
        <w:rPr>
          <w:rFonts w:hint="eastAsia"/>
        </w:rPr>
        <w:t>судового</w:t>
      </w:r>
      <w:r>
        <w:t></w:t>
      </w:r>
      <w:r>
        <w:rPr>
          <w:rFonts w:hint="eastAsia"/>
        </w:rPr>
        <w:t>провадження</w:t>
      </w:r>
      <w:r>
        <w:t></w:t>
      </w:r>
      <w:r>
        <w:t></w:t>
      </w:r>
      <w:r>
        <w:rPr>
          <w:rFonts w:hint="eastAsia"/>
        </w:rPr>
        <w:t>а</w:t>
      </w:r>
      <w:r>
        <w:t></w:t>
      </w:r>
      <w:r>
        <w:rPr>
          <w:rFonts w:hint="eastAsia"/>
        </w:rPr>
        <w:t>під</w:t>
      </w:r>
      <w:r>
        <w:t></w:t>
      </w:r>
      <w:r>
        <w:rPr>
          <w:rFonts w:hint="eastAsia"/>
        </w:rPr>
        <w:t>умовами</w:t>
      </w:r>
      <w:r>
        <w:t></w:t>
      </w:r>
      <w:r>
        <w:rPr>
          <w:rFonts w:hint="eastAsia"/>
        </w:rPr>
        <w:t>–</w:t>
      </w:r>
      <w:r>
        <w:t></w:t>
      </w:r>
      <w:r>
        <w:rPr>
          <w:rFonts w:hint="eastAsia"/>
        </w:rPr>
        <w:t>сукупність</w:t>
      </w:r>
      <w:r>
        <w:t></w:t>
      </w:r>
      <w:r>
        <w:rPr>
          <w:rFonts w:hint="eastAsia"/>
        </w:rPr>
        <w:t>необхідних</w:t>
      </w:r>
      <w:r>
        <w:t></w:t>
      </w:r>
      <w:r>
        <w:rPr>
          <w:rFonts w:hint="eastAsia"/>
        </w:rPr>
        <w:t>обставин</w:t>
      </w:r>
      <w:r>
        <w:t></w:t>
      </w:r>
      <w:r>
        <w:t></w:t>
      </w:r>
      <w:r>
        <w:rPr>
          <w:rFonts w:hint="eastAsia"/>
        </w:rPr>
        <w:t>які</w:t>
      </w:r>
    </w:p>
    <w:p w14:paraId="4BB63F00" w14:textId="77777777" w:rsidR="009D0294" w:rsidRDefault="009D0294" w:rsidP="009D0294">
      <w:r>
        <w:rPr>
          <w:rFonts w:hint="eastAsia"/>
        </w:rPr>
        <w:t>забезпечують</w:t>
      </w:r>
      <w:r>
        <w:t></w:t>
      </w:r>
      <w:r>
        <w:rPr>
          <w:rFonts w:hint="eastAsia"/>
        </w:rPr>
        <w:t>реалізацію</w:t>
      </w:r>
      <w:r>
        <w:t></w:t>
      </w:r>
      <w:r>
        <w:rPr>
          <w:rFonts w:hint="eastAsia"/>
        </w:rPr>
        <w:t>завдань</w:t>
      </w:r>
      <w:r>
        <w:t></w:t>
      </w:r>
      <w:r>
        <w:rPr>
          <w:rFonts w:hint="eastAsia"/>
        </w:rPr>
        <w:t>кримінального</w:t>
      </w:r>
      <w:r>
        <w:t></w:t>
      </w:r>
      <w:r>
        <w:rPr>
          <w:rFonts w:hint="eastAsia"/>
        </w:rPr>
        <w:t>провадження</w:t>
      </w:r>
      <w:r>
        <w:t></w:t>
      </w:r>
      <w:r>
        <w:rPr>
          <w:rFonts w:hint="eastAsia"/>
        </w:rPr>
        <w:t>та</w:t>
      </w:r>
      <w:r>
        <w:t></w:t>
      </w:r>
      <w:r>
        <w:rPr>
          <w:rFonts w:hint="eastAsia"/>
        </w:rPr>
        <w:t>гарантують</w:t>
      </w:r>
    </w:p>
    <w:p w14:paraId="299BCC33" w14:textId="77777777" w:rsidR="009D0294" w:rsidRDefault="009D0294" w:rsidP="009D0294">
      <w:r>
        <w:rPr>
          <w:rFonts w:hint="eastAsia"/>
        </w:rPr>
        <w:t>належний</w:t>
      </w:r>
      <w:r>
        <w:t></w:t>
      </w:r>
      <w:r>
        <w:rPr>
          <w:rFonts w:hint="eastAsia"/>
        </w:rPr>
        <w:t>рівень</w:t>
      </w:r>
      <w:r>
        <w:t></w:t>
      </w:r>
      <w:r>
        <w:rPr>
          <w:rFonts w:hint="eastAsia"/>
        </w:rPr>
        <w:t>захисту</w:t>
      </w:r>
      <w:r>
        <w:t></w:t>
      </w:r>
      <w:r>
        <w:rPr>
          <w:rFonts w:hint="eastAsia"/>
        </w:rPr>
        <w:t>прав</w:t>
      </w:r>
      <w:r>
        <w:t></w:t>
      </w:r>
      <w:r>
        <w:rPr>
          <w:rFonts w:hint="eastAsia"/>
        </w:rPr>
        <w:t>і</w:t>
      </w:r>
      <w:r>
        <w:t></w:t>
      </w:r>
      <w:r>
        <w:rPr>
          <w:rFonts w:hint="eastAsia"/>
        </w:rPr>
        <w:t>законних</w:t>
      </w:r>
      <w:r>
        <w:t></w:t>
      </w:r>
      <w:r>
        <w:rPr>
          <w:rFonts w:hint="eastAsia"/>
        </w:rPr>
        <w:t>інтересів</w:t>
      </w:r>
      <w:r>
        <w:t></w:t>
      </w:r>
      <w:r>
        <w:rPr>
          <w:rFonts w:hint="eastAsia"/>
        </w:rPr>
        <w:t>обвинуваченого</w:t>
      </w:r>
      <w:r>
        <w:t></w:t>
      </w:r>
      <w:r>
        <w:rPr>
          <w:rFonts w:hint="eastAsia"/>
        </w:rPr>
        <w:t>під</w:t>
      </w:r>
      <w:r>
        <w:t></w:t>
      </w:r>
      <w:r>
        <w:rPr>
          <w:rFonts w:hint="eastAsia"/>
        </w:rPr>
        <w:t>час</w:t>
      </w:r>
    </w:p>
    <w:p w14:paraId="58F59B44" w14:textId="77777777" w:rsidR="009D0294" w:rsidRDefault="009D0294" w:rsidP="009D0294">
      <w:r>
        <w:rPr>
          <w:rFonts w:hint="eastAsia"/>
        </w:rPr>
        <w:t>здійснення</w:t>
      </w:r>
      <w:r>
        <w:t></w:t>
      </w:r>
      <w:r>
        <w:rPr>
          <w:rFonts w:hint="eastAsia"/>
        </w:rPr>
        <w:t>спеціального</w:t>
      </w:r>
      <w:r>
        <w:t></w:t>
      </w:r>
      <w:r>
        <w:rPr>
          <w:rFonts w:hint="eastAsia"/>
        </w:rPr>
        <w:t>судового</w:t>
      </w:r>
      <w:r>
        <w:t></w:t>
      </w:r>
      <w:r>
        <w:rPr>
          <w:rFonts w:hint="eastAsia"/>
        </w:rPr>
        <w:t>провадження</w:t>
      </w:r>
      <w:r>
        <w:t></w:t>
      </w:r>
      <w:r>
        <w:t></w:t>
      </w:r>
      <w:r>
        <w:rPr>
          <w:rFonts w:hint="eastAsia"/>
        </w:rPr>
        <w:t>Дисертантом</w:t>
      </w:r>
      <w:r>
        <w:t></w:t>
      </w:r>
      <w:r>
        <w:rPr>
          <w:rFonts w:hint="eastAsia"/>
        </w:rPr>
        <w:t>здійснено</w:t>
      </w:r>
    </w:p>
    <w:p w14:paraId="61525844" w14:textId="77777777" w:rsidR="009D0294" w:rsidRDefault="009D0294" w:rsidP="009D0294">
      <w:r>
        <w:rPr>
          <w:rFonts w:hint="eastAsia"/>
        </w:rPr>
        <w:t>класифікацію</w:t>
      </w:r>
      <w:r>
        <w:t></w:t>
      </w:r>
      <w:r>
        <w:rPr>
          <w:rFonts w:hint="eastAsia"/>
        </w:rPr>
        <w:t>підстав</w:t>
      </w:r>
      <w:r>
        <w:t></w:t>
      </w:r>
      <w:r>
        <w:rPr>
          <w:rFonts w:hint="eastAsia"/>
        </w:rPr>
        <w:t>спеціального</w:t>
      </w:r>
      <w:r>
        <w:t></w:t>
      </w:r>
      <w:r>
        <w:rPr>
          <w:rFonts w:hint="eastAsia"/>
        </w:rPr>
        <w:t>судового</w:t>
      </w:r>
      <w:r>
        <w:t></w:t>
      </w:r>
      <w:r>
        <w:rPr>
          <w:rFonts w:hint="eastAsia"/>
        </w:rPr>
        <w:t>провадження</w:t>
      </w:r>
      <w:r>
        <w:t></w:t>
      </w:r>
      <w:r>
        <w:rPr>
          <w:rFonts w:hint="eastAsia"/>
        </w:rPr>
        <w:t>за</w:t>
      </w:r>
      <w:r>
        <w:t></w:t>
      </w:r>
      <w:r>
        <w:rPr>
          <w:rFonts w:hint="eastAsia"/>
        </w:rPr>
        <w:t>часом</w:t>
      </w:r>
      <w:r>
        <w:t></w:t>
      </w:r>
      <w:r>
        <w:rPr>
          <w:rFonts w:hint="eastAsia"/>
        </w:rPr>
        <w:t>дії</w:t>
      </w:r>
      <w:r>
        <w:t></w:t>
      </w:r>
      <w:r>
        <w:rPr>
          <w:rFonts w:hint="eastAsia"/>
        </w:rPr>
        <w:t>на</w:t>
      </w:r>
      <w:r>
        <w:t></w:t>
      </w:r>
      <w:r>
        <w:rPr>
          <w:rFonts w:hint="eastAsia"/>
        </w:rPr>
        <w:t>постійні</w:t>
      </w:r>
    </w:p>
    <w:p w14:paraId="2F111D5E" w14:textId="77777777" w:rsidR="009D0294" w:rsidRDefault="009D0294" w:rsidP="009D0294">
      <w:r>
        <w:t></w:t>
      </w:r>
      <w:r>
        <w:rPr>
          <w:rFonts w:hint="eastAsia"/>
        </w:rPr>
        <w:t>термін</w:t>
      </w:r>
      <w:r>
        <w:t></w:t>
      </w:r>
      <w:r>
        <w:rPr>
          <w:rFonts w:hint="eastAsia"/>
        </w:rPr>
        <w:t>існування</w:t>
      </w:r>
      <w:r>
        <w:t></w:t>
      </w:r>
      <w:r>
        <w:rPr>
          <w:rFonts w:hint="eastAsia"/>
        </w:rPr>
        <w:t>яких</w:t>
      </w:r>
      <w:r>
        <w:t></w:t>
      </w:r>
      <w:r>
        <w:rPr>
          <w:rFonts w:hint="eastAsia"/>
        </w:rPr>
        <w:t>необмежений</w:t>
      </w:r>
      <w:r>
        <w:t></w:t>
      </w:r>
      <w:r>
        <w:t></w:t>
      </w:r>
      <w:r>
        <w:rPr>
          <w:rFonts w:hint="eastAsia"/>
        </w:rPr>
        <w:t>та</w:t>
      </w:r>
      <w:r>
        <w:t></w:t>
      </w:r>
      <w:r>
        <w:rPr>
          <w:rFonts w:hint="eastAsia"/>
        </w:rPr>
        <w:t>тимчасові</w:t>
      </w:r>
      <w:r>
        <w:t></w:t>
      </w:r>
      <w:r>
        <w:t></w:t>
      </w:r>
      <w:r>
        <w:rPr>
          <w:rFonts w:hint="eastAsia"/>
        </w:rPr>
        <w:t>термін</w:t>
      </w:r>
      <w:r>
        <w:t></w:t>
      </w:r>
      <w:r>
        <w:rPr>
          <w:rFonts w:hint="eastAsia"/>
        </w:rPr>
        <w:t>існування</w:t>
      </w:r>
      <w:r>
        <w:t></w:t>
      </w:r>
      <w:r>
        <w:rPr>
          <w:rFonts w:hint="eastAsia"/>
        </w:rPr>
        <w:t>яких</w:t>
      </w:r>
    </w:p>
    <w:p w14:paraId="3EA071DF" w14:textId="77777777" w:rsidR="009D0294" w:rsidRDefault="009D0294" w:rsidP="009D0294">
      <w:r>
        <w:rPr>
          <w:rFonts w:hint="eastAsia"/>
        </w:rPr>
        <w:t>обмежений</w:t>
      </w:r>
      <w:r>
        <w:t></w:t>
      </w:r>
      <w:r>
        <w:t></w:t>
      </w:r>
      <w:r>
        <w:t></w:t>
      </w:r>
      <w:r>
        <w:rPr>
          <w:rFonts w:hint="eastAsia"/>
        </w:rPr>
        <w:t>Постійними</w:t>
      </w:r>
      <w:r>
        <w:t></w:t>
      </w:r>
      <w:r>
        <w:rPr>
          <w:rFonts w:hint="eastAsia"/>
        </w:rPr>
        <w:t>підставами</w:t>
      </w:r>
      <w:r>
        <w:t></w:t>
      </w:r>
      <w:r>
        <w:rPr>
          <w:rFonts w:hint="eastAsia"/>
        </w:rPr>
        <w:t>спеціального</w:t>
      </w:r>
      <w:r>
        <w:t></w:t>
      </w:r>
      <w:r>
        <w:rPr>
          <w:rFonts w:hint="eastAsia"/>
        </w:rPr>
        <w:t>судового</w:t>
      </w:r>
      <w:r>
        <w:t></w:t>
      </w:r>
      <w:r>
        <w:rPr>
          <w:rFonts w:hint="eastAsia"/>
        </w:rPr>
        <w:t>провадження</w:t>
      </w:r>
      <w:r>
        <w:t></w:t>
      </w:r>
      <w:r>
        <w:rPr>
          <w:rFonts w:hint="eastAsia"/>
        </w:rPr>
        <w:t>є</w:t>
      </w:r>
    </w:p>
    <w:p w14:paraId="2C3D3FDF" w14:textId="77777777" w:rsidR="009D0294" w:rsidRDefault="009D0294" w:rsidP="009D0294">
      <w:r>
        <w:rPr>
          <w:rFonts w:hint="eastAsia"/>
        </w:rPr>
        <w:t>ухилення</w:t>
      </w:r>
      <w:r>
        <w:t></w:t>
      </w:r>
      <w:r>
        <w:rPr>
          <w:rFonts w:hint="eastAsia"/>
        </w:rPr>
        <w:t>обвинуваченим</w:t>
      </w:r>
      <w:r>
        <w:t></w:t>
      </w:r>
      <w:r>
        <w:rPr>
          <w:rFonts w:hint="eastAsia"/>
        </w:rPr>
        <w:t>від</w:t>
      </w:r>
      <w:r>
        <w:t></w:t>
      </w:r>
      <w:r>
        <w:rPr>
          <w:rFonts w:hint="eastAsia"/>
        </w:rPr>
        <w:t>явки</w:t>
      </w:r>
      <w:r>
        <w:t></w:t>
      </w:r>
      <w:r>
        <w:rPr>
          <w:rFonts w:hint="eastAsia"/>
        </w:rPr>
        <w:t>на</w:t>
      </w:r>
      <w:r>
        <w:t></w:t>
      </w:r>
      <w:r>
        <w:rPr>
          <w:rFonts w:hint="eastAsia"/>
        </w:rPr>
        <w:t>виклик</w:t>
      </w:r>
      <w:r>
        <w:t></w:t>
      </w:r>
      <w:r>
        <w:rPr>
          <w:rFonts w:hint="eastAsia"/>
        </w:rPr>
        <w:t>слідчого</w:t>
      </w:r>
      <w:r>
        <w:t></w:t>
      </w:r>
      <w:r>
        <w:t></w:t>
      </w:r>
      <w:r>
        <w:rPr>
          <w:rFonts w:hint="eastAsia"/>
        </w:rPr>
        <w:t>прокурора</w:t>
      </w:r>
      <w:r>
        <w:t></w:t>
      </w:r>
      <w:r>
        <w:t></w:t>
      </w:r>
      <w:r>
        <w:rPr>
          <w:rFonts w:hint="eastAsia"/>
        </w:rPr>
        <w:t>судовий</w:t>
      </w:r>
      <w:r>
        <w:t></w:t>
      </w:r>
      <w:r>
        <w:rPr>
          <w:rFonts w:hint="eastAsia"/>
        </w:rPr>
        <w:t>виклик</w:t>
      </w:r>
    </w:p>
    <w:p w14:paraId="44C808E8" w14:textId="77777777" w:rsidR="009D0294" w:rsidRDefault="009D0294" w:rsidP="009D0294">
      <w:r>
        <w:rPr>
          <w:rFonts w:hint="eastAsia"/>
        </w:rPr>
        <w:t>слідчого</w:t>
      </w:r>
      <w:r>
        <w:t></w:t>
      </w:r>
      <w:r>
        <w:rPr>
          <w:rFonts w:hint="eastAsia"/>
        </w:rPr>
        <w:t>судді</w:t>
      </w:r>
      <w:r>
        <w:t></w:t>
      </w:r>
      <w:r>
        <w:t></w:t>
      </w:r>
      <w:r>
        <w:rPr>
          <w:rFonts w:hint="eastAsia"/>
        </w:rPr>
        <w:t>суду</w:t>
      </w:r>
      <w:r>
        <w:t></w:t>
      </w:r>
      <w:r>
        <w:rPr>
          <w:rFonts w:hint="eastAsia"/>
        </w:rPr>
        <w:t>та</w:t>
      </w:r>
      <w:r>
        <w:t></w:t>
      </w:r>
      <w:r>
        <w:rPr>
          <w:rFonts w:hint="eastAsia"/>
        </w:rPr>
        <w:t>оголошення</w:t>
      </w:r>
      <w:r>
        <w:t></w:t>
      </w:r>
      <w:r>
        <w:rPr>
          <w:rFonts w:hint="eastAsia"/>
        </w:rPr>
        <w:t>його</w:t>
      </w:r>
      <w:r>
        <w:t></w:t>
      </w:r>
      <w:r>
        <w:rPr>
          <w:rFonts w:hint="eastAsia"/>
        </w:rPr>
        <w:t>у</w:t>
      </w:r>
      <w:r>
        <w:t></w:t>
      </w:r>
      <w:r>
        <w:rPr>
          <w:rFonts w:hint="eastAsia"/>
        </w:rPr>
        <w:t>міждержавний</w:t>
      </w:r>
      <w:r>
        <w:t></w:t>
      </w:r>
      <w:r>
        <w:rPr>
          <w:rFonts w:hint="eastAsia"/>
        </w:rPr>
        <w:t>та</w:t>
      </w:r>
      <w:r>
        <w:t></w:t>
      </w:r>
      <w:r>
        <w:rPr>
          <w:rFonts w:hint="eastAsia"/>
        </w:rPr>
        <w:t>або</w:t>
      </w:r>
      <w:r>
        <w:t></w:t>
      </w:r>
      <w:r>
        <w:rPr>
          <w:rFonts w:hint="eastAsia"/>
        </w:rPr>
        <w:t>міжнародний</w:t>
      </w:r>
    </w:p>
    <w:p w14:paraId="490A7D47" w14:textId="77777777" w:rsidR="009D0294" w:rsidRDefault="009D0294" w:rsidP="009D0294">
      <w:r>
        <w:rPr>
          <w:rFonts w:hint="eastAsia"/>
        </w:rPr>
        <w:t>розшук</w:t>
      </w:r>
      <w:r>
        <w:t></w:t>
      </w:r>
      <w:r>
        <w:t></w:t>
      </w:r>
      <w:r>
        <w:rPr>
          <w:rFonts w:hint="eastAsia"/>
        </w:rPr>
        <w:t>Водночас</w:t>
      </w:r>
      <w:r>
        <w:t></w:t>
      </w:r>
      <w:r>
        <w:t></w:t>
      </w:r>
      <w:r>
        <w:rPr>
          <w:rFonts w:hint="eastAsia"/>
        </w:rPr>
        <w:t>ухилення</w:t>
      </w:r>
      <w:r>
        <w:t></w:t>
      </w:r>
      <w:r>
        <w:rPr>
          <w:rFonts w:hint="eastAsia"/>
        </w:rPr>
        <w:t>обвинуваченим</w:t>
      </w:r>
      <w:r>
        <w:t></w:t>
      </w:r>
      <w:r>
        <w:t></w:t>
      </w:r>
      <w:r>
        <w:rPr>
          <w:rFonts w:hint="eastAsia"/>
        </w:rPr>
        <w:t>який</w:t>
      </w:r>
      <w:r>
        <w:t></w:t>
      </w:r>
      <w:r>
        <w:rPr>
          <w:rFonts w:hint="eastAsia"/>
        </w:rPr>
        <w:t>перебуває</w:t>
      </w:r>
      <w:r>
        <w:t></w:t>
      </w:r>
      <w:r>
        <w:rPr>
          <w:rFonts w:hint="eastAsia"/>
        </w:rPr>
        <w:t>на</w:t>
      </w:r>
      <w:r>
        <w:t></w:t>
      </w:r>
      <w:r>
        <w:rPr>
          <w:rFonts w:hint="eastAsia"/>
        </w:rPr>
        <w:t>тимчасово</w:t>
      </w:r>
    </w:p>
    <w:p w14:paraId="3274F432" w14:textId="77777777" w:rsidR="009D0294" w:rsidRDefault="009D0294" w:rsidP="009D0294">
      <w:r>
        <w:rPr>
          <w:rFonts w:hint="eastAsia"/>
        </w:rPr>
        <w:t>окупованій</w:t>
      </w:r>
      <w:r>
        <w:t></w:t>
      </w:r>
      <w:r>
        <w:rPr>
          <w:rFonts w:hint="eastAsia"/>
        </w:rPr>
        <w:t>території</w:t>
      </w:r>
      <w:r>
        <w:t></w:t>
      </w:r>
      <w:r>
        <w:rPr>
          <w:rFonts w:hint="eastAsia"/>
        </w:rPr>
        <w:t>або</w:t>
      </w:r>
      <w:r>
        <w:t></w:t>
      </w:r>
      <w:r>
        <w:rPr>
          <w:rFonts w:hint="eastAsia"/>
        </w:rPr>
        <w:t>в</w:t>
      </w:r>
      <w:r>
        <w:t></w:t>
      </w:r>
      <w:r>
        <w:rPr>
          <w:rFonts w:hint="eastAsia"/>
        </w:rPr>
        <w:t>районі</w:t>
      </w:r>
      <w:r>
        <w:t></w:t>
      </w:r>
      <w:r>
        <w:rPr>
          <w:rFonts w:hint="eastAsia"/>
        </w:rPr>
        <w:t>проведення</w:t>
      </w:r>
      <w:r>
        <w:t></w:t>
      </w:r>
      <w:r>
        <w:rPr>
          <w:rFonts w:hint="eastAsia"/>
        </w:rPr>
        <w:t>антитерористичної</w:t>
      </w:r>
      <w:r>
        <w:t></w:t>
      </w:r>
      <w:r>
        <w:rPr>
          <w:rFonts w:hint="eastAsia"/>
        </w:rPr>
        <w:t>операції</w:t>
      </w:r>
      <w:r>
        <w:t></w:t>
      </w:r>
      <w:r>
        <w:t></w:t>
      </w:r>
      <w:r>
        <w:rPr>
          <w:rFonts w:hint="eastAsia"/>
        </w:rPr>
        <w:t>від</w:t>
      </w:r>
      <w:r>
        <w:t></w:t>
      </w:r>
      <w:r>
        <w:rPr>
          <w:rFonts w:hint="eastAsia"/>
        </w:rPr>
        <w:t>явки</w:t>
      </w:r>
    </w:p>
    <w:p w14:paraId="4BC8EF1D" w14:textId="77777777" w:rsidR="009D0294" w:rsidRDefault="009D0294" w:rsidP="009D0294">
      <w:r>
        <w:rPr>
          <w:rFonts w:hint="eastAsia"/>
        </w:rPr>
        <w:t>на</w:t>
      </w:r>
      <w:r>
        <w:t></w:t>
      </w:r>
      <w:r>
        <w:rPr>
          <w:rFonts w:hint="eastAsia"/>
        </w:rPr>
        <w:t>виклик</w:t>
      </w:r>
      <w:r>
        <w:t></w:t>
      </w:r>
      <w:r>
        <w:rPr>
          <w:rFonts w:hint="eastAsia"/>
        </w:rPr>
        <w:t>слідчого</w:t>
      </w:r>
      <w:r>
        <w:t></w:t>
      </w:r>
      <w:r>
        <w:t></w:t>
      </w:r>
      <w:r>
        <w:rPr>
          <w:rFonts w:hint="eastAsia"/>
        </w:rPr>
        <w:t>прокурора</w:t>
      </w:r>
      <w:r>
        <w:t></w:t>
      </w:r>
      <w:r>
        <w:t></w:t>
      </w:r>
      <w:r>
        <w:rPr>
          <w:rFonts w:hint="eastAsia"/>
        </w:rPr>
        <w:t>судовий</w:t>
      </w:r>
      <w:r>
        <w:t></w:t>
      </w:r>
      <w:r>
        <w:rPr>
          <w:rFonts w:hint="eastAsia"/>
        </w:rPr>
        <w:t>виклик</w:t>
      </w:r>
      <w:r>
        <w:t></w:t>
      </w:r>
      <w:r>
        <w:rPr>
          <w:rFonts w:hint="eastAsia"/>
        </w:rPr>
        <w:t>с</w:t>
      </w:r>
      <w:r>
        <w:rPr>
          <w:rFonts w:hint="eastAsia"/>
        </w:rPr>
        <w:lastRenderedPageBreak/>
        <w:t>лідчого</w:t>
      </w:r>
      <w:r>
        <w:t></w:t>
      </w:r>
      <w:r>
        <w:rPr>
          <w:rFonts w:hint="eastAsia"/>
        </w:rPr>
        <w:t>судді</w:t>
      </w:r>
      <w:r>
        <w:t></w:t>
      </w:r>
      <w:r>
        <w:t></w:t>
      </w:r>
      <w:r>
        <w:rPr>
          <w:rFonts w:hint="eastAsia"/>
        </w:rPr>
        <w:t>суду</w:t>
      </w:r>
      <w:r>
        <w:t></w:t>
      </w:r>
      <w:r>
        <w:rPr>
          <w:rFonts w:hint="eastAsia"/>
        </w:rPr>
        <w:t>та</w:t>
      </w:r>
      <w:r>
        <w:t></w:t>
      </w:r>
      <w:r>
        <w:rPr>
          <w:rFonts w:hint="eastAsia"/>
        </w:rPr>
        <w:t>оголошення</w:t>
      </w:r>
    </w:p>
    <w:p w14:paraId="768A1A47" w14:textId="77777777" w:rsidR="009D0294" w:rsidRDefault="009D0294" w:rsidP="009D0294">
      <w:r>
        <w:rPr>
          <w:rFonts w:hint="eastAsia"/>
        </w:rPr>
        <w:t>його</w:t>
      </w:r>
      <w:r>
        <w:t></w:t>
      </w:r>
      <w:r>
        <w:rPr>
          <w:rFonts w:hint="eastAsia"/>
        </w:rPr>
        <w:t>у</w:t>
      </w:r>
      <w:r>
        <w:t></w:t>
      </w:r>
      <w:r>
        <w:rPr>
          <w:rFonts w:hint="eastAsia"/>
        </w:rPr>
        <w:t>державний</w:t>
      </w:r>
      <w:r>
        <w:t></w:t>
      </w:r>
      <w:r>
        <w:rPr>
          <w:rFonts w:hint="eastAsia"/>
        </w:rPr>
        <w:t>розшук</w:t>
      </w:r>
      <w:r>
        <w:t></w:t>
      </w:r>
      <w:r>
        <w:t></w:t>
      </w:r>
      <w:r>
        <w:rPr>
          <w:rFonts w:hint="eastAsia"/>
        </w:rPr>
        <w:t>інші</w:t>
      </w:r>
      <w:r>
        <w:t></w:t>
      </w:r>
      <w:r>
        <w:rPr>
          <w:rFonts w:hint="eastAsia"/>
        </w:rPr>
        <w:t>підстави</w:t>
      </w:r>
      <w:r>
        <w:t></w:t>
      </w:r>
      <w:r>
        <w:rPr>
          <w:rFonts w:hint="eastAsia"/>
        </w:rPr>
        <w:t>здійснення</w:t>
      </w:r>
      <w:r>
        <w:t></w:t>
      </w:r>
      <w:r>
        <w:rPr>
          <w:rFonts w:hint="eastAsia"/>
        </w:rPr>
        <w:t>спеціального</w:t>
      </w:r>
      <w:r>
        <w:t></w:t>
      </w:r>
      <w:r>
        <w:rPr>
          <w:rFonts w:hint="eastAsia"/>
        </w:rPr>
        <w:t>судового</w:t>
      </w:r>
    </w:p>
    <w:p w14:paraId="2B1F0177" w14:textId="77777777" w:rsidR="009D0294" w:rsidRDefault="009D0294" w:rsidP="009D0294">
      <w:r>
        <w:rPr>
          <w:rFonts w:hint="eastAsia"/>
        </w:rPr>
        <w:t>провадження</w:t>
      </w:r>
      <w:r>
        <w:t></w:t>
      </w:r>
      <w:r>
        <w:t></w:t>
      </w:r>
      <w:r>
        <w:rPr>
          <w:rFonts w:hint="eastAsia"/>
        </w:rPr>
        <w:t>визначені</w:t>
      </w:r>
      <w:r>
        <w:t></w:t>
      </w:r>
      <w:r>
        <w:rPr>
          <w:rFonts w:hint="eastAsia"/>
        </w:rPr>
        <w:t>в</w:t>
      </w:r>
      <w:r>
        <w:t></w:t>
      </w:r>
      <w:r>
        <w:rPr>
          <w:rFonts w:hint="eastAsia"/>
        </w:rPr>
        <w:t>п</w:t>
      </w:r>
      <w:r>
        <w:t></w:t>
      </w:r>
      <w:r>
        <w:t></w:t>
      </w:r>
      <w:r>
        <w:t></w:t>
      </w:r>
      <w:r>
        <w:t></w:t>
      </w:r>
      <w:r>
        <w:t></w:t>
      </w:r>
    </w:p>
    <w:p w14:paraId="5F880CD1" w14:textId="77777777" w:rsidR="009D0294" w:rsidRDefault="009D0294" w:rsidP="009D0294">
      <w:r>
        <w:rPr>
          <w:rFonts w:hint="eastAsia"/>
        </w:rPr>
        <w:t>розділу</w:t>
      </w:r>
      <w:r>
        <w:t></w:t>
      </w:r>
      <w:r>
        <w:rPr>
          <w:rFonts w:hint="eastAsia"/>
        </w:rPr>
        <w:t>ХІ</w:t>
      </w:r>
      <w:r>
        <w:t></w:t>
      </w:r>
      <w:r>
        <w:t></w:t>
      </w:r>
      <w:r>
        <w:rPr>
          <w:rFonts w:hint="eastAsia"/>
        </w:rPr>
        <w:t>Перехідні</w:t>
      </w:r>
      <w:r>
        <w:t></w:t>
      </w:r>
      <w:r>
        <w:rPr>
          <w:rFonts w:hint="eastAsia"/>
        </w:rPr>
        <w:t>положення</w:t>
      </w:r>
      <w:r>
        <w:t></w:t>
      </w:r>
      <w:r>
        <w:t></w:t>
      </w:r>
      <w:r>
        <w:rPr>
          <w:rFonts w:hint="eastAsia"/>
        </w:rPr>
        <w:t>КПК</w:t>
      </w:r>
      <w:r>
        <w:t></w:t>
      </w:r>
      <w:r>
        <w:rPr>
          <w:rFonts w:hint="eastAsia"/>
        </w:rPr>
        <w:t>України</w:t>
      </w:r>
      <w:r>
        <w:t></w:t>
      </w:r>
    </w:p>
    <w:p w14:paraId="01609EEC" w14:textId="77777777" w:rsidR="009D0294" w:rsidRDefault="009D0294" w:rsidP="009D0294">
      <w:r>
        <w:rPr>
          <w:rFonts w:hint="eastAsia"/>
        </w:rPr>
        <w:t>запропоновано</w:t>
      </w:r>
      <w:r>
        <w:t></w:t>
      </w:r>
      <w:r>
        <w:rPr>
          <w:rFonts w:hint="eastAsia"/>
        </w:rPr>
        <w:t>розглядати</w:t>
      </w:r>
      <w:r>
        <w:t></w:t>
      </w:r>
      <w:r>
        <w:rPr>
          <w:rFonts w:hint="eastAsia"/>
        </w:rPr>
        <w:t>як</w:t>
      </w:r>
      <w:r>
        <w:t></w:t>
      </w:r>
      <w:r>
        <w:rPr>
          <w:rFonts w:hint="eastAsia"/>
        </w:rPr>
        <w:t>тимчасові</w:t>
      </w:r>
      <w:r>
        <w:t></w:t>
      </w:r>
    </w:p>
    <w:p w14:paraId="72BD73E9" w14:textId="77777777" w:rsidR="009D0294" w:rsidRDefault="009D0294" w:rsidP="009D0294">
      <w:r>
        <w:rPr>
          <w:rFonts w:hint="eastAsia"/>
        </w:rPr>
        <w:t>Автором</w:t>
      </w:r>
      <w:r>
        <w:t></w:t>
      </w:r>
      <w:r>
        <w:rPr>
          <w:rFonts w:hint="eastAsia"/>
        </w:rPr>
        <w:t>висловлено</w:t>
      </w:r>
      <w:r>
        <w:t></w:t>
      </w:r>
      <w:r>
        <w:rPr>
          <w:rFonts w:hint="eastAsia"/>
        </w:rPr>
        <w:t>думку</w:t>
      </w:r>
      <w:r>
        <w:t></w:t>
      </w:r>
      <w:r>
        <w:rPr>
          <w:rFonts w:hint="eastAsia"/>
        </w:rPr>
        <w:t>про</w:t>
      </w:r>
      <w:r>
        <w:t></w:t>
      </w:r>
      <w:r>
        <w:rPr>
          <w:rFonts w:hint="eastAsia"/>
        </w:rPr>
        <w:t>те</w:t>
      </w:r>
      <w:r>
        <w:t></w:t>
      </w:r>
      <w:r>
        <w:t></w:t>
      </w:r>
      <w:r>
        <w:rPr>
          <w:rFonts w:hint="eastAsia"/>
        </w:rPr>
        <w:t>що</w:t>
      </w:r>
      <w:r>
        <w:t></w:t>
      </w:r>
      <w:r>
        <w:rPr>
          <w:rFonts w:hint="eastAsia"/>
        </w:rPr>
        <w:t>у</w:t>
      </w:r>
      <w:r>
        <w:t></w:t>
      </w:r>
      <w:r>
        <w:rPr>
          <w:rFonts w:hint="eastAsia"/>
        </w:rPr>
        <w:t>випадках</w:t>
      </w:r>
      <w:r>
        <w:t></w:t>
      </w:r>
      <w:r>
        <w:t></w:t>
      </w:r>
      <w:r>
        <w:rPr>
          <w:rFonts w:hint="eastAsia"/>
        </w:rPr>
        <w:t>коли</w:t>
      </w:r>
      <w:r>
        <w:t></w:t>
      </w:r>
      <w:r>
        <w:rPr>
          <w:rFonts w:hint="eastAsia"/>
        </w:rPr>
        <w:t>під</w:t>
      </w:r>
      <w:r>
        <w:t></w:t>
      </w:r>
      <w:r>
        <w:rPr>
          <w:rFonts w:hint="eastAsia"/>
        </w:rPr>
        <w:t>час</w:t>
      </w:r>
      <w:r>
        <w:t></w:t>
      </w:r>
      <w:r>
        <w:rPr>
          <w:rFonts w:hint="eastAsia"/>
        </w:rPr>
        <w:t>здійснення</w:t>
      </w:r>
    </w:p>
    <w:p w14:paraId="6914A9FA" w14:textId="77777777" w:rsidR="009D0294" w:rsidRDefault="009D0294" w:rsidP="009D0294">
      <w:r>
        <w:rPr>
          <w:rFonts w:hint="eastAsia"/>
        </w:rPr>
        <w:t>спеціального</w:t>
      </w:r>
      <w:r>
        <w:t></w:t>
      </w:r>
      <w:r>
        <w:rPr>
          <w:rFonts w:hint="eastAsia"/>
        </w:rPr>
        <w:t>судового</w:t>
      </w:r>
      <w:r>
        <w:t></w:t>
      </w:r>
      <w:r>
        <w:rPr>
          <w:rFonts w:hint="eastAsia"/>
        </w:rPr>
        <w:t>провадження</w:t>
      </w:r>
      <w:r>
        <w:t></w:t>
      </w:r>
      <w:r>
        <w:rPr>
          <w:rFonts w:hint="eastAsia"/>
        </w:rPr>
        <w:t>прокурором</w:t>
      </w:r>
      <w:r>
        <w:t></w:t>
      </w:r>
      <w:r>
        <w:rPr>
          <w:rFonts w:hint="eastAsia"/>
        </w:rPr>
        <w:t>змінюється</w:t>
      </w:r>
      <w:r>
        <w:t></w:t>
      </w:r>
      <w:r>
        <w:rPr>
          <w:rFonts w:hint="eastAsia"/>
        </w:rPr>
        <w:t>обвинувачення</w:t>
      </w:r>
      <w:r>
        <w:t></w:t>
      </w:r>
      <w:r>
        <w:rPr>
          <w:rFonts w:hint="eastAsia"/>
        </w:rPr>
        <w:t>шляхом</w:t>
      </w:r>
    </w:p>
    <w:p w14:paraId="58C9DC9F" w14:textId="77777777" w:rsidR="009D0294" w:rsidRDefault="009D0294" w:rsidP="009D0294">
      <w:r>
        <w:rPr>
          <w:rFonts w:hint="eastAsia"/>
        </w:rPr>
        <w:t>зміни</w:t>
      </w:r>
      <w:r>
        <w:t></w:t>
      </w:r>
      <w:r>
        <w:rPr>
          <w:rFonts w:hint="eastAsia"/>
        </w:rPr>
        <w:t>правової</w:t>
      </w:r>
      <w:r>
        <w:t></w:t>
      </w:r>
      <w:r>
        <w:rPr>
          <w:rFonts w:hint="eastAsia"/>
        </w:rPr>
        <w:t>кваліфікації</w:t>
      </w:r>
      <w:r>
        <w:t></w:t>
      </w:r>
      <w:r>
        <w:rPr>
          <w:rFonts w:hint="eastAsia"/>
        </w:rPr>
        <w:t>кримінального</w:t>
      </w:r>
      <w:r>
        <w:t></w:t>
      </w:r>
      <w:r>
        <w:rPr>
          <w:rFonts w:hint="eastAsia"/>
        </w:rPr>
        <w:t>правопорушення</w:t>
      </w:r>
      <w:r>
        <w:t></w:t>
      </w:r>
      <w:r>
        <w:t></w:t>
      </w:r>
      <w:r>
        <w:rPr>
          <w:rFonts w:hint="eastAsia"/>
        </w:rPr>
        <w:t>в</w:t>
      </w:r>
      <w:r>
        <w:t></w:t>
      </w:r>
      <w:r>
        <w:rPr>
          <w:rFonts w:hint="eastAsia"/>
        </w:rPr>
        <w:t>результаті</w:t>
      </w:r>
      <w:r>
        <w:t></w:t>
      </w:r>
      <w:r>
        <w:rPr>
          <w:rFonts w:hint="eastAsia"/>
        </w:rPr>
        <w:t>чого</w:t>
      </w:r>
      <w:r>
        <w:t></w:t>
      </w:r>
      <w:r>
        <w:rPr>
          <w:rFonts w:hint="eastAsia"/>
        </w:rPr>
        <w:t>особу</w:t>
      </w:r>
    </w:p>
    <w:p w14:paraId="5321A2D1" w14:textId="77777777" w:rsidR="009D0294" w:rsidRDefault="009D0294" w:rsidP="009D0294">
      <w:r>
        <w:rPr>
          <w:rFonts w:hint="eastAsia"/>
        </w:rPr>
        <w:t>обвинувачують</w:t>
      </w:r>
      <w:r>
        <w:t></w:t>
      </w:r>
      <w:r>
        <w:rPr>
          <w:rFonts w:hint="eastAsia"/>
        </w:rPr>
        <w:t>у</w:t>
      </w:r>
      <w:r>
        <w:t></w:t>
      </w:r>
      <w:r>
        <w:rPr>
          <w:rFonts w:hint="eastAsia"/>
        </w:rPr>
        <w:t>вчиненні</w:t>
      </w:r>
      <w:r>
        <w:t></w:t>
      </w:r>
      <w:r>
        <w:rPr>
          <w:rFonts w:hint="eastAsia"/>
        </w:rPr>
        <w:t>злочину</w:t>
      </w:r>
      <w:r>
        <w:t></w:t>
      </w:r>
      <w:r>
        <w:t></w:t>
      </w:r>
      <w:r>
        <w:t></w:t>
      </w:r>
      <w:r>
        <w:rPr>
          <w:rFonts w:hint="eastAsia"/>
        </w:rPr>
        <w:t>ів</w:t>
      </w:r>
      <w:r>
        <w:t></w:t>
      </w:r>
      <w:r>
        <w:t></w:t>
      </w:r>
      <w:r>
        <w:t></w:t>
      </w:r>
      <w:r>
        <w:rPr>
          <w:rFonts w:hint="eastAsia"/>
        </w:rPr>
        <w:t>який</w:t>
      </w:r>
      <w:r>
        <w:t></w:t>
      </w:r>
      <w:r>
        <w:rPr>
          <w:rFonts w:hint="eastAsia"/>
        </w:rPr>
        <w:t>не</w:t>
      </w:r>
      <w:r>
        <w:t></w:t>
      </w:r>
      <w:r>
        <w:rPr>
          <w:rFonts w:hint="eastAsia"/>
        </w:rPr>
        <w:t>відноситься</w:t>
      </w:r>
      <w:r>
        <w:t></w:t>
      </w:r>
      <w:r>
        <w:rPr>
          <w:rFonts w:hint="eastAsia"/>
        </w:rPr>
        <w:t>до</w:t>
      </w:r>
      <w:r>
        <w:t></w:t>
      </w:r>
      <w:r>
        <w:rPr>
          <w:rFonts w:hint="eastAsia"/>
        </w:rPr>
        <w:t>складів</w:t>
      </w:r>
      <w:r>
        <w:t></w:t>
      </w:r>
      <w:r>
        <w:rPr>
          <w:rFonts w:hint="eastAsia"/>
        </w:rPr>
        <w:t>злочинів</w:t>
      </w:r>
      <w:r>
        <w:t></w:t>
      </w:r>
    </w:p>
    <w:p w14:paraId="4C700AB6" w14:textId="77777777" w:rsidR="009D0294" w:rsidRDefault="009D0294" w:rsidP="009D0294">
      <w:r>
        <w:rPr>
          <w:rFonts w:hint="eastAsia"/>
        </w:rPr>
        <w:t>щодо</w:t>
      </w:r>
      <w:r>
        <w:t></w:t>
      </w:r>
      <w:r>
        <w:rPr>
          <w:rFonts w:hint="eastAsia"/>
        </w:rPr>
        <w:t>яких</w:t>
      </w:r>
      <w:r>
        <w:t></w:t>
      </w:r>
      <w:r>
        <w:rPr>
          <w:rFonts w:hint="eastAsia"/>
        </w:rPr>
        <w:t>можливе</w:t>
      </w:r>
      <w:r>
        <w:t></w:t>
      </w:r>
      <w:r>
        <w:rPr>
          <w:rFonts w:hint="eastAsia"/>
        </w:rPr>
        <w:t>здійснення</w:t>
      </w:r>
      <w:r>
        <w:t></w:t>
      </w:r>
      <w:r>
        <w:rPr>
          <w:rFonts w:hint="eastAsia"/>
        </w:rPr>
        <w:t>спеціального</w:t>
      </w:r>
      <w:r>
        <w:t></w:t>
      </w:r>
      <w:r>
        <w:rPr>
          <w:rFonts w:hint="eastAsia"/>
        </w:rPr>
        <w:t>судового</w:t>
      </w:r>
      <w:r>
        <w:t></w:t>
      </w:r>
      <w:r>
        <w:rPr>
          <w:rFonts w:hint="eastAsia"/>
        </w:rPr>
        <w:t>провадження</w:t>
      </w:r>
      <w:r>
        <w:t></w:t>
      </w:r>
      <w:r>
        <w:t></w:t>
      </w:r>
      <w:r>
        <w:rPr>
          <w:rFonts w:hint="eastAsia"/>
        </w:rPr>
        <w:t>тобто</w:t>
      </w:r>
      <w:r>
        <w:t></w:t>
      </w:r>
      <w:r>
        <w:rPr>
          <w:rFonts w:hint="eastAsia"/>
        </w:rPr>
        <w:t>відсутня</w:t>
      </w:r>
    </w:p>
    <w:p w14:paraId="0157B958" w14:textId="77777777" w:rsidR="009D0294" w:rsidRDefault="009D0294" w:rsidP="009D0294">
      <w:r>
        <w:rPr>
          <w:rFonts w:hint="eastAsia"/>
        </w:rPr>
        <w:t>одна</w:t>
      </w:r>
      <w:r>
        <w:t></w:t>
      </w:r>
      <w:r>
        <w:rPr>
          <w:rFonts w:hint="eastAsia"/>
        </w:rPr>
        <w:t>із</w:t>
      </w:r>
      <w:r>
        <w:t></w:t>
      </w:r>
      <w:r>
        <w:rPr>
          <w:rFonts w:hint="eastAsia"/>
        </w:rPr>
        <w:t>умов</w:t>
      </w:r>
      <w:r>
        <w:t></w:t>
      </w:r>
      <w:r>
        <w:rPr>
          <w:rFonts w:hint="eastAsia"/>
        </w:rPr>
        <w:t>здійснення</w:t>
      </w:r>
      <w:r>
        <w:t></w:t>
      </w:r>
      <w:r>
        <w:rPr>
          <w:rFonts w:hint="eastAsia"/>
        </w:rPr>
        <w:t>спеціального</w:t>
      </w:r>
      <w:r>
        <w:t></w:t>
      </w:r>
      <w:r>
        <w:rPr>
          <w:rFonts w:hint="eastAsia"/>
        </w:rPr>
        <w:t>судового</w:t>
      </w:r>
      <w:r>
        <w:t></w:t>
      </w:r>
      <w:r>
        <w:rPr>
          <w:rFonts w:hint="eastAsia"/>
        </w:rPr>
        <w:t>провадження</w:t>
      </w:r>
      <w:r>
        <w:t></w:t>
      </w:r>
      <w:r>
        <w:t></w:t>
      </w:r>
      <w:r>
        <w:rPr>
          <w:rFonts w:hint="eastAsia"/>
        </w:rPr>
        <w:t>то</w:t>
      </w:r>
      <w:r>
        <w:t></w:t>
      </w:r>
      <w:r>
        <w:rPr>
          <w:rFonts w:hint="eastAsia"/>
        </w:rPr>
        <w:t>за</w:t>
      </w:r>
      <w:r>
        <w:t></w:t>
      </w:r>
      <w:r>
        <w:rPr>
          <w:rFonts w:hint="eastAsia"/>
        </w:rPr>
        <w:t>клопотанням</w:t>
      </w:r>
      <w:r>
        <w:t></w:t>
      </w:r>
    </w:p>
    <w:p w14:paraId="1D6E148D" w14:textId="77777777" w:rsidR="009D0294" w:rsidRDefault="009D0294" w:rsidP="009D0294">
      <w:r>
        <w:t></w:t>
      </w:r>
      <w:r>
        <w:t></w:t>
      </w:r>
    </w:p>
    <w:p w14:paraId="231725D0" w14:textId="77777777" w:rsidR="009D0294" w:rsidRDefault="009D0294" w:rsidP="009D0294">
      <w:r>
        <w:rPr>
          <w:rFonts w:hint="eastAsia"/>
        </w:rPr>
        <w:t>прокурора</w:t>
      </w:r>
      <w:r>
        <w:t></w:t>
      </w:r>
      <w:r>
        <w:rPr>
          <w:rFonts w:hint="eastAsia"/>
        </w:rPr>
        <w:t>чи</w:t>
      </w:r>
      <w:r>
        <w:t></w:t>
      </w:r>
      <w:r>
        <w:rPr>
          <w:rFonts w:hint="eastAsia"/>
        </w:rPr>
        <w:t>захисника</w:t>
      </w:r>
      <w:r>
        <w:t></w:t>
      </w:r>
      <w:r>
        <w:rPr>
          <w:rFonts w:hint="eastAsia"/>
        </w:rPr>
        <w:t>обвинуваченого</w:t>
      </w:r>
      <w:r>
        <w:t></w:t>
      </w:r>
      <w:r>
        <w:rPr>
          <w:rFonts w:hint="eastAsia"/>
        </w:rPr>
        <w:t>суд</w:t>
      </w:r>
      <w:r>
        <w:t></w:t>
      </w:r>
      <w:r>
        <w:rPr>
          <w:rFonts w:hint="eastAsia"/>
        </w:rPr>
        <w:t>зобов’язаний</w:t>
      </w:r>
      <w:r>
        <w:t></w:t>
      </w:r>
      <w:r>
        <w:rPr>
          <w:rFonts w:hint="eastAsia"/>
        </w:rPr>
        <w:t>постановити</w:t>
      </w:r>
      <w:r>
        <w:t></w:t>
      </w:r>
      <w:r>
        <w:rPr>
          <w:rFonts w:hint="eastAsia"/>
        </w:rPr>
        <w:t>ухвалу</w:t>
      </w:r>
      <w:r>
        <w:t></w:t>
      </w:r>
      <w:r>
        <w:rPr>
          <w:rFonts w:hint="eastAsia"/>
        </w:rPr>
        <w:t>про</w:t>
      </w:r>
    </w:p>
    <w:p w14:paraId="4A127191" w14:textId="77777777" w:rsidR="009D0294" w:rsidRDefault="009D0294" w:rsidP="009D0294">
      <w:r>
        <w:rPr>
          <w:rFonts w:hint="eastAsia"/>
        </w:rPr>
        <w:t>скасування</w:t>
      </w:r>
      <w:r>
        <w:t></w:t>
      </w:r>
      <w:r>
        <w:rPr>
          <w:rFonts w:hint="eastAsia"/>
        </w:rPr>
        <w:t>ухвали</w:t>
      </w:r>
      <w:r>
        <w:t></w:t>
      </w:r>
      <w:r>
        <w:rPr>
          <w:rFonts w:hint="eastAsia"/>
        </w:rPr>
        <w:t>про</w:t>
      </w:r>
      <w:r>
        <w:t></w:t>
      </w:r>
      <w:r>
        <w:rPr>
          <w:rFonts w:hint="eastAsia"/>
        </w:rPr>
        <w:t>здійснення</w:t>
      </w:r>
      <w:r>
        <w:t></w:t>
      </w:r>
      <w:r>
        <w:rPr>
          <w:rFonts w:hint="eastAsia"/>
        </w:rPr>
        <w:t>спеціального</w:t>
      </w:r>
      <w:r>
        <w:t></w:t>
      </w:r>
      <w:r>
        <w:rPr>
          <w:rFonts w:hint="eastAsia"/>
        </w:rPr>
        <w:t>судового</w:t>
      </w:r>
      <w:r>
        <w:t></w:t>
      </w:r>
      <w:r>
        <w:rPr>
          <w:rFonts w:hint="eastAsia"/>
        </w:rPr>
        <w:t>провадження</w:t>
      </w:r>
      <w:r>
        <w:t></w:t>
      </w:r>
      <w:r>
        <w:t></w:t>
      </w:r>
      <w:r>
        <w:rPr>
          <w:rFonts w:hint="eastAsia"/>
        </w:rPr>
        <w:t>У</w:t>
      </w:r>
      <w:r>
        <w:t></w:t>
      </w:r>
      <w:r>
        <w:rPr>
          <w:rFonts w:hint="eastAsia"/>
        </w:rPr>
        <w:t>такому</w:t>
      </w:r>
    </w:p>
    <w:p w14:paraId="409BB76E" w14:textId="77777777" w:rsidR="009D0294" w:rsidRDefault="009D0294" w:rsidP="009D0294">
      <w:r>
        <w:rPr>
          <w:rFonts w:hint="eastAsia"/>
        </w:rPr>
        <w:t>разі</w:t>
      </w:r>
      <w:r>
        <w:t></w:t>
      </w:r>
      <w:r>
        <w:rPr>
          <w:rFonts w:hint="eastAsia"/>
        </w:rPr>
        <w:t>судове</w:t>
      </w:r>
      <w:r>
        <w:t></w:t>
      </w:r>
      <w:r>
        <w:rPr>
          <w:rFonts w:hint="eastAsia"/>
        </w:rPr>
        <w:t>провадження</w:t>
      </w:r>
      <w:r>
        <w:t></w:t>
      </w:r>
      <w:r>
        <w:rPr>
          <w:rFonts w:hint="eastAsia"/>
        </w:rPr>
        <w:t>розпочинається</w:t>
      </w:r>
      <w:r>
        <w:t></w:t>
      </w:r>
      <w:r>
        <w:rPr>
          <w:rFonts w:hint="eastAsia"/>
        </w:rPr>
        <w:t>зі</w:t>
      </w:r>
      <w:r>
        <w:t></w:t>
      </w:r>
      <w:r>
        <w:rPr>
          <w:rFonts w:hint="eastAsia"/>
        </w:rPr>
        <w:t>стадії</w:t>
      </w:r>
      <w:r>
        <w:t></w:t>
      </w:r>
      <w:r>
        <w:rPr>
          <w:rFonts w:hint="eastAsia"/>
        </w:rPr>
        <w:t>судового</w:t>
      </w:r>
      <w:r>
        <w:t></w:t>
      </w:r>
      <w:r>
        <w:rPr>
          <w:rFonts w:hint="eastAsia"/>
        </w:rPr>
        <w:t>розгляду</w:t>
      </w:r>
      <w:r>
        <w:t></w:t>
      </w:r>
      <w:r>
        <w:rPr>
          <w:rFonts w:hint="eastAsia"/>
        </w:rPr>
        <w:t>відповідно</w:t>
      </w:r>
      <w:r>
        <w:t></w:t>
      </w:r>
      <w:r>
        <w:rPr>
          <w:rFonts w:hint="eastAsia"/>
        </w:rPr>
        <w:t>до</w:t>
      </w:r>
    </w:p>
    <w:p w14:paraId="30D8E0C3" w14:textId="77777777" w:rsidR="009D0294" w:rsidRDefault="009D0294" w:rsidP="009D0294">
      <w:r>
        <w:rPr>
          <w:rFonts w:hint="eastAsia"/>
        </w:rPr>
        <w:t>загальних</w:t>
      </w:r>
      <w:r>
        <w:t></w:t>
      </w:r>
      <w:r>
        <w:rPr>
          <w:rFonts w:hint="eastAsia"/>
        </w:rPr>
        <w:t>правил</w:t>
      </w:r>
      <w:r>
        <w:t></w:t>
      </w:r>
      <w:r>
        <w:t></w:t>
      </w:r>
      <w:r>
        <w:rPr>
          <w:rFonts w:hint="eastAsia"/>
        </w:rPr>
        <w:t>передбачених</w:t>
      </w:r>
      <w:r>
        <w:t></w:t>
      </w:r>
      <w:r>
        <w:rPr>
          <w:rFonts w:hint="eastAsia"/>
        </w:rPr>
        <w:t>КПК</w:t>
      </w:r>
      <w:r>
        <w:t></w:t>
      </w:r>
      <w:r>
        <w:rPr>
          <w:rFonts w:hint="eastAsia"/>
        </w:rPr>
        <w:t>України</w:t>
      </w:r>
      <w:r>
        <w:t></w:t>
      </w:r>
    </w:p>
    <w:p w14:paraId="0B335E9A" w14:textId="77777777" w:rsidR="009D0294" w:rsidRDefault="009D0294" w:rsidP="009D0294">
      <w:r>
        <w:rPr>
          <w:rFonts w:hint="eastAsia"/>
        </w:rPr>
        <w:t>Висловлено</w:t>
      </w:r>
      <w:r>
        <w:t></w:t>
      </w:r>
      <w:r>
        <w:rPr>
          <w:rFonts w:hint="eastAsia"/>
        </w:rPr>
        <w:t>думку</w:t>
      </w:r>
      <w:r>
        <w:t></w:t>
      </w:r>
      <w:r>
        <w:rPr>
          <w:rFonts w:hint="eastAsia"/>
        </w:rPr>
        <w:t>про</w:t>
      </w:r>
      <w:r>
        <w:t></w:t>
      </w:r>
      <w:r>
        <w:rPr>
          <w:rFonts w:hint="eastAsia"/>
        </w:rPr>
        <w:t>те</w:t>
      </w:r>
      <w:r>
        <w:t></w:t>
      </w:r>
      <w:r>
        <w:t></w:t>
      </w:r>
      <w:r>
        <w:rPr>
          <w:rFonts w:hint="eastAsia"/>
        </w:rPr>
        <w:t>що</w:t>
      </w:r>
      <w:r>
        <w:t></w:t>
      </w:r>
      <w:r>
        <w:rPr>
          <w:rFonts w:hint="eastAsia"/>
        </w:rPr>
        <w:t>у</w:t>
      </w:r>
      <w:r>
        <w:t></w:t>
      </w:r>
      <w:r>
        <w:rPr>
          <w:rFonts w:hint="eastAsia"/>
        </w:rPr>
        <w:t>випадку</w:t>
      </w:r>
      <w:r>
        <w:t></w:t>
      </w:r>
      <w:r>
        <w:t></w:t>
      </w:r>
      <w:r>
        <w:rPr>
          <w:rFonts w:hint="eastAsia"/>
        </w:rPr>
        <w:t>коли</w:t>
      </w:r>
      <w:r>
        <w:t></w:t>
      </w:r>
      <w:r>
        <w:rPr>
          <w:rFonts w:hint="eastAsia"/>
        </w:rPr>
        <w:t>підстави</w:t>
      </w:r>
      <w:r>
        <w:t></w:t>
      </w:r>
      <w:r>
        <w:rPr>
          <w:rFonts w:hint="eastAsia"/>
        </w:rPr>
        <w:t>для</w:t>
      </w:r>
      <w:r>
        <w:t></w:t>
      </w:r>
      <w:r>
        <w:rPr>
          <w:rFonts w:hint="eastAsia"/>
        </w:rPr>
        <w:t>постановлення</w:t>
      </w:r>
    </w:p>
    <w:p w14:paraId="4CC0F18B" w14:textId="77777777" w:rsidR="009D0294" w:rsidRDefault="009D0294" w:rsidP="009D0294">
      <w:r>
        <w:rPr>
          <w:rFonts w:hint="eastAsia"/>
        </w:rPr>
        <w:t>судом</w:t>
      </w:r>
      <w:r>
        <w:t></w:t>
      </w:r>
      <w:r>
        <w:rPr>
          <w:rFonts w:hint="eastAsia"/>
        </w:rPr>
        <w:t>ухвали</w:t>
      </w:r>
      <w:r>
        <w:t></w:t>
      </w:r>
      <w:r>
        <w:rPr>
          <w:rFonts w:hint="eastAsia"/>
        </w:rPr>
        <w:t>про</w:t>
      </w:r>
      <w:r>
        <w:t></w:t>
      </w:r>
      <w:r>
        <w:rPr>
          <w:rFonts w:hint="eastAsia"/>
        </w:rPr>
        <w:t>здійснення</w:t>
      </w:r>
      <w:r>
        <w:t></w:t>
      </w:r>
      <w:r>
        <w:rPr>
          <w:rFonts w:hint="eastAsia"/>
        </w:rPr>
        <w:t>спеціального</w:t>
      </w:r>
      <w:r>
        <w:t></w:t>
      </w:r>
      <w:r>
        <w:rPr>
          <w:rFonts w:hint="eastAsia"/>
        </w:rPr>
        <w:t>судового</w:t>
      </w:r>
      <w:r>
        <w:t></w:t>
      </w:r>
      <w:r>
        <w:rPr>
          <w:rFonts w:hint="eastAsia"/>
        </w:rPr>
        <w:t>провадження</w:t>
      </w:r>
      <w:r>
        <w:t></w:t>
      </w:r>
      <w:r>
        <w:rPr>
          <w:rFonts w:hint="eastAsia"/>
        </w:rPr>
        <w:t>перестали</w:t>
      </w:r>
    </w:p>
    <w:p w14:paraId="20FF32CC" w14:textId="77777777" w:rsidR="009D0294" w:rsidRDefault="009D0294" w:rsidP="009D0294">
      <w:r>
        <w:rPr>
          <w:rFonts w:hint="eastAsia"/>
        </w:rPr>
        <w:t>існувати</w:t>
      </w:r>
      <w:r>
        <w:t></w:t>
      </w:r>
      <w:r>
        <w:t></w:t>
      </w:r>
      <w:r>
        <w:rPr>
          <w:rFonts w:hint="eastAsia"/>
        </w:rPr>
        <w:t>судовий</w:t>
      </w:r>
      <w:r>
        <w:t></w:t>
      </w:r>
      <w:r>
        <w:rPr>
          <w:rFonts w:hint="eastAsia"/>
        </w:rPr>
        <w:t>розгляд</w:t>
      </w:r>
      <w:r>
        <w:t></w:t>
      </w:r>
      <w:r>
        <w:rPr>
          <w:rFonts w:hint="eastAsia"/>
        </w:rPr>
        <w:t>повинен</w:t>
      </w:r>
      <w:r>
        <w:t></w:t>
      </w:r>
      <w:r>
        <w:rPr>
          <w:rFonts w:hint="eastAsia"/>
        </w:rPr>
        <w:t>продовжуватися</w:t>
      </w:r>
      <w:r>
        <w:t></w:t>
      </w:r>
      <w:r>
        <w:rPr>
          <w:rFonts w:hint="eastAsia"/>
        </w:rPr>
        <w:t>згідно</w:t>
      </w:r>
      <w:r>
        <w:t></w:t>
      </w:r>
      <w:r>
        <w:rPr>
          <w:rFonts w:hint="eastAsia"/>
        </w:rPr>
        <w:t>з</w:t>
      </w:r>
      <w:r>
        <w:t></w:t>
      </w:r>
      <w:r>
        <w:rPr>
          <w:rFonts w:hint="eastAsia"/>
        </w:rPr>
        <w:t>загальними</w:t>
      </w:r>
      <w:r>
        <w:t></w:t>
      </w:r>
      <w:r>
        <w:rPr>
          <w:rFonts w:hint="eastAsia"/>
        </w:rPr>
        <w:t>правилами</w:t>
      </w:r>
      <w:r>
        <w:t></w:t>
      </w:r>
    </w:p>
    <w:p w14:paraId="794C72A7" w14:textId="77777777" w:rsidR="009D0294" w:rsidRDefault="009D0294" w:rsidP="009D0294">
      <w:r>
        <w:rPr>
          <w:rFonts w:hint="eastAsia"/>
        </w:rPr>
        <w:t>визначеними</w:t>
      </w:r>
      <w:r>
        <w:t></w:t>
      </w:r>
      <w:r>
        <w:rPr>
          <w:rFonts w:hint="eastAsia"/>
        </w:rPr>
        <w:t>в</w:t>
      </w:r>
      <w:r>
        <w:t></w:t>
      </w:r>
      <w:r>
        <w:rPr>
          <w:rFonts w:hint="eastAsia"/>
        </w:rPr>
        <w:t>КПК</w:t>
      </w:r>
      <w:r>
        <w:t></w:t>
      </w:r>
      <w:r>
        <w:rPr>
          <w:rFonts w:hint="eastAsia"/>
        </w:rPr>
        <w:t>України</w:t>
      </w:r>
      <w:r>
        <w:t></w:t>
      </w:r>
      <w:r>
        <w:t></w:t>
      </w:r>
      <w:r>
        <w:rPr>
          <w:rFonts w:hint="eastAsia"/>
        </w:rPr>
        <w:t>а</w:t>
      </w:r>
      <w:r>
        <w:t></w:t>
      </w:r>
      <w:r>
        <w:rPr>
          <w:rFonts w:hint="eastAsia"/>
        </w:rPr>
        <w:t>не</w:t>
      </w:r>
      <w:r>
        <w:t></w:t>
      </w:r>
      <w:r>
        <w:rPr>
          <w:rFonts w:hint="eastAsia"/>
        </w:rPr>
        <w:t>починатися</w:t>
      </w:r>
      <w:r>
        <w:t></w:t>
      </w:r>
      <w:r>
        <w:rPr>
          <w:rFonts w:hint="eastAsia"/>
        </w:rPr>
        <w:t>спочатку</w:t>
      </w:r>
      <w:r>
        <w:t></w:t>
      </w:r>
      <w:r>
        <w:t></w:t>
      </w:r>
      <w:r>
        <w:rPr>
          <w:rFonts w:hint="eastAsia"/>
        </w:rPr>
        <w:t>При</w:t>
      </w:r>
      <w:r>
        <w:t></w:t>
      </w:r>
      <w:r>
        <w:rPr>
          <w:rFonts w:hint="eastAsia"/>
        </w:rPr>
        <w:t>цьому</w:t>
      </w:r>
      <w:r>
        <w:t></w:t>
      </w:r>
      <w:r>
        <w:rPr>
          <w:rFonts w:hint="eastAsia"/>
        </w:rPr>
        <w:t>в</w:t>
      </w:r>
      <w:r>
        <w:t></w:t>
      </w:r>
      <w:r>
        <w:rPr>
          <w:rFonts w:hint="eastAsia"/>
        </w:rPr>
        <w:t>разі</w:t>
      </w:r>
      <w:r>
        <w:t></w:t>
      </w:r>
      <w:r>
        <w:rPr>
          <w:rFonts w:hint="eastAsia"/>
        </w:rPr>
        <w:t>явки</w:t>
      </w:r>
    </w:p>
    <w:p w14:paraId="04D779DE" w14:textId="77777777" w:rsidR="009D0294" w:rsidRDefault="009D0294" w:rsidP="009D0294">
      <w:r>
        <w:rPr>
          <w:rFonts w:hint="eastAsia"/>
        </w:rPr>
        <w:t>обвинуваченого</w:t>
      </w:r>
      <w:r>
        <w:t></w:t>
      </w:r>
      <w:r>
        <w:rPr>
          <w:rFonts w:hint="eastAsia"/>
        </w:rPr>
        <w:t>йому</w:t>
      </w:r>
      <w:r>
        <w:t></w:t>
      </w:r>
      <w:r>
        <w:rPr>
          <w:rFonts w:hint="eastAsia"/>
        </w:rPr>
        <w:t>необхідно</w:t>
      </w:r>
      <w:r>
        <w:t></w:t>
      </w:r>
      <w:r>
        <w:rPr>
          <w:rFonts w:hint="eastAsia"/>
        </w:rPr>
        <w:t>забезпечити</w:t>
      </w:r>
      <w:r>
        <w:t></w:t>
      </w:r>
      <w:r>
        <w:rPr>
          <w:rFonts w:hint="eastAsia"/>
        </w:rPr>
        <w:t>мо</w:t>
      </w:r>
      <w:r>
        <w:rPr>
          <w:rFonts w:hint="eastAsia"/>
        </w:rPr>
        <w:lastRenderedPageBreak/>
        <w:t>жливість</w:t>
      </w:r>
      <w:r>
        <w:t></w:t>
      </w:r>
      <w:r>
        <w:rPr>
          <w:rFonts w:hint="eastAsia"/>
        </w:rPr>
        <w:t>ознайомитися</w:t>
      </w:r>
      <w:r>
        <w:t></w:t>
      </w:r>
      <w:r>
        <w:rPr>
          <w:rFonts w:hint="eastAsia"/>
        </w:rPr>
        <w:t>з</w:t>
      </w:r>
      <w:r>
        <w:t></w:t>
      </w:r>
      <w:r>
        <w:rPr>
          <w:rFonts w:hint="eastAsia"/>
        </w:rPr>
        <w:t>доказами</w:t>
      </w:r>
      <w:r>
        <w:t></w:t>
      </w:r>
    </w:p>
    <w:p w14:paraId="596ADD3D" w14:textId="77777777" w:rsidR="009D0294" w:rsidRDefault="009D0294" w:rsidP="009D0294">
      <w:r>
        <w:rPr>
          <w:rFonts w:hint="eastAsia"/>
        </w:rPr>
        <w:t>що</w:t>
      </w:r>
      <w:r>
        <w:t></w:t>
      </w:r>
      <w:r>
        <w:rPr>
          <w:rFonts w:hint="eastAsia"/>
        </w:rPr>
        <w:t>були</w:t>
      </w:r>
      <w:r>
        <w:t></w:t>
      </w:r>
      <w:r>
        <w:rPr>
          <w:rFonts w:hint="eastAsia"/>
        </w:rPr>
        <w:t>досліджені</w:t>
      </w:r>
      <w:r>
        <w:t></w:t>
      </w:r>
      <w:r>
        <w:rPr>
          <w:rFonts w:hint="eastAsia"/>
        </w:rPr>
        <w:t>за</w:t>
      </w:r>
      <w:r>
        <w:t></w:t>
      </w:r>
      <w:r>
        <w:rPr>
          <w:rFonts w:hint="eastAsia"/>
        </w:rPr>
        <w:t>його</w:t>
      </w:r>
      <w:r>
        <w:t></w:t>
      </w:r>
      <w:r>
        <w:rPr>
          <w:rFonts w:hint="eastAsia"/>
        </w:rPr>
        <w:t>відсутності</w:t>
      </w:r>
      <w:r>
        <w:t></w:t>
      </w:r>
      <w:r>
        <w:t></w:t>
      </w:r>
      <w:r>
        <w:rPr>
          <w:rFonts w:hint="eastAsia"/>
        </w:rPr>
        <w:t>а</w:t>
      </w:r>
      <w:r>
        <w:t></w:t>
      </w:r>
      <w:r>
        <w:rPr>
          <w:rFonts w:hint="eastAsia"/>
        </w:rPr>
        <w:t>також</w:t>
      </w:r>
      <w:r>
        <w:t></w:t>
      </w:r>
      <w:r>
        <w:rPr>
          <w:rFonts w:hint="eastAsia"/>
        </w:rPr>
        <w:t>з</w:t>
      </w:r>
      <w:r>
        <w:t></w:t>
      </w:r>
      <w:r>
        <w:rPr>
          <w:rFonts w:hint="eastAsia"/>
        </w:rPr>
        <w:t>рішеннями</w:t>
      </w:r>
      <w:r>
        <w:t></w:t>
      </w:r>
      <w:r>
        <w:t></w:t>
      </w:r>
      <w:r>
        <w:rPr>
          <w:rFonts w:hint="eastAsia"/>
        </w:rPr>
        <w:t>які</w:t>
      </w:r>
      <w:r>
        <w:t></w:t>
      </w:r>
      <w:r>
        <w:rPr>
          <w:rFonts w:hint="eastAsia"/>
        </w:rPr>
        <w:t>були</w:t>
      </w:r>
      <w:r>
        <w:t></w:t>
      </w:r>
      <w:r>
        <w:rPr>
          <w:rFonts w:hint="eastAsia"/>
        </w:rPr>
        <w:t>ухвалені</w:t>
      </w:r>
      <w:r>
        <w:t></w:t>
      </w:r>
      <w:r>
        <w:rPr>
          <w:rFonts w:hint="eastAsia"/>
        </w:rPr>
        <w:t>за</w:t>
      </w:r>
    </w:p>
    <w:p w14:paraId="73B651B6" w14:textId="77777777" w:rsidR="009D0294" w:rsidRDefault="009D0294" w:rsidP="009D0294">
      <w:r>
        <w:rPr>
          <w:rFonts w:hint="eastAsia"/>
        </w:rPr>
        <w:t>його</w:t>
      </w:r>
      <w:r>
        <w:t></w:t>
      </w:r>
      <w:r>
        <w:rPr>
          <w:rFonts w:hint="eastAsia"/>
        </w:rPr>
        <w:t>відсутності</w:t>
      </w:r>
      <w:r>
        <w:t></w:t>
      </w:r>
      <w:r>
        <w:t></w:t>
      </w:r>
      <w:r>
        <w:rPr>
          <w:rFonts w:hint="eastAsia"/>
        </w:rPr>
        <w:t>та</w:t>
      </w:r>
      <w:r>
        <w:t></w:t>
      </w:r>
      <w:r>
        <w:rPr>
          <w:rFonts w:hint="eastAsia"/>
        </w:rPr>
        <w:t>право</w:t>
      </w:r>
      <w:r>
        <w:t></w:t>
      </w:r>
      <w:r>
        <w:rPr>
          <w:rFonts w:hint="eastAsia"/>
        </w:rPr>
        <w:t>надати</w:t>
      </w:r>
      <w:r>
        <w:t></w:t>
      </w:r>
      <w:r>
        <w:rPr>
          <w:rFonts w:hint="eastAsia"/>
        </w:rPr>
        <w:t>пояснення</w:t>
      </w:r>
      <w:r>
        <w:t></w:t>
      </w:r>
      <w:r>
        <w:rPr>
          <w:rFonts w:hint="eastAsia"/>
        </w:rPr>
        <w:t>щодо</w:t>
      </w:r>
      <w:r>
        <w:t></w:t>
      </w:r>
      <w:r>
        <w:rPr>
          <w:rFonts w:hint="eastAsia"/>
        </w:rPr>
        <w:t>них</w:t>
      </w:r>
      <w:r>
        <w:t></w:t>
      </w:r>
      <w:r>
        <w:t></w:t>
      </w:r>
      <w:r>
        <w:rPr>
          <w:rFonts w:hint="eastAsia"/>
        </w:rPr>
        <w:t>а</w:t>
      </w:r>
      <w:r>
        <w:t></w:t>
      </w:r>
      <w:r>
        <w:rPr>
          <w:rFonts w:hint="eastAsia"/>
        </w:rPr>
        <w:t>також</w:t>
      </w:r>
      <w:r>
        <w:t></w:t>
      </w:r>
      <w:r>
        <w:rPr>
          <w:rFonts w:hint="eastAsia"/>
        </w:rPr>
        <w:t>показання</w:t>
      </w:r>
      <w:r>
        <w:t></w:t>
      </w:r>
      <w:r>
        <w:rPr>
          <w:rFonts w:hint="eastAsia"/>
        </w:rPr>
        <w:t>щодо</w:t>
      </w:r>
    </w:p>
    <w:p w14:paraId="3469AA2E" w14:textId="77777777" w:rsidR="009D0294" w:rsidRDefault="009D0294" w:rsidP="009D0294">
      <w:r>
        <w:rPr>
          <w:rFonts w:hint="eastAsia"/>
        </w:rPr>
        <w:t>обвинувачення</w:t>
      </w:r>
      <w:r>
        <w:t></w:t>
      </w:r>
      <w:r>
        <w:rPr>
          <w:rFonts w:hint="eastAsia"/>
        </w:rPr>
        <w:t>та</w:t>
      </w:r>
      <w:r>
        <w:t></w:t>
      </w:r>
      <w:r>
        <w:rPr>
          <w:rFonts w:hint="eastAsia"/>
        </w:rPr>
        <w:t>вимагати</w:t>
      </w:r>
      <w:r>
        <w:t></w:t>
      </w:r>
      <w:r>
        <w:rPr>
          <w:rFonts w:hint="eastAsia"/>
        </w:rPr>
        <w:t>повторного</w:t>
      </w:r>
      <w:r>
        <w:t></w:t>
      </w:r>
      <w:r>
        <w:rPr>
          <w:rFonts w:hint="eastAsia"/>
        </w:rPr>
        <w:t>допиту</w:t>
      </w:r>
      <w:r>
        <w:t></w:t>
      </w:r>
      <w:r>
        <w:rPr>
          <w:rFonts w:hint="eastAsia"/>
        </w:rPr>
        <w:t>потерпілого</w:t>
      </w:r>
      <w:r>
        <w:t></w:t>
      </w:r>
      <w:r>
        <w:rPr>
          <w:rFonts w:hint="eastAsia"/>
        </w:rPr>
        <w:t>та</w:t>
      </w:r>
      <w:r>
        <w:t></w:t>
      </w:r>
      <w:r>
        <w:rPr>
          <w:rFonts w:hint="eastAsia"/>
        </w:rPr>
        <w:t>або</w:t>
      </w:r>
      <w:r>
        <w:t></w:t>
      </w:r>
      <w:r>
        <w:rPr>
          <w:rFonts w:hint="eastAsia"/>
        </w:rPr>
        <w:t>свідків</w:t>
      </w:r>
    </w:p>
    <w:p w14:paraId="54B27250" w14:textId="77777777" w:rsidR="009D0294" w:rsidRDefault="009D0294" w:rsidP="009D0294">
      <w:r>
        <w:rPr>
          <w:rFonts w:hint="eastAsia"/>
        </w:rPr>
        <w:t>обвинувачення</w:t>
      </w:r>
      <w:r>
        <w:t></w:t>
      </w:r>
      <w:r>
        <w:t></w:t>
      </w:r>
      <w:r>
        <w:rPr>
          <w:rFonts w:hint="eastAsia"/>
        </w:rPr>
        <w:t>допит</w:t>
      </w:r>
      <w:r>
        <w:t></w:t>
      </w:r>
      <w:r>
        <w:rPr>
          <w:rFonts w:hint="eastAsia"/>
        </w:rPr>
        <w:t>яких</w:t>
      </w:r>
      <w:r>
        <w:t></w:t>
      </w:r>
      <w:r>
        <w:rPr>
          <w:rFonts w:hint="eastAsia"/>
        </w:rPr>
        <w:t>був</w:t>
      </w:r>
      <w:r>
        <w:t></w:t>
      </w:r>
      <w:r>
        <w:rPr>
          <w:rFonts w:hint="eastAsia"/>
        </w:rPr>
        <w:t>проведений</w:t>
      </w:r>
      <w:r>
        <w:t></w:t>
      </w:r>
      <w:r>
        <w:rPr>
          <w:rFonts w:hint="eastAsia"/>
        </w:rPr>
        <w:t>за</w:t>
      </w:r>
      <w:r>
        <w:t></w:t>
      </w:r>
      <w:r>
        <w:rPr>
          <w:rFonts w:hint="eastAsia"/>
        </w:rPr>
        <w:t>його</w:t>
      </w:r>
      <w:r>
        <w:t></w:t>
      </w:r>
      <w:r>
        <w:rPr>
          <w:rFonts w:hint="eastAsia"/>
        </w:rPr>
        <w:t>відсутності</w:t>
      </w:r>
      <w:r>
        <w:t></w:t>
      </w:r>
    </w:p>
    <w:p w14:paraId="5CD84B77" w14:textId="77777777" w:rsidR="009D0294" w:rsidRDefault="009D0294" w:rsidP="009D0294">
      <w:r>
        <w:rPr>
          <w:rFonts w:hint="eastAsia"/>
        </w:rPr>
        <w:t>У</w:t>
      </w:r>
      <w:r>
        <w:t></w:t>
      </w:r>
      <w:r>
        <w:rPr>
          <w:rFonts w:hint="eastAsia"/>
        </w:rPr>
        <w:t>підрозділі</w:t>
      </w:r>
      <w:r>
        <w:t></w:t>
      </w:r>
      <w:r>
        <w:t></w:t>
      </w:r>
      <w:r>
        <w:t></w:t>
      </w:r>
      <w:r>
        <w:t></w:t>
      </w:r>
      <w:r>
        <w:t></w:t>
      </w:r>
      <w:r>
        <w:rPr>
          <w:rFonts w:hint="eastAsia"/>
        </w:rPr>
        <w:t>“Дотримання</w:t>
      </w:r>
      <w:r>
        <w:t></w:t>
      </w:r>
      <w:r>
        <w:rPr>
          <w:rFonts w:hint="eastAsia"/>
        </w:rPr>
        <w:t>прав</w:t>
      </w:r>
      <w:r>
        <w:t></w:t>
      </w:r>
      <w:r>
        <w:rPr>
          <w:rFonts w:hint="eastAsia"/>
        </w:rPr>
        <w:t>та</w:t>
      </w:r>
      <w:r>
        <w:t></w:t>
      </w:r>
      <w:r>
        <w:rPr>
          <w:rFonts w:hint="eastAsia"/>
        </w:rPr>
        <w:t>свобод</w:t>
      </w:r>
      <w:r>
        <w:t></w:t>
      </w:r>
      <w:r>
        <w:rPr>
          <w:rFonts w:hint="eastAsia"/>
        </w:rPr>
        <w:t>підозрюваного</w:t>
      </w:r>
      <w:r>
        <w:t></w:t>
      </w:r>
      <w:r>
        <w:t></w:t>
      </w:r>
      <w:r>
        <w:rPr>
          <w:rFonts w:hint="eastAsia"/>
        </w:rPr>
        <w:t>обвинуваченого</w:t>
      </w:r>
      <w:r>
        <w:t></w:t>
      </w:r>
    </w:p>
    <w:p w14:paraId="70D3FD5A" w14:textId="77777777" w:rsidR="009D0294" w:rsidRDefault="009D0294" w:rsidP="009D0294">
      <w:r>
        <w:rPr>
          <w:rFonts w:hint="eastAsia"/>
        </w:rPr>
        <w:t>під</w:t>
      </w:r>
      <w:r>
        <w:t></w:t>
      </w:r>
      <w:r>
        <w:rPr>
          <w:rFonts w:hint="eastAsia"/>
        </w:rPr>
        <w:t>час</w:t>
      </w:r>
      <w:r>
        <w:t></w:t>
      </w:r>
      <w:r>
        <w:rPr>
          <w:rFonts w:hint="eastAsia"/>
        </w:rPr>
        <w:t>здійснення</w:t>
      </w:r>
      <w:r>
        <w:t></w:t>
      </w:r>
      <w:r>
        <w:rPr>
          <w:rFonts w:hint="eastAsia"/>
        </w:rPr>
        <w:t>спеціального</w:t>
      </w:r>
      <w:r>
        <w:t></w:t>
      </w:r>
      <w:r>
        <w:rPr>
          <w:rFonts w:hint="eastAsia"/>
        </w:rPr>
        <w:t>кримінального</w:t>
      </w:r>
      <w:r>
        <w:t></w:t>
      </w:r>
      <w:r>
        <w:rPr>
          <w:rFonts w:hint="eastAsia"/>
        </w:rPr>
        <w:t>провадження”</w:t>
      </w:r>
      <w:r>
        <w:t></w:t>
      </w:r>
      <w:r>
        <w:rPr>
          <w:rFonts w:hint="eastAsia"/>
        </w:rPr>
        <w:t>проаналізовано</w:t>
      </w:r>
    </w:p>
    <w:p w14:paraId="0FAB5FD5" w14:textId="77777777" w:rsidR="009D0294" w:rsidRDefault="009D0294" w:rsidP="009D0294">
      <w:r>
        <w:rPr>
          <w:rFonts w:hint="eastAsia"/>
        </w:rPr>
        <w:t>дотримання</w:t>
      </w:r>
      <w:r>
        <w:t></w:t>
      </w:r>
      <w:r>
        <w:rPr>
          <w:rFonts w:hint="eastAsia"/>
        </w:rPr>
        <w:t>під</w:t>
      </w:r>
      <w:r>
        <w:t></w:t>
      </w:r>
      <w:r>
        <w:rPr>
          <w:rFonts w:hint="eastAsia"/>
        </w:rPr>
        <w:t>час</w:t>
      </w:r>
      <w:r>
        <w:t></w:t>
      </w:r>
      <w:r>
        <w:rPr>
          <w:rFonts w:hint="eastAsia"/>
        </w:rPr>
        <w:t>здійснення</w:t>
      </w:r>
      <w:r>
        <w:t></w:t>
      </w:r>
      <w:r>
        <w:rPr>
          <w:rFonts w:hint="eastAsia"/>
        </w:rPr>
        <w:t>спеціального</w:t>
      </w:r>
      <w:r>
        <w:t></w:t>
      </w:r>
      <w:r>
        <w:rPr>
          <w:rFonts w:hint="eastAsia"/>
        </w:rPr>
        <w:t>кримінального</w:t>
      </w:r>
      <w:r>
        <w:t></w:t>
      </w:r>
      <w:r>
        <w:rPr>
          <w:rFonts w:hint="eastAsia"/>
        </w:rPr>
        <w:t>провадження</w:t>
      </w:r>
      <w:r>
        <w:t></w:t>
      </w:r>
      <w:r>
        <w:rPr>
          <w:rFonts w:hint="eastAsia"/>
        </w:rPr>
        <w:t>таких</w:t>
      </w:r>
      <w:r>
        <w:t></w:t>
      </w:r>
      <w:r>
        <w:rPr>
          <w:rFonts w:hint="eastAsia"/>
        </w:rPr>
        <w:t>прав</w:t>
      </w:r>
    </w:p>
    <w:p w14:paraId="3C8824DA" w14:textId="77777777" w:rsidR="009D0294" w:rsidRDefault="009D0294" w:rsidP="009D0294">
      <w:r>
        <w:rPr>
          <w:rFonts w:hint="eastAsia"/>
        </w:rPr>
        <w:t>підозрюваного</w:t>
      </w:r>
      <w:r>
        <w:t></w:t>
      </w:r>
      <w:r>
        <w:t></w:t>
      </w:r>
      <w:r>
        <w:rPr>
          <w:rFonts w:hint="eastAsia"/>
        </w:rPr>
        <w:t>обвинуваченого</w:t>
      </w:r>
      <w:r>
        <w:t></w:t>
      </w:r>
      <w:r>
        <w:t></w:t>
      </w:r>
      <w:r>
        <w:t></w:t>
      </w:r>
      <w:r>
        <w:rPr>
          <w:rFonts w:hint="eastAsia"/>
        </w:rPr>
        <w:t>як</w:t>
      </w:r>
      <w:r>
        <w:t></w:t>
      </w:r>
      <w:r>
        <w:rPr>
          <w:rFonts w:hint="eastAsia"/>
        </w:rPr>
        <w:t>право</w:t>
      </w:r>
      <w:r>
        <w:t></w:t>
      </w:r>
      <w:r>
        <w:rPr>
          <w:rFonts w:hint="eastAsia"/>
        </w:rPr>
        <w:t>брати</w:t>
      </w:r>
      <w:r>
        <w:t></w:t>
      </w:r>
      <w:r>
        <w:rPr>
          <w:rFonts w:hint="eastAsia"/>
        </w:rPr>
        <w:t>особисту</w:t>
      </w:r>
      <w:r>
        <w:t></w:t>
      </w:r>
      <w:r>
        <w:rPr>
          <w:rFonts w:hint="eastAsia"/>
        </w:rPr>
        <w:t>участь</w:t>
      </w:r>
      <w:r>
        <w:t></w:t>
      </w:r>
      <w:r>
        <w:rPr>
          <w:rFonts w:hint="eastAsia"/>
        </w:rPr>
        <w:t>у</w:t>
      </w:r>
      <w:r>
        <w:t></w:t>
      </w:r>
      <w:r>
        <w:rPr>
          <w:rFonts w:hint="eastAsia"/>
        </w:rPr>
        <w:t>судовому</w:t>
      </w:r>
    </w:p>
    <w:p w14:paraId="4DFA9B0F" w14:textId="77777777" w:rsidR="009D0294" w:rsidRDefault="009D0294" w:rsidP="009D0294">
      <w:r>
        <w:rPr>
          <w:rFonts w:hint="eastAsia"/>
        </w:rPr>
        <w:t>розгляді</w:t>
      </w:r>
      <w:r>
        <w:t></w:t>
      </w:r>
      <w:r>
        <w:rPr>
          <w:rFonts w:hint="eastAsia"/>
        </w:rPr>
        <w:t>кримінального</w:t>
      </w:r>
      <w:r>
        <w:t></w:t>
      </w:r>
      <w:r>
        <w:rPr>
          <w:rFonts w:hint="eastAsia"/>
        </w:rPr>
        <w:t>провадження</w:t>
      </w:r>
      <w:r>
        <w:t></w:t>
      </w:r>
      <w:r>
        <w:t></w:t>
      </w:r>
      <w:r>
        <w:rPr>
          <w:rFonts w:hint="eastAsia"/>
        </w:rPr>
        <w:t>право</w:t>
      </w:r>
      <w:r>
        <w:t></w:t>
      </w:r>
      <w:r>
        <w:rPr>
          <w:rFonts w:hint="eastAsia"/>
        </w:rPr>
        <w:t>на</w:t>
      </w:r>
      <w:r>
        <w:t></w:t>
      </w:r>
      <w:r>
        <w:rPr>
          <w:rFonts w:hint="eastAsia"/>
        </w:rPr>
        <w:t>свободу</w:t>
      </w:r>
      <w:r>
        <w:t></w:t>
      </w:r>
      <w:r>
        <w:rPr>
          <w:rFonts w:hint="eastAsia"/>
        </w:rPr>
        <w:t>пересування</w:t>
      </w:r>
      <w:r>
        <w:t></w:t>
      </w:r>
      <w:r>
        <w:rPr>
          <w:rFonts w:hint="eastAsia"/>
        </w:rPr>
        <w:t>та</w:t>
      </w:r>
      <w:r>
        <w:t></w:t>
      </w:r>
      <w:r>
        <w:rPr>
          <w:rFonts w:hint="eastAsia"/>
        </w:rPr>
        <w:t>вільний</w:t>
      </w:r>
    </w:p>
    <w:p w14:paraId="221B5C74" w14:textId="77777777" w:rsidR="009D0294" w:rsidRDefault="009D0294" w:rsidP="009D0294">
      <w:r>
        <w:rPr>
          <w:rFonts w:hint="eastAsia"/>
        </w:rPr>
        <w:t>вибір</w:t>
      </w:r>
      <w:r>
        <w:t></w:t>
      </w:r>
      <w:r>
        <w:rPr>
          <w:rFonts w:hint="eastAsia"/>
        </w:rPr>
        <w:t>місця</w:t>
      </w:r>
      <w:r>
        <w:t></w:t>
      </w:r>
      <w:r>
        <w:rPr>
          <w:rFonts w:hint="eastAsia"/>
        </w:rPr>
        <w:t>проживання</w:t>
      </w:r>
      <w:r>
        <w:t></w:t>
      </w:r>
      <w:r>
        <w:t></w:t>
      </w:r>
      <w:r>
        <w:rPr>
          <w:rFonts w:hint="eastAsia"/>
        </w:rPr>
        <w:t>право</w:t>
      </w:r>
      <w:r>
        <w:t></w:t>
      </w:r>
      <w:r>
        <w:rPr>
          <w:rFonts w:hint="eastAsia"/>
        </w:rPr>
        <w:t>на</w:t>
      </w:r>
      <w:r>
        <w:t></w:t>
      </w:r>
      <w:r>
        <w:rPr>
          <w:rFonts w:hint="eastAsia"/>
        </w:rPr>
        <w:t>отримання</w:t>
      </w:r>
      <w:r>
        <w:t></w:t>
      </w:r>
      <w:r>
        <w:rPr>
          <w:rFonts w:hint="eastAsia"/>
        </w:rPr>
        <w:t>інформації</w:t>
      </w:r>
      <w:r>
        <w:t></w:t>
      </w:r>
      <w:r>
        <w:t></w:t>
      </w:r>
      <w:r>
        <w:rPr>
          <w:rFonts w:hint="eastAsia"/>
        </w:rPr>
        <w:t>право</w:t>
      </w:r>
      <w:r>
        <w:t></w:t>
      </w:r>
      <w:r>
        <w:rPr>
          <w:rFonts w:hint="eastAsia"/>
        </w:rPr>
        <w:t>на</w:t>
      </w:r>
      <w:r>
        <w:t></w:t>
      </w:r>
      <w:r>
        <w:rPr>
          <w:rFonts w:hint="eastAsia"/>
        </w:rPr>
        <w:t>справедливий</w:t>
      </w:r>
      <w:r>
        <w:t></w:t>
      </w:r>
      <w:r>
        <w:rPr>
          <w:rFonts w:hint="eastAsia"/>
        </w:rPr>
        <w:t>суд</w:t>
      </w:r>
    </w:p>
    <w:p w14:paraId="0EB684FE" w14:textId="77777777" w:rsidR="009D0294" w:rsidRDefault="009D0294" w:rsidP="009D0294">
      <w:r>
        <w:rPr>
          <w:rFonts w:hint="eastAsia"/>
        </w:rPr>
        <w:t>і</w:t>
      </w:r>
      <w:r>
        <w:t></w:t>
      </w:r>
      <w:r>
        <w:rPr>
          <w:rFonts w:hint="eastAsia"/>
        </w:rPr>
        <w:t>право</w:t>
      </w:r>
      <w:r>
        <w:t></w:t>
      </w:r>
      <w:r>
        <w:rPr>
          <w:rFonts w:hint="eastAsia"/>
        </w:rPr>
        <w:t>на</w:t>
      </w:r>
      <w:r>
        <w:t></w:t>
      </w:r>
      <w:r>
        <w:rPr>
          <w:rFonts w:hint="eastAsia"/>
        </w:rPr>
        <w:t>захист</w:t>
      </w:r>
      <w:r>
        <w:t></w:t>
      </w:r>
    </w:p>
    <w:p w14:paraId="0B18B641" w14:textId="77777777" w:rsidR="009D0294" w:rsidRDefault="009D0294" w:rsidP="009D0294">
      <w:r>
        <w:rPr>
          <w:rFonts w:hint="eastAsia"/>
        </w:rPr>
        <w:t>Автором</w:t>
      </w:r>
      <w:r>
        <w:t></w:t>
      </w:r>
      <w:r>
        <w:rPr>
          <w:rFonts w:hint="eastAsia"/>
        </w:rPr>
        <w:t>обґрунтовано</w:t>
      </w:r>
      <w:r>
        <w:t></w:t>
      </w:r>
      <w:r>
        <w:t></w:t>
      </w:r>
      <w:r>
        <w:rPr>
          <w:rFonts w:hint="eastAsia"/>
        </w:rPr>
        <w:t>що</w:t>
      </w:r>
      <w:r>
        <w:t></w:t>
      </w:r>
      <w:r>
        <w:rPr>
          <w:rFonts w:hint="eastAsia"/>
        </w:rPr>
        <w:t>здійснення</w:t>
      </w:r>
      <w:r>
        <w:t></w:t>
      </w:r>
      <w:r>
        <w:rPr>
          <w:rFonts w:hint="eastAsia"/>
        </w:rPr>
        <w:t>спеціального</w:t>
      </w:r>
      <w:r>
        <w:t></w:t>
      </w:r>
      <w:r>
        <w:rPr>
          <w:rFonts w:hint="eastAsia"/>
        </w:rPr>
        <w:t>кримінального</w:t>
      </w:r>
    </w:p>
    <w:p w14:paraId="4E149502" w14:textId="77777777" w:rsidR="009D0294" w:rsidRDefault="009D0294" w:rsidP="009D0294">
      <w:r>
        <w:rPr>
          <w:rFonts w:hint="eastAsia"/>
        </w:rPr>
        <w:t>провадження</w:t>
      </w:r>
      <w:r>
        <w:t></w:t>
      </w:r>
      <w:r>
        <w:rPr>
          <w:rFonts w:hint="eastAsia"/>
        </w:rPr>
        <w:t>стосовно</w:t>
      </w:r>
      <w:r>
        <w:t></w:t>
      </w:r>
      <w:r>
        <w:rPr>
          <w:rFonts w:hint="eastAsia"/>
        </w:rPr>
        <w:t>підозрюваних</w:t>
      </w:r>
      <w:r>
        <w:t></w:t>
      </w:r>
      <w:r>
        <w:t></w:t>
      </w:r>
      <w:r>
        <w:rPr>
          <w:rFonts w:hint="eastAsia"/>
        </w:rPr>
        <w:t>обвинувачених</w:t>
      </w:r>
      <w:r>
        <w:t></w:t>
      </w:r>
      <w:r>
        <w:t></w:t>
      </w:r>
      <w:r>
        <w:t></w:t>
      </w:r>
      <w:r>
        <w:rPr>
          <w:rFonts w:hint="eastAsia"/>
        </w:rPr>
        <w:t>щодо</w:t>
      </w:r>
      <w:r>
        <w:t></w:t>
      </w:r>
      <w:r>
        <w:rPr>
          <w:rFonts w:hint="eastAsia"/>
        </w:rPr>
        <w:t>яких</w:t>
      </w:r>
      <w:r>
        <w:t></w:t>
      </w:r>
      <w:r>
        <w:rPr>
          <w:rFonts w:hint="eastAsia"/>
        </w:rPr>
        <w:t>наявні</w:t>
      </w:r>
      <w:r>
        <w:t></w:t>
      </w:r>
      <w:r>
        <w:rPr>
          <w:rFonts w:hint="eastAsia"/>
        </w:rPr>
        <w:t>лише</w:t>
      </w:r>
    </w:p>
    <w:p w14:paraId="06A54CD0" w14:textId="77777777" w:rsidR="009D0294" w:rsidRDefault="009D0294" w:rsidP="009D0294">
      <w:r>
        <w:rPr>
          <w:rFonts w:hint="eastAsia"/>
        </w:rPr>
        <w:t>фактичні</w:t>
      </w:r>
      <w:r>
        <w:t></w:t>
      </w:r>
      <w:r>
        <w:rPr>
          <w:rFonts w:hint="eastAsia"/>
        </w:rPr>
        <w:t>дані</w:t>
      </w:r>
      <w:r>
        <w:t></w:t>
      </w:r>
      <w:r>
        <w:rPr>
          <w:rFonts w:hint="eastAsia"/>
        </w:rPr>
        <w:t>про</w:t>
      </w:r>
      <w:r>
        <w:t></w:t>
      </w:r>
      <w:r>
        <w:rPr>
          <w:rFonts w:hint="eastAsia"/>
        </w:rPr>
        <w:t>те</w:t>
      </w:r>
      <w:r>
        <w:t></w:t>
      </w:r>
      <w:r>
        <w:t></w:t>
      </w:r>
      <w:r>
        <w:rPr>
          <w:rFonts w:hint="eastAsia"/>
        </w:rPr>
        <w:t>що</w:t>
      </w:r>
      <w:r>
        <w:t></w:t>
      </w:r>
      <w:r>
        <w:rPr>
          <w:rFonts w:hint="eastAsia"/>
        </w:rPr>
        <w:t>їхнє</w:t>
      </w:r>
      <w:r>
        <w:t></w:t>
      </w:r>
      <w:r>
        <w:rPr>
          <w:rFonts w:hint="eastAsia"/>
        </w:rPr>
        <w:t>зареєстроване</w:t>
      </w:r>
      <w:r>
        <w:t></w:t>
      </w:r>
      <w:r>
        <w:rPr>
          <w:rFonts w:hint="eastAsia"/>
        </w:rPr>
        <w:t>місце</w:t>
      </w:r>
      <w:r>
        <w:t></w:t>
      </w:r>
      <w:r>
        <w:rPr>
          <w:rFonts w:hint="eastAsia"/>
        </w:rPr>
        <w:t>проживання</w:t>
      </w:r>
      <w:r>
        <w:t></w:t>
      </w:r>
      <w:r>
        <w:rPr>
          <w:rFonts w:hint="eastAsia"/>
        </w:rPr>
        <w:t>або</w:t>
      </w:r>
      <w:r>
        <w:t></w:t>
      </w:r>
      <w:r>
        <w:rPr>
          <w:rFonts w:hint="eastAsia"/>
        </w:rPr>
        <w:t>місце</w:t>
      </w:r>
    </w:p>
    <w:p w14:paraId="0E808E4C" w14:textId="77777777" w:rsidR="009D0294" w:rsidRDefault="009D0294" w:rsidP="009D0294">
      <w:r>
        <w:rPr>
          <w:rFonts w:hint="eastAsia"/>
        </w:rPr>
        <w:t>народження</w:t>
      </w:r>
      <w:r>
        <w:t></w:t>
      </w:r>
      <w:r>
        <w:rPr>
          <w:rFonts w:hint="eastAsia"/>
        </w:rPr>
        <w:t>знаходиться</w:t>
      </w:r>
      <w:r>
        <w:t></w:t>
      </w:r>
      <w:r>
        <w:rPr>
          <w:rFonts w:hint="eastAsia"/>
        </w:rPr>
        <w:t>в</w:t>
      </w:r>
      <w:r>
        <w:t></w:t>
      </w:r>
      <w:r>
        <w:rPr>
          <w:rFonts w:hint="eastAsia"/>
        </w:rPr>
        <w:t>районі</w:t>
      </w:r>
      <w:r>
        <w:t></w:t>
      </w:r>
      <w:r>
        <w:rPr>
          <w:rFonts w:hint="eastAsia"/>
        </w:rPr>
        <w:t>проведення</w:t>
      </w:r>
      <w:r>
        <w:t></w:t>
      </w:r>
      <w:r>
        <w:rPr>
          <w:rFonts w:hint="eastAsia"/>
        </w:rPr>
        <w:t>антитерористичної</w:t>
      </w:r>
      <w:r>
        <w:t></w:t>
      </w:r>
      <w:r>
        <w:rPr>
          <w:rFonts w:hint="eastAsia"/>
        </w:rPr>
        <w:t>операції</w:t>
      </w:r>
      <w:r>
        <w:t></w:t>
      </w:r>
      <w:r>
        <w:rPr>
          <w:rFonts w:hint="eastAsia"/>
        </w:rPr>
        <w:t>або</w:t>
      </w:r>
      <w:r>
        <w:t></w:t>
      </w:r>
      <w:r>
        <w:rPr>
          <w:rFonts w:hint="eastAsia"/>
        </w:rPr>
        <w:t>на</w:t>
      </w:r>
    </w:p>
    <w:p w14:paraId="74DFBF11" w14:textId="77777777" w:rsidR="009D0294" w:rsidRDefault="009D0294" w:rsidP="009D0294">
      <w:r>
        <w:rPr>
          <w:rFonts w:hint="eastAsia"/>
        </w:rPr>
        <w:t>тимчасово</w:t>
      </w:r>
      <w:r>
        <w:t></w:t>
      </w:r>
      <w:r>
        <w:rPr>
          <w:rFonts w:hint="eastAsia"/>
        </w:rPr>
        <w:t>окупованій</w:t>
      </w:r>
      <w:r>
        <w:t></w:t>
      </w:r>
      <w:r>
        <w:rPr>
          <w:rFonts w:hint="eastAsia"/>
        </w:rPr>
        <w:t>території</w:t>
      </w:r>
      <w:r>
        <w:t></w:t>
      </w:r>
      <w:r>
        <w:rPr>
          <w:rFonts w:hint="eastAsia"/>
        </w:rPr>
        <w:t>України</w:t>
      </w:r>
      <w:r>
        <w:t></w:t>
      </w:r>
      <w:r>
        <w:t></w:t>
      </w:r>
      <w:r>
        <w:rPr>
          <w:rFonts w:hint="eastAsia"/>
        </w:rPr>
        <w:t>за</w:t>
      </w:r>
      <w:r>
        <w:t></w:t>
      </w:r>
      <w:r>
        <w:rPr>
          <w:rFonts w:hint="eastAsia"/>
        </w:rPr>
        <w:t>відсутності</w:t>
      </w:r>
      <w:r>
        <w:t></w:t>
      </w:r>
      <w:r>
        <w:rPr>
          <w:rFonts w:hint="eastAsia"/>
        </w:rPr>
        <w:t>інших</w:t>
      </w:r>
      <w:r>
        <w:t></w:t>
      </w:r>
      <w:r>
        <w:rPr>
          <w:rFonts w:hint="eastAsia"/>
        </w:rPr>
        <w:t>доказів</w:t>
      </w:r>
      <w:r>
        <w:t></w:t>
      </w:r>
      <w:r>
        <w:rPr>
          <w:rFonts w:hint="eastAsia"/>
        </w:rPr>
        <w:t>їхнього</w:t>
      </w:r>
    </w:p>
    <w:p w14:paraId="46B1D7A0" w14:textId="77777777" w:rsidR="009D0294" w:rsidRDefault="009D0294" w:rsidP="009D0294">
      <w:r>
        <w:rPr>
          <w:rFonts w:hint="eastAsia"/>
        </w:rPr>
        <w:t>фактичного</w:t>
      </w:r>
      <w:r>
        <w:t></w:t>
      </w:r>
      <w:r>
        <w:rPr>
          <w:rFonts w:hint="eastAsia"/>
        </w:rPr>
        <w:t>перебування</w:t>
      </w:r>
      <w:r>
        <w:t></w:t>
      </w:r>
      <w:r>
        <w:rPr>
          <w:rFonts w:hint="eastAsia"/>
        </w:rPr>
        <w:t>на</w:t>
      </w:r>
      <w:r>
        <w:t></w:t>
      </w:r>
      <w:r>
        <w:rPr>
          <w:rFonts w:hint="eastAsia"/>
        </w:rPr>
        <w:t>таких</w:t>
      </w:r>
      <w:r>
        <w:t></w:t>
      </w:r>
      <w:r>
        <w:rPr>
          <w:rFonts w:hint="eastAsia"/>
        </w:rPr>
        <w:t>територіях</w:t>
      </w:r>
      <w:r>
        <w:t></w:t>
      </w:r>
      <w:r>
        <w:t></w:t>
      </w:r>
      <w:r>
        <w:rPr>
          <w:rFonts w:hint="eastAsia"/>
        </w:rPr>
        <w:t>неможливе</w:t>
      </w:r>
      <w:r>
        <w:t></w:t>
      </w:r>
    </w:p>
    <w:p w14:paraId="2FA9F70F" w14:textId="77777777" w:rsidR="009D0294" w:rsidRDefault="009D0294" w:rsidP="009D0294">
      <w:r>
        <w:rPr>
          <w:rFonts w:hint="eastAsia"/>
        </w:rPr>
        <w:t>Дисертантом</w:t>
      </w:r>
      <w:r>
        <w:t></w:t>
      </w:r>
      <w:r>
        <w:rPr>
          <w:rFonts w:hint="eastAsia"/>
        </w:rPr>
        <w:t>запропоновано</w:t>
      </w:r>
      <w:r>
        <w:t></w:t>
      </w:r>
      <w:r>
        <w:rPr>
          <w:rFonts w:hint="eastAsia"/>
        </w:rPr>
        <w:t>вважати</w:t>
      </w:r>
      <w:r>
        <w:t></w:t>
      </w:r>
      <w:r>
        <w:rPr>
          <w:rFonts w:hint="eastAsia"/>
        </w:rPr>
        <w:t>початок</w:t>
      </w:r>
      <w:r>
        <w:t></w:t>
      </w:r>
      <w:r>
        <w:rPr>
          <w:rFonts w:hint="eastAsia"/>
        </w:rPr>
        <w:t>перебігу</w:t>
      </w:r>
      <w:r>
        <w:t></w:t>
      </w:r>
      <w:r>
        <w:rPr>
          <w:rFonts w:hint="eastAsia"/>
        </w:rPr>
        <w:t>строку</w:t>
      </w:r>
      <w:r>
        <w:t></w:t>
      </w:r>
      <w:r>
        <w:rPr>
          <w:rFonts w:hint="eastAsia"/>
        </w:rPr>
        <w:t>на</w:t>
      </w:r>
      <w:r>
        <w:t></w:t>
      </w:r>
      <w:r>
        <w:rPr>
          <w:rFonts w:hint="eastAsia"/>
        </w:rPr>
        <w:t>апеляційне</w:t>
      </w:r>
    </w:p>
    <w:p w14:paraId="2677BD70" w14:textId="77777777" w:rsidR="009D0294" w:rsidRDefault="009D0294" w:rsidP="009D0294">
      <w:r>
        <w:rPr>
          <w:rFonts w:hint="eastAsia"/>
        </w:rPr>
        <w:lastRenderedPageBreak/>
        <w:t>оскарження</w:t>
      </w:r>
      <w:r>
        <w:t></w:t>
      </w:r>
      <w:r>
        <w:rPr>
          <w:rFonts w:hint="eastAsia"/>
        </w:rPr>
        <w:t>вироку</w:t>
      </w:r>
      <w:r>
        <w:t></w:t>
      </w:r>
      <w:r>
        <w:t></w:t>
      </w:r>
      <w:r>
        <w:rPr>
          <w:rFonts w:hint="eastAsia"/>
        </w:rPr>
        <w:t>ухваленого</w:t>
      </w:r>
      <w:r>
        <w:t></w:t>
      </w:r>
      <w:r>
        <w:rPr>
          <w:rFonts w:hint="eastAsia"/>
        </w:rPr>
        <w:t>за</w:t>
      </w:r>
      <w:r>
        <w:t></w:t>
      </w:r>
      <w:r>
        <w:rPr>
          <w:rFonts w:hint="eastAsia"/>
        </w:rPr>
        <w:t>результатами</w:t>
      </w:r>
      <w:r>
        <w:t></w:t>
      </w:r>
      <w:r>
        <w:rPr>
          <w:rFonts w:hint="eastAsia"/>
        </w:rPr>
        <w:t>спеціального</w:t>
      </w:r>
      <w:r>
        <w:t></w:t>
      </w:r>
      <w:r>
        <w:rPr>
          <w:rFonts w:hint="eastAsia"/>
        </w:rPr>
        <w:t>судового</w:t>
      </w:r>
    </w:p>
    <w:p w14:paraId="5AAB33FF" w14:textId="77777777" w:rsidR="009D0294" w:rsidRDefault="009D0294" w:rsidP="009D0294">
      <w:r>
        <w:rPr>
          <w:rFonts w:hint="eastAsia"/>
        </w:rPr>
        <w:t>провадження</w:t>
      </w:r>
      <w:r>
        <w:t></w:t>
      </w:r>
      <w:r>
        <w:t></w:t>
      </w:r>
      <w:r>
        <w:rPr>
          <w:rFonts w:hint="eastAsia"/>
        </w:rPr>
        <w:t>з</w:t>
      </w:r>
      <w:r>
        <w:t></w:t>
      </w:r>
      <w:r>
        <w:rPr>
          <w:rFonts w:hint="eastAsia"/>
        </w:rPr>
        <w:t>моменту</w:t>
      </w:r>
      <w:r>
        <w:t></w:t>
      </w:r>
      <w:r>
        <w:rPr>
          <w:rFonts w:hint="eastAsia"/>
        </w:rPr>
        <w:t>публікації</w:t>
      </w:r>
      <w:r>
        <w:t></w:t>
      </w:r>
      <w:r>
        <w:rPr>
          <w:rFonts w:hint="eastAsia"/>
        </w:rPr>
        <w:t>інформації</w:t>
      </w:r>
      <w:r>
        <w:t></w:t>
      </w:r>
      <w:r>
        <w:rPr>
          <w:rFonts w:hint="eastAsia"/>
        </w:rPr>
        <w:t>про</w:t>
      </w:r>
      <w:r>
        <w:t></w:t>
      </w:r>
      <w:r>
        <w:rPr>
          <w:rFonts w:hint="eastAsia"/>
        </w:rPr>
        <w:t>вирок</w:t>
      </w:r>
      <w:r>
        <w:t></w:t>
      </w:r>
      <w:r>
        <w:t></w:t>
      </w:r>
      <w:r>
        <w:rPr>
          <w:rFonts w:hint="eastAsia"/>
        </w:rPr>
        <w:t>ухвалений</w:t>
      </w:r>
      <w:r>
        <w:t></w:t>
      </w:r>
      <w:r>
        <w:rPr>
          <w:rFonts w:hint="eastAsia"/>
        </w:rPr>
        <w:t>за</w:t>
      </w:r>
    </w:p>
    <w:p w14:paraId="74F6B452" w14:textId="77777777" w:rsidR="009D0294" w:rsidRDefault="009D0294" w:rsidP="009D0294">
      <w:r>
        <w:rPr>
          <w:rFonts w:hint="eastAsia"/>
        </w:rPr>
        <w:t>результатами</w:t>
      </w:r>
      <w:r>
        <w:t></w:t>
      </w:r>
      <w:r>
        <w:rPr>
          <w:rFonts w:hint="eastAsia"/>
        </w:rPr>
        <w:t>спеціального</w:t>
      </w:r>
      <w:r>
        <w:t></w:t>
      </w:r>
      <w:r>
        <w:rPr>
          <w:rFonts w:hint="eastAsia"/>
        </w:rPr>
        <w:t>судового</w:t>
      </w:r>
      <w:r>
        <w:t></w:t>
      </w:r>
      <w:r>
        <w:rPr>
          <w:rFonts w:hint="eastAsia"/>
        </w:rPr>
        <w:t>провадження</w:t>
      </w:r>
      <w:r>
        <w:t></w:t>
      </w:r>
      <w:r>
        <w:t></w:t>
      </w:r>
      <w:r>
        <w:rPr>
          <w:rFonts w:hint="eastAsia"/>
        </w:rPr>
        <w:t>в</w:t>
      </w:r>
      <w:r>
        <w:t></w:t>
      </w:r>
      <w:r>
        <w:rPr>
          <w:rFonts w:hint="eastAsia"/>
        </w:rPr>
        <w:t>засобах</w:t>
      </w:r>
      <w:r>
        <w:t></w:t>
      </w:r>
      <w:r>
        <w:rPr>
          <w:rFonts w:hint="eastAsia"/>
        </w:rPr>
        <w:t>масової</w:t>
      </w:r>
      <w:r>
        <w:t></w:t>
      </w:r>
      <w:r>
        <w:rPr>
          <w:rFonts w:hint="eastAsia"/>
        </w:rPr>
        <w:t>інформації</w:t>
      </w:r>
    </w:p>
    <w:p w14:paraId="3770A334" w14:textId="77777777" w:rsidR="009D0294" w:rsidRDefault="009D0294" w:rsidP="009D0294">
      <w:r>
        <w:rPr>
          <w:rFonts w:hint="eastAsia"/>
        </w:rPr>
        <w:t>загальнодержавної</w:t>
      </w:r>
      <w:r>
        <w:t></w:t>
      </w:r>
      <w:r>
        <w:rPr>
          <w:rFonts w:hint="eastAsia"/>
        </w:rPr>
        <w:t>сфери</w:t>
      </w:r>
      <w:r>
        <w:t></w:t>
      </w:r>
      <w:r>
        <w:rPr>
          <w:rFonts w:hint="eastAsia"/>
        </w:rPr>
        <w:t>розповсюдження</w:t>
      </w:r>
      <w:r>
        <w:t></w:t>
      </w:r>
      <w:r>
        <w:t></w:t>
      </w:r>
      <w:r>
        <w:rPr>
          <w:rFonts w:hint="eastAsia"/>
        </w:rPr>
        <w:t>в</w:t>
      </w:r>
      <w:r>
        <w:t></w:t>
      </w:r>
      <w:r>
        <w:rPr>
          <w:rFonts w:hint="eastAsia"/>
        </w:rPr>
        <w:t>зв’язку</w:t>
      </w:r>
      <w:r>
        <w:t></w:t>
      </w:r>
      <w:r>
        <w:rPr>
          <w:rFonts w:hint="eastAsia"/>
        </w:rPr>
        <w:t>з</w:t>
      </w:r>
      <w:r>
        <w:t></w:t>
      </w:r>
      <w:r>
        <w:rPr>
          <w:rFonts w:hint="eastAsia"/>
        </w:rPr>
        <w:t>чим</w:t>
      </w:r>
      <w:r>
        <w:t></w:t>
      </w:r>
      <w:r>
        <w:rPr>
          <w:rFonts w:hint="eastAsia"/>
        </w:rPr>
        <w:t>запропоновано</w:t>
      </w:r>
      <w:r>
        <w:t></w:t>
      </w:r>
      <w:r>
        <w:rPr>
          <w:rFonts w:hint="eastAsia"/>
        </w:rPr>
        <w:t>внести</w:t>
      </w:r>
    </w:p>
    <w:p w14:paraId="7731CDA4" w14:textId="77777777" w:rsidR="009D0294" w:rsidRDefault="009D0294" w:rsidP="009D0294">
      <w:r>
        <w:rPr>
          <w:rFonts w:hint="eastAsia"/>
        </w:rPr>
        <w:t>зміни</w:t>
      </w:r>
      <w:r>
        <w:t></w:t>
      </w:r>
      <w:r>
        <w:rPr>
          <w:rFonts w:hint="eastAsia"/>
        </w:rPr>
        <w:t>та</w:t>
      </w:r>
      <w:r>
        <w:t></w:t>
      </w:r>
      <w:r>
        <w:rPr>
          <w:rFonts w:hint="eastAsia"/>
        </w:rPr>
        <w:t>доповнення</w:t>
      </w:r>
      <w:r>
        <w:t></w:t>
      </w:r>
      <w:r>
        <w:rPr>
          <w:rFonts w:hint="eastAsia"/>
        </w:rPr>
        <w:t>до</w:t>
      </w:r>
      <w:r>
        <w:t></w:t>
      </w:r>
      <w:r>
        <w:rPr>
          <w:rFonts w:hint="eastAsia"/>
        </w:rPr>
        <w:t>ст</w:t>
      </w:r>
      <w:r>
        <w:t></w:t>
      </w:r>
      <w:r>
        <w:t></w:t>
      </w:r>
      <w:r>
        <w:rPr>
          <w:rFonts w:hint="eastAsia"/>
        </w:rPr>
        <w:t>ст</w:t>
      </w:r>
      <w:r>
        <w:t></w:t>
      </w:r>
      <w:r>
        <w:t></w:t>
      </w:r>
      <w:r>
        <w:t></w:t>
      </w:r>
      <w:r>
        <w:t></w:t>
      </w:r>
      <w:r>
        <w:t></w:t>
      </w:r>
      <w:r>
        <w:t></w:t>
      </w:r>
      <w:r>
        <w:t></w:t>
      </w:r>
      <w:r>
        <w:t></w:t>
      </w:r>
      <w:r>
        <w:t></w:t>
      </w:r>
      <w:r>
        <w:t></w:t>
      </w:r>
      <w:r>
        <w:t></w:t>
      </w:r>
      <w:r>
        <w:rPr>
          <w:rFonts w:hint="eastAsia"/>
        </w:rPr>
        <w:t>КПК</w:t>
      </w:r>
      <w:r>
        <w:t></w:t>
      </w:r>
      <w:r>
        <w:rPr>
          <w:rFonts w:hint="eastAsia"/>
        </w:rPr>
        <w:t>України</w:t>
      </w:r>
      <w:r>
        <w:t></w:t>
      </w:r>
    </w:p>
    <w:p w14:paraId="4CAAFEEB" w14:textId="77777777" w:rsidR="009D0294" w:rsidRDefault="009D0294" w:rsidP="009D0294">
      <w:r>
        <w:rPr>
          <w:rFonts w:hint="eastAsia"/>
        </w:rPr>
        <w:t>Розділ</w:t>
      </w:r>
      <w:r>
        <w:t></w:t>
      </w:r>
      <w:r>
        <w:t></w:t>
      </w:r>
      <w:r>
        <w:t></w:t>
      </w:r>
      <w:r>
        <w:rPr>
          <w:rFonts w:hint="eastAsia"/>
        </w:rPr>
        <w:t>“Особливості</w:t>
      </w:r>
      <w:r>
        <w:t></w:t>
      </w:r>
      <w:r>
        <w:rPr>
          <w:rFonts w:hint="eastAsia"/>
        </w:rPr>
        <w:t>кримінального</w:t>
      </w:r>
      <w:r>
        <w:t></w:t>
      </w:r>
      <w:r>
        <w:rPr>
          <w:rFonts w:hint="eastAsia"/>
        </w:rPr>
        <w:t>провадження</w:t>
      </w:r>
      <w:r>
        <w:t></w:t>
      </w:r>
      <w:r>
        <w:rPr>
          <w:rFonts w:hint="eastAsia"/>
        </w:rPr>
        <w:t>за</w:t>
      </w:r>
      <w:r>
        <w:t></w:t>
      </w:r>
      <w:r>
        <w:rPr>
          <w:rFonts w:hint="eastAsia"/>
        </w:rPr>
        <w:t>відсутності</w:t>
      </w:r>
    </w:p>
    <w:p w14:paraId="57025E67" w14:textId="77777777" w:rsidR="009D0294" w:rsidRDefault="009D0294" w:rsidP="009D0294">
      <w:r>
        <w:rPr>
          <w:rFonts w:hint="eastAsia"/>
        </w:rPr>
        <w:t>підозрюваного</w:t>
      </w:r>
      <w:r>
        <w:t></w:t>
      </w:r>
      <w:r>
        <w:t></w:t>
      </w:r>
      <w:r>
        <w:rPr>
          <w:rFonts w:hint="eastAsia"/>
        </w:rPr>
        <w:t>обвинуваченого</w:t>
      </w:r>
      <w:r>
        <w:t></w:t>
      </w:r>
      <w:r>
        <w:t></w:t>
      </w:r>
      <w:r>
        <w:rPr>
          <w:rFonts w:hint="eastAsia"/>
        </w:rPr>
        <w:t>в</w:t>
      </w:r>
      <w:r>
        <w:t></w:t>
      </w:r>
      <w:r>
        <w:rPr>
          <w:rFonts w:hint="eastAsia"/>
        </w:rPr>
        <w:t>законодавстві</w:t>
      </w:r>
      <w:r>
        <w:t></w:t>
      </w:r>
      <w:r>
        <w:rPr>
          <w:rFonts w:hint="eastAsia"/>
        </w:rPr>
        <w:t>зарубіжних</w:t>
      </w:r>
      <w:r>
        <w:t></w:t>
      </w:r>
      <w:r>
        <w:rPr>
          <w:rFonts w:hint="eastAsia"/>
        </w:rPr>
        <w:t>країн”</w:t>
      </w:r>
      <w:r>
        <w:t></w:t>
      </w:r>
      <w:r>
        <w:rPr>
          <w:rFonts w:hint="eastAsia"/>
        </w:rPr>
        <w:t>складається</w:t>
      </w:r>
    </w:p>
    <w:p w14:paraId="10EC77E0" w14:textId="77777777" w:rsidR="009D0294" w:rsidRDefault="009D0294" w:rsidP="009D0294">
      <w:r>
        <w:rPr>
          <w:rFonts w:hint="eastAsia"/>
        </w:rPr>
        <w:t>з</w:t>
      </w:r>
      <w:r>
        <w:t></w:t>
      </w:r>
      <w:r>
        <w:rPr>
          <w:rFonts w:hint="eastAsia"/>
        </w:rPr>
        <w:t>двох</w:t>
      </w:r>
      <w:r>
        <w:t></w:t>
      </w:r>
      <w:r>
        <w:rPr>
          <w:rFonts w:hint="eastAsia"/>
        </w:rPr>
        <w:t>підрозділів</w:t>
      </w:r>
      <w:r>
        <w:t></w:t>
      </w:r>
      <w:r>
        <w:rPr>
          <w:rFonts w:hint="eastAsia"/>
        </w:rPr>
        <w:t>і</w:t>
      </w:r>
      <w:r>
        <w:t></w:t>
      </w:r>
      <w:r>
        <w:rPr>
          <w:rFonts w:hint="eastAsia"/>
        </w:rPr>
        <w:t>присвячений</w:t>
      </w:r>
      <w:r>
        <w:t></w:t>
      </w:r>
      <w:r>
        <w:rPr>
          <w:rFonts w:hint="eastAsia"/>
        </w:rPr>
        <w:t>розгляду</w:t>
      </w:r>
      <w:r>
        <w:t></w:t>
      </w:r>
      <w:r>
        <w:rPr>
          <w:rFonts w:hint="eastAsia"/>
        </w:rPr>
        <w:t>питань</w:t>
      </w:r>
      <w:r>
        <w:t></w:t>
      </w:r>
      <w:r>
        <w:rPr>
          <w:rFonts w:hint="eastAsia"/>
        </w:rPr>
        <w:t>правового</w:t>
      </w:r>
      <w:r>
        <w:t></w:t>
      </w:r>
      <w:r>
        <w:rPr>
          <w:rFonts w:hint="eastAsia"/>
        </w:rPr>
        <w:t>регулювання</w:t>
      </w:r>
    </w:p>
    <w:p w14:paraId="5ABF99C6" w14:textId="77777777" w:rsidR="009D0294" w:rsidRDefault="009D0294" w:rsidP="009D0294">
      <w:r>
        <w:rPr>
          <w:rFonts w:hint="eastAsia"/>
        </w:rPr>
        <w:t>кримінального</w:t>
      </w:r>
      <w:r>
        <w:t></w:t>
      </w:r>
      <w:r>
        <w:rPr>
          <w:rFonts w:hint="eastAsia"/>
        </w:rPr>
        <w:t>провадження</w:t>
      </w:r>
      <w:r>
        <w:t></w:t>
      </w:r>
      <w:r>
        <w:rPr>
          <w:rFonts w:hint="eastAsia"/>
        </w:rPr>
        <w:t>за</w:t>
      </w:r>
      <w:r>
        <w:t></w:t>
      </w:r>
      <w:r>
        <w:rPr>
          <w:rFonts w:hint="eastAsia"/>
        </w:rPr>
        <w:t>відсутності</w:t>
      </w:r>
      <w:r>
        <w:t></w:t>
      </w:r>
      <w:r>
        <w:rPr>
          <w:rFonts w:hint="eastAsia"/>
        </w:rPr>
        <w:t>підозрюваного</w:t>
      </w:r>
      <w:r>
        <w:t></w:t>
      </w:r>
      <w:r>
        <w:t></w:t>
      </w:r>
      <w:r>
        <w:rPr>
          <w:rFonts w:hint="eastAsia"/>
        </w:rPr>
        <w:t>обвинуваченого</w:t>
      </w:r>
      <w:r>
        <w:t></w:t>
      </w:r>
      <w:r>
        <w:t></w:t>
      </w:r>
      <w:r>
        <w:rPr>
          <w:rFonts w:hint="eastAsia"/>
        </w:rPr>
        <w:t>в</w:t>
      </w:r>
    </w:p>
    <w:p w14:paraId="037B3320" w14:textId="77777777" w:rsidR="009D0294" w:rsidRDefault="009D0294" w:rsidP="009D0294">
      <w:r>
        <w:rPr>
          <w:rFonts w:hint="eastAsia"/>
        </w:rPr>
        <w:t>кримінальному</w:t>
      </w:r>
      <w:r>
        <w:t></w:t>
      </w:r>
      <w:r>
        <w:rPr>
          <w:rFonts w:hint="eastAsia"/>
        </w:rPr>
        <w:t>процесуальному</w:t>
      </w:r>
      <w:r>
        <w:t></w:t>
      </w:r>
      <w:r>
        <w:rPr>
          <w:rFonts w:hint="eastAsia"/>
        </w:rPr>
        <w:t>законодавстві</w:t>
      </w:r>
      <w:r>
        <w:t></w:t>
      </w:r>
      <w:r>
        <w:rPr>
          <w:rFonts w:hint="eastAsia"/>
        </w:rPr>
        <w:t>зарубіжних</w:t>
      </w:r>
      <w:r>
        <w:t></w:t>
      </w:r>
      <w:r>
        <w:rPr>
          <w:rFonts w:hint="eastAsia"/>
        </w:rPr>
        <w:t>країн</w:t>
      </w:r>
      <w:r>
        <w:t></w:t>
      </w:r>
      <w:r>
        <w:rPr>
          <w:rFonts w:hint="eastAsia"/>
        </w:rPr>
        <w:t>і</w:t>
      </w:r>
      <w:r>
        <w:t></w:t>
      </w:r>
      <w:r>
        <w:rPr>
          <w:rFonts w:hint="eastAsia"/>
        </w:rPr>
        <w:t>питань</w:t>
      </w:r>
      <w:r>
        <w:t></w:t>
      </w:r>
      <w:r>
        <w:rPr>
          <w:rFonts w:hint="eastAsia"/>
        </w:rPr>
        <w:t>щодо</w:t>
      </w:r>
    </w:p>
    <w:p w14:paraId="2864FF36" w14:textId="77777777" w:rsidR="009D0294" w:rsidRDefault="009D0294" w:rsidP="009D0294">
      <w:r>
        <w:rPr>
          <w:rFonts w:hint="eastAsia"/>
        </w:rPr>
        <w:t>удосконалення</w:t>
      </w:r>
      <w:r>
        <w:t></w:t>
      </w:r>
      <w:r>
        <w:rPr>
          <w:rFonts w:hint="eastAsia"/>
        </w:rPr>
        <w:t>процедури</w:t>
      </w:r>
      <w:r>
        <w:t></w:t>
      </w:r>
      <w:r>
        <w:rPr>
          <w:rFonts w:hint="eastAsia"/>
        </w:rPr>
        <w:t>його</w:t>
      </w:r>
      <w:r>
        <w:t></w:t>
      </w:r>
      <w:r>
        <w:rPr>
          <w:rFonts w:hint="eastAsia"/>
        </w:rPr>
        <w:t>здійснення</w:t>
      </w:r>
      <w:r>
        <w:t></w:t>
      </w:r>
    </w:p>
    <w:p w14:paraId="459F7104" w14:textId="77777777" w:rsidR="009D0294" w:rsidRDefault="009D0294" w:rsidP="009D0294">
      <w:r>
        <w:rPr>
          <w:rFonts w:hint="eastAsia"/>
        </w:rPr>
        <w:t>У</w:t>
      </w:r>
      <w:r>
        <w:t></w:t>
      </w:r>
      <w:r>
        <w:rPr>
          <w:rFonts w:hint="eastAsia"/>
        </w:rPr>
        <w:t>підрозділі</w:t>
      </w:r>
      <w:r>
        <w:t></w:t>
      </w:r>
      <w:r>
        <w:t></w:t>
      </w:r>
      <w:r>
        <w:t></w:t>
      </w:r>
      <w:r>
        <w:t></w:t>
      </w:r>
      <w:r>
        <w:t></w:t>
      </w:r>
      <w:r>
        <w:rPr>
          <w:rFonts w:hint="eastAsia"/>
        </w:rPr>
        <w:t>“Кримінальне</w:t>
      </w:r>
      <w:r>
        <w:t></w:t>
      </w:r>
      <w:r>
        <w:rPr>
          <w:rFonts w:hint="eastAsia"/>
        </w:rPr>
        <w:t>провадження</w:t>
      </w:r>
      <w:r>
        <w:t></w:t>
      </w:r>
      <w:r>
        <w:rPr>
          <w:rFonts w:hint="eastAsia"/>
        </w:rPr>
        <w:t>за</w:t>
      </w:r>
      <w:r>
        <w:t></w:t>
      </w:r>
      <w:r>
        <w:rPr>
          <w:rFonts w:hint="eastAsia"/>
        </w:rPr>
        <w:t>відсутності</w:t>
      </w:r>
      <w:r>
        <w:t></w:t>
      </w:r>
      <w:r>
        <w:rPr>
          <w:rFonts w:hint="eastAsia"/>
        </w:rPr>
        <w:t>підозрюваного</w:t>
      </w:r>
    </w:p>
    <w:p w14:paraId="10BF7B5A" w14:textId="77777777" w:rsidR="009D0294" w:rsidRDefault="009D0294" w:rsidP="009D0294">
      <w:r>
        <w:t></w:t>
      </w:r>
      <w:r>
        <w:rPr>
          <w:rFonts w:hint="eastAsia"/>
        </w:rPr>
        <w:t>обвинуваченого</w:t>
      </w:r>
      <w:r>
        <w:t></w:t>
      </w:r>
      <w:r>
        <w:t></w:t>
      </w:r>
      <w:r>
        <w:rPr>
          <w:rFonts w:hint="eastAsia"/>
        </w:rPr>
        <w:t>в</w:t>
      </w:r>
      <w:r>
        <w:t></w:t>
      </w:r>
      <w:r>
        <w:rPr>
          <w:rFonts w:hint="eastAsia"/>
        </w:rPr>
        <w:t>законодавстві</w:t>
      </w:r>
      <w:r>
        <w:t></w:t>
      </w:r>
      <w:r>
        <w:rPr>
          <w:rFonts w:hint="eastAsia"/>
        </w:rPr>
        <w:t>країн</w:t>
      </w:r>
      <w:r>
        <w:t></w:t>
      </w:r>
      <w:r>
        <w:rPr>
          <w:rFonts w:hint="eastAsia"/>
        </w:rPr>
        <w:t>Європи”</w:t>
      </w:r>
      <w:r>
        <w:t></w:t>
      </w:r>
      <w:r>
        <w:rPr>
          <w:rFonts w:hint="eastAsia"/>
        </w:rPr>
        <w:t>проведено</w:t>
      </w:r>
      <w:r>
        <w:t></w:t>
      </w:r>
      <w:r>
        <w:rPr>
          <w:rFonts w:hint="eastAsia"/>
        </w:rPr>
        <w:t>аналіз</w:t>
      </w:r>
      <w:r>
        <w:t></w:t>
      </w:r>
      <w:r>
        <w:rPr>
          <w:rFonts w:hint="eastAsia"/>
        </w:rPr>
        <w:t>кримінального</w:t>
      </w:r>
    </w:p>
    <w:p w14:paraId="1CEBD775" w14:textId="77777777" w:rsidR="009D0294" w:rsidRDefault="009D0294" w:rsidP="009D0294">
      <w:r>
        <w:rPr>
          <w:rFonts w:hint="eastAsia"/>
        </w:rPr>
        <w:t>процесуального</w:t>
      </w:r>
      <w:r>
        <w:t></w:t>
      </w:r>
      <w:r>
        <w:rPr>
          <w:rFonts w:hint="eastAsia"/>
        </w:rPr>
        <w:t>законодавства</w:t>
      </w:r>
      <w:r>
        <w:t></w:t>
      </w:r>
      <w:r>
        <w:rPr>
          <w:rFonts w:hint="eastAsia"/>
        </w:rPr>
        <w:t>таких</w:t>
      </w:r>
      <w:r>
        <w:t></w:t>
      </w:r>
      <w:r>
        <w:rPr>
          <w:rFonts w:hint="eastAsia"/>
        </w:rPr>
        <w:t>країн</w:t>
      </w:r>
      <w:r>
        <w:t></w:t>
      </w:r>
      <w:r>
        <w:rPr>
          <w:rFonts w:hint="eastAsia"/>
        </w:rPr>
        <w:t>Європи</w:t>
      </w:r>
      <w:r>
        <w:t></w:t>
      </w:r>
      <w:r>
        <w:t></w:t>
      </w:r>
      <w:r>
        <w:rPr>
          <w:rFonts w:hint="eastAsia"/>
        </w:rPr>
        <w:t>як</w:t>
      </w:r>
      <w:r>
        <w:t></w:t>
      </w:r>
      <w:r>
        <w:rPr>
          <w:rFonts w:hint="eastAsia"/>
        </w:rPr>
        <w:t>Федеративна</w:t>
      </w:r>
      <w:r>
        <w:t></w:t>
      </w:r>
      <w:r>
        <w:rPr>
          <w:rFonts w:hint="eastAsia"/>
        </w:rPr>
        <w:t>Республіка</w:t>
      </w:r>
    </w:p>
    <w:p w14:paraId="1EB559FB" w14:textId="77777777" w:rsidR="009D0294" w:rsidRDefault="009D0294" w:rsidP="009D0294">
      <w:r>
        <w:rPr>
          <w:rFonts w:hint="eastAsia"/>
        </w:rPr>
        <w:t>Німеччина</w:t>
      </w:r>
      <w:r>
        <w:t></w:t>
      </w:r>
      <w:r>
        <w:t></w:t>
      </w:r>
      <w:r>
        <w:rPr>
          <w:rFonts w:hint="eastAsia"/>
        </w:rPr>
        <w:t>Французька</w:t>
      </w:r>
      <w:r>
        <w:t></w:t>
      </w:r>
      <w:r>
        <w:rPr>
          <w:rFonts w:hint="eastAsia"/>
        </w:rPr>
        <w:t>Республіка</w:t>
      </w:r>
      <w:r>
        <w:t></w:t>
      </w:r>
      <w:r>
        <w:t></w:t>
      </w:r>
      <w:r>
        <w:rPr>
          <w:rFonts w:hint="eastAsia"/>
        </w:rPr>
        <w:t>Королівство</w:t>
      </w:r>
      <w:r>
        <w:t></w:t>
      </w:r>
      <w:r>
        <w:rPr>
          <w:rFonts w:hint="eastAsia"/>
        </w:rPr>
        <w:t>Данія</w:t>
      </w:r>
      <w:r>
        <w:t></w:t>
      </w:r>
      <w:r>
        <w:t></w:t>
      </w:r>
      <w:r>
        <w:rPr>
          <w:rFonts w:hint="eastAsia"/>
        </w:rPr>
        <w:t>Латвійська</w:t>
      </w:r>
      <w:r>
        <w:t></w:t>
      </w:r>
      <w:r>
        <w:rPr>
          <w:rFonts w:hint="eastAsia"/>
        </w:rPr>
        <w:t>Республіка</w:t>
      </w:r>
      <w:r>
        <w:t></w:t>
      </w:r>
    </w:p>
    <w:p w14:paraId="2E49A7AF" w14:textId="77777777" w:rsidR="009D0294" w:rsidRDefault="009D0294" w:rsidP="009D0294">
      <w:r>
        <w:rPr>
          <w:rFonts w:hint="eastAsia"/>
        </w:rPr>
        <w:t>Литовська</w:t>
      </w:r>
      <w:r>
        <w:t></w:t>
      </w:r>
      <w:r>
        <w:rPr>
          <w:rFonts w:hint="eastAsia"/>
        </w:rPr>
        <w:t>Республіка</w:t>
      </w:r>
      <w:r>
        <w:t></w:t>
      </w:r>
      <w:r>
        <w:t></w:t>
      </w:r>
      <w:r>
        <w:rPr>
          <w:rFonts w:hint="eastAsia"/>
        </w:rPr>
        <w:t>Італійська</w:t>
      </w:r>
      <w:r>
        <w:t></w:t>
      </w:r>
      <w:r>
        <w:rPr>
          <w:rFonts w:hint="eastAsia"/>
        </w:rPr>
        <w:t>Республіка</w:t>
      </w:r>
      <w:r>
        <w:t></w:t>
      </w:r>
      <w:r>
        <w:t></w:t>
      </w:r>
      <w:r>
        <w:rPr>
          <w:rFonts w:hint="eastAsia"/>
        </w:rPr>
        <w:t>Чеська</w:t>
      </w:r>
      <w:r>
        <w:t></w:t>
      </w:r>
      <w:r>
        <w:rPr>
          <w:rFonts w:hint="eastAsia"/>
        </w:rPr>
        <w:t>Республіка</w:t>
      </w:r>
      <w:r>
        <w:t></w:t>
      </w:r>
      <w:r>
        <w:t></w:t>
      </w:r>
      <w:r>
        <w:rPr>
          <w:rFonts w:hint="eastAsia"/>
        </w:rPr>
        <w:t>Республіка</w:t>
      </w:r>
    </w:p>
    <w:p w14:paraId="5AB2B293" w14:textId="77777777" w:rsidR="009D0294" w:rsidRDefault="009D0294" w:rsidP="009D0294">
      <w:r>
        <w:rPr>
          <w:rFonts w:hint="eastAsia"/>
        </w:rPr>
        <w:t>Албанія</w:t>
      </w:r>
      <w:r>
        <w:t></w:t>
      </w:r>
      <w:r>
        <w:rPr>
          <w:rFonts w:hint="eastAsia"/>
        </w:rPr>
        <w:t>та</w:t>
      </w:r>
      <w:r>
        <w:t></w:t>
      </w:r>
      <w:r>
        <w:rPr>
          <w:rFonts w:hint="eastAsia"/>
        </w:rPr>
        <w:t>актів</w:t>
      </w:r>
      <w:r>
        <w:t></w:t>
      </w:r>
      <w:r>
        <w:rPr>
          <w:rFonts w:hint="eastAsia"/>
        </w:rPr>
        <w:t>Сполученого</w:t>
      </w:r>
      <w:r>
        <w:t></w:t>
      </w:r>
      <w:r>
        <w:rPr>
          <w:rFonts w:hint="eastAsia"/>
        </w:rPr>
        <w:t>Королівства</w:t>
      </w:r>
      <w:r>
        <w:t></w:t>
      </w:r>
      <w:r>
        <w:rPr>
          <w:rFonts w:hint="eastAsia"/>
        </w:rPr>
        <w:t>Великої</w:t>
      </w:r>
      <w:r>
        <w:t></w:t>
      </w:r>
      <w:r>
        <w:rPr>
          <w:rFonts w:hint="eastAsia"/>
        </w:rPr>
        <w:t>Британії</w:t>
      </w:r>
      <w:r>
        <w:t></w:t>
      </w:r>
      <w:r>
        <w:rPr>
          <w:rFonts w:hint="eastAsia"/>
        </w:rPr>
        <w:t>та</w:t>
      </w:r>
      <w:r>
        <w:t></w:t>
      </w:r>
      <w:r>
        <w:rPr>
          <w:rFonts w:hint="eastAsia"/>
        </w:rPr>
        <w:t>Північної</w:t>
      </w:r>
      <w:r>
        <w:t></w:t>
      </w:r>
      <w:r>
        <w:rPr>
          <w:rFonts w:hint="eastAsia"/>
        </w:rPr>
        <w:t>Ірландії</w:t>
      </w:r>
      <w:r>
        <w:t></w:t>
      </w:r>
      <w:r>
        <w:rPr>
          <w:rFonts w:hint="eastAsia"/>
        </w:rPr>
        <w:t>в</w:t>
      </w:r>
    </w:p>
    <w:p w14:paraId="14798E9E" w14:textId="77777777" w:rsidR="009D0294" w:rsidRDefault="009D0294" w:rsidP="009D0294">
      <w:r>
        <w:rPr>
          <w:rFonts w:hint="eastAsia"/>
        </w:rPr>
        <w:t>контексті</w:t>
      </w:r>
      <w:r>
        <w:t></w:t>
      </w:r>
      <w:r>
        <w:rPr>
          <w:rFonts w:hint="eastAsia"/>
        </w:rPr>
        <w:t>визначення</w:t>
      </w:r>
      <w:r>
        <w:t></w:t>
      </w:r>
      <w:r>
        <w:rPr>
          <w:rFonts w:hint="eastAsia"/>
        </w:rPr>
        <w:t>особливостей</w:t>
      </w:r>
      <w:r>
        <w:t></w:t>
      </w:r>
      <w:r>
        <w:rPr>
          <w:rFonts w:hint="eastAsia"/>
        </w:rPr>
        <w:t>правового</w:t>
      </w:r>
      <w:r>
        <w:t></w:t>
      </w:r>
      <w:r>
        <w:rPr>
          <w:rFonts w:hint="eastAsia"/>
        </w:rPr>
        <w:t>регулювання</w:t>
      </w:r>
      <w:r>
        <w:t></w:t>
      </w:r>
      <w:r>
        <w:rPr>
          <w:rFonts w:hint="eastAsia"/>
        </w:rPr>
        <w:t>кримінального</w:t>
      </w:r>
      <w:r>
        <w:t></w:t>
      </w:r>
    </w:p>
    <w:p w14:paraId="1660F561" w14:textId="77777777" w:rsidR="009D0294" w:rsidRDefault="009D0294" w:rsidP="009D0294">
      <w:r>
        <w:t></w:t>
      </w:r>
      <w:r>
        <w:t></w:t>
      </w:r>
    </w:p>
    <w:p w14:paraId="20B243A3" w14:textId="77777777" w:rsidR="009D0294" w:rsidRDefault="009D0294" w:rsidP="009D0294">
      <w:r>
        <w:rPr>
          <w:rFonts w:hint="eastAsia"/>
        </w:rPr>
        <w:lastRenderedPageBreak/>
        <w:t>провадження</w:t>
      </w:r>
      <w:r>
        <w:t></w:t>
      </w:r>
      <w:r>
        <w:rPr>
          <w:rFonts w:hint="eastAsia"/>
        </w:rPr>
        <w:t>за</w:t>
      </w:r>
      <w:r>
        <w:t></w:t>
      </w:r>
      <w:r>
        <w:rPr>
          <w:rFonts w:hint="eastAsia"/>
        </w:rPr>
        <w:t>відсутності</w:t>
      </w:r>
      <w:r>
        <w:t></w:t>
      </w:r>
      <w:r>
        <w:rPr>
          <w:rFonts w:hint="eastAsia"/>
        </w:rPr>
        <w:t>підозрюваного</w:t>
      </w:r>
      <w:r>
        <w:t></w:t>
      </w:r>
      <w:r>
        <w:t></w:t>
      </w:r>
      <w:r>
        <w:rPr>
          <w:rFonts w:hint="eastAsia"/>
        </w:rPr>
        <w:t>обвинуваченого</w:t>
      </w:r>
      <w:r>
        <w:t></w:t>
      </w:r>
      <w:r>
        <w:t></w:t>
      </w:r>
    </w:p>
    <w:p w14:paraId="71D97CEF" w14:textId="77777777" w:rsidR="009D0294" w:rsidRDefault="009D0294" w:rsidP="009D0294">
      <w:r>
        <w:rPr>
          <w:rFonts w:hint="eastAsia"/>
        </w:rPr>
        <w:t>Автором</w:t>
      </w:r>
      <w:r>
        <w:t></w:t>
      </w:r>
      <w:r>
        <w:rPr>
          <w:rFonts w:hint="eastAsia"/>
        </w:rPr>
        <w:t>визначено</w:t>
      </w:r>
      <w:r>
        <w:t></w:t>
      </w:r>
      <w:r>
        <w:t></w:t>
      </w:r>
      <w:r>
        <w:rPr>
          <w:rFonts w:hint="eastAsia"/>
        </w:rPr>
        <w:t>що</w:t>
      </w:r>
      <w:r>
        <w:t></w:t>
      </w:r>
      <w:r>
        <w:rPr>
          <w:rFonts w:hint="eastAsia"/>
        </w:rPr>
        <w:t>в</w:t>
      </w:r>
      <w:r>
        <w:t></w:t>
      </w:r>
      <w:r>
        <w:rPr>
          <w:rFonts w:hint="eastAsia"/>
        </w:rPr>
        <w:t>КПК</w:t>
      </w:r>
      <w:r>
        <w:t></w:t>
      </w:r>
      <w:r>
        <w:rPr>
          <w:rFonts w:hint="eastAsia"/>
        </w:rPr>
        <w:t>країн</w:t>
      </w:r>
      <w:r>
        <w:t></w:t>
      </w:r>
      <w:r>
        <w:rPr>
          <w:rFonts w:hint="eastAsia"/>
        </w:rPr>
        <w:t>Європи</w:t>
      </w:r>
      <w:r>
        <w:t></w:t>
      </w:r>
      <w:r>
        <w:t></w:t>
      </w:r>
      <w:r>
        <w:rPr>
          <w:rFonts w:hint="eastAsia"/>
        </w:rPr>
        <w:t>що</w:t>
      </w:r>
      <w:r>
        <w:t></w:t>
      </w:r>
      <w:r>
        <w:rPr>
          <w:rFonts w:hint="eastAsia"/>
        </w:rPr>
        <w:t>досліджувалися</w:t>
      </w:r>
      <w:r>
        <w:t></w:t>
      </w:r>
      <w:r>
        <w:t></w:t>
      </w:r>
      <w:r>
        <w:rPr>
          <w:rFonts w:hint="eastAsia"/>
        </w:rPr>
        <w:t>закріплено</w:t>
      </w:r>
    </w:p>
    <w:p w14:paraId="3F9AC9EC" w14:textId="77777777" w:rsidR="009D0294" w:rsidRDefault="009D0294" w:rsidP="009D0294">
      <w:r>
        <w:rPr>
          <w:rFonts w:hint="eastAsia"/>
        </w:rPr>
        <w:t>можливість</w:t>
      </w:r>
      <w:r>
        <w:t></w:t>
      </w:r>
      <w:r>
        <w:rPr>
          <w:rFonts w:hint="eastAsia"/>
        </w:rPr>
        <w:t>здійснення</w:t>
      </w:r>
      <w:r>
        <w:t></w:t>
      </w:r>
      <w:r>
        <w:rPr>
          <w:rFonts w:hint="eastAsia"/>
        </w:rPr>
        <w:t>виключно</w:t>
      </w:r>
      <w:r>
        <w:t></w:t>
      </w:r>
      <w:r>
        <w:rPr>
          <w:rFonts w:hint="eastAsia"/>
        </w:rPr>
        <w:t>судового</w:t>
      </w:r>
      <w:r>
        <w:t></w:t>
      </w:r>
      <w:r>
        <w:rPr>
          <w:rFonts w:hint="eastAsia"/>
        </w:rPr>
        <w:t>розгляду</w:t>
      </w:r>
      <w:r>
        <w:t></w:t>
      </w:r>
      <w:r>
        <w:rPr>
          <w:rFonts w:hint="eastAsia"/>
        </w:rPr>
        <w:t>кримінального</w:t>
      </w:r>
      <w:r>
        <w:t></w:t>
      </w:r>
      <w:r>
        <w:rPr>
          <w:rFonts w:hint="eastAsia"/>
        </w:rPr>
        <w:t>провадження</w:t>
      </w:r>
      <w:r>
        <w:t></w:t>
      </w:r>
      <w:r>
        <w:rPr>
          <w:rFonts w:hint="eastAsia"/>
        </w:rPr>
        <w:t>за</w:t>
      </w:r>
    </w:p>
    <w:p w14:paraId="30412832" w14:textId="77777777" w:rsidR="009D0294" w:rsidRDefault="009D0294" w:rsidP="009D0294">
      <w:r>
        <w:rPr>
          <w:rFonts w:hint="eastAsia"/>
        </w:rPr>
        <w:t>відсутності</w:t>
      </w:r>
      <w:r>
        <w:t></w:t>
      </w:r>
      <w:r>
        <w:rPr>
          <w:rFonts w:hint="eastAsia"/>
        </w:rPr>
        <w:t>обвинуваченого</w:t>
      </w:r>
      <w:r>
        <w:t></w:t>
      </w:r>
      <w:r>
        <w:t></w:t>
      </w:r>
      <w:r>
        <w:rPr>
          <w:rFonts w:hint="eastAsia"/>
        </w:rPr>
        <w:t>підсудного</w:t>
      </w:r>
      <w:r>
        <w:t></w:t>
      </w:r>
      <w:r>
        <w:t></w:t>
      </w:r>
      <w:r>
        <w:rPr>
          <w:rFonts w:hint="eastAsia"/>
        </w:rPr>
        <w:t>в</w:t>
      </w:r>
      <w:r>
        <w:t></w:t>
      </w:r>
      <w:r>
        <w:rPr>
          <w:rFonts w:hint="eastAsia"/>
        </w:rPr>
        <w:t>передбачених</w:t>
      </w:r>
      <w:r>
        <w:t></w:t>
      </w:r>
      <w:r>
        <w:rPr>
          <w:rFonts w:hint="eastAsia"/>
        </w:rPr>
        <w:t>законом</w:t>
      </w:r>
      <w:r>
        <w:t></w:t>
      </w:r>
      <w:r>
        <w:rPr>
          <w:rFonts w:hint="eastAsia"/>
        </w:rPr>
        <w:t>випадках</w:t>
      </w:r>
      <w:r>
        <w:t></w:t>
      </w:r>
      <w:r>
        <w:t></w:t>
      </w:r>
      <w:r>
        <w:rPr>
          <w:rFonts w:hint="eastAsia"/>
        </w:rPr>
        <w:t>за</w:t>
      </w:r>
    </w:p>
    <w:p w14:paraId="4EAFC840" w14:textId="77777777" w:rsidR="009D0294" w:rsidRDefault="009D0294" w:rsidP="009D0294">
      <w:r>
        <w:rPr>
          <w:rFonts w:hint="eastAsia"/>
        </w:rPr>
        <w:t>критерієм</w:t>
      </w:r>
      <w:r>
        <w:t></w:t>
      </w:r>
      <w:r>
        <w:rPr>
          <w:rFonts w:hint="eastAsia"/>
        </w:rPr>
        <w:t>ступеня</w:t>
      </w:r>
      <w:r>
        <w:t></w:t>
      </w:r>
      <w:r>
        <w:rPr>
          <w:rFonts w:hint="eastAsia"/>
        </w:rPr>
        <w:t>тяжкості</w:t>
      </w:r>
      <w:r>
        <w:t></w:t>
      </w:r>
      <w:r>
        <w:rPr>
          <w:rFonts w:hint="eastAsia"/>
        </w:rPr>
        <w:t>злочину</w:t>
      </w:r>
      <w:r>
        <w:t></w:t>
      </w:r>
      <w:r>
        <w:t></w:t>
      </w:r>
      <w:r>
        <w:rPr>
          <w:rFonts w:hint="eastAsia"/>
        </w:rPr>
        <w:t>у</w:t>
      </w:r>
      <w:r>
        <w:t></w:t>
      </w:r>
      <w:r>
        <w:rPr>
          <w:rFonts w:hint="eastAsia"/>
        </w:rPr>
        <w:t>вчиненні</w:t>
      </w:r>
      <w:r>
        <w:t></w:t>
      </w:r>
      <w:r>
        <w:rPr>
          <w:rFonts w:hint="eastAsia"/>
        </w:rPr>
        <w:t>якого</w:t>
      </w:r>
      <w:r>
        <w:t></w:t>
      </w:r>
      <w:r>
        <w:rPr>
          <w:rFonts w:hint="eastAsia"/>
        </w:rPr>
        <w:t>обвинувачується</w:t>
      </w:r>
      <w:r>
        <w:t></w:t>
      </w:r>
      <w:r>
        <w:rPr>
          <w:rFonts w:hint="eastAsia"/>
        </w:rPr>
        <w:t>особа</w:t>
      </w:r>
      <w:r>
        <w:t></w:t>
      </w:r>
      <w:r>
        <w:t></w:t>
      </w:r>
      <w:r>
        <w:rPr>
          <w:rFonts w:hint="eastAsia"/>
        </w:rPr>
        <w:t>та</w:t>
      </w:r>
      <w:r>
        <w:t></w:t>
      </w:r>
      <w:r>
        <w:rPr>
          <w:rFonts w:hint="eastAsia"/>
        </w:rPr>
        <w:t>або</w:t>
      </w:r>
    </w:p>
    <w:p w14:paraId="48A22108" w14:textId="77777777" w:rsidR="009D0294" w:rsidRDefault="009D0294" w:rsidP="009D0294">
      <w:r>
        <w:rPr>
          <w:rFonts w:hint="eastAsia"/>
        </w:rPr>
        <w:t>виду</w:t>
      </w:r>
      <w:r>
        <w:t></w:t>
      </w:r>
      <w:r>
        <w:rPr>
          <w:rFonts w:hint="eastAsia"/>
        </w:rPr>
        <w:t>та</w:t>
      </w:r>
      <w:r>
        <w:t></w:t>
      </w:r>
      <w:r>
        <w:rPr>
          <w:rFonts w:hint="eastAsia"/>
        </w:rPr>
        <w:t>розміру</w:t>
      </w:r>
      <w:r>
        <w:t></w:t>
      </w:r>
      <w:r>
        <w:rPr>
          <w:rFonts w:hint="eastAsia"/>
        </w:rPr>
        <w:t>покарання</w:t>
      </w:r>
      <w:r>
        <w:t></w:t>
      </w:r>
      <w:r>
        <w:t></w:t>
      </w:r>
      <w:r>
        <w:rPr>
          <w:rFonts w:hint="eastAsia"/>
        </w:rPr>
        <w:t>що</w:t>
      </w:r>
      <w:r>
        <w:t></w:t>
      </w:r>
      <w:r>
        <w:rPr>
          <w:rFonts w:hint="eastAsia"/>
        </w:rPr>
        <w:t>може</w:t>
      </w:r>
      <w:r>
        <w:t></w:t>
      </w:r>
      <w:r>
        <w:rPr>
          <w:rFonts w:hint="eastAsia"/>
        </w:rPr>
        <w:t>бути</w:t>
      </w:r>
      <w:r>
        <w:t></w:t>
      </w:r>
      <w:r>
        <w:rPr>
          <w:rFonts w:hint="eastAsia"/>
        </w:rPr>
        <w:t>призначене</w:t>
      </w:r>
      <w:r>
        <w:t></w:t>
      </w:r>
      <w:r>
        <w:rPr>
          <w:rFonts w:hint="eastAsia"/>
        </w:rPr>
        <w:t>за</w:t>
      </w:r>
      <w:r>
        <w:t></w:t>
      </w:r>
      <w:r>
        <w:rPr>
          <w:rFonts w:hint="eastAsia"/>
        </w:rPr>
        <w:t>результатами</w:t>
      </w:r>
      <w:r>
        <w:t></w:t>
      </w:r>
      <w:r>
        <w:rPr>
          <w:rFonts w:hint="eastAsia"/>
        </w:rPr>
        <w:t>такого</w:t>
      </w:r>
    </w:p>
    <w:p w14:paraId="0EDA0B52" w14:textId="77777777" w:rsidR="009D0294" w:rsidRDefault="009D0294" w:rsidP="009D0294">
      <w:r>
        <w:rPr>
          <w:rFonts w:hint="eastAsia"/>
        </w:rPr>
        <w:t>розгляду</w:t>
      </w:r>
      <w:r>
        <w:t></w:t>
      </w:r>
      <w:r>
        <w:t></w:t>
      </w:r>
    </w:p>
    <w:p w14:paraId="5DF11357" w14:textId="77777777" w:rsidR="009D0294" w:rsidRDefault="009D0294" w:rsidP="009D0294">
      <w:r>
        <w:rPr>
          <w:rFonts w:hint="eastAsia"/>
        </w:rPr>
        <w:t>Автором</w:t>
      </w:r>
      <w:r>
        <w:t></w:t>
      </w:r>
      <w:r>
        <w:rPr>
          <w:rFonts w:hint="eastAsia"/>
        </w:rPr>
        <w:t>висловлюється</w:t>
      </w:r>
      <w:r>
        <w:t></w:t>
      </w:r>
      <w:r>
        <w:rPr>
          <w:rFonts w:hint="eastAsia"/>
        </w:rPr>
        <w:t>думка</w:t>
      </w:r>
      <w:r>
        <w:t></w:t>
      </w:r>
      <w:r>
        <w:rPr>
          <w:rFonts w:hint="eastAsia"/>
        </w:rPr>
        <w:t>про</w:t>
      </w:r>
      <w:r>
        <w:t></w:t>
      </w:r>
      <w:r>
        <w:rPr>
          <w:rFonts w:hint="eastAsia"/>
        </w:rPr>
        <w:t>необхідність</w:t>
      </w:r>
      <w:r>
        <w:t></w:t>
      </w:r>
      <w:r>
        <w:rPr>
          <w:rFonts w:hint="eastAsia"/>
        </w:rPr>
        <w:t>запозичити</w:t>
      </w:r>
      <w:r>
        <w:t></w:t>
      </w:r>
      <w:r>
        <w:rPr>
          <w:rFonts w:hint="eastAsia"/>
        </w:rPr>
        <w:t>досвід</w:t>
      </w:r>
      <w:r>
        <w:t></w:t>
      </w:r>
      <w:r>
        <w:rPr>
          <w:rFonts w:hint="eastAsia"/>
        </w:rPr>
        <w:t>правового</w:t>
      </w:r>
    </w:p>
    <w:p w14:paraId="047FE68C" w14:textId="77777777" w:rsidR="009D0294" w:rsidRDefault="009D0294" w:rsidP="009D0294">
      <w:r>
        <w:rPr>
          <w:rFonts w:hint="eastAsia"/>
        </w:rPr>
        <w:t>регулювання</w:t>
      </w:r>
      <w:r>
        <w:t></w:t>
      </w:r>
      <w:r>
        <w:rPr>
          <w:rFonts w:hint="eastAsia"/>
        </w:rPr>
        <w:t>Чеської</w:t>
      </w:r>
      <w:r>
        <w:t></w:t>
      </w:r>
      <w:r>
        <w:rPr>
          <w:rFonts w:hint="eastAsia"/>
        </w:rPr>
        <w:t>Республіки</w:t>
      </w:r>
      <w:r>
        <w:t></w:t>
      </w:r>
      <w:r>
        <w:t></w:t>
      </w:r>
      <w:r>
        <w:rPr>
          <w:rFonts w:hint="eastAsia"/>
        </w:rPr>
        <w:t>Королівства</w:t>
      </w:r>
      <w:r>
        <w:t></w:t>
      </w:r>
      <w:r>
        <w:rPr>
          <w:rFonts w:hint="eastAsia"/>
        </w:rPr>
        <w:t>Данія</w:t>
      </w:r>
      <w:r>
        <w:t></w:t>
      </w:r>
      <w:r>
        <w:t></w:t>
      </w:r>
      <w:r>
        <w:rPr>
          <w:rFonts w:hint="eastAsia"/>
        </w:rPr>
        <w:t>Республіки</w:t>
      </w:r>
      <w:r>
        <w:t></w:t>
      </w:r>
      <w:r>
        <w:rPr>
          <w:rFonts w:hint="eastAsia"/>
        </w:rPr>
        <w:t>Албанія</w:t>
      </w:r>
      <w:r>
        <w:t></w:t>
      </w:r>
    </w:p>
    <w:p w14:paraId="39BC3897" w14:textId="77777777" w:rsidR="009D0294" w:rsidRDefault="009D0294" w:rsidP="009D0294">
      <w:r>
        <w:rPr>
          <w:rFonts w:hint="eastAsia"/>
        </w:rPr>
        <w:t>Французької</w:t>
      </w:r>
      <w:r>
        <w:t></w:t>
      </w:r>
      <w:r>
        <w:rPr>
          <w:rFonts w:hint="eastAsia"/>
        </w:rPr>
        <w:t>Республіки</w:t>
      </w:r>
      <w:r>
        <w:t></w:t>
      </w:r>
      <w:r>
        <w:rPr>
          <w:rFonts w:hint="eastAsia"/>
        </w:rPr>
        <w:t>та</w:t>
      </w:r>
      <w:r>
        <w:t></w:t>
      </w:r>
      <w:r>
        <w:rPr>
          <w:rFonts w:hint="eastAsia"/>
        </w:rPr>
        <w:t>Федеративної</w:t>
      </w:r>
      <w:r>
        <w:t></w:t>
      </w:r>
      <w:r>
        <w:rPr>
          <w:rFonts w:hint="eastAsia"/>
        </w:rPr>
        <w:t>Республіки</w:t>
      </w:r>
      <w:r>
        <w:t></w:t>
      </w:r>
      <w:r>
        <w:rPr>
          <w:rFonts w:hint="eastAsia"/>
        </w:rPr>
        <w:t>Німеччина</w:t>
      </w:r>
      <w:r>
        <w:t></w:t>
      </w:r>
      <w:r>
        <w:rPr>
          <w:rFonts w:hint="eastAsia"/>
        </w:rPr>
        <w:t>відносно</w:t>
      </w:r>
    </w:p>
    <w:p w14:paraId="04D3C762" w14:textId="77777777" w:rsidR="009D0294" w:rsidRDefault="009D0294" w:rsidP="009D0294">
      <w:r>
        <w:rPr>
          <w:rFonts w:hint="eastAsia"/>
        </w:rPr>
        <w:t>закріплення</w:t>
      </w:r>
      <w:r>
        <w:t></w:t>
      </w:r>
      <w:r>
        <w:rPr>
          <w:rFonts w:hint="eastAsia"/>
        </w:rPr>
        <w:t>в</w:t>
      </w:r>
      <w:r>
        <w:t></w:t>
      </w:r>
      <w:r>
        <w:rPr>
          <w:rFonts w:hint="eastAsia"/>
        </w:rPr>
        <w:t>КПК</w:t>
      </w:r>
      <w:r>
        <w:t></w:t>
      </w:r>
      <w:r>
        <w:rPr>
          <w:rFonts w:hint="eastAsia"/>
        </w:rPr>
        <w:t>України</w:t>
      </w:r>
      <w:r>
        <w:t></w:t>
      </w:r>
      <w:r>
        <w:rPr>
          <w:rFonts w:hint="eastAsia"/>
        </w:rPr>
        <w:t>права</w:t>
      </w:r>
      <w:r>
        <w:t></w:t>
      </w:r>
      <w:r>
        <w:rPr>
          <w:rFonts w:hint="eastAsia"/>
        </w:rPr>
        <w:t>обвинуваченого</w:t>
      </w:r>
      <w:r>
        <w:t></w:t>
      </w:r>
      <w:r>
        <w:t></w:t>
      </w:r>
      <w:r>
        <w:rPr>
          <w:rFonts w:hint="eastAsia"/>
        </w:rPr>
        <w:t>щодо</w:t>
      </w:r>
      <w:r>
        <w:t></w:t>
      </w:r>
      <w:r>
        <w:rPr>
          <w:rFonts w:hint="eastAsia"/>
        </w:rPr>
        <w:t>якого</w:t>
      </w:r>
      <w:r>
        <w:t></w:t>
      </w:r>
      <w:r>
        <w:rPr>
          <w:rFonts w:hint="eastAsia"/>
        </w:rPr>
        <w:t>ухвалено</w:t>
      </w:r>
      <w:r>
        <w:t></w:t>
      </w:r>
      <w:r>
        <w:rPr>
          <w:rFonts w:hint="eastAsia"/>
        </w:rPr>
        <w:t>вирок</w:t>
      </w:r>
      <w:r>
        <w:t></w:t>
      </w:r>
      <w:r>
        <w:rPr>
          <w:rFonts w:hint="eastAsia"/>
        </w:rPr>
        <w:t>за</w:t>
      </w:r>
    </w:p>
    <w:p w14:paraId="4B94BBDD" w14:textId="77777777" w:rsidR="009D0294" w:rsidRDefault="009D0294" w:rsidP="009D0294">
      <w:r>
        <w:rPr>
          <w:rFonts w:hint="eastAsia"/>
        </w:rPr>
        <w:t>результатами</w:t>
      </w:r>
      <w:r>
        <w:t></w:t>
      </w:r>
      <w:r>
        <w:rPr>
          <w:rFonts w:hint="eastAsia"/>
        </w:rPr>
        <w:t>спеціального</w:t>
      </w:r>
      <w:r>
        <w:t></w:t>
      </w:r>
      <w:r>
        <w:rPr>
          <w:rFonts w:hint="eastAsia"/>
        </w:rPr>
        <w:t>судового</w:t>
      </w:r>
      <w:r>
        <w:t></w:t>
      </w:r>
      <w:r>
        <w:rPr>
          <w:rFonts w:hint="eastAsia"/>
        </w:rPr>
        <w:t>провадження</w:t>
      </w:r>
      <w:r>
        <w:t></w:t>
      </w:r>
      <w:r>
        <w:t></w:t>
      </w:r>
      <w:r>
        <w:rPr>
          <w:rFonts w:hint="eastAsia"/>
        </w:rPr>
        <w:t>подати</w:t>
      </w:r>
      <w:r>
        <w:t></w:t>
      </w:r>
      <w:r>
        <w:rPr>
          <w:rFonts w:hint="eastAsia"/>
        </w:rPr>
        <w:t>клопотання</w:t>
      </w:r>
      <w:r>
        <w:t></w:t>
      </w:r>
      <w:r>
        <w:rPr>
          <w:rFonts w:hint="eastAsia"/>
        </w:rPr>
        <w:t>до</w:t>
      </w:r>
      <w:r>
        <w:t></w:t>
      </w:r>
      <w:r>
        <w:rPr>
          <w:rFonts w:hint="eastAsia"/>
        </w:rPr>
        <w:t>суду</w:t>
      </w:r>
    </w:p>
    <w:p w14:paraId="23F7EF25" w14:textId="77777777" w:rsidR="009D0294" w:rsidRDefault="009D0294" w:rsidP="009D0294">
      <w:r>
        <w:rPr>
          <w:rFonts w:hint="eastAsia"/>
        </w:rPr>
        <w:t>першої</w:t>
      </w:r>
      <w:r>
        <w:t></w:t>
      </w:r>
      <w:r>
        <w:rPr>
          <w:rFonts w:hint="eastAsia"/>
        </w:rPr>
        <w:t>інстанції</w:t>
      </w:r>
      <w:r>
        <w:t></w:t>
      </w:r>
      <w:r>
        <w:rPr>
          <w:rFonts w:hint="eastAsia"/>
        </w:rPr>
        <w:t>про</w:t>
      </w:r>
      <w:r>
        <w:t></w:t>
      </w:r>
      <w:r>
        <w:rPr>
          <w:rFonts w:hint="eastAsia"/>
        </w:rPr>
        <w:t>проведення</w:t>
      </w:r>
      <w:r>
        <w:t></w:t>
      </w:r>
      <w:r>
        <w:rPr>
          <w:rFonts w:hint="eastAsia"/>
        </w:rPr>
        <w:t>повторного</w:t>
      </w:r>
      <w:r>
        <w:t></w:t>
      </w:r>
      <w:r>
        <w:rPr>
          <w:rFonts w:hint="eastAsia"/>
        </w:rPr>
        <w:t>судового</w:t>
      </w:r>
      <w:r>
        <w:t></w:t>
      </w:r>
      <w:r>
        <w:rPr>
          <w:rFonts w:hint="eastAsia"/>
        </w:rPr>
        <w:t>розгляду</w:t>
      </w:r>
      <w:r>
        <w:t></w:t>
      </w:r>
      <w:r>
        <w:rPr>
          <w:rFonts w:hint="eastAsia"/>
        </w:rPr>
        <w:t>кримінального</w:t>
      </w:r>
    </w:p>
    <w:p w14:paraId="799E1A75" w14:textId="77777777" w:rsidR="009D0294" w:rsidRDefault="009D0294" w:rsidP="009D0294">
      <w:r>
        <w:rPr>
          <w:rFonts w:hint="eastAsia"/>
        </w:rPr>
        <w:t>провадження</w:t>
      </w:r>
      <w:r>
        <w:t></w:t>
      </w:r>
      <w:r>
        <w:t></w:t>
      </w:r>
      <w:r>
        <w:rPr>
          <w:rFonts w:hint="eastAsia"/>
        </w:rPr>
        <w:t>до</w:t>
      </w:r>
      <w:r>
        <w:t></w:t>
      </w:r>
      <w:r>
        <w:rPr>
          <w:rFonts w:hint="eastAsia"/>
        </w:rPr>
        <w:t>якого</w:t>
      </w:r>
      <w:r>
        <w:t></w:t>
      </w:r>
      <w:r>
        <w:rPr>
          <w:rFonts w:hint="eastAsia"/>
        </w:rPr>
        <w:t>повинні</w:t>
      </w:r>
      <w:r>
        <w:t></w:t>
      </w:r>
      <w:r>
        <w:rPr>
          <w:rFonts w:hint="eastAsia"/>
        </w:rPr>
        <w:t>бути</w:t>
      </w:r>
      <w:r>
        <w:t></w:t>
      </w:r>
      <w:r>
        <w:rPr>
          <w:rFonts w:hint="eastAsia"/>
        </w:rPr>
        <w:t>додані</w:t>
      </w:r>
      <w:r>
        <w:t></w:t>
      </w:r>
      <w:r>
        <w:rPr>
          <w:rFonts w:hint="eastAsia"/>
        </w:rPr>
        <w:t>докази</w:t>
      </w:r>
      <w:r>
        <w:t></w:t>
      </w:r>
      <w:r>
        <w:rPr>
          <w:rFonts w:hint="eastAsia"/>
        </w:rPr>
        <w:t>поважності</w:t>
      </w:r>
      <w:r>
        <w:t></w:t>
      </w:r>
      <w:r>
        <w:rPr>
          <w:rFonts w:hint="eastAsia"/>
        </w:rPr>
        <w:t>причин</w:t>
      </w:r>
      <w:r>
        <w:t></w:t>
      </w:r>
      <w:r>
        <w:rPr>
          <w:rFonts w:hint="eastAsia"/>
        </w:rPr>
        <w:t>неприбуття</w:t>
      </w:r>
    </w:p>
    <w:p w14:paraId="4169E74D" w14:textId="77777777" w:rsidR="009D0294" w:rsidRDefault="009D0294" w:rsidP="009D0294">
      <w:r>
        <w:rPr>
          <w:rFonts w:hint="eastAsia"/>
        </w:rPr>
        <w:t>обвинуваченого</w:t>
      </w:r>
      <w:r>
        <w:t></w:t>
      </w:r>
      <w:r>
        <w:rPr>
          <w:rFonts w:hint="eastAsia"/>
        </w:rPr>
        <w:t>на</w:t>
      </w:r>
      <w:r>
        <w:t></w:t>
      </w:r>
      <w:r>
        <w:rPr>
          <w:rFonts w:hint="eastAsia"/>
        </w:rPr>
        <w:t>виклик</w:t>
      </w:r>
      <w:r>
        <w:t></w:t>
      </w:r>
      <w:r>
        <w:rPr>
          <w:rFonts w:hint="eastAsia"/>
        </w:rPr>
        <w:t>суду</w:t>
      </w:r>
      <w:r>
        <w:t></w:t>
      </w:r>
      <w:r>
        <w:t></w:t>
      </w:r>
      <w:r>
        <w:rPr>
          <w:rFonts w:hint="eastAsia"/>
        </w:rPr>
        <w:t>за</w:t>
      </w:r>
      <w:r>
        <w:t></w:t>
      </w:r>
      <w:r>
        <w:rPr>
          <w:rFonts w:hint="eastAsia"/>
        </w:rPr>
        <w:t>умови</w:t>
      </w:r>
      <w:r>
        <w:t></w:t>
      </w:r>
      <w:r>
        <w:t></w:t>
      </w:r>
      <w:r>
        <w:rPr>
          <w:rFonts w:hint="eastAsia"/>
        </w:rPr>
        <w:t>що</w:t>
      </w:r>
      <w:r>
        <w:t></w:t>
      </w:r>
      <w:r>
        <w:rPr>
          <w:rFonts w:hint="eastAsia"/>
        </w:rPr>
        <w:t>обвинувачений</w:t>
      </w:r>
      <w:r>
        <w:t></w:t>
      </w:r>
      <w:r>
        <w:rPr>
          <w:rFonts w:hint="eastAsia"/>
        </w:rPr>
        <w:t>повернувся</w:t>
      </w:r>
      <w:r>
        <w:t></w:t>
      </w:r>
      <w:r>
        <w:rPr>
          <w:rFonts w:hint="eastAsia"/>
        </w:rPr>
        <w:t>в</w:t>
      </w:r>
      <w:r>
        <w:t></w:t>
      </w:r>
      <w:r>
        <w:rPr>
          <w:rFonts w:hint="eastAsia"/>
        </w:rPr>
        <w:t>Україну</w:t>
      </w:r>
    </w:p>
    <w:p w14:paraId="16DB44ED" w14:textId="77777777" w:rsidR="009D0294" w:rsidRDefault="009D0294" w:rsidP="009D0294">
      <w:r>
        <w:rPr>
          <w:rFonts w:hint="eastAsia"/>
        </w:rPr>
        <w:t>або</w:t>
      </w:r>
      <w:r>
        <w:t></w:t>
      </w:r>
      <w:r>
        <w:rPr>
          <w:rFonts w:hint="eastAsia"/>
        </w:rPr>
        <w:t>його</w:t>
      </w:r>
      <w:r>
        <w:t></w:t>
      </w:r>
      <w:r>
        <w:rPr>
          <w:rFonts w:hint="eastAsia"/>
        </w:rPr>
        <w:t>було</w:t>
      </w:r>
      <w:r>
        <w:t></w:t>
      </w:r>
      <w:r>
        <w:rPr>
          <w:rFonts w:hint="eastAsia"/>
        </w:rPr>
        <w:t>повернуто</w:t>
      </w:r>
      <w:r>
        <w:t></w:t>
      </w:r>
      <w:r>
        <w:t></w:t>
      </w:r>
      <w:r>
        <w:rPr>
          <w:rFonts w:hint="eastAsia"/>
        </w:rPr>
        <w:t>в</w:t>
      </w:r>
      <w:r>
        <w:t></w:t>
      </w:r>
      <w:r>
        <w:rPr>
          <w:rFonts w:hint="eastAsia"/>
        </w:rPr>
        <w:t>порядку</w:t>
      </w:r>
      <w:r>
        <w:t></w:t>
      </w:r>
      <w:r>
        <w:rPr>
          <w:rFonts w:hint="eastAsia"/>
        </w:rPr>
        <w:t>екстрадиції</w:t>
      </w:r>
      <w:r>
        <w:t></w:t>
      </w:r>
      <w:r>
        <w:t></w:t>
      </w:r>
      <w:r>
        <w:rPr>
          <w:rFonts w:hint="eastAsia"/>
        </w:rPr>
        <w:t>депортації</w:t>
      </w:r>
      <w:r>
        <w:t></w:t>
      </w:r>
      <w:r>
        <w:rPr>
          <w:rFonts w:hint="eastAsia"/>
        </w:rPr>
        <w:t>або</w:t>
      </w:r>
      <w:r>
        <w:t></w:t>
      </w:r>
      <w:r>
        <w:rPr>
          <w:rFonts w:hint="eastAsia"/>
        </w:rPr>
        <w:t>іншим</w:t>
      </w:r>
      <w:r>
        <w:t></w:t>
      </w:r>
      <w:r>
        <w:rPr>
          <w:rFonts w:hint="eastAsia"/>
        </w:rPr>
        <w:t>шляхом</w:t>
      </w:r>
      <w:r>
        <w:t></w:t>
      </w:r>
      <w:r>
        <w:t></w:t>
      </w:r>
    </w:p>
    <w:p w14:paraId="74EFE44D" w14:textId="77777777" w:rsidR="009D0294" w:rsidRDefault="009D0294" w:rsidP="009D0294">
      <w:r>
        <w:rPr>
          <w:rFonts w:hint="eastAsia"/>
        </w:rPr>
        <w:t>Наведено</w:t>
      </w:r>
      <w:r>
        <w:t></w:t>
      </w:r>
      <w:r>
        <w:rPr>
          <w:rFonts w:hint="eastAsia"/>
        </w:rPr>
        <w:t>аргументи</w:t>
      </w:r>
      <w:r>
        <w:t></w:t>
      </w:r>
      <w:r>
        <w:rPr>
          <w:rFonts w:hint="eastAsia"/>
        </w:rPr>
        <w:t>щодо</w:t>
      </w:r>
      <w:r>
        <w:t></w:t>
      </w:r>
      <w:r>
        <w:rPr>
          <w:rFonts w:hint="eastAsia"/>
        </w:rPr>
        <w:t>можливості</w:t>
      </w:r>
      <w:r>
        <w:t></w:t>
      </w:r>
      <w:r>
        <w:rPr>
          <w:rFonts w:hint="eastAsia"/>
        </w:rPr>
        <w:t>здійснення</w:t>
      </w:r>
      <w:r>
        <w:t></w:t>
      </w:r>
      <w:r>
        <w:rPr>
          <w:rFonts w:hint="eastAsia"/>
        </w:rPr>
        <w:t>повторного</w:t>
      </w:r>
      <w:r>
        <w:t></w:t>
      </w:r>
      <w:r>
        <w:rPr>
          <w:rFonts w:hint="eastAsia"/>
        </w:rPr>
        <w:t>спеціального</w:t>
      </w:r>
    </w:p>
    <w:p w14:paraId="3216649F" w14:textId="77777777" w:rsidR="009D0294" w:rsidRDefault="009D0294" w:rsidP="009D0294">
      <w:r>
        <w:rPr>
          <w:rFonts w:hint="eastAsia"/>
        </w:rPr>
        <w:t>судового</w:t>
      </w:r>
      <w:r>
        <w:t></w:t>
      </w:r>
      <w:r>
        <w:rPr>
          <w:rFonts w:hint="eastAsia"/>
        </w:rPr>
        <w:t>провадження</w:t>
      </w:r>
      <w:r>
        <w:t></w:t>
      </w:r>
      <w:r>
        <w:rPr>
          <w:rFonts w:hint="eastAsia"/>
        </w:rPr>
        <w:t>за</w:t>
      </w:r>
      <w:r>
        <w:t></w:t>
      </w:r>
      <w:r>
        <w:rPr>
          <w:rFonts w:hint="eastAsia"/>
        </w:rPr>
        <w:t>умови</w:t>
      </w:r>
      <w:r>
        <w:t></w:t>
      </w:r>
      <w:r>
        <w:t></w:t>
      </w:r>
      <w:r>
        <w:rPr>
          <w:rFonts w:hint="eastAsia"/>
        </w:rPr>
        <w:t>що</w:t>
      </w:r>
      <w:r>
        <w:t></w:t>
      </w:r>
      <w:r>
        <w:rPr>
          <w:rFonts w:hint="eastAsia"/>
        </w:rPr>
        <w:t>після</w:t>
      </w:r>
      <w:r>
        <w:t></w:t>
      </w:r>
      <w:r>
        <w:rPr>
          <w:rFonts w:hint="eastAsia"/>
        </w:rPr>
        <w:t>скасування</w:t>
      </w:r>
      <w:r>
        <w:t></w:t>
      </w:r>
      <w:r>
        <w:rPr>
          <w:rFonts w:hint="eastAsia"/>
        </w:rPr>
        <w:t>вироку</w:t>
      </w:r>
      <w:r>
        <w:t></w:t>
      </w:r>
      <w:r>
        <w:t></w:t>
      </w:r>
      <w:r>
        <w:rPr>
          <w:rFonts w:hint="eastAsia"/>
        </w:rPr>
        <w:t>ухваленого</w:t>
      </w:r>
      <w:r>
        <w:t></w:t>
      </w:r>
      <w:r>
        <w:rPr>
          <w:rFonts w:hint="eastAsia"/>
        </w:rPr>
        <w:t>за</w:t>
      </w:r>
    </w:p>
    <w:p w14:paraId="201EEAFA" w14:textId="77777777" w:rsidR="009D0294" w:rsidRDefault="009D0294" w:rsidP="009D0294">
      <w:r>
        <w:rPr>
          <w:rFonts w:hint="eastAsia"/>
        </w:rPr>
        <w:t>результатами</w:t>
      </w:r>
      <w:r>
        <w:t></w:t>
      </w:r>
      <w:r>
        <w:rPr>
          <w:rFonts w:hint="eastAsia"/>
        </w:rPr>
        <w:t>первісного</w:t>
      </w:r>
      <w:r>
        <w:t></w:t>
      </w:r>
      <w:r>
        <w:rPr>
          <w:rFonts w:hint="eastAsia"/>
        </w:rPr>
        <w:t>судового</w:t>
      </w:r>
      <w:r>
        <w:t></w:t>
      </w:r>
      <w:r>
        <w:rPr>
          <w:rFonts w:hint="eastAsia"/>
        </w:rPr>
        <w:t>розгляду</w:t>
      </w:r>
      <w:r>
        <w:t></w:t>
      </w:r>
      <w:r>
        <w:rPr>
          <w:rFonts w:hint="eastAsia"/>
        </w:rPr>
        <w:t>кр</w:t>
      </w:r>
      <w:r>
        <w:rPr>
          <w:rFonts w:hint="eastAsia"/>
        </w:rPr>
        <w:lastRenderedPageBreak/>
        <w:t>имінального</w:t>
      </w:r>
      <w:r>
        <w:t></w:t>
      </w:r>
      <w:r>
        <w:rPr>
          <w:rFonts w:hint="eastAsia"/>
        </w:rPr>
        <w:t>провадження</w:t>
      </w:r>
      <w:r>
        <w:t></w:t>
      </w:r>
      <w:r>
        <w:t></w:t>
      </w:r>
      <w:r>
        <w:rPr>
          <w:rFonts w:hint="eastAsia"/>
        </w:rPr>
        <w:t>який</w:t>
      </w:r>
      <w:r>
        <w:t></w:t>
      </w:r>
      <w:r>
        <w:rPr>
          <w:rFonts w:hint="eastAsia"/>
        </w:rPr>
        <w:t>був</w:t>
      </w:r>
    </w:p>
    <w:p w14:paraId="5D2929AC" w14:textId="77777777" w:rsidR="009D0294" w:rsidRDefault="009D0294" w:rsidP="009D0294">
      <w:r>
        <w:rPr>
          <w:rFonts w:hint="eastAsia"/>
        </w:rPr>
        <w:t>проведений</w:t>
      </w:r>
      <w:r>
        <w:t></w:t>
      </w:r>
      <w:r>
        <w:rPr>
          <w:rFonts w:hint="eastAsia"/>
        </w:rPr>
        <w:t>за</w:t>
      </w:r>
      <w:r>
        <w:t></w:t>
      </w:r>
      <w:r>
        <w:rPr>
          <w:rFonts w:hint="eastAsia"/>
        </w:rPr>
        <w:t>відсутності</w:t>
      </w:r>
      <w:r>
        <w:t></w:t>
      </w:r>
      <w:r>
        <w:rPr>
          <w:rFonts w:hint="eastAsia"/>
        </w:rPr>
        <w:t>обвинуваченого</w:t>
      </w:r>
      <w:r>
        <w:t></w:t>
      </w:r>
      <w:r>
        <w:t></w:t>
      </w:r>
      <w:r>
        <w:rPr>
          <w:rFonts w:hint="eastAsia"/>
        </w:rPr>
        <w:t>призначено</w:t>
      </w:r>
      <w:r>
        <w:t></w:t>
      </w:r>
      <w:r>
        <w:rPr>
          <w:rFonts w:hint="eastAsia"/>
        </w:rPr>
        <w:t>повторний</w:t>
      </w:r>
      <w:r>
        <w:t></w:t>
      </w:r>
      <w:r>
        <w:rPr>
          <w:rFonts w:hint="eastAsia"/>
        </w:rPr>
        <w:t>судовий</w:t>
      </w:r>
      <w:r>
        <w:t></w:t>
      </w:r>
      <w:r>
        <w:rPr>
          <w:rFonts w:hint="eastAsia"/>
        </w:rPr>
        <w:t>розгляд</w:t>
      </w:r>
    </w:p>
    <w:p w14:paraId="0F3095D0" w14:textId="77777777" w:rsidR="009D0294" w:rsidRDefault="009D0294" w:rsidP="009D0294">
      <w:r>
        <w:rPr>
          <w:rFonts w:hint="eastAsia"/>
        </w:rPr>
        <w:t>згідно</w:t>
      </w:r>
      <w:r>
        <w:t></w:t>
      </w:r>
      <w:r>
        <w:rPr>
          <w:rFonts w:hint="eastAsia"/>
        </w:rPr>
        <w:t>з</w:t>
      </w:r>
      <w:r>
        <w:t></w:t>
      </w:r>
      <w:r>
        <w:rPr>
          <w:rFonts w:hint="eastAsia"/>
        </w:rPr>
        <w:t>загальними</w:t>
      </w:r>
      <w:r>
        <w:t></w:t>
      </w:r>
      <w:r>
        <w:rPr>
          <w:rFonts w:hint="eastAsia"/>
        </w:rPr>
        <w:t>правилами</w:t>
      </w:r>
      <w:r>
        <w:t></w:t>
      </w:r>
      <w:r>
        <w:t></w:t>
      </w:r>
      <w:r>
        <w:rPr>
          <w:rFonts w:hint="eastAsia"/>
        </w:rPr>
        <w:t>передбаченими</w:t>
      </w:r>
      <w:r>
        <w:t></w:t>
      </w:r>
      <w:r>
        <w:rPr>
          <w:rFonts w:hint="eastAsia"/>
        </w:rPr>
        <w:t>КПК</w:t>
      </w:r>
      <w:r>
        <w:t></w:t>
      </w:r>
      <w:r>
        <w:rPr>
          <w:rFonts w:hint="eastAsia"/>
        </w:rPr>
        <w:t>України</w:t>
      </w:r>
      <w:r>
        <w:t></w:t>
      </w:r>
      <w:r>
        <w:t></w:t>
      </w:r>
      <w:r>
        <w:rPr>
          <w:rFonts w:hint="eastAsia"/>
        </w:rPr>
        <w:t>та</w:t>
      </w:r>
      <w:r>
        <w:t></w:t>
      </w:r>
      <w:r>
        <w:rPr>
          <w:rFonts w:hint="eastAsia"/>
        </w:rPr>
        <w:t>під</w:t>
      </w:r>
      <w:r>
        <w:t></w:t>
      </w:r>
      <w:r>
        <w:rPr>
          <w:rFonts w:hint="eastAsia"/>
        </w:rPr>
        <w:t>час</w:t>
      </w:r>
      <w:r>
        <w:t></w:t>
      </w:r>
      <w:r>
        <w:rPr>
          <w:rFonts w:hint="eastAsia"/>
        </w:rPr>
        <w:t>нового</w:t>
      </w:r>
    </w:p>
    <w:p w14:paraId="55EFF65F" w14:textId="77777777" w:rsidR="009D0294" w:rsidRDefault="009D0294" w:rsidP="009D0294">
      <w:r>
        <w:rPr>
          <w:rFonts w:hint="eastAsia"/>
        </w:rPr>
        <w:t>судового</w:t>
      </w:r>
      <w:r>
        <w:t></w:t>
      </w:r>
      <w:r>
        <w:rPr>
          <w:rFonts w:hint="eastAsia"/>
        </w:rPr>
        <w:t>розгляду</w:t>
      </w:r>
      <w:r>
        <w:t></w:t>
      </w:r>
      <w:r>
        <w:rPr>
          <w:rFonts w:hint="eastAsia"/>
        </w:rPr>
        <w:t>наявні</w:t>
      </w:r>
      <w:r>
        <w:t></w:t>
      </w:r>
      <w:r>
        <w:rPr>
          <w:rFonts w:hint="eastAsia"/>
        </w:rPr>
        <w:t>підстави</w:t>
      </w:r>
      <w:r>
        <w:t></w:t>
      </w:r>
      <w:r>
        <w:rPr>
          <w:rFonts w:hint="eastAsia"/>
        </w:rPr>
        <w:t>для</w:t>
      </w:r>
      <w:r>
        <w:t></w:t>
      </w:r>
      <w:r>
        <w:rPr>
          <w:rFonts w:hint="eastAsia"/>
        </w:rPr>
        <w:t>здійснення</w:t>
      </w:r>
      <w:r>
        <w:t></w:t>
      </w:r>
      <w:r>
        <w:rPr>
          <w:rFonts w:hint="eastAsia"/>
        </w:rPr>
        <w:t>спеціального</w:t>
      </w:r>
      <w:r>
        <w:t></w:t>
      </w:r>
      <w:r>
        <w:rPr>
          <w:rFonts w:hint="eastAsia"/>
        </w:rPr>
        <w:t>судового</w:t>
      </w:r>
    </w:p>
    <w:p w14:paraId="71CB81FC" w14:textId="77777777" w:rsidR="009D0294" w:rsidRDefault="009D0294" w:rsidP="009D0294">
      <w:r>
        <w:rPr>
          <w:rFonts w:hint="eastAsia"/>
        </w:rPr>
        <w:t>провадження</w:t>
      </w:r>
      <w:r>
        <w:t></w:t>
      </w:r>
      <w:r>
        <w:t></w:t>
      </w:r>
      <w:r>
        <w:rPr>
          <w:rFonts w:hint="eastAsia"/>
        </w:rPr>
        <w:t>Автором</w:t>
      </w:r>
      <w:r>
        <w:t></w:t>
      </w:r>
      <w:r>
        <w:rPr>
          <w:rFonts w:hint="eastAsia"/>
        </w:rPr>
        <w:t>зазначається</w:t>
      </w:r>
      <w:r>
        <w:t></w:t>
      </w:r>
      <w:r>
        <w:t></w:t>
      </w:r>
      <w:r>
        <w:rPr>
          <w:rFonts w:hint="eastAsia"/>
        </w:rPr>
        <w:t>що</w:t>
      </w:r>
      <w:r>
        <w:t></w:t>
      </w:r>
      <w:r>
        <w:rPr>
          <w:rFonts w:hint="eastAsia"/>
        </w:rPr>
        <w:t>в</w:t>
      </w:r>
      <w:r>
        <w:t></w:t>
      </w:r>
      <w:r>
        <w:rPr>
          <w:rFonts w:hint="eastAsia"/>
        </w:rPr>
        <w:t>такому</w:t>
      </w:r>
      <w:r>
        <w:t></w:t>
      </w:r>
      <w:r>
        <w:rPr>
          <w:rFonts w:hint="eastAsia"/>
        </w:rPr>
        <w:t>випадку</w:t>
      </w:r>
      <w:r>
        <w:t></w:t>
      </w:r>
      <w:r>
        <w:rPr>
          <w:rFonts w:hint="eastAsia"/>
        </w:rPr>
        <w:t>обвинувачений</w:t>
      </w:r>
      <w:r>
        <w:t></w:t>
      </w:r>
      <w:r>
        <w:rPr>
          <w:rFonts w:hint="eastAsia"/>
        </w:rPr>
        <w:t>може</w:t>
      </w:r>
    </w:p>
    <w:p w14:paraId="27469AD5" w14:textId="77777777" w:rsidR="009D0294" w:rsidRDefault="009D0294" w:rsidP="009D0294">
      <w:r>
        <w:rPr>
          <w:rFonts w:hint="eastAsia"/>
        </w:rPr>
        <w:t>скористатися</w:t>
      </w:r>
      <w:r>
        <w:t></w:t>
      </w:r>
      <w:r>
        <w:rPr>
          <w:rFonts w:hint="eastAsia"/>
        </w:rPr>
        <w:t>правом</w:t>
      </w:r>
      <w:r>
        <w:t></w:t>
      </w:r>
      <w:r>
        <w:rPr>
          <w:rFonts w:hint="eastAsia"/>
        </w:rPr>
        <w:t>на</w:t>
      </w:r>
      <w:r>
        <w:t></w:t>
      </w:r>
      <w:r>
        <w:rPr>
          <w:rFonts w:hint="eastAsia"/>
        </w:rPr>
        <w:t>оскарження</w:t>
      </w:r>
      <w:r>
        <w:t></w:t>
      </w:r>
      <w:r>
        <w:rPr>
          <w:rFonts w:hint="eastAsia"/>
        </w:rPr>
        <w:t>вироку</w:t>
      </w:r>
      <w:r>
        <w:t></w:t>
      </w:r>
      <w:r>
        <w:t></w:t>
      </w:r>
      <w:r>
        <w:rPr>
          <w:rFonts w:hint="eastAsia"/>
        </w:rPr>
        <w:t>ухваленого</w:t>
      </w:r>
      <w:r>
        <w:t></w:t>
      </w:r>
      <w:r>
        <w:rPr>
          <w:rFonts w:hint="eastAsia"/>
        </w:rPr>
        <w:t>за</w:t>
      </w:r>
      <w:r>
        <w:t></w:t>
      </w:r>
      <w:r>
        <w:rPr>
          <w:rFonts w:hint="eastAsia"/>
        </w:rPr>
        <w:t>результатами</w:t>
      </w:r>
      <w:r>
        <w:t></w:t>
      </w:r>
      <w:r>
        <w:rPr>
          <w:rFonts w:hint="eastAsia"/>
        </w:rPr>
        <w:t>судового</w:t>
      </w:r>
    </w:p>
    <w:p w14:paraId="5AAEA1A3" w14:textId="77777777" w:rsidR="009D0294" w:rsidRDefault="009D0294" w:rsidP="009D0294">
      <w:r>
        <w:rPr>
          <w:rFonts w:hint="eastAsia"/>
        </w:rPr>
        <w:t>розгляду</w:t>
      </w:r>
      <w:r>
        <w:t></w:t>
      </w:r>
      <w:r>
        <w:t></w:t>
      </w:r>
      <w:r>
        <w:rPr>
          <w:rFonts w:hint="eastAsia"/>
        </w:rPr>
        <w:t>що</w:t>
      </w:r>
      <w:r>
        <w:t></w:t>
      </w:r>
      <w:r>
        <w:rPr>
          <w:rFonts w:hint="eastAsia"/>
        </w:rPr>
        <w:t>повторно</w:t>
      </w:r>
      <w:r>
        <w:t></w:t>
      </w:r>
      <w:r>
        <w:rPr>
          <w:rFonts w:hint="eastAsia"/>
        </w:rPr>
        <w:t>був</w:t>
      </w:r>
      <w:r>
        <w:t></w:t>
      </w:r>
      <w:r>
        <w:rPr>
          <w:rFonts w:hint="eastAsia"/>
        </w:rPr>
        <w:t>проведений</w:t>
      </w:r>
      <w:r>
        <w:t></w:t>
      </w:r>
      <w:r>
        <w:rPr>
          <w:rFonts w:hint="eastAsia"/>
        </w:rPr>
        <w:t>за</w:t>
      </w:r>
      <w:r>
        <w:t></w:t>
      </w:r>
      <w:r>
        <w:rPr>
          <w:rFonts w:hint="eastAsia"/>
        </w:rPr>
        <w:t>його</w:t>
      </w:r>
      <w:r>
        <w:t></w:t>
      </w:r>
      <w:r>
        <w:rPr>
          <w:rFonts w:hint="eastAsia"/>
        </w:rPr>
        <w:t>відсутності</w:t>
      </w:r>
      <w:r>
        <w:t></w:t>
      </w:r>
      <w:r>
        <w:t></w:t>
      </w:r>
      <w:r>
        <w:rPr>
          <w:rFonts w:hint="eastAsia"/>
        </w:rPr>
        <w:t>в</w:t>
      </w:r>
      <w:r>
        <w:t></w:t>
      </w:r>
      <w:r>
        <w:rPr>
          <w:rFonts w:hint="eastAsia"/>
        </w:rPr>
        <w:t>загальному</w:t>
      </w:r>
      <w:r>
        <w:t></w:t>
      </w:r>
      <w:r>
        <w:rPr>
          <w:rFonts w:hint="eastAsia"/>
        </w:rPr>
        <w:t>порядку</w:t>
      </w:r>
      <w:r>
        <w:t></w:t>
      </w:r>
    </w:p>
    <w:p w14:paraId="787BD642" w14:textId="77777777" w:rsidR="009D0294" w:rsidRDefault="009D0294" w:rsidP="009D0294">
      <w:r>
        <w:rPr>
          <w:rFonts w:hint="eastAsia"/>
        </w:rPr>
        <w:t>встановленому</w:t>
      </w:r>
      <w:r>
        <w:t></w:t>
      </w:r>
      <w:r>
        <w:rPr>
          <w:rFonts w:hint="eastAsia"/>
        </w:rPr>
        <w:t>КПК</w:t>
      </w:r>
      <w:r>
        <w:t></w:t>
      </w:r>
      <w:r>
        <w:rPr>
          <w:rFonts w:hint="eastAsia"/>
        </w:rPr>
        <w:t>України</w:t>
      </w:r>
      <w:r>
        <w:t></w:t>
      </w:r>
      <w:r>
        <w:t></w:t>
      </w:r>
      <w:r>
        <w:rPr>
          <w:rFonts w:hint="eastAsia"/>
        </w:rPr>
        <w:t>проте</w:t>
      </w:r>
      <w:r>
        <w:t></w:t>
      </w:r>
      <w:r>
        <w:rPr>
          <w:rFonts w:hint="eastAsia"/>
        </w:rPr>
        <w:t>не</w:t>
      </w:r>
      <w:r>
        <w:t></w:t>
      </w:r>
      <w:r>
        <w:rPr>
          <w:rFonts w:hint="eastAsia"/>
        </w:rPr>
        <w:t>вправі</w:t>
      </w:r>
      <w:r>
        <w:t></w:t>
      </w:r>
      <w:r>
        <w:rPr>
          <w:rFonts w:hint="eastAsia"/>
        </w:rPr>
        <w:t>звертатися</w:t>
      </w:r>
      <w:r>
        <w:t></w:t>
      </w:r>
      <w:r>
        <w:rPr>
          <w:rFonts w:hint="eastAsia"/>
        </w:rPr>
        <w:t>з</w:t>
      </w:r>
      <w:r>
        <w:t></w:t>
      </w:r>
      <w:r>
        <w:rPr>
          <w:rFonts w:hint="eastAsia"/>
        </w:rPr>
        <w:t>клопотанням</w:t>
      </w:r>
      <w:r>
        <w:t></w:t>
      </w:r>
      <w:r>
        <w:rPr>
          <w:rFonts w:hint="eastAsia"/>
        </w:rPr>
        <w:t>про</w:t>
      </w:r>
    </w:p>
    <w:p w14:paraId="41D79F55" w14:textId="77777777" w:rsidR="009D0294" w:rsidRDefault="009D0294" w:rsidP="009D0294">
      <w:r>
        <w:rPr>
          <w:rFonts w:hint="eastAsia"/>
        </w:rPr>
        <w:t>проведення</w:t>
      </w:r>
      <w:r>
        <w:t></w:t>
      </w:r>
      <w:r>
        <w:rPr>
          <w:rFonts w:hint="eastAsia"/>
        </w:rPr>
        <w:t>повторного</w:t>
      </w:r>
      <w:r>
        <w:t></w:t>
      </w:r>
      <w:r>
        <w:rPr>
          <w:rFonts w:hint="eastAsia"/>
        </w:rPr>
        <w:t>розгляду</w:t>
      </w:r>
      <w:r>
        <w:t></w:t>
      </w:r>
      <w:r>
        <w:rPr>
          <w:rFonts w:hint="eastAsia"/>
        </w:rPr>
        <w:t>кримінального</w:t>
      </w:r>
      <w:r>
        <w:t></w:t>
      </w:r>
      <w:r>
        <w:rPr>
          <w:rFonts w:hint="eastAsia"/>
        </w:rPr>
        <w:t>провадження</w:t>
      </w:r>
      <w:r>
        <w:t></w:t>
      </w:r>
    </w:p>
    <w:p w14:paraId="08085560" w14:textId="77777777" w:rsidR="009D0294" w:rsidRDefault="009D0294" w:rsidP="009D0294">
      <w:r>
        <w:rPr>
          <w:rFonts w:hint="eastAsia"/>
        </w:rPr>
        <w:t>Сформульовано</w:t>
      </w:r>
      <w:r>
        <w:t></w:t>
      </w:r>
      <w:r>
        <w:rPr>
          <w:rFonts w:hint="eastAsia"/>
        </w:rPr>
        <w:t>пропозиції</w:t>
      </w:r>
      <w:r>
        <w:t></w:t>
      </w:r>
      <w:r>
        <w:rPr>
          <w:rFonts w:hint="eastAsia"/>
        </w:rPr>
        <w:t>щодо</w:t>
      </w:r>
      <w:r>
        <w:t></w:t>
      </w:r>
      <w:r>
        <w:rPr>
          <w:rFonts w:hint="eastAsia"/>
        </w:rPr>
        <w:t>внесення</w:t>
      </w:r>
      <w:r>
        <w:t></w:t>
      </w:r>
      <w:r>
        <w:rPr>
          <w:rFonts w:hint="eastAsia"/>
        </w:rPr>
        <w:t>змін</w:t>
      </w:r>
      <w:r>
        <w:t></w:t>
      </w:r>
      <w:r>
        <w:rPr>
          <w:rFonts w:hint="eastAsia"/>
        </w:rPr>
        <w:t>і</w:t>
      </w:r>
      <w:r>
        <w:t></w:t>
      </w:r>
      <w:r>
        <w:rPr>
          <w:rFonts w:hint="eastAsia"/>
        </w:rPr>
        <w:t>доповнень</w:t>
      </w:r>
      <w:r>
        <w:t></w:t>
      </w:r>
      <w:r>
        <w:rPr>
          <w:rFonts w:hint="eastAsia"/>
        </w:rPr>
        <w:t>до</w:t>
      </w:r>
      <w:r>
        <w:t></w:t>
      </w:r>
      <w:r>
        <w:rPr>
          <w:rFonts w:hint="eastAsia"/>
        </w:rPr>
        <w:t>ст</w:t>
      </w:r>
      <w:r>
        <w:t></w:t>
      </w:r>
      <w:r>
        <w:t></w:t>
      </w:r>
      <w:r>
        <w:rPr>
          <w:rFonts w:hint="eastAsia"/>
        </w:rPr>
        <w:t>ст</w:t>
      </w:r>
      <w:r>
        <w:t></w:t>
      </w:r>
      <w:r>
        <w:t></w:t>
      </w:r>
      <w:r>
        <w:t></w:t>
      </w:r>
      <w:r>
        <w:t></w:t>
      </w:r>
      <w:r>
        <w:t></w:t>
      </w:r>
      <w:r>
        <w:t></w:t>
      </w:r>
      <w:r>
        <w:t></w:t>
      </w:r>
      <w:r>
        <w:t></w:t>
      </w:r>
      <w:r>
        <w:t></w:t>
      </w:r>
      <w:r>
        <w:t></w:t>
      </w:r>
    </w:p>
    <w:p w14:paraId="42C00104" w14:textId="77777777" w:rsidR="009D0294" w:rsidRDefault="009D0294" w:rsidP="009D0294">
      <w:r>
        <w:t></w:t>
      </w:r>
    </w:p>
    <w:p w14:paraId="5AF3D8AF" w14:textId="77777777" w:rsidR="009D0294" w:rsidRDefault="009D0294" w:rsidP="009D0294">
      <w:r>
        <w:t></w:t>
      </w:r>
      <w:r>
        <w:t></w:t>
      </w:r>
      <w:r>
        <w:t></w:t>
      </w:r>
      <w:r>
        <w:t></w:t>
      </w:r>
      <w:r>
        <w:t></w:t>
      </w:r>
      <w:r>
        <w:t></w:t>
      </w:r>
      <w:r>
        <w:t></w:t>
      </w:r>
      <w:r>
        <w:t></w:t>
      </w:r>
      <w:r>
        <w:t></w:t>
      </w:r>
      <w:r>
        <w:rPr>
          <w:rFonts w:hint="eastAsia"/>
        </w:rPr>
        <w:t>КПК</w:t>
      </w:r>
      <w:r>
        <w:t></w:t>
      </w:r>
      <w:r>
        <w:rPr>
          <w:rFonts w:hint="eastAsia"/>
        </w:rPr>
        <w:t>України</w:t>
      </w:r>
      <w:r>
        <w:t></w:t>
      </w:r>
      <w:r>
        <w:t></w:t>
      </w:r>
      <w:r>
        <w:rPr>
          <w:rFonts w:hint="eastAsia"/>
        </w:rPr>
        <w:t>доповнення</w:t>
      </w:r>
      <w:r>
        <w:t></w:t>
      </w:r>
      <w:r>
        <w:rPr>
          <w:rFonts w:hint="eastAsia"/>
        </w:rPr>
        <w:t>розділу</w:t>
      </w:r>
      <w:r>
        <w:t></w:t>
      </w:r>
      <w:r>
        <w:rPr>
          <w:rFonts w:hint="eastAsia"/>
        </w:rPr>
        <w:t>І</w:t>
      </w:r>
      <w:r>
        <w:t></w:t>
      </w:r>
      <w:r>
        <w:t></w:t>
      </w:r>
      <w:r>
        <w:rPr>
          <w:rFonts w:hint="eastAsia"/>
        </w:rPr>
        <w:t>“Судове</w:t>
      </w:r>
      <w:r>
        <w:t></w:t>
      </w:r>
      <w:r>
        <w:rPr>
          <w:rFonts w:hint="eastAsia"/>
        </w:rPr>
        <w:t>провадження</w:t>
      </w:r>
      <w:r>
        <w:t></w:t>
      </w:r>
      <w:r>
        <w:rPr>
          <w:rFonts w:hint="eastAsia"/>
        </w:rPr>
        <w:t>у</w:t>
      </w:r>
      <w:r>
        <w:t></w:t>
      </w:r>
      <w:r>
        <w:rPr>
          <w:rFonts w:hint="eastAsia"/>
        </w:rPr>
        <w:t>першій</w:t>
      </w:r>
    </w:p>
    <w:p w14:paraId="57CC906F" w14:textId="77777777" w:rsidR="009D0294" w:rsidRDefault="009D0294" w:rsidP="009D0294">
      <w:r>
        <w:rPr>
          <w:rFonts w:hint="eastAsia"/>
        </w:rPr>
        <w:t>інстанції”</w:t>
      </w:r>
      <w:r>
        <w:t></w:t>
      </w:r>
      <w:r>
        <w:rPr>
          <w:rFonts w:hint="eastAsia"/>
        </w:rPr>
        <w:t>КПК</w:t>
      </w:r>
      <w:r>
        <w:t></w:t>
      </w:r>
      <w:r>
        <w:rPr>
          <w:rFonts w:hint="eastAsia"/>
        </w:rPr>
        <w:t>України</w:t>
      </w:r>
      <w:r>
        <w:t></w:t>
      </w:r>
      <w:r>
        <w:rPr>
          <w:rFonts w:hint="eastAsia"/>
        </w:rPr>
        <w:t>новою</w:t>
      </w:r>
      <w:r>
        <w:t></w:t>
      </w:r>
      <w:r>
        <w:rPr>
          <w:rFonts w:hint="eastAsia"/>
        </w:rPr>
        <w:t>главою</w:t>
      </w:r>
      <w:r>
        <w:t></w:t>
      </w:r>
      <w:r>
        <w:t></w:t>
      </w:r>
      <w:r>
        <w:t></w:t>
      </w:r>
      <w:r>
        <w:t></w:t>
      </w:r>
    </w:p>
    <w:p w14:paraId="5DCDCA83" w14:textId="77777777" w:rsidR="009D0294" w:rsidRDefault="009D0294" w:rsidP="009D0294">
      <w:r>
        <w:rPr>
          <w:rFonts w:hint="eastAsia"/>
        </w:rPr>
        <w:t>“Порядок</w:t>
      </w:r>
      <w:r>
        <w:t></w:t>
      </w:r>
      <w:r>
        <w:rPr>
          <w:rFonts w:hint="eastAsia"/>
        </w:rPr>
        <w:t>подання</w:t>
      </w:r>
      <w:r>
        <w:t></w:t>
      </w:r>
      <w:r>
        <w:rPr>
          <w:rFonts w:hint="eastAsia"/>
        </w:rPr>
        <w:t>і</w:t>
      </w:r>
      <w:r>
        <w:t></w:t>
      </w:r>
      <w:r>
        <w:rPr>
          <w:rFonts w:hint="eastAsia"/>
        </w:rPr>
        <w:t>розгляду</w:t>
      </w:r>
      <w:r>
        <w:t></w:t>
      </w:r>
      <w:r>
        <w:rPr>
          <w:rFonts w:hint="eastAsia"/>
        </w:rPr>
        <w:t>клопотання</w:t>
      </w:r>
    </w:p>
    <w:p w14:paraId="3ADEFBC7" w14:textId="77777777" w:rsidR="009D0294" w:rsidRDefault="009D0294" w:rsidP="009D0294">
      <w:r>
        <w:rPr>
          <w:rFonts w:hint="eastAsia"/>
        </w:rPr>
        <w:t>про</w:t>
      </w:r>
      <w:r>
        <w:t></w:t>
      </w:r>
      <w:r>
        <w:rPr>
          <w:rFonts w:hint="eastAsia"/>
        </w:rPr>
        <w:t>проведення</w:t>
      </w:r>
      <w:r>
        <w:t></w:t>
      </w:r>
      <w:r>
        <w:rPr>
          <w:rFonts w:hint="eastAsia"/>
        </w:rPr>
        <w:t>повторного</w:t>
      </w:r>
      <w:r>
        <w:t></w:t>
      </w:r>
      <w:r>
        <w:rPr>
          <w:rFonts w:hint="eastAsia"/>
        </w:rPr>
        <w:t>судового</w:t>
      </w:r>
      <w:r>
        <w:t></w:t>
      </w:r>
      <w:r>
        <w:rPr>
          <w:rFonts w:hint="eastAsia"/>
        </w:rPr>
        <w:t>розгляду</w:t>
      </w:r>
      <w:r>
        <w:t></w:t>
      </w:r>
      <w:r>
        <w:rPr>
          <w:rFonts w:hint="eastAsia"/>
        </w:rPr>
        <w:t>кримінального</w:t>
      </w:r>
      <w:r>
        <w:t></w:t>
      </w:r>
      <w:r>
        <w:rPr>
          <w:rFonts w:hint="eastAsia"/>
        </w:rPr>
        <w:t>провадження”</w:t>
      </w:r>
      <w:r>
        <w:t></w:t>
      </w:r>
    </w:p>
    <w:p w14:paraId="176DC242" w14:textId="77777777" w:rsidR="009D0294" w:rsidRDefault="009D0294" w:rsidP="009D0294">
      <w:r>
        <w:rPr>
          <w:rFonts w:hint="eastAsia"/>
        </w:rPr>
        <w:t>У</w:t>
      </w:r>
      <w:r>
        <w:t></w:t>
      </w:r>
      <w:r>
        <w:rPr>
          <w:rFonts w:hint="eastAsia"/>
        </w:rPr>
        <w:t>підрозділі</w:t>
      </w:r>
      <w:r>
        <w:t></w:t>
      </w:r>
      <w:r>
        <w:t></w:t>
      </w:r>
      <w:r>
        <w:t></w:t>
      </w:r>
      <w:r>
        <w:t></w:t>
      </w:r>
      <w:r>
        <w:t></w:t>
      </w:r>
      <w:r>
        <w:rPr>
          <w:rFonts w:hint="eastAsia"/>
        </w:rPr>
        <w:t>“Кримінальне</w:t>
      </w:r>
      <w:r>
        <w:t></w:t>
      </w:r>
      <w:r>
        <w:rPr>
          <w:rFonts w:hint="eastAsia"/>
        </w:rPr>
        <w:t>провадження</w:t>
      </w:r>
      <w:r>
        <w:t></w:t>
      </w:r>
      <w:r>
        <w:rPr>
          <w:rFonts w:hint="eastAsia"/>
        </w:rPr>
        <w:t>за</w:t>
      </w:r>
      <w:r>
        <w:t></w:t>
      </w:r>
      <w:r>
        <w:rPr>
          <w:rFonts w:hint="eastAsia"/>
        </w:rPr>
        <w:t>відсутності</w:t>
      </w:r>
      <w:r>
        <w:t></w:t>
      </w:r>
      <w:r>
        <w:rPr>
          <w:rFonts w:hint="eastAsia"/>
        </w:rPr>
        <w:t>підозрюваного</w:t>
      </w:r>
    </w:p>
    <w:p w14:paraId="68C223F5" w14:textId="77777777" w:rsidR="009D0294" w:rsidRDefault="009D0294" w:rsidP="009D0294">
      <w:r>
        <w:t></w:t>
      </w:r>
      <w:r>
        <w:rPr>
          <w:rFonts w:hint="eastAsia"/>
        </w:rPr>
        <w:t>обвинуваченого</w:t>
      </w:r>
      <w:r>
        <w:t></w:t>
      </w:r>
      <w:r>
        <w:t></w:t>
      </w:r>
      <w:r>
        <w:rPr>
          <w:rFonts w:hint="eastAsia"/>
        </w:rPr>
        <w:t>в</w:t>
      </w:r>
      <w:r>
        <w:t></w:t>
      </w:r>
      <w:r>
        <w:rPr>
          <w:rFonts w:hint="eastAsia"/>
        </w:rPr>
        <w:t>законодавстві</w:t>
      </w:r>
      <w:r>
        <w:t></w:t>
      </w:r>
      <w:r>
        <w:rPr>
          <w:rFonts w:hint="eastAsia"/>
        </w:rPr>
        <w:t>країн</w:t>
      </w:r>
      <w:r>
        <w:t></w:t>
      </w:r>
      <w:r>
        <w:rPr>
          <w:rFonts w:hint="eastAsia"/>
        </w:rPr>
        <w:t>учасниць</w:t>
      </w:r>
      <w:r>
        <w:t></w:t>
      </w:r>
      <w:r>
        <w:rPr>
          <w:rFonts w:hint="eastAsia"/>
        </w:rPr>
        <w:t>Співдружності</w:t>
      </w:r>
      <w:r>
        <w:t></w:t>
      </w:r>
      <w:r>
        <w:rPr>
          <w:rFonts w:hint="eastAsia"/>
        </w:rPr>
        <w:t>Незалежних</w:t>
      </w:r>
    </w:p>
    <w:p w14:paraId="7AEA60DE" w14:textId="77777777" w:rsidR="009D0294" w:rsidRDefault="009D0294" w:rsidP="009D0294">
      <w:r>
        <w:rPr>
          <w:rFonts w:hint="eastAsia"/>
        </w:rPr>
        <w:t>Держав”</w:t>
      </w:r>
      <w:r>
        <w:t></w:t>
      </w:r>
      <w:r>
        <w:rPr>
          <w:rFonts w:hint="eastAsia"/>
        </w:rPr>
        <w:t>проведено</w:t>
      </w:r>
      <w:r>
        <w:t></w:t>
      </w:r>
      <w:r>
        <w:rPr>
          <w:rFonts w:hint="eastAsia"/>
        </w:rPr>
        <w:t>дослідження</w:t>
      </w:r>
      <w:r>
        <w:t></w:t>
      </w:r>
      <w:r>
        <w:rPr>
          <w:rFonts w:hint="eastAsia"/>
        </w:rPr>
        <w:t>кримінального</w:t>
      </w:r>
      <w:r>
        <w:t></w:t>
      </w:r>
      <w:r>
        <w:rPr>
          <w:rFonts w:hint="eastAsia"/>
        </w:rPr>
        <w:t>процесуального</w:t>
      </w:r>
      <w:r>
        <w:t></w:t>
      </w:r>
      <w:r>
        <w:rPr>
          <w:rFonts w:hint="eastAsia"/>
        </w:rPr>
        <w:t>законодавства</w:t>
      </w:r>
    </w:p>
    <w:p w14:paraId="0C930FF3" w14:textId="77777777" w:rsidR="009D0294" w:rsidRDefault="009D0294" w:rsidP="009D0294">
      <w:r>
        <w:rPr>
          <w:rFonts w:hint="eastAsia"/>
        </w:rPr>
        <w:t>окремих</w:t>
      </w:r>
      <w:r>
        <w:t></w:t>
      </w:r>
      <w:r>
        <w:rPr>
          <w:rFonts w:hint="eastAsia"/>
        </w:rPr>
        <w:t>країн</w:t>
      </w:r>
      <w:r>
        <w:t></w:t>
      </w:r>
      <w:r>
        <w:rPr>
          <w:rFonts w:hint="eastAsia"/>
        </w:rPr>
        <w:t>учасниць</w:t>
      </w:r>
      <w:r>
        <w:t></w:t>
      </w:r>
      <w:r>
        <w:rPr>
          <w:rFonts w:hint="eastAsia"/>
        </w:rPr>
        <w:t>Співдружності</w:t>
      </w:r>
      <w:r>
        <w:t></w:t>
      </w:r>
      <w:r>
        <w:rPr>
          <w:rFonts w:hint="eastAsia"/>
        </w:rPr>
        <w:t>Незалежних</w:t>
      </w:r>
      <w:r>
        <w:t></w:t>
      </w:r>
      <w:r>
        <w:rPr>
          <w:rFonts w:hint="eastAsia"/>
        </w:rPr>
        <w:t>Держав</w:t>
      </w:r>
      <w:r>
        <w:t></w:t>
      </w:r>
      <w:r>
        <w:t></w:t>
      </w:r>
      <w:r>
        <w:rPr>
          <w:rFonts w:hint="eastAsia"/>
        </w:rPr>
        <w:t>далі</w:t>
      </w:r>
      <w:r>
        <w:t></w:t>
      </w:r>
      <w:r>
        <w:rPr>
          <w:rFonts w:hint="eastAsia"/>
        </w:rPr>
        <w:t>СНД</w:t>
      </w:r>
      <w:r>
        <w:t></w:t>
      </w:r>
      <w:r>
        <w:t></w:t>
      </w:r>
      <w:r>
        <w:t></w:t>
      </w:r>
      <w:r>
        <w:rPr>
          <w:rFonts w:hint="eastAsia"/>
        </w:rPr>
        <w:t>а</w:t>
      </w:r>
      <w:r>
        <w:t></w:t>
      </w:r>
      <w:r>
        <w:rPr>
          <w:rFonts w:hint="eastAsia"/>
        </w:rPr>
        <w:t>саме</w:t>
      </w:r>
    </w:p>
    <w:p w14:paraId="00D794F4" w14:textId="77777777" w:rsidR="009D0294" w:rsidRDefault="009D0294" w:rsidP="009D0294">
      <w:r>
        <w:rPr>
          <w:rFonts w:hint="eastAsia"/>
        </w:rPr>
        <w:t>Республіки</w:t>
      </w:r>
      <w:r>
        <w:t></w:t>
      </w:r>
      <w:r>
        <w:rPr>
          <w:rFonts w:hint="eastAsia"/>
        </w:rPr>
        <w:t>Білорусь</w:t>
      </w:r>
      <w:r>
        <w:t></w:t>
      </w:r>
      <w:r>
        <w:t></w:t>
      </w:r>
      <w:r>
        <w:rPr>
          <w:rFonts w:hint="eastAsia"/>
        </w:rPr>
        <w:t>Республіки</w:t>
      </w:r>
      <w:r>
        <w:t></w:t>
      </w:r>
      <w:r>
        <w:rPr>
          <w:rFonts w:hint="eastAsia"/>
        </w:rPr>
        <w:t>Узбекистан</w:t>
      </w:r>
      <w:r>
        <w:t></w:t>
      </w:r>
      <w:r>
        <w:t></w:t>
      </w:r>
      <w:r>
        <w:rPr>
          <w:rFonts w:hint="eastAsia"/>
        </w:rPr>
        <w:t>Ки</w:t>
      </w:r>
      <w:r>
        <w:rPr>
          <w:rFonts w:hint="eastAsia"/>
        </w:rPr>
        <w:lastRenderedPageBreak/>
        <w:t>ргизької</w:t>
      </w:r>
      <w:r>
        <w:t></w:t>
      </w:r>
      <w:r>
        <w:rPr>
          <w:rFonts w:hint="eastAsia"/>
        </w:rPr>
        <w:t>Республіки</w:t>
      </w:r>
      <w:r>
        <w:t></w:t>
      </w:r>
      <w:r>
        <w:t></w:t>
      </w:r>
      <w:r>
        <w:rPr>
          <w:rFonts w:hint="eastAsia"/>
        </w:rPr>
        <w:t>Республіки</w:t>
      </w:r>
    </w:p>
    <w:p w14:paraId="697A068A" w14:textId="77777777" w:rsidR="009D0294" w:rsidRDefault="009D0294" w:rsidP="009D0294">
      <w:r>
        <w:rPr>
          <w:rFonts w:hint="eastAsia"/>
        </w:rPr>
        <w:t>Молдова</w:t>
      </w:r>
      <w:r>
        <w:t></w:t>
      </w:r>
      <w:r>
        <w:t></w:t>
      </w:r>
      <w:r>
        <w:rPr>
          <w:rFonts w:hint="eastAsia"/>
        </w:rPr>
        <w:t>Республіки</w:t>
      </w:r>
      <w:r>
        <w:t></w:t>
      </w:r>
      <w:r>
        <w:rPr>
          <w:rFonts w:hint="eastAsia"/>
        </w:rPr>
        <w:t>Казахстан</w:t>
      </w:r>
      <w:r>
        <w:t></w:t>
      </w:r>
      <w:r>
        <w:t></w:t>
      </w:r>
      <w:r>
        <w:rPr>
          <w:rFonts w:hint="eastAsia"/>
        </w:rPr>
        <w:t>Російської</w:t>
      </w:r>
      <w:r>
        <w:t></w:t>
      </w:r>
      <w:r>
        <w:rPr>
          <w:rFonts w:hint="eastAsia"/>
        </w:rPr>
        <w:t>Федерації</w:t>
      </w:r>
      <w:r>
        <w:t></w:t>
      </w:r>
      <w:r>
        <w:t></w:t>
      </w:r>
      <w:r>
        <w:rPr>
          <w:rFonts w:hint="eastAsia"/>
        </w:rPr>
        <w:t>Республіки</w:t>
      </w:r>
      <w:r>
        <w:t></w:t>
      </w:r>
      <w:r>
        <w:rPr>
          <w:rFonts w:hint="eastAsia"/>
        </w:rPr>
        <w:t>Таджикистан</w:t>
      </w:r>
      <w:r>
        <w:t></w:t>
      </w:r>
      <w:r>
        <w:rPr>
          <w:rFonts w:hint="eastAsia"/>
        </w:rPr>
        <w:t>та</w:t>
      </w:r>
    </w:p>
    <w:p w14:paraId="0959DB4A" w14:textId="77777777" w:rsidR="009D0294" w:rsidRDefault="009D0294" w:rsidP="009D0294">
      <w:r>
        <w:rPr>
          <w:rFonts w:hint="eastAsia"/>
        </w:rPr>
        <w:t>Туркменістану</w:t>
      </w:r>
      <w:r>
        <w:t></w:t>
      </w:r>
      <w:r>
        <w:t></w:t>
      </w:r>
      <w:r>
        <w:rPr>
          <w:rFonts w:hint="eastAsia"/>
        </w:rPr>
        <w:t>в</w:t>
      </w:r>
      <w:r>
        <w:t></w:t>
      </w:r>
      <w:r>
        <w:rPr>
          <w:rFonts w:hint="eastAsia"/>
        </w:rPr>
        <w:t>частині</w:t>
      </w:r>
      <w:r>
        <w:t></w:t>
      </w:r>
      <w:r>
        <w:rPr>
          <w:rFonts w:hint="eastAsia"/>
        </w:rPr>
        <w:t>правової</w:t>
      </w:r>
      <w:r>
        <w:t></w:t>
      </w:r>
      <w:r>
        <w:rPr>
          <w:rFonts w:hint="eastAsia"/>
        </w:rPr>
        <w:t>регламентації</w:t>
      </w:r>
      <w:r>
        <w:t></w:t>
      </w:r>
      <w:r>
        <w:rPr>
          <w:rFonts w:hint="eastAsia"/>
        </w:rPr>
        <w:t>можливості</w:t>
      </w:r>
      <w:r>
        <w:t></w:t>
      </w:r>
      <w:r>
        <w:rPr>
          <w:rFonts w:hint="eastAsia"/>
        </w:rPr>
        <w:t>здійснення</w:t>
      </w:r>
      <w:r>
        <w:t></w:t>
      </w:r>
      <w:r>
        <w:rPr>
          <w:rFonts w:hint="eastAsia"/>
        </w:rPr>
        <w:t>досудового</w:t>
      </w:r>
    </w:p>
    <w:p w14:paraId="573E6E30" w14:textId="77777777" w:rsidR="009D0294" w:rsidRDefault="009D0294" w:rsidP="009D0294">
      <w:r>
        <w:rPr>
          <w:rFonts w:hint="eastAsia"/>
        </w:rPr>
        <w:t>розслідування</w:t>
      </w:r>
      <w:r>
        <w:t></w:t>
      </w:r>
      <w:r>
        <w:rPr>
          <w:rFonts w:hint="eastAsia"/>
        </w:rPr>
        <w:t>чи</w:t>
      </w:r>
      <w:r>
        <w:t></w:t>
      </w:r>
      <w:r>
        <w:rPr>
          <w:rFonts w:hint="eastAsia"/>
        </w:rPr>
        <w:t>судового</w:t>
      </w:r>
      <w:r>
        <w:t></w:t>
      </w:r>
      <w:r>
        <w:rPr>
          <w:rFonts w:hint="eastAsia"/>
        </w:rPr>
        <w:t>розгляду</w:t>
      </w:r>
      <w:r>
        <w:t></w:t>
      </w:r>
      <w:r>
        <w:rPr>
          <w:rFonts w:hint="eastAsia"/>
        </w:rPr>
        <w:t>кримінального</w:t>
      </w:r>
      <w:r>
        <w:t></w:t>
      </w:r>
      <w:r>
        <w:rPr>
          <w:rFonts w:hint="eastAsia"/>
        </w:rPr>
        <w:t>провадження</w:t>
      </w:r>
      <w:r>
        <w:t></w:t>
      </w:r>
      <w:r>
        <w:rPr>
          <w:rFonts w:hint="eastAsia"/>
        </w:rPr>
        <w:t>за</w:t>
      </w:r>
      <w:r>
        <w:t></w:t>
      </w:r>
      <w:r>
        <w:rPr>
          <w:rFonts w:hint="eastAsia"/>
        </w:rPr>
        <w:t>відсутності</w:t>
      </w:r>
    </w:p>
    <w:p w14:paraId="11160C25" w14:textId="77777777" w:rsidR="009D0294" w:rsidRDefault="009D0294" w:rsidP="009D0294">
      <w:r>
        <w:rPr>
          <w:rFonts w:hint="eastAsia"/>
        </w:rPr>
        <w:t>підозрюваного</w:t>
      </w:r>
      <w:r>
        <w:t></w:t>
      </w:r>
      <w:r>
        <w:t></w:t>
      </w:r>
      <w:r>
        <w:rPr>
          <w:rFonts w:hint="eastAsia"/>
        </w:rPr>
        <w:t>обвинуваченого</w:t>
      </w:r>
      <w:r>
        <w:t></w:t>
      </w:r>
      <w:r>
        <w:t></w:t>
      </w:r>
    </w:p>
    <w:p w14:paraId="15DC9FB7" w14:textId="77777777" w:rsidR="009D0294" w:rsidRDefault="009D0294" w:rsidP="009D0294">
      <w:r>
        <w:rPr>
          <w:rFonts w:hint="eastAsia"/>
        </w:rPr>
        <w:t>Встановлено</w:t>
      </w:r>
      <w:r>
        <w:t></w:t>
      </w:r>
      <w:r>
        <w:t></w:t>
      </w:r>
      <w:r>
        <w:rPr>
          <w:rFonts w:hint="eastAsia"/>
        </w:rPr>
        <w:t>що</w:t>
      </w:r>
      <w:r>
        <w:t></w:t>
      </w:r>
      <w:r>
        <w:rPr>
          <w:rFonts w:hint="eastAsia"/>
        </w:rPr>
        <w:t>положення</w:t>
      </w:r>
      <w:r>
        <w:t></w:t>
      </w:r>
      <w:r>
        <w:rPr>
          <w:rFonts w:hint="eastAsia"/>
        </w:rPr>
        <w:t>КПК</w:t>
      </w:r>
      <w:r>
        <w:t></w:t>
      </w:r>
      <w:r>
        <w:rPr>
          <w:rFonts w:hint="eastAsia"/>
        </w:rPr>
        <w:t>країн</w:t>
      </w:r>
      <w:r>
        <w:t></w:t>
      </w:r>
      <w:r>
        <w:rPr>
          <w:rFonts w:hint="eastAsia"/>
        </w:rPr>
        <w:t>учасниць</w:t>
      </w:r>
      <w:r>
        <w:t></w:t>
      </w:r>
      <w:r>
        <w:rPr>
          <w:rFonts w:hint="eastAsia"/>
        </w:rPr>
        <w:t>СНД</w:t>
      </w:r>
      <w:r>
        <w:t></w:t>
      </w:r>
      <w:r>
        <w:rPr>
          <w:rFonts w:hint="eastAsia"/>
        </w:rPr>
        <w:t>у</w:t>
      </w:r>
      <w:r>
        <w:t></w:t>
      </w:r>
      <w:r>
        <w:rPr>
          <w:rFonts w:hint="eastAsia"/>
        </w:rPr>
        <w:t>частині</w:t>
      </w:r>
      <w:r>
        <w:t></w:t>
      </w:r>
      <w:r>
        <w:rPr>
          <w:rFonts w:hint="eastAsia"/>
        </w:rPr>
        <w:t>регламентації</w:t>
      </w:r>
    </w:p>
    <w:p w14:paraId="4BE7F2C4" w14:textId="77777777" w:rsidR="009D0294" w:rsidRDefault="009D0294" w:rsidP="009D0294">
      <w:r>
        <w:rPr>
          <w:rFonts w:hint="eastAsia"/>
        </w:rPr>
        <w:t>підстав</w:t>
      </w:r>
      <w:r>
        <w:t></w:t>
      </w:r>
      <w:r>
        <w:rPr>
          <w:rFonts w:hint="eastAsia"/>
        </w:rPr>
        <w:t>здійснення</w:t>
      </w:r>
      <w:r>
        <w:t></w:t>
      </w:r>
      <w:r>
        <w:rPr>
          <w:rFonts w:hint="eastAsia"/>
        </w:rPr>
        <w:t>судового</w:t>
      </w:r>
      <w:r>
        <w:t></w:t>
      </w:r>
      <w:r>
        <w:rPr>
          <w:rFonts w:hint="eastAsia"/>
        </w:rPr>
        <w:t>розгляду</w:t>
      </w:r>
      <w:r>
        <w:t></w:t>
      </w:r>
      <w:r>
        <w:rPr>
          <w:rFonts w:hint="eastAsia"/>
        </w:rPr>
        <w:t>кримінального</w:t>
      </w:r>
      <w:r>
        <w:t></w:t>
      </w:r>
      <w:r>
        <w:rPr>
          <w:rFonts w:hint="eastAsia"/>
        </w:rPr>
        <w:t>провадження</w:t>
      </w:r>
      <w:r>
        <w:t></w:t>
      </w:r>
      <w:r>
        <w:rPr>
          <w:rFonts w:hint="eastAsia"/>
        </w:rPr>
        <w:t>за</w:t>
      </w:r>
      <w:r>
        <w:t></w:t>
      </w:r>
      <w:r>
        <w:rPr>
          <w:rFonts w:hint="eastAsia"/>
        </w:rPr>
        <w:t>відсутності</w:t>
      </w:r>
    </w:p>
    <w:p w14:paraId="1C592764" w14:textId="77777777" w:rsidR="009D0294" w:rsidRDefault="009D0294" w:rsidP="009D0294">
      <w:r>
        <w:rPr>
          <w:rFonts w:hint="eastAsia"/>
        </w:rPr>
        <w:t>обвинуваченого</w:t>
      </w:r>
      <w:r>
        <w:t></w:t>
      </w:r>
      <w:r>
        <w:t></w:t>
      </w:r>
      <w:r>
        <w:rPr>
          <w:rFonts w:hint="eastAsia"/>
        </w:rPr>
        <w:t>підсудного</w:t>
      </w:r>
      <w:r>
        <w:t></w:t>
      </w:r>
      <w:r>
        <w:t></w:t>
      </w:r>
      <w:r>
        <w:t></w:t>
      </w:r>
      <w:r>
        <w:rPr>
          <w:rFonts w:hint="eastAsia"/>
        </w:rPr>
        <w:t>порядку</w:t>
      </w:r>
      <w:r>
        <w:t></w:t>
      </w:r>
      <w:r>
        <w:rPr>
          <w:rFonts w:hint="eastAsia"/>
        </w:rPr>
        <w:t>направлення</w:t>
      </w:r>
      <w:r>
        <w:t></w:t>
      </w:r>
      <w:r>
        <w:rPr>
          <w:rFonts w:hint="eastAsia"/>
        </w:rPr>
        <w:t>повісток</w:t>
      </w:r>
      <w:r>
        <w:t></w:t>
      </w:r>
      <w:r>
        <w:rPr>
          <w:rFonts w:hint="eastAsia"/>
        </w:rPr>
        <w:t>про</w:t>
      </w:r>
      <w:r>
        <w:t></w:t>
      </w:r>
      <w:r>
        <w:rPr>
          <w:rFonts w:hint="eastAsia"/>
        </w:rPr>
        <w:t>виклик</w:t>
      </w:r>
      <w:r>
        <w:t></w:t>
      </w:r>
      <w:r>
        <w:rPr>
          <w:rFonts w:hint="eastAsia"/>
        </w:rPr>
        <w:t>до</w:t>
      </w:r>
      <w:r>
        <w:t></w:t>
      </w:r>
      <w:r>
        <w:rPr>
          <w:rFonts w:hint="eastAsia"/>
        </w:rPr>
        <w:t>суду</w:t>
      </w:r>
      <w:r>
        <w:t></w:t>
      </w:r>
      <w:r>
        <w:t></w:t>
      </w:r>
      <w:r>
        <w:rPr>
          <w:rFonts w:hint="eastAsia"/>
        </w:rPr>
        <w:t>а</w:t>
      </w:r>
    </w:p>
    <w:p w14:paraId="2348E72B" w14:textId="77777777" w:rsidR="009D0294" w:rsidRDefault="009D0294" w:rsidP="009D0294">
      <w:r>
        <w:rPr>
          <w:rFonts w:hint="eastAsia"/>
        </w:rPr>
        <w:t>також</w:t>
      </w:r>
      <w:r>
        <w:t></w:t>
      </w:r>
      <w:r>
        <w:rPr>
          <w:rFonts w:hint="eastAsia"/>
        </w:rPr>
        <w:t>процедури</w:t>
      </w:r>
      <w:r>
        <w:t></w:t>
      </w:r>
      <w:r>
        <w:rPr>
          <w:rFonts w:hint="eastAsia"/>
        </w:rPr>
        <w:t>оскарження</w:t>
      </w:r>
      <w:r>
        <w:t></w:t>
      </w:r>
      <w:r>
        <w:rPr>
          <w:rFonts w:hint="eastAsia"/>
        </w:rPr>
        <w:t>вироку</w:t>
      </w:r>
      <w:r>
        <w:t></w:t>
      </w:r>
      <w:r>
        <w:t></w:t>
      </w:r>
      <w:r>
        <w:rPr>
          <w:rFonts w:hint="eastAsia"/>
        </w:rPr>
        <w:t>ухваленого</w:t>
      </w:r>
      <w:r>
        <w:t></w:t>
      </w:r>
      <w:r>
        <w:rPr>
          <w:rFonts w:hint="eastAsia"/>
        </w:rPr>
        <w:t>в</w:t>
      </w:r>
      <w:r>
        <w:t></w:t>
      </w:r>
      <w:r>
        <w:rPr>
          <w:rFonts w:hint="eastAsia"/>
        </w:rPr>
        <w:t>результаті</w:t>
      </w:r>
      <w:r>
        <w:t></w:t>
      </w:r>
      <w:r>
        <w:rPr>
          <w:rFonts w:hint="eastAsia"/>
        </w:rPr>
        <w:t>судового</w:t>
      </w:r>
      <w:r>
        <w:t></w:t>
      </w:r>
      <w:r>
        <w:rPr>
          <w:rFonts w:hint="eastAsia"/>
        </w:rPr>
        <w:t>розгляду</w:t>
      </w:r>
      <w:r>
        <w:t></w:t>
      </w:r>
      <w:r>
        <w:rPr>
          <w:rFonts w:hint="eastAsia"/>
        </w:rPr>
        <w:t>за</w:t>
      </w:r>
    </w:p>
    <w:p w14:paraId="3ED92D2B" w14:textId="77777777" w:rsidR="009D0294" w:rsidRDefault="009D0294" w:rsidP="009D0294">
      <w:r>
        <w:rPr>
          <w:rFonts w:hint="eastAsia"/>
        </w:rPr>
        <w:t>відсутності</w:t>
      </w:r>
      <w:r>
        <w:t></w:t>
      </w:r>
      <w:r>
        <w:rPr>
          <w:rFonts w:hint="eastAsia"/>
        </w:rPr>
        <w:t>обвинуваченого</w:t>
      </w:r>
      <w:r>
        <w:t></w:t>
      </w:r>
      <w:r>
        <w:t></w:t>
      </w:r>
      <w:r>
        <w:rPr>
          <w:rFonts w:hint="eastAsia"/>
        </w:rPr>
        <w:t>підсудного</w:t>
      </w:r>
      <w:r>
        <w:t></w:t>
      </w:r>
      <w:r>
        <w:t></w:t>
      </w:r>
      <w:r>
        <w:t></w:t>
      </w:r>
      <w:r>
        <w:rPr>
          <w:rFonts w:hint="eastAsia"/>
        </w:rPr>
        <w:t>є</w:t>
      </w:r>
      <w:r>
        <w:t></w:t>
      </w:r>
      <w:r>
        <w:rPr>
          <w:rFonts w:hint="eastAsia"/>
        </w:rPr>
        <w:t>подібними</w:t>
      </w:r>
      <w:r>
        <w:t></w:t>
      </w:r>
      <w:r>
        <w:t></w:t>
      </w:r>
      <w:r>
        <w:rPr>
          <w:rFonts w:hint="eastAsia"/>
        </w:rPr>
        <w:t>КПК</w:t>
      </w:r>
      <w:r>
        <w:t></w:t>
      </w:r>
      <w:r>
        <w:rPr>
          <w:rFonts w:hint="eastAsia"/>
        </w:rPr>
        <w:t>країн</w:t>
      </w:r>
      <w:r>
        <w:t></w:t>
      </w:r>
      <w:r>
        <w:rPr>
          <w:rFonts w:hint="eastAsia"/>
        </w:rPr>
        <w:t>учасниць</w:t>
      </w:r>
      <w:r>
        <w:t></w:t>
      </w:r>
      <w:r>
        <w:rPr>
          <w:rFonts w:hint="eastAsia"/>
        </w:rPr>
        <w:t>СНД</w:t>
      </w:r>
      <w:r>
        <w:t></w:t>
      </w:r>
    </w:p>
    <w:p w14:paraId="2CA6AE94" w14:textId="77777777" w:rsidR="009D0294" w:rsidRDefault="009D0294" w:rsidP="009D0294">
      <w:r>
        <w:t></w:t>
      </w:r>
      <w:r>
        <w:t></w:t>
      </w:r>
    </w:p>
    <w:p w14:paraId="11842315" w14:textId="77777777" w:rsidR="009D0294" w:rsidRDefault="009D0294" w:rsidP="009D0294">
      <w:r>
        <w:rPr>
          <w:rFonts w:hint="eastAsia"/>
        </w:rPr>
        <w:t>допускають</w:t>
      </w:r>
      <w:r>
        <w:t></w:t>
      </w:r>
      <w:r>
        <w:rPr>
          <w:rFonts w:hint="eastAsia"/>
        </w:rPr>
        <w:t>проведення</w:t>
      </w:r>
      <w:r>
        <w:t></w:t>
      </w:r>
      <w:r>
        <w:rPr>
          <w:rFonts w:hint="eastAsia"/>
        </w:rPr>
        <w:t>за</w:t>
      </w:r>
      <w:r>
        <w:t></w:t>
      </w:r>
      <w:r>
        <w:rPr>
          <w:rFonts w:hint="eastAsia"/>
        </w:rPr>
        <w:t>відсутності</w:t>
      </w:r>
      <w:r>
        <w:t></w:t>
      </w:r>
      <w:r>
        <w:rPr>
          <w:rFonts w:hint="eastAsia"/>
        </w:rPr>
        <w:t>підозрюваного</w:t>
      </w:r>
      <w:r>
        <w:t></w:t>
      </w:r>
      <w:r>
        <w:rPr>
          <w:rFonts w:hint="eastAsia"/>
        </w:rPr>
        <w:t>лише</w:t>
      </w:r>
      <w:r>
        <w:t></w:t>
      </w:r>
      <w:r>
        <w:rPr>
          <w:rFonts w:hint="eastAsia"/>
        </w:rPr>
        <w:t>окремих</w:t>
      </w:r>
      <w:r>
        <w:t></w:t>
      </w:r>
      <w:r>
        <w:rPr>
          <w:rFonts w:hint="eastAsia"/>
        </w:rPr>
        <w:t>слідчих</w:t>
      </w:r>
      <w:r>
        <w:t></w:t>
      </w:r>
      <w:r>
        <w:rPr>
          <w:rFonts w:hint="eastAsia"/>
        </w:rPr>
        <w:t>дій</w:t>
      </w:r>
      <w:r>
        <w:t></w:t>
      </w:r>
    </w:p>
    <w:p w14:paraId="1542A2C4" w14:textId="77777777" w:rsidR="009D0294" w:rsidRDefault="009D0294" w:rsidP="009D0294">
      <w:r>
        <w:rPr>
          <w:rFonts w:hint="eastAsia"/>
        </w:rPr>
        <w:t>виконання</w:t>
      </w:r>
      <w:r>
        <w:t></w:t>
      </w:r>
      <w:r>
        <w:rPr>
          <w:rFonts w:hint="eastAsia"/>
        </w:rPr>
        <w:t>яких</w:t>
      </w:r>
      <w:r>
        <w:t></w:t>
      </w:r>
      <w:r>
        <w:rPr>
          <w:rFonts w:hint="eastAsia"/>
        </w:rPr>
        <w:t>є</w:t>
      </w:r>
      <w:r>
        <w:t></w:t>
      </w:r>
      <w:r>
        <w:rPr>
          <w:rFonts w:hint="eastAsia"/>
        </w:rPr>
        <w:t>необхідною</w:t>
      </w:r>
      <w:r>
        <w:t></w:t>
      </w:r>
      <w:r>
        <w:rPr>
          <w:rFonts w:hint="eastAsia"/>
        </w:rPr>
        <w:t>передумовою</w:t>
      </w:r>
      <w:r>
        <w:t></w:t>
      </w:r>
      <w:r>
        <w:rPr>
          <w:rFonts w:hint="eastAsia"/>
        </w:rPr>
        <w:t>реалізації</w:t>
      </w:r>
      <w:r>
        <w:t></w:t>
      </w:r>
      <w:r>
        <w:rPr>
          <w:rFonts w:hint="eastAsia"/>
        </w:rPr>
        <w:t>рішення</w:t>
      </w:r>
      <w:r>
        <w:t></w:t>
      </w:r>
      <w:r>
        <w:rPr>
          <w:rFonts w:hint="eastAsia"/>
        </w:rPr>
        <w:t>прокурора</w:t>
      </w:r>
      <w:r>
        <w:t></w:t>
      </w:r>
      <w:r>
        <w:rPr>
          <w:rFonts w:hint="eastAsia"/>
        </w:rPr>
        <w:t>чи</w:t>
      </w:r>
    </w:p>
    <w:p w14:paraId="386AED47" w14:textId="77777777" w:rsidR="009D0294" w:rsidRDefault="009D0294" w:rsidP="009D0294">
      <w:r>
        <w:rPr>
          <w:rFonts w:hint="eastAsia"/>
        </w:rPr>
        <w:t>слідчого</w:t>
      </w:r>
      <w:r>
        <w:t></w:t>
      </w:r>
      <w:r>
        <w:rPr>
          <w:rFonts w:hint="eastAsia"/>
        </w:rPr>
        <w:t>про</w:t>
      </w:r>
      <w:r>
        <w:t></w:t>
      </w:r>
      <w:r>
        <w:rPr>
          <w:rFonts w:hint="eastAsia"/>
        </w:rPr>
        <w:t>зупинення</w:t>
      </w:r>
      <w:r>
        <w:t></w:t>
      </w:r>
      <w:r>
        <w:rPr>
          <w:rFonts w:hint="eastAsia"/>
        </w:rPr>
        <w:t>досудового</w:t>
      </w:r>
      <w:r>
        <w:t></w:t>
      </w:r>
      <w:r>
        <w:rPr>
          <w:rFonts w:hint="eastAsia"/>
        </w:rPr>
        <w:t>розслідування</w:t>
      </w:r>
      <w:r>
        <w:t></w:t>
      </w:r>
    </w:p>
    <w:p w14:paraId="791D9FD8" w14:textId="77777777" w:rsidR="009D0294" w:rsidRDefault="009D0294" w:rsidP="009D0294">
      <w:r>
        <w:rPr>
          <w:rFonts w:hint="eastAsia"/>
        </w:rPr>
        <w:t>На</w:t>
      </w:r>
      <w:r>
        <w:t></w:t>
      </w:r>
      <w:r>
        <w:rPr>
          <w:rFonts w:hint="eastAsia"/>
        </w:rPr>
        <w:t>підставі</w:t>
      </w:r>
      <w:r>
        <w:t></w:t>
      </w:r>
      <w:r>
        <w:rPr>
          <w:rFonts w:hint="eastAsia"/>
        </w:rPr>
        <w:t>аналізу</w:t>
      </w:r>
      <w:r>
        <w:t></w:t>
      </w:r>
      <w:r>
        <w:rPr>
          <w:rFonts w:hint="eastAsia"/>
        </w:rPr>
        <w:t>законодавства</w:t>
      </w:r>
      <w:r>
        <w:t></w:t>
      </w:r>
      <w:r>
        <w:rPr>
          <w:rFonts w:hint="eastAsia"/>
        </w:rPr>
        <w:t>країн</w:t>
      </w:r>
      <w:r>
        <w:t></w:t>
      </w:r>
      <w:r>
        <w:rPr>
          <w:rFonts w:hint="eastAsia"/>
        </w:rPr>
        <w:t>учасниць</w:t>
      </w:r>
      <w:r>
        <w:t></w:t>
      </w:r>
      <w:r>
        <w:rPr>
          <w:rFonts w:hint="eastAsia"/>
        </w:rPr>
        <w:t>СНД</w:t>
      </w:r>
      <w:r>
        <w:t></w:t>
      </w:r>
      <w:r>
        <w:rPr>
          <w:rFonts w:hint="eastAsia"/>
        </w:rPr>
        <w:t>дисертантом</w:t>
      </w:r>
    </w:p>
    <w:p w14:paraId="008A269F" w14:textId="77777777" w:rsidR="009D0294" w:rsidRDefault="009D0294" w:rsidP="009D0294">
      <w:r>
        <w:rPr>
          <w:rFonts w:hint="eastAsia"/>
        </w:rPr>
        <w:t>обґрунтовано</w:t>
      </w:r>
      <w:r>
        <w:t></w:t>
      </w:r>
      <w:r>
        <w:rPr>
          <w:rFonts w:hint="eastAsia"/>
        </w:rPr>
        <w:t>необхідність</w:t>
      </w:r>
      <w:r>
        <w:t></w:t>
      </w:r>
      <w:r>
        <w:rPr>
          <w:rFonts w:hint="eastAsia"/>
        </w:rPr>
        <w:t>доповнення</w:t>
      </w:r>
      <w:r>
        <w:t></w:t>
      </w:r>
      <w:r>
        <w:rPr>
          <w:rFonts w:hint="eastAsia"/>
        </w:rPr>
        <w:t>ст</w:t>
      </w:r>
      <w:r>
        <w:t></w:t>
      </w:r>
      <w:r>
        <w:t></w:t>
      </w:r>
      <w:r>
        <w:t></w:t>
      </w:r>
      <w:r>
        <w:t></w:t>
      </w:r>
      <w:r>
        <w:t></w:t>
      </w:r>
      <w:r>
        <w:t></w:t>
      </w:r>
      <w:r>
        <w:rPr>
          <w:rFonts w:hint="eastAsia"/>
        </w:rPr>
        <w:t>КПК</w:t>
      </w:r>
      <w:r>
        <w:t></w:t>
      </w:r>
      <w:r>
        <w:rPr>
          <w:rFonts w:hint="eastAsia"/>
        </w:rPr>
        <w:t>України</w:t>
      </w:r>
      <w:r>
        <w:t></w:t>
      </w:r>
      <w:r>
        <w:rPr>
          <w:rFonts w:hint="eastAsia"/>
        </w:rPr>
        <w:t>положеннями</w:t>
      </w:r>
      <w:r>
        <w:t></w:t>
      </w:r>
      <w:r>
        <w:rPr>
          <w:rFonts w:hint="eastAsia"/>
        </w:rPr>
        <w:t>щодо</w:t>
      </w:r>
    </w:p>
    <w:p w14:paraId="4EF84CB2" w14:textId="77777777" w:rsidR="009D0294" w:rsidRDefault="009D0294" w:rsidP="009D0294">
      <w:r>
        <w:rPr>
          <w:rFonts w:hint="eastAsia"/>
        </w:rPr>
        <w:t>можливості</w:t>
      </w:r>
      <w:r>
        <w:t></w:t>
      </w:r>
      <w:r>
        <w:rPr>
          <w:rFonts w:hint="eastAsia"/>
        </w:rPr>
        <w:t>здійснення</w:t>
      </w:r>
      <w:r>
        <w:t></w:t>
      </w:r>
      <w:r>
        <w:rPr>
          <w:rFonts w:hint="eastAsia"/>
        </w:rPr>
        <w:t>спеціального</w:t>
      </w:r>
      <w:r>
        <w:t></w:t>
      </w:r>
      <w:r>
        <w:rPr>
          <w:rFonts w:hint="eastAsia"/>
        </w:rPr>
        <w:t>судового</w:t>
      </w:r>
      <w:r>
        <w:t></w:t>
      </w:r>
      <w:r>
        <w:rPr>
          <w:rFonts w:hint="eastAsia"/>
        </w:rPr>
        <w:t>провадження</w:t>
      </w:r>
      <w:r>
        <w:t></w:t>
      </w:r>
      <w:r>
        <w:rPr>
          <w:rFonts w:hint="eastAsia"/>
        </w:rPr>
        <w:t>за</w:t>
      </w:r>
      <w:r>
        <w:t></w:t>
      </w:r>
      <w:r>
        <w:rPr>
          <w:rFonts w:hint="eastAsia"/>
        </w:rPr>
        <w:t>клопотанням</w:t>
      </w:r>
    </w:p>
    <w:p w14:paraId="26A32594" w14:textId="77777777" w:rsidR="009D0294" w:rsidRDefault="009D0294" w:rsidP="009D0294">
      <w:r>
        <w:rPr>
          <w:rFonts w:hint="eastAsia"/>
        </w:rPr>
        <w:t>обвинуваченого</w:t>
      </w:r>
      <w:r>
        <w:t></w:t>
      </w:r>
      <w:r>
        <w:rPr>
          <w:rFonts w:hint="eastAsia"/>
        </w:rPr>
        <w:t>в</w:t>
      </w:r>
      <w:r>
        <w:t></w:t>
      </w:r>
      <w:r>
        <w:rPr>
          <w:rFonts w:hint="eastAsia"/>
        </w:rPr>
        <w:t>кримінальних</w:t>
      </w:r>
      <w:r>
        <w:t></w:t>
      </w:r>
      <w:r>
        <w:rPr>
          <w:rFonts w:hint="eastAsia"/>
        </w:rPr>
        <w:t>провадженнях</w:t>
      </w:r>
      <w:r>
        <w:t></w:t>
      </w:r>
      <w:r>
        <w:rPr>
          <w:rFonts w:hint="eastAsia"/>
        </w:rPr>
        <w:t>щодо</w:t>
      </w:r>
      <w:r>
        <w:t></w:t>
      </w:r>
      <w:r>
        <w:rPr>
          <w:rFonts w:hint="eastAsia"/>
        </w:rPr>
        <w:t>злочинів</w:t>
      </w:r>
      <w:r>
        <w:t></w:t>
      </w:r>
      <w:r>
        <w:rPr>
          <w:rFonts w:hint="eastAsia"/>
        </w:rPr>
        <w:t>невеликої</w:t>
      </w:r>
      <w:r>
        <w:t></w:t>
      </w:r>
      <w:r>
        <w:rPr>
          <w:rFonts w:hint="eastAsia"/>
        </w:rPr>
        <w:t>тяжкості</w:t>
      </w:r>
      <w:r>
        <w:t></w:t>
      </w:r>
    </w:p>
    <w:p w14:paraId="5BE566B2" w14:textId="77777777" w:rsidR="009D0294" w:rsidRDefault="009D0294" w:rsidP="009D0294">
      <w:r>
        <w:rPr>
          <w:rFonts w:hint="eastAsia"/>
        </w:rPr>
        <w:t>ВИСНОВКИ</w:t>
      </w:r>
    </w:p>
    <w:p w14:paraId="0AA1A2E5" w14:textId="77777777" w:rsidR="009D0294" w:rsidRDefault="009D0294" w:rsidP="009D0294">
      <w:r>
        <w:rPr>
          <w:rFonts w:hint="eastAsia"/>
        </w:rPr>
        <w:t>У</w:t>
      </w:r>
      <w:r>
        <w:t></w:t>
      </w:r>
      <w:r>
        <w:rPr>
          <w:rFonts w:hint="eastAsia"/>
        </w:rPr>
        <w:t>дисертації</w:t>
      </w:r>
      <w:r>
        <w:t></w:t>
      </w:r>
      <w:r>
        <w:rPr>
          <w:rFonts w:hint="eastAsia"/>
        </w:rPr>
        <w:t>запропоновано</w:t>
      </w:r>
      <w:r>
        <w:t></w:t>
      </w:r>
      <w:r>
        <w:rPr>
          <w:rFonts w:hint="eastAsia"/>
        </w:rPr>
        <w:t>нове</w:t>
      </w:r>
      <w:r>
        <w:t></w:t>
      </w:r>
      <w:r>
        <w:rPr>
          <w:rFonts w:hint="eastAsia"/>
        </w:rPr>
        <w:t>вирішення</w:t>
      </w:r>
      <w:r>
        <w:t></w:t>
      </w:r>
      <w:r>
        <w:rPr>
          <w:rFonts w:hint="eastAsia"/>
        </w:rPr>
        <w:t>нау</w:t>
      </w:r>
      <w:r>
        <w:rPr>
          <w:rFonts w:hint="eastAsia"/>
        </w:rPr>
        <w:lastRenderedPageBreak/>
        <w:t>кового</w:t>
      </w:r>
      <w:r>
        <w:t></w:t>
      </w:r>
      <w:r>
        <w:rPr>
          <w:rFonts w:hint="eastAsia"/>
        </w:rPr>
        <w:t>завдання</w:t>
      </w:r>
      <w:r>
        <w:t></w:t>
      </w:r>
      <w:r>
        <w:rPr>
          <w:rFonts w:hint="eastAsia"/>
        </w:rPr>
        <w:t>щодо</w:t>
      </w:r>
    </w:p>
    <w:p w14:paraId="75F2D1B4" w14:textId="77777777" w:rsidR="009D0294" w:rsidRDefault="009D0294" w:rsidP="009D0294">
      <w:r>
        <w:rPr>
          <w:rFonts w:hint="eastAsia"/>
        </w:rPr>
        <w:t>визначення</w:t>
      </w:r>
      <w:r>
        <w:t></w:t>
      </w:r>
      <w:r>
        <w:rPr>
          <w:rFonts w:hint="eastAsia"/>
        </w:rPr>
        <w:t>теоретичних</w:t>
      </w:r>
      <w:r>
        <w:t></w:t>
      </w:r>
      <w:r>
        <w:rPr>
          <w:rFonts w:hint="eastAsia"/>
        </w:rPr>
        <w:t>і</w:t>
      </w:r>
      <w:r>
        <w:t></w:t>
      </w:r>
      <w:r>
        <w:rPr>
          <w:rFonts w:hint="eastAsia"/>
        </w:rPr>
        <w:t>практичних</w:t>
      </w:r>
      <w:r>
        <w:t></w:t>
      </w:r>
      <w:r>
        <w:rPr>
          <w:rFonts w:hint="eastAsia"/>
        </w:rPr>
        <w:t>аспектів</w:t>
      </w:r>
      <w:r>
        <w:t></w:t>
      </w:r>
      <w:r>
        <w:rPr>
          <w:rFonts w:hint="eastAsia"/>
        </w:rPr>
        <w:t>здійснення</w:t>
      </w:r>
      <w:r>
        <w:t></w:t>
      </w:r>
      <w:r>
        <w:rPr>
          <w:rFonts w:hint="eastAsia"/>
        </w:rPr>
        <w:t>спеціального</w:t>
      </w:r>
    </w:p>
    <w:p w14:paraId="7F63CE2A" w14:textId="77777777" w:rsidR="009D0294" w:rsidRDefault="009D0294" w:rsidP="009D0294">
      <w:r>
        <w:rPr>
          <w:rFonts w:hint="eastAsia"/>
        </w:rPr>
        <w:t>кримінального</w:t>
      </w:r>
      <w:r>
        <w:t></w:t>
      </w:r>
      <w:r>
        <w:rPr>
          <w:rFonts w:hint="eastAsia"/>
        </w:rPr>
        <w:t>провадження</w:t>
      </w:r>
      <w:r>
        <w:t></w:t>
      </w:r>
      <w:r>
        <w:t></w:t>
      </w:r>
      <w:r>
        <w:rPr>
          <w:rFonts w:hint="eastAsia"/>
        </w:rPr>
        <w:t>а</w:t>
      </w:r>
      <w:r>
        <w:t></w:t>
      </w:r>
      <w:r>
        <w:rPr>
          <w:rFonts w:hint="eastAsia"/>
        </w:rPr>
        <w:t>також</w:t>
      </w:r>
      <w:r>
        <w:t></w:t>
      </w:r>
      <w:r>
        <w:rPr>
          <w:rFonts w:hint="eastAsia"/>
        </w:rPr>
        <w:t>сформульовано</w:t>
      </w:r>
      <w:r>
        <w:t></w:t>
      </w:r>
      <w:r>
        <w:rPr>
          <w:rFonts w:hint="eastAsia"/>
        </w:rPr>
        <w:t>висновки</w:t>
      </w:r>
      <w:r>
        <w:t></w:t>
      </w:r>
      <w:r>
        <w:t></w:t>
      </w:r>
      <w:r>
        <w:rPr>
          <w:rFonts w:hint="eastAsia"/>
        </w:rPr>
        <w:t>пропозиції</w:t>
      </w:r>
      <w:r>
        <w:t></w:t>
      </w:r>
      <w:r>
        <w:rPr>
          <w:rFonts w:hint="eastAsia"/>
        </w:rPr>
        <w:t>та</w:t>
      </w:r>
    </w:p>
    <w:p w14:paraId="32E91120" w14:textId="77777777" w:rsidR="009D0294" w:rsidRDefault="009D0294" w:rsidP="009D0294">
      <w:r>
        <w:rPr>
          <w:rFonts w:hint="eastAsia"/>
        </w:rPr>
        <w:t>рекомендації</w:t>
      </w:r>
      <w:r>
        <w:t></w:t>
      </w:r>
      <w:r>
        <w:t></w:t>
      </w:r>
      <w:r>
        <w:rPr>
          <w:rFonts w:hint="eastAsia"/>
        </w:rPr>
        <w:t>спрямовані</w:t>
      </w:r>
      <w:r>
        <w:t></w:t>
      </w:r>
      <w:r>
        <w:rPr>
          <w:rFonts w:hint="eastAsia"/>
        </w:rPr>
        <w:t>на</w:t>
      </w:r>
      <w:r>
        <w:t></w:t>
      </w:r>
      <w:r>
        <w:rPr>
          <w:rFonts w:hint="eastAsia"/>
        </w:rPr>
        <w:t>удосконалення</w:t>
      </w:r>
      <w:r>
        <w:t></w:t>
      </w:r>
      <w:r>
        <w:rPr>
          <w:rFonts w:hint="eastAsia"/>
        </w:rPr>
        <w:t>кримінального</w:t>
      </w:r>
      <w:r>
        <w:t></w:t>
      </w:r>
      <w:r>
        <w:rPr>
          <w:rFonts w:hint="eastAsia"/>
        </w:rPr>
        <w:t>процесуального</w:t>
      </w:r>
    </w:p>
    <w:p w14:paraId="3242D9CF" w14:textId="77777777" w:rsidR="009D0294" w:rsidRDefault="009D0294" w:rsidP="009D0294">
      <w:r>
        <w:rPr>
          <w:rFonts w:hint="eastAsia"/>
        </w:rPr>
        <w:t>законодавства</w:t>
      </w:r>
      <w:r>
        <w:t></w:t>
      </w:r>
      <w:r>
        <w:rPr>
          <w:rFonts w:hint="eastAsia"/>
        </w:rPr>
        <w:t>України</w:t>
      </w:r>
      <w:r>
        <w:t></w:t>
      </w:r>
      <w:r>
        <w:t></w:t>
      </w:r>
      <w:r>
        <w:rPr>
          <w:rFonts w:hint="eastAsia"/>
        </w:rPr>
        <w:t>зокрема</w:t>
      </w:r>
      <w:r>
        <w:t></w:t>
      </w:r>
    </w:p>
    <w:p w14:paraId="49AAA43A" w14:textId="77777777" w:rsidR="009D0294" w:rsidRDefault="009D0294" w:rsidP="009D0294">
      <w:r>
        <w:t></w:t>
      </w:r>
      <w:r>
        <w:t></w:t>
      </w:r>
      <w:r>
        <w:t></w:t>
      </w:r>
      <w:r>
        <w:rPr>
          <w:rFonts w:hint="eastAsia"/>
        </w:rPr>
        <w:t>Спеціальне</w:t>
      </w:r>
      <w:r>
        <w:t></w:t>
      </w:r>
      <w:r>
        <w:rPr>
          <w:rFonts w:hint="eastAsia"/>
        </w:rPr>
        <w:t>кримінальне</w:t>
      </w:r>
      <w:r>
        <w:t></w:t>
      </w:r>
      <w:r>
        <w:rPr>
          <w:rFonts w:hint="eastAsia"/>
        </w:rPr>
        <w:t>провадження</w:t>
      </w:r>
      <w:r>
        <w:t></w:t>
      </w:r>
      <w:r>
        <w:rPr>
          <w:rFonts w:hint="eastAsia"/>
        </w:rPr>
        <w:t>–</w:t>
      </w:r>
      <w:r>
        <w:t></w:t>
      </w:r>
      <w:r>
        <w:rPr>
          <w:rFonts w:hint="eastAsia"/>
        </w:rPr>
        <w:t>це</w:t>
      </w:r>
      <w:r>
        <w:t></w:t>
      </w:r>
      <w:r>
        <w:rPr>
          <w:rFonts w:hint="eastAsia"/>
        </w:rPr>
        <w:t>особливий</w:t>
      </w:r>
      <w:r>
        <w:t></w:t>
      </w:r>
      <w:r>
        <w:rPr>
          <w:rFonts w:hint="eastAsia"/>
        </w:rPr>
        <w:t>порядок</w:t>
      </w:r>
    </w:p>
    <w:p w14:paraId="326B3098" w14:textId="77777777" w:rsidR="009D0294" w:rsidRDefault="009D0294" w:rsidP="009D0294">
      <w:r>
        <w:rPr>
          <w:rFonts w:hint="eastAsia"/>
        </w:rPr>
        <w:t>кримінального</w:t>
      </w:r>
      <w:r>
        <w:t></w:t>
      </w:r>
      <w:r>
        <w:rPr>
          <w:rFonts w:hint="eastAsia"/>
        </w:rPr>
        <w:t>провадження</w:t>
      </w:r>
      <w:r>
        <w:t></w:t>
      </w:r>
      <w:r>
        <w:t></w:t>
      </w:r>
      <w:r>
        <w:rPr>
          <w:rFonts w:hint="eastAsia"/>
        </w:rPr>
        <w:t>який</w:t>
      </w:r>
      <w:r>
        <w:t></w:t>
      </w:r>
      <w:r>
        <w:rPr>
          <w:rFonts w:hint="eastAsia"/>
        </w:rPr>
        <w:t>охоплює</w:t>
      </w:r>
      <w:r>
        <w:t></w:t>
      </w:r>
      <w:r>
        <w:rPr>
          <w:rFonts w:hint="eastAsia"/>
        </w:rPr>
        <w:t>спеціальне</w:t>
      </w:r>
      <w:r>
        <w:t></w:t>
      </w:r>
      <w:r>
        <w:rPr>
          <w:rFonts w:hint="eastAsia"/>
        </w:rPr>
        <w:t>досудове</w:t>
      </w:r>
      <w:r>
        <w:t></w:t>
      </w:r>
      <w:r>
        <w:rPr>
          <w:rFonts w:hint="eastAsia"/>
        </w:rPr>
        <w:t>розслідування</w:t>
      </w:r>
      <w:r>
        <w:t></w:t>
      </w:r>
      <w:r>
        <w:rPr>
          <w:rFonts w:hint="eastAsia"/>
        </w:rPr>
        <w:t>та</w:t>
      </w:r>
    </w:p>
    <w:p w14:paraId="553403CB" w14:textId="77777777" w:rsidR="009D0294" w:rsidRDefault="009D0294" w:rsidP="009D0294">
      <w:r>
        <w:rPr>
          <w:rFonts w:hint="eastAsia"/>
        </w:rPr>
        <w:t>спеціальне</w:t>
      </w:r>
      <w:r>
        <w:t></w:t>
      </w:r>
      <w:r>
        <w:rPr>
          <w:rFonts w:hint="eastAsia"/>
        </w:rPr>
        <w:t>судове</w:t>
      </w:r>
      <w:r>
        <w:t></w:t>
      </w:r>
      <w:r>
        <w:rPr>
          <w:rFonts w:hint="eastAsia"/>
        </w:rPr>
        <w:t>провадження</w:t>
      </w:r>
      <w:r>
        <w:t></w:t>
      </w:r>
      <w:r>
        <w:rPr>
          <w:rFonts w:hint="eastAsia"/>
        </w:rPr>
        <w:t>і</w:t>
      </w:r>
      <w:r>
        <w:t></w:t>
      </w:r>
      <w:r>
        <w:rPr>
          <w:rFonts w:hint="eastAsia"/>
        </w:rPr>
        <w:t>передбачає</w:t>
      </w:r>
      <w:r>
        <w:t></w:t>
      </w:r>
      <w:r>
        <w:rPr>
          <w:rFonts w:hint="eastAsia"/>
        </w:rPr>
        <w:t>спрощену</w:t>
      </w:r>
      <w:r>
        <w:t></w:t>
      </w:r>
      <w:r>
        <w:rPr>
          <w:rFonts w:hint="eastAsia"/>
        </w:rPr>
        <w:t>процедуру</w:t>
      </w:r>
      <w:r>
        <w:t></w:t>
      </w:r>
      <w:r>
        <w:rPr>
          <w:rFonts w:hint="eastAsia"/>
        </w:rPr>
        <w:t>їхнього</w:t>
      </w:r>
    </w:p>
    <w:p w14:paraId="47827503" w14:textId="77777777" w:rsidR="009D0294" w:rsidRDefault="009D0294" w:rsidP="009D0294">
      <w:r>
        <w:rPr>
          <w:rFonts w:hint="eastAsia"/>
        </w:rPr>
        <w:t>здійснення</w:t>
      </w:r>
      <w:r>
        <w:t></w:t>
      </w:r>
      <w:r>
        <w:rPr>
          <w:rFonts w:hint="eastAsia"/>
        </w:rPr>
        <w:t>у</w:t>
      </w:r>
      <w:r>
        <w:t></w:t>
      </w:r>
      <w:r>
        <w:rPr>
          <w:rFonts w:hint="eastAsia"/>
        </w:rPr>
        <w:t>випадках</w:t>
      </w:r>
      <w:r>
        <w:t></w:t>
      </w:r>
      <w:r>
        <w:t></w:t>
      </w:r>
      <w:r>
        <w:rPr>
          <w:rFonts w:hint="eastAsia"/>
        </w:rPr>
        <w:t>передбачених</w:t>
      </w:r>
      <w:r>
        <w:t></w:t>
      </w:r>
      <w:r>
        <w:rPr>
          <w:rFonts w:hint="eastAsia"/>
        </w:rPr>
        <w:t>Кримінальним</w:t>
      </w:r>
      <w:r>
        <w:t></w:t>
      </w:r>
      <w:r>
        <w:rPr>
          <w:rFonts w:hint="eastAsia"/>
        </w:rPr>
        <w:t>процесуальним</w:t>
      </w:r>
      <w:r>
        <w:t></w:t>
      </w:r>
      <w:r>
        <w:rPr>
          <w:rFonts w:hint="eastAsia"/>
        </w:rPr>
        <w:t>кодексом</w:t>
      </w:r>
    </w:p>
    <w:p w14:paraId="72CFCE00" w14:textId="77777777" w:rsidR="009D0294" w:rsidRDefault="009D0294" w:rsidP="009D0294">
      <w:r>
        <w:rPr>
          <w:rFonts w:hint="eastAsia"/>
        </w:rPr>
        <w:t>України</w:t>
      </w:r>
      <w:r>
        <w:t></w:t>
      </w:r>
      <w:r>
        <w:t></w:t>
      </w:r>
      <w:r>
        <w:rPr>
          <w:rFonts w:hint="eastAsia"/>
        </w:rPr>
        <w:t>стосовно</w:t>
      </w:r>
      <w:r>
        <w:t></w:t>
      </w:r>
      <w:r>
        <w:rPr>
          <w:rFonts w:hint="eastAsia"/>
        </w:rPr>
        <w:t>підозрюваного</w:t>
      </w:r>
      <w:r>
        <w:t></w:t>
      </w:r>
      <w:r>
        <w:t></w:t>
      </w:r>
      <w:r>
        <w:rPr>
          <w:rFonts w:hint="eastAsia"/>
        </w:rPr>
        <w:t>обвинуваченого</w:t>
      </w:r>
      <w:r>
        <w:t></w:t>
      </w:r>
      <w:r>
        <w:t></w:t>
      </w:r>
      <w:r>
        <w:t></w:t>
      </w:r>
      <w:r>
        <w:rPr>
          <w:rFonts w:hint="eastAsia"/>
        </w:rPr>
        <w:t>який</w:t>
      </w:r>
      <w:r>
        <w:t></w:t>
      </w:r>
      <w:r>
        <w:rPr>
          <w:rFonts w:hint="eastAsia"/>
        </w:rPr>
        <w:t>переховується</w:t>
      </w:r>
      <w:r>
        <w:t></w:t>
      </w:r>
      <w:r>
        <w:rPr>
          <w:rFonts w:hint="eastAsia"/>
        </w:rPr>
        <w:t>від</w:t>
      </w:r>
      <w:r>
        <w:t></w:t>
      </w:r>
      <w:r>
        <w:rPr>
          <w:rFonts w:hint="eastAsia"/>
        </w:rPr>
        <w:t>органів</w:t>
      </w:r>
    </w:p>
    <w:p w14:paraId="291ED501" w14:textId="77777777" w:rsidR="009D0294" w:rsidRDefault="009D0294" w:rsidP="009D0294">
      <w:r>
        <w:rPr>
          <w:rFonts w:hint="eastAsia"/>
        </w:rPr>
        <w:t>досудового</w:t>
      </w:r>
      <w:r>
        <w:t></w:t>
      </w:r>
      <w:r>
        <w:rPr>
          <w:rFonts w:hint="eastAsia"/>
        </w:rPr>
        <w:t>розслідування</w:t>
      </w:r>
      <w:r>
        <w:t></w:t>
      </w:r>
      <w:r>
        <w:rPr>
          <w:rFonts w:hint="eastAsia"/>
        </w:rPr>
        <w:t>та</w:t>
      </w:r>
      <w:r>
        <w:t></w:t>
      </w:r>
      <w:r>
        <w:rPr>
          <w:rFonts w:hint="eastAsia"/>
        </w:rPr>
        <w:t>суду</w:t>
      </w:r>
      <w:r>
        <w:t></w:t>
      </w:r>
      <w:r>
        <w:t></w:t>
      </w:r>
      <w:r>
        <w:rPr>
          <w:rFonts w:hint="eastAsia"/>
        </w:rPr>
        <w:t>ухиляючись</w:t>
      </w:r>
      <w:r>
        <w:t></w:t>
      </w:r>
      <w:r>
        <w:rPr>
          <w:rFonts w:hint="eastAsia"/>
        </w:rPr>
        <w:t>від</w:t>
      </w:r>
      <w:r>
        <w:t></w:t>
      </w:r>
      <w:r>
        <w:rPr>
          <w:rFonts w:hint="eastAsia"/>
        </w:rPr>
        <w:t>кримінальної</w:t>
      </w:r>
      <w:r>
        <w:t></w:t>
      </w:r>
      <w:r>
        <w:rPr>
          <w:rFonts w:hint="eastAsia"/>
        </w:rPr>
        <w:t>відповідальності</w:t>
      </w:r>
      <w:r>
        <w:t></w:t>
      </w:r>
      <w:r>
        <w:t></w:t>
      </w:r>
      <w:r>
        <w:rPr>
          <w:rFonts w:hint="eastAsia"/>
        </w:rPr>
        <w:t>за</w:t>
      </w:r>
    </w:p>
    <w:p w14:paraId="1EDE5CB5" w14:textId="77777777" w:rsidR="009D0294" w:rsidRDefault="009D0294" w:rsidP="009D0294">
      <w:r>
        <w:rPr>
          <w:rFonts w:hint="eastAsia"/>
        </w:rPr>
        <w:t>умови</w:t>
      </w:r>
      <w:r>
        <w:t></w:t>
      </w:r>
      <w:r>
        <w:rPr>
          <w:rFonts w:hint="eastAsia"/>
        </w:rPr>
        <w:t>дотримання</w:t>
      </w:r>
      <w:r>
        <w:t></w:t>
      </w:r>
      <w:r>
        <w:rPr>
          <w:rFonts w:hint="eastAsia"/>
        </w:rPr>
        <w:t>загальних</w:t>
      </w:r>
      <w:r>
        <w:t></w:t>
      </w:r>
      <w:r>
        <w:rPr>
          <w:rFonts w:hint="eastAsia"/>
        </w:rPr>
        <w:t>засад</w:t>
      </w:r>
      <w:r>
        <w:t></w:t>
      </w:r>
      <w:r>
        <w:rPr>
          <w:rFonts w:hint="eastAsia"/>
        </w:rPr>
        <w:t>кримінального</w:t>
      </w:r>
      <w:r>
        <w:t></w:t>
      </w:r>
      <w:r>
        <w:rPr>
          <w:rFonts w:hint="eastAsia"/>
        </w:rPr>
        <w:t>провадження</w:t>
      </w:r>
      <w:r>
        <w:t></w:t>
      </w:r>
      <w:r>
        <w:rPr>
          <w:rFonts w:hint="eastAsia"/>
        </w:rPr>
        <w:t>з</w:t>
      </w:r>
      <w:r>
        <w:t></w:t>
      </w:r>
      <w:r>
        <w:rPr>
          <w:rFonts w:hint="eastAsia"/>
        </w:rPr>
        <w:t>метою</w:t>
      </w:r>
    </w:p>
    <w:p w14:paraId="53976152" w14:textId="77777777" w:rsidR="009D0294" w:rsidRDefault="009D0294" w:rsidP="009D0294">
      <w:r>
        <w:rPr>
          <w:rFonts w:hint="eastAsia"/>
        </w:rPr>
        <w:t>забезпечення</w:t>
      </w:r>
      <w:r>
        <w:t></w:t>
      </w:r>
      <w:r>
        <w:rPr>
          <w:rFonts w:hint="eastAsia"/>
        </w:rPr>
        <w:t>швидкого</w:t>
      </w:r>
      <w:r>
        <w:t></w:t>
      </w:r>
      <w:r>
        <w:rPr>
          <w:rFonts w:hint="eastAsia"/>
        </w:rPr>
        <w:t>й</w:t>
      </w:r>
      <w:r>
        <w:t></w:t>
      </w:r>
      <w:r>
        <w:rPr>
          <w:rFonts w:hint="eastAsia"/>
        </w:rPr>
        <w:t>ефективного</w:t>
      </w:r>
      <w:r>
        <w:t></w:t>
      </w:r>
      <w:r>
        <w:rPr>
          <w:rFonts w:hint="eastAsia"/>
        </w:rPr>
        <w:t>захисту</w:t>
      </w:r>
      <w:r>
        <w:t></w:t>
      </w:r>
      <w:r>
        <w:rPr>
          <w:rFonts w:hint="eastAsia"/>
        </w:rPr>
        <w:t>особи</w:t>
      </w:r>
      <w:r>
        <w:t></w:t>
      </w:r>
      <w:r>
        <w:t></w:t>
      </w:r>
      <w:r>
        <w:rPr>
          <w:rFonts w:hint="eastAsia"/>
        </w:rPr>
        <w:t>суспільства</w:t>
      </w:r>
      <w:r>
        <w:t></w:t>
      </w:r>
      <w:r>
        <w:rPr>
          <w:rFonts w:hint="eastAsia"/>
        </w:rPr>
        <w:t>та</w:t>
      </w:r>
      <w:r>
        <w:t></w:t>
      </w:r>
      <w:r>
        <w:rPr>
          <w:rFonts w:hint="eastAsia"/>
        </w:rPr>
        <w:t>держави</w:t>
      </w:r>
      <w:r>
        <w:t></w:t>
      </w:r>
      <w:r>
        <w:rPr>
          <w:rFonts w:hint="eastAsia"/>
        </w:rPr>
        <w:t>від</w:t>
      </w:r>
    </w:p>
    <w:p w14:paraId="717D7142" w14:textId="77777777" w:rsidR="009D0294" w:rsidRDefault="009D0294" w:rsidP="009D0294">
      <w:r>
        <w:rPr>
          <w:rFonts w:hint="eastAsia"/>
        </w:rPr>
        <w:t>кримінальних</w:t>
      </w:r>
      <w:r>
        <w:t></w:t>
      </w:r>
      <w:r>
        <w:rPr>
          <w:rFonts w:hint="eastAsia"/>
        </w:rPr>
        <w:t>правопорушень</w:t>
      </w:r>
      <w:r>
        <w:t></w:t>
      </w:r>
    </w:p>
    <w:p w14:paraId="746EF572" w14:textId="77777777" w:rsidR="009D0294" w:rsidRDefault="009D0294" w:rsidP="009D0294">
      <w:r>
        <w:rPr>
          <w:rFonts w:hint="eastAsia"/>
        </w:rPr>
        <w:t>Значення</w:t>
      </w:r>
      <w:r>
        <w:t></w:t>
      </w:r>
      <w:r>
        <w:rPr>
          <w:rFonts w:hint="eastAsia"/>
        </w:rPr>
        <w:t>спеціального</w:t>
      </w:r>
      <w:r>
        <w:t></w:t>
      </w:r>
      <w:r>
        <w:rPr>
          <w:rFonts w:hint="eastAsia"/>
        </w:rPr>
        <w:t>кримінального</w:t>
      </w:r>
      <w:r>
        <w:t></w:t>
      </w:r>
      <w:r>
        <w:rPr>
          <w:rFonts w:hint="eastAsia"/>
        </w:rPr>
        <w:t>провадження</w:t>
      </w:r>
      <w:r>
        <w:t></w:t>
      </w:r>
      <w:r>
        <w:rPr>
          <w:rFonts w:hint="eastAsia"/>
        </w:rPr>
        <w:t>в</w:t>
      </w:r>
      <w:r>
        <w:t></w:t>
      </w:r>
      <w:r>
        <w:rPr>
          <w:rFonts w:hint="eastAsia"/>
        </w:rPr>
        <w:t>кримінальному</w:t>
      </w:r>
      <w:r>
        <w:t></w:t>
      </w:r>
      <w:r>
        <w:rPr>
          <w:rFonts w:hint="eastAsia"/>
        </w:rPr>
        <w:t>процесі</w:t>
      </w:r>
    </w:p>
    <w:p w14:paraId="5FCB1C02" w14:textId="77777777" w:rsidR="009D0294" w:rsidRDefault="009D0294" w:rsidP="009D0294">
      <w:r>
        <w:rPr>
          <w:rFonts w:hint="eastAsia"/>
        </w:rPr>
        <w:t>України</w:t>
      </w:r>
      <w:r>
        <w:t></w:t>
      </w:r>
      <w:r>
        <w:rPr>
          <w:rFonts w:hint="eastAsia"/>
        </w:rPr>
        <w:t>полягає</w:t>
      </w:r>
      <w:r>
        <w:t></w:t>
      </w:r>
      <w:r>
        <w:rPr>
          <w:rFonts w:hint="eastAsia"/>
        </w:rPr>
        <w:t>в</w:t>
      </w:r>
      <w:r>
        <w:t></w:t>
      </w:r>
      <w:r>
        <w:rPr>
          <w:rFonts w:hint="eastAsia"/>
        </w:rPr>
        <w:t>захисті</w:t>
      </w:r>
      <w:r>
        <w:t></w:t>
      </w:r>
      <w:r>
        <w:rPr>
          <w:rFonts w:hint="eastAsia"/>
        </w:rPr>
        <w:t>публічних</w:t>
      </w:r>
      <w:r>
        <w:t></w:t>
      </w:r>
      <w:r>
        <w:rPr>
          <w:rFonts w:hint="eastAsia"/>
        </w:rPr>
        <w:t>інтересів</w:t>
      </w:r>
      <w:r>
        <w:t></w:t>
      </w:r>
      <w:r>
        <w:rPr>
          <w:rFonts w:hint="eastAsia"/>
        </w:rPr>
        <w:t>держави</w:t>
      </w:r>
      <w:r>
        <w:t></w:t>
      </w:r>
      <w:r>
        <w:rPr>
          <w:rFonts w:hint="eastAsia"/>
        </w:rPr>
        <w:t>та</w:t>
      </w:r>
      <w:r>
        <w:t></w:t>
      </w:r>
      <w:r>
        <w:rPr>
          <w:rFonts w:hint="eastAsia"/>
        </w:rPr>
        <w:t>прав</w:t>
      </w:r>
      <w:r>
        <w:t></w:t>
      </w:r>
      <w:r>
        <w:rPr>
          <w:rFonts w:hint="eastAsia"/>
        </w:rPr>
        <w:t>осіб</w:t>
      </w:r>
      <w:r>
        <w:t></w:t>
      </w:r>
      <w:r>
        <w:t></w:t>
      </w:r>
      <w:r>
        <w:rPr>
          <w:rFonts w:hint="eastAsia"/>
        </w:rPr>
        <w:t>які</w:t>
      </w:r>
      <w:r>
        <w:t></w:t>
      </w:r>
      <w:r>
        <w:rPr>
          <w:rFonts w:hint="eastAsia"/>
        </w:rPr>
        <w:t>є</w:t>
      </w:r>
    </w:p>
    <w:p w14:paraId="0DFE73D6" w14:textId="77777777" w:rsidR="009D0294" w:rsidRDefault="009D0294" w:rsidP="009D0294">
      <w:r>
        <w:rPr>
          <w:rFonts w:hint="eastAsia"/>
        </w:rPr>
        <w:t>потерпілими</w:t>
      </w:r>
      <w:r>
        <w:t></w:t>
      </w:r>
      <w:r>
        <w:rPr>
          <w:rFonts w:hint="eastAsia"/>
        </w:rPr>
        <w:t>від</w:t>
      </w:r>
      <w:r>
        <w:t></w:t>
      </w:r>
      <w:r>
        <w:rPr>
          <w:rFonts w:hint="eastAsia"/>
        </w:rPr>
        <w:t>кримінальних</w:t>
      </w:r>
      <w:r>
        <w:t></w:t>
      </w:r>
      <w:r>
        <w:rPr>
          <w:rFonts w:hint="eastAsia"/>
        </w:rPr>
        <w:t>правопорушень</w:t>
      </w:r>
      <w:r>
        <w:t></w:t>
      </w:r>
      <w:r>
        <w:t></w:t>
      </w:r>
      <w:r>
        <w:rPr>
          <w:rFonts w:hint="eastAsia"/>
        </w:rPr>
        <w:t>за</w:t>
      </w:r>
      <w:r>
        <w:t></w:t>
      </w:r>
      <w:r>
        <w:rPr>
          <w:rFonts w:hint="eastAsia"/>
        </w:rPr>
        <w:t>умови</w:t>
      </w:r>
      <w:r>
        <w:t></w:t>
      </w:r>
      <w:r>
        <w:rPr>
          <w:rFonts w:hint="eastAsia"/>
        </w:rPr>
        <w:t>переховування</w:t>
      </w:r>
    </w:p>
    <w:p w14:paraId="75AE9CED" w14:textId="77777777" w:rsidR="009D0294" w:rsidRDefault="009D0294" w:rsidP="009D0294">
      <w:r>
        <w:rPr>
          <w:rFonts w:hint="eastAsia"/>
        </w:rPr>
        <w:t>підозрюваним</w:t>
      </w:r>
      <w:r>
        <w:t></w:t>
      </w:r>
      <w:r>
        <w:t></w:t>
      </w:r>
      <w:r>
        <w:rPr>
          <w:rFonts w:hint="eastAsia"/>
        </w:rPr>
        <w:t>обвинуваченим</w:t>
      </w:r>
      <w:r>
        <w:t></w:t>
      </w:r>
      <w:r>
        <w:t></w:t>
      </w:r>
      <w:r>
        <w:rPr>
          <w:rFonts w:hint="eastAsia"/>
        </w:rPr>
        <w:t>від</w:t>
      </w:r>
      <w:r>
        <w:t></w:t>
      </w:r>
      <w:r>
        <w:rPr>
          <w:rFonts w:hint="eastAsia"/>
        </w:rPr>
        <w:t>органів</w:t>
      </w:r>
      <w:r>
        <w:t></w:t>
      </w:r>
      <w:r>
        <w:rPr>
          <w:rFonts w:hint="eastAsia"/>
        </w:rPr>
        <w:t>досудового</w:t>
      </w:r>
      <w:r>
        <w:t></w:t>
      </w:r>
      <w:r>
        <w:rPr>
          <w:rFonts w:hint="eastAsia"/>
        </w:rPr>
        <w:t>розслідування</w:t>
      </w:r>
      <w:r>
        <w:t></w:t>
      </w:r>
      <w:r>
        <w:rPr>
          <w:rFonts w:hint="eastAsia"/>
        </w:rPr>
        <w:t>чи</w:t>
      </w:r>
      <w:r>
        <w:t></w:t>
      </w:r>
      <w:r>
        <w:rPr>
          <w:rFonts w:hint="eastAsia"/>
        </w:rPr>
        <w:t>суду</w:t>
      </w:r>
      <w:r>
        <w:t></w:t>
      </w:r>
      <w:r>
        <w:rPr>
          <w:rFonts w:hint="eastAsia"/>
        </w:rPr>
        <w:t>з</w:t>
      </w:r>
    </w:p>
    <w:p w14:paraId="46C7152D" w14:textId="77777777" w:rsidR="009D0294" w:rsidRDefault="009D0294" w:rsidP="009D0294">
      <w:r>
        <w:rPr>
          <w:rFonts w:hint="eastAsia"/>
        </w:rPr>
        <w:t>метою</w:t>
      </w:r>
      <w:r>
        <w:t></w:t>
      </w:r>
      <w:r>
        <w:rPr>
          <w:rFonts w:hint="eastAsia"/>
        </w:rPr>
        <w:t>ухилення</w:t>
      </w:r>
      <w:r>
        <w:t></w:t>
      </w:r>
      <w:r>
        <w:rPr>
          <w:rFonts w:hint="eastAsia"/>
        </w:rPr>
        <w:t>від</w:t>
      </w:r>
      <w:r>
        <w:t></w:t>
      </w:r>
      <w:r>
        <w:rPr>
          <w:rFonts w:hint="eastAsia"/>
        </w:rPr>
        <w:t>кримінальної</w:t>
      </w:r>
      <w:r>
        <w:t></w:t>
      </w:r>
      <w:r>
        <w:rPr>
          <w:rFonts w:hint="eastAsia"/>
        </w:rPr>
        <w:t>відповідальності</w:t>
      </w:r>
      <w:r>
        <w:t></w:t>
      </w:r>
      <w:r>
        <w:t></w:t>
      </w:r>
      <w:r>
        <w:rPr>
          <w:rFonts w:hint="eastAsia"/>
        </w:rPr>
        <w:t>забезпеченні</w:t>
      </w:r>
      <w:r>
        <w:t></w:t>
      </w:r>
      <w:r>
        <w:rPr>
          <w:rFonts w:hint="eastAsia"/>
        </w:rPr>
        <w:t>права</w:t>
      </w:r>
      <w:r>
        <w:t></w:t>
      </w:r>
      <w:r>
        <w:rPr>
          <w:rFonts w:hint="eastAsia"/>
        </w:rPr>
        <w:t>потерпілого</w:t>
      </w:r>
    </w:p>
    <w:p w14:paraId="5E843A89" w14:textId="77777777" w:rsidR="009D0294" w:rsidRDefault="009D0294" w:rsidP="009D0294">
      <w:r>
        <w:rPr>
          <w:rFonts w:hint="eastAsia"/>
        </w:rPr>
        <w:lastRenderedPageBreak/>
        <w:t>на</w:t>
      </w:r>
      <w:r>
        <w:t></w:t>
      </w:r>
      <w:r>
        <w:rPr>
          <w:rFonts w:hint="eastAsia"/>
        </w:rPr>
        <w:t>доступ</w:t>
      </w:r>
      <w:r>
        <w:t></w:t>
      </w:r>
      <w:r>
        <w:rPr>
          <w:rFonts w:hint="eastAsia"/>
        </w:rPr>
        <w:t>до</w:t>
      </w:r>
      <w:r>
        <w:t></w:t>
      </w:r>
      <w:r>
        <w:rPr>
          <w:rFonts w:hint="eastAsia"/>
        </w:rPr>
        <w:t>правосуддя</w:t>
      </w:r>
      <w:r>
        <w:t></w:t>
      </w:r>
      <w:r>
        <w:rPr>
          <w:rFonts w:hint="eastAsia"/>
        </w:rPr>
        <w:t>та</w:t>
      </w:r>
      <w:r>
        <w:t></w:t>
      </w:r>
      <w:r>
        <w:rPr>
          <w:rFonts w:hint="eastAsia"/>
        </w:rPr>
        <w:t>компенсацію</w:t>
      </w:r>
      <w:r>
        <w:t></w:t>
      </w:r>
      <w:r>
        <w:rPr>
          <w:rFonts w:hint="eastAsia"/>
        </w:rPr>
        <w:t>завданих</w:t>
      </w:r>
      <w:r>
        <w:t></w:t>
      </w:r>
      <w:r>
        <w:rPr>
          <w:rFonts w:hint="eastAsia"/>
        </w:rPr>
        <w:t>кримінальним</w:t>
      </w:r>
      <w:r>
        <w:t></w:t>
      </w:r>
      <w:r>
        <w:rPr>
          <w:rFonts w:hint="eastAsia"/>
        </w:rPr>
        <w:t>правопорушенням</w:t>
      </w:r>
    </w:p>
    <w:p w14:paraId="11C675C9" w14:textId="77777777" w:rsidR="009D0294" w:rsidRDefault="009D0294" w:rsidP="009D0294">
      <w:r>
        <w:rPr>
          <w:rFonts w:hint="eastAsia"/>
        </w:rPr>
        <w:t>збитків</w:t>
      </w:r>
      <w:r>
        <w:t></w:t>
      </w:r>
      <w:r>
        <w:t></w:t>
      </w:r>
      <w:r>
        <w:rPr>
          <w:rFonts w:hint="eastAsia"/>
        </w:rPr>
        <w:t>забезпеченні</w:t>
      </w:r>
      <w:r>
        <w:t></w:t>
      </w:r>
      <w:r>
        <w:rPr>
          <w:rFonts w:hint="eastAsia"/>
        </w:rPr>
        <w:t>реалізації</w:t>
      </w:r>
      <w:r>
        <w:t></w:t>
      </w:r>
      <w:r>
        <w:rPr>
          <w:rFonts w:hint="eastAsia"/>
        </w:rPr>
        <w:t>принципу</w:t>
      </w:r>
      <w:r>
        <w:t></w:t>
      </w:r>
      <w:r>
        <w:rPr>
          <w:rFonts w:hint="eastAsia"/>
        </w:rPr>
        <w:t>процесуальної</w:t>
      </w:r>
      <w:r>
        <w:t></w:t>
      </w:r>
      <w:r>
        <w:rPr>
          <w:rFonts w:hint="eastAsia"/>
        </w:rPr>
        <w:t>економії</w:t>
      </w:r>
      <w:r>
        <w:t></w:t>
      </w:r>
      <w:r>
        <w:rPr>
          <w:rFonts w:hint="eastAsia"/>
        </w:rPr>
        <w:t>шляхом</w:t>
      </w:r>
    </w:p>
    <w:p w14:paraId="05A15599" w14:textId="77777777" w:rsidR="009D0294" w:rsidRDefault="009D0294" w:rsidP="009D0294">
      <w:r>
        <w:rPr>
          <w:rFonts w:hint="eastAsia"/>
        </w:rPr>
        <w:t>мінімізації</w:t>
      </w:r>
      <w:r>
        <w:t></w:t>
      </w:r>
      <w:r>
        <w:rPr>
          <w:rFonts w:hint="eastAsia"/>
        </w:rPr>
        <w:t>матеріальних</w:t>
      </w:r>
      <w:r>
        <w:t></w:t>
      </w:r>
      <w:r>
        <w:rPr>
          <w:rFonts w:hint="eastAsia"/>
        </w:rPr>
        <w:t>витрат</w:t>
      </w:r>
      <w:r>
        <w:t></w:t>
      </w:r>
      <w:r>
        <w:rPr>
          <w:rFonts w:hint="eastAsia"/>
        </w:rPr>
        <w:t>для</w:t>
      </w:r>
      <w:r>
        <w:t></w:t>
      </w:r>
      <w:r>
        <w:rPr>
          <w:rFonts w:hint="eastAsia"/>
        </w:rPr>
        <w:t>забезпечення</w:t>
      </w:r>
      <w:r>
        <w:t></w:t>
      </w:r>
      <w:r>
        <w:rPr>
          <w:rFonts w:hint="eastAsia"/>
        </w:rPr>
        <w:t>швидкого</w:t>
      </w:r>
      <w:r>
        <w:t></w:t>
      </w:r>
      <w:r>
        <w:rPr>
          <w:rFonts w:hint="eastAsia"/>
        </w:rPr>
        <w:t>та</w:t>
      </w:r>
      <w:r>
        <w:t></w:t>
      </w:r>
      <w:r>
        <w:rPr>
          <w:rFonts w:hint="eastAsia"/>
        </w:rPr>
        <w:t>повного</w:t>
      </w:r>
      <w:r>
        <w:t></w:t>
      </w:r>
      <w:r>
        <w:rPr>
          <w:rFonts w:hint="eastAsia"/>
        </w:rPr>
        <w:t>здійснення</w:t>
      </w:r>
    </w:p>
    <w:p w14:paraId="195D7D31" w14:textId="77777777" w:rsidR="009D0294" w:rsidRDefault="009D0294" w:rsidP="009D0294">
      <w:r>
        <w:rPr>
          <w:rFonts w:hint="eastAsia"/>
        </w:rPr>
        <w:t>кримінального</w:t>
      </w:r>
      <w:r>
        <w:t></w:t>
      </w:r>
      <w:r>
        <w:rPr>
          <w:rFonts w:hint="eastAsia"/>
        </w:rPr>
        <w:t>провадження</w:t>
      </w:r>
      <w:r>
        <w:t></w:t>
      </w:r>
      <w:r>
        <w:t></w:t>
      </w:r>
      <w:r>
        <w:rPr>
          <w:rFonts w:hint="eastAsia"/>
        </w:rPr>
        <w:t>унеможливлення</w:t>
      </w:r>
      <w:r>
        <w:t></w:t>
      </w:r>
      <w:r>
        <w:rPr>
          <w:rFonts w:hint="eastAsia"/>
        </w:rPr>
        <w:t>зловживання</w:t>
      </w:r>
      <w:r>
        <w:t></w:t>
      </w:r>
      <w:r>
        <w:rPr>
          <w:rFonts w:hint="eastAsia"/>
        </w:rPr>
        <w:t>процесуальними</w:t>
      </w:r>
    </w:p>
    <w:p w14:paraId="32987387" w14:textId="77777777" w:rsidR="009D0294" w:rsidRDefault="009D0294" w:rsidP="009D0294">
      <w:r>
        <w:rPr>
          <w:rFonts w:hint="eastAsia"/>
        </w:rPr>
        <w:t>правами</w:t>
      </w:r>
      <w:r>
        <w:t></w:t>
      </w:r>
      <w:r>
        <w:rPr>
          <w:rFonts w:hint="eastAsia"/>
        </w:rPr>
        <w:t>та</w:t>
      </w:r>
      <w:r>
        <w:t></w:t>
      </w:r>
      <w:r>
        <w:rPr>
          <w:rFonts w:hint="eastAsia"/>
        </w:rPr>
        <w:t>стимулювання</w:t>
      </w:r>
      <w:r>
        <w:t></w:t>
      </w:r>
      <w:r>
        <w:rPr>
          <w:rFonts w:hint="eastAsia"/>
        </w:rPr>
        <w:t>до</w:t>
      </w:r>
      <w:r>
        <w:t></w:t>
      </w:r>
      <w:r>
        <w:rPr>
          <w:rFonts w:hint="eastAsia"/>
        </w:rPr>
        <w:t>належного</w:t>
      </w:r>
      <w:r>
        <w:t></w:t>
      </w:r>
      <w:r>
        <w:rPr>
          <w:rFonts w:hint="eastAsia"/>
        </w:rPr>
        <w:t>виконання</w:t>
      </w:r>
      <w:r>
        <w:t></w:t>
      </w:r>
      <w:r>
        <w:rPr>
          <w:rFonts w:hint="eastAsia"/>
        </w:rPr>
        <w:t>процесуальних</w:t>
      </w:r>
      <w:r>
        <w:t></w:t>
      </w:r>
      <w:r>
        <w:rPr>
          <w:rFonts w:hint="eastAsia"/>
        </w:rPr>
        <w:t>обов’язків</w:t>
      </w:r>
    </w:p>
    <w:p w14:paraId="1D94DAC3" w14:textId="77777777" w:rsidR="009D0294" w:rsidRDefault="009D0294" w:rsidP="009D0294">
      <w:r>
        <w:rPr>
          <w:rFonts w:hint="eastAsia"/>
        </w:rPr>
        <w:t>підозрюваними</w:t>
      </w:r>
      <w:r>
        <w:t></w:t>
      </w:r>
      <w:r>
        <w:t></w:t>
      </w:r>
      <w:r>
        <w:rPr>
          <w:rFonts w:hint="eastAsia"/>
        </w:rPr>
        <w:t>обвинуваченими</w:t>
      </w:r>
      <w:r>
        <w:t></w:t>
      </w:r>
      <w:r>
        <w:t></w:t>
      </w:r>
    </w:p>
    <w:p w14:paraId="729920B6" w14:textId="77777777" w:rsidR="009D0294" w:rsidRDefault="009D0294" w:rsidP="009D0294">
      <w:r>
        <w:t></w:t>
      </w:r>
      <w:r>
        <w:t></w:t>
      </w:r>
      <w:r>
        <w:t></w:t>
      </w:r>
      <w:r>
        <w:rPr>
          <w:rFonts w:hint="eastAsia"/>
        </w:rPr>
        <w:t>Історичними</w:t>
      </w:r>
      <w:r>
        <w:t></w:t>
      </w:r>
      <w:r>
        <w:rPr>
          <w:rFonts w:hint="eastAsia"/>
        </w:rPr>
        <w:t>етапами</w:t>
      </w:r>
      <w:r>
        <w:t></w:t>
      </w:r>
      <w:r>
        <w:rPr>
          <w:rFonts w:hint="eastAsia"/>
        </w:rPr>
        <w:t>становлення</w:t>
      </w:r>
      <w:r>
        <w:t></w:t>
      </w:r>
      <w:r>
        <w:rPr>
          <w:rFonts w:hint="eastAsia"/>
        </w:rPr>
        <w:t>та</w:t>
      </w:r>
      <w:r>
        <w:t></w:t>
      </w:r>
      <w:r>
        <w:rPr>
          <w:rFonts w:hint="eastAsia"/>
        </w:rPr>
        <w:t>законодавчого</w:t>
      </w:r>
      <w:r>
        <w:t></w:t>
      </w:r>
      <w:r>
        <w:rPr>
          <w:rFonts w:hint="eastAsia"/>
        </w:rPr>
        <w:t>закріплення</w:t>
      </w:r>
      <w:r>
        <w:t></w:t>
      </w:r>
      <w:r>
        <w:rPr>
          <w:rFonts w:hint="eastAsia"/>
        </w:rPr>
        <w:t>інституту</w:t>
      </w:r>
    </w:p>
    <w:p w14:paraId="7788D6F5" w14:textId="77777777" w:rsidR="009D0294" w:rsidRDefault="009D0294" w:rsidP="009D0294">
      <w:r>
        <w:rPr>
          <w:rFonts w:hint="eastAsia"/>
        </w:rPr>
        <w:t>спеціального</w:t>
      </w:r>
      <w:r>
        <w:t></w:t>
      </w:r>
      <w:r>
        <w:rPr>
          <w:rFonts w:hint="eastAsia"/>
        </w:rPr>
        <w:t>кримінального</w:t>
      </w:r>
      <w:r>
        <w:t></w:t>
      </w:r>
      <w:r>
        <w:rPr>
          <w:rFonts w:hint="eastAsia"/>
        </w:rPr>
        <w:t>провадження</w:t>
      </w:r>
      <w:r>
        <w:t></w:t>
      </w:r>
      <w:r>
        <w:rPr>
          <w:rFonts w:hint="eastAsia"/>
        </w:rPr>
        <w:t>в</w:t>
      </w:r>
      <w:r>
        <w:t></w:t>
      </w:r>
      <w:r>
        <w:rPr>
          <w:rFonts w:hint="eastAsia"/>
        </w:rPr>
        <w:t>Україні</w:t>
      </w:r>
      <w:r>
        <w:t></w:t>
      </w:r>
      <w:r>
        <w:rPr>
          <w:rFonts w:hint="eastAsia"/>
        </w:rPr>
        <w:t>є</w:t>
      </w:r>
      <w:r>
        <w:t></w:t>
      </w:r>
    </w:p>
    <w:p w14:paraId="57AB641F" w14:textId="77777777" w:rsidR="009D0294" w:rsidRDefault="009D0294" w:rsidP="009D0294">
      <w:r>
        <w:t></w:t>
      </w:r>
      <w:r>
        <w:t></w:t>
      </w:r>
      <w:r>
        <w:rPr>
          <w:rFonts w:hint="eastAsia"/>
        </w:rPr>
        <w:t>перший</w:t>
      </w:r>
      <w:r>
        <w:t></w:t>
      </w:r>
      <w:r>
        <w:t></w:t>
      </w:r>
      <w:r>
        <w:rPr>
          <w:rFonts w:hint="eastAsia"/>
        </w:rPr>
        <w:t>з</w:t>
      </w:r>
      <w:r>
        <w:t></w:t>
      </w:r>
      <w:r>
        <w:rPr>
          <w:rFonts w:hint="eastAsia"/>
        </w:rPr>
        <w:t>ІХ</w:t>
      </w:r>
      <w:r>
        <w:t></w:t>
      </w:r>
      <w:r>
        <w:rPr>
          <w:rFonts w:hint="eastAsia"/>
        </w:rPr>
        <w:t>ст</w:t>
      </w:r>
      <w:r>
        <w:t></w:t>
      </w:r>
      <w:r>
        <w:t></w:t>
      </w:r>
      <w:r>
        <w:rPr>
          <w:rFonts w:hint="eastAsia"/>
        </w:rPr>
        <w:t>по</w:t>
      </w:r>
      <w:r>
        <w:t></w:t>
      </w:r>
      <w:r>
        <w:rPr>
          <w:rFonts w:hint="eastAsia"/>
        </w:rPr>
        <w:t>поч</w:t>
      </w:r>
      <w:r>
        <w:t></w:t>
      </w:r>
      <w:r>
        <w:t></w:t>
      </w:r>
      <w:r>
        <w:t></w:t>
      </w:r>
      <w:r>
        <w:rPr>
          <w:rFonts w:hint="eastAsia"/>
        </w:rPr>
        <w:t>І</w:t>
      </w:r>
      <w:r>
        <w:t></w:t>
      </w:r>
      <w:r>
        <w:t></w:t>
      </w:r>
      <w:r>
        <w:rPr>
          <w:rFonts w:hint="eastAsia"/>
        </w:rPr>
        <w:t>ст</w:t>
      </w:r>
      <w:r>
        <w:t></w:t>
      </w:r>
      <w:r>
        <w:t></w:t>
      </w:r>
      <w:r>
        <w:rPr>
          <w:rFonts w:hint="eastAsia"/>
        </w:rPr>
        <w:t>–</w:t>
      </w:r>
      <w:r>
        <w:t></w:t>
      </w:r>
      <w:r>
        <w:rPr>
          <w:rFonts w:hint="eastAsia"/>
        </w:rPr>
        <w:t>існування</w:t>
      </w:r>
      <w:r>
        <w:t></w:t>
      </w:r>
      <w:r>
        <w:rPr>
          <w:rFonts w:hint="eastAsia"/>
        </w:rPr>
        <w:t>Київської</w:t>
      </w:r>
      <w:r>
        <w:t></w:t>
      </w:r>
      <w:r>
        <w:rPr>
          <w:rFonts w:hint="eastAsia"/>
        </w:rPr>
        <w:t>Русі</w:t>
      </w:r>
      <w:r>
        <w:t></w:t>
      </w:r>
      <w:r>
        <w:rPr>
          <w:rFonts w:hint="eastAsia"/>
        </w:rPr>
        <w:t>та</w:t>
      </w:r>
      <w:r>
        <w:t></w:t>
      </w:r>
      <w:r>
        <w:rPr>
          <w:rFonts w:hint="eastAsia"/>
        </w:rPr>
        <w:t>період</w:t>
      </w:r>
    </w:p>
    <w:p w14:paraId="652CE17C" w14:textId="77777777" w:rsidR="009D0294" w:rsidRDefault="009D0294" w:rsidP="009D0294">
      <w:r>
        <w:rPr>
          <w:rFonts w:hint="eastAsia"/>
        </w:rPr>
        <w:t>феодальної</w:t>
      </w:r>
      <w:r>
        <w:t></w:t>
      </w:r>
      <w:r>
        <w:rPr>
          <w:rFonts w:hint="eastAsia"/>
        </w:rPr>
        <w:t>роздробленості</w:t>
      </w:r>
      <w:r>
        <w:t></w:t>
      </w:r>
      <w:r>
        <w:rPr>
          <w:rFonts w:hint="eastAsia"/>
        </w:rPr>
        <w:t>українських</w:t>
      </w:r>
      <w:r>
        <w:t></w:t>
      </w:r>
      <w:r>
        <w:rPr>
          <w:rFonts w:hint="eastAsia"/>
        </w:rPr>
        <w:t>земель</w:t>
      </w:r>
      <w:r>
        <w:t></w:t>
      </w:r>
      <w:r>
        <w:t></w:t>
      </w:r>
      <w:r>
        <w:rPr>
          <w:rFonts w:hint="eastAsia"/>
        </w:rPr>
        <w:t>У</w:t>
      </w:r>
      <w:r>
        <w:t></w:t>
      </w:r>
      <w:r>
        <w:rPr>
          <w:rFonts w:hint="eastAsia"/>
        </w:rPr>
        <w:t>цей</w:t>
      </w:r>
      <w:r>
        <w:t></w:t>
      </w:r>
      <w:r>
        <w:rPr>
          <w:rFonts w:hint="eastAsia"/>
        </w:rPr>
        <w:t>період</w:t>
      </w:r>
      <w:r>
        <w:t></w:t>
      </w:r>
      <w:r>
        <w:rPr>
          <w:rFonts w:hint="eastAsia"/>
        </w:rPr>
        <w:t>особиста</w:t>
      </w:r>
      <w:r>
        <w:t></w:t>
      </w:r>
      <w:r>
        <w:rPr>
          <w:rFonts w:hint="eastAsia"/>
        </w:rPr>
        <w:t>участь</w:t>
      </w:r>
    </w:p>
    <w:p w14:paraId="05D3454A" w14:textId="77777777" w:rsidR="009D0294" w:rsidRDefault="009D0294" w:rsidP="009D0294">
      <w:r>
        <w:rPr>
          <w:rFonts w:hint="eastAsia"/>
        </w:rPr>
        <w:t>відповідача</w:t>
      </w:r>
      <w:r>
        <w:t></w:t>
      </w:r>
      <w:r>
        <w:t></w:t>
      </w:r>
      <w:r>
        <w:rPr>
          <w:rFonts w:hint="eastAsia"/>
        </w:rPr>
        <w:t>обвинуваченого</w:t>
      </w:r>
      <w:r>
        <w:t></w:t>
      </w:r>
      <w:r>
        <w:t></w:t>
      </w:r>
      <w:r>
        <w:rPr>
          <w:rFonts w:hint="eastAsia"/>
        </w:rPr>
        <w:t>в</w:t>
      </w:r>
      <w:r>
        <w:t></w:t>
      </w:r>
      <w:r>
        <w:rPr>
          <w:rFonts w:hint="eastAsia"/>
        </w:rPr>
        <w:t>судовому</w:t>
      </w:r>
      <w:r>
        <w:t></w:t>
      </w:r>
      <w:r>
        <w:rPr>
          <w:rFonts w:hint="eastAsia"/>
        </w:rPr>
        <w:t>розгляді</w:t>
      </w:r>
      <w:r>
        <w:t></w:t>
      </w:r>
      <w:r>
        <w:rPr>
          <w:rFonts w:hint="eastAsia"/>
        </w:rPr>
        <w:t>була</w:t>
      </w:r>
      <w:r>
        <w:t></w:t>
      </w:r>
      <w:r>
        <w:rPr>
          <w:rFonts w:hint="eastAsia"/>
        </w:rPr>
        <w:t>обов’язковою</w:t>
      </w:r>
      <w:r>
        <w:t></w:t>
      </w:r>
      <w:r>
        <w:t></w:t>
      </w:r>
      <w:r>
        <w:rPr>
          <w:rFonts w:hint="eastAsia"/>
        </w:rPr>
        <w:t>а</w:t>
      </w:r>
      <w:r>
        <w:t></w:t>
      </w:r>
      <w:r>
        <w:rPr>
          <w:rFonts w:hint="eastAsia"/>
        </w:rPr>
        <w:t>можливість</w:t>
      </w:r>
    </w:p>
    <w:p w14:paraId="1515E94C" w14:textId="77777777" w:rsidR="009D0294" w:rsidRDefault="009D0294" w:rsidP="009D0294">
      <w:r>
        <w:rPr>
          <w:rFonts w:hint="eastAsia"/>
        </w:rPr>
        <w:t>здійснення</w:t>
      </w:r>
      <w:r>
        <w:t></w:t>
      </w:r>
      <w:r>
        <w:rPr>
          <w:rFonts w:hint="eastAsia"/>
        </w:rPr>
        <w:t>кримінального</w:t>
      </w:r>
      <w:r>
        <w:t></w:t>
      </w:r>
      <w:r>
        <w:rPr>
          <w:rFonts w:hint="eastAsia"/>
        </w:rPr>
        <w:t>провадження</w:t>
      </w:r>
      <w:r>
        <w:t></w:t>
      </w:r>
      <w:r>
        <w:rPr>
          <w:rFonts w:hint="eastAsia"/>
        </w:rPr>
        <w:t>за</w:t>
      </w:r>
      <w:r>
        <w:t></w:t>
      </w:r>
      <w:r>
        <w:rPr>
          <w:rFonts w:hint="eastAsia"/>
        </w:rPr>
        <w:t>відсутності</w:t>
      </w:r>
      <w:r>
        <w:t></w:t>
      </w:r>
      <w:r>
        <w:rPr>
          <w:rFonts w:hint="eastAsia"/>
        </w:rPr>
        <w:t>відповідача</w:t>
      </w:r>
      <w:r>
        <w:t></w:t>
      </w:r>
      <w:r>
        <w:rPr>
          <w:rFonts w:hint="eastAsia"/>
        </w:rPr>
        <w:t>не</w:t>
      </w:r>
      <w:r>
        <w:t></w:t>
      </w:r>
      <w:r>
        <w:rPr>
          <w:rFonts w:hint="eastAsia"/>
        </w:rPr>
        <w:t>передбачалася</w:t>
      </w:r>
      <w:r>
        <w:t></w:t>
      </w:r>
    </w:p>
    <w:p w14:paraId="04A3D20B" w14:textId="77777777" w:rsidR="009D0294" w:rsidRDefault="009D0294" w:rsidP="009D0294">
      <w:r>
        <w:t></w:t>
      </w:r>
      <w:r>
        <w:t></w:t>
      </w:r>
      <w:r>
        <w:rPr>
          <w:rFonts w:hint="eastAsia"/>
        </w:rPr>
        <w:t>другий</w:t>
      </w:r>
      <w:r>
        <w:t></w:t>
      </w:r>
      <w:r>
        <w:t></w:t>
      </w:r>
      <w:r>
        <w:rPr>
          <w:rFonts w:hint="eastAsia"/>
        </w:rPr>
        <w:t>з</w:t>
      </w:r>
      <w:r>
        <w:t></w:t>
      </w:r>
      <w:r>
        <w:rPr>
          <w:rFonts w:hint="eastAsia"/>
        </w:rPr>
        <w:t>сер</w:t>
      </w:r>
      <w:r>
        <w:t></w:t>
      </w:r>
      <w:r>
        <w:t></w:t>
      </w:r>
      <w:r>
        <w:t></w:t>
      </w:r>
      <w:r>
        <w:rPr>
          <w:rFonts w:hint="eastAsia"/>
        </w:rPr>
        <w:t>І</w:t>
      </w:r>
      <w:r>
        <w:t></w:t>
      </w:r>
      <w:r>
        <w:t></w:t>
      </w:r>
      <w:r>
        <w:rPr>
          <w:rFonts w:hint="eastAsia"/>
        </w:rPr>
        <w:t>ст</w:t>
      </w:r>
      <w:r>
        <w:t></w:t>
      </w:r>
      <w:r>
        <w:t></w:t>
      </w:r>
      <w:r>
        <w:rPr>
          <w:rFonts w:hint="eastAsia"/>
        </w:rPr>
        <w:t>по</w:t>
      </w:r>
      <w:r>
        <w:t></w:t>
      </w:r>
      <w:r>
        <w:t></w:t>
      </w:r>
      <w:r>
        <w:t></w:t>
      </w:r>
      <w:r>
        <w:t></w:t>
      </w:r>
      <w:r>
        <w:t></w:t>
      </w:r>
      <w:r>
        <w:rPr>
          <w:rFonts w:hint="eastAsia"/>
        </w:rPr>
        <w:t>ст</w:t>
      </w:r>
      <w:r>
        <w:t></w:t>
      </w:r>
      <w:r>
        <w:t></w:t>
      </w:r>
      <w:r>
        <w:rPr>
          <w:rFonts w:hint="eastAsia"/>
        </w:rPr>
        <w:t>–</w:t>
      </w:r>
      <w:r>
        <w:t></w:t>
      </w:r>
      <w:r>
        <w:rPr>
          <w:rFonts w:hint="eastAsia"/>
        </w:rPr>
        <w:t>перебування</w:t>
      </w:r>
      <w:r>
        <w:t></w:t>
      </w:r>
      <w:r>
        <w:rPr>
          <w:rFonts w:hint="eastAsia"/>
        </w:rPr>
        <w:t>українських</w:t>
      </w:r>
      <w:r>
        <w:t></w:t>
      </w:r>
      <w:r>
        <w:rPr>
          <w:rFonts w:hint="eastAsia"/>
        </w:rPr>
        <w:t>земель</w:t>
      </w:r>
      <w:r>
        <w:t></w:t>
      </w:r>
      <w:r>
        <w:rPr>
          <w:rFonts w:hint="eastAsia"/>
        </w:rPr>
        <w:t>під</w:t>
      </w:r>
    </w:p>
    <w:p w14:paraId="1BBDA3C6" w14:textId="77777777" w:rsidR="009D0294" w:rsidRDefault="009D0294" w:rsidP="009D0294">
      <w:r>
        <w:rPr>
          <w:rFonts w:hint="eastAsia"/>
        </w:rPr>
        <w:t>владою</w:t>
      </w:r>
      <w:r>
        <w:t></w:t>
      </w:r>
      <w:r>
        <w:rPr>
          <w:rFonts w:hint="eastAsia"/>
        </w:rPr>
        <w:t>Великого</w:t>
      </w:r>
      <w:r>
        <w:t></w:t>
      </w:r>
      <w:r>
        <w:rPr>
          <w:rFonts w:hint="eastAsia"/>
        </w:rPr>
        <w:t>князівства</w:t>
      </w:r>
      <w:r>
        <w:t></w:t>
      </w:r>
      <w:r>
        <w:rPr>
          <w:rFonts w:hint="eastAsia"/>
        </w:rPr>
        <w:t>Литовського</w:t>
      </w:r>
      <w:r>
        <w:t></w:t>
      </w:r>
      <w:r>
        <w:rPr>
          <w:rFonts w:hint="eastAsia"/>
        </w:rPr>
        <w:t>та</w:t>
      </w:r>
      <w:r>
        <w:t></w:t>
      </w:r>
      <w:r>
        <w:rPr>
          <w:rFonts w:hint="eastAsia"/>
        </w:rPr>
        <w:t>Польського</w:t>
      </w:r>
      <w:r>
        <w:t></w:t>
      </w:r>
      <w:r>
        <w:rPr>
          <w:rFonts w:hint="eastAsia"/>
        </w:rPr>
        <w:t>королівства</w:t>
      </w:r>
      <w:r>
        <w:t></w:t>
      </w:r>
      <w:r>
        <w:t></w:t>
      </w:r>
      <w:r>
        <w:rPr>
          <w:rFonts w:hint="eastAsia"/>
        </w:rPr>
        <w:t>Речі</w:t>
      </w:r>
    </w:p>
    <w:p w14:paraId="5540AA1C" w14:textId="77777777" w:rsidR="009D0294" w:rsidRDefault="009D0294" w:rsidP="009D0294">
      <w:r>
        <w:rPr>
          <w:rFonts w:hint="eastAsia"/>
        </w:rPr>
        <w:t>Посполитої</w:t>
      </w:r>
      <w:r>
        <w:t></w:t>
      </w:r>
      <w:r>
        <w:t></w:t>
      </w:r>
      <w:r>
        <w:rPr>
          <w:rFonts w:hint="eastAsia"/>
        </w:rPr>
        <w:t>У</w:t>
      </w:r>
      <w:r>
        <w:t></w:t>
      </w:r>
      <w:r>
        <w:rPr>
          <w:rFonts w:hint="eastAsia"/>
        </w:rPr>
        <w:t>цей</w:t>
      </w:r>
      <w:r>
        <w:t></w:t>
      </w:r>
      <w:r>
        <w:rPr>
          <w:rFonts w:hint="eastAsia"/>
        </w:rPr>
        <w:t>період</w:t>
      </w:r>
      <w:r>
        <w:t></w:t>
      </w:r>
      <w:r>
        <w:rPr>
          <w:rFonts w:hint="eastAsia"/>
        </w:rPr>
        <w:t>почали</w:t>
      </w:r>
      <w:r>
        <w:t></w:t>
      </w:r>
      <w:r>
        <w:rPr>
          <w:rFonts w:hint="eastAsia"/>
        </w:rPr>
        <w:t>закладатися</w:t>
      </w:r>
      <w:r>
        <w:t></w:t>
      </w:r>
      <w:r>
        <w:rPr>
          <w:rFonts w:hint="eastAsia"/>
        </w:rPr>
        <w:t>основи</w:t>
      </w:r>
      <w:r>
        <w:t></w:t>
      </w:r>
      <w:r>
        <w:rPr>
          <w:rFonts w:hint="eastAsia"/>
        </w:rPr>
        <w:t>здійснення</w:t>
      </w:r>
      <w:r>
        <w:t></w:t>
      </w:r>
      <w:r>
        <w:rPr>
          <w:rFonts w:hint="eastAsia"/>
        </w:rPr>
        <w:t>спеціального</w:t>
      </w:r>
    </w:p>
    <w:p w14:paraId="2CCAE371" w14:textId="77777777" w:rsidR="009D0294" w:rsidRDefault="009D0294" w:rsidP="009D0294">
      <w:r>
        <w:rPr>
          <w:rFonts w:hint="eastAsia"/>
        </w:rPr>
        <w:t>кримінального</w:t>
      </w:r>
      <w:r>
        <w:t></w:t>
      </w:r>
      <w:r>
        <w:rPr>
          <w:rFonts w:hint="eastAsia"/>
        </w:rPr>
        <w:t>провадження</w:t>
      </w:r>
      <w:r>
        <w:t></w:t>
      </w:r>
      <w:r>
        <w:rPr>
          <w:rFonts w:hint="eastAsia"/>
        </w:rPr>
        <w:t>в</w:t>
      </w:r>
      <w:r>
        <w:t></w:t>
      </w:r>
      <w:r>
        <w:rPr>
          <w:rFonts w:hint="eastAsia"/>
        </w:rPr>
        <w:t>Україні</w:t>
      </w:r>
      <w:r>
        <w:t></w:t>
      </w:r>
      <w:r>
        <w:t></w:t>
      </w:r>
      <w:r>
        <w:rPr>
          <w:rFonts w:hint="eastAsia"/>
        </w:rPr>
        <w:t>Можливість</w:t>
      </w:r>
      <w:r>
        <w:t></w:t>
      </w:r>
      <w:r>
        <w:rPr>
          <w:rFonts w:hint="eastAsia"/>
        </w:rPr>
        <w:t>проведення</w:t>
      </w:r>
      <w:r>
        <w:t></w:t>
      </w:r>
      <w:r>
        <w:rPr>
          <w:rFonts w:hint="eastAsia"/>
        </w:rPr>
        <w:t>судового</w:t>
      </w:r>
      <w:r>
        <w:t></w:t>
      </w:r>
      <w:r>
        <w:rPr>
          <w:rFonts w:hint="eastAsia"/>
        </w:rPr>
        <w:t>розгляду</w:t>
      </w:r>
      <w:r>
        <w:t></w:t>
      </w:r>
    </w:p>
    <w:p w14:paraId="7E8435C5" w14:textId="77777777" w:rsidR="009D0294" w:rsidRDefault="009D0294" w:rsidP="009D0294">
      <w:r>
        <w:t></w:t>
      </w:r>
      <w:r>
        <w:t></w:t>
      </w:r>
    </w:p>
    <w:p w14:paraId="310FD0F6" w14:textId="77777777" w:rsidR="009D0294" w:rsidRDefault="009D0294" w:rsidP="009D0294">
      <w:r>
        <w:rPr>
          <w:rFonts w:hint="eastAsia"/>
        </w:rPr>
        <w:t>та</w:t>
      </w:r>
      <w:r>
        <w:t></w:t>
      </w:r>
      <w:r>
        <w:rPr>
          <w:rFonts w:hint="eastAsia"/>
        </w:rPr>
        <w:t>винесення</w:t>
      </w:r>
      <w:r>
        <w:t></w:t>
      </w:r>
      <w:r>
        <w:rPr>
          <w:rFonts w:hint="eastAsia"/>
        </w:rPr>
        <w:t>вироку</w:t>
      </w:r>
      <w:r>
        <w:t></w:t>
      </w:r>
      <w:r>
        <w:rPr>
          <w:rFonts w:hint="eastAsia"/>
        </w:rPr>
        <w:t>за</w:t>
      </w:r>
      <w:r>
        <w:t></w:t>
      </w:r>
      <w:r>
        <w:rPr>
          <w:rFonts w:hint="eastAsia"/>
        </w:rPr>
        <w:t>відсутності</w:t>
      </w:r>
      <w:r>
        <w:t></w:t>
      </w:r>
      <w:r>
        <w:rPr>
          <w:rFonts w:hint="eastAsia"/>
        </w:rPr>
        <w:t>відповідача</w:t>
      </w:r>
      <w:r>
        <w:t></w:t>
      </w:r>
      <w:r>
        <w:rPr>
          <w:rFonts w:hint="eastAsia"/>
        </w:rPr>
        <w:t>за</w:t>
      </w:r>
      <w:r>
        <w:t></w:t>
      </w:r>
      <w:r>
        <w:rPr>
          <w:rFonts w:hint="eastAsia"/>
        </w:rPr>
        <w:t>Литовськими</w:t>
      </w:r>
      <w:r>
        <w:t></w:t>
      </w:r>
      <w:r>
        <w:rPr>
          <w:rFonts w:hint="eastAsia"/>
        </w:rPr>
        <w:t>статутами</w:t>
      </w:r>
      <w:r>
        <w:t></w:t>
      </w:r>
      <w:r>
        <w:t></w:t>
      </w:r>
      <w:r>
        <w:t></w:t>
      </w:r>
      <w:r>
        <w:t></w:t>
      </w:r>
      <w:r>
        <w:t></w:t>
      </w:r>
      <w:r>
        <w:t></w:t>
      </w:r>
      <w:r>
        <w:rPr>
          <w:rFonts w:hint="eastAsia"/>
        </w:rPr>
        <w:t>р</w:t>
      </w:r>
      <w:r>
        <w:t></w:t>
      </w:r>
      <w:r>
        <w:t></w:t>
      </w:r>
      <w:r>
        <w:rPr>
          <w:rFonts w:hint="eastAsia"/>
        </w:rPr>
        <w:t>та</w:t>
      </w:r>
    </w:p>
    <w:p w14:paraId="46D033BA" w14:textId="77777777" w:rsidR="009D0294" w:rsidRDefault="009D0294" w:rsidP="009D0294">
      <w:r>
        <w:t></w:t>
      </w:r>
      <w:r>
        <w:t></w:t>
      </w:r>
      <w:r>
        <w:t></w:t>
      </w:r>
      <w:r>
        <w:t></w:t>
      </w:r>
      <w:r>
        <w:t></w:t>
      </w:r>
      <w:r>
        <w:rPr>
          <w:rFonts w:hint="eastAsia"/>
        </w:rPr>
        <w:t>р</w:t>
      </w:r>
      <w:r>
        <w:t></w:t>
      </w:r>
      <w:r>
        <w:t></w:t>
      </w:r>
      <w:r>
        <w:rPr>
          <w:rFonts w:hint="eastAsia"/>
        </w:rPr>
        <w:t>пов’язувалась</w:t>
      </w:r>
      <w:r>
        <w:t></w:t>
      </w:r>
      <w:r>
        <w:rPr>
          <w:rFonts w:hint="eastAsia"/>
        </w:rPr>
        <w:t>з</w:t>
      </w:r>
      <w:r>
        <w:t></w:t>
      </w:r>
      <w:r>
        <w:rPr>
          <w:rFonts w:hint="eastAsia"/>
        </w:rPr>
        <w:t>неявкою</w:t>
      </w:r>
      <w:r>
        <w:t></w:t>
      </w:r>
      <w:r>
        <w:rPr>
          <w:rFonts w:hint="eastAsia"/>
        </w:rPr>
        <w:t>відповідача</w:t>
      </w:r>
      <w:r>
        <w:t></w:t>
      </w:r>
      <w:r>
        <w:rPr>
          <w:rFonts w:hint="eastAsia"/>
        </w:rPr>
        <w:t>до</w:t>
      </w:r>
      <w:r>
        <w:t></w:t>
      </w:r>
      <w:r>
        <w:rPr>
          <w:rFonts w:hint="eastAsia"/>
        </w:rPr>
        <w:t>суду</w:t>
      </w:r>
      <w:r>
        <w:t></w:t>
      </w:r>
      <w:r>
        <w:rPr>
          <w:rFonts w:hint="eastAsia"/>
        </w:rPr>
        <w:t>після</w:t>
      </w:r>
      <w:r>
        <w:t></w:t>
      </w:r>
      <w:r>
        <w:rPr>
          <w:rFonts w:hint="eastAsia"/>
        </w:rPr>
        <w:t>триразового</w:t>
      </w:r>
      <w:r>
        <w:t></w:t>
      </w:r>
      <w:r>
        <w:rPr>
          <w:rFonts w:hint="eastAsia"/>
        </w:rPr>
        <w:t>виклику</w:t>
      </w:r>
      <w:r>
        <w:t></w:t>
      </w:r>
      <w:r>
        <w:t></w:t>
      </w:r>
      <w:r>
        <w:rPr>
          <w:rFonts w:hint="eastAsia"/>
        </w:rPr>
        <w:t>а</w:t>
      </w:r>
      <w:r>
        <w:t></w:t>
      </w:r>
      <w:r>
        <w:rPr>
          <w:rFonts w:hint="eastAsia"/>
        </w:rPr>
        <w:t>за</w:t>
      </w:r>
    </w:p>
    <w:p w14:paraId="3C5D2F8D" w14:textId="77777777" w:rsidR="009D0294" w:rsidRDefault="009D0294" w:rsidP="009D0294">
      <w:r>
        <w:rPr>
          <w:rFonts w:hint="eastAsia"/>
        </w:rPr>
        <w:lastRenderedPageBreak/>
        <w:t>Литовським</w:t>
      </w:r>
      <w:r>
        <w:t></w:t>
      </w:r>
      <w:r>
        <w:rPr>
          <w:rFonts w:hint="eastAsia"/>
        </w:rPr>
        <w:t>статутом</w:t>
      </w:r>
      <w:r>
        <w:t></w:t>
      </w:r>
      <w:r>
        <w:t></w:t>
      </w:r>
      <w:r>
        <w:t></w:t>
      </w:r>
      <w:r>
        <w:t></w:t>
      </w:r>
      <w:r>
        <w:t></w:t>
      </w:r>
      <w:r>
        <w:t></w:t>
      </w:r>
      <w:r>
        <w:rPr>
          <w:rFonts w:hint="eastAsia"/>
        </w:rPr>
        <w:t>р</w:t>
      </w:r>
      <w:r>
        <w:t></w:t>
      </w:r>
      <w:r>
        <w:t></w:t>
      </w:r>
      <w:r>
        <w:rPr>
          <w:rFonts w:hint="eastAsia"/>
        </w:rPr>
        <w:t>такий</w:t>
      </w:r>
      <w:r>
        <w:t></w:t>
      </w:r>
      <w:r>
        <w:rPr>
          <w:rFonts w:hint="eastAsia"/>
        </w:rPr>
        <w:t>розгляд</w:t>
      </w:r>
      <w:r>
        <w:t></w:t>
      </w:r>
      <w:r>
        <w:rPr>
          <w:rFonts w:hint="eastAsia"/>
        </w:rPr>
        <w:t>здійснювався</w:t>
      </w:r>
      <w:r>
        <w:t></w:t>
      </w:r>
      <w:r>
        <w:rPr>
          <w:rFonts w:hint="eastAsia"/>
        </w:rPr>
        <w:t>також</w:t>
      </w:r>
      <w:r>
        <w:t></w:t>
      </w:r>
      <w:r>
        <w:rPr>
          <w:rFonts w:hint="eastAsia"/>
        </w:rPr>
        <w:t>у</w:t>
      </w:r>
      <w:r>
        <w:t></w:t>
      </w:r>
      <w:r>
        <w:rPr>
          <w:rFonts w:hint="eastAsia"/>
        </w:rPr>
        <w:t>разі</w:t>
      </w:r>
      <w:r>
        <w:t></w:t>
      </w:r>
      <w:r>
        <w:rPr>
          <w:rFonts w:hint="eastAsia"/>
        </w:rPr>
        <w:t>самовільного</w:t>
      </w:r>
    </w:p>
    <w:p w14:paraId="5DF60AEA" w14:textId="77777777" w:rsidR="009D0294" w:rsidRDefault="009D0294" w:rsidP="009D0294">
      <w:r>
        <w:rPr>
          <w:rFonts w:hint="eastAsia"/>
        </w:rPr>
        <w:t>залишення</w:t>
      </w:r>
      <w:r>
        <w:t></w:t>
      </w:r>
      <w:r>
        <w:rPr>
          <w:rFonts w:hint="eastAsia"/>
        </w:rPr>
        <w:t>ним</w:t>
      </w:r>
      <w:r>
        <w:t></w:t>
      </w:r>
      <w:r>
        <w:rPr>
          <w:rFonts w:hint="eastAsia"/>
        </w:rPr>
        <w:t>судового</w:t>
      </w:r>
      <w:r>
        <w:t></w:t>
      </w:r>
      <w:r>
        <w:rPr>
          <w:rFonts w:hint="eastAsia"/>
        </w:rPr>
        <w:t>розгляду</w:t>
      </w:r>
      <w:r>
        <w:t></w:t>
      </w:r>
      <w:r>
        <w:rPr>
          <w:rFonts w:hint="eastAsia"/>
        </w:rPr>
        <w:t>та</w:t>
      </w:r>
      <w:r>
        <w:t></w:t>
      </w:r>
      <w:r>
        <w:rPr>
          <w:rFonts w:hint="eastAsia"/>
        </w:rPr>
        <w:t>небажання</w:t>
      </w:r>
      <w:r>
        <w:t></w:t>
      </w:r>
      <w:r>
        <w:rPr>
          <w:rFonts w:hint="eastAsia"/>
        </w:rPr>
        <w:t>відповідати</w:t>
      </w:r>
      <w:r>
        <w:t></w:t>
      </w:r>
      <w:r>
        <w:rPr>
          <w:rFonts w:hint="eastAsia"/>
        </w:rPr>
        <w:t>по</w:t>
      </w:r>
      <w:r>
        <w:t></w:t>
      </w:r>
      <w:r>
        <w:rPr>
          <w:rFonts w:hint="eastAsia"/>
        </w:rPr>
        <w:t>суті</w:t>
      </w:r>
      <w:r>
        <w:t></w:t>
      </w:r>
      <w:r>
        <w:rPr>
          <w:rFonts w:hint="eastAsia"/>
        </w:rPr>
        <w:t>справи</w:t>
      </w:r>
      <w:r>
        <w:t></w:t>
      </w:r>
    </w:p>
    <w:p w14:paraId="430D92EB" w14:textId="77777777" w:rsidR="009D0294" w:rsidRDefault="009D0294" w:rsidP="009D0294">
      <w:r>
        <w:t></w:t>
      </w:r>
      <w:r>
        <w:t></w:t>
      </w:r>
      <w:r>
        <w:rPr>
          <w:rFonts w:hint="eastAsia"/>
        </w:rPr>
        <w:t>третій</w:t>
      </w:r>
      <w:r>
        <w:t></w:t>
      </w:r>
      <w:r>
        <w:t></w:t>
      </w:r>
      <w:r>
        <w:rPr>
          <w:rFonts w:hint="eastAsia"/>
        </w:rPr>
        <w:t>з</w:t>
      </w:r>
      <w:r>
        <w:t></w:t>
      </w:r>
      <w:r>
        <w:t></w:t>
      </w:r>
      <w:r>
        <w:t></w:t>
      </w:r>
      <w:r>
        <w:t></w:t>
      </w:r>
      <w:r>
        <w:t></w:t>
      </w:r>
      <w:r>
        <w:rPr>
          <w:rFonts w:hint="eastAsia"/>
        </w:rPr>
        <w:t>ст</w:t>
      </w:r>
      <w:r>
        <w:t></w:t>
      </w:r>
      <w:r>
        <w:t></w:t>
      </w:r>
      <w:r>
        <w:rPr>
          <w:rFonts w:hint="eastAsia"/>
        </w:rPr>
        <w:t>по</w:t>
      </w:r>
      <w:r>
        <w:t></w:t>
      </w:r>
      <w:r>
        <w:rPr>
          <w:rFonts w:hint="eastAsia"/>
        </w:rPr>
        <w:t>п</w:t>
      </w:r>
      <w:r>
        <w:t></w:t>
      </w:r>
      <w:r>
        <w:t></w:t>
      </w:r>
      <w:r>
        <w:rPr>
          <w:rFonts w:hint="eastAsia"/>
        </w:rPr>
        <w:t>п</w:t>
      </w:r>
      <w:r>
        <w:t></w:t>
      </w:r>
      <w:r>
        <w:t></w:t>
      </w:r>
      <w:r>
        <w:t></w:t>
      </w:r>
      <w:r>
        <w:t></w:t>
      </w:r>
      <w:r>
        <w:t></w:t>
      </w:r>
      <w:r>
        <w:t></w:t>
      </w:r>
      <w:r>
        <w:rPr>
          <w:rFonts w:hint="eastAsia"/>
        </w:rPr>
        <w:t>І</w:t>
      </w:r>
      <w:r>
        <w:t></w:t>
      </w:r>
      <w:r>
        <w:rPr>
          <w:rFonts w:hint="eastAsia"/>
        </w:rPr>
        <w:t>ст</w:t>
      </w:r>
      <w:r>
        <w:t></w:t>
      </w:r>
      <w:r>
        <w:t></w:t>
      </w:r>
      <w:r>
        <w:rPr>
          <w:rFonts w:hint="eastAsia"/>
        </w:rPr>
        <w:t>–</w:t>
      </w:r>
      <w:r>
        <w:t></w:t>
      </w:r>
      <w:r>
        <w:rPr>
          <w:rFonts w:hint="eastAsia"/>
        </w:rPr>
        <w:t>існування</w:t>
      </w:r>
      <w:r>
        <w:t></w:t>
      </w:r>
      <w:r>
        <w:rPr>
          <w:rFonts w:hint="eastAsia"/>
        </w:rPr>
        <w:t>Козацько</w:t>
      </w:r>
      <w:r>
        <w:t></w:t>
      </w:r>
      <w:r>
        <w:rPr>
          <w:rFonts w:hint="eastAsia"/>
        </w:rPr>
        <w:t>гетьманської</w:t>
      </w:r>
    </w:p>
    <w:p w14:paraId="7ACA0806" w14:textId="77777777" w:rsidR="009D0294" w:rsidRDefault="009D0294" w:rsidP="009D0294">
      <w:r>
        <w:rPr>
          <w:rFonts w:hint="eastAsia"/>
        </w:rPr>
        <w:t>держави</w:t>
      </w:r>
      <w:r>
        <w:t></w:t>
      </w:r>
      <w:r>
        <w:t></w:t>
      </w:r>
      <w:r>
        <w:rPr>
          <w:rFonts w:hint="eastAsia"/>
        </w:rPr>
        <w:t>Процесуальному</w:t>
      </w:r>
      <w:r>
        <w:t></w:t>
      </w:r>
      <w:r>
        <w:rPr>
          <w:rFonts w:hint="eastAsia"/>
        </w:rPr>
        <w:t>законодавству</w:t>
      </w:r>
      <w:r>
        <w:t></w:t>
      </w:r>
      <w:r>
        <w:rPr>
          <w:rFonts w:hint="eastAsia"/>
        </w:rPr>
        <w:t>були</w:t>
      </w:r>
      <w:r>
        <w:t></w:t>
      </w:r>
      <w:r>
        <w:rPr>
          <w:rFonts w:hint="eastAsia"/>
        </w:rPr>
        <w:t>притаманні</w:t>
      </w:r>
      <w:r>
        <w:t></w:t>
      </w:r>
      <w:r>
        <w:rPr>
          <w:rFonts w:hint="eastAsia"/>
        </w:rPr>
        <w:t>основні</w:t>
      </w:r>
      <w:r>
        <w:t></w:t>
      </w:r>
      <w:r>
        <w:rPr>
          <w:rFonts w:hint="eastAsia"/>
        </w:rPr>
        <w:t>риси</w:t>
      </w:r>
    </w:p>
    <w:p w14:paraId="33A2D966" w14:textId="77777777" w:rsidR="009D0294" w:rsidRDefault="009D0294" w:rsidP="009D0294">
      <w:r>
        <w:rPr>
          <w:rFonts w:hint="eastAsia"/>
        </w:rPr>
        <w:t>попереднього</w:t>
      </w:r>
      <w:r>
        <w:t></w:t>
      </w:r>
      <w:r>
        <w:rPr>
          <w:rFonts w:hint="eastAsia"/>
        </w:rPr>
        <w:t>історичного</w:t>
      </w:r>
      <w:r>
        <w:t></w:t>
      </w:r>
      <w:r>
        <w:rPr>
          <w:rFonts w:hint="eastAsia"/>
        </w:rPr>
        <w:t>періоду</w:t>
      </w:r>
      <w:r>
        <w:t></w:t>
      </w:r>
      <w:r>
        <w:t></w:t>
      </w:r>
      <w:r>
        <w:rPr>
          <w:rFonts w:hint="eastAsia"/>
        </w:rPr>
        <w:t>закріплювалась</w:t>
      </w:r>
      <w:r>
        <w:t></w:t>
      </w:r>
      <w:r>
        <w:rPr>
          <w:rFonts w:hint="eastAsia"/>
        </w:rPr>
        <w:t>обов’язковість</w:t>
      </w:r>
      <w:r>
        <w:t></w:t>
      </w:r>
      <w:r>
        <w:rPr>
          <w:rFonts w:hint="eastAsia"/>
        </w:rPr>
        <w:t>участі</w:t>
      </w:r>
      <w:r>
        <w:t></w:t>
      </w:r>
      <w:r>
        <w:rPr>
          <w:rFonts w:hint="eastAsia"/>
        </w:rPr>
        <w:t>сторін</w:t>
      </w:r>
      <w:r>
        <w:t></w:t>
      </w:r>
      <w:r>
        <w:rPr>
          <w:rFonts w:hint="eastAsia"/>
        </w:rPr>
        <w:t>у</w:t>
      </w:r>
    </w:p>
    <w:p w14:paraId="097AE46A" w14:textId="77777777" w:rsidR="009D0294" w:rsidRDefault="009D0294" w:rsidP="009D0294">
      <w:r>
        <w:rPr>
          <w:rFonts w:hint="eastAsia"/>
        </w:rPr>
        <w:t>судовому</w:t>
      </w:r>
      <w:r>
        <w:t></w:t>
      </w:r>
      <w:r>
        <w:rPr>
          <w:rFonts w:hint="eastAsia"/>
        </w:rPr>
        <w:t>розгляді</w:t>
      </w:r>
      <w:r>
        <w:t></w:t>
      </w:r>
      <w:r>
        <w:t></w:t>
      </w:r>
      <w:r>
        <w:rPr>
          <w:rFonts w:hint="eastAsia"/>
        </w:rPr>
        <w:t>водночас</w:t>
      </w:r>
      <w:r>
        <w:t></w:t>
      </w:r>
      <w:r>
        <w:rPr>
          <w:rFonts w:hint="eastAsia"/>
        </w:rPr>
        <w:t>зберігалася</w:t>
      </w:r>
      <w:r>
        <w:t></w:t>
      </w:r>
      <w:r>
        <w:rPr>
          <w:rFonts w:hint="eastAsia"/>
        </w:rPr>
        <w:t>можливість</w:t>
      </w:r>
      <w:r>
        <w:t></w:t>
      </w:r>
      <w:r>
        <w:rPr>
          <w:rFonts w:hint="eastAsia"/>
        </w:rPr>
        <w:t>проведення</w:t>
      </w:r>
      <w:r>
        <w:t></w:t>
      </w:r>
      <w:r>
        <w:rPr>
          <w:rFonts w:hint="eastAsia"/>
        </w:rPr>
        <w:t>судового</w:t>
      </w:r>
      <w:r>
        <w:t></w:t>
      </w:r>
      <w:r>
        <w:rPr>
          <w:rFonts w:hint="eastAsia"/>
        </w:rPr>
        <w:t>розгляду</w:t>
      </w:r>
    </w:p>
    <w:p w14:paraId="4A997F7D" w14:textId="77777777" w:rsidR="009D0294" w:rsidRDefault="009D0294" w:rsidP="009D0294">
      <w:r>
        <w:rPr>
          <w:rFonts w:hint="eastAsia"/>
        </w:rPr>
        <w:t>та</w:t>
      </w:r>
      <w:r>
        <w:t></w:t>
      </w:r>
      <w:r>
        <w:rPr>
          <w:rFonts w:hint="eastAsia"/>
        </w:rPr>
        <w:t>винесення</w:t>
      </w:r>
      <w:r>
        <w:t></w:t>
      </w:r>
      <w:r>
        <w:rPr>
          <w:rFonts w:hint="eastAsia"/>
        </w:rPr>
        <w:t>заочного</w:t>
      </w:r>
      <w:r>
        <w:t></w:t>
      </w:r>
      <w:r>
        <w:rPr>
          <w:rFonts w:hint="eastAsia"/>
        </w:rPr>
        <w:t>рішення</w:t>
      </w:r>
      <w:r>
        <w:t></w:t>
      </w:r>
      <w:r>
        <w:rPr>
          <w:rFonts w:hint="eastAsia"/>
        </w:rPr>
        <w:t>в</w:t>
      </w:r>
      <w:r>
        <w:t></w:t>
      </w:r>
      <w:r>
        <w:rPr>
          <w:rFonts w:hint="eastAsia"/>
        </w:rPr>
        <w:t>разі</w:t>
      </w:r>
      <w:r>
        <w:t></w:t>
      </w:r>
      <w:r>
        <w:rPr>
          <w:rFonts w:hint="eastAsia"/>
        </w:rPr>
        <w:t>нез’явлення</w:t>
      </w:r>
      <w:r>
        <w:t></w:t>
      </w:r>
      <w:r>
        <w:rPr>
          <w:rFonts w:hint="eastAsia"/>
        </w:rPr>
        <w:t>відповідача</w:t>
      </w:r>
      <w:r>
        <w:t></w:t>
      </w:r>
      <w:r>
        <w:rPr>
          <w:rFonts w:hint="eastAsia"/>
        </w:rPr>
        <w:t>після</w:t>
      </w:r>
      <w:r>
        <w:t></w:t>
      </w:r>
      <w:r>
        <w:rPr>
          <w:rFonts w:hint="eastAsia"/>
        </w:rPr>
        <w:t>триразового</w:t>
      </w:r>
    </w:p>
    <w:p w14:paraId="7DBCB519" w14:textId="77777777" w:rsidR="009D0294" w:rsidRDefault="009D0294" w:rsidP="009D0294">
      <w:r>
        <w:rPr>
          <w:rFonts w:hint="eastAsia"/>
        </w:rPr>
        <w:t>виклику</w:t>
      </w:r>
      <w:r>
        <w:t></w:t>
      </w:r>
      <w:r>
        <w:t></w:t>
      </w:r>
      <w:r>
        <w:rPr>
          <w:rFonts w:hint="eastAsia"/>
        </w:rPr>
        <w:t>Відповідач</w:t>
      </w:r>
      <w:r>
        <w:t></w:t>
      </w:r>
      <w:r>
        <w:rPr>
          <w:rFonts w:hint="eastAsia"/>
        </w:rPr>
        <w:t>мав</w:t>
      </w:r>
      <w:r>
        <w:t></w:t>
      </w:r>
      <w:r>
        <w:rPr>
          <w:rFonts w:hint="eastAsia"/>
        </w:rPr>
        <w:t>право</w:t>
      </w:r>
      <w:r>
        <w:t></w:t>
      </w:r>
      <w:r>
        <w:rPr>
          <w:rFonts w:hint="eastAsia"/>
        </w:rPr>
        <w:t>оскаржити</w:t>
      </w:r>
      <w:r>
        <w:t></w:t>
      </w:r>
      <w:r>
        <w:rPr>
          <w:rFonts w:hint="eastAsia"/>
        </w:rPr>
        <w:t>постанову</w:t>
      </w:r>
      <w:r>
        <w:t></w:t>
      </w:r>
      <w:r>
        <w:rPr>
          <w:rFonts w:hint="eastAsia"/>
        </w:rPr>
        <w:t>суду</w:t>
      </w:r>
      <w:r>
        <w:t></w:t>
      </w:r>
      <w:r>
        <w:t></w:t>
      </w:r>
      <w:r>
        <w:rPr>
          <w:rFonts w:hint="eastAsia"/>
        </w:rPr>
        <w:t>винесену</w:t>
      </w:r>
      <w:r>
        <w:t></w:t>
      </w:r>
      <w:r>
        <w:rPr>
          <w:rFonts w:hint="eastAsia"/>
        </w:rPr>
        <w:t>заочно</w:t>
      </w:r>
      <w:r>
        <w:t></w:t>
      </w:r>
      <w:r>
        <w:t></w:t>
      </w:r>
      <w:r>
        <w:rPr>
          <w:rFonts w:hint="eastAsia"/>
        </w:rPr>
        <w:t>що</w:t>
      </w:r>
      <w:r>
        <w:t></w:t>
      </w:r>
      <w:r>
        <w:rPr>
          <w:rFonts w:hint="eastAsia"/>
        </w:rPr>
        <w:t>в</w:t>
      </w:r>
    </w:p>
    <w:p w14:paraId="4B7C865A" w14:textId="77777777" w:rsidR="009D0294" w:rsidRDefault="009D0294" w:rsidP="009D0294">
      <w:r>
        <w:rPr>
          <w:rFonts w:hint="eastAsia"/>
        </w:rPr>
        <w:t>разі</w:t>
      </w:r>
      <w:r>
        <w:t></w:t>
      </w:r>
      <w:r>
        <w:rPr>
          <w:rFonts w:hint="eastAsia"/>
        </w:rPr>
        <w:t>оскарження</w:t>
      </w:r>
      <w:r>
        <w:t></w:t>
      </w:r>
      <w:r>
        <w:rPr>
          <w:rFonts w:hint="eastAsia"/>
        </w:rPr>
        <w:t>постанови</w:t>
      </w:r>
      <w:r>
        <w:t></w:t>
      </w:r>
      <w:r>
        <w:t></w:t>
      </w:r>
      <w:r>
        <w:rPr>
          <w:rFonts w:hint="eastAsia"/>
        </w:rPr>
        <w:t>яка</w:t>
      </w:r>
      <w:r>
        <w:t></w:t>
      </w:r>
      <w:r>
        <w:rPr>
          <w:rFonts w:hint="eastAsia"/>
        </w:rPr>
        <w:t>набрала</w:t>
      </w:r>
      <w:r>
        <w:t></w:t>
      </w:r>
      <w:r>
        <w:rPr>
          <w:rFonts w:hint="eastAsia"/>
        </w:rPr>
        <w:t>законної</w:t>
      </w:r>
      <w:r>
        <w:t></w:t>
      </w:r>
      <w:r>
        <w:rPr>
          <w:rFonts w:hint="eastAsia"/>
        </w:rPr>
        <w:t>сили</w:t>
      </w:r>
      <w:r>
        <w:t></w:t>
      </w:r>
      <w:r>
        <w:t></w:t>
      </w:r>
      <w:r>
        <w:rPr>
          <w:rFonts w:hint="eastAsia"/>
        </w:rPr>
        <w:t>зумовлювало</w:t>
      </w:r>
      <w:r>
        <w:t></w:t>
      </w:r>
      <w:r>
        <w:rPr>
          <w:rFonts w:hint="eastAsia"/>
        </w:rPr>
        <w:t>проведення</w:t>
      </w:r>
    </w:p>
    <w:p w14:paraId="033B17B8" w14:textId="77777777" w:rsidR="009D0294" w:rsidRDefault="009D0294" w:rsidP="009D0294">
      <w:r>
        <w:rPr>
          <w:rFonts w:hint="eastAsia"/>
        </w:rPr>
        <w:t>повторного</w:t>
      </w:r>
      <w:r>
        <w:t></w:t>
      </w:r>
      <w:r>
        <w:rPr>
          <w:rFonts w:hint="eastAsia"/>
        </w:rPr>
        <w:t>судового</w:t>
      </w:r>
      <w:r>
        <w:t></w:t>
      </w:r>
      <w:r>
        <w:rPr>
          <w:rFonts w:hint="eastAsia"/>
        </w:rPr>
        <w:t>розгляду</w:t>
      </w:r>
      <w:r>
        <w:t></w:t>
      </w:r>
    </w:p>
    <w:p w14:paraId="0D09AC56" w14:textId="77777777" w:rsidR="009D0294" w:rsidRDefault="009D0294" w:rsidP="009D0294">
      <w:r>
        <w:t></w:t>
      </w:r>
      <w:r>
        <w:t></w:t>
      </w:r>
      <w:r>
        <w:rPr>
          <w:rFonts w:hint="eastAsia"/>
        </w:rPr>
        <w:t>четвертий</w:t>
      </w:r>
      <w:r>
        <w:t></w:t>
      </w:r>
      <w:r>
        <w:t></w:t>
      </w:r>
      <w:r>
        <w:rPr>
          <w:rFonts w:hint="eastAsia"/>
        </w:rPr>
        <w:t>з</w:t>
      </w:r>
      <w:r>
        <w:t></w:t>
      </w:r>
      <w:r>
        <w:rPr>
          <w:rFonts w:hint="eastAsia"/>
        </w:rPr>
        <w:t>сер</w:t>
      </w:r>
      <w:r>
        <w:t></w:t>
      </w:r>
      <w:r>
        <w:t></w:t>
      </w:r>
      <w:r>
        <w:t></w:t>
      </w:r>
      <w:r>
        <w:t></w:t>
      </w:r>
      <w:r>
        <w:t></w:t>
      </w:r>
      <w:r>
        <w:t></w:t>
      </w:r>
      <w:r>
        <w:t></w:t>
      </w:r>
      <w:r>
        <w:t></w:t>
      </w:r>
      <w:r>
        <w:rPr>
          <w:rFonts w:hint="eastAsia"/>
        </w:rPr>
        <w:t>ст</w:t>
      </w:r>
      <w:r>
        <w:t></w:t>
      </w:r>
      <w:r>
        <w:t></w:t>
      </w:r>
      <w:r>
        <w:rPr>
          <w:rFonts w:hint="eastAsia"/>
        </w:rPr>
        <w:t>по</w:t>
      </w:r>
      <w:r>
        <w:t></w:t>
      </w:r>
      <w:r>
        <w:rPr>
          <w:rFonts w:hint="eastAsia"/>
        </w:rPr>
        <w:t>поч</w:t>
      </w:r>
      <w:r>
        <w:t></w:t>
      </w:r>
      <w:r>
        <w:t></w:t>
      </w:r>
      <w:r>
        <w:rPr>
          <w:rFonts w:hint="eastAsia"/>
        </w:rPr>
        <w:t>ХХ</w:t>
      </w:r>
      <w:r>
        <w:t></w:t>
      </w:r>
      <w:r>
        <w:rPr>
          <w:rFonts w:hint="eastAsia"/>
        </w:rPr>
        <w:t>ст</w:t>
      </w:r>
      <w:r>
        <w:t></w:t>
      </w:r>
      <w:r>
        <w:t></w:t>
      </w:r>
      <w:r>
        <w:rPr>
          <w:rFonts w:hint="eastAsia"/>
        </w:rPr>
        <w:t>–</w:t>
      </w:r>
      <w:r>
        <w:t></w:t>
      </w:r>
      <w:r>
        <w:rPr>
          <w:rFonts w:hint="eastAsia"/>
        </w:rPr>
        <w:t>перебування</w:t>
      </w:r>
      <w:r>
        <w:t></w:t>
      </w:r>
      <w:r>
        <w:rPr>
          <w:rFonts w:hint="eastAsia"/>
        </w:rPr>
        <w:t>українських</w:t>
      </w:r>
    </w:p>
    <w:p w14:paraId="47252574" w14:textId="77777777" w:rsidR="009D0294" w:rsidRDefault="009D0294" w:rsidP="009D0294">
      <w:r>
        <w:rPr>
          <w:rFonts w:hint="eastAsia"/>
        </w:rPr>
        <w:t>земель</w:t>
      </w:r>
      <w:r>
        <w:t></w:t>
      </w:r>
      <w:r>
        <w:rPr>
          <w:rFonts w:hint="eastAsia"/>
        </w:rPr>
        <w:t>під</w:t>
      </w:r>
      <w:r>
        <w:t></w:t>
      </w:r>
      <w:r>
        <w:rPr>
          <w:rFonts w:hint="eastAsia"/>
        </w:rPr>
        <w:t>владою</w:t>
      </w:r>
      <w:r>
        <w:t></w:t>
      </w:r>
      <w:r>
        <w:rPr>
          <w:rFonts w:hint="eastAsia"/>
        </w:rPr>
        <w:t>Австрійської</w:t>
      </w:r>
      <w:r>
        <w:t></w:t>
      </w:r>
      <w:r>
        <w:t></w:t>
      </w:r>
      <w:r>
        <w:rPr>
          <w:rFonts w:hint="eastAsia"/>
        </w:rPr>
        <w:t>Австро</w:t>
      </w:r>
      <w:r>
        <w:t></w:t>
      </w:r>
      <w:r>
        <w:rPr>
          <w:rFonts w:hint="eastAsia"/>
        </w:rPr>
        <w:t>Угорської</w:t>
      </w:r>
      <w:r>
        <w:t></w:t>
      </w:r>
      <w:r>
        <w:t></w:t>
      </w:r>
      <w:r>
        <w:rPr>
          <w:rFonts w:hint="eastAsia"/>
        </w:rPr>
        <w:t>та</w:t>
      </w:r>
      <w:r>
        <w:t></w:t>
      </w:r>
      <w:r>
        <w:rPr>
          <w:rFonts w:hint="eastAsia"/>
        </w:rPr>
        <w:t>Російської</w:t>
      </w:r>
      <w:r>
        <w:t></w:t>
      </w:r>
      <w:r>
        <w:rPr>
          <w:rFonts w:hint="eastAsia"/>
        </w:rPr>
        <w:t>імперій</w:t>
      </w:r>
      <w:r>
        <w:t></w:t>
      </w:r>
      <w:r>
        <w:t></w:t>
      </w:r>
      <w:r>
        <w:rPr>
          <w:rFonts w:hint="eastAsia"/>
        </w:rPr>
        <w:t>У</w:t>
      </w:r>
      <w:r>
        <w:t></w:t>
      </w:r>
      <w:r>
        <w:rPr>
          <w:rFonts w:hint="eastAsia"/>
        </w:rPr>
        <w:t>цей</w:t>
      </w:r>
    </w:p>
    <w:p w14:paraId="771AA52D" w14:textId="77777777" w:rsidR="009D0294" w:rsidRDefault="009D0294" w:rsidP="009D0294">
      <w:r>
        <w:rPr>
          <w:rFonts w:hint="eastAsia"/>
        </w:rPr>
        <w:t>період</w:t>
      </w:r>
      <w:r>
        <w:t></w:t>
      </w:r>
      <w:r>
        <w:rPr>
          <w:rFonts w:hint="eastAsia"/>
        </w:rPr>
        <w:t>судовий</w:t>
      </w:r>
      <w:r>
        <w:t></w:t>
      </w:r>
      <w:r>
        <w:rPr>
          <w:rFonts w:hint="eastAsia"/>
        </w:rPr>
        <w:t>розгляд</w:t>
      </w:r>
      <w:r>
        <w:t></w:t>
      </w:r>
      <w:r>
        <w:rPr>
          <w:rFonts w:hint="eastAsia"/>
        </w:rPr>
        <w:t>за</w:t>
      </w:r>
      <w:r>
        <w:t></w:t>
      </w:r>
      <w:r>
        <w:rPr>
          <w:rFonts w:hint="eastAsia"/>
        </w:rPr>
        <w:t>відсутності</w:t>
      </w:r>
      <w:r>
        <w:t></w:t>
      </w:r>
      <w:r>
        <w:rPr>
          <w:rFonts w:hint="eastAsia"/>
        </w:rPr>
        <w:t>обвинуваченого</w:t>
      </w:r>
      <w:r>
        <w:t></w:t>
      </w:r>
      <w:r>
        <w:rPr>
          <w:rFonts w:hint="eastAsia"/>
        </w:rPr>
        <w:t>допускався</w:t>
      </w:r>
      <w:r>
        <w:t></w:t>
      </w:r>
      <w:r>
        <w:rPr>
          <w:rFonts w:hint="eastAsia"/>
        </w:rPr>
        <w:t>як</w:t>
      </w:r>
      <w:r>
        <w:t></w:t>
      </w:r>
      <w:r>
        <w:rPr>
          <w:rFonts w:hint="eastAsia"/>
        </w:rPr>
        <w:t>на</w:t>
      </w:r>
      <w:r>
        <w:t></w:t>
      </w:r>
      <w:r>
        <w:rPr>
          <w:rFonts w:hint="eastAsia"/>
        </w:rPr>
        <w:t>частині</w:t>
      </w:r>
    </w:p>
    <w:p w14:paraId="543F9C4B" w14:textId="77777777" w:rsidR="009D0294" w:rsidRDefault="009D0294" w:rsidP="009D0294">
      <w:r>
        <w:rPr>
          <w:rFonts w:hint="eastAsia"/>
        </w:rPr>
        <w:t>українських</w:t>
      </w:r>
      <w:r>
        <w:t></w:t>
      </w:r>
      <w:r>
        <w:rPr>
          <w:rFonts w:hint="eastAsia"/>
        </w:rPr>
        <w:t>земель</w:t>
      </w:r>
      <w:r>
        <w:t></w:t>
      </w:r>
      <w:r>
        <w:t></w:t>
      </w:r>
      <w:r>
        <w:rPr>
          <w:rFonts w:hint="eastAsia"/>
        </w:rPr>
        <w:t>що</w:t>
      </w:r>
      <w:r>
        <w:t></w:t>
      </w:r>
      <w:r>
        <w:rPr>
          <w:rFonts w:hint="eastAsia"/>
        </w:rPr>
        <w:t>входили</w:t>
      </w:r>
      <w:r>
        <w:t></w:t>
      </w:r>
      <w:r>
        <w:rPr>
          <w:rFonts w:hint="eastAsia"/>
        </w:rPr>
        <w:t>до</w:t>
      </w:r>
      <w:r>
        <w:t></w:t>
      </w:r>
      <w:r>
        <w:rPr>
          <w:rFonts w:hint="eastAsia"/>
        </w:rPr>
        <w:t>складу</w:t>
      </w:r>
      <w:r>
        <w:t></w:t>
      </w:r>
      <w:r>
        <w:rPr>
          <w:rFonts w:hint="eastAsia"/>
        </w:rPr>
        <w:t>Австрійської</w:t>
      </w:r>
      <w:r>
        <w:t></w:t>
      </w:r>
      <w:r>
        <w:t></w:t>
      </w:r>
      <w:r>
        <w:rPr>
          <w:rFonts w:hint="eastAsia"/>
        </w:rPr>
        <w:t>Австро</w:t>
      </w:r>
      <w:r>
        <w:t></w:t>
      </w:r>
      <w:r>
        <w:rPr>
          <w:rFonts w:hint="eastAsia"/>
        </w:rPr>
        <w:t>Угорської</w:t>
      </w:r>
      <w:r>
        <w:t></w:t>
      </w:r>
      <w:r>
        <w:t></w:t>
      </w:r>
      <w:r>
        <w:rPr>
          <w:rFonts w:hint="eastAsia"/>
        </w:rPr>
        <w:t>імперії</w:t>
      </w:r>
      <w:r>
        <w:t></w:t>
      </w:r>
    </w:p>
    <w:p w14:paraId="275BC748" w14:textId="77777777" w:rsidR="009D0294" w:rsidRDefault="009D0294" w:rsidP="009D0294">
      <w:r>
        <w:rPr>
          <w:rFonts w:hint="eastAsia"/>
        </w:rPr>
        <w:t>так</w:t>
      </w:r>
      <w:r>
        <w:t></w:t>
      </w:r>
      <w:r>
        <w:rPr>
          <w:rFonts w:hint="eastAsia"/>
        </w:rPr>
        <w:t>і</w:t>
      </w:r>
      <w:r>
        <w:t></w:t>
      </w:r>
      <w:r>
        <w:rPr>
          <w:rFonts w:hint="eastAsia"/>
        </w:rPr>
        <w:t>на</w:t>
      </w:r>
      <w:r>
        <w:t></w:t>
      </w:r>
      <w:r>
        <w:rPr>
          <w:rFonts w:hint="eastAsia"/>
        </w:rPr>
        <w:t>території</w:t>
      </w:r>
      <w:r>
        <w:t></w:t>
      </w:r>
      <w:r>
        <w:rPr>
          <w:rFonts w:hint="eastAsia"/>
        </w:rPr>
        <w:t>сучасної</w:t>
      </w:r>
      <w:r>
        <w:t></w:t>
      </w:r>
      <w:r>
        <w:rPr>
          <w:rFonts w:hint="eastAsia"/>
        </w:rPr>
        <w:t>України</w:t>
      </w:r>
      <w:r>
        <w:t></w:t>
      </w:r>
      <w:r>
        <w:t></w:t>
      </w:r>
      <w:r>
        <w:rPr>
          <w:rFonts w:hint="eastAsia"/>
        </w:rPr>
        <w:t>яка</w:t>
      </w:r>
      <w:r>
        <w:t></w:t>
      </w:r>
      <w:r>
        <w:rPr>
          <w:rFonts w:hint="eastAsia"/>
        </w:rPr>
        <w:t>перебувала</w:t>
      </w:r>
      <w:r>
        <w:t></w:t>
      </w:r>
      <w:r>
        <w:rPr>
          <w:rFonts w:hint="eastAsia"/>
        </w:rPr>
        <w:t>під</w:t>
      </w:r>
      <w:r>
        <w:t></w:t>
      </w:r>
      <w:r>
        <w:rPr>
          <w:rFonts w:hint="eastAsia"/>
        </w:rPr>
        <w:t>владою</w:t>
      </w:r>
      <w:r>
        <w:t></w:t>
      </w:r>
      <w:r>
        <w:rPr>
          <w:rFonts w:hint="eastAsia"/>
        </w:rPr>
        <w:t>Російської</w:t>
      </w:r>
      <w:r>
        <w:t></w:t>
      </w:r>
      <w:r>
        <w:rPr>
          <w:rFonts w:hint="eastAsia"/>
        </w:rPr>
        <w:t>імперії</w:t>
      </w:r>
      <w:r>
        <w:t></w:t>
      </w:r>
    </w:p>
    <w:p w14:paraId="06F8ED6D" w14:textId="77777777" w:rsidR="009D0294" w:rsidRDefault="009D0294" w:rsidP="009D0294">
      <w:r>
        <w:rPr>
          <w:rFonts w:hint="eastAsia"/>
        </w:rPr>
        <w:t>Можливість</w:t>
      </w:r>
      <w:r>
        <w:t></w:t>
      </w:r>
      <w:r>
        <w:rPr>
          <w:rFonts w:hint="eastAsia"/>
        </w:rPr>
        <w:t>здійснення</w:t>
      </w:r>
      <w:r>
        <w:t></w:t>
      </w:r>
      <w:r>
        <w:rPr>
          <w:rFonts w:hint="eastAsia"/>
        </w:rPr>
        <w:t>судового</w:t>
      </w:r>
      <w:r>
        <w:t></w:t>
      </w:r>
      <w:r>
        <w:rPr>
          <w:rFonts w:hint="eastAsia"/>
        </w:rPr>
        <w:t>розгляду</w:t>
      </w:r>
      <w:r>
        <w:t></w:t>
      </w:r>
      <w:r>
        <w:rPr>
          <w:rFonts w:hint="eastAsia"/>
        </w:rPr>
        <w:t>за</w:t>
      </w:r>
      <w:r>
        <w:t></w:t>
      </w:r>
      <w:r>
        <w:rPr>
          <w:rFonts w:hint="eastAsia"/>
        </w:rPr>
        <w:t>відсутності</w:t>
      </w:r>
      <w:r>
        <w:t></w:t>
      </w:r>
      <w:r>
        <w:rPr>
          <w:rFonts w:hint="eastAsia"/>
        </w:rPr>
        <w:t>обвинуваченого</w:t>
      </w:r>
      <w:r>
        <w:t></w:t>
      </w:r>
      <w:r>
        <w:rPr>
          <w:rFonts w:hint="eastAsia"/>
        </w:rPr>
        <w:t>залежала</w:t>
      </w:r>
    </w:p>
    <w:p w14:paraId="16B92107" w14:textId="77777777" w:rsidR="009D0294" w:rsidRDefault="009D0294" w:rsidP="009D0294">
      <w:r>
        <w:rPr>
          <w:rFonts w:hint="eastAsia"/>
        </w:rPr>
        <w:t>від</w:t>
      </w:r>
      <w:r>
        <w:t></w:t>
      </w:r>
      <w:r>
        <w:rPr>
          <w:rFonts w:hint="eastAsia"/>
        </w:rPr>
        <w:t>покарання</w:t>
      </w:r>
      <w:r>
        <w:t></w:t>
      </w:r>
      <w:r>
        <w:t></w:t>
      </w:r>
      <w:r>
        <w:rPr>
          <w:rFonts w:hint="eastAsia"/>
        </w:rPr>
        <w:t>що</w:t>
      </w:r>
      <w:r>
        <w:t></w:t>
      </w:r>
      <w:r>
        <w:rPr>
          <w:rFonts w:hint="eastAsia"/>
        </w:rPr>
        <w:t>могло</w:t>
      </w:r>
      <w:r>
        <w:t></w:t>
      </w:r>
      <w:r>
        <w:rPr>
          <w:rFonts w:hint="eastAsia"/>
        </w:rPr>
        <w:t>бути</w:t>
      </w:r>
      <w:r>
        <w:t></w:t>
      </w:r>
      <w:r>
        <w:rPr>
          <w:rFonts w:hint="eastAsia"/>
        </w:rPr>
        <w:t>призначене</w:t>
      </w:r>
      <w:r>
        <w:t></w:t>
      </w:r>
      <w:r>
        <w:rPr>
          <w:rFonts w:hint="eastAsia"/>
        </w:rPr>
        <w:t>за</w:t>
      </w:r>
      <w:r>
        <w:t></w:t>
      </w:r>
      <w:r>
        <w:rPr>
          <w:rFonts w:hint="eastAsia"/>
        </w:rPr>
        <w:t>його</w:t>
      </w:r>
      <w:r>
        <w:t></w:t>
      </w:r>
      <w:r>
        <w:rPr>
          <w:rFonts w:hint="eastAsia"/>
        </w:rPr>
        <w:t>результатами</w:t>
      </w:r>
      <w:r>
        <w:t></w:t>
      </w:r>
      <w:r>
        <w:t></w:t>
      </w:r>
      <w:r>
        <w:rPr>
          <w:rFonts w:hint="eastAsia"/>
        </w:rPr>
        <w:t>та</w:t>
      </w:r>
      <w:r>
        <w:t></w:t>
      </w:r>
      <w:r>
        <w:rPr>
          <w:rFonts w:hint="eastAsia"/>
        </w:rPr>
        <w:t>підсудності</w:t>
      </w:r>
    </w:p>
    <w:p w14:paraId="5734C662" w14:textId="77777777" w:rsidR="009D0294" w:rsidRDefault="009D0294" w:rsidP="009D0294">
      <w:r>
        <w:rPr>
          <w:rFonts w:hint="eastAsia"/>
        </w:rPr>
        <w:t>кримінальної</w:t>
      </w:r>
      <w:r>
        <w:t></w:t>
      </w:r>
      <w:r>
        <w:rPr>
          <w:rFonts w:hint="eastAsia"/>
        </w:rPr>
        <w:t>справи</w:t>
      </w:r>
      <w:r>
        <w:t></w:t>
      </w:r>
      <w:r>
        <w:t></w:t>
      </w:r>
      <w:r>
        <w:rPr>
          <w:rFonts w:hint="eastAsia"/>
        </w:rPr>
        <w:t>окружним</w:t>
      </w:r>
      <w:r>
        <w:t></w:t>
      </w:r>
      <w:r>
        <w:rPr>
          <w:rFonts w:hint="eastAsia"/>
        </w:rPr>
        <w:t>судам</w:t>
      </w:r>
      <w:r>
        <w:t></w:t>
      </w:r>
      <w:r>
        <w:rPr>
          <w:rFonts w:hint="eastAsia"/>
        </w:rPr>
        <w:t>або</w:t>
      </w:r>
      <w:r>
        <w:t></w:t>
      </w:r>
      <w:r>
        <w:rPr>
          <w:rFonts w:hint="eastAsia"/>
        </w:rPr>
        <w:t>судам</w:t>
      </w:r>
      <w:r>
        <w:t></w:t>
      </w:r>
      <w:r>
        <w:rPr>
          <w:rFonts w:hint="eastAsia"/>
        </w:rPr>
        <w:t>мирової</w:t>
      </w:r>
      <w:r>
        <w:t></w:t>
      </w:r>
      <w:r>
        <w:rPr>
          <w:rFonts w:hint="eastAsia"/>
        </w:rPr>
        <w:t>юстиції</w:t>
      </w:r>
      <w:r>
        <w:t></w:t>
      </w:r>
      <w:r>
        <w:t></w:t>
      </w:r>
      <w:r>
        <w:t></w:t>
      </w:r>
      <w:r>
        <w:rPr>
          <w:rFonts w:hint="eastAsia"/>
        </w:rPr>
        <w:t>Обвинуваченому</w:t>
      </w:r>
    </w:p>
    <w:p w14:paraId="1EAB8A53" w14:textId="77777777" w:rsidR="009D0294" w:rsidRDefault="009D0294" w:rsidP="009D0294">
      <w:r>
        <w:rPr>
          <w:rFonts w:hint="eastAsia"/>
        </w:rPr>
        <w:t>забезпечувалося</w:t>
      </w:r>
      <w:r>
        <w:t></w:t>
      </w:r>
      <w:r>
        <w:rPr>
          <w:rFonts w:hint="eastAsia"/>
        </w:rPr>
        <w:t>право</w:t>
      </w:r>
      <w:r>
        <w:t></w:t>
      </w:r>
      <w:r>
        <w:rPr>
          <w:rFonts w:hint="eastAsia"/>
        </w:rPr>
        <w:t>оскарження</w:t>
      </w:r>
      <w:r>
        <w:t></w:t>
      </w:r>
      <w:r>
        <w:rPr>
          <w:rFonts w:hint="eastAsia"/>
        </w:rPr>
        <w:t>заочного</w:t>
      </w:r>
      <w:r>
        <w:t></w:t>
      </w:r>
      <w:r>
        <w:rPr>
          <w:rFonts w:hint="eastAsia"/>
        </w:rPr>
        <w:t>в</w:t>
      </w:r>
      <w:r>
        <w:rPr>
          <w:rFonts w:hint="eastAsia"/>
        </w:rPr>
        <w:lastRenderedPageBreak/>
        <w:t>ироку</w:t>
      </w:r>
      <w:r>
        <w:t></w:t>
      </w:r>
      <w:r>
        <w:rPr>
          <w:rFonts w:hint="eastAsia"/>
        </w:rPr>
        <w:t>як</w:t>
      </w:r>
      <w:r>
        <w:t></w:t>
      </w:r>
      <w:r>
        <w:rPr>
          <w:rFonts w:hint="eastAsia"/>
        </w:rPr>
        <w:t>шляхом</w:t>
      </w:r>
      <w:r>
        <w:t></w:t>
      </w:r>
      <w:r>
        <w:rPr>
          <w:rFonts w:hint="eastAsia"/>
        </w:rPr>
        <w:t>звернення</w:t>
      </w:r>
      <w:r>
        <w:t></w:t>
      </w:r>
      <w:r>
        <w:rPr>
          <w:rFonts w:hint="eastAsia"/>
        </w:rPr>
        <w:t>з</w:t>
      </w:r>
    </w:p>
    <w:p w14:paraId="35E65B22" w14:textId="77777777" w:rsidR="009D0294" w:rsidRDefault="009D0294" w:rsidP="009D0294">
      <w:r>
        <w:rPr>
          <w:rFonts w:hint="eastAsia"/>
        </w:rPr>
        <w:t>апеляційною</w:t>
      </w:r>
      <w:r>
        <w:t></w:t>
      </w:r>
      <w:r>
        <w:rPr>
          <w:rFonts w:hint="eastAsia"/>
        </w:rPr>
        <w:t>скаргою</w:t>
      </w:r>
      <w:r>
        <w:t></w:t>
      </w:r>
      <w:r>
        <w:t></w:t>
      </w:r>
      <w:r>
        <w:rPr>
          <w:rFonts w:hint="eastAsia"/>
        </w:rPr>
        <w:t>так</w:t>
      </w:r>
      <w:r>
        <w:t></w:t>
      </w:r>
      <w:r>
        <w:rPr>
          <w:rFonts w:hint="eastAsia"/>
        </w:rPr>
        <w:t>і</w:t>
      </w:r>
      <w:r>
        <w:t></w:t>
      </w:r>
      <w:r>
        <w:rPr>
          <w:rFonts w:hint="eastAsia"/>
        </w:rPr>
        <w:t>шляхом</w:t>
      </w:r>
      <w:r>
        <w:t></w:t>
      </w:r>
      <w:r>
        <w:rPr>
          <w:rFonts w:hint="eastAsia"/>
        </w:rPr>
        <w:t>подання</w:t>
      </w:r>
      <w:r>
        <w:t></w:t>
      </w:r>
      <w:r>
        <w:rPr>
          <w:rFonts w:hint="eastAsia"/>
        </w:rPr>
        <w:t>відзиву</w:t>
      </w:r>
      <w:r>
        <w:t></w:t>
      </w:r>
      <w:r>
        <w:rPr>
          <w:rFonts w:hint="eastAsia"/>
        </w:rPr>
        <w:t>про</w:t>
      </w:r>
      <w:r>
        <w:t></w:t>
      </w:r>
      <w:r>
        <w:rPr>
          <w:rFonts w:hint="eastAsia"/>
        </w:rPr>
        <w:t>новий</w:t>
      </w:r>
      <w:r>
        <w:t></w:t>
      </w:r>
      <w:r>
        <w:rPr>
          <w:rFonts w:hint="eastAsia"/>
        </w:rPr>
        <w:t>розгляд</w:t>
      </w:r>
      <w:r>
        <w:t></w:t>
      </w:r>
      <w:r>
        <w:rPr>
          <w:rFonts w:hint="eastAsia"/>
        </w:rPr>
        <w:t>справи</w:t>
      </w:r>
      <w:r>
        <w:t></w:t>
      </w:r>
    </w:p>
    <w:p w14:paraId="6142FE0B" w14:textId="77777777" w:rsidR="009D0294" w:rsidRDefault="009D0294" w:rsidP="009D0294">
      <w:r>
        <w:t></w:t>
      </w:r>
      <w:r>
        <w:t></w:t>
      </w:r>
      <w:r>
        <w:rPr>
          <w:rFonts w:hint="eastAsia"/>
        </w:rPr>
        <w:t>п’ятий</w:t>
      </w:r>
      <w:r>
        <w:t></w:t>
      </w:r>
      <w:r>
        <w:t></w:t>
      </w:r>
      <w:r>
        <w:rPr>
          <w:rFonts w:hint="eastAsia"/>
        </w:rPr>
        <w:t>з</w:t>
      </w:r>
      <w:r>
        <w:t></w:t>
      </w:r>
      <w:r>
        <w:rPr>
          <w:rFonts w:hint="eastAsia"/>
        </w:rPr>
        <w:t>п</w:t>
      </w:r>
      <w:r>
        <w:t></w:t>
      </w:r>
      <w:r>
        <w:t></w:t>
      </w:r>
      <w:r>
        <w:rPr>
          <w:rFonts w:hint="eastAsia"/>
        </w:rPr>
        <w:t>п</w:t>
      </w:r>
      <w:r>
        <w:t></w:t>
      </w:r>
      <w:r>
        <w:t></w:t>
      </w:r>
      <w:r>
        <w:rPr>
          <w:rFonts w:hint="eastAsia"/>
        </w:rPr>
        <w:t>ХХ</w:t>
      </w:r>
      <w:r>
        <w:t></w:t>
      </w:r>
      <w:r>
        <w:rPr>
          <w:rFonts w:hint="eastAsia"/>
        </w:rPr>
        <w:t>ст</w:t>
      </w:r>
      <w:r>
        <w:t></w:t>
      </w:r>
      <w:r>
        <w:t></w:t>
      </w:r>
      <w:r>
        <w:rPr>
          <w:rFonts w:hint="eastAsia"/>
        </w:rPr>
        <w:t>по</w:t>
      </w:r>
      <w:r>
        <w:t></w:t>
      </w:r>
      <w:r>
        <w:t></w:t>
      </w:r>
      <w:r>
        <w:t></w:t>
      </w:r>
      <w:r>
        <w:t></w:t>
      </w:r>
      <w:r>
        <w:t></w:t>
      </w:r>
      <w:r>
        <w:t></w:t>
      </w:r>
      <w:r>
        <w:t></w:t>
      </w:r>
      <w:r>
        <w:t></w:t>
      </w:r>
      <w:r>
        <w:t></w:t>
      </w:r>
      <w:r>
        <w:t></w:t>
      </w:r>
      <w:r>
        <w:t></w:t>
      </w:r>
      <w:r>
        <w:t></w:t>
      </w:r>
      <w:r>
        <w:rPr>
          <w:rFonts w:hint="eastAsia"/>
        </w:rPr>
        <w:t>р</w:t>
      </w:r>
      <w:r>
        <w:t></w:t>
      </w:r>
      <w:r>
        <w:t></w:t>
      </w:r>
      <w:r>
        <w:rPr>
          <w:rFonts w:hint="eastAsia"/>
        </w:rPr>
        <w:t>–</w:t>
      </w:r>
      <w:r>
        <w:t></w:t>
      </w:r>
      <w:r>
        <w:rPr>
          <w:rFonts w:hint="eastAsia"/>
        </w:rPr>
        <w:t>радянської</w:t>
      </w:r>
      <w:r>
        <w:t></w:t>
      </w:r>
      <w:r>
        <w:rPr>
          <w:rFonts w:hint="eastAsia"/>
        </w:rPr>
        <w:t>України</w:t>
      </w:r>
      <w:r>
        <w:t></w:t>
      </w:r>
    </w:p>
    <w:p w14:paraId="6218CBE7" w14:textId="77777777" w:rsidR="009D0294" w:rsidRDefault="009D0294" w:rsidP="009D0294">
      <w:r>
        <w:rPr>
          <w:rFonts w:hint="eastAsia"/>
        </w:rPr>
        <w:t>Продовжується</w:t>
      </w:r>
      <w:r>
        <w:t></w:t>
      </w:r>
      <w:r>
        <w:rPr>
          <w:rFonts w:hint="eastAsia"/>
        </w:rPr>
        <w:t>розвиток</w:t>
      </w:r>
      <w:r>
        <w:t></w:t>
      </w:r>
      <w:r>
        <w:rPr>
          <w:rFonts w:hint="eastAsia"/>
        </w:rPr>
        <w:t>інституту</w:t>
      </w:r>
      <w:r>
        <w:t></w:t>
      </w:r>
      <w:r>
        <w:rPr>
          <w:rFonts w:hint="eastAsia"/>
        </w:rPr>
        <w:t>кримінального</w:t>
      </w:r>
      <w:r>
        <w:t></w:t>
      </w:r>
      <w:r>
        <w:rPr>
          <w:rFonts w:hint="eastAsia"/>
        </w:rPr>
        <w:t>провадження</w:t>
      </w:r>
      <w:r>
        <w:t></w:t>
      </w:r>
      <w:r>
        <w:rPr>
          <w:rFonts w:hint="eastAsia"/>
        </w:rPr>
        <w:t>за</w:t>
      </w:r>
      <w:r>
        <w:t></w:t>
      </w:r>
      <w:r>
        <w:rPr>
          <w:rFonts w:hint="eastAsia"/>
        </w:rPr>
        <w:t>відсутності</w:t>
      </w:r>
    </w:p>
    <w:p w14:paraId="6C5349F0" w14:textId="77777777" w:rsidR="009D0294" w:rsidRDefault="009D0294" w:rsidP="009D0294">
      <w:r>
        <w:rPr>
          <w:rFonts w:hint="eastAsia"/>
        </w:rPr>
        <w:t>обвинуваченого</w:t>
      </w:r>
      <w:r>
        <w:t></w:t>
      </w:r>
      <w:r>
        <w:t></w:t>
      </w:r>
      <w:r>
        <w:rPr>
          <w:rFonts w:hint="eastAsia"/>
        </w:rPr>
        <w:t>Здійснення</w:t>
      </w:r>
      <w:r>
        <w:t></w:t>
      </w:r>
      <w:r>
        <w:rPr>
          <w:rFonts w:hint="eastAsia"/>
        </w:rPr>
        <w:t>судового</w:t>
      </w:r>
      <w:r>
        <w:t></w:t>
      </w:r>
      <w:r>
        <w:rPr>
          <w:rFonts w:hint="eastAsia"/>
        </w:rPr>
        <w:t>розгляду</w:t>
      </w:r>
      <w:r>
        <w:t></w:t>
      </w:r>
      <w:r>
        <w:rPr>
          <w:rFonts w:hint="eastAsia"/>
        </w:rPr>
        <w:t>за</w:t>
      </w:r>
      <w:r>
        <w:t></w:t>
      </w:r>
      <w:r>
        <w:rPr>
          <w:rFonts w:hint="eastAsia"/>
        </w:rPr>
        <w:t>відсутності</w:t>
      </w:r>
      <w:r>
        <w:t></w:t>
      </w:r>
      <w:r>
        <w:rPr>
          <w:rFonts w:hint="eastAsia"/>
        </w:rPr>
        <w:t>підсудного</w:t>
      </w:r>
      <w:r>
        <w:t></w:t>
      </w:r>
      <w:r>
        <w:rPr>
          <w:rFonts w:hint="eastAsia"/>
        </w:rPr>
        <w:t>в</w:t>
      </w:r>
      <w:r>
        <w:t></w:t>
      </w:r>
      <w:r>
        <w:rPr>
          <w:rFonts w:hint="eastAsia"/>
        </w:rPr>
        <w:t>цей</w:t>
      </w:r>
    </w:p>
    <w:p w14:paraId="5248610A" w14:textId="77777777" w:rsidR="009D0294" w:rsidRDefault="009D0294" w:rsidP="009D0294">
      <w:r>
        <w:rPr>
          <w:rFonts w:hint="eastAsia"/>
        </w:rPr>
        <w:t>період</w:t>
      </w:r>
      <w:r>
        <w:t></w:t>
      </w:r>
      <w:r>
        <w:rPr>
          <w:rFonts w:hint="eastAsia"/>
        </w:rPr>
        <w:t>носило</w:t>
      </w:r>
      <w:r>
        <w:t></w:t>
      </w:r>
      <w:r>
        <w:rPr>
          <w:rFonts w:hint="eastAsia"/>
        </w:rPr>
        <w:t>винятковий</w:t>
      </w:r>
      <w:r>
        <w:t></w:t>
      </w:r>
      <w:r>
        <w:rPr>
          <w:rFonts w:hint="eastAsia"/>
        </w:rPr>
        <w:t>характер</w:t>
      </w:r>
      <w:r>
        <w:t></w:t>
      </w:r>
      <w:r>
        <w:t></w:t>
      </w:r>
      <w:r>
        <w:rPr>
          <w:rFonts w:hint="eastAsia"/>
        </w:rPr>
        <w:t>Навіть</w:t>
      </w:r>
      <w:r>
        <w:t></w:t>
      </w:r>
      <w:r>
        <w:rPr>
          <w:rFonts w:hint="eastAsia"/>
        </w:rPr>
        <w:t>за</w:t>
      </w:r>
      <w:r>
        <w:t></w:t>
      </w:r>
      <w:r>
        <w:rPr>
          <w:rFonts w:hint="eastAsia"/>
        </w:rPr>
        <w:t>наявності</w:t>
      </w:r>
      <w:r>
        <w:t></w:t>
      </w:r>
      <w:r>
        <w:rPr>
          <w:rFonts w:hint="eastAsia"/>
        </w:rPr>
        <w:t>підстав</w:t>
      </w:r>
      <w:r>
        <w:t></w:t>
      </w:r>
      <w:r>
        <w:rPr>
          <w:rFonts w:hint="eastAsia"/>
        </w:rPr>
        <w:t>здійснення</w:t>
      </w:r>
      <w:r>
        <w:t></w:t>
      </w:r>
      <w:r>
        <w:rPr>
          <w:rFonts w:hint="eastAsia"/>
        </w:rPr>
        <w:t>заочного</w:t>
      </w:r>
    </w:p>
    <w:p w14:paraId="3DBFA95B" w14:textId="77777777" w:rsidR="009D0294" w:rsidRDefault="009D0294" w:rsidP="009D0294">
      <w:r>
        <w:rPr>
          <w:rFonts w:hint="eastAsia"/>
        </w:rPr>
        <w:t>судового</w:t>
      </w:r>
      <w:r>
        <w:t></w:t>
      </w:r>
      <w:r>
        <w:rPr>
          <w:rFonts w:hint="eastAsia"/>
        </w:rPr>
        <w:t>розгляду</w:t>
      </w:r>
      <w:r>
        <w:t></w:t>
      </w:r>
      <w:r>
        <w:t></w:t>
      </w:r>
      <w:r>
        <w:rPr>
          <w:rFonts w:hint="eastAsia"/>
        </w:rPr>
        <w:t>визначених</w:t>
      </w:r>
      <w:r>
        <w:t></w:t>
      </w:r>
      <w:r>
        <w:rPr>
          <w:rFonts w:hint="eastAsia"/>
        </w:rPr>
        <w:t>кримінальним</w:t>
      </w:r>
      <w:r>
        <w:t></w:t>
      </w:r>
      <w:r>
        <w:rPr>
          <w:rFonts w:hint="eastAsia"/>
        </w:rPr>
        <w:t>процесуальним</w:t>
      </w:r>
      <w:r>
        <w:t></w:t>
      </w:r>
      <w:r>
        <w:rPr>
          <w:rFonts w:hint="eastAsia"/>
        </w:rPr>
        <w:t>законом</w:t>
      </w:r>
      <w:r>
        <w:t></w:t>
      </w:r>
      <w:r>
        <w:t></w:t>
      </w:r>
      <w:r>
        <w:rPr>
          <w:rFonts w:hint="eastAsia"/>
        </w:rPr>
        <w:t>явка</w:t>
      </w:r>
    </w:p>
    <w:p w14:paraId="7CD0D109" w14:textId="77777777" w:rsidR="009D0294" w:rsidRDefault="009D0294" w:rsidP="009D0294">
      <w:r>
        <w:rPr>
          <w:rFonts w:hint="eastAsia"/>
        </w:rPr>
        <w:t>підсудного</w:t>
      </w:r>
      <w:r>
        <w:t></w:t>
      </w:r>
      <w:r>
        <w:rPr>
          <w:rFonts w:hint="eastAsia"/>
        </w:rPr>
        <w:t>могла</w:t>
      </w:r>
      <w:r>
        <w:t></w:t>
      </w:r>
      <w:r>
        <w:rPr>
          <w:rFonts w:hint="eastAsia"/>
        </w:rPr>
        <w:t>бути</w:t>
      </w:r>
      <w:r>
        <w:t></w:t>
      </w:r>
      <w:r>
        <w:rPr>
          <w:rFonts w:hint="eastAsia"/>
        </w:rPr>
        <w:t>визнана</w:t>
      </w:r>
      <w:r>
        <w:t></w:t>
      </w:r>
      <w:r>
        <w:rPr>
          <w:rFonts w:hint="eastAsia"/>
        </w:rPr>
        <w:t>судом</w:t>
      </w:r>
      <w:r>
        <w:t></w:t>
      </w:r>
      <w:r>
        <w:rPr>
          <w:rFonts w:hint="eastAsia"/>
        </w:rPr>
        <w:t>обов’язковою</w:t>
      </w:r>
      <w:r>
        <w:t></w:t>
      </w:r>
      <w:r>
        <w:t></w:t>
      </w:r>
      <w:r>
        <w:rPr>
          <w:rFonts w:hint="eastAsia"/>
        </w:rPr>
        <w:t>Водночас</w:t>
      </w:r>
      <w:r>
        <w:t></w:t>
      </w:r>
      <w:r>
        <w:rPr>
          <w:rFonts w:hint="eastAsia"/>
        </w:rPr>
        <w:t>здійснення</w:t>
      </w:r>
    </w:p>
    <w:p w14:paraId="71F04352" w14:textId="77777777" w:rsidR="009D0294" w:rsidRDefault="009D0294" w:rsidP="009D0294">
      <w:r>
        <w:rPr>
          <w:rFonts w:hint="eastAsia"/>
        </w:rPr>
        <w:t>досудового</w:t>
      </w:r>
      <w:r>
        <w:t></w:t>
      </w:r>
      <w:r>
        <w:rPr>
          <w:rFonts w:hint="eastAsia"/>
        </w:rPr>
        <w:t>розслідування</w:t>
      </w:r>
      <w:r>
        <w:t></w:t>
      </w:r>
      <w:r>
        <w:rPr>
          <w:rFonts w:hint="eastAsia"/>
        </w:rPr>
        <w:t>за</w:t>
      </w:r>
      <w:r>
        <w:t></w:t>
      </w:r>
      <w:r>
        <w:rPr>
          <w:rFonts w:hint="eastAsia"/>
        </w:rPr>
        <w:t>відсутності</w:t>
      </w:r>
      <w:r>
        <w:t></w:t>
      </w:r>
      <w:r>
        <w:rPr>
          <w:rFonts w:hint="eastAsia"/>
        </w:rPr>
        <w:t>підозрюваного</w:t>
      </w:r>
      <w:r>
        <w:t></w:t>
      </w:r>
      <w:r>
        <w:rPr>
          <w:rFonts w:hint="eastAsia"/>
        </w:rPr>
        <w:t>кримінальним</w:t>
      </w:r>
    </w:p>
    <w:p w14:paraId="2953A723" w14:textId="77777777" w:rsidR="009D0294" w:rsidRDefault="009D0294" w:rsidP="009D0294">
      <w:r>
        <w:rPr>
          <w:rFonts w:hint="eastAsia"/>
        </w:rPr>
        <w:t>процесуальним</w:t>
      </w:r>
      <w:r>
        <w:t></w:t>
      </w:r>
      <w:r>
        <w:rPr>
          <w:rFonts w:hint="eastAsia"/>
        </w:rPr>
        <w:t>законом</w:t>
      </w:r>
      <w:r>
        <w:t></w:t>
      </w:r>
      <w:r>
        <w:rPr>
          <w:rFonts w:hint="eastAsia"/>
        </w:rPr>
        <w:t>передбачено</w:t>
      </w:r>
      <w:r>
        <w:t></w:t>
      </w:r>
      <w:r>
        <w:rPr>
          <w:rFonts w:hint="eastAsia"/>
        </w:rPr>
        <w:t>не</w:t>
      </w:r>
      <w:r>
        <w:t></w:t>
      </w:r>
      <w:r>
        <w:rPr>
          <w:rFonts w:hint="eastAsia"/>
        </w:rPr>
        <w:t>було</w:t>
      </w:r>
      <w:r>
        <w:t></w:t>
      </w:r>
    </w:p>
    <w:p w14:paraId="093FB76B" w14:textId="77777777" w:rsidR="009D0294" w:rsidRDefault="009D0294" w:rsidP="009D0294">
      <w:r>
        <w:t></w:t>
      </w:r>
      <w:r>
        <w:t></w:t>
      </w:r>
      <w:r>
        <w:rPr>
          <w:rFonts w:hint="eastAsia"/>
        </w:rPr>
        <w:t>шостий</w:t>
      </w:r>
      <w:r>
        <w:t></w:t>
      </w:r>
      <w:r>
        <w:t></w:t>
      </w:r>
      <w:r>
        <w:rPr>
          <w:rFonts w:hint="eastAsia"/>
        </w:rPr>
        <w:t>з</w:t>
      </w:r>
      <w:r>
        <w:t></w:t>
      </w:r>
      <w:r>
        <w:t></w:t>
      </w:r>
      <w:r>
        <w:t></w:t>
      </w:r>
      <w:r>
        <w:t></w:t>
      </w:r>
      <w:r>
        <w:t></w:t>
      </w:r>
      <w:r>
        <w:t></w:t>
      </w:r>
      <w:r>
        <w:t></w:t>
      </w:r>
      <w:r>
        <w:t></w:t>
      </w:r>
      <w:r>
        <w:t></w:t>
      </w:r>
      <w:r>
        <w:t></w:t>
      </w:r>
      <w:r>
        <w:t></w:t>
      </w:r>
      <w:r>
        <w:t></w:t>
      </w:r>
      <w:r>
        <w:rPr>
          <w:rFonts w:hint="eastAsia"/>
        </w:rPr>
        <w:t>р</w:t>
      </w:r>
      <w:r>
        <w:t></w:t>
      </w:r>
      <w:r>
        <w:t></w:t>
      </w:r>
      <w:r>
        <w:rPr>
          <w:rFonts w:hint="eastAsia"/>
        </w:rPr>
        <w:t>по</w:t>
      </w:r>
      <w:r>
        <w:t></w:t>
      </w:r>
      <w:r>
        <w:rPr>
          <w:rFonts w:hint="eastAsia"/>
        </w:rPr>
        <w:t>теперішній</w:t>
      </w:r>
      <w:r>
        <w:t></w:t>
      </w:r>
      <w:r>
        <w:rPr>
          <w:rFonts w:hint="eastAsia"/>
        </w:rPr>
        <w:t>час</w:t>
      </w:r>
      <w:r>
        <w:t></w:t>
      </w:r>
      <w:r>
        <w:rPr>
          <w:rFonts w:hint="eastAsia"/>
        </w:rPr>
        <w:t>–</w:t>
      </w:r>
      <w:r>
        <w:t></w:t>
      </w:r>
      <w:r>
        <w:rPr>
          <w:rFonts w:hint="eastAsia"/>
        </w:rPr>
        <w:t>незалежної</w:t>
      </w:r>
      <w:r>
        <w:t></w:t>
      </w:r>
      <w:r>
        <w:rPr>
          <w:rFonts w:hint="eastAsia"/>
        </w:rPr>
        <w:t>України</w:t>
      </w:r>
      <w:r>
        <w:t></w:t>
      </w:r>
      <w:r>
        <w:t></w:t>
      </w:r>
      <w:r>
        <w:rPr>
          <w:rFonts w:hint="eastAsia"/>
        </w:rPr>
        <w:t>Закріплений</w:t>
      </w:r>
    </w:p>
    <w:p w14:paraId="6C6C4535" w14:textId="77777777" w:rsidR="009D0294" w:rsidRDefault="009D0294" w:rsidP="009D0294">
      <w:r>
        <w:rPr>
          <w:rFonts w:hint="eastAsia"/>
        </w:rPr>
        <w:t>у</w:t>
      </w:r>
      <w:r>
        <w:t></w:t>
      </w:r>
      <w:r>
        <w:t></w:t>
      </w:r>
      <w:r>
        <w:t></w:t>
      </w:r>
      <w:r>
        <w:t></w:t>
      </w:r>
      <w:r>
        <w:t></w:t>
      </w:r>
      <w:r>
        <w:t></w:t>
      </w:r>
      <w:r>
        <w:rPr>
          <w:rFonts w:hint="eastAsia"/>
        </w:rPr>
        <w:t>р</w:t>
      </w:r>
      <w:r>
        <w:t></w:t>
      </w:r>
      <w:r>
        <w:t></w:t>
      </w:r>
      <w:r>
        <w:rPr>
          <w:rFonts w:hint="eastAsia"/>
        </w:rPr>
        <w:t>в</w:t>
      </w:r>
      <w:r>
        <w:t></w:t>
      </w:r>
      <w:r>
        <w:rPr>
          <w:rFonts w:hint="eastAsia"/>
        </w:rPr>
        <w:t>Кримінальному</w:t>
      </w:r>
      <w:r>
        <w:t></w:t>
      </w:r>
      <w:r>
        <w:rPr>
          <w:rFonts w:hint="eastAsia"/>
        </w:rPr>
        <w:t>процесуальному</w:t>
      </w:r>
      <w:r>
        <w:t></w:t>
      </w:r>
      <w:r>
        <w:rPr>
          <w:rFonts w:hint="eastAsia"/>
        </w:rPr>
        <w:t>кодексі</w:t>
      </w:r>
      <w:r>
        <w:t></w:t>
      </w:r>
      <w:r>
        <w:rPr>
          <w:rFonts w:hint="eastAsia"/>
        </w:rPr>
        <w:t>України</w:t>
      </w:r>
      <w:r>
        <w:t></w:t>
      </w:r>
      <w:r>
        <w:rPr>
          <w:rFonts w:hint="eastAsia"/>
        </w:rPr>
        <w:t>інститут</w:t>
      </w:r>
      <w:r>
        <w:t></w:t>
      </w:r>
      <w:r>
        <w:rPr>
          <w:rFonts w:hint="eastAsia"/>
        </w:rPr>
        <w:t>спеціального</w:t>
      </w:r>
    </w:p>
    <w:p w14:paraId="10A7EB15" w14:textId="77777777" w:rsidR="009D0294" w:rsidRDefault="009D0294" w:rsidP="009D0294">
      <w:r>
        <w:rPr>
          <w:rFonts w:hint="eastAsia"/>
        </w:rPr>
        <w:t>кримінального</w:t>
      </w:r>
      <w:r>
        <w:t></w:t>
      </w:r>
      <w:r>
        <w:rPr>
          <w:rFonts w:hint="eastAsia"/>
        </w:rPr>
        <w:t>провадження</w:t>
      </w:r>
      <w:r>
        <w:t></w:t>
      </w:r>
      <w:r>
        <w:rPr>
          <w:rFonts w:hint="eastAsia"/>
        </w:rPr>
        <w:t>істотно</w:t>
      </w:r>
      <w:r>
        <w:t></w:t>
      </w:r>
      <w:r>
        <w:rPr>
          <w:rFonts w:hint="eastAsia"/>
        </w:rPr>
        <w:t>відрізняється</w:t>
      </w:r>
      <w:r>
        <w:t></w:t>
      </w:r>
      <w:r>
        <w:rPr>
          <w:rFonts w:hint="eastAsia"/>
        </w:rPr>
        <w:t>від</w:t>
      </w:r>
      <w:r>
        <w:t></w:t>
      </w:r>
      <w:r>
        <w:rPr>
          <w:rFonts w:hint="eastAsia"/>
        </w:rPr>
        <w:t>усіх</w:t>
      </w:r>
      <w:r>
        <w:t></w:t>
      </w:r>
      <w:r>
        <w:rPr>
          <w:rFonts w:hint="eastAsia"/>
        </w:rPr>
        <w:t>подібних</w:t>
      </w:r>
      <w:r>
        <w:t></w:t>
      </w:r>
      <w:r>
        <w:rPr>
          <w:rFonts w:hint="eastAsia"/>
        </w:rPr>
        <w:t>інститутів</w:t>
      </w:r>
      <w:r>
        <w:t></w:t>
      </w:r>
    </w:p>
    <w:p w14:paraId="14F23C9A" w14:textId="77777777" w:rsidR="009D0294" w:rsidRDefault="009D0294" w:rsidP="009D0294">
      <w:r>
        <w:rPr>
          <w:rFonts w:hint="eastAsia"/>
        </w:rPr>
        <w:t>розглянутих</w:t>
      </w:r>
      <w:r>
        <w:t></w:t>
      </w:r>
      <w:r>
        <w:rPr>
          <w:rFonts w:hint="eastAsia"/>
        </w:rPr>
        <w:t>нами</w:t>
      </w:r>
      <w:r>
        <w:t></w:t>
      </w:r>
      <w:r>
        <w:rPr>
          <w:rFonts w:hint="eastAsia"/>
        </w:rPr>
        <w:t>в</w:t>
      </w:r>
      <w:r>
        <w:t></w:t>
      </w:r>
      <w:r>
        <w:rPr>
          <w:rFonts w:hint="eastAsia"/>
        </w:rPr>
        <w:t>історичній</w:t>
      </w:r>
      <w:r>
        <w:t></w:t>
      </w:r>
      <w:r>
        <w:rPr>
          <w:rFonts w:hint="eastAsia"/>
        </w:rPr>
        <w:t>ретроспективі</w:t>
      </w:r>
      <w:r>
        <w:t></w:t>
      </w:r>
      <w:r>
        <w:t></w:t>
      </w:r>
      <w:r>
        <w:rPr>
          <w:rFonts w:hint="eastAsia"/>
        </w:rPr>
        <w:t>У</w:t>
      </w:r>
      <w:r>
        <w:t></w:t>
      </w:r>
      <w:r>
        <w:rPr>
          <w:rFonts w:hint="eastAsia"/>
        </w:rPr>
        <w:t>Кримінальному</w:t>
      </w:r>
      <w:r>
        <w:t></w:t>
      </w:r>
      <w:r>
        <w:rPr>
          <w:rFonts w:hint="eastAsia"/>
        </w:rPr>
        <w:t>процесуальному</w:t>
      </w:r>
    </w:p>
    <w:p w14:paraId="2C0BADB9" w14:textId="77777777" w:rsidR="009D0294" w:rsidRDefault="009D0294" w:rsidP="009D0294">
      <w:r>
        <w:rPr>
          <w:rFonts w:hint="eastAsia"/>
        </w:rPr>
        <w:t>кодексі</w:t>
      </w:r>
      <w:r>
        <w:t></w:t>
      </w:r>
      <w:r>
        <w:rPr>
          <w:rFonts w:hint="eastAsia"/>
        </w:rPr>
        <w:t>України</w:t>
      </w:r>
      <w:r>
        <w:t></w:t>
      </w:r>
      <w:r>
        <w:rPr>
          <w:rFonts w:hint="eastAsia"/>
        </w:rPr>
        <w:t>регламентована</w:t>
      </w:r>
      <w:r>
        <w:t></w:t>
      </w:r>
      <w:r>
        <w:rPr>
          <w:rFonts w:hint="eastAsia"/>
        </w:rPr>
        <w:t>не</w:t>
      </w:r>
      <w:r>
        <w:t></w:t>
      </w:r>
      <w:r>
        <w:rPr>
          <w:rFonts w:hint="eastAsia"/>
        </w:rPr>
        <w:t>лише</w:t>
      </w:r>
      <w:r>
        <w:t></w:t>
      </w:r>
      <w:r>
        <w:rPr>
          <w:rFonts w:hint="eastAsia"/>
        </w:rPr>
        <w:t>можливість</w:t>
      </w:r>
      <w:r>
        <w:t></w:t>
      </w:r>
      <w:r>
        <w:rPr>
          <w:rFonts w:hint="eastAsia"/>
        </w:rPr>
        <w:t>здійснення</w:t>
      </w:r>
      <w:r>
        <w:t></w:t>
      </w:r>
      <w:r>
        <w:rPr>
          <w:rFonts w:hint="eastAsia"/>
        </w:rPr>
        <w:t>судового</w:t>
      </w:r>
    </w:p>
    <w:p w14:paraId="57145A83" w14:textId="77777777" w:rsidR="009D0294" w:rsidRDefault="009D0294" w:rsidP="009D0294">
      <w:r>
        <w:rPr>
          <w:rFonts w:hint="eastAsia"/>
        </w:rPr>
        <w:t>провадження</w:t>
      </w:r>
      <w:r>
        <w:t></w:t>
      </w:r>
      <w:r>
        <w:rPr>
          <w:rFonts w:hint="eastAsia"/>
        </w:rPr>
        <w:t>за</w:t>
      </w:r>
      <w:r>
        <w:t></w:t>
      </w:r>
      <w:r>
        <w:rPr>
          <w:rFonts w:hint="eastAsia"/>
        </w:rPr>
        <w:t>відсутності</w:t>
      </w:r>
      <w:r>
        <w:t></w:t>
      </w:r>
      <w:r>
        <w:rPr>
          <w:rFonts w:hint="eastAsia"/>
        </w:rPr>
        <w:t>обвинуваченого</w:t>
      </w:r>
      <w:r>
        <w:t></w:t>
      </w:r>
      <w:r>
        <w:t></w:t>
      </w:r>
      <w:r>
        <w:rPr>
          <w:rFonts w:hint="eastAsia"/>
        </w:rPr>
        <w:t>а</w:t>
      </w:r>
      <w:r>
        <w:t></w:t>
      </w:r>
      <w:r>
        <w:rPr>
          <w:rFonts w:hint="eastAsia"/>
        </w:rPr>
        <w:t>й</w:t>
      </w:r>
      <w:r>
        <w:t></w:t>
      </w:r>
      <w:r>
        <w:rPr>
          <w:rFonts w:hint="eastAsia"/>
        </w:rPr>
        <w:t>можливість</w:t>
      </w:r>
      <w:r>
        <w:t></w:t>
      </w:r>
      <w:r>
        <w:rPr>
          <w:rFonts w:hint="eastAsia"/>
        </w:rPr>
        <w:t>здійснення</w:t>
      </w:r>
      <w:r>
        <w:t></w:t>
      </w:r>
      <w:r>
        <w:rPr>
          <w:rFonts w:hint="eastAsia"/>
        </w:rPr>
        <w:t>досудового</w:t>
      </w:r>
    </w:p>
    <w:p w14:paraId="42E1384B" w14:textId="77777777" w:rsidR="009D0294" w:rsidRDefault="009D0294" w:rsidP="009D0294">
      <w:r>
        <w:rPr>
          <w:rFonts w:hint="eastAsia"/>
        </w:rPr>
        <w:t>розслідування</w:t>
      </w:r>
      <w:r>
        <w:t></w:t>
      </w:r>
      <w:r>
        <w:rPr>
          <w:rFonts w:hint="eastAsia"/>
        </w:rPr>
        <w:t>за</w:t>
      </w:r>
      <w:r>
        <w:t></w:t>
      </w:r>
      <w:r>
        <w:rPr>
          <w:rFonts w:hint="eastAsia"/>
        </w:rPr>
        <w:t>відсутності</w:t>
      </w:r>
      <w:r>
        <w:t></w:t>
      </w:r>
      <w:r>
        <w:rPr>
          <w:rFonts w:hint="eastAsia"/>
        </w:rPr>
        <w:t>підозрюваного</w:t>
      </w:r>
      <w:r>
        <w:t></w:t>
      </w:r>
      <w:r>
        <w:t></w:t>
      </w:r>
      <w:r>
        <w:rPr>
          <w:rFonts w:hint="eastAsia"/>
        </w:rPr>
        <w:t>про</w:t>
      </w:r>
      <w:r>
        <w:t></w:t>
      </w:r>
      <w:r>
        <w:rPr>
          <w:rFonts w:hint="eastAsia"/>
        </w:rPr>
        <w:t>що</w:t>
      </w:r>
      <w:r>
        <w:t></w:t>
      </w:r>
      <w:r>
        <w:rPr>
          <w:rFonts w:hint="eastAsia"/>
        </w:rPr>
        <w:t>слідчий</w:t>
      </w:r>
      <w:r>
        <w:t></w:t>
      </w:r>
      <w:r>
        <w:rPr>
          <w:rFonts w:hint="eastAsia"/>
        </w:rPr>
        <w:t>суддя</w:t>
      </w:r>
      <w:r>
        <w:t></w:t>
      </w:r>
      <w:r>
        <w:t></w:t>
      </w:r>
      <w:r>
        <w:rPr>
          <w:rFonts w:hint="eastAsia"/>
        </w:rPr>
        <w:t>суд</w:t>
      </w:r>
      <w:r>
        <w:t></w:t>
      </w:r>
      <w:r>
        <w:t></w:t>
      </w:r>
      <w:r>
        <w:rPr>
          <w:rFonts w:hint="eastAsia"/>
        </w:rPr>
        <w:t>повинен</w:t>
      </w:r>
    </w:p>
    <w:p w14:paraId="553973E1" w14:textId="77777777" w:rsidR="009D0294" w:rsidRDefault="009D0294" w:rsidP="009D0294">
      <w:r>
        <w:rPr>
          <w:rFonts w:hint="eastAsia"/>
        </w:rPr>
        <w:t>прийняти</w:t>
      </w:r>
      <w:r>
        <w:t></w:t>
      </w:r>
      <w:r>
        <w:rPr>
          <w:rFonts w:hint="eastAsia"/>
        </w:rPr>
        <w:t>окреме</w:t>
      </w:r>
      <w:r>
        <w:t></w:t>
      </w:r>
      <w:r>
        <w:rPr>
          <w:rFonts w:hint="eastAsia"/>
        </w:rPr>
        <w:t>процесуальне</w:t>
      </w:r>
      <w:r>
        <w:t></w:t>
      </w:r>
      <w:r>
        <w:rPr>
          <w:rFonts w:hint="eastAsia"/>
        </w:rPr>
        <w:t>рішення</w:t>
      </w:r>
      <w:r>
        <w:t></w:t>
      </w:r>
      <w:r>
        <w:t></w:t>
      </w:r>
      <w:r>
        <w:rPr>
          <w:rFonts w:hint="eastAsia"/>
        </w:rPr>
        <w:t>Участь</w:t>
      </w:r>
      <w:r>
        <w:t></w:t>
      </w:r>
      <w:r>
        <w:rPr>
          <w:rFonts w:hint="eastAsia"/>
        </w:rPr>
        <w:t>захисника</w:t>
      </w:r>
      <w:r>
        <w:t></w:t>
      </w:r>
      <w:r>
        <w:rPr>
          <w:rFonts w:hint="eastAsia"/>
        </w:rPr>
        <w:t>під</w:t>
      </w:r>
      <w:r>
        <w:t></w:t>
      </w:r>
      <w:r>
        <w:rPr>
          <w:rFonts w:hint="eastAsia"/>
        </w:rPr>
        <w:t>час</w:t>
      </w:r>
      <w:r>
        <w:t></w:t>
      </w:r>
      <w:r>
        <w:rPr>
          <w:rFonts w:hint="eastAsia"/>
        </w:rPr>
        <w:t>здійснення</w:t>
      </w:r>
    </w:p>
    <w:p w14:paraId="181F6864" w14:textId="77777777" w:rsidR="009D0294" w:rsidRDefault="009D0294" w:rsidP="009D0294">
      <w:r>
        <w:rPr>
          <w:rFonts w:hint="eastAsia"/>
        </w:rPr>
        <w:t>спеціального</w:t>
      </w:r>
      <w:r>
        <w:t></w:t>
      </w:r>
      <w:r>
        <w:rPr>
          <w:rFonts w:hint="eastAsia"/>
        </w:rPr>
        <w:t>кримінального</w:t>
      </w:r>
      <w:r>
        <w:t></w:t>
      </w:r>
      <w:r>
        <w:rPr>
          <w:rFonts w:hint="eastAsia"/>
        </w:rPr>
        <w:t>провадження</w:t>
      </w:r>
      <w:r>
        <w:t></w:t>
      </w:r>
      <w:r>
        <w:rPr>
          <w:rFonts w:hint="eastAsia"/>
        </w:rPr>
        <w:t>визнається</w:t>
      </w:r>
      <w:r>
        <w:t></w:t>
      </w:r>
      <w:r>
        <w:rPr>
          <w:rFonts w:hint="eastAsia"/>
        </w:rPr>
        <w:t>обов’язковою</w:t>
      </w:r>
      <w:r>
        <w:t></w:t>
      </w:r>
      <w:r>
        <w:t></w:t>
      </w:r>
      <w:r>
        <w:rPr>
          <w:rFonts w:hint="eastAsia"/>
        </w:rPr>
        <w:t>встановлюються</w:t>
      </w:r>
    </w:p>
    <w:p w14:paraId="07F47C27" w14:textId="77777777" w:rsidR="009D0294" w:rsidRDefault="009D0294" w:rsidP="009D0294">
      <w:r>
        <w:rPr>
          <w:rFonts w:hint="eastAsia"/>
        </w:rPr>
        <w:lastRenderedPageBreak/>
        <w:t>особливості</w:t>
      </w:r>
      <w:r>
        <w:t></w:t>
      </w:r>
      <w:r>
        <w:rPr>
          <w:rFonts w:hint="eastAsia"/>
        </w:rPr>
        <w:t>здійснення</w:t>
      </w:r>
      <w:r>
        <w:t></w:t>
      </w:r>
      <w:r>
        <w:rPr>
          <w:rFonts w:hint="eastAsia"/>
        </w:rPr>
        <w:t>виклику</w:t>
      </w:r>
      <w:r>
        <w:t></w:t>
      </w:r>
      <w:r>
        <w:rPr>
          <w:rFonts w:hint="eastAsia"/>
        </w:rPr>
        <w:t>підозрюваного</w:t>
      </w:r>
      <w:r>
        <w:t></w:t>
      </w:r>
      <w:r>
        <w:t></w:t>
      </w:r>
      <w:r>
        <w:rPr>
          <w:rFonts w:hint="eastAsia"/>
        </w:rPr>
        <w:t>обвинуваченого</w:t>
      </w:r>
      <w:r>
        <w:t></w:t>
      </w:r>
      <w:r>
        <w:t></w:t>
      </w:r>
      <w:r>
        <w:rPr>
          <w:rFonts w:hint="eastAsia"/>
        </w:rPr>
        <w:t>тощо</w:t>
      </w:r>
      <w:r>
        <w:t></w:t>
      </w:r>
    </w:p>
    <w:p w14:paraId="494BA402" w14:textId="77777777" w:rsidR="009D0294" w:rsidRDefault="009D0294" w:rsidP="009D0294">
      <w:r>
        <w:t></w:t>
      </w:r>
      <w:r>
        <w:t></w:t>
      </w:r>
      <w:r>
        <w:t></w:t>
      </w:r>
      <w:r>
        <w:rPr>
          <w:rFonts w:hint="eastAsia"/>
        </w:rPr>
        <w:t>Ознаками</w:t>
      </w:r>
      <w:r>
        <w:t></w:t>
      </w:r>
      <w:r>
        <w:rPr>
          <w:rFonts w:hint="eastAsia"/>
        </w:rPr>
        <w:t>спеціального</w:t>
      </w:r>
      <w:r>
        <w:t></w:t>
      </w:r>
      <w:r>
        <w:rPr>
          <w:rFonts w:hint="eastAsia"/>
        </w:rPr>
        <w:t>досудового</w:t>
      </w:r>
      <w:r>
        <w:t></w:t>
      </w:r>
      <w:r>
        <w:rPr>
          <w:rFonts w:hint="eastAsia"/>
        </w:rPr>
        <w:t>розслідування</w:t>
      </w:r>
      <w:r>
        <w:t></w:t>
      </w:r>
      <w:r>
        <w:rPr>
          <w:rFonts w:hint="eastAsia"/>
        </w:rPr>
        <w:t>є</w:t>
      </w:r>
      <w:r>
        <w:t></w:t>
      </w:r>
      <w:r>
        <w:t></w:t>
      </w:r>
      <w:r>
        <w:rPr>
          <w:rFonts w:hint="eastAsia"/>
        </w:rPr>
        <w:t>процесуальний</w:t>
      </w:r>
      <w:r>
        <w:t></w:t>
      </w:r>
      <w:r>
        <w:rPr>
          <w:rFonts w:hint="eastAsia"/>
        </w:rPr>
        <w:t>порядок</w:t>
      </w:r>
    </w:p>
    <w:p w14:paraId="75DFB146" w14:textId="77777777" w:rsidR="009D0294" w:rsidRDefault="009D0294" w:rsidP="009D0294">
      <w:r>
        <w:rPr>
          <w:rFonts w:hint="eastAsia"/>
        </w:rPr>
        <w:t>здійснення</w:t>
      </w:r>
      <w:r>
        <w:t></w:t>
      </w:r>
      <w:r>
        <w:rPr>
          <w:rFonts w:hint="eastAsia"/>
        </w:rPr>
        <w:t>спеціального</w:t>
      </w:r>
      <w:r>
        <w:t></w:t>
      </w:r>
      <w:r>
        <w:rPr>
          <w:rFonts w:hint="eastAsia"/>
        </w:rPr>
        <w:t>досудового</w:t>
      </w:r>
      <w:r>
        <w:t></w:t>
      </w:r>
      <w:r>
        <w:rPr>
          <w:rFonts w:hint="eastAsia"/>
        </w:rPr>
        <w:t>розслідування</w:t>
      </w:r>
      <w:r>
        <w:t></w:t>
      </w:r>
      <w:r>
        <w:rPr>
          <w:rFonts w:hint="eastAsia"/>
        </w:rPr>
        <w:t>регламентований</w:t>
      </w:r>
      <w:r>
        <w:t></w:t>
      </w:r>
      <w:r>
        <w:rPr>
          <w:rFonts w:hint="eastAsia"/>
        </w:rPr>
        <w:t>окремою</w:t>
      </w:r>
      <w:r>
        <w:t></w:t>
      </w:r>
      <w:r>
        <w:rPr>
          <w:rFonts w:hint="eastAsia"/>
        </w:rPr>
        <w:t>главою</w:t>
      </w:r>
    </w:p>
    <w:p w14:paraId="21A0AE63" w14:textId="77777777" w:rsidR="009D0294" w:rsidRDefault="009D0294" w:rsidP="009D0294">
      <w:r>
        <w:rPr>
          <w:rFonts w:hint="eastAsia"/>
        </w:rPr>
        <w:t>Кримінального</w:t>
      </w:r>
      <w:r>
        <w:t></w:t>
      </w:r>
      <w:r>
        <w:rPr>
          <w:rFonts w:hint="eastAsia"/>
        </w:rPr>
        <w:t>процесуального</w:t>
      </w:r>
      <w:r>
        <w:t></w:t>
      </w:r>
      <w:r>
        <w:rPr>
          <w:rFonts w:hint="eastAsia"/>
        </w:rPr>
        <w:t>кодексу</w:t>
      </w:r>
      <w:r>
        <w:t></w:t>
      </w:r>
      <w:r>
        <w:rPr>
          <w:rFonts w:hint="eastAsia"/>
        </w:rPr>
        <w:t>України</w:t>
      </w:r>
      <w:r>
        <w:t></w:t>
      </w:r>
      <w:r>
        <w:t></w:t>
      </w:r>
      <w:r>
        <w:rPr>
          <w:rFonts w:hint="eastAsia"/>
        </w:rPr>
        <w:t>здійснюється</w:t>
      </w:r>
      <w:r>
        <w:t></w:t>
      </w:r>
      <w:r>
        <w:rPr>
          <w:rFonts w:hint="eastAsia"/>
        </w:rPr>
        <w:t>щодо</w:t>
      </w:r>
      <w:r>
        <w:t></w:t>
      </w:r>
      <w:r>
        <w:rPr>
          <w:rFonts w:hint="eastAsia"/>
        </w:rPr>
        <w:t>особи</w:t>
      </w:r>
      <w:r>
        <w:t></w:t>
      </w:r>
      <w:r>
        <w:t></w:t>
      </w:r>
      <w:r>
        <w:rPr>
          <w:rFonts w:hint="eastAsia"/>
        </w:rPr>
        <w:t>яка</w:t>
      </w:r>
      <w:r>
        <w:t></w:t>
      </w:r>
      <w:r>
        <w:rPr>
          <w:rFonts w:hint="eastAsia"/>
        </w:rPr>
        <w:t>набула</w:t>
      </w:r>
    </w:p>
    <w:p w14:paraId="2C4ECB6E" w14:textId="77777777" w:rsidR="009D0294" w:rsidRDefault="009D0294" w:rsidP="009D0294">
      <w:r>
        <w:rPr>
          <w:rFonts w:hint="eastAsia"/>
        </w:rPr>
        <w:t>статусу</w:t>
      </w:r>
      <w:r>
        <w:t></w:t>
      </w:r>
      <w:r>
        <w:rPr>
          <w:rFonts w:hint="eastAsia"/>
        </w:rPr>
        <w:t>підозрюваного</w:t>
      </w:r>
      <w:r>
        <w:t></w:t>
      </w:r>
      <w:r>
        <w:t></w:t>
      </w:r>
      <w:r>
        <w:rPr>
          <w:rFonts w:hint="eastAsia"/>
        </w:rPr>
        <w:t>можливе</w:t>
      </w:r>
      <w:r>
        <w:t></w:t>
      </w:r>
      <w:r>
        <w:rPr>
          <w:rFonts w:hint="eastAsia"/>
        </w:rPr>
        <w:t>в</w:t>
      </w:r>
      <w:r>
        <w:t></w:t>
      </w:r>
      <w:r>
        <w:rPr>
          <w:rFonts w:hint="eastAsia"/>
        </w:rPr>
        <w:t>кримінальних</w:t>
      </w:r>
      <w:r>
        <w:t></w:t>
      </w:r>
      <w:r>
        <w:rPr>
          <w:rFonts w:hint="eastAsia"/>
        </w:rPr>
        <w:t>провадженнях</w:t>
      </w:r>
      <w:r>
        <w:t></w:t>
      </w:r>
      <w:r>
        <w:rPr>
          <w:rFonts w:hint="eastAsia"/>
        </w:rPr>
        <w:t>щодо</w:t>
      </w:r>
      <w:r>
        <w:t></w:t>
      </w:r>
      <w:r>
        <w:rPr>
          <w:rFonts w:hint="eastAsia"/>
        </w:rPr>
        <w:t>вичерпного</w:t>
      </w:r>
    </w:p>
    <w:p w14:paraId="65DF0F07" w14:textId="77777777" w:rsidR="009D0294" w:rsidRDefault="009D0294" w:rsidP="009D0294">
      <w:r>
        <w:rPr>
          <w:rFonts w:hint="eastAsia"/>
        </w:rPr>
        <w:t>переліку</w:t>
      </w:r>
      <w:r>
        <w:t></w:t>
      </w:r>
      <w:r>
        <w:rPr>
          <w:rFonts w:hint="eastAsia"/>
        </w:rPr>
        <w:t>злочинів</w:t>
      </w:r>
      <w:r>
        <w:t></w:t>
      </w:r>
      <w:r>
        <w:t></w:t>
      </w:r>
      <w:r>
        <w:rPr>
          <w:rFonts w:hint="eastAsia"/>
        </w:rPr>
        <w:t>визначеного</w:t>
      </w:r>
      <w:r>
        <w:t></w:t>
      </w:r>
      <w:r>
        <w:rPr>
          <w:rFonts w:hint="eastAsia"/>
        </w:rPr>
        <w:t>в</w:t>
      </w:r>
      <w:r>
        <w:t></w:t>
      </w:r>
      <w:r>
        <w:rPr>
          <w:rFonts w:hint="eastAsia"/>
        </w:rPr>
        <w:t>Кримінальному</w:t>
      </w:r>
      <w:r>
        <w:t></w:t>
      </w:r>
      <w:r>
        <w:rPr>
          <w:rFonts w:hint="eastAsia"/>
        </w:rPr>
        <w:t>процесуальному</w:t>
      </w:r>
      <w:r>
        <w:t></w:t>
      </w:r>
      <w:r>
        <w:rPr>
          <w:rFonts w:hint="eastAsia"/>
        </w:rPr>
        <w:t>кодексі</w:t>
      </w:r>
      <w:r>
        <w:t></w:t>
      </w:r>
      <w:r>
        <w:rPr>
          <w:rFonts w:hint="eastAsia"/>
        </w:rPr>
        <w:t>України</w:t>
      </w:r>
      <w:r>
        <w:t></w:t>
      </w:r>
      <w:r>
        <w:t></w:t>
      </w:r>
    </w:p>
    <w:p w14:paraId="3950781A" w14:textId="77777777" w:rsidR="009D0294" w:rsidRDefault="009D0294" w:rsidP="009D0294">
      <w:r>
        <w:t></w:t>
      </w:r>
      <w:r>
        <w:t></w:t>
      </w:r>
    </w:p>
    <w:p w14:paraId="5F1C6140" w14:textId="77777777" w:rsidR="009D0294" w:rsidRDefault="009D0294" w:rsidP="009D0294">
      <w:r>
        <w:rPr>
          <w:rFonts w:hint="eastAsia"/>
        </w:rPr>
        <w:t>здійснюється</w:t>
      </w:r>
      <w:r>
        <w:t></w:t>
      </w:r>
      <w:r>
        <w:rPr>
          <w:rFonts w:hint="eastAsia"/>
        </w:rPr>
        <w:t>стосовно</w:t>
      </w:r>
      <w:r>
        <w:t></w:t>
      </w:r>
      <w:r>
        <w:rPr>
          <w:rFonts w:hint="eastAsia"/>
        </w:rPr>
        <w:t>підозрюваного</w:t>
      </w:r>
      <w:r>
        <w:t></w:t>
      </w:r>
      <w:r>
        <w:t></w:t>
      </w:r>
      <w:r>
        <w:rPr>
          <w:rFonts w:hint="eastAsia"/>
        </w:rPr>
        <w:t>який</w:t>
      </w:r>
      <w:r>
        <w:t></w:t>
      </w:r>
      <w:r>
        <w:rPr>
          <w:rFonts w:hint="eastAsia"/>
        </w:rPr>
        <w:t>переховується</w:t>
      </w:r>
      <w:r>
        <w:t></w:t>
      </w:r>
      <w:r>
        <w:rPr>
          <w:rFonts w:hint="eastAsia"/>
        </w:rPr>
        <w:t>від</w:t>
      </w:r>
      <w:r>
        <w:t></w:t>
      </w:r>
      <w:r>
        <w:rPr>
          <w:rFonts w:hint="eastAsia"/>
        </w:rPr>
        <w:t>органів</w:t>
      </w:r>
      <w:r>
        <w:t></w:t>
      </w:r>
      <w:r>
        <w:rPr>
          <w:rFonts w:hint="eastAsia"/>
        </w:rPr>
        <w:t>слідства</w:t>
      </w:r>
      <w:r>
        <w:t></w:t>
      </w:r>
      <w:r>
        <w:rPr>
          <w:rFonts w:hint="eastAsia"/>
        </w:rPr>
        <w:t>та</w:t>
      </w:r>
      <w:r>
        <w:t></w:t>
      </w:r>
      <w:r>
        <w:rPr>
          <w:rFonts w:hint="eastAsia"/>
        </w:rPr>
        <w:t>суду</w:t>
      </w:r>
    </w:p>
    <w:p w14:paraId="5ECBABFD" w14:textId="77777777" w:rsidR="009D0294" w:rsidRDefault="009D0294" w:rsidP="009D0294">
      <w:r>
        <w:rPr>
          <w:rFonts w:hint="eastAsia"/>
        </w:rPr>
        <w:t>з</w:t>
      </w:r>
      <w:r>
        <w:t></w:t>
      </w:r>
      <w:r>
        <w:rPr>
          <w:rFonts w:hint="eastAsia"/>
        </w:rPr>
        <w:t>метою</w:t>
      </w:r>
      <w:r>
        <w:t></w:t>
      </w:r>
      <w:r>
        <w:rPr>
          <w:rFonts w:hint="eastAsia"/>
        </w:rPr>
        <w:t>ухилення</w:t>
      </w:r>
      <w:r>
        <w:t></w:t>
      </w:r>
      <w:r>
        <w:rPr>
          <w:rFonts w:hint="eastAsia"/>
        </w:rPr>
        <w:t>від</w:t>
      </w:r>
      <w:r>
        <w:t></w:t>
      </w:r>
      <w:r>
        <w:rPr>
          <w:rFonts w:hint="eastAsia"/>
        </w:rPr>
        <w:t>кримінальної</w:t>
      </w:r>
      <w:r>
        <w:t></w:t>
      </w:r>
      <w:r>
        <w:rPr>
          <w:rFonts w:hint="eastAsia"/>
        </w:rPr>
        <w:t>відповідальності</w:t>
      </w:r>
      <w:r>
        <w:t></w:t>
      </w:r>
      <w:r>
        <w:rPr>
          <w:rFonts w:hint="eastAsia"/>
        </w:rPr>
        <w:t>й</w:t>
      </w:r>
      <w:r>
        <w:t></w:t>
      </w:r>
      <w:r>
        <w:rPr>
          <w:rFonts w:hint="eastAsia"/>
        </w:rPr>
        <w:t>оголошений</w:t>
      </w:r>
      <w:r>
        <w:t></w:t>
      </w:r>
      <w:r>
        <w:rPr>
          <w:rFonts w:hint="eastAsia"/>
        </w:rPr>
        <w:t>у</w:t>
      </w:r>
      <w:r>
        <w:t></w:t>
      </w:r>
      <w:r>
        <w:rPr>
          <w:rFonts w:hint="eastAsia"/>
        </w:rPr>
        <w:t>міжнародний</w:t>
      </w:r>
    </w:p>
    <w:p w14:paraId="4691FDA6" w14:textId="77777777" w:rsidR="009D0294" w:rsidRDefault="009D0294" w:rsidP="009D0294">
      <w:r>
        <w:rPr>
          <w:rFonts w:hint="eastAsia"/>
        </w:rPr>
        <w:t>та</w:t>
      </w:r>
      <w:r>
        <w:t></w:t>
      </w:r>
      <w:r>
        <w:rPr>
          <w:rFonts w:hint="eastAsia"/>
        </w:rPr>
        <w:t>або</w:t>
      </w:r>
      <w:r>
        <w:t></w:t>
      </w:r>
      <w:r>
        <w:rPr>
          <w:rFonts w:hint="eastAsia"/>
        </w:rPr>
        <w:t>міждержавний</w:t>
      </w:r>
      <w:r>
        <w:t></w:t>
      </w:r>
      <w:r>
        <w:rPr>
          <w:rFonts w:hint="eastAsia"/>
        </w:rPr>
        <w:t>розшук</w:t>
      </w:r>
      <w:r>
        <w:t></w:t>
      </w:r>
      <w:r>
        <w:t></w:t>
      </w:r>
      <w:r>
        <w:rPr>
          <w:rFonts w:hint="eastAsia"/>
        </w:rPr>
        <w:t>не</w:t>
      </w:r>
      <w:r>
        <w:t></w:t>
      </w:r>
      <w:r>
        <w:rPr>
          <w:rFonts w:hint="eastAsia"/>
        </w:rPr>
        <w:t>може</w:t>
      </w:r>
      <w:r>
        <w:t></w:t>
      </w:r>
      <w:r>
        <w:rPr>
          <w:rFonts w:hint="eastAsia"/>
        </w:rPr>
        <w:t>здійснюватися</w:t>
      </w:r>
      <w:r>
        <w:t></w:t>
      </w:r>
      <w:r>
        <w:rPr>
          <w:rFonts w:hint="eastAsia"/>
        </w:rPr>
        <w:t>щодо</w:t>
      </w:r>
      <w:r>
        <w:t></w:t>
      </w:r>
      <w:r>
        <w:rPr>
          <w:rFonts w:hint="eastAsia"/>
        </w:rPr>
        <w:t>неповнолітньої</w:t>
      </w:r>
      <w:r>
        <w:t></w:t>
      </w:r>
      <w:r>
        <w:rPr>
          <w:rFonts w:hint="eastAsia"/>
        </w:rPr>
        <w:t>особи</w:t>
      </w:r>
      <w:r>
        <w:t></w:t>
      </w:r>
    </w:p>
    <w:p w14:paraId="69BCA2FE" w14:textId="77777777" w:rsidR="009D0294" w:rsidRDefault="009D0294" w:rsidP="009D0294">
      <w:r>
        <w:rPr>
          <w:rFonts w:hint="eastAsia"/>
        </w:rPr>
        <w:t>встановлений</w:t>
      </w:r>
      <w:r>
        <w:t></w:t>
      </w:r>
      <w:r>
        <w:rPr>
          <w:rFonts w:hint="eastAsia"/>
        </w:rPr>
        <w:t>особливий</w:t>
      </w:r>
      <w:r>
        <w:t></w:t>
      </w:r>
      <w:r>
        <w:rPr>
          <w:rFonts w:hint="eastAsia"/>
        </w:rPr>
        <w:t>порядок</w:t>
      </w:r>
      <w:r>
        <w:t></w:t>
      </w:r>
      <w:r>
        <w:rPr>
          <w:rFonts w:hint="eastAsia"/>
        </w:rPr>
        <w:t>надсилання</w:t>
      </w:r>
      <w:r>
        <w:t></w:t>
      </w:r>
      <w:r>
        <w:rPr>
          <w:rFonts w:hint="eastAsia"/>
        </w:rPr>
        <w:t>повісток</w:t>
      </w:r>
      <w:r>
        <w:t></w:t>
      </w:r>
      <w:r>
        <w:rPr>
          <w:rFonts w:hint="eastAsia"/>
        </w:rPr>
        <w:t>про</w:t>
      </w:r>
      <w:r>
        <w:t></w:t>
      </w:r>
      <w:r>
        <w:rPr>
          <w:rFonts w:hint="eastAsia"/>
        </w:rPr>
        <w:t>виклик</w:t>
      </w:r>
      <w:r>
        <w:t></w:t>
      </w:r>
      <w:r>
        <w:rPr>
          <w:rFonts w:hint="eastAsia"/>
        </w:rPr>
        <w:t>і</w:t>
      </w:r>
      <w:r>
        <w:t></w:t>
      </w:r>
      <w:r>
        <w:rPr>
          <w:rFonts w:hint="eastAsia"/>
        </w:rPr>
        <w:t>вручення</w:t>
      </w:r>
    </w:p>
    <w:p w14:paraId="04C5D460" w14:textId="77777777" w:rsidR="009D0294" w:rsidRDefault="009D0294" w:rsidP="009D0294">
      <w:r>
        <w:rPr>
          <w:rFonts w:hint="eastAsia"/>
        </w:rPr>
        <w:t>процесуальних</w:t>
      </w:r>
      <w:r>
        <w:t></w:t>
      </w:r>
      <w:r>
        <w:rPr>
          <w:rFonts w:hint="eastAsia"/>
        </w:rPr>
        <w:t>документів</w:t>
      </w:r>
      <w:r>
        <w:t></w:t>
      </w:r>
      <w:r>
        <w:t></w:t>
      </w:r>
      <w:r>
        <w:rPr>
          <w:rFonts w:hint="eastAsia"/>
        </w:rPr>
        <w:t>передбачає</w:t>
      </w:r>
      <w:r>
        <w:t></w:t>
      </w:r>
      <w:r>
        <w:rPr>
          <w:rFonts w:hint="eastAsia"/>
        </w:rPr>
        <w:t>необхідність</w:t>
      </w:r>
      <w:r>
        <w:t></w:t>
      </w:r>
      <w:r>
        <w:rPr>
          <w:rFonts w:hint="eastAsia"/>
        </w:rPr>
        <w:t>постановлення</w:t>
      </w:r>
      <w:r>
        <w:t></w:t>
      </w:r>
      <w:r>
        <w:rPr>
          <w:rFonts w:hint="eastAsia"/>
        </w:rPr>
        <w:t>слідчим</w:t>
      </w:r>
      <w:r>
        <w:t></w:t>
      </w:r>
      <w:r>
        <w:rPr>
          <w:rFonts w:hint="eastAsia"/>
        </w:rPr>
        <w:t>суддею</w:t>
      </w:r>
    </w:p>
    <w:p w14:paraId="34712225" w14:textId="77777777" w:rsidR="009D0294" w:rsidRDefault="009D0294" w:rsidP="009D0294">
      <w:r>
        <w:rPr>
          <w:rFonts w:hint="eastAsia"/>
        </w:rPr>
        <w:t>окремого</w:t>
      </w:r>
      <w:r>
        <w:t></w:t>
      </w:r>
      <w:r>
        <w:rPr>
          <w:rFonts w:hint="eastAsia"/>
        </w:rPr>
        <w:t>процесуального</w:t>
      </w:r>
      <w:r>
        <w:t></w:t>
      </w:r>
      <w:r>
        <w:rPr>
          <w:rFonts w:hint="eastAsia"/>
        </w:rPr>
        <w:t>рішення</w:t>
      </w:r>
      <w:r>
        <w:t></w:t>
      </w:r>
      <w:r>
        <w:t></w:t>
      </w:r>
      <w:r>
        <w:rPr>
          <w:rFonts w:hint="eastAsia"/>
        </w:rPr>
        <w:t>ухвали</w:t>
      </w:r>
      <w:r>
        <w:t></w:t>
      </w:r>
      <w:r>
        <w:t></w:t>
      </w:r>
      <w:r>
        <w:rPr>
          <w:rFonts w:hint="eastAsia"/>
        </w:rPr>
        <w:t>про</w:t>
      </w:r>
      <w:r>
        <w:t></w:t>
      </w:r>
      <w:r>
        <w:rPr>
          <w:rFonts w:hint="eastAsia"/>
        </w:rPr>
        <w:t>його</w:t>
      </w:r>
      <w:r>
        <w:t></w:t>
      </w:r>
      <w:r>
        <w:rPr>
          <w:rFonts w:hint="eastAsia"/>
        </w:rPr>
        <w:t>здійснення</w:t>
      </w:r>
      <w:r>
        <w:t></w:t>
      </w:r>
      <w:r>
        <w:t></w:t>
      </w:r>
      <w:r>
        <w:rPr>
          <w:rFonts w:hint="eastAsia"/>
        </w:rPr>
        <w:t>обов’язковість</w:t>
      </w:r>
      <w:r>
        <w:t></w:t>
      </w:r>
      <w:r>
        <w:rPr>
          <w:rFonts w:hint="eastAsia"/>
        </w:rPr>
        <w:t>участі</w:t>
      </w:r>
    </w:p>
    <w:p w14:paraId="7337B2EA" w14:textId="77777777" w:rsidR="009D0294" w:rsidRDefault="009D0294" w:rsidP="009D0294">
      <w:r>
        <w:rPr>
          <w:rFonts w:hint="eastAsia"/>
        </w:rPr>
        <w:t>захисника</w:t>
      </w:r>
      <w:r>
        <w:t></w:t>
      </w:r>
      <w:r>
        <w:t></w:t>
      </w:r>
      <w:r>
        <w:rPr>
          <w:rFonts w:hint="eastAsia"/>
        </w:rPr>
        <w:t>передбачені</w:t>
      </w:r>
      <w:r>
        <w:t></w:t>
      </w:r>
      <w:r>
        <w:rPr>
          <w:rFonts w:hint="eastAsia"/>
        </w:rPr>
        <w:t>окремі</w:t>
      </w:r>
      <w:r>
        <w:t></w:t>
      </w:r>
      <w:r>
        <w:rPr>
          <w:rFonts w:hint="eastAsia"/>
        </w:rPr>
        <w:t>підстави</w:t>
      </w:r>
      <w:r>
        <w:t></w:t>
      </w:r>
      <w:r>
        <w:rPr>
          <w:rFonts w:hint="eastAsia"/>
        </w:rPr>
        <w:t>та</w:t>
      </w:r>
      <w:r>
        <w:t></w:t>
      </w:r>
      <w:r>
        <w:rPr>
          <w:rFonts w:hint="eastAsia"/>
        </w:rPr>
        <w:t>умови</w:t>
      </w:r>
      <w:r>
        <w:t></w:t>
      </w:r>
      <w:r>
        <w:rPr>
          <w:rFonts w:hint="eastAsia"/>
        </w:rPr>
        <w:t>його</w:t>
      </w:r>
      <w:r>
        <w:t></w:t>
      </w:r>
      <w:r>
        <w:rPr>
          <w:rFonts w:hint="eastAsia"/>
        </w:rPr>
        <w:t>здійснення</w:t>
      </w:r>
      <w:r>
        <w:t></w:t>
      </w:r>
      <w:r>
        <w:rPr>
          <w:rFonts w:hint="eastAsia"/>
        </w:rPr>
        <w:t>стосовно</w:t>
      </w:r>
      <w:r>
        <w:t></w:t>
      </w:r>
      <w:r>
        <w:rPr>
          <w:rFonts w:hint="eastAsia"/>
        </w:rPr>
        <w:t>осіб</w:t>
      </w:r>
      <w:r>
        <w:t></w:t>
      </w:r>
      <w:r>
        <w:t></w:t>
      </w:r>
      <w:r>
        <w:rPr>
          <w:rFonts w:hint="eastAsia"/>
        </w:rPr>
        <w:t>які</w:t>
      </w:r>
    </w:p>
    <w:p w14:paraId="3AD7B42B" w14:textId="77777777" w:rsidR="009D0294" w:rsidRDefault="009D0294" w:rsidP="009D0294">
      <w:r>
        <w:rPr>
          <w:rFonts w:hint="eastAsia"/>
        </w:rPr>
        <w:t>перебувають</w:t>
      </w:r>
      <w:r>
        <w:t></w:t>
      </w:r>
      <w:r>
        <w:rPr>
          <w:rFonts w:hint="eastAsia"/>
        </w:rPr>
        <w:t>на</w:t>
      </w:r>
      <w:r>
        <w:t></w:t>
      </w:r>
      <w:r>
        <w:rPr>
          <w:rFonts w:hint="eastAsia"/>
        </w:rPr>
        <w:t>тимчасово</w:t>
      </w:r>
      <w:r>
        <w:t></w:t>
      </w:r>
      <w:r>
        <w:rPr>
          <w:rFonts w:hint="eastAsia"/>
        </w:rPr>
        <w:t>окупованій</w:t>
      </w:r>
      <w:r>
        <w:t></w:t>
      </w:r>
      <w:r>
        <w:rPr>
          <w:rFonts w:hint="eastAsia"/>
        </w:rPr>
        <w:t>території</w:t>
      </w:r>
      <w:r>
        <w:t></w:t>
      </w:r>
      <w:r>
        <w:rPr>
          <w:rFonts w:hint="eastAsia"/>
        </w:rPr>
        <w:t>України</w:t>
      </w:r>
      <w:r>
        <w:t></w:t>
      </w:r>
      <w:r>
        <w:t></w:t>
      </w:r>
      <w:r>
        <w:rPr>
          <w:rFonts w:hint="eastAsia"/>
        </w:rPr>
        <w:t>в</w:t>
      </w:r>
      <w:r>
        <w:t></w:t>
      </w:r>
      <w:r>
        <w:rPr>
          <w:rFonts w:hint="eastAsia"/>
        </w:rPr>
        <w:t>районі</w:t>
      </w:r>
      <w:r>
        <w:t></w:t>
      </w:r>
      <w:r>
        <w:rPr>
          <w:rFonts w:hint="eastAsia"/>
        </w:rPr>
        <w:t>проведення</w:t>
      </w:r>
    </w:p>
    <w:p w14:paraId="0027A486" w14:textId="77777777" w:rsidR="009D0294" w:rsidRDefault="009D0294" w:rsidP="009D0294">
      <w:r>
        <w:rPr>
          <w:rFonts w:hint="eastAsia"/>
        </w:rPr>
        <w:t>антитерористичної</w:t>
      </w:r>
      <w:r>
        <w:t></w:t>
      </w:r>
      <w:r>
        <w:rPr>
          <w:rFonts w:hint="eastAsia"/>
        </w:rPr>
        <w:t>операції</w:t>
      </w:r>
      <w:r>
        <w:t></w:t>
      </w:r>
      <w:r>
        <w:t></w:t>
      </w:r>
      <w:r>
        <w:rPr>
          <w:rFonts w:hint="eastAsia"/>
        </w:rPr>
        <w:t>за</w:t>
      </w:r>
      <w:r>
        <w:t></w:t>
      </w:r>
      <w:r>
        <w:rPr>
          <w:rFonts w:hint="eastAsia"/>
        </w:rPr>
        <w:t>межами</w:t>
      </w:r>
      <w:r>
        <w:t></w:t>
      </w:r>
      <w:r>
        <w:rPr>
          <w:rFonts w:hint="eastAsia"/>
        </w:rPr>
        <w:t>України</w:t>
      </w:r>
      <w:r>
        <w:t></w:t>
      </w:r>
    </w:p>
    <w:p w14:paraId="0BDF666D" w14:textId="77777777" w:rsidR="009D0294" w:rsidRDefault="009D0294" w:rsidP="009D0294">
      <w:r>
        <w:rPr>
          <w:rFonts w:hint="eastAsia"/>
        </w:rPr>
        <w:t>Під</w:t>
      </w:r>
      <w:r>
        <w:t></w:t>
      </w:r>
      <w:r>
        <w:rPr>
          <w:rFonts w:hint="eastAsia"/>
        </w:rPr>
        <w:t>час</w:t>
      </w:r>
      <w:r>
        <w:t></w:t>
      </w:r>
      <w:r>
        <w:rPr>
          <w:rFonts w:hint="eastAsia"/>
        </w:rPr>
        <w:t>розгляду</w:t>
      </w:r>
      <w:r>
        <w:t></w:t>
      </w:r>
      <w:r>
        <w:rPr>
          <w:rFonts w:hint="eastAsia"/>
        </w:rPr>
        <w:t>клопотання</w:t>
      </w:r>
      <w:r>
        <w:t></w:t>
      </w:r>
      <w:r>
        <w:rPr>
          <w:rFonts w:hint="eastAsia"/>
        </w:rPr>
        <w:t>про</w:t>
      </w:r>
      <w:r>
        <w:t></w:t>
      </w:r>
      <w:r>
        <w:rPr>
          <w:rFonts w:hint="eastAsia"/>
        </w:rPr>
        <w:t>здійснення</w:t>
      </w:r>
      <w:r>
        <w:t></w:t>
      </w:r>
      <w:r>
        <w:rPr>
          <w:rFonts w:hint="eastAsia"/>
        </w:rPr>
        <w:t>спеціального</w:t>
      </w:r>
      <w:r>
        <w:t></w:t>
      </w:r>
      <w:r>
        <w:rPr>
          <w:rFonts w:hint="eastAsia"/>
        </w:rPr>
        <w:t>досудового</w:t>
      </w:r>
    </w:p>
    <w:p w14:paraId="14690A7D" w14:textId="77777777" w:rsidR="009D0294" w:rsidRDefault="009D0294" w:rsidP="009D0294">
      <w:r>
        <w:rPr>
          <w:rFonts w:hint="eastAsia"/>
        </w:rPr>
        <w:t>розслідування</w:t>
      </w:r>
      <w:r>
        <w:t></w:t>
      </w:r>
      <w:r>
        <w:rPr>
          <w:rFonts w:hint="eastAsia"/>
        </w:rPr>
        <w:t>слідчий</w:t>
      </w:r>
      <w:r>
        <w:t></w:t>
      </w:r>
      <w:r>
        <w:rPr>
          <w:rFonts w:hint="eastAsia"/>
        </w:rPr>
        <w:t>суддя</w:t>
      </w:r>
      <w:r>
        <w:t></w:t>
      </w:r>
      <w:r>
        <w:rPr>
          <w:rFonts w:hint="eastAsia"/>
        </w:rPr>
        <w:t>зобов’язаний</w:t>
      </w:r>
      <w:r>
        <w:t></w:t>
      </w:r>
      <w:r>
        <w:rPr>
          <w:rFonts w:hint="eastAsia"/>
        </w:rPr>
        <w:t>встановити</w:t>
      </w:r>
      <w:r>
        <w:t></w:t>
      </w:r>
      <w:r>
        <w:rPr>
          <w:rFonts w:hint="eastAsia"/>
        </w:rPr>
        <w:t>сукупність</w:t>
      </w:r>
      <w:r>
        <w:t></w:t>
      </w:r>
      <w:r>
        <w:rPr>
          <w:rFonts w:hint="eastAsia"/>
        </w:rPr>
        <w:t>обставин</w:t>
      </w:r>
      <w:r>
        <w:t></w:t>
      </w:r>
      <w:r>
        <w:t></w:t>
      </w:r>
      <w:r>
        <w:rPr>
          <w:rFonts w:hint="eastAsia"/>
        </w:rPr>
        <w:t>які</w:t>
      </w:r>
    </w:p>
    <w:p w14:paraId="1CC429AE" w14:textId="77777777" w:rsidR="009D0294" w:rsidRDefault="009D0294" w:rsidP="009D0294">
      <w:r>
        <w:rPr>
          <w:rFonts w:hint="eastAsia"/>
        </w:rPr>
        <w:t>стосуються</w:t>
      </w:r>
      <w:r>
        <w:t></w:t>
      </w:r>
      <w:r>
        <w:rPr>
          <w:rFonts w:hint="eastAsia"/>
        </w:rPr>
        <w:t>особи</w:t>
      </w:r>
      <w:r>
        <w:t></w:t>
      </w:r>
      <w:r>
        <w:t></w:t>
      </w:r>
      <w:r>
        <w:rPr>
          <w:rFonts w:hint="eastAsia"/>
        </w:rPr>
        <w:t>відносно</w:t>
      </w:r>
      <w:r>
        <w:t></w:t>
      </w:r>
      <w:r>
        <w:rPr>
          <w:rFonts w:hint="eastAsia"/>
        </w:rPr>
        <w:t>якої</w:t>
      </w:r>
      <w:r>
        <w:t></w:t>
      </w:r>
      <w:r>
        <w:rPr>
          <w:rFonts w:hint="eastAsia"/>
        </w:rPr>
        <w:t>розглядається</w:t>
      </w:r>
      <w:r>
        <w:t></w:t>
      </w:r>
      <w:r>
        <w:rPr>
          <w:rFonts w:hint="eastAsia"/>
        </w:rPr>
        <w:t>можливість</w:t>
      </w:r>
      <w:r>
        <w:t></w:t>
      </w:r>
      <w:r>
        <w:rPr>
          <w:rFonts w:hint="eastAsia"/>
        </w:rPr>
        <w:t>здійснення</w:t>
      </w:r>
      <w:r>
        <w:t></w:t>
      </w:r>
      <w:r>
        <w:rPr>
          <w:rFonts w:hint="eastAsia"/>
        </w:rPr>
        <w:t>спеціального</w:t>
      </w:r>
    </w:p>
    <w:p w14:paraId="2C7FBF5B" w14:textId="77777777" w:rsidR="009D0294" w:rsidRDefault="009D0294" w:rsidP="009D0294">
      <w:r>
        <w:rPr>
          <w:rFonts w:hint="eastAsia"/>
        </w:rPr>
        <w:lastRenderedPageBreak/>
        <w:t>досудового</w:t>
      </w:r>
      <w:r>
        <w:t></w:t>
      </w:r>
      <w:r>
        <w:rPr>
          <w:rFonts w:hint="eastAsia"/>
        </w:rPr>
        <w:t>розслідування</w:t>
      </w:r>
      <w:r>
        <w:t></w:t>
      </w:r>
      <w:r>
        <w:t></w:t>
      </w:r>
      <w:r>
        <w:rPr>
          <w:rFonts w:hint="eastAsia"/>
        </w:rPr>
        <w:t>набуття</w:t>
      </w:r>
      <w:r>
        <w:t></w:t>
      </w:r>
      <w:r>
        <w:rPr>
          <w:rFonts w:hint="eastAsia"/>
        </w:rPr>
        <w:t>особою</w:t>
      </w:r>
      <w:r>
        <w:t></w:t>
      </w:r>
      <w:r>
        <w:rPr>
          <w:rFonts w:hint="eastAsia"/>
        </w:rPr>
        <w:t>статусу</w:t>
      </w:r>
      <w:r>
        <w:t></w:t>
      </w:r>
      <w:r>
        <w:rPr>
          <w:rFonts w:hint="eastAsia"/>
        </w:rPr>
        <w:t>підозрюваного</w:t>
      </w:r>
      <w:r>
        <w:t></w:t>
      </w:r>
      <w:r>
        <w:t></w:t>
      </w:r>
      <w:r>
        <w:rPr>
          <w:rFonts w:hint="eastAsia"/>
        </w:rPr>
        <w:t>досягнення</w:t>
      </w:r>
    </w:p>
    <w:p w14:paraId="3BDCDEA9" w14:textId="77777777" w:rsidR="009D0294" w:rsidRDefault="009D0294" w:rsidP="009D0294">
      <w:r>
        <w:rPr>
          <w:rFonts w:hint="eastAsia"/>
        </w:rPr>
        <w:t>такою</w:t>
      </w:r>
      <w:r>
        <w:t></w:t>
      </w:r>
      <w:r>
        <w:rPr>
          <w:rFonts w:hint="eastAsia"/>
        </w:rPr>
        <w:t>особою</w:t>
      </w:r>
      <w:r>
        <w:t></w:t>
      </w:r>
      <w:r>
        <w:rPr>
          <w:rFonts w:hint="eastAsia"/>
        </w:rPr>
        <w:t>повноліття</w:t>
      </w:r>
      <w:r>
        <w:t></w:t>
      </w:r>
      <w:r>
        <w:t></w:t>
      </w:r>
      <w:r>
        <w:t></w:t>
      </w:r>
      <w:r>
        <w:rPr>
          <w:rFonts w:hint="eastAsia"/>
        </w:rPr>
        <w:t>обставини</w:t>
      </w:r>
      <w:r>
        <w:t></w:t>
      </w:r>
      <w:r>
        <w:t></w:t>
      </w:r>
      <w:r>
        <w:rPr>
          <w:rFonts w:hint="eastAsia"/>
        </w:rPr>
        <w:t>що</w:t>
      </w:r>
      <w:r>
        <w:t></w:t>
      </w:r>
      <w:r>
        <w:rPr>
          <w:rFonts w:hint="eastAsia"/>
        </w:rPr>
        <w:t>свідчать</w:t>
      </w:r>
      <w:r>
        <w:t></w:t>
      </w:r>
      <w:r>
        <w:rPr>
          <w:rFonts w:hint="eastAsia"/>
        </w:rPr>
        <w:t>про</w:t>
      </w:r>
      <w:r>
        <w:t></w:t>
      </w:r>
      <w:r>
        <w:rPr>
          <w:rFonts w:hint="eastAsia"/>
        </w:rPr>
        <w:t>наявність</w:t>
      </w:r>
      <w:r>
        <w:t></w:t>
      </w:r>
      <w:r>
        <w:rPr>
          <w:rFonts w:hint="eastAsia"/>
        </w:rPr>
        <w:t>підстав</w:t>
      </w:r>
      <w:r>
        <w:t></w:t>
      </w:r>
      <w:r>
        <w:rPr>
          <w:rFonts w:hint="eastAsia"/>
        </w:rPr>
        <w:t>для</w:t>
      </w:r>
    </w:p>
    <w:p w14:paraId="2356DE5D" w14:textId="77777777" w:rsidR="009D0294" w:rsidRDefault="009D0294" w:rsidP="009D0294">
      <w:r>
        <w:rPr>
          <w:rFonts w:hint="eastAsia"/>
        </w:rPr>
        <w:t>здійснення</w:t>
      </w:r>
      <w:r>
        <w:t></w:t>
      </w:r>
      <w:r>
        <w:rPr>
          <w:rFonts w:hint="eastAsia"/>
        </w:rPr>
        <w:t>спеціального</w:t>
      </w:r>
      <w:r>
        <w:t></w:t>
      </w:r>
      <w:r>
        <w:rPr>
          <w:rFonts w:hint="eastAsia"/>
        </w:rPr>
        <w:t>досудового</w:t>
      </w:r>
      <w:r>
        <w:t></w:t>
      </w:r>
      <w:r>
        <w:rPr>
          <w:rFonts w:hint="eastAsia"/>
        </w:rPr>
        <w:t>розслідування</w:t>
      </w:r>
      <w:r>
        <w:t></w:t>
      </w:r>
      <w:r>
        <w:t></w:t>
      </w:r>
      <w:r>
        <w:rPr>
          <w:rFonts w:hint="eastAsia"/>
        </w:rPr>
        <w:t>неприбуття</w:t>
      </w:r>
      <w:r>
        <w:t></w:t>
      </w:r>
      <w:r>
        <w:rPr>
          <w:rFonts w:hint="eastAsia"/>
        </w:rPr>
        <w:t>підозрюваним</w:t>
      </w:r>
      <w:r>
        <w:t></w:t>
      </w:r>
      <w:r>
        <w:rPr>
          <w:rFonts w:hint="eastAsia"/>
        </w:rPr>
        <w:t>на</w:t>
      </w:r>
    </w:p>
    <w:p w14:paraId="569D533A" w14:textId="77777777" w:rsidR="009D0294" w:rsidRDefault="009D0294" w:rsidP="009D0294">
      <w:r>
        <w:rPr>
          <w:rFonts w:hint="eastAsia"/>
        </w:rPr>
        <w:t>виклик</w:t>
      </w:r>
      <w:r>
        <w:t></w:t>
      </w:r>
      <w:r>
        <w:rPr>
          <w:rFonts w:hint="eastAsia"/>
        </w:rPr>
        <w:t>слідчого</w:t>
      </w:r>
      <w:r>
        <w:t></w:t>
      </w:r>
      <w:r>
        <w:t></w:t>
      </w:r>
      <w:r>
        <w:rPr>
          <w:rFonts w:hint="eastAsia"/>
        </w:rPr>
        <w:t>прокурора</w:t>
      </w:r>
      <w:r>
        <w:t></w:t>
      </w:r>
      <w:r>
        <w:rPr>
          <w:rFonts w:hint="eastAsia"/>
        </w:rPr>
        <w:t>без</w:t>
      </w:r>
      <w:r>
        <w:t></w:t>
      </w:r>
      <w:r>
        <w:rPr>
          <w:rFonts w:hint="eastAsia"/>
        </w:rPr>
        <w:t>поважної</w:t>
      </w:r>
      <w:r>
        <w:t></w:t>
      </w:r>
      <w:r>
        <w:rPr>
          <w:rFonts w:hint="eastAsia"/>
        </w:rPr>
        <w:t>причини</w:t>
      </w:r>
      <w:r>
        <w:t></w:t>
      </w:r>
      <w:r>
        <w:rPr>
          <w:rFonts w:hint="eastAsia"/>
        </w:rPr>
        <w:t>більш</w:t>
      </w:r>
      <w:r>
        <w:t></w:t>
      </w:r>
      <w:r>
        <w:rPr>
          <w:rFonts w:hint="eastAsia"/>
        </w:rPr>
        <w:t>ніж</w:t>
      </w:r>
      <w:r>
        <w:t></w:t>
      </w:r>
      <w:r>
        <w:rPr>
          <w:rFonts w:hint="eastAsia"/>
        </w:rPr>
        <w:t>два</w:t>
      </w:r>
      <w:r>
        <w:t></w:t>
      </w:r>
      <w:r>
        <w:rPr>
          <w:rFonts w:hint="eastAsia"/>
        </w:rPr>
        <w:t>рази</w:t>
      </w:r>
      <w:r>
        <w:t></w:t>
      </w:r>
      <w:r>
        <w:rPr>
          <w:rFonts w:hint="eastAsia"/>
        </w:rPr>
        <w:t>й</w:t>
      </w:r>
      <w:r>
        <w:t></w:t>
      </w:r>
      <w:r>
        <w:rPr>
          <w:rFonts w:hint="eastAsia"/>
        </w:rPr>
        <w:t>оголошення</w:t>
      </w:r>
    </w:p>
    <w:p w14:paraId="6C8EAFCF" w14:textId="77777777" w:rsidR="009D0294" w:rsidRDefault="009D0294" w:rsidP="009D0294">
      <w:r>
        <w:rPr>
          <w:rFonts w:hint="eastAsia"/>
        </w:rPr>
        <w:t>підозрюваного</w:t>
      </w:r>
      <w:r>
        <w:t></w:t>
      </w:r>
      <w:r>
        <w:rPr>
          <w:rFonts w:hint="eastAsia"/>
        </w:rPr>
        <w:t>в</w:t>
      </w:r>
      <w:r>
        <w:t></w:t>
      </w:r>
      <w:r>
        <w:rPr>
          <w:rFonts w:hint="eastAsia"/>
        </w:rPr>
        <w:t>міждержавний</w:t>
      </w:r>
      <w:r>
        <w:t></w:t>
      </w:r>
      <w:r>
        <w:rPr>
          <w:rFonts w:hint="eastAsia"/>
        </w:rPr>
        <w:t>та</w:t>
      </w:r>
      <w:r>
        <w:t></w:t>
      </w:r>
      <w:r>
        <w:rPr>
          <w:rFonts w:hint="eastAsia"/>
        </w:rPr>
        <w:t>або</w:t>
      </w:r>
      <w:r>
        <w:t></w:t>
      </w:r>
      <w:r>
        <w:rPr>
          <w:rFonts w:hint="eastAsia"/>
        </w:rPr>
        <w:t>міжнародний</w:t>
      </w:r>
      <w:r>
        <w:t></w:t>
      </w:r>
      <w:r>
        <w:rPr>
          <w:rFonts w:hint="eastAsia"/>
        </w:rPr>
        <w:t>розшук</w:t>
      </w:r>
      <w:r>
        <w:t></w:t>
      </w:r>
      <w:r>
        <w:t></w:t>
      </w:r>
      <w:r>
        <w:rPr>
          <w:rFonts w:hint="eastAsia"/>
        </w:rPr>
        <w:t>наявність</w:t>
      </w:r>
      <w:r>
        <w:t></w:t>
      </w:r>
      <w:r>
        <w:rPr>
          <w:rFonts w:hint="eastAsia"/>
        </w:rPr>
        <w:t>фактичних</w:t>
      </w:r>
    </w:p>
    <w:p w14:paraId="38FB8CF0" w14:textId="77777777" w:rsidR="009D0294" w:rsidRDefault="009D0294" w:rsidP="009D0294">
      <w:r>
        <w:rPr>
          <w:rFonts w:hint="eastAsia"/>
        </w:rPr>
        <w:t>даних</w:t>
      </w:r>
      <w:r>
        <w:t></w:t>
      </w:r>
      <w:r>
        <w:rPr>
          <w:rFonts w:hint="eastAsia"/>
        </w:rPr>
        <w:t>про</w:t>
      </w:r>
      <w:r>
        <w:t></w:t>
      </w:r>
      <w:r>
        <w:rPr>
          <w:rFonts w:hint="eastAsia"/>
        </w:rPr>
        <w:t>перебування</w:t>
      </w:r>
      <w:r>
        <w:t></w:t>
      </w:r>
      <w:r>
        <w:rPr>
          <w:rFonts w:hint="eastAsia"/>
        </w:rPr>
        <w:t>підозрюваного</w:t>
      </w:r>
      <w:r>
        <w:t></w:t>
      </w:r>
      <w:r>
        <w:rPr>
          <w:rFonts w:hint="eastAsia"/>
        </w:rPr>
        <w:t>на</w:t>
      </w:r>
      <w:r>
        <w:t></w:t>
      </w:r>
      <w:r>
        <w:rPr>
          <w:rFonts w:hint="eastAsia"/>
        </w:rPr>
        <w:t>тимчасово</w:t>
      </w:r>
      <w:r>
        <w:t></w:t>
      </w:r>
      <w:r>
        <w:rPr>
          <w:rFonts w:hint="eastAsia"/>
        </w:rPr>
        <w:t>окупованій</w:t>
      </w:r>
      <w:r>
        <w:t></w:t>
      </w:r>
      <w:r>
        <w:rPr>
          <w:rFonts w:hint="eastAsia"/>
        </w:rPr>
        <w:t>території</w:t>
      </w:r>
      <w:r>
        <w:t></w:t>
      </w:r>
      <w:r>
        <w:rPr>
          <w:rFonts w:hint="eastAsia"/>
        </w:rPr>
        <w:t>або</w:t>
      </w:r>
      <w:r>
        <w:t></w:t>
      </w:r>
      <w:r>
        <w:rPr>
          <w:rFonts w:hint="eastAsia"/>
        </w:rPr>
        <w:t>в</w:t>
      </w:r>
    </w:p>
    <w:p w14:paraId="255AAD07" w14:textId="77777777" w:rsidR="009D0294" w:rsidRDefault="009D0294" w:rsidP="009D0294">
      <w:r>
        <w:rPr>
          <w:rFonts w:hint="eastAsia"/>
        </w:rPr>
        <w:t>районі</w:t>
      </w:r>
      <w:r>
        <w:t></w:t>
      </w:r>
      <w:r>
        <w:rPr>
          <w:rFonts w:hint="eastAsia"/>
        </w:rPr>
        <w:t>проведення</w:t>
      </w:r>
      <w:r>
        <w:t></w:t>
      </w:r>
      <w:r>
        <w:rPr>
          <w:rFonts w:hint="eastAsia"/>
        </w:rPr>
        <w:t>антитерористичної</w:t>
      </w:r>
      <w:r>
        <w:t></w:t>
      </w:r>
      <w:r>
        <w:rPr>
          <w:rFonts w:hint="eastAsia"/>
        </w:rPr>
        <w:t>операції</w:t>
      </w:r>
      <w:r>
        <w:t></w:t>
      </w:r>
      <w:r>
        <w:rPr>
          <w:rFonts w:hint="eastAsia"/>
        </w:rPr>
        <w:t>та</w:t>
      </w:r>
      <w:r>
        <w:t></w:t>
      </w:r>
      <w:r>
        <w:rPr>
          <w:rFonts w:hint="eastAsia"/>
        </w:rPr>
        <w:t>оголошення</w:t>
      </w:r>
      <w:r>
        <w:t></w:t>
      </w:r>
      <w:r>
        <w:rPr>
          <w:rFonts w:hint="eastAsia"/>
        </w:rPr>
        <w:t>його</w:t>
      </w:r>
      <w:r>
        <w:t></w:t>
      </w:r>
      <w:r>
        <w:rPr>
          <w:rFonts w:hint="eastAsia"/>
        </w:rPr>
        <w:t>в</w:t>
      </w:r>
      <w:r>
        <w:t></w:t>
      </w:r>
      <w:r>
        <w:rPr>
          <w:rFonts w:hint="eastAsia"/>
        </w:rPr>
        <w:t>державний</w:t>
      </w:r>
    </w:p>
    <w:p w14:paraId="22ACB738" w14:textId="77777777" w:rsidR="009D0294" w:rsidRDefault="009D0294" w:rsidP="009D0294">
      <w:r>
        <w:rPr>
          <w:rFonts w:hint="eastAsia"/>
        </w:rPr>
        <w:t>розшук</w:t>
      </w:r>
      <w:r>
        <w:t></w:t>
      </w:r>
      <w:r>
        <w:rPr>
          <w:rFonts w:hint="eastAsia"/>
        </w:rPr>
        <w:t>або</w:t>
      </w:r>
      <w:r>
        <w:t></w:t>
      </w:r>
      <w:r>
        <w:rPr>
          <w:rFonts w:hint="eastAsia"/>
        </w:rPr>
        <w:t>інших</w:t>
      </w:r>
      <w:r>
        <w:t></w:t>
      </w:r>
      <w:r>
        <w:rPr>
          <w:rFonts w:hint="eastAsia"/>
        </w:rPr>
        <w:t>підстав</w:t>
      </w:r>
      <w:r>
        <w:t></w:t>
      </w:r>
      <w:r>
        <w:rPr>
          <w:rFonts w:hint="eastAsia"/>
        </w:rPr>
        <w:t>здійснення</w:t>
      </w:r>
      <w:r>
        <w:t></w:t>
      </w:r>
      <w:r>
        <w:rPr>
          <w:rFonts w:hint="eastAsia"/>
        </w:rPr>
        <w:t>спеціального</w:t>
      </w:r>
      <w:r>
        <w:t></w:t>
      </w:r>
      <w:r>
        <w:rPr>
          <w:rFonts w:hint="eastAsia"/>
        </w:rPr>
        <w:t>досудового</w:t>
      </w:r>
      <w:r>
        <w:t></w:t>
      </w:r>
      <w:r>
        <w:rPr>
          <w:rFonts w:hint="eastAsia"/>
        </w:rPr>
        <w:t>розслідування</w:t>
      </w:r>
      <w:r>
        <w:t></w:t>
      </w:r>
    </w:p>
    <w:p w14:paraId="56FD925E" w14:textId="77777777" w:rsidR="009D0294" w:rsidRDefault="009D0294" w:rsidP="009D0294">
      <w:r>
        <w:rPr>
          <w:rFonts w:hint="eastAsia"/>
        </w:rPr>
        <w:t>визначених</w:t>
      </w:r>
      <w:r>
        <w:t></w:t>
      </w:r>
      <w:r>
        <w:rPr>
          <w:rFonts w:hint="eastAsia"/>
        </w:rPr>
        <w:t>в</w:t>
      </w:r>
      <w:r>
        <w:t></w:t>
      </w:r>
      <w:r>
        <w:rPr>
          <w:rFonts w:hint="eastAsia"/>
        </w:rPr>
        <w:t>п</w:t>
      </w:r>
      <w:r>
        <w:t></w:t>
      </w:r>
      <w:r>
        <w:t></w:t>
      </w:r>
      <w:r>
        <w:t></w:t>
      </w:r>
      <w:r>
        <w:t></w:t>
      </w:r>
      <w:r>
        <w:t></w:t>
      </w:r>
    </w:p>
    <w:p w14:paraId="58E514BC" w14:textId="77777777" w:rsidR="009D0294" w:rsidRDefault="009D0294" w:rsidP="009D0294">
      <w:r>
        <w:rPr>
          <w:rFonts w:hint="eastAsia"/>
        </w:rPr>
        <w:t>розділу</w:t>
      </w:r>
      <w:r>
        <w:t></w:t>
      </w:r>
      <w:r>
        <w:rPr>
          <w:rFonts w:hint="eastAsia"/>
        </w:rPr>
        <w:t>ХІ</w:t>
      </w:r>
      <w:r>
        <w:t></w:t>
      </w:r>
      <w:r>
        <w:rPr>
          <w:rFonts w:hint="eastAsia"/>
        </w:rPr>
        <w:t>“Перехідні</w:t>
      </w:r>
      <w:r>
        <w:t></w:t>
      </w:r>
      <w:r>
        <w:rPr>
          <w:rFonts w:hint="eastAsia"/>
        </w:rPr>
        <w:t>положення”</w:t>
      </w:r>
      <w:r>
        <w:t></w:t>
      </w:r>
      <w:r>
        <w:rPr>
          <w:rFonts w:hint="eastAsia"/>
        </w:rPr>
        <w:t>Кримінального</w:t>
      </w:r>
    </w:p>
    <w:p w14:paraId="67596269" w14:textId="77777777" w:rsidR="009D0294" w:rsidRDefault="009D0294" w:rsidP="009D0294">
      <w:r>
        <w:rPr>
          <w:rFonts w:hint="eastAsia"/>
        </w:rPr>
        <w:t>процесуального</w:t>
      </w:r>
      <w:r>
        <w:t></w:t>
      </w:r>
      <w:r>
        <w:rPr>
          <w:rFonts w:hint="eastAsia"/>
        </w:rPr>
        <w:t>кодексу</w:t>
      </w:r>
      <w:r>
        <w:t></w:t>
      </w:r>
      <w:r>
        <w:rPr>
          <w:rFonts w:hint="eastAsia"/>
        </w:rPr>
        <w:t>України</w:t>
      </w:r>
      <w:r>
        <w:t></w:t>
      </w:r>
      <w:r>
        <w:t></w:t>
      </w:r>
      <w:r>
        <w:t></w:t>
      </w:r>
      <w:r>
        <w:rPr>
          <w:rFonts w:hint="eastAsia"/>
        </w:rPr>
        <w:t>інші</w:t>
      </w:r>
      <w:r>
        <w:t></w:t>
      </w:r>
      <w:r>
        <w:rPr>
          <w:rFonts w:hint="eastAsia"/>
        </w:rPr>
        <w:t>обставини</w:t>
      </w:r>
      <w:r>
        <w:t></w:t>
      </w:r>
      <w:r>
        <w:t></w:t>
      </w:r>
      <w:r>
        <w:rPr>
          <w:rFonts w:hint="eastAsia"/>
        </w:rPr>
        <w:t>які</w:t>
      </w:r>
      <w:r>
        <w:t></w:t>
      </w:r>
      <w:r>
        <w:rPr>
          <w:rFonts w:hint="eastAsia"/>
        </w:rPr>
        <w:t>необхідно</w:t>
      </w:r>
      <w:r>
        <w:t></w:t>
      </w:r>
      <w:r>
        <w:rPr>
          <w:rFonts w:hint="eastAsia"/>
        </w:rPr>
        <w:t>враховувати</w:t>
      </w:r>
      <w:r>
        <w:t></w:t>
      </w:r>
      <w:r>
        <w:rPr>
          <w:rFonts w:hint="eastAsia"/>
        </w:rPr>
        <w:t>під</w:t>
      </w:r>
    </w:p>
    <w:p w14:paraId="6B21487C" w14:textId="77777777" w:rsidR="009D0294" w:rsidRDefault="009D0294" w:rsidP="009D0294">
      <w:r>
        <w:rPr>
          <w:rFonts w:hint="eastAsia"/>
        </w:rPr>
        <w:t>час</w:t>
      </w:r>
      <w:r>
        <w:t></w:t>
      </w:r>
      <w:r>
        <w:rPr>
          <w:rFonts w:hint="eastAsia"/>
        </w:rPr>
        <w:t>розгляду</w:t>
      </w:r>
      <w:r>
        <w:t></w:t>
      </w:r>
      <w:r>
        <w:rPr>
          <w:rFonts w:hint="eastAsia"/>
        </w:rPr>
        <w:t>клопотання</w:t>
      </w:r>
      <w:r>
        <w:t></w:t>
      </w:r>
      <w:r>
        <w:rPr>
          <w:rFonts w:hint="eastAsia"/>
        </w:rPr>
        <w:t>про</w:t>
      </w:r>
      <w:r>
        <w:t></w:t>
      </w:r>
      <w:r>
        <w:rPr>
          <w:rFonts w:hint="eastAsia"/>
        </w:rPr>
        <w:t>здійснення</w:t>
      </w:r>
      <w:r>
        <w:t></w:t>
      </w:r>
      <w:r>
        <w:rPr>
          <w:rFonts w:hint="eastAsia"/>
        </w:rPr>
        <w:t>спеціального</w:t>
      </w:r>
      <w:r>
        <w:t></w:t>
      </w:r>
      <w:r>
        <w:rPr>
          <w:rFonts w:hint="eastAsia"/>
        </w:rPr>
        <w:t>досудового</w:t>
      </w:r>
      <w:r>
        <w:t></w:t>
      </w:r>
      <w:r>
        <w:rPr>
          <w:rFonts w:hint="eastAsia"/>
        </w:rPr>
        <w:t>розслідування</w:t>
      </w:r>
    </w:p>
    <w:p w14:paraId="76E69DED" w14:textId="77777777" w:rsidR="009D0294" w:rsidRDefault="009D0294" w:rsidP="009D0294">
      <w:r>
        <w:t></w:t>
      </w:r>
      <w:r>
        <w:rPr>
          <w:rFonts w:hint="eastAsia"/>
        </w:rPr>
        <w:t>наявність</w:t>
      </w:r>
      <w:r>
        <w:t></w:t>
      </w:r>
      <w:r>
        <w:rPr>
          <w:rFonts w:hint="eastAsia"/>
        </w:rPr>
        <w:t>обґрунтованої</w:t>
      </w:r>
      <w:r>
        <w:t></w:t>
      </w:r>
      <w:r>
        <w:rPr>
          <w:rFonts w:hint="eastAsia"/>
        </w:rPr>
        <w:t>підозри</w:t>
      </w:r>
      <w:r>
        <w:t></w:t>
      </w:r>
      <w:r>
        <w:t></w:t>
      </w:r>
      <w:r>
        <w:rPr>
          <w:rFonts w:hint="eastAsia"/>
        </w:rPr>
        <w:t>дотримання</w:t>
      </w:r>
      <w:r>
        <w:t></w:t>
      </w:r>
      <w:r>
        <w:rPr>
          <w:rFonts w:hint="eastAsia"/>
        </w:rPr>
        <w:t>вимог</w:t>
      </w:r>
      <w:r>
        <w:t></w:t>
      </w:r>
      <w:r>
        <w:rPr>
          <w:rFonts w:hint="eastAsia"/>
        </w:rPr>
        <w:t>щодо</w:t>
      </w:r>
      <w:r>
        <w:t></w:t>
      </w:r>
      <w:r>
        <w:rPr>
          <w:rFonts w:hint="eastAsia"/>
        </w:rPr>
        <w:t>змісту</w:t>
      </w:r>
      <w:r>
        <w:t></w:t>
      </w:r>
      <w:r>
        <w:rPr>
          <w:rFonts w:hint="eastAsia"/>
        </w:rPr>
        <w:t>клопотання</w:t>
      </w:r>
      <w:r>
        <w:t></w:t>
      </w:r>
      <w:r>
        <w:rPr>
          <w:rFonts w:hint="eastAsia"/>
        </w:rPr>
        <w:t>про</w:t>
      </w:r>
    </w:p>
    <w:p w14:paraId="0845880F" w14:textId="77777777" w:rsidR="009D0294" w:rsidRDefault="009D0294" w:rsidP="009D0294">
      <w:r>
        <w:rPr>
          <w:rFonts w:hint="eastAsia"/>
        </w:rPr>
        <w:t>здійснення</w:t>
      </w:r>
      <w:r>
        <w:t></w:t>
      </w:r>
      <w:r>
        <w:rPr>
          <w:rFonts w:hint="eastAsia"/>
        </w:rPr>
        <w:t>спеціального</w:t>
      </w:r>
      <w:r>
        <w:t></w:t>
      </w:r>
      <w:r>
        <w:rPr>
          <w:rFonts w:hint="eastAsia"/>
        </w:rPr>
        <w:t>досудового</w:t>
      </w:r>
      <w:r>
        <w:t></w:t>
      </w:r>
      <w:r>
        <w:rPr>
          <w:rFonts w:hint="eastAsia"/>
        </w:rPr>
        <w:t>розслідування</w:t>
      </w:r>
      <w:r>
        <w:t></w:t>
      </w:r>
      <w:r>
        <w:t></w:t>
      </w:r>
      <w:r>
        <w:rPr>
          <w:rFonts w:hint="eastAsia"/>
        </w:rPr>
        <w:t>визначених</w:t>
      </w:r>
      <w:r>
        <w:t></w:t>
      </w:r>
      <w:r>
        <w:rPr>
          <w:rFonts w:hint="eastAsia"/>
        </w:rPr>
        <w:t>в</w:t>
      </w:r>
      <w:r>
        <w:t></w:t>
      </w:r>
      <w:r>
        <w:rPr>
          <w:rFonts w:hint="eastAsia"/>
        </w:rPr>
        <w:t>ст</w:t>
      </w:r>
      <w:r>
        <w:t></w:t>
      </w:r>
      <w:r>
        <w:t></w:t>
      </w:r>
      <w:r>
        <w:t></w:t>
      </w:r>
      <w:r>
        <w:t></w:t>
      </w:r>
      <w:r>
        <w:t></w:t>
      </w:r>
      <w:r>
        <w:t></w:t>
      </w:r>
    </w:p>
    <w:p w14:paraId="6E815DC5" w14:textId="77777777" w:rsidR="009D0294" w:rsidRDefault="009D0294" w:rsidP="009D0294">
      <w:r>
        <w:rPr>
          <w:rFonts w:hint="eastAsia"/>
        </w:rPr>
        <w:t>Кримінального</w:t>
      </w:r>
      <w:r>
        <w:t></w:t>
      </w:r>
      <w:r>
        <w:rPr>
          <w:rFonts w:hint="eastAsia"/>
        </w:rPr>
        <w:t>процесуального</w:t>
      </w:r>
      <w:r>
        <w:t></w:t>
      </w:r>
      <w:r>
        <w:rPr>
          <w:rFonts w:hint="eastAsia"/>
        </w:rPr>
        <w:t>кодексу</w:t>
      </w:r>
      <w:r>
        <w:t></w:t>
      </w:r>
      <w:r>
        <w:rPr>
          <w:rFonts w:hint="eastAsia"/>
        </w:rPr>
        <w:t>України</w:t>
      </w:r>
      <w:r>
        <w:t></w:t>
      </w:r>
      <w:r>
        <w:t></w:t>
      </w:r>
      <w:r>
        <w:rPr>
          <w:rFonts w:hint="eastAsia"/>
        </w:rPr>
        <w:t>віднесення</w:t>
      </w:r>
      <w:r>
        <w:t></w:t>
      </w:r>
      <w:r>
        <w:rPr>
          <w:rFonts w:hint="eastAsia"/>
        </w:rPr>
        <w:t>злочину</w:t>
      </w:r>
      <w:r>
        <w:t></w:t>
      </w:r>
      <w:r>
        <w:t></w:t>
      </w:r>
      <w:r>
        <w:rPr>
          <w:rFonts w:hint="eastAsia"/>
        </w:rPr>
        <w:t>у</w:t>
      </w:r>
      <w:r>
        <w:t></w:t>
      </w:r>
      <w:r>
        <w:rPr>
          <w:rFonts w:hint="eastAsia"/>
        </w:rPr>
        <w:t>вчиненні</w:t>
      </w:r>
    </w:p>
    <w:p w14:paraId="73F742DA" w14:textId="77777777" w:rsidR="009D0294" w:rsidRDefault="009D0294" w:rsidP="009D0294">
      <w:r>
        <w:rPr>
          <w:rFonts w:hint="eastAsia"/>
        </w:rPr>
        <w:t>якого</w:t>
      </w:r>
      <w:r>
        <w:t></w:t>
      </w:r>
      <w:r>
        <w:rPr>
          <w:rFonts w:hint="eastAsia"/>
        </w:rPr>
        <w:t>підозрюється</w:t>
      </w:r>
      <w:r>
        <w:t></w:t>
      </w:r>
      <w:r>
        <w:rPr>
          <w:rFonts w:hint="eastAsia"/>
        </w:rPr>
        <w:t>особа</w:t>
      </w:r>
      <w:r>
        <w:t></w:t>
      </w:r>
      <w:r>
        <w:t></w:t>
      </w:r>
      <w:r>
        <w:rPr>
          <w:rFonts w:hint="eastAsia"/>
        </w:rPr>
        <w:t>до</w:t>
      </w:r>
      <w:r>
        <w:t></w:t>
      </w:r>
      <w:r>
        <w:rPr>
          <w:rFonts w:hint="eastAsia"/>
        </w:rPr>
        <w:t>тих</w:t>
      </w:r>
      <w:r>
        <w:t></w:t>
      </w:r>
      <w:r>
        <w:t></w:t>
      </w:r>
      <w:r>
        <w:rPr>
          <w:rFonts w:hint="eastAsia"/>
        </w:rPr>
        <w:t>щодо</w:t>
      </w:r>
      <w:r>
        <w:t></w:t>
      </w:r>
      <w:r>
        <w:rPr>
          <w:rFonts w:hint="eastAsia"/>
        </w:rPr>
        <w:t>яких</w:t>
      </w:r>
      <w:r>
        <w:t></w:t>
      </w:r>
      <w:r>
        <w:rPr>
          <w:rFonts w:hint="eastAsia"/>
        </w:rPr>
        <w:t>можливе</w:t>
      </w:r>
      <w:r>
        <w:t></w:t>
      </w:r>
      <w:r>
        <w:rPr>
          <w:rFonts w:hint="eastAsia"/>
        </w:rPr>
        <w:t>здійснення</w:t>
      </w:r>
      <w:r>
        <w:t></w:t>
      </w:r>
      <w:r>
        <w:rPr>
          <w:rFonts w:hint="eastAsia"/>
        </w:rPr>
        <w:t>спеціального</w:t>
      </w:r>
    </w:p>
    <w:p w14:paraId="6FCCA1CC" w14:textId="77777777" w:rsidR="009D0294" w:rsidRDefault="009D0294" w:rsidP="009D0294">
      <w:r>
        <w:rPr>
          <w:rFonts w:hint="eastAsia"/>
        </w:rPr>
        <w:t>досудового</w:t>
      </w:r>
      <w:r>
        <w:t></w:t>
      </w:r>
      <w:r>
        <w:rPr>
          <w:rFonts w:hint="eastAsia"/>
        </w:rPr>
        <w:t>розслідування</w:t>
      </w:r>
      <w:r>
        <w:t></w:t>
      </w:r>
      <w:r>
        <w:rPr>
          <w:rFonts w:hint="eastAsia"/>
        </w:rPr>
        <w:t>тощо</w:t>
      </w:r>
      <w:r>
        <w:t></w:t>
      </w:r>
      <w:r>
        <w:t></w:t>
      </w:r>
    </w:p>
    <w:p w14:paraId="18681203" w14:textId="77777777" w:rsidR="009D0294" w:rsidRDefault="009D0294" w:rsidP="009D0294">
      <w:r>
        <w:t></w:t>
      </w:r>
      <w:r>
        <w:t></w:t>
      </w:r>
      <w:r>
        <w:t></w:t>
      </w:r>
      <w:r>
        <w:rPr>
          <w:rFonts w:hint="eastAsia"/>
        </w:rPr>
        <w:t>Під</w:t>
      </w:r>
      <w:r>
        <w:t></w:t>
      </w:r>
      <w:r>
        <w:rPr>
          <w:rFonts w:hint="eastAsia"/>
        </w:rPr>
        <w:t>підставами</w:t>
      </w:r>
      <w:r>
        <w:t></w:t>
      </w:r>
      <w:r>
        <w:rPr>
          <w:rFonts w:hint="eastAsia"/>
        </w:rPr>
        <w:t>спеціального</w:t>
      </w:r>
      <w:r>
        <w:t></w:t>
      </w:r>
      <w:r>
        <w:rPr>
          <w:rFonts w:hint="eastAsia"/>
        </w:rPr>
        <w:t>судового</w:t>
      </w:r>
      <w:r>
        <w:t></w:t>
      </w:r>
      <w:r>
        <w:rPr>
          <w:rFonts w:hint="eastAsia"/>
        </w:rPr>
        <w:t>провадження</w:t>
      </w:r>
      <w:r>
        <w:t></w:t>
      </w:r>
      <w:r>
        <w:rPr>
          <w:rFonts w:hint="eastAsia"/>
        </w:rPr>
        <w:t>запропоновано</w:t>
      </w:r>
    </w:p>
    <w:p w14:paraId="6B87BD27" w14:textId="77777777" w:rsidR="009D0294" w:rsidRDefault="009D0294" w:rsidP="009D0294">
      <w:r>
        <w:rPr>
          <w:rFonts w:hint="eastAsia"/>
        </w:rPr>
        <w:t>розуміти</w:t>
      </w:r>
      <w:r>
        <w:t></w:t>
      </w:r>
      <w:r>
        <w:rPr>
          <w:rFonts w:hint="eastAsia"/>
        </w:rPr>
        <w:t>сукупність</w:t>
      </w:r>
      <w:r>
        <w:t></w:t>
      </w:r>
      <w:r>
        <w:rPr>
          <w:rFonts w:hint="eastAsia"/>
        </w:rPr>
        <w:t>фактів</w:t>
      </w:r>
      <w:r>
        <w:t></w:t>
      </w:r>
      <w:r>
        <w:rPr>
          <w:rFonts w:hint="eastAsia"/>
        </w:rPr>
        <w:t>та</w:t>
      </w:r>
      <w:r>
        <w:t></w:t>
      </w:r>
      <w:r>
        <w:rPr>
          <w:rFonts w:hint="eastAsia"/>
        </w:rPr>
        <w:t>обставин</w:t>
      </w:r>
      <w:r>
        <w:t></w:t>
      </w:r>
      <w:r>
        <w:t></w:t>
      </w:r>
      <w:r>
        <w:rPr>
          <w:rFonts w:hint="eastAsia"/>
        </w:rPr>
        <w:t>які</w:t>
      </w:r>
      <w:r>
        <w:t></w:t>
      </w:r>
      <w:r>
        <w:rPr>
          <w:rFonts w:hint="eastAsia"/>
        </w:rPr>
        <w:t>зумовлюють</w:t>
      </w:r>
      <w:r>
        <w:t></w:t>
      </w:r>
      <w:r>
        <w:rPr>
          <w:rFonts w:hint="eastAsia"/>
        </w:rPr>
        <w:t>здійснення</w:t>
      </w:r>
      <w:r>
        <w:t></w:t>
      </w:r>
      <w:r>
        <w:rPr>
          <w:rFonts w:hint="eastAsia"/>
        </w:rPr>
        <w:t>спеціального</w:t>
      </w:r>
    </w:p>
    <w:p w14:paraId="5170669F" w14:textId="77777777" w:rsidR="009D0294" w:rsidRDefault="009D0294" w:rsidP="009D0294">
      <w:r>
        <w:rPr>
          <w:rFonts w:hint="eastAsia"/>
        </w:rPr>
        <w:lastRenderedPageBreak/>
        <w:t>судового</w:t>
      </w:r>
      <w:r>
        <w:t></w:t>
      </w:r>
      <w:r>
        <w:rPr>
          <w:rFonts w:hint="eastAsia"/>
        </w:rPr>
        <w:t>провадження</w:t>
      </w:r>
      <w:r>
        <w:t></w:t>
      </w:r>
      <w:r>
        <w:t></w:t>
      </w:r>
      <w:r>
        <w:rPr>
          <w:rFonts w:hint="eastAsia"/>
        </w:rPr>
        <w:t>а</w:t>
      </w:r>
      <w:r>
        <w:t></w:t>
      </w:r>
      <w:r>
        <w:rPr>
          <w:rFonts w:hint="eastAsia"/>
        </w:rPr>
        <w:t>під</w:t>
      </w:r>
      <w:r>
        <w:t></w:t>
      </w:r>
      <w:r>
        <w:rPr>
          <w:rFonts w:hint="eastAsia"/>
        </w:rPr>
        <w:t>умовами</w:t>
      </w:r>
      <w:r>
        <w:t></w:t>
      </w:r>
      <w:r>
        <w:rPr>
          <w:rFonts w:hint="eastAsia"/>
        </w:rPr>
        <w:t>–</w:t>
      </w:r>
      <w:r>
        <w:t></w:t>
      </w:r>
      <w:r>
        <w:rPr>
          <w:rFonts w:hint="eastAsia"/>
        </w:rPr>
        <w:t>сукупність</w:t>
      </w:r>
      <w:r>
        <w:t></w:t>
      </w:r>
      <w:r>
        <w:rPr>
          <w:rFonts w:hint="eastAsia"/>
        </w:rPr>
        <w:t>необхідних</w:t>
      </w:r>
      <w:r>
        <w:t></w:t>
      </w:r>
      <w:r>
        <w:rPr>
          <w:rFonts w:hint="eastAsia"/>
        </w:rPr>
        <w:t>обставин</w:t>
      </w:r>
      <w:r>
        <w:t></w:t>
      </w:r>
      <w:r>
        <w:t></w:t>
      </w:r>
      <w:r>
        <w:rPr>
          <w:rFonts w:hint="eastAsia"/>
        </w:rPr>
        <w:t>які</w:t>
      </w:r>
    </w:p>
    <w:p w14:paraId="601DB980" w14:textId="77777777" w:rsidR="009D0294" w:rsidRDefault="009D0294" w:rsidP="009D0294">
      <w:r>
        <w:rPr>
          <w:rFonts w:hint="eastAsia"/>
        </w:rPr>
        <w:t>забезпечують</w:t>
      </w:r>
      <w:r>
        <w:t></w:t>
      </w:r>
      <w:r>
        <w:rPr>
          <w:rFonts w:hint="eastAsia"/>
        </w:rPr>
        <w:t>реалізацію</w:t>
      </w:r>
      <w:r>
        <w:t></w:t>
      </w:r>
      <w:r>
        <w:rPr>
          <w:rFonts w:hint="eastAsia"/>
        </w:rPr>
        <w:t>завдань</w:t>
      </w:r>
      <w:r>
        <w:t></w:t>
      </w:r>
      <w:r>
        <w:rPr>
          <w:rFonts w:hint="eastAsia"/>
        </w:rPr>
        <w:t>кримінального</w:t>
      </w:r>
      <w:r>
        <w:t></w:t>
      </w:r>
      <w:r>
        <w:rPr>
          <w:rFonts w:hint="eastAsia"/>
        </w:rPr>
        <w:t>провадження</w:t>
      </w:r>
      <w:r>
        <w:t></w:t>
      </w:r>
      <w:r>
        <w:rPr>
          <w:rFonts w:hint="eastAsia"/>
        </w:rPr>
        <w:t>та</w:t>
      </w:r>
      <w:r>
        <w:t></w:t>
      </w:r>
      <w:r>
        <w:rPr>
          <w:rFonts w:hint="eastAsia"/>
        </w:rPr>
        <w:t>гарантують</w:t>
      </w:r>
    </w:p>
    <w:p w14:paraId="6F62583C" w14:textId="77777777" w:rsidR="009D0294" w:rsidRDefault="009D0294" w:rsidP="009D0294">
      <w:r>
        <w:rPr>
          <w:rFonts w:hint="eastAsia"/>
        </w:rPr>
        <w:t>належний</w:t>
      </w:r>
      <w:r>
        <w:t></w:t>
      </w:r>
      <w:r>
        <w:rPr>
          <w:rFonts w:hint="eastAsia"/>
        </w:rPr>
        <w:t>рівень</w:t>
      </w:r>
      <w:r>
        <w:t></w:t>
      </w:r>
      <w:r>
        <w:rPr>
          <w:rFonts w:hint="eastAsia"/>
        </w:rPr>
        <w:t>захисту</w:t>
      </w:r>
      <w:r>
        <w:t></w:t>
      </w:r>
      <w:r>
        <w:rPr>
          <w:rFonts w:hint="eastAsia"/>
        </w:rPr>
        <w:t>прав</w:t>
      </w:r>
      <w:r>
        <w:t></w:t>
      </w:r>
      <w:r>
        <w:rPr>
          <w:rFonts w:hint="eastAsia"/>
        </w:rPr>
        <w:t>і</w:t>
      </w:r>
      <w:r>
        <w:t></w:t>
      </w:r>
      <w:r>
        <w:rPr>
          <w:rFonts w:hint="eastAsia"/>
        </w:rPr>
        <w:t>законних</w:t>
      </w:r>
      <w:r>
        <w:t></w:t>
      </w:r>
      <w:r>
        <w:rPr>
          <w:rFonts w:hint="eastAsia"/>
        </w:rPr>
        <w:t>інтересів</w:t>
      </w:r>
      <w:r>
        <w:t></w:t>
      </w:r>
      <w:r>
        <w:rPr>
          <w:rFonts w:hint="eastAsia"/>
        </w:rPr>
        <w:t>обвинуваченого</w:t>
      </w:r>
      <w:r>
        <w:t></w:t>
      </w:r>
      <w:r>
        <w:rPr>
          <w:rFonts w:hint="eastAsia"/>
        </w:rPr>
        <w:t>під</w:t>
      </w:r>
      <w:r>
        <w:t></w:t>
      </w:r>
      <w:r>
        <w:rPr>
          <w:rFonts w:hint="eastAsia"/>
        </w:rPr>
        <w:t>час</w:t>
      </w:r>
    </w:p>
    <w:p w14:paraId="2ADFF5DA" w14:textId="77777777" w:rsidR="009D0294" w:rsidRDefault="009D0294" w:rsidP="009D0294">
      <w:r>
        <w:rPr>
          <w:rFonts w:hint="eastAsia"/>
        </w:rPr>
        <w:t>здійснення</w:t>
      </w:r>
      <w:r>
        <w:t></w:t>
      </w:r>
      <w:r>
        <w:rPr>
          <w:rFonts w:hint="eastAsia"/>
        </w:rPr>
        <w:t>спеціального</w:t>
      </w:r>
      <w:r>
        <w:t></w:t>
      </w:r>
      <w:r>
        <w:rPr>
          <w:rFonts w:hint="eastAsia"/>
        </w:rPr>
        <w:t>судового</w:t>
      </w:r>
      <w:r>
        <w:t></w:t>
      </w:r>
      <w:r>
        <w:rPr>
          <w:rFonts w:hint="eastAsia"/>
        </w:rPr>
        <w:t>провадження</w:t>
      </w:r>
      <w:r>
        <w:t></w:t>
      </w:r>
    </w:p>
    <w:p w14:paraId="6CE77001" w14:textId="77777777" w:rsidR="009D0294" w:rsidRDefault="009D0294" w:rsidP="009D0294">
      <w:r>
        <w:t></w:t>
      </w:r>
      <w:r>
        <w:t></w:t>
      </w:r>
      <w:r>
        <w:t></w:t>
      </w:r>
      <w:r>
        <w:rPr>
          <w:rFonts w:hint="eastAsia"/>
        </w:rPr>
        <w:t>Аналіз</w:t>
      </w:r>
      <w:r>
        <w:t></w:t>
      </w:r>
      <w:r>
        <w:rPr>
          <w:rFonts w:hint="eastAsia"/>
        </w:rPr>
        <w:t>дотримання</w:t>
      </w:r>
      <w:r>
        <w:t></w:t>
      </w:r>
      <w:r>
        <w:rPr>
          <w:rFonts w:hint="eastAsia"/>
        </w:rPr>
        <w:t>прав</w:t>
      </w:r>
      <w:r>
        <w:t></w:t>
      </w:r>
      <w:r>
        <w:rPr>
          <w:rFonts w:hint="eastAsia"/>
        </w:rPr>
        <w:t>і</w:t>
      </w:r>
      <w:r>
        <w:t></w:t>
      </w:r>
      <w:r>
        <w:rPr>
          <w:rFonts w:hint="eastAsia"/>
        </w:rPr>
        <w:t>свобод</w:t>
      </w:r>
      <w:r>
        <w:t></w:t>
      </w:r>
      <w:r>
        <w:rPr>
          <w:rFonts w:hint="eastAsia"/>
        </w:rPr>
        <w:t>підозрюваного</w:t>
      </w:r>
      <w:r>
        <w:t></w:t>
      </w:r>
      <w:r>
        <w:t></w:t>
      </w:r>
      <w:r>
        <w:rPr>
          <w:rFonts w:hint="eastAsia"/>
        </w:rPr>
        <w:t>обвинуваченого</w:t>
      </w:r>
      <w:r>
        <w:t></w:t>
      </w:r>
      <w:r>
        <w:t></w:t>
      </w:r>
      <w:r>
        <w:rPr>
          <w:rFonts w:hint="eastAsia"/>
        </w:rPr>
        <w:t>під</w:t>
      </w:r>
      <w:r>
        <w:t></w:t>
      </w:r>
      <w:r>
        <w:rPr>
          <w:rFonts w:hint="eastAsia"/>
        </w:rPr>
        <w:t>час</w:t>
      </w:r>
    </w:p>
    <w:p w14:paraId="05C0BEF8" w14:textId="77777777" w:rsidR="009D0294" w:rsidRDefault="009D0294" w:rsidP="009D0294">
      <w:r>
        <w:rPr>
          <w:rFonts w:hint="eastAsia"/>
        </w:rPr>
        <w:t>здійснення</w:t>
      </w:r>
      <w:r>
        <w:t></w:t>
      </w:r>
      <w:r>
        <w:rPr>
          <w:rFonts w:hint="eastAsia"/>
        </w:rPr>
        <w:t>спеціального</w:t>
      </w:r>
      <w:r>
        <w:t></w:t>
      </w:r>
      <w:r>
        <w:rPr>
          <w:rFonts w:hint="eastAsia"/>
        </w:rPr>
        <w:t>кримінального</w:t>
      </w:r>
      <w:r>
        <w:t></w:t>
      </w:r>
      <w:r>
        <w:rPr>
          <w:rFonts w:hint="eastAsia"/>
        </w:rPr>
        <w:t>провадження</w:t>
      </w:r>
      <w:r>
        <w:t></w:t>
      </w:r>
      <w:r>
        <w:rPr>
          <w:rFonts w:hint="eastAsia"/>
        </w:rPr>
        <w:t>свідчить</w:t>
      </w:r>
      <w:r>
        <w:t></w:t>
      </w:r>
      <w:r>
        <w:rPr>
          <w:rFonts w:hint="eastAsia"/>
        </w:rPr>
        <w:t>про</w:t>
      </w:r>
      <w:r>
        <w:t></w:t>
      </w:r>
      <w:r>
        <w:rPr>
          <w:rFonts w:hint="eastAsia"/>
        </w:rPr>
        <w:t>необхідність</w:t>
      </w:r>
    </w:p>
    <w:p w14:paraId="4E6AD316" w14:textId="77777777" w:rsidR="009D0294" w:rsidRDefault="009D0294" w:rsidP="009D0294">
      <w:r>
        <w:rPr>
          <w:rFonts w:hint="eastAsia"/>
        </w:rPr>
        <w:t>вдосконалення</w:t>
      </w:r>
      <w:r>
        <w:t></w:t>
      </w:r>
      <w:r>
        <w:rPr>
          <w:rFonts w:hint="eastAsia"/>
        </w:rPr>
        <w:t>порядку</w:t>
      </w:r>
      <w:r>
        <w:t></w:t>
      </w:r>
      <w:r>
        <w:rPr>
          <w:rFonts w:hint="eastAsia"/>
        </w:rPr>
        <w:t>здійснення</w:t>
      </w:r>
      <w:r>
        <w:t></w:t>
      </w:r>
      <w:r>
        <w:rPr>
          <w:rFonts w:hint="eastAsia"/>
        </w:rPr>
        <w:t>виклику</w:t>
      </w:r>
      <w:r>
        <w:t></w:t>
      </w:r>
      <w:r>
        <w:rPr>
          <w:rFonts w:hint="eastAsia"/>
        </w:rPr>
        <w:t>підозрюваного</w:t>
      </w:r>
      <w:r>
        <w:t></w:t>
      </w:r>
      <w:r>
        <w:t></w:t>
      </w:r>
      <w:r>
        <w:rPr>
          <w:rFonts w:hint="eastAsia"/>
        </w:rPr>
        <w:t>обвинуваченого</w:t>
      </w:r>
      <w:r>
        <w:t></w:t>
      </w:r>
      <w:r>
        <w:t></w:t>
      </w:r>
    </w:p>
    <w:p w14:paraId="7330C629" w14:textId="77777777" w:rsidR="009D0294" w:rsidRDefault="009D0294" w:rsidP="009D0294">
      <w:r>
        <w:rPr>
          <w:rFonts w:hint="eastAsia"/>
        </w:rPr>
        <w:t>закріплення</w:t>
      </w:r>
      <w:r>
        <w:t></w:t>
      </w:r>
      <w:r>
        <w:rPr>
          <w:rFonts w:hint="eastAsia"/>
        </w:rPr>
        <w:t>права</w:t>
      </w:r>
      <w:r>
        <w:t></w:t>
      </w:r>
      <w:r>
        <w:rPr>
          <w:rFonts w:hint="eastAsia"/>
        </w:rPr>
        <w:t>обвинуваченого</w:t>
      </w:r>
      <w:r>
        <w:t></w:t>
      </w:r>
      <w:r>
        <w:rPr>
          <w:rFonts w:hint="eastAsia"/>
        </w:rPr>
        <w:t>звернутися</w:t>
      </w:r>
      <w:r>
        <w:t></w:t>
      </w:r>
      <w:r>
        <w:rPr>
          <w:rFonts w:hint="eastAsia"/>
        </w:rPr>
        <w:t>з</w:t>
      </w:r>
      <w:r>
        <w:t></w:t>
      </w:r>
      <w:r>
        <w:rPr>
          <w:rFonts w:hint="eastAsia"/>
        </w:rPr>
        <w:t>клопотанням</w:t>
      </w:r>
      <w:r>
        <w:t></w:t>
      </w:r>
      <w:r>
        <w:rPr>
          <w:rFonts w:hint="eastAsia"/>
        </w:rPr>
        <w:t>про</w:t>
      </w:r>
      <w:r>
        <w:t></w:t>
      </w:r>
      <w:r>
        <w:rPr>
          <w:rFonts w:hint="eastAsia"/>
        </w:rPr>
        <w:t>повторний</w:t>
      </w:r>
      <w:r>
        <w:t></w:t>
      </w:r>
      <w:r>
        <w:rPr>
          <w:rFonts w:hint="eastAsia"/>
        </w:rPr>
        <w:t>розгляд</w:t>
      </w:r>
    </w:p>
    <w:p w14:paraId="312F0490" w14:textId="77777777" w:rsidR="009D0294" w:rsidRDefault="009D0294" w:rsidP="009D0294">
      <w:r>
        <w:rPr>
          <w:rFonts w:hint="eastAsia"/>
        </w:rPr>
        <w:t>кримінального</w:t>
      </w:r>
      <w:r>
        <w:t></w:t>
      </w:r>
      <w:r>
        <w:rPr>
          <w:rFonts w:hint="eastAsia"/>
        </w:rPr>
        <w:t>провадження</w:t>
      </w:r>
      <w:r>
        <w:t></w:t>
      </w:r>
      <w:r>
        <w:rPr>
          <w:rFonts w:hint="eastAsia"/>
        </w:rPr>
        <w:t>стосовно</w:t>
      </w:r>
      <w:r>
        <w:t></w:t>
      </w:r>
      <w:r>
        <w:rPr>
          <w:rFonts w:hint="eastAsia"/>
        </w:rPr>
        <w:t>нього</w:t>
      </w:r>
      <w:r>
        <w:t></w:t>
      </w:r>
      <w:r>
        <w:rPr>
          <w:rFonts w:hint="eastAsia"/>
        </w:rPr>
        <w:t>й</w:t>
      </w:r>
      <w:r>
        <w:t></w:t>
      </w:r>
      <w:r>
        <w:rPr>
          <w:rFonts w:hint="eastAsia"/>
        </w:rPr>
        <w:t>особливих</w:t>
      </w:r>
      <w:r>
        <w:t></w:t>
      </w:r>
      <w:r>
        <w:rPr>
          <w:rFonts w:hint="eastAsia"/>
        </w:rPr>
        <w:t>правил</w:t>
      </w:r>
      <w:r>
        <w:t></w:t>
      </w:r>
      <w:r>
        <w:rPr>
          <w:rFonts w:hint="eastAsia"/>
        </w:rPr>
        <w:t>відліку</w:t>
      </w:r>
      <w:r>
        <w:t></w:t>
      </w:r>
      <w:r>
        <w:rPr>
          <w:rFonts w:hint="eastAsia"/>
        </w:rPr>
        <w:t>строку</w:t>
      </w:r>
      <w:r>
        <w:t></w:t>
      </w:r>
      <w:r>
        <w:rPr>
          <w:rFonts w:hint="eastAsia"/>
        </w:rPr>
        <w:t>на</w:t>
      </w:r>
    </w:p>
    <w:p w14:paraId="73CED0EA" w14:textId="77777777" w:rsidR="009D0294" w:rsidRDefault="009D0294" w:rsidP="009D0294">
      <w:r>
        <w:rPr>
          <w:rFonts w:hint="eastAsia"/>
        </w:rPr>
        <w:t>апеляційне</w:t>
      </w:r>
      <w:r>
        <w:t></w:t>
      </w:r>
      <w:r>
        <w:rPr>
          <w:rFonts w:hint="eastAsia"/>
        </w:rPr>
        <w:t>оскарження</w:t>
      </w:r>
      <w:r>
        <w:t></w:t>
      </w:r>
      <w:r>
        <w:t></w:t>
      </w:r>
      <w:r>
        <w:rPr>
          <w:rFonts w:hint="eastAsia"/>
        </w:rPr>
        <w:t>здійснення</w:t>
      </w:r>
      <w:r>
        <w:t></w:t>
      </w:r>
      <w:r>
        <w:rPr>
          <w:rFonts w:hint="eastAsia"/>
        </w:rPr>
        <w:t>спеціального</w:t>
      </w:r>
      <w:r>
        <w:t></w:t>
      </w:r>
      <w:r>
        <w:rPr>
          <w:rFonts w:hint="eastAsia"/>
        </w:rPr>
        <w:t>кримінального</w:t>
      </w:r>
      <w:r>
        <w:t></w:t>
      </w:r>
      <w:r>
        <w:rPr>
          <w:rFonts w:hint="eastAsia"/>
        </w:rPr>
        <w:t>провадження</w:t>
      </w:r>
    </w:p>
    <w:p w14:paraId="6031A195" w14:textId="77777777" w:rsidR="009D0294" w:rsidRDefault="009D0294" w:rsidP="009D0294">
      <w:r>
        <w:rPr>
          <w:rFonts w:hint="eastAsia"/>
        </w:rPr>
        <w:t>стосовно</w:t>
      </w:r>
      <w:r>
        <w:t></w:t>
      </w:r>
      <w:r>
        <w:rPr>
          <w:rFonts w:hint="eastAsia"/>
        </w:rPr>
        <w:t>підозрюваних</w:t>
      </w:r>
      <w:r>
        <w:t></w:t>
      </w:r>
      <w:r>
        <w:t></w:t>
      </w:r>
      <w:r>
        <w:rPr>
          <w:rFonts w:hint="eastAsia"/>
        </w:rPr>
        <w:t>обвинувачених</w:t>
      </w:r>
      <w:r>
        <w:t></w:t>
      </w:r>
      <w:r>
        <w:t></w:t>
      </w:r>
      <w:r>
        <w:t></w:t>
      </w:r>
      <w:r>
        <w:rPr>
          <w:rFonts w:hint="eastAsia"/>
        </w:rPr>
        <w:t>щодо</w:t>
      </w:r>
      <w:r>
        <w:t></w:t>
      </w:r>
      <w:r>
        <w:rPr>
          <w:rFonts w:hint="eastAsia"/>
        </w:rPr>
        <w:t>яких</w:t>
      </w:r>
      <w:r>
        <w:t></w:t>
      </w:r>
      <w:r>
        <w:rPr>
          <w:rFonts w:hint="eastAsia"/>
        </w:rPr>
        <w:t>наявні</w:t>
      </w:r>
      <w:r>
        <w:t></w:t>
      </w:r>
      <w:r>
        <w:rPr>
          <w:rFonts w:hint="eastAsia"/>
        </w:rPr>
        <w:t>лише</w:t>
      </w:r>
      <w:r>
        <w:t></w:t>
      </w:r>
      <w:r>
        <w:rPr>
          <w:rFonts w:hint="eastAsia"/>
        </w:rPr>
        <w:t>фактичні</w:t>
      </w:r>
      <w:r>
        <w:t></w:t>
      </w:r>
      <w:r>
        <w:rPr>
          <w:rFonts w:hint="eastAsia"/>
        </w:rPr>
        <w:t>дані</w:t>
      </w:r>
      <w:r>
        <w:t></w:t>
      </w:r>
      <w:r>
        <w:rPr>
          <w:rFonts w:hint="eastAsia"/>
        </w:rPr>
        <w:t>про</w:t>
      </w:r>
    </w:p>
    <w:p w14:paraId="6B10C5A4" w14:textId="77777777" w:rsidR="009D0294" w:rsidRDefault="009D0294" w:rsidP="009D0294">
      <w:r>
        <w:rPr>
          <w:rFonts w:hint="eastAsia"/>
        </w:rPr>
        <w:t>те</w:t>
      </w:r>
      <w:r>
        <w:t></w:t>
      </w:r>
      <w:r>
        <w:t></w:t>
      </w:r>
      <w:r>
        <w:rPr>
          <w:rFonts w:hint="eastAsia"/>
        </w:rPr>
        <w:t>що</w:t>
      </w:r>
      <w:r>
        <w:t></w:t>
      </w:r>
      <w:r>
        <w:rPr>
          <w:rFonts w:hint="eastAsia"/>
        </w:rPr>
        <w:t>їхнє</w:t>
      </w:r>
      <w:r>
        <w:t></w:t>
      </w:r>
      <w:r>
        <w:rPr>
          <w:rFonts w:hint="eastAsia"/>
        </w:rPr>
        <w:t>зареєстроване</w:t>
      </w:r>
      <w:r>
        <w:t></w:t>
      </w:r>
      <w:r>
        <w:rPr>
          <w:rFonts w:hint="eastAsia"/>
        </w:rPr>
        <w:t>місце</w:t>
      </w:r>
      <w:r>
        <w:t></w:t>
      </w:r>
      <w:r>
        <w:rPr>
          <w:rFonts w:hint="eastAsia"/>
        </w:rPr>
        <w:t>проживання</w:t>
      </w:r>
      <w:r>
        <w:t></w:t>
      </w:r>
      <w:r>
        <w:rPr>
          <w:rFonts w:hint="eastAsia"/>
        </w:rPr>
        <w:t>або</w:t>
      </w:r>
      <w:r>
        <w:t></w:t>
      </w:r>
      <w:r>
        <w:rPr>
          <w:rFonts w:hint="eastAsia"/>
        </w:rPr>
        <w:t>місце</w:t>
      </w:r>
      <w:r>
        <w:t></w:t>
      </w:r>
      <w:r>
        <w:rPr>
          <w:rFonts w:hint="eastAsia"/>
        </w:rPr>
        <w:t>народження</w:t>
      </w:r>
      <w:r>
        <w:t></w:t>
      </w:r>
      <w:r>
        <w:rPr>
          <w:rFonts w:hint="eastAsia"/>
        </w:rPr>
        <w:t>знаходиться</w:t>
      </w:r>
      <w:r>
        <w:t></w:t>
      </w:r>
      <w:r>
        <w:rPr>
          <w:rFonts w:hint="eastAsia"/>
        </w:rPr>
        <w:t>в</w:t>
      </w:r>
    </w:p>
    <w:p w14:paraId="7D7B0FB9" w14:textId="77777777" w:rsidR="009D0294" w:rsidRDefault="009D0294" w:rsidP="009D0294">
      <w:r>
        <w:rPr>
          <w:rFonts w:hint="eastAsia"/>
        </w:rPr>
        <w:t>районі</w:t>
      </w:r>
      <w:r>
        <w:t></w:t>
      </w:r>
      <w:r>
        <w:rPr>
          <w:rFonts w:hint="eastAsia"/>
        </w:rPr>
        <w:t>проведення</w:t>
      </w:r>
      <w:r>
        <w:t></w:t>
      </w:r>
      <w:r>
        <w:rPr>
          <w:rFonts w:hint="eastAsia"/>
        </w:rPr>
        <w:t>антитерористичної</w:t>
      </w:r>
      <w:r>
        <w:t></w:t>
      </w:r>
      <w:r>
        <w:rPr>
          <w:rFonts w:hint="eastAsia"/>
        </w:rPr>
        <w:t>операції</w:t>
      </w:r>
      <w:r>
        <w:t></w:t>
      </w:r>
      <w:r>
        <w:rPr>
          <w:rFonts w:hint="eastAsia"/>
        </w:rPr>
        <w:t>або</w:t>
      </w:r>
      <w:r>
        <w:t></w:t>
      </w:r>
      <w:r>
        <w:rPr>
          <w:rFonts w:hint="eastAsia"/>
        </w:rPr>
        <w:t>на</w:t>
      </w:r>
      <w:r>
        <w:t></w:t>
      </w:r>
      <w:r>
        <w:rPr>
          <w:rFonts w:hint="eastAsia"/>
        </w:rPr>
        <w:t>тимчасово</w:t>
      </w:r>
      <w:r>
        <w:t></w:t>
      </w:r>
      <w:r>
        <w:rPr>
          <w:rFonts w:hint="eastAsia"/>
        </w:rPr>
        <w:t>окупованій</w:t>
      </w:r>
    </w:p>
    <w:p w14:paraId="751722D1" w14:textId="77777777" w:rsidR="009D0294" w:rsidRDefault="009D0294" w:rsidP="009D0294">
      <w:r>
        <w:rPr>
          <w:rFonts w:hint="eastAsia"/>
        </w:rPr>
        <w:t>території</w:t>
      </w:r>
      <w:r>
        <w:t></w:t>
      </w:r>
      <w:r>
        <w:rPr>
          <w:rFonts w:hint="eastAsia"/>
        </w:rPr>
        <w:t>України</w:t>
      </w:r>
      <w:r>
        <w:t></w:t>
      </w:r>
      <w:r>
        <w:t></w:t>
      </w:r>
      <w:r>
        <w:rPr>
          <w:rFonts w:hint="eastAsia"/>
        </w:rPr>
        <w:t>за</w:t>
      </w:r>
      <w:r>
        <w:t></w:t>
      </w:r>
      <w:r>
        <w:rPr>
          <w:rFonts w:hint="eastAsia"/>
        </w:rPr>
        <w:t>відсутності</w:t>
      </w:r>
      <w:r>
        <w:t></w:t>
      </w:r>
      <w:r>
        <w:rPr>
          <w:rFonts w:hint="eastAsia"/>
        </w:rPr>
        <w:t>інших</w:t>
      </w:r>
      <w:r>
        <w:t></w:t>
      </w:r>
      <w:r>
        <w:rPr>
          <w:rFonts w:hint="eastAsia"/>
        </w:rPr>
        <w:t>доказів</w:t>
      </w:r>
      <w:r>
        <w:t></w:t>
      </w:r>
      <w:r>
        <w:rPr>
          <w:rFonts w:hint="eastAsia"/>
        </w:rPr>
        <w:t>їхнього</w:t>
      </w:r>
      <w:r>
        <w:t></w:t>
      </w:r>
      <w:r>
        <w:rPr>
          <w:rFonts w:hint="eastAsia"/>
        </w:rPr>
        <w:t>фактичного</w:t>
      </w:r>
      <w:r>
        <w:t></w:t>
      </w:r>
      <w:r>
        <w:rPr>
          <w:rFonts w:hint="eastAsia"/>
        </w:rPr>
        <w:t>перебування</w:t>
      </w:r>
      <w:r>
        <w:t></w:t>
      </w:r>
      <w:r>
        <w:rPr>
          <w:rFonts w:hint="eastAsia"/>
        </w:rPr>
        <w:t>на</w:t>
      </w:r>
    </w:p>
    <w:p w14:paraId="139F9A73" w14:textId="77777777" w:rsidR="009D0294" w:rsidRDefault="009D0294" w:rsidP="009D0294">
      <w:r>
        <w:rPr>
          <w:rFonts w:hint="eastAsia"/>
        </w:rPr>
        <w:t>таких</w:t>
      </w:r>
      <w:r>
        <w:t></w:t>
      </w:r>
      <w:r>
        <w:rPr>
          <w:rFonts w:hint="eastAsia"/>
        </w:rPr>
        <w:t>територіях</w:t>
      </w:r>
      <w:r>
        <w:t></w:t>
      </w:r>
      <w:r>
        <w:t></w:t>
      </w:r>
      <w:r>
        <w:rPr>
          <w:rFonts w:hint="eastAsia"/>
        </w:rPr>
        <w:t>неможливе</w:t>
      </w:r>
      <w:r>
        <w:t></w:t>
      </w:r>
    </w:p>
    <w:p w14:paraId="6CF4DE41" w14:textId="77777777" w:rsidR="009D0294" w:rsidRDefault="009D0294" w:rsidP="009D0294">
      <w:r>
        <w:t></w:t>
      </w:r>
      <w:r>
        <w:t></w:t>
      </w:r>
    </w:p>
    <w:p w14:paraId="08FF5176" w14:textId="77777777" w:rsidR="009D0294" w:rsidRDefault="009D0294" w:rsidP="009D0294">
      <w:r>
        <w:t></w:t>
      </w:r>
      <w:r>
        <w:t></w:t>
      </w:r>
      <w:r>
        <w:t></w:t>
      </w:r>
      <w:r>
        <w:rPr>
          <w:rFonts w:hint="eastAsia"/>
        </w:rPr>
        <w:t>Особливості</w:t>
      </w:r>
      <w:r>
        <w:t></w:t>
      </w:r>
      <w:r>
        <w:rPr>
          <w:rFonts w:hint="eastAsia"/>
        </w:rPr>
        <w:t>здійснення</w:t>
      </w:r>
      <w:r>
        <w:t></w:t>
      </w:r>
      <w:r>
        <w:rPr>
          <w:rFonts w:hint="eastAsia"/>
        </w:rPr>
        <w:t>кримінального</w:t>
      </w:r>
      <w:r>
        <w:t></w:t>
      </w:r>
      <w:r>
        <w:rPr>
          <w:rFonts w:hint="eastAsia"/>
        </w:rPr>
        <w:t>провадження</w:t>
      </w:r>
      <w:r>
        <w:t></w:t>
      </w:r>
      <w:r>
        <w:rPr>
          <w:rFonts w:hint="eastAsia"/>
        </w:rPr>
        <w:t>за</w:t>
      </w:r>
      <w:r>
        <w:t></w:t>
      </w:r>
      <w:r>
        <w:rPr>
          <w:rFonts w:hint="eastAsia"/>
        </w:rPr>
        <w:t>відсутності</w:t>
      </w:r>
    </w:p>
    <w:p w14:paraId="45E4DA6F" w14:textId="77777777" w:rsidR="009D0294" w:rsidRDefault="009D0294" w:rsidP="009D0294">
      <w:r>
        <w:rPr>
          <w:rFonts w:hint="eastAsia"/>
        </w:rPr>
        <w:t>обвинуваченого</w:t>
      </w:r>
      <w:r>
        <w:t></w:t>
      </w:r>
      <w:r>
        <w:rPr>
          <w:rFonts w:hint="eastAsia"/>
        </w:rPr>
        <w:t>в</w:t>
      </w:r>
      <w:r>
        <w:t></w:t>
      </w:r>
      <w:r>
        <w:rPr>
          <w:rFonts w:hint="eastAsia"/>
        </w:rPr>
        <w:t>кримінальному</w:t>
      </w:r>
      <w:r>
        <w:t></w:t>
      </w:r>
      <w:r>
        <w:rPr>
          <w:rFonts w:hint="eastAsia"/>
        </w:rPr>
        <w:t>процесі</w:t>
      </w:r>
      <w:r>
        <w:t></w:t>
      </w:r>
      <w:r>
        <w:rPr>
          <w:rFonts w:hint="eastAsia"/>
        </w:rPr>
        <w:t>окремих</w:t>
      </w:r>
      <w:r>
        <w:t></w:t>
      </w:r>
      <w:r>
        <w:rPr>
          <w:rFonts w:hint="eastAsia"/>
        </w:rPr>
        <w:t>країн</w:t>
      </w:r>
      <w:r>
        <w:t></w:t>
      </w:r>
      <w:r>
        <w:rPr>
          <w:rFonts w:hint="eastAsia"/>
        </w:rPr>
        <w:t>Європи</w:t>
      </w:r>
      <w:r>
        <w:t></w:t>
      </w:r>
      <w:r>
        <w:t></w:t>
      </w:r>
      <w:r>
        <w:rPr>
          <w:rFonts w:hint="eastAsia"/>
        </w:rPr>
        <w:t>Федеративної</w:t>
      </w:r>
    </w:p>
    <w:p w14:paraId="779CA17F" w14:textId="77777777" w:rsidR="009D0294" w:rsidRDefault="009D0294" w:rsidP="009D0294">
      <w:r>
        <w:rPr>
          <w:rFonts w:hint="eastAsia"/>
        </w:rPr>
        <w:t>Республіки</w:t>
      </w:r>
      <w:r>
        <w:t></w:t>
      </w:r>
      <w:r>
        <w:rPr>
          <w:rFonts w:hint="eastAsia"/>
        </w:rPr>
        <w:t>Німеччина</w:t>
      </w:r>
      <w:r>
        <w:t></w:t>
      </w:r>
      <w:r>
        <w:t></w:t>
      </w:r>
      <w:r>
        <w:rPr>
          <w:rFonts w:hint="eastAsia"/>
        </w:rPr>
        <w:t>Французької</w:t>
      </w:r>
      <w:r>
        <w:t></w:t>
      </w:r>
      <w:r>
        <w:rPr>
          <w:rFonts w:hint="eastAsia"/>
        </w:rPr>
        <w:t>Республіки</w:t>
      </w:r>
      <w:r>
        <w:t></w:t>
      </w:r>
      <w:r>
        <w:t></w:t>
      </w:r>
      <w:r>
        <w:rPr>
          <w:rFonts w:hint="eastAsia"/>
        </w:rPr>
        <w:t>Королівства</w:t>
      </w:r>
      <w:r>
        <w:t></w:t>
      </w:r>
      <w:r>
        <w:rPr>
          <w:rFonts w:hint="eastAsia"/>
        </w:rPr>
        <w:t>Данія</w:t>
      </w:r>
      <w:r>
        <w:t></w:t>
      </w:r>
      <w:r>
        <w:t></w:t>
      </w:r>
      <w:r>
        <w:rPr>
          <w:rFonts w:hint="eastAsia"/>
        </w:rPr>
        <w:t>Латвійської</w:t>
      </w:r>
    </w:p>
    <w:p w14:paraId="4EEC88C9" w14:textId="77777777" w:rsidR="009D0294" w:rsidRDefault="009D0294" w:rsidP="009D0294">
      <w:r>
        <w:rPr>
          <w:rFonts w:hint="eastAsia"/>
        </w:rPr>
        <w:lastRenderedPageBreak/>
        <w:t>Республіки</w:t>
      </w:r>
      <w:r>
        <w:t></w:t>
      </w:r>
      <w:r>
        <w:t></w:t>
      </w:r>
      <w:r>
        <w:rPr>
          <w:rFonts w:hint="eastAsia"/>
        </w:rPr>
        <w:t>Литовської</w:t>
      </w:r>
      <w:r>
        <w:t></w:t>
      </w:r>
      <w:r>
        <w:rPr>
          <w:rFonts w:hint="eastAsia"/>
        </w:rPr>
        <w:t>Республіки</w:t>
      </w:r>
      <w:r>
        <w:t></w:t>
      </w:r>
      <w:r>
        <w:t></w:t>
      </w:r>
      <w:r>
        <w:rPr>
          <w:rFonts w:hint="eastAsia"/>
        </w:rPr>
        <w:t>Італійської</w:t>
      </w:r>
      <w:r>
        <w:t></w:t>
      </w:r>
      <w:r>
        <w:rPr>
          <w:rFonts w:hint="eastAsia"/>
        </w:rPr>
        <w:t>Республіки</w:t>
      </w:r>
      <w:r>
        <w:t></w:t>
      </w:r>
      <w:r>
        <w:t></w:t>
      </w:r>
      <w:r>
        <w:rPr>
          <w:rFonts w:hint="eastAsia"/>
        </w:rPr>
        <w:t>Чеської</w:t>
      </w:r>
      <w:r>
        <w:t></w:t>
      </w:r>
      <w:r>
        <w:rPr>
          <w:rFonts w:hint="eastAsia"/>
        </w:rPr>
        <w:t>Республіки</w:t>
      </w:r>
      <w:r>
        <w:t></w:t>
      </w:r>
    </w:p>
    <w:p w14:paraId="63486667" w14:textId="77777777" w:rsidR="009D0294" w:rsidRDefault="009D0294" w:rsidP="009D0294">
      <w:r>
        <w:rPr>
          <w:rFonts w:hint="eastAsia"/>
        </w:rPr>
        <w:t>Республіки</w:t>
      </w:r>
      <w:r>
        <w:t></w:t>
      </w:r>
      <w:r>
        <w:rPr>
          <w:rFonts w:hint="eastAsia"/>
        </w:rPr>
        <w:t>Албанія</w:t>
      </w:r>
      <w:r>
        <w:t></w:t>
      </w:r>
      <w:r>
        <w:rPr>
          <w:rFonts w:hint="eastAsia"/>
        </w:rPr>
        <w:t>та</w:t>
      </w:r>
      <w:r>
        <w:t></w:t>
      </w:r>
      <w:r>
        <w:rPr>
          <w:rFonts w:hint="eastAsia"/>
        </w:rPr>
        <w:t>Сполученого</w:t>
      </w:r>
      <w:r>
        <w:t></w:t>
      </w:r>
      <w:r>
        <w:rPr>
          <w:rFonts w:hint="eastAsia"/>
        </w:rPr>
        <w:t>Королівства</w:t>
      </w:r>
      <w:r>
        <w:t></w:t>
      </w:r>
      <w:r>
        <w:rPr>
          <w:rFonts w:hint="eastAsia"/>
        </w:rPr>
        <w:t>Великої</w:t>
      </w:r>
      <w:r>
        <w:t></w:t>
      </w:r>
      <w:r>
        <w:rPr>
          <w:rFonts w:hint="eastAsia"/>
        </w:rPr>
        <w:t>Британії</w:t>
      </w:r>
      <w:r>
        <w:t></w:t>
      </w:r>
      <w:r>
        <w:rPr>
          <w:rFonts w:hint="eastAsia"/>
        </w:rPr>
        <w:t>та</w:t>
      </w:r>
      <w:r>
        <w:t></w:t>
      </w:r>
      <w:r>
        <w:rPr>
          <w:rFonts w:hint="eastAsia"/>
        </w:rPr>
        <w:t>Північної</w:t>
      </w:r>
    </w:p>
    <w:p w14:paraId="6B8D6005" w14:textId="77777777" w:rsidR="009D0294" w:rsidRDefault="009D0294" w:rsidP="009D0294">
      <w:r>
        <w:rPr>
          <w:rFonts w:hint="eastAsia"/>
        </w:rPr>
        <w:t>Ірландії</w:t>
      </w:r>
      <w:r>
        <w:t></w:t>
      </w:r>
      <w:r>
        <w:t></w:t>
      </w:r>
      <w:r>
        <w:rPr>
          <w:rFonts w:hint="eastAsia"/>
        </w:rPr>
        <w:t>полягають</w:t>
      </w:r>
      <w:r>
        <w:t></w:t>
      </w:r>
      <w:r>
        <w:rPr>
          <w:rFonts w:hint="eastAsia"/>
        </w:rPr>
        <w:t>у</w:t>
      </w:r>
      <w:r>
        <w:t></w:t>
      </w:r>
      <w:r>
        <w:rPr>
          <w:rFonts w:hint="eastAsia"/>
        </w:rPr>
        <w:t>тому</w:t>
      </w:r>
      <w:r>
        <w:t></w:t>
      </w:r>
      <w:r>
        <w:t></w:t>
      </w:r>
      <w:r>
        <w:rPr>
          <w:rFonts w:hint="eastAsia"/>
        </w:rPr>
        <w:t>що</w:t>
      </w:r>
      <w:r>
        <w:t></w:t>
      </w:r>
      <w:r>
        <w:rPr>
          <w:rFonts w:hint="eastAsia"/>
        </w:rPr>
        <w:t>наявне</w:t>
      </w:r>
      <w:r>
        <w:t></w:t>
      </w:r>
      <w:r>
        <w:rPr>
          <w:rFonts w:hint="eastAsia"/>
        </w:rPr>
        <w:t>кримінальне</w:t>
      </w:r>
      <w:r>
        <w:t></w:t>
      </w:r>
      <w:r>
        <w:rPr>
          <w:rFonts w:hint="eastAsia"/>
        </w:rPr>
        <w:t>процесуальне</w:t>
      </w:r>
      <w:r>
        <w:t></w:t>
      </w:r>
      <w:r>
        <w:rPr>
          <w:rFonts w:hint="eastAsia"/>
        </w:rPr>
        <w:t>законодавство</w:t>
      </w:r>
    </w:p>
    <w:p w14:paraId="29A9A185" w14:textId="77777777" w:rsidR="009D0294" w:rsidRDefault="009D0294" w:rsidP="009D0294">
      <w:r>
        <w:rPr>
          <w:rFonts w:hint="eastAsia"/>
        </w:rPr>
        <w:t>закріплює</w:t>
      </w:r>
      <w:r>
        <w:t></w:t>
      </w:r>
      <w:r>
        <w:rPr>
          <w:rFonts w:hint="eastAsia"/>
        </w:rPr>
        <w:t>можливість</w:t>
      </w:r>
      <w:r>
        <w:t></w:t>
      </w:r>
      <w:r>
        <w:rPr>
          <w:rFonts w:hint="eastAsia"/>
        </w:rPr>
        <w:t>здійснення</w:t>
      </w:r>
      <w:r>
        <w:t></w:t>
      </w:r>
      <w:r>
        <w:rPr>
          <w:rFonts w:hint="eastAsia"/>
        </w:rPr>
        <w:t>виключно</w:t>
      </w:r>
      <w:r>
        <w:t></w:t>
      </w:r>
      <w:r>
        <w:rPr>
          <w:rFonts w:hint="eastAsia"/>
        </w:rPr>
        <w:t>судового</w:t>
      </w:r>
      <w:r>
        <w:t></w:t>
      </w:r>
      <w:r>
        <w:rPr>
          <w:rFonts w:hint="eastAsia"/>
        </w:rPr>
        <w:t>розгляду</w:t>
      </w:r>
      <w:r>
        <w:t></w:t>
      </w:r>
      <w:r>
        <w:rPr>
          <w:rFonts w:hint="eastAsia"/>
        </w:rPr>
        <w:t>кримінального</w:t>
      </w:r>
    </w:p>
    <w:p w14:paraId="6BA62EF9" w14:textId="77777777" w:rsidR="009D0294" w:rsidRDefault="009D0294" w:rsidP="009D0294">
      <w:r>
        <w:rPr>
          <w:rFonts w:hint="eastAsia"/>
        </w:rPr>
        <w:t>провадження</w:t>
      </w:r>
      <w:r>
        <w:t></w:t>
      </w:r>
      <w:r>
        <w:rPr>
          <w:rFonts w:hint="eastAsia"/>
        </w:rPr>
        <w:t>за</w:t>
      </w:r>
      <w:r>
        <w:t></w:t>
      </w:r>
      <w:r>
        <w:rPr>
          <w:rFonts w:hint="eastAsia"/>
        </w:rPr>
        <w:t>відсутності</w:t>
      </w:r>
      <w:r>
        <w:t></w:t>
      </w:r>
      <w:r>
        <w:rPr>
          <w:rFonts w:hint="eastAsia"/>
        </w:rPr>
        <w:t>обвинуваченого</w:t>
      </w:r>
      <w:r>
        <w:t></w:t>
      </w:r>
      <w:r>
        <w:t></w:t>
      </w:r>
      <w:r>
        <w:rPr>
          <w:rFonts w:hint="eastAsia"/>
        </w:rPr>
        <w:t>підсудного</w:t>
      </w:r>
      <w:r>
        <w:t></w:t>
      </w:r>
      <w:r>
        <w:t></w:t>
      </w:r>
      <w:r>
        <w:rPr>
          <w:rFonts w:hint="eastAsia"/>
        </w:rPr>
        <w:t>в</w:t>
      </w:r>
      <w:r>
        <w:t></w:t>
      </w:r>
      <w:r>
        <w:rPr>
          <w:rFonts w:hint="eastAsia"/>
        </w:rPr>
        <w:t>передбачених</w:t>
      </w:r>
      <w:r>
        <w:t></w:t>
      </w:r>
      <w:r>
        <w:rPr>
          <w:rFonts w:hint="eastAsia"/>
        </w:rPr>
        <w:t>законом</w:t>
      </w:r>
    </w:p>
    <w:p w14:paraId="6165077B" w14:textId="77777777" w:rsidR="009D0294" w:rsidRDefault="009D0294" w:rsidP="009D0294">
      <w:r>
        <w:rPr>
          <w:rFonts w:hint="eastAsia"/>
        </w:rPr>
        <w:t>випадках</w:t>
      </w:r>
      <w:r>
        <w:t></w:t>
      </w:r>
      <w:r>
        <w:t></w:t>
      </w:r>
      <w:r>
        <w:rPr>
          <w:rFonts w:hint="eastAsia"/>
        </w:rPr>
        <w:t>Крім</w:t>
      </w:r>
      <w:r>
        <w:t></w:t>
      </w:r>
      <w:r>
        <w:rPr>
          <w:rFonts w:hint="eastAsia"/>
        </w:rPr>
        <w:t>права</w:t>
      </w:r>
      <w:r>
        <w:t></w:t>
      </w:r>
      <w:r>
        <w:rPr>
          <w:rFonts w:hint="eastAsia"/>
        </w:rPr>
        <w:t>на</w:t>
      </w:r>
      <w:r>
        <w:t></w:t>
      </w:r>
      <w:r>
        <w:rPr>
          <w:rFonts w:hint="eastAsia"/>
        </w:rPr>
        <w:t>апеляційне</w:t>
      </w:r>
      <w:r>
        <w:t></w:t>
      </w:r>
      <w:r>
        <w:rPr>
          <w:rFonts w:hint="eastAsia"/>
        </w:rPr>
        <w:t>оскарження</w:t>
      </w:r>
      <w:r>
        <w:t></w:t>
      </w:r>
      <w:r>
        <w:rPr>
          <w:rFonts w:hint="eastAsia"/>
        </w:rPr>
        <w:t>судового</w:t>
      </w:r>
      <w:r>
        <w:t></w:t>
      </w:r>
      <w:r>
        <w:rPr>
          <w:rFonts w:hint="eastAsia"/>
        </w:rPr>
        <w:t>рішення</w:t>
      </w:r>
      <w:r>
        <w:t></w:t>
      </w:r>
      <w:r>
        <w:t></w:t>
      </w:r>
      <w:r>
        <w:rPr>
          <w:rFonts w:hint="eastAsia"/>
        </w:rPr>
        <w:t>яке</w:t>
      </w:r>
      <w:r>
        <w:t></w:t>
      </w:r>
      <w:r>
        <w:rPr>
          <w:rFonts w:hint="eastAsia"/>
        </w:rPr>
        <w:t>ухвалене</w:t>
      </w:r>
      <w:r>
        <w:t></w:t>
      </w:r>
      <w:r>
        <w:rPr>
          <w:rFonts w:hint="eastAsia"/>
        </w:rPr>
        <w:t>за</w:t>
      </w:r>
    </w:p>
    <w:p w14:paraId="7BDCF1CA" w14:textId="77777777" w:rsidR="009D0294" w:rsidRDefault="009D0294" w:rsidP="009D0294">
      <w:r>
        <w:rPr>
          <w:rFonts w:hint="eastAsia"/>
        </w:rPr>
        <w:t>результатами</w:t>
      </w:r>
      <w:r>
        <w:t></w:t>
      </w:r>
      <w:r>
        <w:rPr>
          <w:rFonts w:hint="eastAsia"/>
        </w:rPr>
        <w:t>судового</w:t>
      </w:r>
      <w:r>
        <w:t></w:t>
      </w:r>
      <w:r>
        <w:rPr>
          <w:rFonts w:hint="eastAsia"/>
        </w:rPr>
        <w:t>розгляду</w:t>
      </w:r>
      <w:r>
        <w:t></w:t>
      </w:r>
      <w:r>
        <w:rPr>
          <w:rFonts w:hint="eastAsia"/>
        </w:rPr>
        <w:t>кримінального</w:t>
      </w:r>
      <w:r>
        <w:t></w:t>
      </w:r>
      <w:r>
        <w:rPr>
          <w:rFonts w:hint="eastAsia"/>
        </w:rPr>
        <w:t>провадження</w:t>
      </w:r>
      <w:r>
        <w:t></w:t>
      </w:r>
      <w:r>
        <w:rPr>
          <w:rFonts w:hint="eastAsia"/>
        </w:rPr>
        <w:t>за</w:t>
      </w:r>
      <w:r>
        <w:t></w:t>
      </w:r>
      <w:r>
        <w:rPr>
          <w:rFonts w:hint="eastAsia"/>
        </w:rPr>
        <w:t>відсутності</w:t>
      </w:r>
    </w:p>
    <w:p w14:paraId="6634D91A" w14:textId="77777777" w:rsidR="009D0294" w:rsidRDefault="009D0294" w:rsidP="009D0294">
      <w:r>
        <w:rPr>
          <w:rFonts w:hint="eastAsia"/>
        </w:rPr>
        <w:t>обвинуваченого</w:t>
      </w:r>
      <w:r>
        <w:t></w:t>
      </w:r>
      <w:r>
        <w:t></w:t>
      </w:r>
      <w:r>
        <w:rPr>
          <w:rFonts w:hint="eastAsia"/>
        </w:rPr>
        <w:t>підсудного</w:t>
      </w:r>
      <w:r>
        <w:t></w:t>
      </w:r>
      <w:r>
        <w:t></w:t>
      </w:r>
      <w:r>
        <w:t></w:t>
      </w:r>
      <w:r>
        <w:rPr>
          <w:rFonts w:hint="eastAsia"/>
        </w:rPr>
        <w:t>в</w:t>
      </w:r>
      <w:r>
        <w:t></w:t>
      </w:r>
      <w:r>
        <w:rPr>
          <w:rFonts w:hint="eastAsia"/>
        </w:rPr>
        <w:t>кримінальному</w:t>
      </w:r>
      <w:r>
        <w:t></w:t>
      </w:r>
      <w:r>
        <w:rPr>
          <w:rFonts w:hint="eastAsia"/>
        </w:rPr>
        <w:t>процесуальному</w:t>
      </w:r>
      <w:r>
        <w:t></w:t>
      </w:r>
      <w:r>
        <w:rPr>
          <w:rFonts w:hint="eastAsia"/>
        </w:rPr>
        <w:t>законодавстві</w:t>
      </w:r>
    </w:p>
    <w:p w14:paraId="1479AB11" w14:textId="77777777" w:rsidR="009D0294" w:rsidRDefault="009D0294" w:rsidP="009D0294">
      <w:r>
        <w:rPr>
          <w:rFonts w:hint="eastAsia"/>
        </w:rPr>
        <w:t>Чеської</w:t>
      </w:r>
      <w:r>
        <w:t></w:t>
      </w:r>
      <w:r>
        <w:rPr>
          <w:rFonts w:hint="eastAsia"/>
        </w:rPr>
        <w:t>Республіки</w:t>
      </w:r>
      <w:r>
        <w:t></w:t>
      </w:r>
      <w:r>
        <w:t></w:t>
      </w:r>
      <w:r>
        <w:rPr>
          <w:rFonts w:hint="eastAsia"/>
        </w:rPr>
        <w:t>Королівства</w:t>
      </w:r>
      <w:r>
        <w:t></w:t>
      </w:r>
      <w:r>
        <w:rPr>
          <w:rFonts w:hint="eastAsia"/>
        </w:rPr>
        <w:t>Данії</w:t>
      </w:r>
      <w:r>
        <w:t></w:t>
      </w:r>
      <w:r>
        <w:t></w:t>
      </w:r>
      <w:r>
        <w:rPr>
          <w:rFonts w:hint="eastAsia"/>
        </w:rPr>
        <w:t>Республіки</w:t>
      </w:r>
      <w:r>
        <w:t></w:t>
      </w:r>
      <w:r>
        <w:rPr>
          <w:rFonts w:hint="eastAsia"/>
        </w:rPr>
        <w:t>Албанії</w:t>
      </w:r>
      <w:r>
        <w:t></w:t>
      </w:r>
      <w:r>
        <w:t></w:t>
      </w:r>
      <w:r>
        <w:rPr>
          <w:rFonts w:hint="eastAsia"/>
        </w:rPr>
        <w:t>Французької</w:t>
      </w:r>
      <w:r>
        <w:t></w:t>
      </w:r>
      <w:r>
        <w:rPr>
          <w:rFonts w:hint="eastAsia"/>
        </w:rPr>
        <w:t>Республіки</w:t>
      </w:r>
    </w:p>
    <w:p w14:paraId="1AA45EE1" w14:textId="77777777" w:rsidR="009D0294" w:rsidRDefault="009D0294" w:rsidP="009D0294">
      <w:r>
        <w:rPr>
          <w:rFonts w:hint="eastAsia"/>
        </w:rPr>
        <w:t>та</w:t>
      </w:r>
      <w:r>
        <w:t></w:t>
      </w:r>
      <w:r>
        <w:rPr>
          <w:rFonts w:hint="eastAsia"/>
        </w:rPr>
        <w:t>Федеративної</w:t>
      </w:r>
      <w:r>
        <w:t></w:t>
      </w:r>
      <w:r>
        <w:rPr>
          <w:rFonts w:hint="eastAsia"/>
        </w:rPr>
        <w:t>Республіки</w:t>
      </w:r>
      <w:r>
        <w:t></w:t>
      </w:r>
      <w:r>
        <w:rPr>
          <w:rFonts w:hint="eastAsia"/>
        </w:rPr>
        <w:t>Німеччини</w:t>
      </w:r>
      <w:r>
        <w:t></w:t>
      </w:r>
      <w:r>
        <w:rPr>
          <w:rFonts w:hint="eastAsia"/>
        </w:rPr>
        <w:t>закріплена</w:t>
      </w:r>
      <w:r>
        <w:t></w:t>
      </w:r>
      <w:r>
        <w:rPr>
          <w:rFonts w:hint="eastAsia"/>
        </w:rPr>
        <w:t>можливість</w:t>
      </w:r>
      <w:r>
        <w:t></w:t>
      </w:r>
      <w:r>
        <w:rPr>
          <w:rFonts w:hint="eastAsia"/>
        </w:rPr>
        <w:t>проведення</w:t>
      </w:r>
    </w:p>
    <w:p w14:paraId="2ED89DF4" w14:textId="77777777" w:rsidR="009D0294" w:rsidRDefault="009D0294" w:rsidP="009D0294">
      <w:r>
        <w:rPr>
          <w:rFonts w:hint="eastAsia"/>
        </w:rPr>
        <w:t>повторного</w:t>
      </w:r>
      <w:r>
        <w:t></w:t>
      </w:r>
      <w:r>
        <w:rPr>
          <w:rFonts w:hint="eastAsia"/>
        </w:rPr>
        <w:t>судового</w:t>
      </w:r>
      <w:r>
        <w:t></w:t>
      </w:r>
      <w:r>
        <w:rPr>
          <w:rFonts w:hint="eastAsia"/>
        </w:rPr>
        <w:t>розгляду</w:t>
      </w:r>
      <w:r>
        <w:t></w:t>
      </w:r>
      <w:r>
        <w:rPr>
          <w:rFonts w:hint="eastAsia"/>
        </w:rPr>
        <w:t>кримінального</w:t>
      </w:r>
      <w:r>
        <w:t></w:t>
      </w:r>
      <w:r>
        <w:rPr>
          <w:rFonts w:hint="eastAsia"/>
        </w:rPr>
        <w:t>провадження</w:t>
      </w:r>
      <w:r>
        <w:t></w:t>
      </w:r>
      <w:r>
        <w:rPr>
          <w:rFonts w:hint="eastAsia"/>
        </w:rPr>
        <w:t>за</w:t>
      </w:r>
      <w:r>
        <w:t></w:t>
      </w:r>
      <w:r>
        <w:rPr>
          <w:rFonts w:hint="eastAsia"/>
        </w:rPr>
        <w:t>клопотанням</w:t>
      </w:r>
    </w:p>
    <w:p w14:paraId="473066AB" w14:textId="77777777" w:rsidR="009D0294" w:rsidRDefault="009D0294" w:rsidP="009D0294">
      <w:r>
        <w:rPr>
          <w:rFonts w:hint="eastAsia"/>
        </w:rPr>
        <w:t>обвинуваченого</w:t>
      </w:r>
      <w:r>
        <w:t></w:t>
      </w:r>
      <w:r>
        <w:t></w:t>
      </w:r>
      <w:r>
        <w:rPr>
          <w:rFonts w:hint="eastAsia"/>
        </w:rPr>
        <w:t>підсудного</w:t>
      </w:r>
      <w:r>
        <w:t></w:t>
      </w:r>
      <w:r>
        <w:t></w:t>
      </w:r>
    </w:p>
    <w:p w14:paraId="26DF7D79" w14:textId="77777777" w:rsidR="009D0294" w:rsidRDefault="009D0294" w:rsidP="009D0294">
      <w:r>
        <w:rPr>
          <w:rFonts w:hint="eastAsia"/>
        </w:rPr>
        <w:t>Особливості</w:t>
      </w:r>
      <w:r>
        <w:t></w:t>
      </w:r>
      <w:r>
        <w:rPr>
          <w:rFonts w:hint="eastAsia"/>
        </w:rPr>
        <w:t>здійснення</w:t>
      </w:r>
      <w:r>
        <w:t></w:t>
      </w:r>
      <w:r>
        <w:rPr>
          <w:rFonts w:hint="eastAsia"/>
        </w:rPr>
        <w:t>кримінального</w:t>
      </w:r>
      <w:r>
        <w:t></w:t>
      </w:r>
      <w:r>
        <w:rPr>
          <w:rFonts w:hint="eastAsia"/>
        </w:rPr>
        <w:t>провадження</w:t>
      </w:r>
      <w:r>
        <w:t></w:t>
      </w:r>
      <w:r>
        <w:rPr>
          <w:rFonts w:hint="eastAsia"/>
        </w:rPr>
        <w:t>за</w:t>
      </w:r>
      <w:r>
        <w:t></w:t>
      </w:r>
      <w:r>
        <w:rPr>
          <w:rFonts w:hint="eastAsia"/>
        </w:rPr>
        <w:t>відсутності</w:t>
      </w:r>
    </w:p>
    <w:p w14:paraId="66DD4C25" w14:textId="77777777" w:rsidR="009D0294" w:rsidRDefault="009D0294" w:rsidP="009D0294">
      <w:r>
        <w:rPr>
          <w:rFonts w:hint="eastAsia"/>
        </w:rPr>
        <w:t>обвинуваченого</w:t>
      </w:r>
      <w:r>
        <w:t></w:t>
      </w:r>
      <w:r>
        <w:rPr>
          <w:rFonts w:hint="eastAsia"/>
        </w:rPr>
        <w:t>в</w:t>
      </w:r>
      <w:r>
        <w:t></w:t>
      </w:r>
      <w:r>
        <w:rPr>
          <w:rFonts w:hint="eastAsia"/>
        </w:rPr>
        <w:t>кримінальному</w:t>
      </w:r>
      <w:r>
        <w:t></w:t>
      </w:r>
      <w:r>
        <w:rPr>
          <w:rFonts w:hint="eastAsia"/>
        </w:rPr>
        <w:t>процесі</w:t>
      </w:r>
      <w:r>
        <w:t></w:t>
      </w:r>
      <w:r>
        <w:rPr>
          <w:rFonts w:hint="eastAsia"/>
        </w:rPr>
        <w:t>країн</w:t>
      </w:r>
      <w:r>
        <w:t></w:t>
      </w:r>
      <w:r>
        <w:rPr>
          <w:rFonts w:hint="eastAsia"/>
        </w:rPr>
        <w:t>учасниць</w:t>
      </w:r>
      <w:r>
        <w:t></w:t>
      </w:r>
      <w:r>
        <w:rPr>
          <w:rFonts w:hint="eastAsia"/>
        </w:rPr>
        <w:t>Співдружності</w:t>
      </w:r>
      <w:r>
        <w:t></w:t>
      </w:r>
      <w:r>
        <w:rPr>
          <w:rFonts w:hint="eastAsia"/>
        </w:rPr>
        <w:t>Незалежних</w:t>
      </w:r>
    </w:p>
    <w:p w14:paraId="52BF0254" w14:textId="77777777" w:rsidR="009D0294" w:rsidRDefault="009D0294" w:rsidP="009D0294">
      <w:r>
        <w:rPr>
          <w:rFonts w:hint="eastAsia"/>
        </w:rPr>
        <w:t>Держав</w:t>
      </w:r>
      <w:r>
        <w:t></w:t>
      </w:r>
      <w:r>
        <w:t></w:t>
      </w:r>
      <w:r>
        <w:rPr>
          <w:rFonts w:hint="eastAsia"/>
        </w:rPr>
        <w:t>Республіки</w:t>
      </w:r>
      <w:r>
        <w:t></w:t>
      </w:r>
      <w:r>
        <w:rPr>
          <w:rFonts w:hint="eastAsia"/>
        </w:rPr>
        <w:t>Білорусь</w:t>
      </w:r>
      <w:r>
        <w:t></w:t>
      </w:r>
      <w:r>
        <w:t></w:t>
      </w:r>
      <w:r>
        <w:rPr>
          <w:rFonts w:hint="eastAsia"/>
        </w:rPr>
        <w:t>Республіки</w:t>
      </w:r>
      <w:r>
        <w:t></w:t>
      </w:r>
      <w:r>
        <w:rPr>
          <w:rFonts w:hint="eastAsia"/>
        </w:rPr>
        <w:t>Узбекистан</w:t>
      </w:r>
      <w:r>
        <w:t></w:t>
      </w:r>
      <w:r>
        <w:t></w:t>
      </w:r>
      <w:r>
        <w:rPr>
          <w:rFonts w:hint="eastAsia"/>
        </w:rPr>
        <w:t>Киргизької</w:t>
      </w:r>
      <w:r>
        <w:t></w:t>
      </w:r>
      <w:r>
        <w:rPr>
          <w:rFonts w:hint="eastAsia"/>
        </w:rPr>
        <w:t>Республіки</w:t>
      </w:r>
      <w:r>
        <w:t></w:t>
      </w:r>
    </w:p>
    <w:p w14:paraId="04C93705" w14:textId="77777777" w:rsidR="009D0294" w:rsidRDefault="009D0294" w:rsidP="009D0294">
      <w:r>
        <w:rPr>
          <w:rFonts w:hint="eastAsia"/>
        </w:rPr>
        <w:t>Республіки</w:t>
      </w:r>
      <w:r>
        <w:t></w:t>
      </w:r>
      <w:r>
        <w:rPr>
          <w:rFonts w:hint="eastAsia"/>
        </w:rPr>
        <w:t>Молдова</w:t>
      </w:r>
      <w:r>
        <w:t></w:t>
      </w:r>
      <w:r>
        <w:t></w:t>
      </w:r>
      <w:r>
        <w:rPr>
          <w:rFonts w:hint="eastAsia"/>
        </w:rPr>
        <w:t>Республіки</w:t>
      </w:r>
      <w:r>
        <w:t></w:t>
      </w:r>
      <w:r>
        <w:rPr>
          <w:rFonts w:hint="eastAsia"/>
        </w:rPr>
        <w:t>Казахстан</w:t>
      </w:r>
      <w:r>
        <w:t></w:t>
      </w:r>
      <w:r>
        <w:t></w:t>
      </w:r>
      <w:r>
        <w:rPr>
          <w:rFonts w:hint="eastAsia"/>
        </w:rPr>
        <w:t>Російської</w:t>
      </w:r>
      <w:r>
        <w:t></w:t>
      </w:r>
      <w:r>
        <w:rPr>
          <w:rFonts w:hint="eastAsia"/>
        </w:rPr>
        <w:t>Федерації</w:t>
      </w:r>
      <w:r>
        <w:t></w:t>
      </w:r>
      <w:r>
        <w:t></w:t>
      </w:r>
      <w:r>
        <w:rPr>
          <w:rFonts w:hint="eastAsia"/>
        </w:rPr>
        <w:t>Республіки</w:t>
      </w:r>
    </w:p>
    <w:p w14:paraId="365080E0" w14:textId="77777777" w:rsidR="009D0294" w:rsidRDefault="009D0294" w:rsidP="009D0294">
      <w:r>
        <w:rPr>
          <w:rFonts w:hint="eastAsia"/>
        </w:rPr>
        <w:t>Таджикистан</w:t>
      </w:r>
      <w:r>
        <w:t></w:t>
      </w:r>
      <w:r>
        <w:rPr>
          <w:rFonts w:hint="eastAsia"/>
        </w:rPr>
        <w:t>та</w:t>
      </w:r>
      <w:r>
        <w:t></w:t>
      </w:r>
      <w:r>
        <w:rPr>
          <w:rFonts w:hint="eastAsia"/>
        </w:rPr>
        <w:t>Туркменістану</w:t>
      </w:r>
      <w:r>
        <w:t></w:t>
      </w:r>
      <w:r>
        <w:t></w:t>
      </w:r>
      <w:r>
        <w:rPr>
          <w:rFonts w:hint="eastAsia"/>
        </w:rPr>
        <w:t>полягають</w:t>
      </w:r>
      <w:r>
        <w:t></w:t>
      </w:r>
      <w:r>
        <w:rPr>
          <w:rFonts w:hint="eastAsia"/>
        </w:rPr>
        <w:t>у</w:t>
      </w:r>
      <w:r>
        <w:t></w:t>
      </w:r>
      <w:r>
        <w:rPr>
          <w:rFonts w:hint="eastAsia"/>
        </w:rPr>
        <w:t>тому</w:t>
      </w:r>
      <w:r>
        <w:t></w:t>
      </w:r>
      <w:r>
        <w:t></w:t>
      </w:r>
      <w:r>
        <w:rPr>
          <w:rFonts w:hint="eastAsia"/>
        </w:rPr>
        <w:t>що</w:t>
      </w:r>
      <w:r>
        <w:t></w:t>
      </w:r>
      <w:r>
        <w:rPr>
          <w:rFonts w:hint="eastAsia"/>
        </w:rPr>
        <w:t>положення</w:t>
      </w:r>
      <w:r>
        <w:t></w:t>
      </w:r>
      <w:r>
        <w:rPr>
          <w:rFonts w:hint="eastAsia"/>
        </w:rPr>
        <w:t>Кримінальних</w:t>
      </w:r>
    </w:p>
    <w:p w14:paraId="496CE4D8" w14:textId="77777777" w:rsidR="009D0294" w:rsidRDefault="009D0294" w:rsidP="009D0294">
      <w:r>
        <w:rPr>
          <w:rFonts w:hint="eastAsia"/>
        </w:rPr>
        <w:t>процесуальних</w:t>
      </w:r>
      <w:r>
        <w:t></w:t>
      </w:r>
      <w:r>
        <w:rPr>
          <w:rFonts w:hint="eastAsia"/>
        </w:rPr>
        <w:t>кодексів</w:t>
      </w:r>
      <w:r>
        <w:t></w:t>
      </w:r>
      <w:r>
        <w:rPr>
          <w:rFonts w:hint="eastAsia"/>
        </w:rPr>
        <w:t>країн</w:t>
      </w:r>
      <w:r>
        <w:t></w:t>
      </w:r>
      <w:r>
        <w:rPr>
          <w:rFonts w:hint="eastAsia"/>
        </w:rPr>
        <w:t>учасниць</w:t>
      </w:r>
      <w:r>
        <w:t></w:t>
      </w:r>
      <w:r>
        <w:rPr>
          <w:rFonts w:hint="eastAsia"/>
        </w:rPr>
        <w:t>Співдружності</w:t>
      </w:r>
      <w:r>
        <w:t></w:t>
      </w:r>
      <w:r>
        <w:rPr>
          <w:rFonts w:hint="eastAsia"/>
        </w:rPr>
        <w:t>Незалежних</w:t>
      </w:r>
      <w:r>
        <w:t></w:t>
      </w:r>
      <w:r>
        <w:rPr>
          <w:rFonts w:hint="eastAsia"/>
        </w:rPr>
        <w:t>Держав</w:t>
      </w:r>
      <w:r>
        <w:t></w:t>
      </w:r>
      <w:r>
        <w:rPr>
          <w:rFonts w:hint="eastAsia"/>
        </w:rPr>
        <w:t>у</w:t>
      </w:r>
      <w:r>
        <w:t></w:t>
      </w:r>
      <w:r>
        <w:rPr>
          <w:rFonts w:hint="eastAsia"/>
        </w:rPr>
        <w:t>частині</w:t>
      </w:r>
    </w:p>
    <w:p w14:paraId="719419A4" w14:textId="77777777" w:rsidR="009D0294" w:rsidRDefault="009D0294" w:rsidP="009D0294">
      <w:r>
        <w:rPr>
          <w:rFonts w:hint="eastAsia"/>
        </w:rPr>
        <w:t>регламентації</w:t>
      </w:r>
      <w:r>
        <w:t></w:t>
      </w:r>
      <w:r>
        <w:rPr>
          <w:rFonts w:hint="eastAsia"/>
        </w:rPr>
        <w:t>підстав</w:t>
      </w:r>
      <w:r>
        <w:t></w:t>
      </w:r>
      <w:r>
        <w:rPr>
          <w:rFonts w:hint="eastAsia"/>
        </w:rPr>
        <w:t>здійснення</w:t>
      </w:r>
      <w:r>
        <w:t></w:t>
      </w:r>
      <w:r>
        <w:rPr>
          <w:rFonts w:hint="eastAsia"/>
        </w:rPr>
        <w:t>судового</w:t>
      </w:r>
      <w:r>
        <w:t></w:t>
      </w:r>
      <w:r>
        <w:rPr>
          <w:rFonts w:hint="eastAsia"/>
        </w:rPr>
        <w:t>роз</w:t>
      </w:r>
      <w:r>
        <w:rPr>
          <w:rFonts w:hint="eastAsia"/>
        </w:rPr>
        <w:lastRenderedPageBreak/>
        <w:t>гляду</w:t>
      </w:r>
      <w:r>
        <w:t></w:t>
      </w:r>
      <w:r>
        <w:rPr>
          <w:rFonts w:hint="eastAsia"/>
        </w:rPr>
        <w:t>кримінального</w:t>
      </w:r>
      <w:r>
        <w:t></w:t>
      </w:r>
      <w:r>
        <w:rPr>
          <w:rFonts w:hint="eastAsia"/>
        </w:rPr>
        <w:t>провадження</w:t>
      </w:r>
      <w:r>
        <w:t></w:t>
      </w:r>
      <w:r>
        <w:rPr>
          <w:rFonts w:hint="eastAsia"/>
        </w:rPr>
        <w:t>за</w:t>
      </w:r>
    </w:p>
    <w:p w14:paraId="59A8AD5A" w14:textId="77777777" w:rsidR="009D0294" w:rsidRDefault="009D0294" w:rsidP="009D0294">
      <w:r>
        <w:rPr>
          <w:rFonts w:hint="eastAsia"/>
        </w:rPr>
        <w:t>відсутності</w:t>
      </w:r>
      <w:r>
        <w:t></w:t>
      </w:r>
      <w:r>
        <w:rPr>
          <w:rFonts w:hint="eastAsia"/>
        </w:rPr>
        <w:t>обвинуваченого</w:t>
      </w:r>
      <w:r>
        <w:t></w:t>
      </w:r>
      <w:r>
        <w:t></w:t>
      </w:r>
      <w:r>
        <w:rPr>
          <w:rFonts w:hint="eastAsia"/>
        </w:rPr>
        <w:t>підсудного</w:t>
      </w:r>
      <w:r>
        <w:t></w:t>
      </w:r>
      <w:r>
        <w:t></w:t>
      </w:r>
      <w:r>
        <w:t></w:t>
      </w:r>
      <w:r>
        <w:rPr>
          <w:rFonts w:hint="eastAsia"/>
        </w:rPr>
        <w:t>порядку</w:t>
      </w:r>
      <w:r>
        <w:t></w:t>
      </w:r>
      <w:r>
        <w:rPr>
          <w:rFonts w:hint="eastAsia"/>
        </w:rPr>
        <w:t>направлення</w:t>
      </w:r>
      <w:r>
        <w:t></w:t>
      </w:r>
      <w:r>
        <w:rPr>
          <w:rFonts w:hint="eastAsia"/>
        </w:rPr>
        <w:t>повісток</w:t>
      </w:r>
      <w:r>
        <w:t></w:t>
      </w:r>
      <w:r>
        <w:rPr>
          <w:rFonts w:hint="eastAsia"/>
        </w:rPr>
        <w:t>про</w:t>
      </w:r>
      <w:r>
        <w:t></w:t>
      </w:r>
      <w:r>
        <w:rPr>
          <w:rFonts w:hint="eastAsia"/>
        </w:rPr>
        <w:t>виклик</w:t>
      </w:r>
      <w:r>
        <w:t></w:t>
      </w:r>
      <w:r>
        <w:rPr>
          <w:rFonts w:hint="eastAsia"/>
        </w:rPr>
        <w:t>до</w:t>
      </w:r>
    </w:p>
    <w:p w14:paraId="370F2A71" w14:textId="77777777" w:rsidR="009D0294" w:rsidRDefault="009D0294" w:rsidP="009D0294">
      <w:r>
        <w:rPr>
          <w:rFonts w:hint="eastAsia"/>
        </w:rPr>
        <w:t>суду</w:t>
      </w:r>
      <w:r>
        <w:t></w:t>
      </w:r>
      <w:r>
        <w:t></w:t>
      </w:r>
      <w:r>
        <w:rPr>
          <w:rFonts w:hint="eastAsia"/>
        </w:rPr>
        <w:t>а</w:t>
      </w:r>
      <w:r>
        <w:t></w:t>
      </w:r>
      <w:r>
        <w:rPr>
          <w:rFonts w:hint="eastAsia"/>
        </w:rPr>
        <w:t>також</w:t>
      </w:r>
      <w:r>
        <w:t></w:t>
      </w:r>
      <w:r>
        <w:rPr>
          <w:rFonts w:hint="eastAsia"/>
        </w:rPr>
        <w:t>процедури</w:t>
      </w:r>
      <w:r>
        <w:t></w:t>
      </w:r>
      <w:r>
        <w:rPr>
          <w:rFonts w:hint="eastAsia"/>
        </w:rPr>
        <w:t>оскарження</w:t>
      </w:r>
      <w:r>
        <w:t></w:t>
      </w:r>
      <w:r>
        <w:rPr>
          <w:rFonts w:hint="eastAsia"/>
        </w:rPr>
        <w:t>вироку</w:t>
      </w:r>
      <w:r>
        <w:t></w:t>
      </w:r>
      <w:r>
        <w:t></w:t>
      </w:r>
      <w:r>
        <w:rPr>
          <w:rFonts w:hint="eastAsia"/>
        </w:rPr>
        <w:t>ухваленого</w:t>
      </w:r>
      <w:r>
        <w:t></w:t>
      </w:r>
      <w:r>
        <w:rPr>
          <w:rFonts w:hint="eastAsia"/>
        </w:rPr>
        <w:t>в</w:t>
      </w:r>
      <w:r>
        <w:t></w:t>
      </w:r>
      <w:r>
        <w:rPr>
          <w:rFonts w:hint="eastAsia"/>
        </w:rPr>
        <w:t>результаті</w:t>
      </w:r>
      <w:r>
        <w:t></w:t>
      </w:r>
      <w:r>
        <w:rPr>
          <w:rFonts w:hint="eastAsia"/>
        </w:rPr>
        <w:t>судового</w:t>
      </w:r>
    </w:p>
    <w:p w14:paraId="5BDBF53C" w14:textId="77777777" w:rsidR="009D0294" w:rsidRDefault="009D0294" w:rsidP="009D0294">
      <w:r>
        <w:rPr>
          <w:rFonts w:hint="eastAsia"/>
        </w:rPr>
        <w:t>розгляду</w:t>
      </w:r>
      <w:r>
        <w:t></w:t>
      </w:r>
      <w:r>
        <w:rPr>
          <w:rFonts w:hint="eastAsia"/>
        </w:rPr>
        <w:t>за</w:t>
      </w:r>
      <w:r>
        <w:t></w:t>
      </w:r>
      <w:r>
        <w:rPr>
          <w:rFonts w:hint="eastAsia"/>
        </w:rPr>
        <w:t>відсутності</w:t>
      </w:r>
      <w:r>
        <w:t></w:t>
      </w:r>
      <w:r>
        <w:rPr>
          <w:rFonts w:hint="eastAsia"/>
        </w:rPr>
        <w:t>обвинуваченого</w:t>
      </w:r>
      <w:r>
        <w:t></w:t>
      </w:r>
      <w:r>
        <w:t></w:t>
      </w:r>
      <w:r>
        <w:rPr>
          <w:rFonts w:hint="eastAsia"/>
        </w:rPr>
        <w:t>підсудного</w:t>
      </w:r>
      <w:r>
        <w:t></w:t>
      </w:r>
      <w:r>
        <w:t></w:t>
      </w:r>
      <w:r>
        <w:t></w:t>
      </w:r>
      <w:r>
        <w:rPr>
          <w:rFonts w:hint="eastAsia"/>
        </w:rPr>
        <w:t>є</w:t>
      </w:r>
      <w:r>
        <w:t></w:t>
      </w:r>
      <w:r>
        <w:rPr>
          <w:rFonts w:hint="eastAsia"/>
        </w:rPr>
        <w:t>подібними</w:t>
      </w:r>
      <w:r>
        <w:t></w:t>
      </w:r>
      <w:r>
        <w:t></w:t>
      </w:r>
      <w:r>
        <w:rPr>
          <w:rFonts w:hint="eastAsia"/>
        </w:rPr>
        <w:t>Кримінальні</w:t>
      </w:r>
    </w:p>
    <w:p w14:paraId="205BE3E1" w14:textId="77777777" w:rsidR="009D0294" w:rsidRDefault="009D0294" w:rsidP="009D0294">
      <w:r>
        <w:rPr>
          <w:rFonts w:hint="eastAsia"/>
        </w:rPr>
        <w:t>процесуальні</w:t>
      </w:r>
      <w:r>
        <w:t></w:t>
      </w:r>
      <w:r>
        <w:rPr>
          <w:rFonts w:hint="eastAsia"/>
        </w:rPr>
        <w:t>кодекси</w:t>
      </w:r>
      <w:r>
        <w:t></w:t>
      </w:r>
      <w:r>
        <w:rPr>
          <w:rFonts w:hint="eastAsia"/>
        </w:rPr>
        <w:t>країн</w:t>
      </w:r>
      <w:r>
        <w:t></w:t>
      </w:r>
      <w:r>
        <w:rPr>
          <w:rFonts w:hint="eastAsia"/>
        </w:rPr>
        <w:t>учасниць</w:t>
      </w:r>
      <w:r>
        <w:t></w:t>
      </w:r>
      <w:r>
        <w:rPr>
          <w:rFonts w:hint="eastAsia"/>
        </w:rPr>
        <w:t>Співдружності</w:t>
      </w:r>
      <w:r>
        <w:t></w:t>
      </w:r>
      <w:r>
        <w:rPr>
          <w:rFonts w:hint="eastAsia"/>
        </w:rPr>
        <w:t>Незалежних</w:t>
      </w:r>
      <w:r>
        <w:t></w:t>
      </w:r>
      <w:r>
        <w:rPr>
          <w:rFonts w:hint="eastAsia"/>
        </w:rPr>
        <w:t>Держав</w:t>
      </w:r>
      <w:r>
        <w:t></w:t>
      </w:r>
      <w:r>
        <w:rPr>
          <w:rFonts w:hint="eastAsia"/>
        </w:rPr>
        <w:t>допускають</w:t>
      </w:r>
    </w:p>
    <w:p w14:paraId="0041E37E" w14:textId="77777777" w:rsidR="009D0294" w:rsidRDefault="009D0294" w:rsidP="009D0294">
      <w:r>
        <w:rPr>
          <w:rFonts w:hint="eastAsia"/>
        </w:rPr>
        <w:t>проведення</w:t>
      </w:r>
      <w:r>
        <w:t></w:t>
      </w:r>
      <w:r>
        <w:rPr>
          <w:rFonts w:hint="eastAsia"/>
        </w:rPr>
        <w:t>за</w:t>
      </w:r>
      <w:r>
        <w:t></w:t>
      </w:r>
      <w:r>
        <w:rPr>
          <w:rFonts w:hint="eastAsia"/>
        </w:rPr>
        <w:t>відсутності</w:t>
      </w:r>
      <w:r>
        <w:t></w:t>
      </w:r>
      <w:r>
        <w:rPr>
          <w:rFonts w:hint="eastAsia"/>
        </w:rPr>
        <w:t>підозрюваного</w:t>
      </w:r>
      <w:r>
        <w:t></w:t>
      </w:r>
      <w:r>
        <w:rPr>
          <w:rFonts w:hint="eastAsia"/>
        </w:rPr>
        <w:t>лише</w:t>
      </w:r>
      <w:r>
        <w:t></w:t>
      </w:r>
      <w:r>
        <w:rPr>
          <w:rFonts w:hint="eastAsia"/>
        </w:rPr>
        <w:t>окремих</w:t>
      </w:r>
      <w:r>
        <w:t></w:t>
      </w:r>
      <w:r>
        <w:rPr>
          <w:rFonts w:hint="eastAsia"/>
        </w:rPr>
        <w:t>слідчих</w:t>
      </w:r>
      <w:r>
        <w:t></w:t>
      </w:r>
      <w:r>
        <w:rPr>
          <w:rFonts w:hint="eastAsia"/>
        </w:rPr>
        <w:t>дій</w:t>
      </w:r>
      <w:r>
        <w:t></w:t>
      </w:r>
      <w:r>
        <w:t></w:t>
      </w:r>
      <w:r>
        <w:rPr>
          <w:rFonts w:hint="eastAsia"/>
        </w:rPr>
        <w:t>виконання</w:t>
      </w:r>
      <w:r>
        <w:t></w:t>
      </w:r>
      <w:r>
        <w:rPr>
          <w:rFonts w:hint="eastAsia"/>
        </w:rPr>
        <w:t>яких</w:t>
      </w:r>
      <w:r>
        <w:t></w:t>
      </w:r>
      <w:r>
        <w:rPr>
          <w:rFonts w:hint="eastAsia"/>
        </w:rPr>
        <w:t>є</w:t>
      </w:r>
    </w:p>
    <w:p w14:paraId="7AC10773" w14:textId="77777777" w:rsidR="009D0294" w:rsidRDefault="009D0294" w:rsidP="009D0294">
      <w:r>
        <w:rPr>
          <w:rFonts w:hint="eastAsia"/>
        </w:rPr>
        <w:t>необхідною</w:t>
      </w:r>
      <w:r>
        <w:t></w:t>
      </w:r>
      <w:r>
        <w:rPr>
          <w:rFonts w:hint="eastAsia"/>
        </w:rPr>
        <w:t>передумовою</w:t>
      </w:r>
      <w:r>
        <w:t></w:t>
      </w:r>
      <w:r>
        <w:rPr>
          <w:rFonts w:hint="eastAsia"/>
        </w:rPr>
        <w:t>реалізації</w:t>
      </w:r>
      <w:r>
        <w:t></w:t>
      </w:r>
      <w:r>
        <w:rPr>
          <w:rFonts w:hint="eastAsia"/>
        </w:rPr>
        <w:t>рішення</w:t>
      </w:r>
      <w:r>
        <w:t></w:t>
      </w:r>
      <w:r>
        <w:rPr>
          <w:rFonts w:hint="eastAsia"/>
        </w:rPr>
        <w:t>прокурора</w:t>
      </w:r>
      <w:r>
        <w:t></w:t>
      </w:r>
      <w:r>
        <w:rPr>
          <w:rFonts w:hint="eastAsia"/>
        </w:rPr>
        <w:t>чи</w:t>
      </w:r>
      <w:r>
        <w:t></w:t>
      </w:r>
      <w:r>
        <w:rPr>
          <w:rFonts w:hint="eastAsia"/>
        </w:rPr>
        <w:t>слідчого</w:t>
      </w:r>
      <w:r>
        <w:t></w:t>
      </w:r>
      <w:r>
        <w:rPr>
          <w:rFonts w:hint="eastAsia"/>
        </w:rPr>
        <w:t>про</w:t>
      </w:r>
      <w:r>
        <w:t></w:t>
      </w:r>
      <w:r>
        <w:rPr>
          <w:rFonts w:hint="eastAsia"/>
        </w:rPr>
        <w:t>зупинення</w:t>
      </w:r>
    </w:p>
    <w:p w14:paraId="5A47CD33" w14:textId="77777777" w:rsidR="009D0294" w:rsidRDefault="009D0294" w:rsidP="009D0294">
      <w:r>
        <w:rPr>
          <w:rFonts w:hint="eastAsia"/>
        </w:rPr>
        <w:t>досудового</w:t>
      </w:r>
      <w:r>
        <w:t></w:t>
      </w:r>
      <w:r>
        <w:rPr>
          <w:rFonts w:hint="eastAsia"/>
        </w:rPr>
        <w:t>розслідування</w:t>
      </w:r>
      <w:r>
        <w:t></w:t>
      </w:r>
    </w:p>
    <w:p w14:paraId="0F980083" w14:textId="77777777" w:rsidR="009D0294" w:rsidRDefault="009D0294" w:rsidP="009D0294">
      <w:r>
        <w:t></w:t>
      </w:r>
      <w:r>
        <w:t></w:t>
      </w:r>
      <w:r>
        <w:t></w:t>
      </w:r>
      <w:r>
        <w:rPr>
          <w:rFonts w:hint="eastAsia"/>
        </w:rPr>
        <w:t>З</w:t>
      </w:r>
      <w:r>
        <w:t></w:t>
      </w:r>
      <w:r>
        <w:rPr>
          <w:rFonts w:hint="eastAsia"/>
        </w:rPr>
        <w:t>метою</w:t>
      </w:r>
      <w:r>
        <w:t></w:t>
      </w:r>
      <w:r>
        <w:rPr>
          <w:rFonts w:hint="eastAsia"/>
        </w:rPr>
        <w:t>удосконалення</w:t>
      </w:r>
      <w:r>
        <w:t></w:t>
      </w:r>
      <w:r>
        <w:rPr>
          <w:rFonts w:hint="eastAsia"/>
        </w:rPr>
        <w:t>порядку</w:t>
      </w:r>
      <w:r>
        <w:t></w:t>
      </w:r>
      <w:r>
        <w:rPr>
          <w:rFonts w:hint="eastAsia"/>
        </w:rPr>
        <w:t>здійснення</w:t>
      </w:r>
      <w:r>
        <w:t></w:t>
      </w:r>
      <w:r>
        <w:rPr>
          <w:rFonts w:hint="eastAsia"/>
        </w:rPr>
        <w:t>спеціального</w:t>
      </w:r>
      <w:r>
        <w:t></w:t>
      </w:r>
      <w:r>
        <w:rPr>
          <w:rFonts w:hint="eastAsia"/>
        </w:rPr>
        <w:t>кримінального</w:t>
      </w:r>
    </w:p>
    <w:p w14:paraId="5558530B" w14:textId="77777777" w:rsidR="009D0294" w:rsidRDefault="009D0294" w:rsidP="009D0294">
      <w:r>
        <w:rPr>
          <w:rFonts w:hint="eastAsia"/>
        </w:rPr>
        <w:t>провадження</w:t>
      </w:r>
      <w:r>
        <w:t></w:t>
      </w:r>
      <w:r>
        <w:rPr>
          <w:rFonts w:hint="eastAsia"/>
        </w:rPr>
        <w:t>та</w:t>
      </w:r>
      <w:r>
        <w:t></w:t>
      </w:r>
      <w:r>
        <w:rPr>
          <w:rFonts w:hint="eastAsia"/>
        </w:rPr>
        <w:t>його</w:t>
      </w:r>
      <w:r>
        <w:t></w:t>
      </w:r>
      <w:r>
        <w:rPr>
          <w:rFonts w:hint="eastAsia"/>
        </w:rPr>
        <w:t>нормативної</w:t>
      </w:r>
      <w:r>
        <w:t></w:t>
      </w:r>
      <w:r>
        <w:rPr>
          <w:rFonts w:hint="eastAsia"/>
        </w:rPr>
        <w:t>регламентації</w:t>
      </w:r>
      <w:r>
        <w:t></w:t>
      </w:r>
      <w:r>
        <w:rPr>
          <w:rFonts w:hint="eastAsia"/>
        </w:rPr>
        <w:t>пропонується</w:t>
      </w:r>
      <w:r>
        <w:t></w:t>
      </w:r>
      <w:r>
        <w:t></w:t>
      </w:r>
      <w:r>
        <w:rPr>
          <w:rFonts w:hint="eastAsia"/>
        </w:rPr>
        <w:t>внести</w:t>
      </w:r>
      <w:r>
        <w:t></w:t>
      </w:r>
      <w:r>
        <w:rPr>
          <w:rFonts w:hint="eastAsia"/>
        </w:rPr>
        <w:t>зміни</w:t>
      </w:r>
      <w:r>
        <w:t></w:t>
      </w:r>
      <w:r>
        <w:rPr>
          <w:rFonts w:hint="eastAsia"/>
        </w:rPr>
        <w:t>до</w:t>
      </w:r>
      <w:r>
        <w:t></w:t>
      </w:r>
      <w:r>
        <w:rPr>
          <w:rFonts w:hint="eastAsia"/>
        </w:rPr>
        <w:t>ч</w:t>
      </w:r>
      <w:r>
        <w:t></w:t>
      </w:r>
      <w:r>
        <w:t></w:t>
      </w:r>
      <w:r>
        <w:t></w:t>
      </w:r>
    </w:p>
    <w:p w14:paraId="3876A257" w14:textId="77777777" w:rsidR="009D0294" w:rsidRDefault="009D0294" w:rsidP="009D0294">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p>
    <w:p w14:paraId="3A3EB92D" w14:textId="77777777" w:rsidR="009D0294" w:rsidRDefault="009D0294" w:rsidP="009D0294">
      <w:r>
        <w:t></w:t>
      </w:r>
      <w:r>
        <w:t></w:t>
      </w:r>
      <w:r>
        <w:rPr>
          <w:rFonts w:hint="eastAsia"/>
        </w:rPr>
        <w:t>ч</w:t>
      </w:r>
      <w:r>
        <w:t></w:t>
      </w:r>
      <w:r>
        <w:t></w:t>
      </w:r>
      <w:r>
        <w:t></w:t>
      </w:r>
      <w:r>
        <w:t></w:t>
      </w:r>
      <w:r>
        <w:rPr>
          <w:rFonts w:hint="eastAsia"/>
        </w:rPr>
        <w:t>ст</w:t>
      </w:r>
      <w:r>
        <w:t></w:t>
      </w:r>
      <w:r>
        <w:t></w:t>
      </w:r>
      <w:r>
        <w:t></w:t>
      </w:r>
      <w:r>
        <w:t></w:t>
      </w:r>
      <w:r>
        <w:t></w:t>
      </w:r>
      <w:r>
        <w:t></w:t>
      </w:r>
    </w:p>
    <w:p w14:paraId="1352B776" w14:textId="77777777" w:rsidR="009D0294" w:rsidRDefault="009D0294" w:rsidP="009D0294">
      <w:r>
        <w:t></w:t>
      </w:r>
      <w:r>
        <w:t></w:t>
      </w:r>
      <w:r>
        <w:rPr>
          <w:rFonts w:hint="eastAsia"/>
        </w:rPr>
        <w:t>ч</w:t>
      </w:r>
      <w:r>
        <w:t></w:t>
      </w:r>
      <w:r>
        <w:t></w:t>
      </w:r>
      <w:r>
        <w:t></w:t>
      </w:r>
      <w:r>
        <w:t></w:t>
      </w:r>
      <w:r>
        <w:rPr>
          <w:rFonts w:hint="eastAsia"/>
        </w:rPr>
        <w:t>ст</w:t>
      </w:r>
      <w:r>
        <w:t></w:t>
      </w:r>
      <w:r>
        <w:t></w:t>
      </w:r>
      <w:r>
        <w:t></w:t>
      </w:r>
      <w:r>
        <w:t></w:t>
      </w:r>
      <w:r>
        <w:t></w:t>
      </w:r>
      <w:r>
        <w:t></w:t>
      </w:r>
    </w:p>
    <w:p w14:paraId="6754E19D" w14:textId="77777777" w:rsidR="009D0294" w:rsidRDefault="009D0294" w:rsidP="009D0294">
      <w:r>
        <w:t></w:t>
      </w:r>
      <w:r>
        <w:t></w:t>
      </w:r>
      <w:r>
        <w:rPr>
          <w:rFonts w:hint="eastAsia"/>
        </w:rPr>
        <w:t>ч</w:t>
      </w:r>
      <w:r>
        <w:t></w:t>
      </w:r>
      <w:r>
        <w:t></w:t>
      </w:r>
      <w:r>
        <w:rPr>
          <w:rFonts w:hint="eastAsia"/>
        </w:rPr>
        <w:t>ч</w:t>
      </w:r>
      <w:r>
        <w:t></w:t>
      </w:r>
      <w:r>
        <w:t></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п</w:t>
      </w:r>
      <w:r>
        <w:t></w:t>
      </w:r>
      <w:r>
        <w:t></w:t>
      </w:r>
      <w:r>
        <w:t></w:t>
      </w:r>
      <w:r>
        <w:t></w:t>
      </w:r>
      <w:r>
        <w:t></w:t>
      </w:r>
    </w:p>
    <w:p w14:paraId="3E602345" w14:textId="77777777" w:rsidR="009D0294" w:rsidRDefault="009D0294" w:rsidP="009D0294">
      <w:r>
        <w:rPr>
          <w:rFonts w:hint="eastAsia"/>
        </w:rPr>
        <w:t>розділу</w:t>
      </w:r>
      <w:r>
        <w:t></w:t>
      </w:r>
      <w:r>
        <w:t></w:t>
      </w:r>
      <w:r>
        <w:t></w:t>
      </w:r>
      <w:r>
        <w:t></w:t>
      </w:r>
      <w:r>
        <w:rPr>
          <w:rFonts w:hint="eastAsia"/>
        </w:rPr>
        <w:t>“Перехідні</w:t>
      </w:r>
      <w:r>
        <w:t></w:t>
      </w:r>
      <w:r>
        <w:rPr>
          <w:rFonts w:hint="eastAsia"/>
        </w:rPr>
        <w:t>положення”</w:t>
      </w:r>
      <w:r>
        <w:t></w:t>
      </w:r>
      <w:r>
        <w:rPr>
          <w:rFonts w:hint="eastAsia"/>
        </w:rPr>
        <w:t>Кримінального</w:t>
      </w:r>
      <w:r>
        <w:t></w:t>
      </w:r>
      <w:r>
        <w:rPr>
          <w:rFonts w:hint="eastAsia"/>
        </w:rPr>
        <w:t>процесуального</w:t>
      </w:r>
      <w:r>
        <w:t></w:t>
      </w:r>
      <w:r>
        <w:rPr>
          <w:rFonts w:hint="eastAsia"/>
        </w:rPr>
        <w:t>кодексу</w:t>
      </w:r>
      <w:r>
        <w:t></w:t>
      </w:r>
      <w:r>
        <w:rPr>
          <w:rFonts w:hint="eastAsia"/>
        </w:rPr>
        <w:t>України</w:t>
      </w:r>
      <w:r>
        <w:t></w:t>
      </w:r>
    </w:p>
    <w:p w14:paraId="0935E2BD" w14:textId="77777777" w:rsidR="009D0294" w:rsidRDefault="009D0294" w:rsidP="009D0294">
      <w:r>
        <w:rPr>
          <w:rFonts w:hint="eastAsia"/>
        </w:rPr>
        <w:t>доповнити</w:t>
      </w:r>
      <w:r>
        <w:t></w:t>
      </w:r>
      <w:r>
        <w:rPr>
          <w:rFonts w:hint="eastAsia"/>
        </w:rPr>
        <w:t>Кримінальний</w:t>
      </w:r>
      <w:r>
        <w:t></w:t>
      </w:r>
      <w:r>
        <w:rPr>
          <w:rFonts w:hint="eastAsia"/>
        </w:rPr>
        <w:t>процесуальний</w:t>
      </w:r>
      <w:r>
        <w:t></w:t>
      </w:r>
      <w:r>
        <w:rPr>
          <w:rFonts w:hint="eastAsia"/>
        </w:rPr>
        <w:t>кодекс</w:t>
      </w:r>
      <w:r>
        <w:t></w:t>
      </w:r>
      <w:r>
        <w:rPr>
          <w:rFonts w:hint="eastAsia"/>
        </w:rPr>
        <w:t>України</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p>
    <w:p w14:paraId="734829E0" w14:textId="77777777" w:rsidR="009D0294" w:rsidRDefault="009D0294" w:rsidP="009D0294">
      <w:r>
        <w:rPr>
          <w:rFonts w:hint="eastAsia"/>
        </w:rPr>
        <w:t>ч</w:t>
      </w:r>
      <w:r>
        <w:t></w:t>
      </w:r>
      <w:r>
        <w:t></w:t>
      </w:r>
      <w:r>
        <w:t></w:t>
      </w:r>
      <w:r>
        <w:t></w:t>
      </w:r>
      <w:r>
        <w:rPr>
          <w:rFonts w:hint="eastAsia"/>
        </w:rPr>
        <w:t>ст</w:t>
      </w:r>
      <w:r>
        <w:t></w:t>
      </w:r>
      <w:r>
        <w:t></w:t>
      </w:r>
      <w:r>
        <w:t></w:t>
      </w:r>
      <w:r>
        <w:t></w:t>
      </w:r>
      <w:r>
        <w:t></w:t>
      </w:r>
      <w:r>
        <w:t></w:t>
      </w:r>
      <w:r>
        <w:t></w:t>
      </w:r>
      <w:r>
        <w:rPr>
          <w:rFonts w:hint="eastAsia"/>
        </w:rPr>
        <w:t>абз</w:t>
      </w:r>
      <w:r>
        <w:t></w:t>
      </w:r>
      <w:r>
        <w:t></w:t>
      </w:r>
      <w:r>
        <w:t></w:t>
      </w:r>
      <w:r>
        <w:t></w:t>
      </w:r>
      <w:r>
        <w:rPr>
          <w:rFonts w:hint="eastAsia"/>
        </w:rPr>
        <w:t>п</w:t>
      </w:r>
      <w:r>
        <w:t></w:t>
      </w:r>
      <w:r>
        <w:t></w:t>
      </w:r>
      <w:r>
        <w:t></w:t>
      </w:r>
      <w:r>
        <w:t></w:t>
      </w:r>
    </w:p>
    <w:p w14:paraId="327B5F93" w14:textId="77777777" w:rsidR="009D0294" w:rsidRDefault="009D0294" w:rsidP="009D0294">
      <w:r>
        <w:t></w:t>
      </w:r>
    </w:p>
    <w:p w14:paraId="420E6524" w14:textId="77777777" w:rsidR="009D0294" w:rsidRDefault="009D0294" w:rsidP="009D0294">
      <w:r>
        <w:rPr>
          <w:rFonts w:hint="eastAsia"/>
        </w:rPr>
        <w:t>розділу</w:t>
      </w:r>
      <w:r>
        <w:t></w:t>
      </w:r>
      <w:r>
        <w:t></w:t>
      </w:r>
      <w:r>
        <w:t></w:t>
      </w:r>
      <w:r>
        <w:t></w:t>
      </w:r>
      <w:r>
        <w:rPr>
          <w:rFonts w:hint="eastAsia"/>
        </w:rPr>
        <w:t>“Перехідні</w:t>
      </w:r>
      <w:r>
        <w:t></w:t>
      </w:r>
      <w:r>
        <w:rPr>
          <w:rFonts w:hint="eastAsia"/>
        </w:rPr>
        <w:t>положення”</w:t>
      </w:r>
      <w:r>
        <w:t></w:t>
      </w:r>
      <w:r>
        <w:t></w:t>
      </w:r>
      <w:r>
        <w:rPr>
          <w:rFonts w:hint="eastAsia"/>
        </w:rPr>
        <w:t>ст</w:t>
      </w:r>
      <w:r>
        <w:t></w:t>
      </w:r>
      <w:r>
        <w:t></w:t>
      </w:r>
      <w:r>
        <w:t></w:t>
      </w:r>
      <w:r>
        <w:t></w:t>
      </w:r>
      <w:r>
        <w:t></w:t>
      </w:r>
      <w:r>
        <w:t></w:t>
      </w:r>
    </w:p>
    <w:p w14:paraId="3D4AEEA5" w14:textId="77777777" w:rsidR="009D0294" w:rsidRDefault="009D0294" w:rsidP="009D0294">
      <w:r>
        <w:rPr>
          <w:rFonts w:hint="eastAsia"/>
        </w:rPr>
        <w:t>“Скасування</w:t>
      </w:r>
    </w:p>
    <w:p w14:paraId="7EB1FE3D" w14:textId="77777777" w:rsidR="009D0294" w:rsidRDefault="009D0294" w:rsidP="009D0294">
      <w:r>
        <w:rPr>
          <w:rFonts w:hint="eastAsia"/>
        </w:rPr>
        <w:t>ухвали</w:t>
      </w:r>
      <w:r>
        <w:t></w:t>
      </w:r>
      <w:r>
        <w:rPr>
          <w:rFonts w:hint="eastAsia"/>
        </w:rPr>
        <w:t>про</w:t>
      </w:r>
      <w:r>
        <w:t></w:t>
      </w:r>
      <w:r>
        <w:rPr>
          <w:rFonts w:hint="eastAsia"/>
        </w:rPr>
        <w:t>спеціальне</w:t>
      </w:r>
      <w:r>
        <w:t></w:t>
      </w:r>
      <w:r>
        <w:rPr>
          <w:rFonts w:hint="eastAsia"/>
        </w:rPr>
        <w:t>досудове</w:t>
      </w:r>
      <w:r>
        <w:t></w:t>
      </w:r>
      <w:r>
        <w:rPr>
          <w:rFonts w:hint="eastAsia"/>
        </w:rPr>
        <w:t>розслідування”</w:t>
      </w:r>
      <w:r>
        <w:t></w:t>
      </w:r>
      <w:r>
        <w:t></w:t>
      </w:r>
      <w:r>
        <w:rPr>
          <w:rFonts w:hint="eastAsia"/>
        </w:rPr>
        <w:t>п</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п</w:t>
      </w:r>
      <w:r>
        <w:t></w:t>
      </w:r>
      <w:r>
        <w:t></w:t>
      </w:r>
      <w:r>
        <w:t></w:t>
      </w:r>
      <w:r>
        <w:t></w:t>
      </w:r>
    </w:p>
    <w:p w14:paraId="0D73633F" w14:textId="77777777" w:rsidR="009D0294" w:rsidRDefault="009D0294" w:rsidP="009D0294">
      <w:r>
        <w:rPr>
          <w:rFonts w:hint="eastAsia"/>
        </w:rPr>
        <w:t>ст</w:t>
      </w:r>
      <w:r>
        <w:t></w:t>
      </w:r>
      <w:r>
        <w:t></w:t>
      </w:r>
      <w:r>
        <w:t></w:t>
      </w:r>
      <w:r>
        <w:t></w:t>
      </w:r>
      <w:r>
        <w:t></w:t>
      </w:r>
      <w:r>
        <w:t></w:t>
      </w:r>
      <w:r>
        <w:t></w:t>
      </w:r>
      <w:r>
        <w:rPr>
          <w:rFonts w:hint="eastAsia"/>
        </w:rPr>
        <w:t>ч</w:t>
      </w:r>
      <w:r>
        <w:t></w:t>
      </w:r>
      <w:r>
        <w:t></w:t>
      </w:r>
      <w:r>
        <w:t></w:t>
      </w:r>
    </w:p>
    <w:p w14:paraId="1EB32FBF" w14:textId="77777777" w:rsidR="009D0294" w:rsidRDefault="009D0294" w:rsidP="009D0294">
      <w:r>
        <w:rPr>
          <w:rFonts w:hint="eastAsia"/>
        </w:rPr>
        <w:lastRenderedPageBreak/>
        <w:t>ст</w:t>
      </w:r>
      <w:r>
        <w:t></w:t>
      </w:r>
      <w:r>
        <w:t></w:t>
      </w:r>
      <w:r>
        <w:t></w:t>
      </w:r>
      <w:r>
        <w:t></w:t>
      </w:r>
      <w:r>
        <w:t></w:t>
      </w:r>
      <w:r>
        <w:t></w:t>
      </w:r>
      <w:r>
        <w:t></w:t>
      </w:r>
      <w:r>
        <w:rPr>
          <w:rFonts w:hint="eastAsia"/>
        </w:rPr>
        <w:t>главою</w:t>
      </w:r>
      <w:r>
        <w:t></w:t>
      </w:r>
      <w:r>
        <w:t></w:t>
      </w:r>
      <w:r>
        <w:t></w:t>
      </w:r>
      <w:r>
        <w:t></w:t>
      </w:r>
    </w:p>
    <w:p w14:paraId="5B3B6D47" w14:textId="77777777" w:rsidR="009D0294" w:rsidRDefault="009D0294" w:rsidP="009D0294">
      <w:r>
        <w:rPr>
          <w:rFonts w:hint="eastAsia"/>
        </w:rPr>
        <w:t>“Порядок</w:t>
      </w:r>
      <w:r>
        <w:t></w:t>
      </w:r>
      <w:r>
        <w:rPr>
          <w:rFonts w:hint="eastAsia"/>
        </w:rPr>
        <w:t>подання</w:t>
      </w:r>
      <w:r>
        <w:t></w:t>
      </w:r>
      <w:r>
        <w:rPr>
          <w:rFonts w:hint="eastAsia"/>
        </w:rPr>
        <w:t>і</w:t>
      </w:r>
      <w:r>
        <w:t></w:t>
      </w:r>
      <w:r>
        <w:rPr>
          <w:rFonts w:hint="eastAsia"/>
        </w:rPr>
        <w:t>розгляду</w:t>
      </w:r>
      <w:r>
        <w:t></w:t>
      </w:r>
      <w:r>
        <w:rPr>
          <w:rFonts w:hint="eastAsia"/>
        </w:rPr>
        <w:t>клопотання</w:t>
      </w:r>
      <w:r>
        <w:t></w:t>
      </w:r>
      <w:r>
        <w:rPr>
          <w:rFonts w:hint="eastAsia"/>
        </w:rPr>
        <w:t>про</w:t>
      </w:r>
      <w:r>
        <w:t></w:t>
      </w:r>
      <w:r>
        <w:rPr>
          <w:rFonts w:hint="eastAsia"/>
        </w:rPr>
        <w:t>проведення</w:t>
      </w:r>
    </w:p>
    <w:p w14:paraId="11DC3428" w14:textId="77777777" w:rsidR="009D0294" w:rsidRDefault="009D0294" w:rsidP="009D0294">
      <w:r>
        <w:rPr>
          <w:rFonts w:hint="eastAsia"/>
        </w:rPr>
        <w:t>повторного</w:t>
      </w:r>
      <w:r>
        <w:t></w:t>
      </w:r>
      <w:r>
        <w:rPr>
          <w:rFonts w:hint="eastAsia"/>
        </w:rPr>
        <w:t>судового</w:t>
      </w:r>
      <w:r>
        <w:t></w:t>
      </w:r>
      <w:r>
        <w:rPr>
          <w:rFonts w:hint="eastAsia"/>
        </w:rPr>
        <w:t>розгляду</w:t>
      </w:r>
      <w:r>
        <w:t></w:t>
      </w:r>
      <w:r>
        <w:rPr>
          <w:rFonts w:hint="eastAsia"/>
        </w:rPr>
        <w:t>кримінального</w:t>
      </w:r>
      <w:r>
        <w:t></w:t>
      </w:r>
      <w:r>
        <w:rPr>
          <w:rFonts w:hint="eastAsia"/>
        </w:rPr>
        <w:t>провадження”</w:t>
      </w:r>
      <w:r>
        <w:t></w:t>
      </w:r>
    </w:p>
    <w:p w14:paraId="47C9A392" w14:textId="77777777" w:rsidR="009D0294" w:rsidRDefault="009D0294" w:rsidP="009D0294">
      <w:r>
        <w:rPr>
          <w:rFonts w:hint="eastAsia"/>
        </w:rPr>
        <w:t>СПИСОК</w:t>
      </w:r>
      <w:r>
        <w:t></w:t>
      </w:r>
      <w:r>
        <w:rPr>
          <w:rFonts w:hint="eastAsia"/>
        </w:rPr>
        <w:t>НАУКОВИХ</w:t>
      </w:r>
      <w:r>
        <w:t></w:t>
      </w:r>
      <w:r>
        <w:rPr>
          <w:rFonts w:hint="eastAsia"/>
        </w:rPr>
        <w:t>ПРАЦЬ</w:t>
      </w:r>
      <w:r>
        <w:t></w:t>
      </w:r>
      <w:r>
        <w:t></w:t>
      </w:r>
      <w:r>
        <w:rPr>
          <w:rFonts w:hint="eastAsia"/>
        </w:rPr>
        <w:t>ОПУБЛІКОВАНИХ</w:t>
      </w:r>
      <w:r>
        <w:t></w:t>
      </w:r>
      <w:r>
        <w:rPr>
          <w:rFonts w:hint="eastAsia"/>
        </w:rPr>
        <w:t>ЗА</w:t>
      </w:r>
      <w:r>
        <w:t></w:t>
      </w:r>
      <w:r>
        <w:rPr>
          <w:rFonts w:hint="eastAsia"/>
        </w:rPr>
        <w:t>ТЕМОЮ</w:t>
      </w:r>
      <w:r>
        <w:t></w:t>
      </w:r>
      <w:r>
        <w:rPr>
          <w:rFonts w:hint="eastAsia"/>
        </w:rPr>
        <w:t>ДИСЕРТАЦІЇ</w:t>
      </w:r>
    </w:p>
    <w:p w14:paraId="1D94E4FE" w14:textId="77777777" w:rsidR="009D0294" w:rsidRDefault="009D0294" w:rsidP="009D0294">
      <w:r>
        <w:t></w:t>
      </w:r>
      <w:r>
        <w:t></w:t>
      </w:r>
      <w:r>
        <w:t></w:t>
      </w:r>
      <w:r>
        <w:rPr>
          <w:rFonts w:hint="eastAsia"/>
        </w:rPr>
        <w:t>Нагорнюк</w:t>
      </w:r>
      <w:r>
        <w:t></w:t>
      </w:r>
      <w:r>
        <w:rPr>
          <w:rFonts w:hint="eastAsia"/>
        </w:rPr>
        <w:t>Данилюк</w:t>
      </w:r>
      <w:r>
        <w:t></w:t>
      </w:r>
      <w:r>
        <w:rPr>
          <w:rFonts w:hint="eastAsia"/>
        </w:rPr>
        <w:t>О</w:t>
      </w:r>
      <w:r>
        <w:t></w:t>
      </w:r>
      <w:r>
        <w:t></w:t>
      </w:r>
      <w:r>
        <w:rPr>
          <w:rFonts w:hint="eastAsia"/>
        </w:rPr>
        <w:t>О</w:t>
      </w:r>
      <w:r>
        <w:t></w:t>
      </w:r>
      <w:r>
        <w:t></w:t>
      </w:r>
      <w:r>
        <w:rPr>
          <w:rFonts w:hint="eastAsia"/>
        </w:rPr>
        <w:t>Історія</w:t>
      </w:r>
      <w:r>
        <w:t></w:t>
      </w:r>
      <w:r>
        <w:rPr>
          <w:rFonts w:hint="eastAsia"/>
        </w:rPr>
        <w:t>та</w:t>
      </w:r>
      <w:r>
        <w:t></w:t>
      </w:r>
      <w:r>
        <w:rPr>
          <w:rFonts w:hint="eastAsia"/>
        </w:rPr>
        <w:t>розвиток</w:t>
      </w:r>
      <w:r>
        <w:t></w:t>
      </w:r>
      <w:r>
        <w:rPr>
          <w:rFonts w:hint="eastAsia"/>
        </w:rPr>
        <w:t>інституту</w:t>
      </w:r>
      <w:r>
        <w:t></w:t>
      </w:r>
      <w:r>
        <w:rPr>
          <w:rFonts w:hint="eastAsia"/>
        </w:rPr>
        <w:t>спеціального</w:t>
      </w:r>
    </w:p>
    <w:p w14:paraId="7421ACA7" w14:textId="77777777" w:rsidR="009D0294" w:rsidRDefault="009D0294" w:rsidP="009D0294">
      <w:r>
        <w:rPr>
          <w:rFonts w:hint="eastAsia"/>
        </w:rPr>
        <w:t>кримінального</w:t>
      </w:r>
      <w:r>
        <w:t></w:t>
      </w:r>
      <w:r>
        <w:rPr>
          <w:rFonts w:hint="eastAsia"/>
        </w:rPr>
        <w:t>провадження</w:t>
      </w:r>
      <w:r>
        <w:t></w:t>
      </w:r>
      <w:r>
        <w:rPr>
          <w:rFonts w:hint="eastAsia"/>
        </w:rPr>
        <w:t>в</w:t>
      </w:r>
      <w:r>
        <w:t></w:t>
      </w:r>
      <w:r>
        <w:rPr>
          <w:rFonts w:hint="eastAsia"/>
        </w:rPr>
        <w:t>Україні</w:t>
      </w:r>
      <w:r>
        <w:t></w:t>
      </w:r>
      <w:r>
        <w:t></w:t>
      </w:r>
      <w:r>
        <w:t></w:t>
      </w:r>
      <w:r>
        <w:rPr>
          <w:rFonts w:hint="eastAsia"/>
        </w:rPr>
        <w:t>О</w:t>
      </w:r>
      <w:r>
        <w:t></w:t>
      </w:r>
      <w:r>
        <w:t></w:t>
      </w:r>
      <w:r>
        <w:rPr>
          <w:rFonts w:hint="eastAsia"/>
        </w:rPr>
        <w:t>О</w:t>
      </w:r>
      <w:r>
        <w:t></w:t>
      </w:r>
      <w:r>
        <w:t></w:t>
      </w:r>
      <w:r>
        <w:rPr>
          <w:rFonts w:hint="eastAsia"/>
        </w:rPr>
        <w:t>Нагорнюк</w:t>
      </w:r>
      <w:r>
        <w:t></w:t>
      </w:r>
      <w:r>
        <w:rPr>
          <w:rFonts w:hint="eastAsia"/>
        </w:rPr>
        <w:t>Данилюк</w:t>
      </w:r>
      <w:r>
        <w:t></w:t>
      </w:r>
      <w:r>
        <w:t></w:t>
      </w:r>
      <w:r>
        <w:t></w:t>
      </w:r>
      <w:r>
        <w:t></w:t>
      </w:r>
      <w:r>
        <w:rPr>
          <w:rFonts w:hint="eastAsia"/>
        </w:rPr>
        <w:t>Південноукр</w:t>
      </w:r>
      <w:r>
        <w:t></w:t>
      </w:r>
    </w:p>
    <w:p w14:paraId="4AE96E57" w14:textId="77777777" w:rsidR="009D0294" w:rsidRDefault="009D0294" w:rsidP="009D0294">
      <w:r>
        <w:rPr>
          <w:rFonts w:hint="eastAsia"/>
        </w:rPr>
        <w:t>правн</w:t>
      </w:r>
      <w:r>
        <w:t></w:t>
      </w:r>
      <w:r>
        <w:t></w:t>
      </w:r>
      <w:r>
        <w:rPr>
          <w:rFonts w:hint="eastAsia"/>
        </w:rPr>
        <w:t>часопис</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14:paraId="783ADA31" w14:textId="77777777" w:rsidR="009D0294" w:rsidRDefault="009D0294" w:rsidP="009D0294">
      <w:r>
        <w:t></w:t>
      </w:r>
      <w:r>
        <w:t></w:t>
      </w:r>
      <w:r>
        <w:t></w:t>
      </w:r>
      <w:r>
        <w:rPr>
          <w:rFonts w:hint="eastAsia"/>
        </w:rPr>
        <w:t>Нагорнюк</w:t>
      </w:r>
      <w:r>
        <w:t></w:t>
      </w:r>
      <w:r>
        <w:rPr>
          <w:rFonts w:hint="eastAsia"/>
        </w:rPr>
        <w:t>Данилюк</w:t>
      </w:r>
      <w:r>
        <w:t></w:t>
      </w:r>
      <w:r>
        <w:rPr>
          <w:rFonts w:hint="eastAsia"/>
        </w:rPr>
        <w:t>О</w:t>
      </w:r>
      <w:r>
        <w:t></w:t>
      </w:r>
      <w:r>
        <w:t></w:t>
      </w:r>
      <w:r>
        <w:rPr>
          <w:rFonts w:hint="eastAsia"/>
        </w:rPr>
        <w:t>О</w:t>
      </w:r>
      <w:r>
        <w:t></w:t>
      </w:r>
      <w:r>
        <w:t></w:t>
      </w:r>
      <w:r>
        <w:rPr>
          <w:rFonts w:hint="eastAsia"/>
        </w:rPr>
        <w:t>Поняття</w:t>
      </w:r>
      <w:r>
        <w:t></w:t>
      </w:r>
      <w:r>
        <w:t></w:t>
      </w:r>
      <w:r>
        <w:rPr>
          <w:rFonts w:hint="eastAsia"/>
        </w:rPr>
        <w:t>сутність</w:t>
      </w:r>
      <w:r>
        <w:t></w:t>
      </w:r>
      <w:r>
        <w:rPr>
          <w:rFonts w:hint="eastAsia"/>
        </w:rPr>
        <w:t>і</w:t>
      </w:r>
      <w:r>
        <w:t></w:t>
      </w:r>
      <w:r>
        <w:rPr>
          <w:rFonts w:hint="eastAsia"/>
        </w:rPr>
        <w:t>значення</w:t>
      </w:r>
      <w:r>
        <w:t></w:t>
      </w:r>
      <w:r>
        <w:rPr>
          <w:rFonts w:hint="eastAsia"/>
        </w:rPr>
        <w:t>інституту</w:t>
      </w:r>
      <w:r>
        <w:t></w:t>
      </w:r>
    </w:p>
    <w:p w14:paraId="04D17ACC" w14:textId="77777777" w:rsidR="009D0294" w:rsidRDefault="009D0294" w:rsidP="009D0294">
      <w:r>
        <w:t></w:t>
      </w:r>
      <w:r>
        <w:t></w:t>
      </w:r>
    </w:p>
    <w:p w14:paraId="73609449" w14:textId="77777777" w:rsidR="009D0294" w:rsidRDefault="009D0294" w:rsidP="009D0294">
      <w:r>
        <w:rPr>
          <w:rFonts w:hint="eastAsia"/>
        </w:rPr>
        <w:t>спеціального</w:t>
      </w:r>
      <w:r>
        <w:t></w:t>
      </w:r>
      <w:r>
        <w:rPr>
          <w:rFonts w:hint="eastAsia"/>
        </w:rPr>
        <w:t>провадження</w:t>
      </w:r>
      <w:r>
        <w:t></w:t>
      </w:r>
      <w:r>
        <w:rPr>
          <w:rFonts w:hint="eastAsia"/>
        </w:rPr>
        <w:t>в</w:t>
      </w:r>
      <w:r>
        <w:t></w:t>
      </w:r>
      <w:r>
        <w:rPr>
          <w:rFonts w:hint="eastAsia"/>
        </w:rPr>
        <w:t>кримінальному</w:t>
      </w:r>
      <w:r>
        <w:t></w:t>
      </w:r>
      <w:r>
        <w:rPr>
          <w:rFonts w:hint="eastAsia"/>
        </w:rPr>
        <w:t>процесі</w:t>
      </w:r>
      <w:r>
        <w:t></w:t>
      </w:r>
      <w:r>
        <w:rPr>
          <w:rFonts w:hint="eastAsia"/>
        </w:rPr>
        <w:t>України</w:t>
      </w:r>
      <w:r>
        <w:t></w:t>
      </w:r>
      <w:r>
        <w:t></w:t>
      </w:r>
      <w:r>
        <w:t></w:t>
      </w:r>
      <w:r>
        <w:rPr>
          <w:rFonts w:hint="eastAsia"/>
        </w:rPr>
        <w:t>О</w:t>
      </w:r>
      <w:r>
        <w:t></w:t>
      </w:r>
      <w:r>
        <w:t></w:t>
      </w:r>
      <w:r>
        <w:rPr>
          <w:rFonts w:hint="eastAsia"/>
        </w:rPr>
        <w:t>О</w:t>
      </w:r>
      <w:r>
        <w:t></w:t>
      </w:r>
      <w:r>
        <w:t></w:t>
      </w:r>
      <w:r>
        <w:rPr>
          <w:rFonts w:hint="eastAsia"/>
        </w:rPr>
        <w:t>Нагорнюк</w:t>
      </w:r>
      <w:r>
        <w:t></w:t>
      </w:r>
    </w:p>
    <w:p w14:paraId="5B25ACDA" w14:textId="77777777" w:rsidR="009D0294" w:rsidRDefault="009D0294" w:rsidP="009D0294">
      <w:r>
        <w:rPr>
          <w:rFonts w:hint="eastAsia"/>
        </w:rPr>
        <w:t>Данилюк</w:t>
      </w:r>
      <w:r>
        <w:t></w:t>
      </w:r>
      <w:r>
        <w:t></w:t>
      </w:r>
      <w:r>
        <w:t></w:t>
      </w:r>
      <w:r>
        <w:t></w:t>
      </w:r>
      <w:r>
        <w:rPr>
          <w:rFonts w:hint="eastAsia"/>
        </w:rPr>
        <w:t>Право</w:t>
      </w:r>
      <w:r>
        <w:t></w:t>
      </w:r>
      <w:r>
        <w:rPr>
          <w:rFonts w:hint="eastAsia"/>
        </w:rPr>
        <w:t>і</w:t>
      </w:r>
      <w:r>
        <w:t></w:t>
      </w:r>
      <w:r>
        <w:rPr>
          <w:rFonts w:hint="eastAsia"/>
        </w:rPr>
        <w:t>Безпека</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14:paraId="4F651C9B" w14:textId="77777777" w:rsidR="009D0294" w:rsidRDefault="009D0294" w:rsidP="009D0294">
      <w:r>
        <w:t></w:t>
      </w:r>
      <w:r>
        <w:t></w:t>
      </w:r>
      <w:r>
        <w:t></w:t>
      </w:r>
      <w:r>
        <w:rPr>
          <w:rFonts w:hint="eastAsia"/>
        </w:rPr>
        <w:t>Нагорнюк</w:t>
      </w:r>
      <w:r>
        <w:t></w:t>
      </w:r>
      <w:r>
        <w:rPr>
          <w:rFonts w:hint="eastAsia"/>
        </w:rPr>
        <w:t>Данилюк</w:t>
      </w:r>
      <w:r>
        <w:t></w:t>
      </w:r>
      <w:r>
        <w:rPr>
          <w:rFonts w:hint="eastAsia"/>
        </w:rPr>
        <w:t>О</w:t>
      </w:r>
      <w:r>
        <w:t></w:t>
      </w:r>
      <w:r>
        <w:t></w:t>
      </w:r>
      <w:r>
        <w:rPr>
          <w:rFonts w:hint="eastAsia"/>
        </w:rPr>
        <w:t>О</w:t>
      </w:r>
      <w:r>
        <w:t></w:t>
      </w:r>
      <w:r>
        <w:t></w:t>
      </w:r>
      <w:r>
        <w:rPr>
          <w:rFonts w:hint="eastAsia"/>
        </w:rPr>
        <w:t>Умови</w:t>
      </w:r>
      <w:r>
        <w:t></w:t>
      </w:r>
      <w:r>
        <w:rPr>
          <w:rFonts w:hint="eastAsia"/>
        </w:rPr>
        <w:t>спеціального</w:t>
      </w:r>
      <w:r>
        <w:t></w:t>
      </w:r>
      <w:r>
        <w:rPr>
          <w:rFonts w:hint="eastAsia"/>
        </w:rPr>
        <w:t>судового</w:t>
      </w:r>
      <w:r>
        <w:t></w:t>
      </w:r>
      <w:r>
        <w:rPr>
          <w:rFonts w:hint="eastAsia"/>
        </w:rPr>
        <w:t>провадження</w:t>
      </w:r>
      <w:r>
        <w:t></w:t>
      </w:r>
      <w:r>
        <w:rPr>
          <w:rFonts w:hint="eastAsia"/>
        </w:rPr>
        <w:t>в</w:t>
      </w:r>
    </w:p>
    <w:p w14:paraId="75075859" w14:textId="77777777" w:rsidR="009D0294" w:rsidRDefault="009D0294" w:rsidP="009D0294">
      <w:r>
        <w:rPr>
          <w:rFonts w:hint="eastAsia"/>
        </w:rPr>
        <w:t>кримінальному</w:t>
      </w:r>
      <w:r>
        <w:t></w:t>
      </w:r>
      <w:r>
        <w:rPr>
          <w:rFonts w:hint="eastAsia"/>
        </w:rPr>
        <w:t>процесі</w:t>
      </w:r>
      <w:r>
        <w:t></w:t>
      </w:r>
      <w:r>
        <w:rPr>
          <w:rFonts w:hint="eastAsia"/>
        </w:rPr>
        <w:t>України</w:t>
      </w:r>
      <w:r>
        <w:t></w:t>
      </w:r>
      <w:r>
        <w:t></w:t>
      </w:r>
      <w:r>
        <w:t></w:t>
      </w:r>
      <w:r>
        <w:rPr>
          <w:rFonts w:hint="eastAsia"/>
        </w:rPr>
        <w:t>О</w:t>
      </w:r>
      <w:r>
        <w:t></w:t>
      </w:r>
      <w:r>
        <w:t></w:t>
      </w:r>
      <w:r>
        <w:rPr>
          <w:rFonts w:hint="eastAsia"/>
        </w:rPr>
        <w:t>О</w:t>
      </w:r>
      <w:r>
        <w:t></w:t>
      </w:r>
      <w:r>
        <w:t></w:t>
      </w:r>
      <w:r>
        <w:rPr>
          <w:rFonts w:hint="eastAsia"/>
        </w:rPr>
        <w:t>Нагорнюк</w:t>
      </w:r>
      <w:r>
        <w:t></w:t>
      </w:r>
      <w:r>
        <w:rPr>
          <w:rFonts w:hint="eastAsia"/>
        </w:rPr>
        <w:t>Данилюк</w:t>
      </w:r>
      <w:r>
        <w:t></w:t>
      </w:r>
      <w:r>
        <w:t></w:t>
      </w:r>
      <w:r>
        <w:t></w:t>
      </w:r>
      <w:r>
        <w:t></w:t>
      </w:r>
      <w:r>
        <w:rPr>
          <w:rFonts w:hint="eastAsia"/>
        </w:rPr>
        <w:t>Прикарпат</w:t>
      </w:r>
      <w:r>
        <w:t></w:t>
      </w:r>
      <w:r>
        <w:t></w:t>
      </w:r>
      <w:r>
        <w:rPr>
          <w:rFonts w:hint="eastAsia"/>
        </w:rPr>
        <w:t>юрид</w:t>
      </w:r>
      <w:r>
        <w:t></w:t>
      </w:r>
    </w:p>
    <w:p w14:paraId="35D539B5" w14:textId="77777777" w:rsidR="009D0294" w:rsidRDefault="009D0294" w:rsidP="009D0294">
      <w:r>
        <w:rPr>
          <w:rFonts w:hint="eastAsia"/>
        </w:rPr>
        <w:t>вісник</w:t>
      </w:r>
      <w:r>
        <w:t></w:t>
      </w:r>
      <w:r>
        <w:t></w:t>
      </w:r>
      <w:r>
        <w:rPr>
          <w:rFonts w:hint="eastAsia"/>
        </w:rPr>
        <w:t>–</w:t>
      </w:r>
      <w:r>
        <w:t></w:t>
      </w:r>
      <w:r>
        <w:t></w:t>
      </w:r>
      <w:r>
        <w:t></w:t>
      </w:r>
      <w:r>
        <w:t></w:t>
      </w:r>
      <w:r>
        <w:t></w:t>
      </w:r>
      <w:r>
        <w:t></w:t>
      </w:r>
      <w:r>
        <w:t></w:t>
      </w:r>
      <w:r>
        <w:rPr>
          <w:rFonts w:hint="eastAsia"/>
        </w:rPr>
        <w:t>–</w:t>
      </w:r>
      <w:r>
        <w:t></w:t>
      </w:r>
      <w:r>
        <w:rPr>
          <w:rFonts w:hint="eastAsia"/>
        </w:rPr>
        <w:t>Вип</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14:paraId="50139378" w14:textId="77777777" w:rsidR="009D0294" w:rsidRDefault="009D0294" w:rsidP="009D0294">
      <w:r>
        <w:t></w:t>
      </w:r>
      <w:r>
        <w:t></w:t>
      </w:r>
      <w:r>
        <w:t></w:t>
      </w:r>
      <w:r>
        <w:rPr>
          <w:rFonts w:hint="eastAsia"/>
        </w:rPr>
        <w:t>Нагорнюк</w:t>
      </w:r>
      <w:r>
        <w:t></w:t>
      </w:r>
      <w:r>
        <w:rPr>
          <w:rFonts w:hint="eastAsia"/>
        </w:rPr>
        <w:t>Данилюк</w:t>
      </w:r>
      <w:r>
        <w:t></w:t>
      </w:r>
      <w:r>
        <w:rPr>
          <w:rFonts w:hint="eastAsia"/>
        </w:rPr>
        <w:t>О</w:t>
      </w:r>
      <w:r>
        <w:t></w:t>
      </w:r>
      <w:r>
        <w:t></w:t>
      </w:r>
      <w:r>
        <w:rPr>
          <w:rFonts w:hint="eastAsia"/>
        </w:rPr>
        <w:t>О</w:t>
      </w:r>
      <w:r>
        <w:t></w:t>
      </w:r>
      <w:r>
        <w:t></w:t>
      </w:r>
      <w:r>
        <w:rPr>
          <w:rFonts w:hint="eastAsia"/>
        </w:rPr>
        <w:t>Підстави</w:t>
      </w:r>
      <w:r>
        <w:t></w:t>
      </w:r>
      <w:r>
        <w:rPr>
          <w:rFonts w:hint="eastAsia"/>
        </w:rPr>
        <w:t>спеціального</w:t>
      </w:r>
      <w:r>
        <w:t></w:t>
      </w:r>
      <w:r>
        <w:rPr>
          <w:rFonts w:hint="eastAsia"/>
        </w:rPr>
        <w:t>судового</w:t>
      </w:r>
      <w:r>
        <w:t></w:t>
      </w:r>
      <w:r>
        <w:rPr>
          <w:rFonts w:hint="eastAsia"/>
        </w:rPr>
        <w:t>провадження</w:t>
      </w:r>
      <w:r>
        <w:t></w:t>
      </w:r>
      <w:r>
        <w:rPr>
          <w:rFonts w:hint="eastAsia"/>
        </w:rPr>
        <w:t>в</w:t>
      </w:r>
    </w:p>
    <w:p w14:paraId="1A0D3DB6" w14:textId="77777777" w:rsidR="009D0294" w:rsidRDefault="009D0294" w:rsidP="009D0294">
      <w:r>
        <w:rPr>
          <w:rFonts w:hint="eastAsia"/>
        </w:rPr>
        <w:t>кримінальному</w:t>
      </w:r>
      <w:r>
        <w:t></w:t>
      </w:r>
      <w:r>
        <w:rPr>
          <w:rFonts w:hint="eastAsia"/>
        </w:rPr>
        <w:t>процесі</w:t>
      </w:r>
      <w:r>
        <w:t></w:t>
      </w:r>
      <w:r>
        <w:rPr>
          <w:rFonts w:hint="eastAsia"/>
        </w:rPr>
        <w:t>України</w:t>
      </w:r>
      <w:r>
        <w:t></w:t>
      </w:r>
      <w:r>
        <w:t></w:t>
      </w:r>
      <w:r>
        <w:t></w:t>
      </w:r>
      <w:r>
        <w:rPr>
          <w:rFonts w:hint="eastAsia"/>
        </w:rPr>
        <w:t>О</w:t>
      </w:r>
      <w:r>
        <w:t></w:t>
      </w:r>
      <w:r>
        <w:t></w:t>
      </w:r>
      <w:r>
        <w:rPr>
          <w:rFonts w:hint="eastAsia"/>
        </w:rPr>
        <w:t>О</w:t>
      </w:r>
      <w:r>
        <w:t></w:t>
      </w:r>
      <w:r>
        <w:t></w:t>
      </w:r>
      <w:r>
        <w:rPr>
          <w:rFonts w:hint="eastAsia"/>
        </w:rPr>
        <w:t>Нагорнюк</w:t>
      </w:r>
      <w:r>
        <w:t></w:t>
      </w:r>
      <w:r>
        <w:rPr>
          <w:rFonts w:hint="eastAsia"/>
        </w:rPr>
        <w:t>Данилюк</w:t>
      </w:r>
      <w:r>
        <w:t></w:t>
      </w:r>
      <w:r>
        <w:t></w:t>
      </w:r>
      <w:r>
        <w:t></w:t>
      </w:r>
      <w:r>
        <w:t></w:t>
      </w:r>
      <w:r>
        <w:rPr>
          <w:rFonts w:hint="eastAsia"/>
        </w:rPr>
        <w:t>Наук</w:t>
      </w:r>
      <w:r>
        <w:t></w:t>
      </w:r>
      <w:r>
        <w:t></w:t>
      </w:r>
      <w:r>
        <w:rPr>
          <w:rFonts w:hint="eastAsia"/>
        </w:rPr>
        <w:t>вісн</w:t>
      </w:r>
      <w:r>
        <w:t></w:t>
      </w:r>
      <w:r>
        <w:t></w:t>
      </w:r>
      <w:r>
        <w:rPr>
          <w:rFonts w:hint="eastAsia"/>
        </w:rPr>
        <w:t>Львів</w:t>
      </w:r>
      <w:r>
        <w:t></w:t>
      </w:r>
      <w:r>
        <w:t></w:t>
      </w:r>
      <w:r>
        <w:rPr>
          <w:rFonts w:hint="eastAsia"/>
        </w:rPr>
        <w:t>держ</w:t>
      </w:r>
      <w:r>
        <w:t></w:t>
      </w:r>
    </w:p>
    <w:p w14:paraId="09051DCD" w14:textId="77777777" w:rsidR="009D0294" w:rsidRDefault="009D0294" w:rsidP="009D0294">
      <w:r>
        <w:rPr>
          <w:rFonts w:hint="eastAsia"/>
        </w:rPr>
        <w:t>ун</w:t>
      </w:r>
      <w:r>
        <w:t></w:t>
      </w:r>
      <w:r>
        <w:rPr>
          <w:rFonts w:hint="eastAsia"/>
        </w:rPr>
        <w:t>ту</w:t>
      </w:r>
      <w:r>
        <w:t></w:t>
      </w:r>
      <w:r>
        <w:rPr>
          <w:rFonts w:hint="eastAsia"/>
        </w:rPr>
        <w:t>внутр</w:t>
      </w:r>
      <w:r>
        <w:t></w:t>
      </w:r>
      <w:r>
        <w:t></w:t>
      </w:r>
      <w:r>
        <w:rPr>
          <w:rFonts w:hint="eastAsia"/>
        </w:rPr>
        <w:t>справ</w:t>
      </w:r>
      <w:r>
        <w:t></w:t>
      </w:r>
      <w:r>
        <w:t></w:t>
      </w:r>
      <w:r>
        <w:rPr>
          <w:rFonts w:hint="eastAsia"/>
        </w:rPr>
        <w:t>Сер</w:t>
      </w:r>
      <w:r>
        <w:t></w:t>
      </w:r>
      <w:r>
        <w:t></w:t>
      </w:r>
      <w:r>
        <w:rPr>
          <w:rFonts w:hint="eastAsia"/>
        </w:rPr>
        <w:t>юридична</w:t>
      </w:r>
      <w:r>
        <w:t></w:t>
      </w:r>
      <w:r>
        <w:t></w:t>
      </w:r>
      <w:r>
        <w:rPr>
          <w:rFonts w:hint="eastAsia"/>
        </w:rPr>
        <w:t>–</w:t>
      </w:r>
      <w:r>
        <w:t></w:t>
      </w:r>
      <w:r>
        <w:rPr>
          <w:rFonts w:hint="eastAsia"/>
        </w:rPr>
        <w:t>Львів</w:t>
      </w:r>
      <w:r>
        <w:t></w:t>
      </w:r>
      <w:r>
        <w:t></w:t>
      </w:r>
      <w:r>
        <w:t></w:t>
      </w:r>
      <w:r>
        <w:rPr>
          <w:rFonts w:hint="eastAsia"/>
        </w:rPr>
        <w:t>ЛьвДУВС</w:t>
      </w:r>
      <w:r>
        <w:t></w:t>
      </w:r>
      <w:r>
        <w:t></w:t>
      </w:r>
      <w:r>
        <w:t></w:t>
      </w:r>
      <w:r>
        <w:t></w:t>
      </w:r>
      <w:r>
        <w:t></w:t>
      </w:r>
      <w:r>
        <w:t></w:t>
      </w:r>
      <w:r>
        <w:t></w:t>
      </w:r>
      <w:r>
        <w:t></w:t>
      </w:r>
      <w:r>
        <w:rPr>
          <w:rFonts w:hint="eastAsia"/>
        </w:rPr>
        <w:t>–</w:t>
      </w:r>
      <w:r>
        <w:t></w:t>
      </w:r>
      <w:r>
        <w:rPr>
          <w:rFonts w:hint="eastAsia"/>
        </w:rPr>
        <w:t>Вип</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14:paraId="2454FB2B" w14:textId="77777777" w:rsidR="009D0294" w:rsidRDefault="009D0294" w:rsidP="009D0294">
      <w:r>
        <w:t></w:t>
      </w:r>
      <w:r>
        <w:t></w:t>
      </w:r>
      <w:r>
        <w:t></w:t>
      </w:r>
      <w:r>
        <w:rPr>
          <w:rFonts w:hint="eastAsia"/>
        </w:rPr>
        <w:t>Нагорнюк</w:t>
      </w:r>
      <w:r>
        <w:t></w:t>
      </w:r>
      <w:r>
        <w:rPr>
          <w:rFonts w:hint="eastAsia"/>
        </w:rPr>
        <w:t>Данилюк</w:t>
      </w:r>
      <w:r>
        <w:t></w:t>
      </w:r>
      <w:r>
        <w:rPr>
          <w:rFonts w:hint="eastAsia"/>
        </w:rPr>
        <w:t>О</w:t>
      </w:r>
      <w:r>
        <w:t></w:t>
      </w:r>
      <w:r>
        <w:t></w:t>
      </w:r>
      <w:r>
        <w:rPr>
          <w:rFonts w:hint="eastAsia"/>
        </w:rPr>
        <w:t>О</w:t>
      </w:r>
      <w:r>
        <w:t></w:t>
      </w:r>
      <w:r>
        <w:t></w:t>
      </w:r>
      <w:r>
        <w:rPr>
          <w:rFonts w:hint="eastAsia"/>
        </w:rPr>
        <w:t>Проблемні</w:t>
      </w:r>
      <w:r>
        <w:t></w:t>
      </w:r>
      <w:r>
        <w:rPr>
          <w:rFonts w:hint="eastAsia"/>
        </w:rPr>
        <w:t>аспекти</w:t>
      </w:r>
      <w:r>
        <w:t></w:t>
      </w:r>
      <w:r>
        <w:rPr>
          <w:rFonts w:hint="eastAsia"/>
        </w:rPr>
        <w:t>прийняття</w:t>
      </w:r>
      <w:r>
        <w:t></w:t>
      </w:r>
      <w:r>
        <w:rPr>
          <w:rFonts w:hint="eastAsia"/>
        </w:rPr>
        <w:t>рішення</w:t>
      </w:r>
      <w:r>
        <w:t></w:t>
      </w:r>
      <w:r>
        <w:rPr>
          <w:rFonts w:hint="eastAsia"/>
        </w:rPr>
        <w:t>про</w:t>
      </w:r>
    </w:p>
    <w:p w14:paraId="6B347536" w14:textId="77777777" w:rsidR="009D0294" w:rsidRDefault="009D0294" w:rsidP="009D0294">
      <w:r>
        <w:rPr>
          <w:rFonts w:hint="eastAsia"/>
        </w:rPr>
        <w:t>надання</w:t>
      </w:r>
      <w:r>
        <w:t></w:t>
      </w:r>
      <w:r>
        <w:rPr>
          <w:rFonts w:hint="eastAsia"/>
        </w:rPr>
        <w:t>дозволу</w:t>
      </w:r>
      <w:r>
        <w:t></w:t>
      </w:r>
      <w:r>
        <w:rPr>
          <w:rFonts w:hint="eastAsia"/>
        </w:rPr>
        <w:t>на</w:t>
      </w:r>
      <w:r>
        <w:t></w:t>
      </w:r>
      <w:r>
        <w:rPr>
          <w:rFonts w:hint="eastAsia"/>
        </w:rPr>
        <w:t>здійснення</w:t>
      </w:r>
      <w:r>
        <w:t></w:t>
      </w:r>
      <w:r>
        <w:rPr>
          <w:rFonts w:hint="eastAsia"/>
        </w:rPr>
        <w:t>спеціального</w:t>
      </w:r>
      <w:r>
        <w:t></w:t>
      </w:r>
      <w:r>
        <w:rPr>
          <w:rFonts w:hint="eastAsia"/>
        </w:rPr>
        <w:t>досудового</w:t>
      </w:r>
      <w:r>
        <w:t></w:t>
      </w:r>
      <w:r>
        <w:rPr>
          <w:rFonts w:hint="eastAsia"/>
        </w:rPr>
        <w:t>розслідування</w:t>
      </w:r>
      <w:r>
        <w:t></w:t>
      </w:r>
      <w:r>
        <w:rPr>
          <w:rFonts w:hint="eastAsia"/>
        </w:rPr>
        <w:t>у</w:t>
      </w:r>
    </w:p>
    <w:p w14:paraId="56819B97" w14:textId="77777777" w:rsidR="009D0294" w:rsidRDefault="009D0294" w:rsidP="009D0294">
      <w:r>
        <w:rPr>
          <w:rFonts w:hint="eastAsia"/>
        </w:rPr>
        <w:t>кримінальному</w:t>
      </w:r>
      <w:r>
        <w:t></w:t>
      </w:r>
      <w:r>
        <w:rPr>
          <w:rFonts w:hint="eastAsia"/>
        </w:rPr>
        <w:t>процесі</w:t>
      </w:r>
      <w:r>
        <w:t></w:t>
      </w:r>
      <w:r>
        <w:rPr>
          <w:rFonts w:hint="eastAsia"/>
        </w:rPr>
        <w:t>України</w:t>
      </w:r>
      <w:r>
        <w:t></w:t>
      </w:r>
      <w:r>
        <w:t></w:t>
      </w:r>
      <w:r>
        <w:t></w:t>
      </w:r>
      <w:r>
        <w:rPr>
          <w:rFonts w:hint="eastAsia"/>
        </w:rPr>
        <w:t>О</w:t>
      </w:r>
      <w:r>
        <w:t></w:t>
      </w:r>
      <w:r>
        <w:t></w:t>
      </w:r>
      <w:r>
        <w:rPr>
          <w:rFonts w:hint="eastAsia"/>
        </w:rPr>
        <w:t>О</w:t>
      </w:r>
      <w:r>
        <w:t></w:t>
      </w:r>
      <w:r>
        <w:t></w:t>
      </w:r>
      <w:r>
        <w:rPr>
          <w:rFonts w:hint="eastAsia"/>
        </w:rPr>
        <w:t>Нагорнюк</w:t>
      </w:r>
      <w:r>
        <w:t></w:t>
      </w:r>
      <w:r>
        <w:rPr>
          <w:rFonts w:hint="eastAsia"/>
        </w:rPr>
        <w:t>Данилюк</w:t>
      </w:r>
      <w:r>
        <w:t></w:t>
      </w:r>
      <w:r>
        <w:t></w:t>
      </w:r>
      <w:r>
        <w:t></w:t>
      </w:r>
      <w:r>
        <w:t></w:t>
      </w:r>
      <w:r>
        <w:rPr>
          <w:rFonts w:hint="eastAsia"/>
        </w:rPr>
        <w:t>Наук</w:t>
      </w:r>
      <w:r>
        <w:t></w:t>
      </w:r>
      <w:r>
        <w:t></w:t>
      </w:r>
      <w:r>
        <w:rPr>
          <w:rFonts w:hint="eastAsia"/>
        </w:rPr>
        <w:t>вісн</w:t>
      </w:r>
      <w:r>
        <w:t></w:t>
      </w:r>
    </w:p>
    <w:p w14:paraId="453ADD2D" w14:textId="77777777" w:rsidR="009D0294" w:rsidRDefault="009D0294" w:rsidP="009D0294">
      <w:r>
        <w:rPr>
          <w:rFonts w:hint="eastAsia"/>
        </w:rPr>
        <w:lastRenderedPageBreak/>
        <w:t>Дніпропетр</w:t>
      </w:r>
      <w:r>
        <w:t></w:t>
      </w:r>
      <w:r>
        <w:t></w:t>
      </w:r>
      <w:r>
        <w:rPr>
          <w:rFonts w:hint="eastAsia"/>
        </w:rPr>
        <w:t>держ</w:t>
      </w:r>
      <w:r>
        <w:t></w:t>
      </w:r>
      <w:r>
        <w:t></w:t>
      </w:r>
      <w:r>
        <w:rPr>
          <w:rFonts w:hint="eastAsia"/>
        </w:rPr>
        <w:t>ун</w:t>
      </w:r>
      <w:r>
        <w:t></w:t>
      </w:r>
      <w:r>
        <w:rPr>
          <w:rFonts w:hint="eastAsia"/>
        </w:rPr>
        <w:t>ту</w:t>
      </w:r>
      <w:r>
        <w:t></w:t>
      </w:r>
      <w:r>
        <w:rPr>
          <w:rFonts w:hint="eastAsia"/>
        </w:rPr>
        <w:t>внутр</w:t>
      </w:r>
      <w:r>
        <w:t></w:t>
      </w:r>
      <w:r>
        <w:t></w:t>
      </w:r>
      <w:r>
        <w:rPr>
          <w:rFonts w:hint="eastAsia"/>
        </w:rPr>
        <w:t>справ</w:t>
      </w:r>
      <w:r>
        <w:t></w:t>
      </w:r>
      <w:r>
        <w:t></w:t>
      </w:r>
      <w:r>
        <w:t></w:t>
      </w:r>
      <w:r>
        <w:rPr>
          <w:rFonts w:hint="eastAsia"/>
        </w:rPr>
        <w:t>зб</w:t>
      </w:r>
      <w:r>
        <w:t></w:t>
      </w:r>
      <w:r>
        <w:t></w:t>
      </w:r>
      <w:r>
        <w:rPr>
          <w:rFonts w:hint="eastAsia"/>
        </w:rPr>
        <w:t>наук</w:t>
      </w:r>
      <w:r>
        <w:t></w:t>
      </w:r>
      <w:r>
        <w:t></w:t>
      </w:r>
      <w:r>
        <w:rPr>
          <w:rFonts w:hint="eastAsia"/>
        </w:rPr>
        <w:t>праць</w:t>
      </w:r>
      <w:r>
        <w:t></w:t>
      </w:r>
      <w:r>
        <w:t></w:t>
      </w:r>
      <w:r>
        <w:rPr>
          <w:rFonts w:hint="eastAsia"/>
        </w:rPr>
        <w:t>–</w:t>
      </w:r>
      <w:r>
        <w:t></w:t>
      </w:r>
      <w:r>
        <w:rPr>
          <w:rFonts w:hint="eastAsia"/>
        </w:rPr>
        <w:t>Дніпропетровськ</w:t>
      </w:r>
      <w:r>
        <w:t></w:t>
      </w:r>
      <w:r>
        <w:t></w:t>
      </w:r>
      <w:r>
        <w:t></w:t>
      </w:r>
      <w:r>
        <w:t></w:t>
      </w:r>
      <w:r>
        <w:t></w:t>
      </w:r>
      <w:r>
        <w:t></w:t>
      </w:r>
      <w:r>
        <w:t></w:t>
      </w:r>
      <w:r>
        <w:t></w:t>
      </w:r>
      <w:r>
        <w:rPr>
          <w:rFonts w:hint="eastAsia"/>
        </w:rPr>
        <w:t>–</w:t>
      </w:r>
    </w:p>
    <w:p w14:paraId="7E43E1B5" w14:textId="77777777" w:rsidR="009D0294" w:rsidRDefault="009D0294" w:rsidP="009D0294">
      <w:r>
        <w:rPr>
          <w:rFonts w:hint="eastAsia"/>
        </w:rPr>
        <w:t>№</w:t>
      </w:r>
      <w:r>
        <w:t></w:t>
      </w:r>
      <w:r>
        <w:t></w:t>
      </w:r>
      <w:r>
        <w:t></w:t>
      </w:r>
      <w:r>
        <w:t></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14:paraId="0D36DF35" w14:textId="77777777" w:rsidR="009D0294" w:rsidRDefault="009D0294" w:rsidP="009D0294">
      <w:r>
        <w:t></w:t>
      </w:r>
      <w:r>
        <w:t></w:t>
      </w:r>
      <w:r>
        <w:t></w:t>
      </w:r>
      <w:r>
        <w:rPr>
          <w:rFonts w:hint="eastAsia"/>
        </w:rPr>
        <w:t>Нагорнюк</w:t>
      </w:r>
      <w:r>
        <w:t></w:t>
      </w:r>
      <w:r>
        <w:rPr>
          <w:rFonts w:hint="eastAsia"/>
        </w:rPr>
        <w:t>Данилюк</w:t>
      </w:r>
      <w:r>
        <w:t></w:t>
      </w:r>
      <w:r>
        <w:rPr>
          <w:rFonts w:hint="eastAsia"/>
        </w:rPr>
        <w:t>О</w:t>
      </w:r>
      <w:r>
        <w:t></w:t>
      </w:r>
      <w:r>
        <w:t></w:t>
      </w:r>
      <w:r>
        <w:rPr>
          <w:rFonts w:hint="eastAsia"/>
        </w:rPr>
        <w:t>О</w:t>
      </w:r>
      <w:r>
        <w:t></w:t>
      </w:r>
      <w:r>
        <w:t></w:t>
      </w:r>
      <w:r>
        <w:rPr>
          <w:rFonts w:hint="eastAsia"/>
        </w:rPr>
        <w:t>Зарубіжний</w:t>
      </w:r>
      <w:r>
        <w:t></w:t>
      </w:r>
      <w:r>
        <w:rPr>
          <w:rFonts w:hint="eastAsia"/>
        </w:rPr>
        <w:t>досвід</w:t>
      </w:r>
      <w:r>
        <w:t></w:t>
      </w:r>
      <w:r>
        <w:rPr>
          <w:rFonts w:hint="eastAsia"/>
        </w:rPr>
        <w:t>спеціального</w:t>
      </w:r>
      <w:r>
        <w:t></w:t>
      </w:r>
      <w:r>
        <w:rPr>
          <w:rFonts w:hint="eastAsia"/>
        </w:rPr>
        <w:t>кримінального</w:t>
      </w:r>
    </w:p>
    <w:p w14:paraId="0D1DB0E0" w14:textId="77777777" w:rsidR="009D0294" w:rsidRDefault="009D0294" w:rsidP="009D0294">
      <w:r>
        <w:rPr>
          <w:rFonts w:hint="eastAsia"/>
        </w:rPr>
        <w:t>провадження</w:t>
      </w:r>
      <w:r>
        <w:t></w:t>
      </w:r>
      <w:r>
        <w:t></w:t>
      </w:r>
      <w:r>
        <w:t></w:t>
      </w:r>
      <w:r>
        <w:rPr>
          <w:rFonts w:hint="eastAsia"/>
        </w:rPr>
        <w:t>О</w:t>
      </w:r>
      <w:r>
        <w:t></w:t>
      </w:r>
      <w:r>
        <w:t></w:t>
      </w:r>
      <w:r>
        <w:rPr>
          <w:rFonts w:hint="eastAsia"/>
        </w:rPr>
        <w:t>Ю</w:t>
      </w:r>
      <w:r>
        <w:t></w:t>
      </w:r>
      <w:r>
        <w:t></w:t>
      </w:r>
      <w:r>
        <w:rPr>
          <w:rFonts w:hint="eastAsia"/>
        </w:rPr>
        <w:t>Татаров</w:t>
      </w:r>
      <w:r>
        <w:t></w:t>
      </w:r>
      <w:r>
        <w:t></w:t>
      </w:r>
      <w:r>
        <w:rPr>
          <w:rFonts w:hint="eastAsia"/>
        </w:rPr>
        <w:t>О</w:t>
      </w:r>
      <w:r>
        <w:t></w:t>
      </w:r>
      <w:r>
        <w:t></w:t>
      </w:r>
      <w:r>
        <w:rPr>
          <w:rFonts w:hint="eastAsia"/>
        </w:rPr>
        <w:t>О</w:t>
      </w:r>
      <w:r>
        <w:t></w:t>
      </w:r>
      <w:r>
        <w:t></w:t>
      </w:r>
      <w:r>
        <w:rPr>
          <w:rFonts w:hint="eastAsia"/>
        </w:rPr>
        <w:t>Нагорнюк</w:t>
      </w:r>
      <w:r>
        <w:t></w:t>
      </w:r>
      <w:r>
        <w:rPr>
          <w:rFonts w:hint="eastAsia"/>
        </w:rPr>
        <w:t>Данилюк</w:t>
      </w:r>
      <w:r>
        <w:t></w:t>
      </w:r>
      <w:r>
        <w:t></w:t>
      </w:r>
      <w:r>
        <w:t></w:t>
      </w:r>
      <w:r>
        <w:t></w:t>
      </w:r>
      <w:r>
        <w:rPr>
          <w:rFonts w:hint="eastAsia"/>
        </w:rPr>
        <w:t>Юрид</w:t>
      </w:r>
      <w:r>
        <w:t></w:t>
      </w:r>
      <w:r>
        <w:t></w:t>
      </w:r>
      <w:r>
        <w:rPr>
          <w:rFonts w:hint="eastAsia"/>
        </w:rPr>
        <w:t>часопис</w:t>
      </w:r>
      <w:r>
        <w:t></w:t>
      </w:r>
      <w:r>
        <w:rPr>
          <w:rFonts w:hint="eastAsia"/>
        </w:rPr>
        <w:t>Нац</w:t>
      </w:r>
      <w:r>
        <w:t></w:t>
      </w:r>
      <w:r>
        <w:t></w:t>
      </w:r>
      <w:r>
        <w:rPr>
          <w:rFonts w:hint="eastAsia"/>
        </w:rPr>
        <w:t>акад</w:t>
      </w:r>
      <w:r>
        <w:t></w:t>
      </w:r>
    </w:p>
    <w:p w14:paraId="471732D4" w14:textId="77777777" w:rsidR="009D0294" w:rsidRDefault="009D0294" w:rsidP="009D0294">
      <w:r>
        <w:rPr>
          <w:rFonts w:hint="eastAsia"/>
        </w:rPr>
        <w:t>внутр</w:t>
      </w:r>
      <w:r>
        <w:t></w:t>
      </w:r>
      <w:r>
        <w:t></w:t>
      </w:r>
      <w:r>
        <w:rPr>
          <w:rFonts w:hint="eastAsia"/>
        </w:rPr>
        <w:t>справ</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14:paraId="6005C45B" w14:textId="77777777" w:rsidR="009D0294" w:rsidRDefault="009D0294" w:rsidP="009D0294">
      <w:r>
        <w:t></w:t>
      </w:r>
      <w:r>
        <w:t></w:t>
      </w:r>
      <w:r>
        <w:t></w:t>
      </w:r>
      <w:r>
        <w:rPr>
          <w:rFonts w:hint="eastAsia"/>
        </w:rPr>
        <w:t>Нагорнюк</w:t>
      </w:r>
      <w:r>
        <w:t></w:t>
      </w:r>
      <w:r>
        <w:rPr>
          <w:rFonts w:hint="eastAsia"/>
        </w:rPr>
        <w:t>Данилюк</w:t>
      </w:r>
      <w:r>
        <w:t></w:t>
      </w:r>
      <w:r>
        <w:rPr>
          <w:rFonts w:hint="eastAsia"/>
        </w:rPr>
        <w:t>О</w:t>
      </w:r>
      <w:r>
        <w:t></w:t>
      </w:r>
      <w:r>
        <w:t></w:t>
      </w:r>
      <w:r>
        <w:rPr>
          <w:rFonts w:hint="eastAsia"/>
        </w:rPr>
        <w:t>О</w:t>
      </w:r>
      <w:r>
        <w:t></w:t>
      </w:r>
      <w:r>
        <w:t></w:t>
      </w:r>
      <w:r>
        <w:rPr>
          <w:rFonts w:hint="eastAsia"/>
        </w:rPr>
        <w:t>Право</w:t>
      </w:r>
      <w:r>
        <w:t></w:t>
      </w:r>
      <w:r>
        <w:rPr>
          <w:rFonts w:hint="eastAsia"/>
        </w:rPr>
        <w:t>обвинуваченого</w:t>
      </w:r>
      <w:r>
        <w:t></w:t>
      </w:r>
      <w:r>
        <w:rPr>
          <w:rFonts w:hint="eastAsia"/>
        </w:rPr>
        <w:t>на</w:t>
      </w:r>
      <w:r>
        <w:t></w:t>
      </w:r>
      <w:r>
        <w:rPr>
          <w:rFonts w:hint="eastAsia"/>
        </w:rPr>
        <w:t>справедливий</w:t>
      </w:r>
      <w:r>
        <w:t></w:t>
      </w:r>
      <w:r>
        <w:rPr>
          <w:rFonts w:hint="eastAsia"/>
        </w:rPr>
        <w:t>суд</w:t>
      </w:r>
      <w:r>
        <w:t></w:t>
      </w:r>
      <w:r>
        <w:rPr>
          <w:rFonts w:hint="eastAsia"/>
        </w:rPr>
        <w:t>в</w:t>
      </w:r>
    </w:p>
    <w:p w14:paraId="584AD2FD" w14:textId="77777777" w:rsidR="009D0294" w:rsidRDefault="009D0294" w:rsidP="009D0294">
      <w:r>
        <w:rPr>
          <w:rFonts w:hint="eastAsia"/>
        </w:rPr>
        <w:t>рамках</w:t>
      </w:r>
      <w:r>
        <w:t></w:t>
      </w:r>
      <w:r>
        <w:rPr>
          <w:rFonts w:hint="eastAsia"/>
        </w:rPr>
        <w:t>спеціального</w:t>
      </w:r>
      <w:r>
        <w:t></w:t>
      </w:r>
      <w:r>
        <w:rPr>
          <w:rFonts w:hint="eastAsia"/>
        </w:rPr>
        <w:t>судового</w:t>
      </w:r>
      <w:r>
        <w:t></w:t>
      </w:r>
      <w:r>
        <w:rPr>
          <w:rFonts w:hint="eastAsia"/>
        </w:rPr>
        <w:t>провадження</w:t>
      </w:r>
      <w:r>
        <w:t></w:t>
      </w:r>
      <w:r>
        <w:t></w:t>
      </w:r>
      <w:r>
        <w:t></w:t>
      </w:r>
      <w:r>
        <w:rPr>
          <w:rFonts w:hint="eastAsia"/>
        </w:rPr>
        <w:t>О</w:t>
      </w:r>
      <w:r>
        <w:t></w:t>
      </w:r>
      <w:r>
        <w:t></w:t>
      </w:r>
      <w:r>
        <w:rPr>
          <w:rFonts w:hint="eastAsia"/>
        </w:rPr>
        <w:t>О</w:t>
      </w:r>
      <w:r>
        <w:t></w:t>
      </w:r>
      <w:r>
        <w:t></w:t>
      </w:r>
      <w:r>
        <w:rPr>
          <w:rFonts w:hint="eastAsia"/>
        </w:rPr>
        <w:t>Нагорнюк</w:t>
      </w:r>
      <w:r>
        <w:t></w:t>
      </w:r>
      <w:r>
        <w:rPr>
          <w:rFonts w:hint="eastAsia"/>
        </w:rPr>
        <w:t>Данилюк</w:t>
      </w:r>
      <w:r>
        <w:t></w:t>
      </w:r>
      <w:r>
        <w:t></w:t>
      </w:r>
      <w:r>
        <w:t></w:t>
      </w:r>
      <w:r>
        <w:t></w:t>
      </w:r>
      <w:r>
        <w:t></w:t>
      </w:r>
      <w:r>
        <w:t></w:t>
      </w:r>
      <w:r>
        <w:t></w:t>
      </w:r>
      <w:r>
        <w:t></w:t>
      </w:r>
      <w:r>
        <w:t></w:t>
      </w:r>
      <w:r>
        <w:t></w:t>
      </w:r>
      <w:r>
        <w:t></w:t>
      </w:r>
      <w:r>
        <w:t></w:t>
      </w:r>
    </w:p>
    <w:p w14:paraId="498D1E62" w14:textId="77777777" w:rsidR="009D0294" w:rsidRDefault="009D0294" w:rsidP="009D029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14:paraId="45D373B6" w14:textId="77777777" w:rsidR="009D0294" w:rsidRDefault="009D0294" w:rsidP="009D0294">
      <w:r>
        <w:t></w:t>
      </w:r>
      <w:r>
        <w:t></w:t>
      </w:r>
      <w:r>
        <w:t></w:t>
      </w:r>
      <w:r>
        <w:rPr>
          <w:rFonts w:hint="eastAsia"/>
        </w:rPr>
        <w:t>Нагорнюк</w:t>
      </w:r>
      <w:r>
        <w:t></w:t>
      </w:r>
      <w:r>
        <w:rPr>
          <w:rFonts w:hint="eastAsia"/>
        </w:rPr>
        <w:t>Данилюк</w:t>
      </w:r>
      <w:r>
        <w:t></w:t>
      </w:r>
      <w:r>
        <w:rPr>
          <w:rFonts w:hint="eastAsia"/>
        </w:rPr>
        <w:t>О</w:t>
      </w:r>
      <w:r>
        <w:t></w:t>
      </w:r>
      <w:r>
        <w:t></w:t>
      </w:r>
      <w:r>
        <w:rPr>
          <w:rFonts w:hint="eastAsia"/>
        </w:rPr>
        <w:t>О</w:t>
      </w:r>
      <w:r>
        <w:t></w:t>
      </w:r>
      <w:r>
        <w:t></w:t>
      </w:r>
      <w:r>
        <w:rPr>
          <w:rFonts w:hint="eastAsia"/>
        </w:rPr>
        <w:t>Можливість</w:t>
      </w:r>
      <w:r>
        <w:t></w:t>
      </w:r>
      <w:r>
        <w:rPr>
          <w:rFonts w:hint="eastAsia"/>
        </w:rPr>
        <w:t>здійснення</w:t>
      </w:r>
      <w:r>
        <w:t></w:t>
      </w:r>
      <w:r>
        <w:rPr>
          <w:rFonts w:hint="eastAsia"/>
        </w:rPr>
        <w:t>спеціального</w:t>
      </w:r>
      <w:r>
        <w:t></w:t>
      </w:r>
      <w:r>
        <w:rPr>
          <w:rFonts w:hint="eastAsia"/>
        </w:rPr>
        <w:t>судового</w:t>
      </w:r>
    </w:p>
    <w:p w14:paraId="5C0AEC5A" w14:textId="77777777" w:rsidR="009D0294" w:rsidRDefault="009D0294" w:rsidP="009D0294">
      <w:r>
        <w:rPr>
          <w:rFonts w:hint="eastAsia"/>
        </w:rPr>
        <w:t>провадження</w:t>
      </w:r>
      <w:r>
        <w:t></w:t>
      </w:r>
      <w:r>
        <w:rPr>
          <w:rFonts w:hint="eastAsia"/>
        </w:rPr>
        <w:t>в</w:t>
      </w:r>
      <w:r>
        <w:t></w:t>
      </w:r>
      <w:r>
        <w:rPr>
          <w:rFonts w:hint="eastAsia"/>
        </w:rPr>
        <w:t>міжнародних</w:t>
      </w:r>
      <w:r>
        <w:t></w:t>
      </w:r>
      <w:r>
        <w:rPr>
          <w:rFonts w:hint="eastAsia"/>
        </w:rPr>
        <w:t>документах</w:t>
      </w:r>
      <w:r>
        <w:t></w:t>
      </w:r>
      <w:r>
        <w:t></w:t>
      </w:r>
      <w:r>
        <w:t></w:t>
      </w:r>
      <w:r>
        <w:rPr>
          <w:rFonts w:hint="eastAsia"/>
        </w:rPr>
        <w:t>О</w:t>
      </w:r>
      <w:r>
        <w:t></w:t>
      </w:r>
      <w:r>
        <w:t></w:t>
      </w:r>
      <w:r>
        <w:rPr>
          <w:rFonts w:hint="eastAsia"/>
        </w:rPr>
        <w:t>О</w:t>
      </w:r>
      <w:r>
        <w:t></w:t>
      </w:r>
      <w:r>
        <w:t></w:t>
      </w:r>
      <w:r>
        <w:rPr>
          <w:rFonts w:hint="eastAsia"/>
        </w:rPr>
        <w:t>Нагорнюк</w:t>
      </w:r>
      <w:r>
        <w:t></w:t>
      </w:r>
      <w:r>
        <w:rPr>
          <w:rFonts w:hint="eastAsia"/>
        </w:rPr>
        <w:t>Данилюк</w:t>
      </w:r>
      <w:r>
        <w:t></w:t>
      </w:r>
      <w:r>
        <w:t></w:t>
      </w:r>
      <w:r>
        <w:t></w:t>
      </w:r>
      <w:r>
        <w:t></w:t>
      </w:r>
      <w:r>
        <w:rPr>
          <w:rFonts w:hint="eastAsia"/>
        </w:rPr>
        <w:t>Пріоритетні</w:t>
      </w:r>
    </w:p>
    <w:p w14:paraId="2A1A0D5E" w14:textId="77777777" w:rsidR="009D0294" w:rsidRDefault="009D0294" w:rsidP="009D0294">
      <w:r>
        <w:rPr>
          <w:rFonts w:hint="eastAsia"/>
        </w:rPr>
        <w:t>проблеми</w:t>
      </w:r>
      <w:r>
        <w:t></w:t>
      </w:r>
      <w:r>
        <w:rPr>
          <w:rFonts w:hint="eastAsia"/>
        </w:rPr>
        <w:t>юридичної</w:t>
      </w:r>
      <w:r>
        <w:t></w:t>
      </w:r>
      <w:r>
        <w:rPr>
          <w:rFonts w:hint="eastAsia"/>
        </w:rPr>
        <w:t>науки</w:t>
      </w:r>
      <w:r>
        <w:t></w:t>
      </w:r>
      <w:r>
        <w:t></w:t>
      </w:r>
      <w:r>
        <w:rPr>
          <w:rFonts w:hint="eastAsia"/>
        </w:rPr>
        <w:t>сучасний</w:t>
      </w:r>
      <w:r>
        <w:t></w:t>
      </w:r>
      <w:r>
        <w:rPr>
          <w:rFonts w:hint="eastAsia"/>
        </w:rPr>
        <w:t>стан</w:t>
      </w:r>
      <w:r>
        <w:t></w:t>
      </w:r>
      <w:r>
        <w:rPr>
          <w:rFonts w:hint="eastAsia"/>
        </w:rPr>
        <w:t>та</w:t>
      </w:r>
      <w:r>
        <w:t></w:t>
      </w:r>
      <w:r>
        <w:rPr>
          <w:rFonts w:hint="eastAsia"/>
        </w:rPr>
        <w:t>перспективи</w:t>
      </w:r>
      <w:r>
        <w:t></w:t>
      </w:r>
      <w:r>
        <w:rPr>
          <w:rFonts w:hint="eastAsia"/>
        </w:rPr>
        <w:t>вдосконалення</w:t>
      </w:r>
      <w:r>
        <w:t></w:t>
      </w:r>
      <w:r>
        <w:t></w:t>
      </w:r>
    </w:p>
    <w:p w14:paraId="447F8C5D" w14:textId="77777777" w:rsidR="009D0294" w:rsidRDefault="009D0294" w:rsidP="009D0294">
      <w:r>
        <w:rPr>
          <w:rFonts w:hint="eastAsia"/>
        </w:rPr>
        <w:t>матеріали</w:t>
      </w:r>
      <w:r>
        <w:t></w:t>
      </w:r>
      <w:r>
        <w:rPr>
          <w:rFonts w:hint="eastAsia"/>
        </w:rPr>
        <w:t>міжнар</w:t>
      </w:r>
      <w:r>
        <w:t></w:t>
      </w:r>
      <w:r>
        <w:t></w:t>
      </w:r>
      <w:r>
        <w:rPr>
          <w:rFonts w:hint="eastAsia"/>
        </w:rPr>
        <w:t>наук</w:t>
      </w:r>
      <w:r>
        <w:t></w:t>
      </w:r>
      <w:r>
        <w:t></w:t>
      </w:r>
      <w:r>
        <w:rPr>
          <w:rFonts w:hint="eastAsia"/>
        </w:rPr>
        <w:t>практ</w:t>
      </w:r>
      <w:r>
        <w:t></w:t>
      </w:r>
      <w:r>
        <w:t></w:t>
      </w:r>
      <w:r>
        <w:rPr>
          <w:rFonts w:hint="eastAsia"/>
        </w:rPr>
        <w:t>конф</w:t>
      </w:r>
      <w:r>
        <w:t></w:t>
      </w:r>
      <w:r>
        <w:t></w:t>
      </w:r>
      <w:r>
        <w:t></w:t>
      </w:r>
      <w:r>
        <w:t></w:t>
      </w:r>
      <w:r>
        <w:t></w:t>
      </w:r>
      <w:r>
        <w:t></w:t>
      </w:r>
      <w:r>
        <w:t></w:t>
      </w:r>
      <w:r>
        <w:t></w:t>
      </w:r>
      <w:r>
        <w:t></w:t>
      </w:r>
      <w:r>
        <w:rPr>
          <w:rFonts w:hint="eastAsia"/>
        </w:rPr>
        <w:t>лип</w:t>
      </w:r>
      <w:r>
        <w:t></w:t>
      </w:r>
      <w:r>
        <w:t></w:t>
      </w:r>
      <w:r>
        <w:t></w:t>
      </w:r>
      <w:r>
        <w:t></w:t>
      </w:r>
      <w:r>
        <w:t></w:t>
      </w:r>
      <w:r>
        <w:t></w:t>
      </w:r>
      <w:r>
        <w:t></w:t>
      </w:r>
      <w:r>
        <w:rPr>
          <w:rFonts w:hint="eastAsia"/>
        </w:rPr>
        <w:t>р</w:t>
      </w:r>
      <w:r>
        <w:t></w:t>
      </w:r>
      <w:r>
        <w:t></w:t>
      </w:r>
      <w:r>
        <w:rPr>
          <w:rFonts w:hint="eastAsia"/>
        </w:rPr>
        <w:t>–</w:t>
      </w:r>
      <w:r>
        <w:t></w:t>
      </w:r>
      <w:r>
        <w:rPr>
          <w:rFonts w:hint="eastAsia"/>
        </w:rPr>
        <w:t>Київ</w:t>
      </w:r>
      <w:r>
        <w:t></w:t>
      </w:r>
      <w:r>
        <w:t></w:t>
      </w:r>
      <w:r>
        <w:t></w:t>
      </w:r>
      <w:r>
        <w:rPr>
          <w:rFonts w:hint="eastAsia"/>
        </w:rPr>
        <w:t>НДІ</w:t>
      </w:r>
      <w:r>
        <w:t></w:t>
      </w:r>
      <w:r>
        <w:rPr>
          <w:rFonts w:hint="eastAsia"/>
        </w:rPr>
        <w:t>публіч</w:t>
      </w:r>
      <w:r>
        <w:t></w:t>
      </w:r>
      <w:r>
        <w:t></w:t>
      </w:r>
      <w:r>
        <w:rPr>
          <w:rFonts w:hint="eastAsia"/>
        </w:rPr>
        <w:t>права</w:t>
      </w:r>
      <w:r>
        <w:t></w:t>
      </w:r>
    </w:p>
    <w:p w14:paraId="6C38B4FB" w14:textId="77777777" w:rsidR="009D0294" w:rsidRDefault="009D0294" w:rsidP="009D0294">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14:paraId="56840249" w14:textId="77777777" w:rsidR="009D0294" w:rsidRDefault="009D0294" w:rsidP="009D0294">
      <w:r>
        <w:t></w:t>
      </w:r>
      <w:r>
        <w:t></w:t>
      </w:r>
      <w:r>
        <w:t></w:t>
      </w:r>
      <w:r>
        <w:rPr>
          <w:rFonts w:hint="eastAsia"/>
        </w:rPr>
        <w:t>Нагорнюк</w:t>
      </w:r>
      <w:r>
        <w:t></w:t>
      </w:r>
      <w:r>
        <w:rPr>
          <w:rFonts w:hint="eastAsia"/>
        </w:rPr>
        <w:t>Данилюк</w:t>
      </w:r>
      <w:r>
        <w:t></w:t>
      </w:r>
      <w:r>
        <w:rPr>
          <w:rFonts w:hint="eastAsia"/>
        </w:rPr>
        <w:t>О</w:t>
      </w:r>
      <w:r>
        <w:t></w:t>
      </w:r>
      <w:r>
        <w:t></w:t>
      </w:r>
      <w:r>
        <w:rPr>
          <w:rFonts w:hint="eastAsia"/>
        </w:rPr>
        <w:t>О</w:t>
      </w:r>
      <w:r>
        <w:t></w:t>
      </w:r>
      <w:r>
        <w:t></w:t>
      </w:r>
      <w:r>
        <w:rPr>
          <w:rFonts w:hint="eastAsia"/>
        </w:rPr>
        <w:t>Особливості</w:t>
      </w:r>
      <w:r>
        <w:t></w:t>
      </w:r>
      <w:r>
        <w:rPr>
          <w:rFonts w:hint="eastAsia"/>
        </w:rPr>
        <w:t>виклику</w:t>
      </w:r>
      <w:r>
        <w:t></w:t>
      </w:r>
      <w:r>
        <w:rPr>
          <w:rFonts w:hint="eastAsia"/>
        </w:rPr>
        <w:t>особи</w:t>
      </w:r>
      <w:r>
        <w:t></w:t>
      </w:r>
      <w:r>
        <w:rPr>
          <w:rFonts w:hint="eastAsia"/>
        </w:rPr>
        <w:t>до</w:t>
      </w:r>
      <w:r>
        <w:t></w:t>
      </w:r>
      <w:r>
        <w:rPr>
          <w:rFonts w:hint="eastAsia"/>
        </w:rPr>
        <w:t>суду</w:t>
      </w:r>
      <w:r>
        <w:t></w:t>
      </w:r>
      <w:r>
        <w:rPr>
          <w:rFonts w:hint="eastAsia"/>
        </w:rPr>
        <w:t>в</w:t>
      </w:r>
    </w:p>
    <w:p w14:paraId="21588329" w14:textId="77777777" w:rsidR="009D0294" w:rsidRDefault="009D0294" w:rsidP="009D0294">
      <w:r>
        <w:rPr>
          <w:rFonts w:hint="eastAsia"/>
        </w:rPr>
        <w:t>кримінальному</w:t>
      </w:r>
      <w:r>
        <w:t></w:t>
      </w:r>
      <w:r>
        <w:rPr>
          <w:rFonts w:hint="eastAsia"/>
        </w:rPr>
        <w:t>процесі</w:t>
      </w:r>
      <w:r>
        <w:t></w:t>
      </w:r>
      <w:r>
        <w:rPr>
          <w:rFonts w:hint="eastAsia"/>
        </w:rPr>
        <w:t>окремих</w:t>
      </w:r>
      <w:r>
        <w:t></w:t>
      </w:r>
      <w:r>
        <w:rPr>
          <w:rFonts w:hint="eastAsia"/>
        </w:rPr>
        <w:t>країн</w:t>
      </w:r>
      <w:r>
        <w:t></w:t>
      </w:r>
      <w:r>
        <w:rPr>
          <w:rFonts w:hint="eastAsia"/>
        </w:rPr>
        <w:t>Європи</w:t>
      </w:r>
      <w:r>
        <w:t></w:t>
      </w:r>
      <w:r>
        <w:t></w:t>
      </w:r>
      <w:r>
        <w:t></w:t>
      </w:r>
      <w:r>
        <w:rPr>
          <w:rFonts w:hint="eastAsia"/>
        </w:rPr>
        <w:t>О</w:t>
      </w:r>
      <w:r>
        <w:t></w:t>
      </w:r>
      <w:r>
        <w:t></w:t>
      </w:r>
      <w:r>
        <w:rPr>
          <w:rFonts w:hint="eastAsia"/>
        </w:rPr>
        <w:t>О</w:t>
      </w:r>
      <w:r>
        <w:t></w:t>
      </w:r>
      <w:r>
        <w:t></w:t>
      </w:r>
      <w:r>
        <w:rPr>
          <w:rFonts w:hint="eastAsia"/>
        </w:rPr>
        <w:t>Нагорнюк</w:t>
      </w:r>
      <w:r>
        <w:t></w:t>
      </w:r>
    </w:p>
    <w:p w14:paraId="5BAC9129" w14:textId="77777777" w:rsidR="009D0294" w:rsidRDefault="009D0294" w:rsidP="009D0294">
      <w:r>
        <w:rPr>
          <w:rFonts w:hint="eastAsia"/>
        </w:rPr>
        <w:t>Данилюк</w:t>
      </w:r>
      <w:r>
        <w:t></w:t>
      </w:r>
      <w:r>
        <w:t></w:t>
      </w:r>
      <w:r>
        <w:t></w:t>
      </w:r>
      <w:r>
        <w:t></w:t>
      </w:r>
      <w:r>
        <w:rPr>
          <w:rFonts w:hint="eastAsia"/>
        </w:rPr>
        <w:t>Публічне</w:t>
      </w:r>
      <w:r>
        <w:t></w:t>
      </w:r>
      <w:r>
        <w:rPr>
          <w:rFonts w:hint="eastAsia"/>
        </w:rPr>
        <w:t>адміністрування</w:t>
      </w:r>
      <w:r>
        <w:t></w:t>
      </w:r>
      <w:r>
        <w:rPr>
          <w:rFonts w:hint="eastAsia"/>
        </w:rPr>
        <w:t>в</w:t>
      </w:r>
      <w:r>
        <w:t></w:t>
      </w:r>
      <w:r>
        <w:rPr>
          <w:rFonts w:hint="eastAsia"/>
        </w:rPr>
        <w:t>сфері</w:t>
      </w:r>
      <w:r>
        <w:t></w:t>
      </w:r>
      <w:r>
        <w:rPr>
          <w:rFonts w:hint="eastAsia"/>
        </w:rPr>
        <w:t>внутрішніх</w:t>
      </w:r>
      <w:r>
        <w:t></w:t>
      </w:r>
      <w:r>
        <w:rPr>
          <w:rFonts w:hint="eastAsia"/>
        </w:rPr>
        <w:t>справ</w:t>
      </w:r>
      <w:r>
        <w:t></w:t>
      </w:r>
      <w:r>
        <w:t></w:t>
      </w:r>
      <w:r>
        <w:t></w:t>
      </w:r>
      <w:r>
        <w:rPr>
          <w:rFonts w:hint="eastAsia"/>
        </w:rPr>
        <w:t>матеріали</w:t>
      </w:r>
      <w:r>
        <w:t></w:t>
      </w:r>
      <w:r>
        <w:rPr>
          <w:rFonts w:hint="eastAsia"/>
        </w:rPr>
        <w:t>круглого</w:t>
      </w:r>
    </w:p>
    <w:p w14:paraId="0649C6DD" w14:textId="77777777" w:rsidR="009D0294" w:rsidRDefault="009D0294" w:rsidP="009D0294">
      <w:r>
        <w:rPr>
          <w:rFonts w:hint="eastAsia"/>
        </w:rPr>
        <w:t>столу</w:t>
      </w:r>
      <w:r>
        <w:t></w:t>
      </w:r>
      <w:r>
        <w:t></w:t>
      </w:r>
      <w:r>
        <w:t></w:t>
      </w:r>
      <w:r>
        <w:t></w:t>
      </w:r>
      <w:r>
        <w:t></w:t>
      </w:r>
      <w:r>
        <w:rPr>
          <w:rFonts w:hint="eastAsia"/>
        </w:rPr>
        <w:t>трав</w:t>
      </w:r>
      <w:r>
        <w:t></w:t>
      </w:r>
      <w:r>
        <w:t></w:t>
      </w:r>
      <w:r>
        <w:t></w:t>
      </w:r>
      <w:r>
        <w:t></w:t>
      </w:r>
      <w:r>
        <w:t></w:t>
      </w:r>
      <w:r>
        <w:t></w:t>
      </w:r>
      <w:r>
        <w:t></w:t>
      </w:r>
      <w:r>
        <w:rPr>
          <w:rFonts w:hint="eastAsia"/>
        </w:rPr>
        <w:t>р</w:t>
      </w:r>
      <w:r>
        <w:t></w:t>
      </w:r>
      <w:r>
        <w:t></w:t>
      </w:r>
      <w:r>
        <w:rPr>
          <w:rFonts w:hint="eastAsia"/>
        </w:rPr>
        <w:t>–</w:t>
      </w:r>
      <w:r>
        <w:t></w:t>
      </w:r>
      <w:r>
        <w:rPr>
          <w:rFonts w:hint="eastAsia"/>
        </w:rPr>
        <w:t>Київ</w:t>
      </w:r>
      <w:r>
        <w:t></w:t>
      </w:r>
      <w:r>
        <w:t></w:t>
      </w:r>
      <w:r>
        <w:t></w:t>
      </w:r>
      <w:r>
        <w:rPr>
          <w:rFonts w:hint="eastAsia"/>
        </w:rPr>
        <w:t>Нац</w:t>
      </w:r>
      <w:r>
        <w:t></w:t>
      </w:r>
      <w:r>
        <w:t></w:t>
      </w:r>
      <w:r>
        <w:rPr>
          <w:rFonts w:hint="eastAsia"/>
        </w:rPr>
        <w:t>акад</w:t>
      </w:r>
      <w:r>
        <w:t></w:t>
      </w:r>
      <w:r>
        <w:t></w:t>
      </w:r>
      <w:r>
        <w:rPr>
          <w:rFonts w:hint="eastAsia"/>
        </w:rPr>
        <w:t>внутр</w:t>
      </w:r>
      <w:r>
        <w:t></w:t>
      </w:r>
      <w:r>
        <w:t></w:t>
      </w:r>
      <w:r>
        <w:rPr>
          <w:rFonts w:hint="eastAsia"/>
        </w:rPr>
        <w:t>справ</w:t>
      </w:r>
      <w:r>
        <w:t></w:t>
      </w:r>
      <w:r>
        <w:t></w:t>
      </w:r>
      <w:r>
        <w:t></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14:paraId="575EAE27" w14:textId="77777777" w:rsidR="009D0294" w:rsidRDefault="009D0294" w:rsidP="009D0294">
      <w:r>
        <w:t></w:t>
      </w:r>
      <w:r>
        <w:t></w:t>
      </w:r>
      <w:r>
        <w:t></w:t>
      </w:r>
      <w:r>
        <w:t></w:t>
      </w:r>
      <w:r>
        <w:rPr>
          <w:rFonts w:hint="eastAsia"/>
        </w:rPr>
        <w:t>Нагорнюк</w:t>
      </w:r>
      <w:r>
        <w:t></w:t>
      </w:r>
      <w:r>
        <w:rPr>
          <w:rFonts w:hint="eastAsia"/>
        </w:rPr>
        <w:t>Данилюк</w:t>
      </w:r>
      <w:r>
        <w:t></w:t>
      </w:r>
      <w:r>
        <w:rPr>
          <w:rFonts w:hint="eastAsia"/>
        </w:rPr>
        <w:t>О</w:t>
      </w:r>
      <w:r>
        <w:t></w:t>
      </w:r>
      <w:r>
        <w:t></w:t>
      </w:r>
      <w:r>
        <w:rPr>
          <w:rFonts w:hint="eastAsia"/>
        </w:rPr>
        <w:t>О</w:t>
      </w:r>
      <w:r>
        <w:t></w:t>
      </w:r>
      <w:r>
        <w:t></w:t>
      </w:r>
      <w:r>
        <w:rPr>
          <w:rFonts w:hint="eastAsia"/>
        </w:rPr>
        <w:t>Проблемні</w:t>
      </w:r>
      <w:r>
        <w:t></w:t>
      </w:r>
      <w:r>
        <w:rPr>
          <w:rFonts w:hint="eastAsia"/>
        </w:rPr>
        <w:t>аспекти</w:t>
      </w:r>
      <w:r>
        <w:t></w:t>
      </w:r>
      <w:r>
        <w:rPr>
          <w:rFonts w:hint="eastAsia"/>
        </w:rPr>
        <w:t>здійснення</w:t>
      </w:r>
      <w:r>
        <w:t></w:t>
      </w:r>
      <w:r>
        <w:rPr>
          <w:rFonts w:hint="eastAsia"/>
        </w:rPr>
        <w:t>спеціального</w:t>
      </w:r>
    </w:p>
    <w:p w14:paraId="664BEBE7" w14:textId="77777777" w:rsidR="009D0294" w:rsidRDefault="009D0294" w:rsidP="009D0294">
      <w:r>
        <w:rPr>
          <w:rFonts w:hint="eastAsia"/>
        </w:rPr>
        <w:t>судового</w:t>
      </w:r>
      <w:r>
        <w:t></w:t>
      </w:r>
      <w:r>
        <w:rPr>
          <w:rFonts w:hint="eastAsia"/>
        </w:rPr>
        <w:t>провадження</w:t>
      </w:r>
      <w:r>
        <w:t></w:t>
      </w:r>
      <w:r>
        <w:t></w:t>
      </w:r>
      <w:r>
        <w:t></w:t>
      </w:r>
      <w:r>
        <w:rPr>
          <w:rFonts w:hint="eastAsia"/>
        </w:rPr>
        <w:t>О</w:t>
      </w:r>
      <w:r>
        <w:t></w:t>
      </w:r>
      <w:r>
        <w:t></w:t>
      </w:r>
      <w:r>
        <w:rPr>
          <w:rFonts w:hint="eastAsia"/>
        </w:rPr>
        <w:t>О</w:t>
      </w:r>
      <w:r>
        <w:t></w:t>
      </w:r>
      <w:r>
        <w:t></w:t>
      </w:r>
      <w:r>
        <w:rPr>
          <w:rFonts w:hint="eastAsia"/>
        </w:rPr>
        <w:t>Нагорнюк</w:t>
      </w:r>
      <w:r>
        <w:t></w:t>
      </w:r>
      <w:r>
        <w:rPr>
          <w:rFonts w:hint="eastAsia"/>
        </w:rPr>
        <w:t>Данилюк</w:t>
      </w:r>
      <w:r>
        <w:t></w:t>
      </w:r>
      <w:r>
        <w:t></w:t>
      </w:r>
      <w:r>
        <w:t></w:t>
      </w:r>
      <w:r>
        <w:t></w:t>
      </w:r>
      <w:r>
        <w:rPr>
          <w:rFonts w:hint="eastAsia"/>
        </w:rPr>
        <w:t>Правові</w:t>
      </w:r>
      <w:r>
        <w:t></w:t>
      </w:r>
      <w:r>
        <w:rPr>
          <w:rFonts w:hint="eastAsia"/>
        </w:rPr>
        <w:t>засоби</w:t>
      </w:r>
      <w:r>
        <w:t></w:t>
      </w:r>
      <w:r>
        <w:rPr>
          <w:rFonts w:hint="eastAsia"/>
        </w:rPr>
        <w:t>захисту</w:t>
      </w:r>
      <w:r>
        <w:t></w:t>
      </w:r>
      <w:r>
        <w:rPr>
          <w:rFonts w:hint="eastAsia"/>
        </w:rPr>
        <w:t>прав</w:t>
      </w:r>
    </w:p>
    <w:p w14:paraId="09A5DFAD" w14:textId="77777777" w:rsidR="009D0294" w:rsidRDefault="009D0294" w:rsidP="009D0294">
      <w:r>
        <w:rPr>
          <w:rFonts w:hint="eastAsia"/>
        </w:rPr>
        <w:t>людини</w:t>
      </w:r>
      <w:r>
        <w:t></w:t>
      </w:r>
      <w:r>
        <w:rPr>
          <w:rFonts w:hint="eastAsia"/>
        </w:rPr>
        <w:t>в</w:t>
      </w:r>
      <w:r>
        <w:t></w:t>
      </w:r>
      <w:r>
        <w:rPr>
          <w:rFonts w:hint="eastAsia"/>
        </w:rPr>
        <w:t>контексті</w:t>
      </w:r>
      <w:r>
        <w:t></w:t>
      </w:r>
      <w:r>
        <w:rPr>
          <w:rFonts w:hint="eastAsia"/>
        </w:rPr>
        <w:t>трансформації</w:t>
      </w:r>
      <w:r>
        <w:t></w:t>
      </w:r>
      <w:r>
        <w:rPr>
          <w:rFonts w:hint="eastAsia"/>
        </w:rPr>
        <w:t>українського</w:t>
      </w:r>
      <w:r>
        <w:t></w:t>
      </w:r>
      <w:r>
        <w:rPr>
          <w:rFonts w:hint="eastAsia"/>
        </w:rPr>
        <w:lastRenderedPageBreak/>
        <w:t>суспільства</w:t>
      </w:r>
      <w:r>
        <w:t></w:t>
      </w:r>
      <w:r>
        <w:t></w:t>
      </w:r>
      <w:r>
        <w:t></w:t>
      </w:r>
      <w:r>
        <w:rPr>
          <w:rFonts w:hint="eastAsia"/>
        </w:rPr>
        <w:t>міжнар</w:t>
      </w:r>
      <w:r>
        <w:t></w:t>
      </w:r>
      <w:r>
        <w:t></w:t>
      </w:r>
      <w:r>
        <w:rPr>
          <w:rFonts w:hint="eastAsia"/>
        </w:rPr>
        <w:t>наук</w:t>
      </w:r>
      <w:r>
        <w:t></w:t>
      </w:r>
      <w:r>
        <w:t></w:t>
      </w:r>
      <w:r>
        <w:rPr>
          <w:rFonts w:hint="eastAsia"/>
        </w:rPr>
        <w:t>практ</w:t>
      </w:r>
      <w:r>
        <w:t></w:t>
      </w:r>
    </w:p>
    <w:p w14:paraId="3B82B2C2" w14:textId="77777777" w:rsidR="009D0294" w:rsidRDefault="009D0294" w:rsidP="009D0294">
      <w:r>
        <w:rPr>
          <w:rFonts w:hint="eastAsia"/>
        </w:rPr>
        <w:t>конф</w:t>
      </w:r>
      <w:r>
        <w:t></w:t>
      </w:r>
      <w:r>
        <w:t></w:t>
      </w:r>
      <w:r>
        <w:t></w:t>
      </w:r>
      <w:r>
        <w:t></w:t>
      </w:r>
      <w:r>
        <w:t></w:t>
      </w:r>
      <w:r>
        <w:t></w:t>
      </w:r>
      <w:r>
        <w:t></w:t>
      </w:r>
      <w:r>
        <w:t></w:t>
      </w:r>
      <w:r>
        <w:t></w:t>
      </w:r>
      <w:r>
        <w:rPr>
          <w:rFonts w:hint="eastAsia"/>
        </w:rPr>
        <w:t>груд</w:t>
      </w:r>
      <w:r>
        <w:t></w:t>
      </w:r>
      <w:r>
        <w:t></w:t>
      </w:r>
      <w:r>
        <w:t></w:t>
      </w:r>
      <w:r>
        <w:t></w:t>
      </w:r>
      <w:r>
        <w:t></w:t>
      </w:r>
      <w:r>
        <w:t></w:t>
      </w:r>
      <w:r>
        <w:t></w:t>
      </w:r>
      <w:r>
        <w:rPr>
          <w:rFonts w:hint="eastAsia"/>
        </w:rPr>
        <w:t>р</w:t>
      </w:r>
      <w:r>
        <w:t></w:t>
      </w:r>
      <w:r>
        <w:t></w:t>
      </w:r>
      <w:r>
        <w:rPr>
          <w:rFonts w:hint="eastAsia"/>
        </w:rPr>
        <w:t>–</w:t>
      </w:r>
      <w:r>
        <w:t></w:t>
      </w:r>
      <w:r>
        <w:rPr>
          <w:rFonts w:hint="eastAsia"/>
        </w:rPr>
        <w:t>Київ</w:t>
      </w:r>
      <w:r>
        <w:t></w:t>
      </w:r>
      <w:r>
        <w:t></w:t>
      </w:r>
      <w:r>
        <w:t></w:t>
      </w:r>
      <w:r>
        <w:rPr>
          <w:rFonts w:hint="eastAsia"/>
        </w:rPr>
        <w:t>Громад</w:t>
      </w:r>
      <w:r>
        <w:t></w:t>
      </w:r>
      <w:r>
        <w:t></w:t>
      </w:r>
      <w:r>
        <w:rPr>
          <w:rFonts w:hint="eastAsia"/>
        </w:rPr>
        <w:t>орг</w:t>
      </w:r>
      <w:r>
        <w:t></w:t>
      </w:r>
      <w:r>
        <w:t></w:t>
      </w:r>
      <w:r>
        <w:rPr>
          <w:rFonts w:hint="eastAsia"/>
        </w:rPr>
        <w:t>“Фундація</w:t>
      </w:r>
      <w:r>
        <w:t></w:t>
      </w:r>
      <w:r>
        <w:rPr>
          <w:rFonts w:hint="eastAsia"/>
        </w:rPr>
        <w:t>науковців</w:t>
      </w:r>
      <w:r>
        <w:t></w:t>
      </w:r>
      <w:r>
        <w:rPr>
          <w:rFonts w:hint="eastAsia"/>
        </w:rPr>
        <w:t>та</w:t>
      </w:r>
      <w:r>
        <w:t></w:t>
      </w:r>
      <w:r>
        <w:rPr>
          <w:rFonts w:hint="eastAsia"/>
        </w:rPr>
        <w:t>освітян”</w:t>
      </w:r>
    </w:p>
    <w:p w14:paraId="20109E2F" w14:textId="77777777" w:rsidR="009D0294" w:rsidRDefault="009D0294" w:rsidP="009D0294">
      <w:r>
        <w:t></w:t>
      </w:r>
      <w:r>
        <w:t></w:t>
      </w:r>
      <w:r>
        <w:t></w:t>
      </w:r>
      <w:r>
        <w:t></w:t>
      </w:r>
      <w:r>
        <w:t></w:t>
      </w:r>
      <w:r>
        <w:t></w:t>
      </w:r>
      <w:r>
        <w:t></w:t>
      </w:r>
      <w:r>
        <w:t></w:t>
      </w:r>
      <w:r>
        <w:t></w:t>
      </w:r>
      <w:r>
        <w:t></w:t>
      </w:r>
      <w:r>
        <w:t></w:t>
      </w:r>
      <w:r>
        <w:t></w:t>
      </w:r>
      <w:r>
        <w:t></w:t>
      </w:r>
      <w:r>
        <w:rPr>
          <w:rFonts w:hint="eastAsia"/>
        </w:rPr>
        <w:t>–</w:t>
      </w:r>
      <w:r>
        <w:t></w:t>
      </w:r>
      <w:r>
        <w:rPr>
          <w:rFonts w:hint="eastAsia"/>
        </w:rPr>
        <w:t>С</w:t>
      </w:r>
      <w:r>
        <w:t></w:t>
      </w:r>
      <w:r>
        <w:t></w:t>
      </w:r>
      <w:r>
        <w:t></w:t>
      </w:r>
      <w:r>
        <w:t></w:t>
      </w:r>
      <w:r>
        <w:rPr>
          <w:rFonts w:ascii="Times New Roman" w:hAnsi="Times New Roman" w:cs="Times New Roman"/>
        </w:rPr>
        <w:t>‒</w:t>
      </w:r>
      <w:r>
        <w:rPr>
          <w:rFonts w:cs="Symbol"/>
        </w:rPr>
        <w:t></w:t>
      </w:r>
      <w:r>
        <w:rPr>
          <w:rFonts w:cs="Symbol"/>
        </w:rPr>
        <w:t></w:t>
      </w:r>
      <w:r>
        <w:rPr>
          <w:rFonts w:cs="Symbol"/>
        </w:rPr>
        <w:t></w:t>
      </w:r>
    </w:p>
    <w:p w14:paraId="38914585" w14:textId="77777777" w:rsidR="009D0294" w:rsidRDefault="009D0294" w:rsidP="009D0294">
      <w:r>
        <w:t></w:t>
      </w:r>
      <w:r>
        <w:t></w:t>
      </w:r>
      <w:r>
        <w:t></w:t>
      </w:r>
      <w:r>
        <w:t></w:t>
      </w:r>
      <w:r>
        <w:rPr>
          <w:rFonts w:hint="eastAsia"/>
        </w:rPr>
        <w:t>Нагорнюк</w:t>
      </w:r>
      <w:r>
        <w:t></w:t>
      </w:r>
      <w:r>
        <w:rPr>
          <w:rFonts w:hint="eastAsia"/>
        </w:rPr>
        <w:t>Данилюк</w:t>
      </w:r>
      <w:r>
        <w:t></w:t>
      </w:r>
      <w:r>
        <w:rPr>
          <w:rFonts w:hint="eastAsia"/>
        </w:rPr>
        <w:t>О</w:t>
      </w:r>
      <w:r>
        <w:t></w:t>
      </w:r>
      <w:r>
        <w:t></w:t>
      </w:r>
      <w:r>
        <w:rPr>
          <w:rFonts w:hint="eastAsia"/>
        </w:rPr>
        <w:t>О</w:t>
      </w:r>
      <w:r>
        <w:t></w:t>
      </w:r>
      <w:r>
        <w:t></w:t>
      </w:r>
      <w:r>
        <w:rPr>
          <w:rFonts w:hint="eastAsia"/>
        </w:rPr>
        <w:t>Ознаки</w:t>
      </w:r>
      <w:r>
        <w:t></w:t>
      </w:r>
      <w:r>
        <w:rPr>
          <w:rFonts w:hint="eastAsia"/>
        </w:rPr>
        <w:t>спеціального</w:t>
      </w:r>
      <w:r>
        <w:t></w:t>
      </w:r>
      <w:r>
        <w:rPr>
          <w:rFonts w:hint="eastAsia"/>
        </w:rPr>
        <w:t>досудового</w:t>
      </w:r>
      <w:r>
        <w:t></w:t>
      </w:r>
      <w:r>
        <w:rPr>
          <w:rFonts w:hint="eastAsia"/>
        </w:rPr>
        <w:t>розслідування</w:t>
      </w:r>
    </w:p>
    <w:p w14:paraId="3824CDFE" w14:textId="77777777" w:rsidR="009D0294" w:rsidRDefault="009D0294" w:rsidP="009D0294">
      <w:r>
        <w:rPr>
          <w:rFonts w:hint="eastAsia"/>
        </w:rPr>
        <w:t>та</w:t>
      </w:r>
      <w:r>
        <w:t></w:t>
      </w:r>
      <w:r>
        <w:rPr>
          <w:rFonts w:hint="eastAsia"/>
        </w:rPr>
        <w:t>порядок</w:t>
      </w:r>
      <w:r>
        <w:t></w:t>
      </w:r>
      <w:r>
        <w:rPr>
          <w:rFonts w:hint="eastAsia"/>
        </w:rPr>
        <w:t>його</w:t>
      </w:r>
      <w:r>
        <w:t></w:t>
      </w:r>
      <w:r>
        <w:rPr>
          <w:rFonts w:hint="eastAsia"/>
        </w:rPr>
        <w:t>здійснення</w:t>
      </w:r>
      <w:r>
        <w:t></w:t>
      </w:r>
      <w:r>
        <w:t></w:t>
      </w:r>
      <w:r>
        <w:t></w:t>
      </w:r>
      <w:r>
        <w:rPr>
          <w:rFonts w:hint="eastAsia"/>
        </w:rPr>
        <w:t>О</w:t>
      </w:r>
      <w:r>
        <w:t></w:t>
      </w:r>
      <w:r>
        <w:t></w:t>
      </w:r>
      <w:r>
        <w:rPr>
          <w:rFonts w:hint="eastAsia"/>
        </w:rPr>
        <w:t>О</w:t>
      </w:r>
      <w:r>
        <w:t></w:t>
      </w:r>
      <w:r>
        <w:t></w:t>
      </w:r>
      <w:r>
        <w:rPr>
          <w:rFonts w:hint="eastAsia"/>
        </w:rPr>
        <w:t>Нагорнюк</w:t>
      </w:r>
      <w:r>
        <w:t></w:t>
      </w:r>
      <w:r>
        <w:rPr>
          <w:rFonts w:hint="eastAsia"/>
        </w:rPr>
        <w:t>Данилюк</w:t>
      </w:r>
      <w:r>
        <w:t></w:t>
      </w:r>
      <w:r>
        <w:t></w:t>
      </w:r>
      <w:r>
        <w:t></w:t>
      </w:r>
      <w:r>
        <w:t></w:t>
      </w:r>
      <w:r>
        <w:rPr>
          <w:rFonts w:hint="eastAsia"/>
        </w:rPr>
        <w:t>Розвиток</w:t>
      </w:r>
      <w:r>
        <w:t></w:t>
      </w:r>
      <w:r>
        <w:rPr>
          <w:rFonts w:hint="eastAsia"/>
        </w:rPr>
        <w:t>наукових</w:t>
      </w:r>
    </w:p>
    <w:p w14:paraId="76FF5878" w14:textId="77777777" w:rsidR="009D0294" w:rsidRDefault="009D0294" w:rsidP="009D0294">
      <w:r>
        <w:rPr>
          <w:rFonts w:hint="eastAsia"/>
        </w:rPr>
        <w:t>досліджень</w:t>
      </w:r>
      <w:r>
        <w:t></w:t>
      </w:r>
      <w:r>
        <w:rPr>
          <w:rFonts w:hint="eastAsia"/>
        </w:rPr>
        <w:t>у</w:t>
      </w:r>
      <w:r>
        <w:t></w:t>
      </w:r>
      <w:r>
        <w:rPr>
          <w:rFonts w:hint="eastAsia"/>
        </w:rPr>
        <w:t>ХХІ</w:t>
      </w:r>
      <w:r>
        <w:t></w:t>
      </w:r>
      <w:r>
        <w:rPr>
          <w:rFonts w:hint="eastAsia"/>
        </w:rPr>
        <w:t>столітті</w:t>
      </w:r>
      <w:r>
        <w:t></w:t>
      </w:r>
      <w:r>
        <w:t></w:t>
      </w:r>
      <w:r>
        <w:rPr>
          <w:rFonts w:hint="eastAsia"/>
        </w:rPr>
        <w:t>сучасні</w:t>
      </w:r>
      <w:r>
        <w:t></w:t>
      </w:r>
      <w:r>
        <w:rPr>
          <w:rFonts w:hint="eastAsia"/>
        </w:rPr>
        <w:t>реалії</w:t>
      </w:r>
      <w:r>
        <w:t></w:t>
      </w:r>
      <w:r>
        <w:rPr>
          <w:rFonts w:hint="eastAsia"/>
        </w:rPr>
        <w:t>та</w:t>
      </w:r>
      <w:r>
        <w:t></w:t>
      </w:r>
      <w:r>
        <w:rPr>
          <w:rFonts w:hint="eastAsia"/>
        </w:rPr>
        <w:t>перспективи</w:t>
      </w:r>
      <w:r>
        <w:t></w:t>
      </w:r>
      <w:r>
        <w:rPr>
          <w:rFonts w:hint="eastAsia"/>
        </w:rPr>
        <w:t>майбутнього</w:t>
      </w:r>
      <w:r>
        <w:t></w:t>
      </w:r>
      <w:r>
        <w:t></w:t>
      </w:r>
      <w:r>
        <w:t></w:t>
      </w:r>
      <w:r>
        <w:rPr>
          <w:rFonts w:hint="eastAsia"/>
        </w:rPr>
        <w:t>матеріали</w:t>
      </w:r>
    </w:p>
    <w:p w14:paraId="3CF1F392" w14:textId="77777777" w:rsidR="009D0294" w:rsidRDefault="009D0294" w:rsidP="009D0294">
      <w:r>
        <w:rPr>
          <w:rFonts w:hint="eastAsia"/>
        </w:rPr>
        <w:t>міжнар</w:t>
      </w:r>
      <w:r>
        <w:t></w:t>
      </w:r>
      <w:r>
        <w:t></w:t>
      </w:r>
      <w:r>
        <w:rPr>
          <w:rFonts w:hint="eastAsia"/>
        </w:rPr>
        <w:t>наук</w:t>
      </w:r>
      <w:r>
        <w:t></w:t>
      </w:r>
      <w:r>
        <w:t></w:t>
      </w:r>
      <w:r>
        <w:rPr>
          <w:rFonts w:hint="eastAsia"/>
        </w:rPr>
        <w:t>практ</w:t>
      </w:r>
      <w:r>
        <w:t></w:t>
      </w:r>
      <w:r>
        <w:t></w:t>
      </w:r>
      <w:r>
        <w:rPr>
          <w:rFonts w:hint="eastAsia"/>
        </w:rPr>
        <w:t>конф</w:t>
      </w:r>
      <w:r>
        <w:t></w:t>
      </w:r>
      <w:r>
        <w:t></w:t>
      </w:r>
      <w:r>
        <w:t></w:t>
      </w:r>
      <w:r>
        <w:t></w:t>
      </w:r>
      <w:r>
        <w:t></w:t>
      </w:r>
      <w:r>
        <w:t></w:t>
      </w:r>
      <w:r>
        <w:rPr>
          <w:rFonts w:hint="eastAsia"/>
        </w:rPr>
        <w:t>трав</w:t>
      </w:r>
      <w:r>
        <w:t></w:t>
      </w:r>
      <w:r>
        <w:t></w:t>
      </w:r>
      <w:r>
        <w:t></w:t>
      </w:r>
      <w:r>
        <w:t></w:t>
      </w:r>
      <w:r>
        <w:t></w:t>
      </w:r>
      <w:r>
        <w:t></w:t>
      </w:r>
      <w:r>
        <w:t></w:t>
      </w:r>
      <w:r>
        <w:rPr>
          <w:rFonts w:hint="eastAsia"/>
        </w:rPr>
        <w:t>р</w:t>
      </w:r>
      <w:r>
        <w:t></w:t>
      </w:r>
      <w:r>
        <w:t></w:t>
      </w:r>
      <w:r>
        <w:rPr>
          <w:rFonts w:hint="eastAsia"/>
        </w:rPr>
        <w:t>–</w:t>
      </w:r>
      <w:r>
        <w:t></w:t>
      </w:r>
      <w:r>
        <w:rPr>
          <w:rFonts w:hint="eastAsia"/>
        </w:rPr>
        <w:t>Київ</w:t>
      </w:r>
      <w:r>
        <w:t></w:t>
      </w:r>
      <w:r>
        <w:t></w:t>
      </w:r>
      <w:r>
        <w:t></w:t>
      </w:r>
      <w:r>
        <w:rPr>
          <w:rFonts w:hint="eastAsia"/>
        </w:rPr>
        <w:t>Громад</w:t>
      </w:r>
      <w:r>
        <w:t></w:t>
      </w:r>
      <w:r>
        <w:t></w:t>
      </w:r>
      <w:r>
        <w:rPr>
          <w:rFonts w:hint="eastAsia"/>
        </w:rPr>
        <w:t>орг</w:t>
      </w:r>
      <w:r>
        <w:t></w:t>
      </w:r>
      <w:r>
        <w:t></w:t>
      </w:r>
      <w:r>
        <w:rPr>
          <w:rFonts w:hint="eastAsia"/>
        </w:rPr>
        <w:t>“Фундація</w:t>
      </w:r>
    </w:p>
    <w:p w14:paraId="291A0B2C" w14:textId="77777777" w:rsidR="009D0294" w:rsidRDefault="009D0294" w:rsidP="009D0294">
      <w:r>
        <w:rPr>
          <w:rFonts w:hint="eastAsia"/>
        </w:rPr>
        <w:t>науковців</w:t>
      </w:r>
      <w:r>
        <w:t></w:t>
      </w:r>
      <w:r>
        <w:rPr>
          <w:rFonts w:hint="eastAsia"/>
        </w:rPr>
        <w:t>та</w:t>
      </w:r>
      <w:r>
        <w:t></w:t>
      </w:r>
      <w:r>
        <w:rPr>
          <w:rFonts w:hint="eastAsia"/>
        </w:rPr>
        <w:t>освітян”</w:t>
      </w:r>
      <w:r>
        <w:t></w:t>
      </w:r>
      <w:r>
        <w:t></w:t>
      </w:r>
      <w:r>
        <w:t></w:t>
      </w:r>
      <w:r>
        <w:t></w:t>
      </w:r>
      <w:r>
        <w:t></w:t>
      </w:r>
      <w:r>
        <w:t></w:t>
      </w:r>
      <w:r>
        <w:t></w:t>
      </w:r>
      <w:r>
        <w:t></w:t>
      </w:r>
      <w:r>
        <w:t></w:t>
      </w:r>
      <w:r>
        <w:t></w:t>
      </w:r>
      <w:r>
        <w:t></w:t>
      </w:r>
      <w:r>
        <w:t></w:t>
      </w:r>
      <w:r>
        <w:t></w:t>
      </w:r>
      <w:r>
        <w:t></w:t>
      </w:r>
      <w:r>
        <w:rPr>
          <w:rFonts w:hint="eastAsia"/>
        </w:rPr>
        <w:t>–</w:t>
      </w:r>
      <w:r>
        <w:t></w:t>
      </w:r>
      <w:r>
        <w:rPr>
          <w:rFonts w:hint="eastAsia"/>
        </w:rPr>
        <w:t>С</w:t>
      </w:r>
      <w:r>
        <w:t></w:t>
      </w:r>
      <w:r>
        <w:t></w:t>
      </w:r>
      <w:r>
        <w:t></w:t>
      </w:r>
      <w:r>
        <w:t></w:t>
      </w:r>
      <w:r>
        <w:rPr>
          <w:rFonts w:ascii="Times New Roman" w:hAnsi="Times New Roman" w:cs="Times New Roman"/>
        </w:rPr>
        <w:t>‒</w:t>
      </w:r>
      <w:r>
        <w:rPr>
          <w:rFonts w:cs="Symbol"/>
        </w:rPr>
        <w:t></w:t>
      </w:r>
      <w:r>
        <w:rPr>
          <w:rFonts w:cs="Symbol"/>
        </w:rPr>
        <w:t></w:t>
      </w:r>
      <w:r>
        <w:rPr>
          <w:rFonts w:cs="Symbol"/>
        </w:rPr>
        <w:t></w:t>
      </w:r>
    </w:p>
    <w:p w14:paraId="672B565F" w14:textId="77777777" w:rsidR="009D0294" w:rsidRDefault="009D0294" w:rsidP="009D0294">
      <w:r>
        <w:rPr>
          <w:rFonts w:hint="eastAsia"/>
        </w:rPr>
        <w:t>АНОТАЦІЯ</w:t>
      </w:r>
    </w:p>
    <w:p w14:paraId="049D6DFB" w14:textId="77777777" w:rsidR="009D0294" w:rsidRDefault="009D0294" w:rsidP="009D0294">
      <w:r>
        <w:rPr>
          <w:rFonts w:hint="eastAsia"/>
        </w:rPr>
        <w:t>Нагорнюк</w:t>
      </w:r>
      <w:r>
        <w:t></w:t>
      </w:r>
      <w:r>
        <w:rPr>
          <w:rFonts w:hint="eastAsia"/>
        </w:rPr>
        <w:t>Данилюк</w:t>
      </w:r>
      <w:r>
        <w:t></w:t>
      </w:r>
      <w:r>
        <w:rPr>
          <w:rFonts w:hint="eastAsia"/>
        </w:rPr>
        <w:t>О</w:t>
      </w:r>
      <w:r>
        <w:t></w:t>
      </w:r>
      <w:r>
        <w:t></w:t>
      </w:r>
      <w:r>
        <w:rPr>
          <w:rFonts w:hint="eastAsia"/>
        </w:rPr>
        <w:t>О</w:t>
      </w:r>
      <w:r>
        <w:t></w:t>
      </w:r>
      <w:r>
        <w:t></w:t>
      </w:r>
      <w:r>
        <w:rPr>
          <w:rFonts w:hint="eastAsia"/>
        </w:rPr>
        <w:t>Спеціальне</w:t>
      </w:r>
      <w:r>
        <w:t></w:t>
      </w:r>
      <w:r>
        <w:rPr>
          <w:rFonts w:hint="eastAsia"/>
        </w:rPr>
        <w:t>кримінальне</w:t>
      </w:r>
      <w:r>
        <w:t></w:t>
      </w:r>
      <w:r>
        <w:rPr>
          <w:rFonts w:hint="eastAsia"/>
        </w:rPr>
        <w:t>провадження</w:t>
      </w:r>
      <w:r>
        <w:t></w:t>
      </w:r>
      <w:r>
        <w:rPr>
          <w:rFonts w:hint="eastAsia"/>
        </w:rPr>
        <w:t>в</w:t>
      </w:r>
    </w:p>
    <w:p w14:paraId="2690E624" w14:textId="77777777" w:rsidR="009D0294" w:rsidRDefault="009D0294" w:rsidP="009D0294">
      <w:r>
        <w:rPr>
          <w:rFonts w:hint="eastAsia"/>
        </w:rPr>
        <w:t>кримінальному</w:t>
      </w:r>
      <w:r>
        <w:t></w:t>
      </w:r>
      <w:r>
        <w:rPr>
          <w:rFonts w:hint="eastAsia"/>
        </w:rPr>
        <w:t>процесі</w:t>
      </w:r>
      <w:r>
        <w:t></w:t>
      </w:r>
      <w:r>
        <w:rPr>
          <w:rFonts w:hint="eastAsia"/>
        </w:rPr>
        <w:t>України</w:t>
      </w:r>
      <w:r>
        <w:t></w:t>
      </w:r>
      <w:r>
        <w:t></w:t>
      </w:r>
      <w:r>
        <w:rPr>
          <w:rFonts w:hint="eastAsia"/>
        </w:rPr>
        <w:t>–</w:t>
      </w:r>
      <w:r>
        <w:t></w:t>
      </w:r>
      <w:r>
        <w:rPr>
          <w:rFonts w:hint="eastAsia"/>
        </w:rPr>
        <w:t>Рукопис</w:t>
      </w:r>
      <w:r>
        <w:t></w:t>
      </w:r>
    </w:p>
    <w:p w14:paraId="1FD9B026" w14:textId="77777777" w:rsidR="009D0294" w:rsidRDefault="009D0294" w:rsidP="009D0294">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юридичних</w:t>
      </w:r>
      <w:r>
        <w:t></w:t>
      </w:r>
      <w:r>
        <w:rPr>
          <w:rFonts w:hint="eastAsia"/>
        </w:rPr>
        <w:t>наук</w:t>
      </w:r>
      <w:r>
        <w:t></w:t>
      </w:r>
      <w:r>
        <w:rPr>
          <w:rFonts w:hint="eastAsia"/>
        </w:rPr>
        <w:t>за</w:t>
      </w:r>
    </w:p>
    <w:p w14:paraId="7D4756B3" w14:textId="77777777" w:rsidR="009D0294" w:rsidRDefault="009D0294" w:rsidP="009D0294">
      <w:r>
        <w:rPr>
          <w:rFonts w:hint="eastAsia"/>
        </w:rPr>
        <w:t>спеціальністю</w:t>
      </w:r>
      <w:r>
        <w:t></w:t>
      </w:r>
      <w:r>
        <w:t></w:t>
      </w:r>
      <w:r>
        <w:t></w:t>
      </w:r>
      <w:r>
        <w:t></w:t>
      </w:r>
      <w:r>
        <w:t></w:t>
      </w:r>
      <w:r>
        <w:t></w:t>
      </w:r>
      <w:r>
        <w:t></w:t>
      </w:r>
      <w:r>
        <w:t></w:t>
      </w:r>
      <w:r>
        <w:t></w:t>
      </w:r>
      <w:r>
        <w:t></w:t>
      </w:r>
      <w:r>
        <w:rPr>
          <w:rFonts w:hint="eastAsia"/>
        </w:rPr>
        <w:t>–</w:t>
      </w:r>
      <w:r>
        <w:t></w:t>
      </w:r>
      <w:r>
        <w:rPr>
          <w:rFonts w:hint="eastAsia"/>
        </w:rPr>
        <w:t>кримінальний</w:t>
      </w:r>
      <w:r>
        <w:t></w:t>
      </w:r>
      <w:r>
        <w:rPr>
          <w:rFonts w:hint="eastAsia"/>
        </w:rPr>
        <w:t>процес</w:t>
      </w:r>
      <w:r>
        <w:t></w:t>
      </w:r>
      <w:r>
        <w:rPr>
          <w:rFonts w:hint="eastAsia"/>
        </w:rPr>
        <w:t>та</w:t>
      </w:r>
      <w:r>
        <w:t></w:t>
      </w:r>
      <w:r>
        <w:rPr>
          <w:rFonts w:hint="eastAsia"/>
        </w:rPr>
        <w:t>криміналістика</w:t>
      </w:r>
      <w:r>
        <w:t></w:t>
      </w:r>
      <w:r>
        <w:t></w:t>
      </w:r>
      <w:r>
        <w:rPr>
          <w:rFonts w:hint="eastAsia"/>
        </w:rPr>
        <w:t>судова</w:t>
      </w:r>
      <w:r>
        <w:t></w:t>
      </w:r>
    </w:p>
    <w:p w14:paraId="34D61A5F" w14:textId="77777777" w:rsidR="009D0294" w:rsidRDefault="009D0294" w:rsidP="009D0294">
      <w:r>
        <w:t></w:t>
      </w:r>
      <w:r>
        <w:t></w:t>
      </w:r>
    </w:p>
    <w:p w14:paraId="14BE8668" w14:textId="77777777" w:rsidR="009D0294" w:rsidRDefault="009D0294" w:rsidP="009D0294">
      <w:r>
        <w:rPr>
          <w:rFonts w:hint="eastAsia"/>
        </w:rPr>
        <w:t>експертиза</w:t>
      </w:r>
      <w:r>
        <w:t></w:t>
      </w:r>
      <w:r>
        <w:t></w:t>
      </w:r>
      <w:r>
        <w:rPr>
          <w:rFonts w:hint="eastAsia"/>
        </w:rPr>
        <w:t>оперативно</w:t>
      </w:r>
      <w:r>
        <w:t></w:t>
      </w:r>
      <w:r>
        <w:rPr>
          <w:rFonts w:hint="eastAsia"/>
        </w:rPr>
        <w:t>розшукова</w:t>
      </w:r>
      <w:r>
        <w:t></w:t>
      </w:r>
      <w:r>
        <w:rPr>
          <w:rFonts w:hint="eastAsia"/>
        </w:rPr>
        <w:t>діяльність</w:t>
      </w:r>
      <w:r>
        <w:t></w:t>
      </w:r>
      <w:r>
        <w:t></w:t>
      </w:r>
      <w:r>
        <w:rPr>
          <w:rFonts w:hint="eastAsia"/>
        </w:rPr>
        <w:t>–</w:t>
      </w:r>
      <w:r>
        <w:t></w:t>
      </w:r>
      <w:r>
        <w:rPr>
          <w:rFonts w:hint="eastAsia"/>
        </w:rPr>
        <w:t>Київський</w:t>
      </w:r>
      <w:r>
        <w:t></w:t>
      </w:r>
      <w:r>
        <w:rPr>
          <w:rFonts w:hint="eastAsia"/>
        </w:rPr>
        <w:t>національний</w:t>
      </w:r>
    </w:p>
    <w:p w14:paraId="6C36F9BA" w14:textId="77777777" w:rsidR="009D0294" w:rsidRDefault="009D0294" w:rsidP="009D0294">
      <w:r>
        <w:rPr>
          <w:rFonts w:hint="eastAsia"/>
        </w:rPr>
        <w:t>університет</w:t>
      </w:r>
      <w:r>
        <w:t></w:t>
      </w:r>
      <w:r>
        <w:rPr>
          <w:rFonts w:hint="eastAsia"/>
        </w:rPr>
        <w:t>імені</w:t>
      </w:r>
      <w:r>
        <w:t></w:t>
      </w:r>
      <w:r>
        <w:rPr>
          <w:rFonts w:hint="eastAsia"/>
        </w:rPr>
        <w:t>Тараса</w:t>
      </w:r>
      <w:r>
        <w:t></w:t>
      </w:r>
      <w:r>
        <w:rPr>
          <w:rFonts w:hint="eastAsia"/>
        </w:rPr>
        <w:t>Шевченка</w:t>
      </w:r>
      <w:r>
        <w:t></w:t>
      </w:r>
      <w:r>
        <w:t></w:t>
      </w:r>
      <w:r>
        <w:rPr>
          <w:rFonts w:hint="eastAsia"/>
        </w:rPr>
        <w:t>МОН</w:t>
      </w:r>
      <w:r>
        <w:t></w:t>
      </w:r>
      <w:r>
        <w:rPr>
          <w:rFonts w:hint="eastAsia"/>
        </w:rPr>
        <w:t>України</w:t>
      </w:r>
      <w:r>
        <w:t></w:t>
      </w:r>
      <w:r>
        <w:t></w:t>
      </w:r>
      <w:r>
        <w:rPr>
          <w:rFonts w:hint="eastAsia"/>
        </w:rPr>
        <w:t>Київ</w:t>
      </w:r>
      <w:r>
        <w:t></w:t>
      </w:r>
      <w:r>
        <w:t></w:t>
      </w:r>
      <w:r>
        <w:t></w:t>
      </w:r>
      <w:r>
        <w:t></w:t>
      </w:r>
      <w:r>
        <w:t></w:t>
      </w:r>
      <w:r>
        <w:t></w:t>
      </w:r>
      <w:r>
        <w:t></w:t>
      </w:r>
    </w:p>
    <w:p w14:paraId="14174C62" w14:textId="77777777" w:rsidR="009D0294" w:rsidRDefault="009D0294" w:rsidP="009D0294">
      <w:r>
        <w:rPr>
          <w:rFonts w:hint="eastAsia"/>
        </w:rPr>
        <w:t>На</w:t>
      </w:r>
      <w:r>
        <w:t></w:t>
      </w:r>
      <w:r>
        <w:rPr>
          <w:rFonts w:hint="eastAsia"/>
        </w:rPr>
        <w:t>основі</w:t>
      </w:r>
      <w:r>
        <w:t></w:t>
      </w:r>
      <w:r>
        <w:rPr>
          <w:rFonts w:hint="eastAsia"/>
        </w:rPr>
        <w:t>аналізу</w:t>
      </w:r>
      <w:r>
        <w:t></w:t>
      </w:r>
      <w:r>
        <w:rPr>
          <w:rFonts w:hint="eastAsia"/>
        </w:rPr>
        <w:t>наукових</w:t>
      </w:r>
      <w:r>
        <w:t></w:t>
      </w:r>
      <w:r>
        <w:rPr>
          <w:rFonts w:hint="eastAsia"/>
        </w:rPr>
        <w:t>праць</w:t>
      </w:r>
      <w:r>
        <w:t></w:t>
      </w:r>
      <w:r>
        <w:rPr>
          <w:rFonts w:hint="eastAsia"/>
        </w:rPr>
        <w:t>вітчизняних</w:t>
      </w:r>
      <w:r>
        <w:t></w:t>
      </w:r>
      <w:r>
        <w:rPr>
          <w:rFonts w:hint="eastAsia"/>
        </w:rPr>
        <w:t>і</w:t>
      </w:r>
      <w:r>
        <w:t></w:t>
      </w:r>
      <w:r>
        <w:rPr>
          <w:rFonts w:hint="eastAsia"/>
        </w:rPr>
        <w:t>зарубіжних</w:t>
      </w:r>
      <w:r>
        <w:t></w:t>
      </w:r>
      <w:r>
        <w:rPr>
          <w:rFonts w:hint="eastAsia"/>
        </w:rPr>
        <w:t>науковців</w:t>
      </w:r>
      <w:r>
        <w:t></w:t>
      </w:r>
    </w:p>
    <w:p w14:paraId="5CDA1029" w14:textId="77777777" w:rsidR="009D0294" w:rsidRDefault="009D0294" w:rsidP="009D0294">
      <w:r>
        <w:rPr>
          <w:rFonts w:hint="eastAsia"/>
        </w:rPr>
        <w:t>положень</w:t>
      </w:r>
      <w:r>
        <w:t></w:t>
      </w:r>
      <w:r>
        <w:rPr>
          <w:rFonts w:hint="eastAsia"/>
        </w:rPr>
        <w:t>КПК</w:t>
      </w:r>
      <w:r>
        <w:t></w:t>
      </w:r>
      <w:r>
        <w:rPr>
          <w:rFonts w:hint="eastAsia"/>
        </w:rPr>
        <w:t>України</w:t>
      </w:r>
      <w:r>
        <w:t></w:t>
      </w:r>
      <w:r>
        <w:rPr>
          <w:rFonts w:hint="eastAsia"/>
        </w:rPr>
        <w:t>визначено</w:t>
      </w:r>
      <w:r>
        <w:t></w:t>
      </w:r>
      <w:r>
        <w:rPr>
          <w:rFonts w:hint="eastAsia"/>
        </w:rPr>
        <w:t>поняття</w:t>
      </w:r>
      <w:r>
        <w:t></w:t>
      </w:r>
      <w:r>
        <w:rPr>
          <w:rFonts w:hint="eastAsia"/>
        </w:rPr>
        <w:t>спеціального</w:t>
      </w:r>
      <w:r>
        <w:t></w:t>
      </w:r>
      <w:r>
        <w:rPr>
          <w:rFonts w:hint="eastAsia"/>
        </w:rPr>
        <w:t>кримінального</w:t>
      </w:r>
    </w:p>
    <w:p w14:paraId="34AAD674" w14:textId="77777777" w:rsidR="009D0294" w:rsidRDefault="009D0294" w:rsidP="009D0294">
      <w:r>
        <w:rPr>
          <w:rFonts w:hint="eastAsia"/>
        </w:rPr>
        <w:t>провадження</w:t>
      </w:r>
      <w:r>
        <w:t></w:t>
      </w:r>
      <w:r>
        <w:rPr>
          <w:rFonts w:hint="eastAsia"/>
        </w:rPr>
        <w:t>й</w:t>
      </w:r>
      <w:r>
        <w:t></w:t>
      </w:r>
      <w:r>
        <w:rPr>
          <w:rFonts w:hint="eastAsia"/>
        </w:rPr>
        <w:t>охарактеризовано</w:t>
      </w:r>
      <w:r>
        <w:t></w:t>
      </w:r>
      <w:r>
        <w:rPr>
          <w:rFonts w:hint="eastAsia"/>
        </w:rPr>
        <w:t>його</w:t>
      </w:r>
      <w:r>
        <w:t></w:t>
      </w:r>
      <w:r>
        <w:rPr>
          <w:rFonts w:hint="eastAsia"/>
        </w:rPr>
        <w:t>значення</w:t>
      </w:r>
      <w:r>
        <w:t></w:t>
      </w:r>
      <w:r>
        <w:rPr>
          <w:rFonts w:hint="eastAsia"/>
        </w:rPr>
        <w:t>в</w:t>
      </w:r>
      <w:r>
        <w:t></w:t>
      </w:r>
      <w:r>
        <w:rPr>
          <w:rFonts w:hint="eastAsia"/>
        </w:rPr>
        <w:t>кримінальному</w:t>
      </w:r>
      <w:r>
        <w:t></w:t>
      </w:r>
      <w:r>
        <w:rPr>
          <w:rFonts w:hint="eastAsia"/>
        </w:rPr>
        <w:t>процесі</w:t>
      </w:r>
      <w:r>
        <w:t></w:t>
      </w:r>
      <w:r>
        <w:rPr>
          <w:rFonts w:hint="eastAsia"/>
        </w:rPr>
        <w:t>України</w:t>
      </w:r>
      <w:r>
        <w:t></w:t>
      </w:r>
    </w:p>
    <w:p w14:paraId="18F1E6A7" w14:textId="77777777" w:rsidR="009D0294" w:rsidRDefault="009D0294" w:rsidP="009D0294">
      <w:r>
        <w:rPr>
          <w:rFonts w:hint="eastAsia"/>
        </w:rPr>
        <w:t>Розглянуто</w:t>
      </w:r>
      <w:r>
        <w:t></w:t>
      </w:r>
      <w:r>
        <w:rPr>
          <w:rFonts w:hint="eastAsia"/>
        </w:rPr>
        <w:t>процес</w:t>
      </w:r>
      <w:r>
        <w:t></w:t>
      </w:r>
      <w:r>
        <w:rPr>
          <w:rFonts w:hint="eastAsia"/>
        </w:rPr>
        <w:t>становлення</w:t>
      </w:r>
      <w:r>
        <w:t></w:t>
      </w:r>
      <w:r>
        <w:rPr>
          <w:rFonts w:hint="eastAsia"/>
        </w:rPr>
        <w:t>та</w:t>
      </w:r>
      <w:r>
        <w:t></w:t>
      </w:r>
      <w:r>
        <w:rPr>
          <w:rFonts w:hint="eastAsia"/>
        </w:rPr>
        <w:t>законодавчого</w:t>
      </w:r>
      <w:r>
        <w:t></w:t>
      </w:r>
      <w:r>
        <w:rPr>
          <w:rFonts w:hint="eastAsia"/>
        </w:rPr>
        <w:t>закріплення</w:t>
      </w:r>
      <w:r>
        <w:t></w:t>
      </w:r>
      <w:r>
        <w:rPr>
          <w:rFonts w:hint="eastAsia"/>
        </w:rPr>
        <w:t>інституту</w:t>
      </w:r>
    </w:p>
    <w:p w14:paraId="132A4539" w14:textId="77777777" w:rsidR="009D0294" w:rsidRDefault="009D0294" w:rsidP="009D0294">
      <w:r>
        <w:rPr>
          <w:rFonts w:hint="eastAsia"/>
        </w:rPr>
        <w:t>спеціального</w:t>
      </w:r>
      <w:r>
        <w:t></w:t>
      </w:r>
      <w:r>
        <w:rPr>
          <w:rFonts w:hint="eastAsia"/>
        </w:rPr>
        <w:t>кримінального</w:t>
      </w:r>
      <w:r>
        <w:t></w:t>
      </w:r>
      <w:r>
        <w:rPr>
          <w:rFonts w:hint="eastAsia"/>
        </w:rPr>
        <w:t>провадження</w:t>
      </w:r>
      <w:r>
        <w:t></w:t>
      </w:r>
      <w:r>
        <w:rPr>
          <w:rFonts w:hint="eastAsia"/>
        </w:rPr>
        <w:t>на</w:t>
      </w:r>
      <w:r>
        <w:t></w:t>
      </w:r>
      <w:r>
        <w:rPr>
          <w:rFonts w:hint="eastAsia"/>
        </w:rPr>
        <w:t>те</w:t>
      </w:r>
      <w:r>
        <w:rPr>
          <w:rFonts w:hint="eastAsia"/>
        </w:rPr>
        <w:lastRenderedPageBreak/>
        <w:t>ренах</w:t>
      </w:r>
      <w:r>
        <w:t></w:t>
      </w:r>
      <w:r>
        <w:rPr>
          <w:rFonts w:hint="eastAsia"/>
        </w:rPr>
        <w:t>сучасної</w:t>
      </w:r>
      <w:r>
        <w:t></w:t>
      </w:r>
      <w:r>
        <w:rPr>
          <w:rFonts w:hint="eastAsia"/>
        </w:rPr>
        <w:t>України</w:t>
      </w:r>
      <w:r>
        <w:t></w:t>
      </w:r>
      <w:r>
        <w:rPr>
          <w:rFonts w:hint="eastAsia"/>
        </w:rPr>
        <w:t>на</w:t>
      </w:r>
      <w:r>
        <w:t></w:t>
      </w:r>
      <w:r>
        <w:rPr>
          <w:rFonts w:hint="eastAsia"/>
        </w:rPr>
        <w:t>різних</w:t>
      </w:r>
    </w:p>
    <w:p w14:paraId="57AE6A28" w14:textId="77777777" w:rsidR="009D0294" w:rsidRDefault="009D0294" w:rsidP="009D0294">
      <w:r>
        <w:rPr>
          <w:rFonts w:hint="eastAsia"/>
        </w:rPr>
        <w:t>історичних</w:t>
      </w:r>
      <w:r>
        <w:t></w:t>
      </w:r>
      <w:r>
        <w:rPr>
          <w:rFonts w:hint="eastAsia"/>
        </w:rPr>
        <w:t>етапах</w:t>
      </w:r>
      <w:r>
        <w:t></w:t>
      </w:r>
    </w:p>
    <w:p w14:paraId="592B6130" w14:textId="77777777" w:rsidR="009D0294" w:rsidRDefault="009D0294" w:rsidP="009D0294">
      <w:r>
        <w:rPr>
          <w:rFonts w:hint="eastAsia"/>
        </w:rPr>
        <w:t>Визначено</w:t>
      </w:r>
      <w:r>
        <w:t></w:t>
      </w:r>
      <w:r>
        <w:rPr>
          <w:rFonts w:hint="eastAsia"/>
        </w:rPr>
        <w:t>характерні</w:t>
      </w:r>
      <w:r>
        <w:t></w:t>
      </w:r>
      <w:r>
        <w:rPr>
          <w:rFonts w:hint="eastAsia"/>
        </w:rPr>
        <w:t>спеціальному</w:t>
      </w:r>
      <w:r>
        <w:t></w:t>
      </w:r>
      <w:r>
        <w:rPr>
          <w:rFonts w:hint="eastAsia"/>
        </w:rPr>
        <w:t>досудовому</w:t>
      </w:r>
      <w:r>
        <w:t></w:t>
      </w:r>
      <w:r>
        <w:rPr>
          <w:rFonts w:hint="eastAsia"/>
        </w:rPr>
        <w:t>розслідуванню</w:t>
      </w:r>
      <w:r>
        <w:t></w:t>
      </w:r>
      <w:r>
        <w:rPr>
          <w:rFonts w:hint="eastAsia"/>
        </w:rPr>
        <w:t>ознаки</w:t>
      </w:r>
      <w:r>
        <w:t></w:t>
      </w:r>
      <w:r>
        <w:rPr>
          <w:rFonts w:hint="eastAsia"/>
        </w:rPr>
        <w:t>та</w:t>
      </w:r>
    </w:p>
    <w:p w14:paraId="703C546A" w14:textId="77777777" w:rsidR="009D0294" w:rsidRDefault="009D0294" w:rsidP="009D0294">
      <w:r>
        <w:rPr>
          <w:rFonts w:hint="eastAsia"/>
        </w:rPr>
        <w:t>сукупність</w:t>
      </w:r>
      <w:r>
        <w:t></w:t>
      </w:r>
      <w:r>
        <w:rPr>
          <w:rFonts w:hint="eastAsia"/>
        </w:rPr>
        <w:t>обставин</w:t>
      </w:r>
      <w:r>
        <w:t></w:t>
      </w:r>
      <w:r>
        <w:t></w:t>
      </w:r>
      <w:r>
        <w:rPr>
          <w:rFonts w:hint="eastAsia"/>
        </w:rPr>
        <w:t>що</w:t>
      </w:r>
      <w:r>
        <w:t></w:t>
      </w:r>
      <w:r>
        <w:rPr>
          <w:rFonts w:hint="eastAsia"/>
        </w:rPr>
        <w:t>підлягає</w:t>
      </w:r>
      <w:r>
        <w:t></w:t>
      </w:r>
      <w:r>
        <w:rPr>
          <w:rFonts w:hint="eastAsia"/>
        </w:rPr>
        <w:t>встановленню</w:t>
      </w:r>
      <w:r>
        <w:t></w:t>
      </w:r>
      <w:r>
        <w:rPr>
          <w:rFonts w:hint="eastAsia"/>
        </w:rPr>
        <w:t>слідчим</w:t>
      </w:r>
      <w:r>
        <w:t></w:t>
      </w:r>
      <w:r>
        <w:rPr>
          <w:rFonts w:hint="eastAsia"/>
        </w:rPr>
        <w:t>суддею</w:t>
      </w:r>
      <w:r>
        <w:t></w:t>
      </w:r>
      <w:r>
        <w:rPr>
          <w:rFonts w:hint="eastAsia"/>
        </w:rPr>
        <w:t>під</w:t>
      </w:r>
      <w:r>
        <w:t></w:t>
      </w:r>
      <w:r>
        <w:rPr>
          <w:rFonts w:hint="eastAsia"/>
        </w:rPr>
        <w:t>час</w:t>
      </w:r>
      <w:r>
        <w:t></w:t>
      </w:r>
      <w:r>
        <w:rPr>
          <w:rFonts w:hint="eastAsia"/>
        </w:rPr>
        <w:t>розгляду</w:t>
      </w:r>
    </w:p>
    <w:p w14:paraId="557F4883" w14:textId="77777777" w:rsidR="009D0294" w:rsidRDefault="009D0294" w:rsidP="009D0294">
      <w:r>
        <w:rPr>
          <w:rFonts w:hint="eastAsia"/>
        </w:rPr>
        <w:t>клопотання</w:t>
      </w:r>
      <w:r>
        <w:t></w:t>
      </w:r>
      <w:r>
        <w:rPr>
          <w:rFonts w:hint="eastAsia"/>
        </w:rPr>
        <w:t>про</w:t>
      </w:r>
      <w:r>
        <w:t></w:t>
      </w:r>
      <w:r>
        <w:rPr>
          <w:rFonts w:hint="eastAsia"/>
        </w:rPr>
        <w:t>здійснення</w:t>
      </w:r>
      <w:r>
        <w:t></w:t>
      </w:r>
      <w:r>
        <w:rPr>
          <w:rFonts w:hint="eastAsia"/>
        </w:rPr>
        <w:t>спеціального</w:t>
      </w:r>
      <w:r>
        <w:t></w:t>
      </w:r>
      <w:r>
        <w:rPr>
          <w:rFonts w:hint="eastAsia"/>
        </w:rPr>
        <w:t>досудового</w:t>
      </w:r>
      <w:r>
        <w:t></w:t>
      </w:r>
      <w:r>
        <w:rPr>
          <w:rFonts w:hint="eastAsia"/>
        </w:rPr>
        <w:t>розслідування</w:t>
      </w:r>
      <w:r>
        <w:t></w:t>
      </w:r>
      <w:r>
        <w:t></w:t>
      </w:r>
      <w:r>
        <w:rPr>
          <w:rFonts w:hint="eastAsia"/>
        </w:rPr>
        <w:t>З’ясовано</w:t>
      </w:r>
    </w:p>
    <w:p w14:paraId="0F0DB9E9" w14:textId="77777777" w:rsidR="009D0294" w:rsidRDefault="009D0294" w:rsidP="009D0294">
      <w:r>
        <w:rPr>
          <w:rFonts w:hint="eastAsia"/>
        </w:rPr>
        <w:t>підстави</w:t>
      </w:r>
      <w:r>
        <w:t></w:t>
      </w:r>
      <w:r>
        <w:rPr>
          <w:rFonts w:hint="eastAsia"/>
        </w:rPr>
        <w:t>й</w:t>
      </w:r>
      <w:r>
        <w:t></w:t>
      </w:r>
      <w:r>
        <w:rPr>
          <w:rFonts w:hint="eastAsia"/>
        </w:rPr>
        <w:t>умови</w:t>
      </w:r>
      <w:r>
        <w:t></w:t>
      </w:r>
      <w:r>
        <w:rPr>
          <w:rFonts w:hint="eastAsia"/>
        </w:rPr>
        <w:t>спеціального</w:t>
      </w:r>
      <w:r>
        <w:t></w:t>
      </w:r>
      <w:r>
        <w:rPr>
          <w:rFonts w:hint="eastAsia"/>
        </w:rPr>
        <w:t>судового</w:t>
      </w:r>
      <w:r>
        <w:t></w:t>
      </w:r>
      <w:r>
        <w:rPr>
          <w:rFonts w:hint="eastAsia"/>
        </w:rPr>
        <w:t>провадження</w:t>
      </w:r>
      <w:r>
        <w:t></w:t>
      </w:r>
      <w:r>
        <w:t></w:t>
      </w:r>
      <w:r>
        <w:rPr>
          <w:rFonts w:hint="eastAsia"/>
        </w:rPr>
        <w:t>здійснено</w:t>
      </w:r>
      <w:r>
        <w:t></w:t>
      </w:r>
      <w:r>
        <w:rPr>
          <w:rFonts w:hint="eastAsia"/>
        </w:rPr>
        <w:t>їх</w:t>
      </w:r>
      <w:r>
        <w:t></w:t>
      </w:r>
      <w:r>
        <w:rPr>
          <w:rFonts w:hint="eastAsia"/>
        </w:rPr>
        <w:t>класифікацію</w:t>
      </w:r>
      <w:r>
        <w:t></w:t>
      </w:r>
    </w:p>
    <w:p w14:paraId="1CA1DDD6" w14:textId="77777777" w:rsidR="009D0294" w:rsidRDefault="009D0294" w:rsidP="009D0294">
      <w:r>
        <w:rPr>
          <w:rFonts w:hint="eastAsia"/>
        </w:rPr>
        <w:t>Особливу</w:t>
      </w:r>
      <w:r>
        <w:t></w:t>
      </w:r>
      <w:r>
        <w:rPr>
          <w:rFonts w:hint="eastAsia"/>
        </w:rPr>
        <w:t>увагу</w:t>
      </w:r>
      <w:r>
        <w:t></w:t>
      </w:r>
      <w:r>
        <w:rPr>
          <w:rFonts w:hint="eastAsia"/>
        </w:rPr>
        <w:t>приділено</w:t>
      </w:r>
      <w:r>
        <w:t></w:t>
      </w:r>
      <w:r>
        <w:rPr>
          <w:rFonts w:hint="eastAsia"/>
        </w:rPr>
        <w:t>дослідженню</w:t>
      </w:r>
      <w:r>
        <w:t></w:t>
      </w:r>
      <w:r>
        <w:rPr>
          <w:rFonts w:hint="eastAsia"/>
        </w:rPr>
        <w:t>зарубіжного</w:t>
      </w:r>
      <w:r>
        <w:t></w:t>
      </w:r>
      <w:r>
        <w:rPr>
          <w:rFonts w:hint="eastAsia"/>
        </w:rPr>
        <w:t>досвіду</w:t>
      </w:r>
      <w:r>
        <w:t></w:t>
      </w:r>
      <w:r>
        <w:rPr>
          <w:rFonts w:hint="eastAsia"/>
        </w:rPr>
        <w:t>правового</w:t>
      </w:r>
    </w:p>
    <w:p w14:paraId="08C82B72" w14:textId="77777777" w:rsidR="009D0294" w:rsidRDefault="009D0294" w:rsidP="009D0294">
      <w:r>
        <w:rPr>
          <w:rFonts w:hint="eastAsia"/>
        </w:rPr>
        <w:t>регулювання</w:t>
      </w:r>
      <w:r>
        <w:t></w:t>
      </w:r>
      <w:r>
        <w:rPr>
          <w:rFonts w:hint="eastAsia"/>
        </w:rPr>
        <w:t>кримінального</w:t>
      </w:r>
      <w:r>
        <w:t></w:t>
      </w:r>
      <w:r>
        <w:rPr>
          <w:rFonts w:hint="eastAsia"/>
        </w:rPr>
        <w:t>провадження</w:t>
      </w:r>
      <w:r>
        <w:t></w:t>
      </w:r>
      <w:r>
        <w:rPr>
          <w:rFonts w:hint="eastAsia"/>
        </w:rPr>
        <w:t>за</w:t>
      </w:r>
      <w:r>
        <w:t></w:t>
      </w:r>
      <w:r>
        <w:rPr>
          <w:rFonts w:hint="eastAsia"/>
        </w:rPr>
        <w:t>відсутності</w:t>
      </w:r>
      <w:r>
        <w:t></w:t>
      </w:r>
      <w:r>
        <w:rPr>
          <w:rFonts w:hint="eastAsia"/>
        </w:rPr>
        <w:t>підозрюваного</w:t>
      </w:r>
    </w:p>
    <w:p w14:paraId="02375995" w14:textId="77777777" w:rsidR="009D0294" w:rsidRDefault="009D0294" w:rsidP="009D0294">
      <w:r>
        <w:t></w:t>
      </w:r>
      <w:r>
        <w:rPr>
          <w:rFonts w:hint="eastAsia"/>
        </w:rPr>
        <w:t>обвинуваченого</w:t>
      </w:r>
      <w:r>
        <w:t></w:t>
      </w:r>
      <w:r>
        <w:t></w:t>
      </w:r>
      <w:r>
        <w:t></w:t>
      </w:r>
      <w:r>
        <w:rPr>
          <w:rFonts w:hint="eastAsia"/>
        </w:rPr>
        <w:t>для</w:t>
      </w:r>
      <w:r>
        <w:t></w:t>
      </w:r>
      <w:r>
        <w:rPr>
          <w:rFonts w:hint="eastAsia"/>
        </w:rPr>
        <w:t>чого</w:t>
      </w:r>
      <w:r>
        <w:t></w:t>
      </w:r>
      <w:r>
        <w:rPr>
          <w:rFonts w:hint="eastAsia"/>
        </w:rPr>
        <w:t>проведено</w:t>
      </w:r>
      <w:r>
        <w:t></w:t>
      </w:r>
      <w:r>
        <w:rPr>
          <w:rFonts w:hint="eastAsia"/>
        </w:rPr>
        <w:t>аналіз</w:t>
      </w:r>
      <w:r>
        <w:t></w:t>
      </w:r>
      <w:r>
        <w:rPr>
          <w:rFonts w:hint="eastAsia"/>
        </w:rPr>
        <w:t>кримінального</w:t>
      </w:r>
      <w:r>
        <w:t></w:t>
      </w:r>
      <w:r>
        <w:rPr>
          <w:rFonts w:hint="eastAsia"/>
        </w:rPr>
        <w:t>процесуального</w:t>
      </w:r>
    </w:p>
    <w:p w14:paraId="20746034" w14:textId="77777777" w:rsidR="009D0294" w:rsidRDefault="009D0294" w:rsidP="009D0294">
      <w:r>
        <w:rPr>
          <w:rFonts w:hint="eastAsia"/>
        </w:rPr>
        <w:t>законодавства</w:t>
      </w:r>
      <w:r>
        <w:t></w:t>
      </w:r>
      <w:r>
        <w:rPr>
          <w:rFonts w:hint="eastAsia"/>
        </w:rPr>
        <w:t>окремих</w:t>
      </w:r>
      <w:r>
        <w:t></w:t>
      </w:r>
      <w:r>
        <w:rPr>
          <w:rFonts w:hint="eastAsia"/>
        </w:rPr>
        <w:t>країн</w:t>
      </w:r>
      <w:r>
        <w:t></w:t>
      </w:r>
      <w:r>
        <w:rPr>
          <w:rFonts w:hint="eastAsia"/>
        </w:rPr>
        <w:t>Європи</w:t>
      </w:r>
      <w:r>
        <w:t></w:t>
      </w:r>
      <w:r>
        <w:rPr>
          <w:rFonts w:hint="eastAsia"/>
        </w:rPr>
        <w:t>та</w:t>
      </w:r>
      <w:r>
        <w:t></w:t>
      </w:r>
      <w:r>
        <w:rPr>
          <w:rFonts w:hint="eastAsia"/>
        </w:rPr>
        <w:t>країн</w:t>
      </w:r>
      <w:r>
        <w:t></w:t>
      </w:r>
      <w:r>
        <w:rPr>
          <w:rFonts w:hint="eastAsia"/>
        </w:rPr>
        <w:t>учасниць</w:t>
      </w:r>
      <w:r>
        <w:t></w:t>
      </w:r>
      <w:r>
        <w:rPr>
          <w:rFonts w:hint="eastAsia"/>
        </w:rPr>
        <w:t>СНД</w:t>
      </w:r>
      <w:r>
        <w:t></w:t>
      </w:r>
      <w:r>
        <w:t></w:t>
      </w:r>
      <w:r>
        <w:rPr>
          <w:rFonts w:hint="eastAsia"/>
        </w:rPr>
        <w:t>Сформульовано</w:t>
      </w:r>
    </w:p>
    <w:p w14:paraId="2B9B71C7" w14:textId="77777777" w:rsidR="009D0294" w:rsidRDefault="009D0294" w:rsidP="009D0294">
      <w:r>
        <w:rPr>
          <w:rFonts w:hint="eastAsia"/>
        </w:rPr>
        <w:t>пропозиції</w:t>
      </w:r>
      <w:r>
        <w:t></w:t>
      </w:r>
      <w:r>
        <w:rPr>
          <w:rFonts w:hint="eastAsia"/>
        </w:rPr>
        <w:t>щодо</w:t>
      </w:r>
      <w:r>
        <w:t></w:t>
      </w:r>
      <w:r>
        <w:rPr>
          <w:rFonts w:hint="eastAsia"/>
        </w:rPr>
        <w:t>внесення</w:t>
      </w:r>
      <w:r>
        <w:t></w:t>
      </w:r>
      <w:r>
        <w:rPr>
          <w:rFonts w:hint="eastAsia"/>
        </w:rPr>
        <w:t>змін</w:t>
      </w:r>
      <w:r>
        <w:t></w:t>
      </w:r>
      <w:r>
        <w:rPr>
          <w:rFonts w:hint="eastAsia"/>
        </w:rPr>
        <w:t>і</w:t>
      </w:r>
      <w:r>
        <w:t></w:t>
      </w:r>
      <w:r>
        <w:rPr>
          <w:rFonts w:hint="eastAsia"/>
        </w:rPr>
        <w:t>доповнень</w:t>
      </w:r>
      <w:r>
        <w:t></w:t>
      </w:r>
      <w:r>
        <w:rPr>
          <w:rFonts w:hint="eastAsia"/>
        </w:rPr>
        <w:t>до</w:t>
      </w:r>
      <w:r>
        <w:t></w:t>
      </w:r>
      <w:r>
        <w:rPr>
          <w:rFonts w:hint="eastAsia"/>
        </w:rPr>
        <w:t>КПК</w:t>
      </w:r>
      <w:r>
        <w:t></w:t>
      </w:r>
      <w:r>
        <w:rPr>
          <w:rFonts w:hint="eastAsia"/>
        </w:rPr>
        <w:t>України</w:t>
      </w:r>
      <w:r>
        <w:t></w:t>
      </w:r>
      <w:r>
        <w:t></w:t>
      </w:r>
      <w:r>
        <w:rPr>
          <w:rFonts w:hint="eastAsia"/>
        </w:rPr>
        <w:t>спрямовані</w:t>
      </w:r>
      <w:r>
        <w:t></w:t>
      </w:r>
      <w:r>
        <w:rPr>
          <w:rFonts w:hint="eastAsia"/>
        </w:rPr>
        <w:t>на</w:t>
      </w:r>
    </w:p>
    <w:p w14:paraId="0568A355" w14:textId="77777777" w:rsidR="009D0294" w:rsidRDefault="009D0294" w:rsidP="009D0294">
      <w:r>
        <w:rPr>
          <w:rFonts w:hint="eastAsia"/>
        </w:rPr>
        <w:t>вдосконалення</w:t>
      </w:r>
      <w:r>
        <w:t></w:t>
      </w:r>
      <w:r>
        <w:rPr>
          <w:rFonts w:hint="eastAsia"/>
        </w:rPr>
        <w:t>процедури</w:t>
      </w:r>
      <w:r>
        <w:t></w:t>
      </w:r>
      <w:r>
        <w:rPr>
          <w:rFonts w:hint="eastAsia"/>
        </w:rPr>
        <w:t>здійснення</w:t>
      </w:r>
      <w:r>
        <w:t></w:t>
      </w:r>
      <w:r>
        <w:rPr>
          <w:rFonts w:hint="eastAsia"/>
        </w:rPr>
        <w:t>спеціального</w:t>
      </w:r>
      <w:r>
        <w:t></w:t>
      </w:r>
      <w:r>
        <w:rPr>
          <w:rFonts w:hint="eastAsia"/>
        </w:rPr>
        <w:t>кримінального</w:t>
      </w:r>
      <w:r>
        <w:t></w:t>
      </w:r>
      <w:r>
        <w:rPr>
          <w:rFonts w:hint="eastAsia"/>
        </w:rPr>
        <w:t>провадження</w:t>
      </w:r>
      <w:r>
        <w:t></w:t>
      </w:r>
    </w:p>
    <w:p w14:paraId="1A4EA4A9" w14:textId="77777777" w:rsidR="009D0294" w:rsidRDefault="009D0294" w:rsidP="009D0294">
      <w:r>
        <w:rPr>
          <w:rFonts w:hint="eastAsia"/>
        </w:rPr>
        <w:t>Ключові</w:t>
      </w:r>
      <w:r>
        <w:t></w:t>
      </w:r>
      <w:r>
        <w:rPr>
          <w:rFonts w:hint="eastAsia"/>
        </w:rPr>
        <w:t>слова</w:t>
      </w:r>
      <w:r>
        <w:t></w:t>
      </w:r>
      <w:r>
        <w:t></w:t>
      </w:r>
      <w:r>
        <w:rPr>
          <w:rFonts w:hint="eastAsia"/>
        </w:rPr>
        <w:t>спеціальне</w:t>
      </w:r>
      <w:r>
        <w:t></w:t>
      </w:r>
      <w:r>
        <w:rPr>
          <w:rFonts w:hint="eastAsia"/>
        </w:rPr>
        <w:t>кримінальне</w:t>
      </w:r>
      <w:r>
        <w:t></w:t>
      </w:r>
      <w:r>
        <w:rPr>
          <w:rFonts w:hint="eastAsia"/>
        </w:rPr>
        <w:t>провадження</w:t>
      </w:r>
      <w:r>
        <w:t></w:t>
      </w:r>
      <w:r>
        <w:t></w:t>
      </w:r>
      <w:r>
        <w:rPr>
          <w:rFonts w:hint="eastAsia"/>
        </w:rPr>
        <w:t>виклик</w:t>
      </w:r>
      <w:r>
        <w:t></w:t>
      </w:r>
      <w:r>
        <w:rPr>
          <w:rFonts w:hint="eastAsia"/>
        </w:rPr>
        <w:t>у</w:t>
      </w:r>
    </w:p>
    <w:p w14:paraId="560FA463" w14:textId="77777777" w:rsidR="009D0294" w:rsidRDefault="009D0294" w:rsidP="009D0294">
      <w:r>
        <w:rPr>
          <w:rFonts w:hint="eastAsia"/>
        </w:rPr>
        <w:t>кримінальному</w:t>
      </w:r>
      <w:r>
        <w:t></w:t>
      </w:r>
      <w:r>
        <w:rPr>
          <w:rFonts w:hint="eastAsia"/>
        </w:rPr>
        <w:t>провадженні</w:t>
      </w:r>
      <w:r>
        <w:t></w:t>
      </w:r>
      <w:r>
        <w:t></w:t>
      </w:r>
      <w:r>
        <w:rPr>
          <w:rFonts w:hint="eastAsia"/>
        </w:rPr>
        <w:t>спеціальне</w:t>
      </w:r>
      <w:r>
        <w:t></w:t>
      </w:r>
      <w:r>
        <w:rPr>
          <w:rFonts w:hint="eastAsia"/>
        </w:rPr>
        <w:t>досудове</w:t>
      </w:r>
      <w:r>
        <w:t></w:t>
      </w:r>
      <w:r>
        <w:rPr>
          <w:rFonts w:hint="eastAsia"/>
        </w:rPr>
        <w:t>розслідування</w:t>
      </w:r>
      <w:r>
        <w:t></w:t>
      </w:r>
      <w:r>
        <w:t></w:t>
      </w:r>
      <w:r>
        <w:rPr>
          <w:rFonts w:hint="eastAsia"/>
        </w:rPr>
        <w:t>підстави</w:t>
      </w:r>
      <w:r>
        <w:t></w:t>
      </w:r>
      <w:r>
        <w:rPr>
          <w:rFonts w:hint="eastAsia"/>
        </w:rPr>
        <w:t>та</w:t>
      </w:r>
      <w:r>
        <w:t></w:t>
      </w:r>
      <w:r>
        <w:rPr>
          <w:rFonts w:hint="eastAsia"/>
        </w:rPr>
        <w:t>умови</w:t>
      </w:r>
    </w:p>
    <w:p w14:paraId="31223E43" w14:textId="77777777" w:rsidR="009D0294" w:rsidRDefault="009D0294" w:rsidP="009D0294">
      <w:r>
        <w:rPr>
          <w:rFonts w:hint="eastAsia"/>
        </w:rPr>
        <w:t>спеціального</w:t>
      </w:r>
      <w:r>
        <w:t></w:t>
      </w:r>
      <w:r>
        <w:rPr>
          <w:rFonts w:hint="eastAsia"/>
        </w:rPr>
        <w:t>судового</w:t>
      </w:r>
      <w:r>
        <w:t></w:t>
      </w:r>
      <w:r>
        <w:rPr>
          <w:rFonts w:hint="eastAsia"/>
        </w:rPr>
        <w:t>провадження</w:t>
      </w:r>
      <w:r>
        <w:t></w:t>
      </w:r>
      <w:r>
        <w:t></w:t>
      </w:r>
      <w:r>
        <w:rPr>
          <w:rFonts w:hint="eastAsia"/>
        </w:rPr>
        <w:t>право</w:t>
      </w:r>
      <w:r>
        <w:t></w:t>
      </w:r>
      <w:r>
        <w:rPr>
          <w:rFonts w:hint="eastAsia"/>
        </w:rPr>
        <w:t>на</w:t>
      </w:r>
      <w:r>
        <w:t></w:t>
      </w:r>
      <w:r>
        <w:rPr>
          <w:rFonts w:hint="eastAsia"/>
        </w:rPr>
        <w:t>справедливий</w:t>
      </w:r>
      <w:r>
        <w:t></w:t>
      </w:r>
      <w:r>
        <w:rPr>
          <w:rFonts w:hint="eastAsia"/>
        </w:rPr>
        <w:t>суд</w:t>
      </w:r>
      <w:r>
        <w:t></w:t>
      </w:r>
      <w:r>
        <w:t></w:t>
      </w:r>
      <w:r>
        <w:rPr>
          <w:rFonts w:hint="eastAsia"/>
        </w:rPr>
        <w:t>апеляційне</w:t>
      </w:r>
    </w:p>
    <w:p w14:paraId="09BB5115" w14:textId="77777777" w:rsidR="009D0294" w:rsidRDefault="009D0294" w:rsidP="009D0294">
      <w:r>
        <w:rPr>
          <w:rFonts w:hint="eastAsia"/>
        </w:rPr>
        <w:t>оскарження</w:t>
      </w:r>
      <w:r>
        <w:t></w:t>
      </w:r>
      <w:r>
        <w:t></w:t>
      </w:r>
      <w:r>
        <w:rPr>
          <w:rFonts w:hint="eastAsia"/>
        </w:rPr>
        <w:t>повторний</w:t>
      </w:r>
      <w:r>
        <w:t></w:t>
      </w:r>
      <w:r>
        <w:rPr>
          <w:rFonts w:hint="eastAsia"/>
        </w:rPr>
        <w:t>судовий</w:t>
      </w:r>
      <w:r>
        <w:t></w:t>
      </w:r>
      <w:r>
        <w:rPr>
          <w:rFonts w:hint="eastAsia"/>
        </w:rPr>
        <w:t>розгляд</w:t>
      </w:r>
      <w:r>
        <w:t></w:t>
      </w:r>
      <w:r>
        <w:rPr>
          <w:rFonts w:hint="eastAsia"/>
        </w:rPr>
        <w:t>кримінального</w:t>
      </w:r>
      <w:r>
        <w:t></w:t>
      </w:r>
      <w:r>
        <w:rPr>
          <w:rFonts w:hint="eastAsia"/>
        </w:rPr>
        <w:t>провадження</w:t>
      </w:r>
      <w:r>
        <w:t></w:t>
      </w:r>
    </w:p>
    <w:p w14:paraId="722243B4" w14:textId="77777777" w:rsidR="009D0294" w:rsidRDefault="009D0294" w:rsidP="009D0294">
      <w:r>
        <w:rPr>
          <w:rFonts w:hint="eastAsia"/>
        </w:rPr>
        <w:t>АННОТАЦИЯ</w:t>
      </w:r>
    </w:p>
    <w:p w14:paraId="278C4F9F" w14:textId="77777777" w:rsidR="009D0294" w:rsidRDefault="009D0294" w:rsidP="009D0294">
      <w:r>
        <w:rPr>
          <w:rFonts w:hint="eastAsia"/>
        </w:rPr>
        <w:t>Нагорнюк</w:t>
      </w:r>
      <w:r>
        <w:t></w:t>
      </w:r>
      <w:r>
        <w:rPr>
          <w:rFonts w:hint="eastAsia"/>
        </w:rPr>
        <w:t>Данилюк</w:t>
      </w:r>
      <w:r>
        <w:t></w:t>
      </w:r>
      <w:r>
        <w:rPr>
          <w:rFonts w:hint="eastAsia"/>
        </w:rPr>
        <w:t>А</w:t>
      </w:r>
      <w:r>
        <w:t></w:t>
      </w:r>
      <w:r>
        <w:t></w:t>
      </w:r>
      <w:r>
        <w:rPr>
          <w:rFonts w:hint="eastAsia"/>
        </w:rPr>
        <w:t>А</w:t>
      </w:r>
      <w:r>
        <w:t></w:t>
      </w:r>
      <w:r>
        <w:t></w:t>
      </w:r>
      <w:r>
        <w:rPr>
          <w:rFonts w:hint="eastAsia"/>
        </w:rPr>
        <w:t>Специальное</w:t>
      </w:r>
      <w:r>
        <w:t></w:t>
      </w:r>
      <w:r>
        <w:rPr>
          <w:rFonts w:hint="eastAsia"/>
        </w:rPr>
        <w:t>уголовное</w:t>
      </w:r>
      <w:r>
        <w:t></w:t>
      </w:r>
      <w:r>
        <w:rPr>
          <w:rFonts w:hint="eastAsia"/>
        </w:rPr>
        <w:t>производство</w:t>
      </w:r>
      <w:r>
        <w:t></w:t>
      </w:r>
      <w:r>
        <w:rPr>
          <w:rFonts w:hint="eastAsia"/>
        </w:rPr>
        <w:t>в</w:t>
      </w:r>
    </w:p>
    <w:p w14:paraId="4CD74AB9" w14:textId="77777777" w:rsidR="009D0294" w:rsidRDefault="009D0294" w:rsidP="009D0294">
      <w:r>
        <w:rPr>
          <w:rFonts w:hint="eastAsia"/>
        </w:rPr>
        <w:t>уголовном</w:t>
      </w:r>
      <w:r>
        <w:t></w:t>
      </w:r>
      <w:r>
        <w:rPr>
          <w:rFonts w:hint="eastAsia"/>
        </w:rPr>
        <w:t>процессе</w:t>
      </w:r>
      <w:r>
        <w:t></w:t>
      </w:r>
      <w:r>
        <w:rPr>
          <w:rFonts w:hint="eastAsia"/>
        </w:rPr>
        <w:t>Украины</w:t>
      </w:r>
      <w:r>
        <w:t></w:t>
      </w:r>
      <w:r>
        <w:t></w:t>
      </w:r>
      <w:r>
        <w:rPr>
          <w:rFonts w:hint="eastAsia"/>
        </w:rPr>
        <w:t>–</w:t>
      </w:r>
      <w:r>
        <w:t></w:t>
      </w:r>
      <w:r>
        <w:rPr>
          <w:rFonts w:hint="eastAsia"/>
        </w:rPr>
        <w:t>Рукопись</w:t>
      </w:r>
      <w:r>
        <w:t></w:t>
      </w:r>
    </w:p>
    <w:p w14:paraId="7A5A6B61" w14:textId="77777777" w:rsidR="009D0294" w:rsidRDefault="009D0294" w:rsidP="009D0294">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w:t>
      </w:r>
      <w:r>
        <w:rPr>
          <w:rFonts w:hint="eastAsia"/>
        </w:rPr>
        <w:lastRenderedPageBreak/>
        <w:t>идата</w:t>
      </w:r>
      <w:r>
        <w:t></w:t>
      </w:r>
      <w:r>
        <w:rPr>
          <w:rFonts w:hint="eastAsia"/>
        </w:rPr>
        <w:t>юридических</w:t>
      </w:r>
      <w:r>
        <w:t></w:t>
      </w:r>
      <w:r>
        <w:rPr>
          <w:rFonts w:hint="eastAsia"/>
        </w:rPr>
        <w:t>наук</w:t>
      </w:r>
      <w:r>
        <w:t></w:t>
      </w:r>
      <w:r>
        <w:rPr>
          <w:rFonts w:hint="eastAsia"/>
        </w:rPr>
        <w:t>по</w:t>
      </w:r>
    </w:p>
    <w:p w14:paraId="79D64FB6" w14:textId="77777777" w:rsidR="009D0294" w:rsidRDefault="009D0294" w:rsidP="009D0294">
      <w:r>
        <w:rPr>
          <w:rFonts w:hint="eastAsia"/>
        </w:rPr>
        <w:t>специальности</w:t>
      </w:r>
      <w:r>
        <w:t></w:t>
      </w:r>
      <w:r>
        <w:t></w:t>
      </w:r>
      <w:r>
        <w:t></w:t>
      </w:r>
      <w:r>
        <w:t></w:t>
      </w:r>
      <w:r>
        <w:t></w:t>
      </w:r>
      <w:r>
        <w:t></w:t>
      </w:r>
      <w:r>
        <w:t></w:t>
      </w:r>
      <w:r>
        <w:t></w:t>
      </w:r>
      <w:r>
        <w:t></w:t>
      </w:r>
      <w:r>
        <w:t></w:t>
      </w:r>
      <w:r>
        <w:rPr>
          <w:rFonts w:hint="eastAsia"/>
        </w:rPr>
        <w:t>–</w:t>
      </w:r>
      <w:r>
        <w:t></w:t>
      </w:r>
      <w:r>
        <w:rPr>
          <w:rFonts w:hint="eastAsia"/>
        </w:rPr>
        <w:t>уголовный</w:t>
      </w:r>
      <w:r>
        <w:t></w:t>
      </w:r>
      <w:r>
        <w:rPr>
          <w:rFonts w:hint="eastAsia"/>
        </w:rPr>
        <w:t>процесс</w:t>
      </w:r>
      <w:r>
        <w:t></w:t>
      </w:r>
      <w:r>
        <w:rPr>
          <w:rFonts w:hint="eastAsia"/>
        </w:rPr>
        <w:t>и</w:t>
      </w:r>
      <w:r>
        <w:t></w:t>
      </w:r>
      <w:r>
        <w:rPr>
          <w:rFonts w:hint="eastAsia"/>
        </w:rPr>
        <w:t>криминалистика</w:t>
      </w:r>
      <w:r>
        <w:t></w:t>
      </w:r>
      <w:r>
        <w:t></w:t>
      </w:r>
      <w:r>
        <w:rPr>
          <w:rFonts w:hint="eastAsia"/>
        </w:rPr>
        <w:t>судебная</w:t>
      </w:r>
    </w:p>
    <w:p w14:paraId="2DBCF37A" w14:textId="77777777" w:rsidR="009D0294" w:rsidRDefault="009D0294" w:rsidP="009D0294">
      <w:r>
        <w:rPr>
          <w:rFonts w:hint="eastAsia"/>
        </w:rPr>
        <w:t>экспертиза</w:t>
      </w:r>
      <w:r>
        <w:t></w:t>
      </w:r>
      <w:r>
        <w:t></w:t>
      </w:r>
      <w:r>
        <w:rPr>
          <w:rFonts w:hint="eastAsia"/>
        </w:rPr>
        <w:t>оперативно</w:t>
      </w:r>
      <w:r>
        <w:t></w:t>
      </w:r>
      <w:r>
        <w:rPr>
          <w:rFonts w:hint="eastAsia"/>
        </w:rPr>
        <w:t>розыскная</w:t>
      </w:r>
      <w:r>
        <w:t></w:t>
      </w:r>
      <w:r>
        <w:rPr>
          <w:rFonts w:hint="eastAsia"/>
        </w:rPr>
        <w:t>деятельность</w:t>
      </w:r>
      <w:r>
        <w:t></w:t>
      </w:r>
      <w:r>
        <w:t></w:t>
      </w:r>
      <w:r>
        <w:rPr>
          <w:rFonts w:hint="eastAsia"/>
        </w:rPr>
        <w:t>–</w:t>
      </w:r>
      <w:r>
        <w:t></w:t>
      </w:r>
      <w:r>
        <w:rPr>
          <w:rFonts w:hint="eastAsia"/>
        </w:rPr>
        <w:t>Киевский</w:t>
      </w:r>
      <w:r>
        <w:t></w:t>
      </w:r>
      <w:r>
        <w:rPr>
          <w:rFonts w:hint="eastAsia"/>
        </w:rPr>
        <w:t>национальный</w:t>
      </w:r>
    </w:p>
    <w:p w14:paraId="44D55AA0" w14:textId="77777777" w:rsidR="009D0294" w:rsidRDefault="009D0294" w:rsidP="009D0294">
      <w:r>
        <w:rPr>
          <w:rFonts w:hint="eastAsia"/>
        </w:rPr>
        <w:t>университет</w:t>
      </w:r>
      <w:r>
        <w:t></w:t>
      </w:r>
      <w:r>
        <w:rPr>
          <w:rFonts w:hint="eastAsia"/>
        </w:rPr>
        <w:t>имени</w:t>
      </w:r>
      <w:r>
        <w:t></w:t>
      </w:r>
      <w:r>
        <w:rPr>
          <w:rFonts w:hint="eastAsia"/>
        </w:rPr>
        <w:t>Тараса</w:t>
      </w:r>
      <w:r>
        <w:t></w:t>
      </w:r>
      <w:r>
        <w:rPr>
          <w:rFonts w:hint="eastAsia"/>
        </w:rPr>
        <w:t>Шевченко</w:t>
      </w:r>
      <w:r>
        <w:t></w:t>
      </w:r>
      <w:r>
        <w:t></w:t>
      </w:r>
      <w:r>
        <w:rPr>
          <w:rFonts w:hint="eastAsia"/>
        </w:rPr>
        <w:t>МОН</w:t>
      </w:r>
      <w:r>
        <w:t></w:t>
      </w:r>
      <w:r>
        <w:rPr>
          <w:rFonts w:hint="eastAsia"/>
        </w:rPr>
        <w:t>Украины</w:t>
      </w:r>
      <w:r>
        <w:t></w:t>
      </w:r>
      <w:r>
        <w:t></w:t>
      </w:r>
      <w:r>
        <w:rPr>
          <w:rFonts w:hint="eastAsia"/>
        </w:rPr>
        <w:t>Киев</w:t>
      </w:r>
      <w:r>
        <w:t></w:t>
      </w:r>
      <w:r>
        <w:t></w:t>
      </w:r>
      <w:r>
        <w:t></w:t>
      </w:r>
      <w:r>
        <w:t></w:t>
      </w:r>
      <w:r>
        <w:t></w:t>
      </w:r>
      <w:r>
        <w:t></w:t>
      </w:r>
      <w:r>
        <w:t></w:t>
      </w:r>
    </w:p>
    <w:p w14:paraId="480274A8" w14:textId="77777777" w:rsidR="009D0294" w:rsidRDefault="009D0294" w:rsidP="009D0294">
      <w:r>
        <w:rPr>
          <w:rFonts w:hint="eastAsia"/>
        </w:rPr>
        <w:t>На</w:t>
      </w:r>
      <w:r>
        <w:t></w:t>
      </w:r>
      <w:r>
        <w:rPr>
          <w:rFonts w:hint="eastAsia"/>
        </w:rPr>
        <w:t>основе</w:t>
      </w:r>
      <w:r>
        <w:t></w:t>
      </w:r>
      <w:r>
        <w:rPr>
          <w:rFonts w:hint="eastAsia"/>
        </w:rPr>
        <w:t>анализа</w:t>
      </w:r>
      <w:r>
        <w:t></w:t>
      </w:r>
      <w:r>
        <w:rPr>
          <w:rFonts w:hint="eastAsia"/>
        </w:rPr>
        <w:t>научных</w:t>
      </w:r>
      <w:r>
        <w:t></w:t>
      </w:r>
      <w:r>
        <w:rPr>
          <w:rFonts w:hint="eastAsia"/>
        </w:rPr>
        <w:t>трудов</w:t>
      </w:r>
      <w:r>
        <w:t></w:t>
      </w:r>
      <w:r>
        <w:rPr>
          <w:rFonts w:hint="eastAsia"/>
        </w:rPr>
        <w:t>отечественных</w:t>
      </w:r>
      <w:r>
        <w:t></w:t>
      </w:r>
      <w:r>
        <w:rPr>
          <w:rFonts w:hint="eastAsia"/>
        </w:rPr>
        <w:t>и</w:t>
      </w:r>
      <w:r>
        <w:t></w:t>
      </w:r>
      <w:r>
        <w:rPr>
          <w:rFonts w:hint="eastAsia"/>
        </w:rPr>
        <w:t>иностранных</w:t>
      </w:r>
      <w:r>
        <w:t></w:t>
      </w:r>
      <w:r>
        <w:rPr>
          <w:rFonts w:hint="eastAsia"/>
        </w:rPr>
        <w:t>ученых</w:t>
      </w:r>
      <w:r>
        <w:t></w:t>
      </w:r>
    </w:p>
    <w:p w14:paraId="21422447" w14:textId="77777777" w:rsidR="009D0294" w:rsidRDefault="009D0294" w:rsidP="009D0294">
      <w:r>
        <w:rPr>
          <w:rFonts w:hint="eastAsia"/>
        </w:rPr>
        <w:t>положений</w:t>
      </w:r>
      <w:r>
        <w:t></w:t>
      </w:r>
      <w:r>
        <w:rPr>
          <w:rFonts w:hint="eastAsia"/>
        </w:rPr>
        <w:t>УПК</w:t>
      </w:r>
      <w:r>
        <w:t></w:t>
      </w:r>
      <w:r>
        <w:rPr>
          <w:rFonts w:hint="eastAsia"/>
        </w:rPr>
        <w:t>Украины</w:t>
      </w:r>
      <w:r>
        <w:t></w:t>
      </w:r>
      <w:r>
        <w:rPr>
          <w:rFonts w:hint="eastAsia"/>
        </w:rPr>
        <w:t>определено</w:t>
      </w:r>
      <w:r>
        <w:t></w:t>
      </w:r>
      <w:r>
        <w:rPr>
          <w:rFonts w:hint="eastAsia"/>
        </w:rPr>
        <w:t>понятие</w:t>
      </w:r>
      <w:r>
        <w:t></w:t>
      </w:r>
      <w:r>
        <w:rPr>
          <w:rFonts w:hint="eastAsia"/>
        </w:rPr>
        <w:t>специального</w:t>
      </w:r>
      <w:r>
        <w:t></w:t>
      </w:r>
      <w:r>
        <w:rPr>
          <w:rFonts w:hint="eastAsia"/>
        </w:rPr>
        <w:t>уголовного</w:t>
      </w:r>
    </w:p>
    <w:p w14:paraId="01768A12" w14:textId="77777777" w:rsidR="009D0294" w:rsidRDefault="009D0294" w:rsidP="009D0294">
      <w:r>
        <w:rPr>
          <w:rFonts w:hint="eastAsia"/>
        </w:rPr>
        <w:t>производства</w:t>
      </w:r>
      <w:r>
        <w:t></w:t>
      </w:r>
      <w:r>
        <w:rPr>
          <w:rFonts w:hint="eastAsia"/>
        </w:rPr>
        <w:t>и</w:t>
      </w:r>
      <w:r>
        <w:t></w:t>
      </w:r>
      <w:r>
        <w:rPr>
          <w:rFonts w:hint="eastAsia"/>
        </w:rPr>
        <w:t>охарактеризовано</w:t>
      </w:r>
      <w:r>
        <w:t></w:t>
      </w:r>
      <w:r>
        <w:rPr>
          <w:rFonts w:hint="eastAsia"/>
        </w:rPr>
        <w:t>его</w:t>
      </w:r>
      <w:r>
        <w:t></w:t>
      </w:r>
      <w:r>
        <w:rPr>
          <w:rFonts w:hint="eastAsia"/>
        </w:rPr>
        <w:t>значение</w:t>
      </w:r>
      <w:r>
        <w:t></w:t>
      </w:r>
      <w:r>
        <w:rPr>
          <w:rFonts w:hint="eastAsia"/>
        </w:rPr>
        <w:t>в</w:t>
      </w:r>
      <w:r>
        <w:t></w:t>
      </w:r>
      <w:r>
        <w:rPr>
          <w:rFonts w:hint="eastAsia"/>
        </w:rPr>
        <w:t>уголовном</w:t>
      </w:r>
      <w:r>
        <w:t></w:t>
      </w:r>
      <w:r>
        <w:rPr>
          <w:rFonts w:hint="eastAsia"/>
        </w:rPr>
        <w:t>процессе</w:t>
      </w:r>
      <w:r>
        <w:t></w:t>
      </w:r>
      <w:r>
        <w:rPr>
          <w:rFonts w:hint="eastAsia"/>
        </w:rPr>
        <w:t>Украины</w:t>
      </w:r>
      <w:r>
        <w:t></w:t>
      </w:r>
    </w:p>
    <w:p w14:paraId="3B9B7296" w14:textId="77777777" w:rsidR="009D0294" w:rsidRDefault="009D0294" w:rsidP="009D0294">
      <w:r>
        <w:rPr>
          <w:rFonts w:hint="eastAsia"/>
        </w:rPr>
        <w:t>Исследован</w:t>
      </w:r>
      <w:r>
        <w:t></w:t>
      </w:r>
      <w:r>
        <w:rPr>
          <w:rFonts w:hint="eastAsia"/>
        </w:rPr>
        <w:t>процесс</w:t>
      </w:r>
      <w:r>
        <w:t></w:t>
      </w:r>
      <w:r>
        <w:rPr>
          <w:rFonts w:hint="eastAsia"/>
        </w:rPr>
        <w:t>становления</w:t>
      </w:r>
      <w:r>
        <w:t></w:t>
      </w:r>
      <w:r>
        <w:rPr>
          <w:rFonts w:hint="eastAsia"/>
        </w:rPr>
        <w:t>и</w:t>
      </w:r>
      <w:r>
        <w:t></w:t>
      </w:r>
      <w:r>
        <w:rPr>
          <w:rFonts w:hint="eastAsia"/>
        </w:rPr>
        <w:t>законодательного</w:t>
      </w:r>
      <w:r>
        <w:t></w:t>
      </w:r>
      <w:r>
        <w:rPr>
          <w:rFonts w:hint="eastAsia"/>
        </w:rPr>
        <w:t>закрепления</w:t>
      </w:r>
      <w:r>
        <w:t></w:t>
      </w:r>
      <w:r>
        <w:rPr>
          <w:rFonts w:hint="eastAsia"/>
        </w:rPr>
        <w:t>института</w:t>
      </w:r>
    </w:p>
    <w:p w14:paraId="5587B81D" w14:textId="77777777" w:rsidR="009D0294" w:rsidRDefault="009D0294" w:rsidP="009D0294">
      <w:r>
        <w:rPr>
          <w:rFonts w:hint="eastAsia"/>
        </w:rPr>
        <w:t>специального</w:t>
      </w:r>
      <w:r>
        <w:t></w:t>
      </w:r>
      <w:r>
        <w:rPr>
          <w:rFonts w:hint="eastAsia"/>
        </w:rPr>
        <w:t>уголовного</w:t>
      </w:r>
      <w:r>
        <w:t></w:t>
      </w:r>
      <w:r>
        <w:rPr>
          <w:rFonts w:hint="eastAsia"/>
        </w:rPr>
        <w:t>производства</w:t>
      </w:r>
      <w:r>
        <w:t></w:t>
      </w:r>
      <w:r>
        <w:rPr>
          <w:rFonts w:hint="eastAsia"/>
        </w:rPr>
        <w:t>в</w:t>
      </w:r>
      <w:r>
        <w:t></w:t>
      </w:r>
      <w:r>
        <w:rPr>
          <w:rFonts w:hint="eastAsia"/>
        </w:rPr>
        <w:t>Украине</w:t>
      </w:r>
      <w:r>
        <w:t></w:t>
      </w:r>
      <w:r>
        <w:t></w:t>
      </w:r>
      <w:r>
        <w:rPr>
          <w:rFonts w:hint="eastAsia"/>
        </w:rPr>
        <w:t>определены</w:t>
      </w:r>
      <w:r>
        <w:t></w:t>
      </w:r>
      <w:r>
        <w:rPr>
          <w:rFonts w:hint="eastAsia"/>
        </w:rPr>
        <w:t>шесть</w:t>
      </w:r>
      <w:r>
        <w:t></w:t>
      </w:r>
      <w:r>
        <w:rPr>
          <w:rFonts w:hint="eastAsia"/>
        </w:rPr>
        <w:t>его</w:t>
      </w:r>
      <w:r>
        <w:t></w:t>
      </w:r>
      <w:r>
        <w:rPr>
          <w:rFonts w:hint="eastAsia"/>
        </w:rPr>
        <w:t>этапов</w:t>
      </w:r>
      <w:r>
        <w:t></w:t>
      </w:r>
    </w:p>
    <w:p w14:paraId="52AF0ABF" w14:textId="77777777" w:rsidR="009D0294" w:rsidRDefault="009D0294" w:rsidP="009D0294">
      <w:r>
        <w:rPr>
          <w:rFonts w:hint="eastAsia"/>
        </w:rPr>
        <w:t>первый</w:t>
      </w:r>
      <w:r>
        <w:t></w:t>
      </w:r>
      <w:r>
        <w:t></w:t>
      </w:r>
      <w:r>
        <w:t></w:t>
      </w:r>
      <w:r>
        <w:t></w:t>
      </w:r>
      <w:r>
        <w:t></w:t>
      </w:r>
      <w:r>
        <w:rPr>
          <w:rFonts w:hint="eastAsia"/>
        </w:rPr>
        <w:t>в</w:t>
      </w:r>
      <w:r>
        <w:t></w:t>
      </w:r>
      <w:r>
        <w:t></w:t>
      </w:r>
      <w:r>
        <w:rPr>
          <w:rFonts w:hint="eastAsia"/>
        </w:rPr>
        <w:t>по</w:t>
      </w:r>
      <w:r>
        <w:t></w:t>
      </w:r>
      <w:r>
        <w:rPr>
          <w:rFonts w:hint="eastAsia"/>
        </w:rPr>
        <w:t>нач</w:t>
      </w:r>
      <w:r>
        <w:t></w:t>
      </w:r>
      <w:r>
        <w:t></w:t>
      </w:r>
      <w:r>
        <w:t></w:t>
      </w:r>
      <w:r>
        <w:t></w:t>
      </w:r>
      <w:r>
        <w:t></w:t>
      </w:r>
      <w:r>
        <w:t></w:t>
      </w:r>
      <w:r>
        <w:rPr>
          <w:rFonts w:hint="eastAsia"/>
        </w:rPr>
        <w:t>в</w:t>
      </w:r>
      <w:r>
        <w:t></w:t>
      </w:r>
      <w:r>
        <w:t></w:t>
      </w:r>
      <w:r>
        <w:rPr>
          <w:rFonts w:hint="eastAsia"/>
        </w:rPr>
        <w:t>–</w:t>
      </w:r>
      <w:r>
        <w:t></w:t>
      </w:r>
      <w:r>
        <w:rPr>
          <w:rFonts w:hint="eastAsia"/>
        </w:rPr>
        <w:t>существование</w:t>
      </w:r>
      <w:r>
        <w:t></w:t>
      </w:r>
      <w:r>
        <w:rPr>
          <w:rFonts w:hint="eastAsia"/>
        </w:rPr>
        <w:t>Киевской</w:t>
      </w:r>
      <w:r>
        <w:t></w:t>
      </w:r>
      <w:r>
        <w:rPr>
          <w:rFonts w:hint="eastAsia"/>
        </w:rPr>
        <w:t>Руси</w:t>
      </w:r>
      <w:r>
        <w:t></w:t>
      </w:r>
      <w:r>
        <w:rPr>
          <w:rFonts w:hint="eastAsia"/>
        </w:rPr>
        <w:t>и</w:t>
      </w:r>
      <w:r>
        <w:t></w:t>
      </w:r>
      <w:r>
        <w:rPr>
          <w:rFonts w:hint="eastAsia"/>
        </w:rPr>
        <w:t>период</w:t>
      </w:r>
      <w:r>
        <w:t></w:t>
      </w:r>
      <w:r>
        <w:rPr>
          <w:rFonts w:hint="eastAsia"/>
        </w:rPr>
        <w:t>феодальной</w:t>
      </w:r>
    </w:p>
    <w:p w14:paraId="203C35E7" w14:textId="77777777" w:rsidR="009D0294" w:rsidRDefault="009D0294" w:rsidP="009D0294">
      <w:r>
        <w:rPr>
          <w:rFonts w:hint="eastAsia"/>
        </w:rPr>
        <w:t>раздробленности</w:t>
      </w:r>
      <w:r>
        <w:t></w:t>
      </w:r>
      <w:r>
        <w:rPr>
          <w:rFonts w:hint="eastAsia"/>
        </w:rPr>
        <w:t>украинских</w:t>
      </w:r>
      <w:r>
        <w:t></w:t>
      </w:r>
      <w:r>
        <w:rPr>
          <w:rFonts w:hint="eastAsia"/>
        </w:rPr>
        <w:t>земель</w:t>
      </w:r>
      <w:r>
        <w:t></w:t>
      </w:r>
      <w:r>
        <w:t></w:t>
      </w:r>
      <w:r>
        <w:rPr>
          <w:rFonts w:hint="eastAsia"/>
        </w:rPr>
        <w:t>второй</w:t>
      </w:r>
      <w:r>
        <w:t></w:t>
      </w:r>
      <w:r>
        <w:t></w:t>
      </w:r>
      <w:r>
        <w:rPr>
          <w:rFonts w:hint="eastAsia"/>
        </w:rPr>
        <w:t>с</w:t>
      </w:r>
      <w:r>
        <w:t></w:t>
      </w:r>
      <w:r>
        <w:rPr>
          <w:rFonts w:hint="eastAsia"/>
        </w:rPr>
        <w:t>сер</w:t>
      </w:r>
      <w:r>
        <w:t></w:t>
      </w:r>
      <w:r>
        <w:t></w:t>
      </w:r>
      <w:r>
        <w:t></w:t>
      </w:r>
      <w:r>
        <w:t></w:t>
      </w:r>
      <w:r>
        <w:t></w:t>
      </w:r>
      <w:r>
        <w:t></w:t>
      </w:r>
      <w:r>
        <w:rPr>
          <w:rFonts w:hint="eastAsia"/>
        </w:rPr>
        <w:t>в</w:t>
      </w:r>
      <w:r>
        <w:t></w:t>
      </w:r>
      <w:r>
        <w:t></w:t>
      </w:r>
      <w:r>
        <w:rPr>
          <w:rFonts w:hint="eastAsia"/>
        </w:rPr>
        <w:t>по</w:t>
      </w:r>
      <w:r>
        <w:t></w:t>
      </w:r>
      <w:r>
        <w:t></w:t>
      </w:r>
      <w:r>
        <w:t></w:t>
      </w:r>
      <w:r>
        <w:t></w:t>
      </w:r>
      <w:r>
        <w:t></w:t>
      </w:r>
      <w:r>
        <w:rPr>
          <w:rFonts w:hint="eastAsia"/>
        </w:rPr>
        <w:t>в</w:t>
      </w:r>
      <w:r>
        <w:t></w:t>
      </w:r>
      <w:r>
        <w:t></w:t>
      </w:r>
      <w:r>
        <w:rPr>
          <w:rFonts w:hint="eastAsia"/>
        </w:rPr>
        <w:t>–</w:t>
      </w:r>
      <w:r>
        <w:t></w:t>
      </w:r>
      <w:r>
        <w:rPr>
          <w:rFonts w:hint="eastAsia"/>
        </w:rPr>
        <w:t>пребывание</w:t>
      </w:r>
    </w:p>
    <w:p w14:paraId="40ECA3B4" w14:textId="77777777" w:rsidR="009D0294" w:rsidRDefault="009D0294" w:rsidP="009D0294">
      <w:r>
        <w:rPr>
          <w:rFonts w:hint="eastAsia"/>
        </w:rPr>
        <w:t>украинских</w:t>
      </w:r>
      <w:r>
        <w:t></w:t>
      </w:r>
      <w:r>
        <w:rPr>
          <w:rFonts w:hint="eastAsia"/>
        </w:rPr>
        <w:t>земель</w:t>
      </w:r>
      <w:r>
        <w:t></w:t>
      </w:r>
      <w:r>
        <w:rPr>
          <w:rFonts w:hint="eastAsia"/>
        </w:rPr>
        <w:t>под</w:t>
      </w:r>
      <w:r>
        <w:t></w:t>
      </w:r>
      <w:r>
        <w:rPr>
          <w:rFonts w:hint="eastAsia"/>
        </w:rPr>
        <w:t>властью</w:t>
      </w:r>
      <w:r>
        <w:t></w:t>
      </w:r>
      <w:r>
        <w:rPr>
          <w:rFonts w:hint="eastAsia"/>
        </w:rPr>
        <w:t>Великого</w:t>
      </w:r>
      <w:r>
        <w:t></w:t>
      </w:r>
      <w:r>
        <w:rPr>
          <w:rFonts w:hint="eastAsia"/>
        </w:rPr>
        <w:t>княжества</w:t>
      </w:r>
      <w:r>
        <w:t></w:t>
      </w:r>
      <w:r>
        <w:rPr>
          <w:rFonts w:hint="eastAsia"/>
        </w:rPr>
        <w:t>Литовского</w:t>
      </w:r>
      <w:r>
        <w:t></w:t>
      </w:r>
      <w:r>
        <w:rPr>
          <w:rFonts w:hint="eastAsia"/>
        </w:rPr>
        <w:t>и</w:t>
      </w:r>
      <w:r>
        <w:t></w:t>
      </w:r>
      <w:r>
        <w:rPr>
          <w:rFonts w:hint="eastAsia"/>
        </w:rPr>
        <w:t>Польского</w:t>
      </w:r>
    </w:p>
    <w:p w14:paraId="5151007D" w14:textId="77777777" w:rsidR="009D0294" w:rsidRDefault="009D0294" w:rsidP="009D0294">
      <w:r>
        <w:rPr>
          <w:rFonts w:hint="eastAsia"/>
        </w:rPr>
        <w:t>королевства</w:t>
      </w:r>
      <w:r>
        <w:t></w:t>
      </w:r>
      <w:r>
        <w:t></w:t>
      </w:r>
      <w:r>
        <w:rPr>
          <w:rFonts w:hint="eastAsia"/>
        </w:rPr>
        <w:t>Речи</w:t>
      </w:r>
      <w:r>
        <w:t></w:t>
      </w:r>
      <w:r>
        <w:rPr>
          <w:rFonts w:hint="eastAsia"/>
        </w:rPr>
        <w:t>Посполитой</w:t>
      </w:r>
      <w:r>
        <w:t></w:t>
      </w:r>
      <w:r>
        <w:t></w:t>
      </w:r>
      <w:r>
        <w:rPr>
          <w:rFonts w:hint="eastAsia"/>
        </w:rPr>
        <w:t>третий</w:t>
      </w:r>
      <w:r>
        <w:t></w:t>
      </w:r>
      <w:r>
        <w:t></w:t>
      </w:r>
      <w:r>
        <w:rPr>
          <w:rFonts w:hint="eastAsia"/>
        </w:rPr>
        <w:t>с</w:t>
      </w:r>
      <w:r>
        <w:t></w:t>
      </w:r>
      <w:r>
        <w:t></w:t>
      </w:r>
      <w:r>
        <w:t></w:t>
      </w:r>
      <w:r>
        <w:t></w:t>
      </w:r>
      <w:r>
        <w:t></w:t>
      </w:r>
      <w:r>
        <w:rPr>
          <w:rFonts w:hint="eastAsia"/>
        </w:rPr>
        <w:t>в</w:t>
      </w:r>
      <w:r>
        <w:t></w:t>
      </w:r>
      <w:r>
        <w:t></w:t>
      </w:r>
      <w:r>
        <w:rPr>
          <w:rFonts w:hint="eastAsia"/>
        </w:rPr>
        <w:t>по</w:t>
      </w:r>
      <w:r>
        <w:t></w:t>
      </w:r>
      <w:r>
        <w:rPr>
          <w:rFonts w:hint="eastAsia"/>
        </w:rPr>
        <w:t>п</w:t>
      </w:r>
      <w:r>
        <w:t></w:t>
      </w:r>
      <w:r>
        <w:t></w:t>
      </w:r>
      <w:r>
        <w:rPr>
          <w:rFonts w:hint="eastAsia"/>
        </w:rPr>
        <w:t>п</w:t>
      </w:r>
      <w:r>
        <w:t></w:t>
      </w:r>
      <w:r>
        <w:t></w:t>
      </w:r>
      <w:r>
        <w:t></w:t>
      </w:r>
      <w:r>
        <w:t></w:t>
      </w:r>
      <w:r>
        <w:t></w:t>
      </w:r>
      <w:r>
        <w:t></w:t>
      </w:r>
      <w:r>
        <w:t></w:t>
      </w:r>
      <w:r>
        <w:t></w:t>
      </w:r>
      <w:r>
        <w:rPr>
          <w:rFonts w:hint="eastAsia"/>
        </w:rPr>
        <w:t>в</w:t>
      </w:r>
      <w:r>
        <w:t></w:t>
      </w:r>
      <w:r>
        <w:t></w:t>
      </w:r>
      <w:r>
        <w:rPr>
          <w:rFonts w:hint="eastAsia"/>
        </w:rPr>
        <w:t>–</w:t>
      </w:r>
      <w:r>
        <w:t></w:t>
      </w:r>
      <w:r>
        <w:rPr>
          <w:rFonts w:hint="eastAsia"/>
        </w:rPr>
        <w:t>существование</w:t>
      </w:r>
    </w:p>
    <w:p w14:paraId="2B8C9BEB" w14:textId="77777777" w:rsidR="009D0294" w:rsidRDefault="009D0294" w:rsidP="009D0294">
      <w:r>
        <w:rPr>
          <w:rFonts w:hint="eastAsia"/>
        </w:rPr>
        <w:t>Казацко</w:t>
      </w:r>
      <w:r>
        <w:t></w:t>
      </w:r>
      <w:r>
        <w:rPr>
          <w:rFonts w:hint="eastAsia"/>
        </w:rPr>
        <w:t>гетманского</w:t>
      </w:r>
      <w:r>
        <w:t></w:t>
      </w:r>
      <w:r>
        <w:rPr>
          <w:rFonts w:hint="eastAsia"/>
        </w:rPr>
        <w:t>государства</w:t>
      </w:r>
      <w:r>
        <w:t></w:t>
      </w:r>
      <w:r>
        <w:t></w:t>
      </w:r>
      <w:r>
        <w:rPr>
          <w:rFonts w:hint="eastAsia"/>
        </w:rPr>
        <w:t>четвертый</w:t>
      </w:r>
      <w:r>
        <w:t></w:t>
      </w:r>
      <w:r>
        <w:t></w:t>
      </w:r>
      <w:r>
        <w:rPr>
          <w:rFonts w:hint="eastAsia"/>
        </w:rPr>
        <w:t>с</w:t>
      </w:r>
      <w:r>
        <w:t></w:t>
      </w:r>
      <w:r>
        <w:rPr>
          <w:rFonts w:hint="eastAsia"/>
        </w:rPr>
        <w:t>сер</w:t>
      </w:r>
      <w:r>
        <w:t></w:t>
      </w:r>
      <w:r>
        <w:t></w:t>
      </w:r>
      <w:r>
        <w:t></w:t>
      </w:r>
      <w:r>
        <w:t></w:t>
      </w:r>
      <w:r>
        <w:t></w:t>
      </w:r>
      <w:r>
        <w:t></w:t>
      </w:r>
      <w:r>
        <w:t></w:t>
      </w:r>
      <w:r>
        <w:t></w:t>
      </w:r>
      <w:r>
        <w:rPr>
          <w:rFonts w:hint="eastAsia"/>
        </w:rPr>
        <w:t>в</w:t>
      </w:r>
      <w:r>
        <w:t></w:t>
      </w:r>
      <w:r>
        <w:t></w:t>
      </w:r>
      <w:r>
        <w:rPr>
          <w:rFonts w:hint="eastAsia"/>
        </w:rPr>
        <w:t>по</w:t>
      </w:r>
      <w:r>
        <w:t></w:t>
      </w:r>
      <w:r>
        <w:rPr>
          <w:rFonts w:hint="eastAsia"/>
        </w:rPr>
        <w:t>нач</w:t>
      </w:r>
      <w:r>
        <w:t></w:t>
      </w:r>
      <w:r>
        <w:t></w:t>
      </w:r>
      <w:r>
        <w:rPr>
          <w:rFonts w:hint="eastAsia"/>
        </w:rPr>
        <w:t>ХХ</w:t>
      </w:r>
      <w:r>
        <w:t></w:t>
      </w:r>
      <w:r>
        <w:rPr>
          <w:rFonts w:hint="eastAsia"/>
        </w:rPr>
        <w:t>в</w:t>
      </w:r>
      <w:r>
        <w:t></w:t>
      </w:r>
      <w:r>
        <w:t></w:t>
      </w:r>
      <w:r>
        <w:rPr>
          <w:rFonts w:hint="eastAsia"/>
        </w:rPr>
        <w:t>–</w:t>
      </w:r>
    </w:p>
    <w:p w14:paraId="4C465E69" w14:textId="77777777" w:rsidR="009D0294" w:rsidRDefault="009D0294" w:rsidP="009D0294">
      <w:r>
        <w:rPr>
          <w:rFonts w:hint="eastAsia"/>
        </w:rPr>
        <w:t>пребывание</w:t>
      </w:r>
      <w:r>
        <w:t></w:t>
      </w:r>
      <w:r>
        <w:rPr>
          <w:rFonts w:hint="eastAsia"/>
        </w:rPr>
        <w:t>украинских</w:t>
      </w:r>
      <w:r>
        <w:t></w:t>
      </w:r>
      <w:r>
        <w:rPr>
          <w:rFonts w:hint="eastAsia"/>
        </w:rPr>
        <w:t>земель</w:t>
      </w:r>
      <w:r>
        <w:t></w:t>
      </w:r>
      <w:r>
        <w:rPr>
          <w:rFonts w:hint="eastAsia"/>
        </w:rPr>
        <w:t>под</w:t>
      </w:r>
      <w:r>
        <w:t></w:t>
      </w:r>
      <w:r>
        <w:rPr>
          <w:rFonts w:hint="eastAsia"/>
        </w:rPr>
        <w:t>властью</w:t>
      </w:r>
      <w:r>
        <w:t></w:t>
      </w:r>
      <w:r>
        <w:rPr>
          <w:rFonts w:hint="eastAsia"/>
        </w:rPr>
        <w:t>Австрийской</w:t>
      </w:r>
      <w:r>
        <w:t></w:t>
      </w:r>
      <w:r>
        <w:t></w:t>
      </w:r>
      <w:r>
        <w:rPr>
          <w:rFonts w:hint="eastAsia"/>
        </w:rPr>
        <w:t>Австро</w:t>
      </w:r>
      <w:r>
        <w:t></w:t>
      </w:r>
      <w:r>
        <w:rPr>
          <w:rFonts w:hint="eastAsia"/>
        </w:rPr>
        <w:t>Венгерской</w:t>
      </w:r>
      <w:r>
        <w:t></w:t>
      </w:r>
      <w:r>
        <w:t></w:t>
      </w:r>
      <w:r>
        <w:rPr>
          <w:rFonts w:hint="eastAsia"/>
        </w:rPr>
        <w:t>и</w:t>
      </w:r>
    </w:p>
    <w:p w14:paraId="42A0CC65" w14:textId="77777777" w:rsidR="009D0294" w:rsidRDefault="009D0294" w:rsidP="009D0294">
      <w:r>
        <w:rPr>
          <w:rFonts w:hint="eastAsia"/>
        </w:rPr>
        <w:t>Российской</w:t>
      </w:r>
      <w:r>
        <w:t></w:t>
      </w:r>
      <w:r>
        <w:rPr>
          <w:rFonts w:hint="eastAsia"/>
        </w:rPr>
        <w:t>империй</w:t>
      </w:r>
      <w:r>
        <w:t></w:t>
      </w:r>
      <w:r>
        <w:t></w:t>
      </w:r>
      <w:r>
        <w:rPr>
          <w:rFonts w:hint="eastAsia"/>
        </w:rPr>
        <w:t>пятый</w:t>
      </w:r>
      <w:r>
        <w:t></w:t>
      </w:r>
      <w:r>
        <w:t></w:t>
      </w:r>
      <w:r>
        <w:rPr>
          <w:rFonts w:hint="eastAsia"/>
        </w:rPr>
        <w:t>п</w:t>
      </w:r>
      <w:r>
        <w:t></w:t>
      </w:r>
      <w:r>
        <w:t></w:t>
      </w:r>
      <w:r>
        <w:rPr>
          <w:rFonts w:hint="eastAsia"/>
        </w:rPr>
        <w:t>п</w:t>
      </w:r>
      <w:r>
        <w:t></w:t>
      </w:r>
      <w:r>
        <w:t></w:t>
      </w:r>
      <w:r>
        <w:rPr>
          <w:rFonts w:hint="eastAsia"/>
        </w:rPr>
        <w:t>ХХ</w:t>
      </w:r>
      <w:r>
        <w:t></w:t>
      </w:r>
      <w:r>
        <w:rPr>
          <w:rFonts w:hint="eastAsia"/>
        </w:rPr>
        <w:t>в</w:t>
      </w:r>
      <w:r>
        <w:t></w:t>
      </w:r>
      <w:r>
        <w:t></w:t>
      </w:r>
      <w:r>
        <w:rPr>
          <w:rFonts w:hint="eastAsia"/>
        </w:rPr>
        <w:t>по</w:t>
      </w:r>
      <w:r>
        <w:t></w:t>
      </w:r>
      <w:r>
        <w:t></w:t>
      </w:r>
      <w:r>
        <w:t></w:t>
      </w:r>
      <w:r>
        <w:t></w:t>
      </w:r>
      <w:r>
        <w:t></w:t>
      </w:r>
      <w:r>
        <w:t></w:t>
      </w:r>
      <w:r>
        <w:t></w:t>
      </w:r>
      <w:r>
        <w:t></w:t>
      </w:r>
      <w:r>
        <w:t></w:t>
      </w:r>
      <w:r>
        <w:t></w:t>
      </w:r>
      <w:r>
        <w:t></w:t>
      </w:r>
      <w:r>
        <w:t></w:t>
      </w:r>
      <w:r>
        <w:rPr>
          <w:rFonts w:hint="eastAsia"/>
        </w:rPr>
        <w:t>г</w:t>
      </w:r>
      <w:r>
        <w:t></w:t>
      </w:r>
      <w:r>
        <w:t></w:t>
      </w:r>
      <w:r>
        <w:rPr>
          <w:rFonts w:hint="eastAsia"/>
        </w:rPr>
        <w:t>–</w:t>
      </w:r>
      <w:r>
        <w:t></w:t>
      </w:r>
      <w:r>
        <w:rPr>
          <w:rFonts w:hint="eastAsia"/>
        </w:rPr>
        <w:t>советской</w:t>
      </w:r>
      <w:r>
        <w:t></w:t>
      </w:r>
      <w:r>
        <w:rPr>
          <w:rFonts w:hint="eastAsia"/>
        </w:rPr>
        <w:t>Украины</w:t>
      </w:r>
      <w:r>
        <w:t></w:t>
      </w:r>
    </w:p>
    <w:p w14:paraId="2DCE07E6" w14:textId="77777777" w:rsidR="009D0294" w:rsidRDefault="009D0294" w:rsidP="009D0294">
      <w:r>
        <w:rPr>
          <w:rFonts w:hint="eastAsia"/>
        </w:rPr>
        <w:t>шестой</w:t>
      </w:r>
      <w:r>
        <w:t></w:t>
      </w:r>
      <w:r>
        <w:t></w:t>
      </w:r>
      <w:r>
        <w:rPr>
          <w:rFonts w:hint="eastAsia"/>
        </w:rPr>
        <w:t>с</w:t>
      </w:r>
      <w:r>
        <w:t></w:t>
      </w:r>
      <w:r>
        <w:t></w:t>
      </w:r>
      <w:r>
        <w:t></w:t>
      </w:r>
      <w:r>
        <w:t></w:t>
      </w:r>
      <w:r>
        <w:t></w:t>
      </w:r>
      <w:r>
        <w:t></w:t>
      </w:r>
      <w:r>
        <w:t></w:t>
      </w:r>
      <w:r>
        <w:t></w:t>
      </w:r>
      <w:r>
        <w:t></w:t>
      </w:r>
      <w:r>
        <w:t></w:t>
      </w:r>
      <w:r>
        <w:t></w:t>
      </w:r>
      <w:r>
        <w:t></w:t>
      </w:r>
      <w:r>
        <w:rPr>
          <w:rFonts w:hint="eastAsia"/>
        </w:rPr>
        <w:t>г</w:t>
      </w:r>
      <w:r>
        <w:t></w:t>
      </w:r>
      <w:r>
        <w:t></w:t>
      </w:r>
      <w:r>
        <w:rPr>
          <w:rFonts w:hint="eastAsia"/>
        </w:rPr>
        <w:t>по</w:t>
      </w:r>
      <w:r>
        <w:t></w:t>
      </w:r>
      <w:r>
        <w:rPr>
          <w:rFonts w:hint="eastAsia"/>
        </w:rPr>
        <w:t>настоящее</w:t>
      </w:r>
      <w:r>
        <w:t></w:t>
      </w:r>
      <w:r>
        <w:rPr>
          <w:rFonts w:hint="eastAsia"/>
        </w:rPr>
        <w:t>время</w:t>
      </w:r>
      <w:r>
        <w:t></w:t>
      </w:r>
      <w:r>
        <w:rPr>
          <w:rFonts w:hint="eastAsia"/>
        </w:rPr>
        <w:t>–</w:t>
      </w:r>
      <w:r>
        <w:t></w:t>
      </w:r>
      <w:r>
        <w:rPr>
          <w:rFonts w:hint="eastAsia"/>
        </w:rPr>
        <w:t>независимой</w:t>
      </w:r>
      <w:r>
        <w:t></w:t>
      </w:r>
      <w:r>
        <w:rPr>
          <w:rFonts w:hint="eastAsia"/>
        </w:rPr>
        <w:t>Украины</w:t>
      </w:r>
      <w:r>
        <w:t></w:t>
      </w:r>
    </w:p>
    <w:p w14:paraId="5411C7CA" w14:textId="77777777" w:rsidR="009D0294" w:rsidRDefault="009D0294" w:rsidP="009D0294">
      <w:r>
        <w:rPr>
          <w:rFonts w:hint="eastAsia"/>
        </w:rPr>
        <w:t>Определены</w:t>
      </w:r>
      <w:r>
        <w:t></w:t>
      </w:r>
      <w:r>
        <w:rPr>
          <w:rFonts w:hint="eastAsia"/>
        </w:rPr>
        <w:t>характерные</w:t>
      </w:r>
      <w:r>
        <w:t></w:t>
      </w:r>
      <w:r>
        <w:rPr>
          <w:rFonts w:hint="eastAsia"/>
        </w:rPr>
        <w:t>специальному</w:t>
      </w:r>
      <w:r>
        <w:t></w:t>
      </w:r>
      <w:r>
        <w:rPr>
          <w:rFonts w:hint="eastAsia"/>
        </w:rPr>
        <w:t>досудебному</w:t>
      </w:r>
      <w:r>
        <w:t></w:t>
      </w:r>
      <w:r>
        <w:rPr>
          <w:rFonts w:hint="eastAsia"/>
        </w:rPr>
        <w:t>расследованию</w:t>
      </w:r>
      <w:r>
        <w:t></w:t>
      </w:r>
    </w:p>
    <w:p w14:paraId="492A63ED" w14:textId="77777777" w:rsidR="009D0294" w:rsidRDefault="009D0294" w:rsidP="009D0294">
      <w:r>
        <w:t></w:t>
      </w:r>
      <w:r>
        <w:t></w:t>
      </w:r>
    </w:p>
    <w:p w14:paraId="7A48693D" w14:textId="77777777" w:rsidR="009D0294" w:rsidRDefault="009D0294" w:rsidP="009D0294">
      <w:r>
        <w:rPr>
          <w:rFonts w:hint="eastAsia"/>
        </w:rPr>
        <w:lastRenderedPageBreak/>
        <w:t>признаки</w:t>
      </w:r>
      <w:r>
        <w:t></w:t>
      </w:r>
      <w:r>
        <w:rPr>
          <w:rFonts w:hint="eastAsia"/>
        </w:rPr>
        <w:t>и</w:t>
      </w:r>
      <w:r>
        <w:t></w:t>
      </w:r>
      <w:r>
        <w:rPr>
          <w:rFonts w:hint="eastAsia"/>
        </w:rPr>
        <w:t>совокупность</w:t>
      </w:r>
      <w:r>
        <w:t></w:t>
      </w:r>
      <w:r>
        <w:rPr>
          <w:rFonts w:hint="eastAsia"/>
        </w:rPr>
        <w:t>обстоятельств</w:t>
      </w:r>
      <w:r>
        <w:t></w:t>
      </w:r>
      <w:r>
        <w:t></w:t>
      </w:r>
      <w:r>
        <w:rPr>
          <w:rFonts w:hint="eastAsia"/>
        </w:rPr>
        <w:t>подлежащих</w:t>
      </w:r>
      <w:r>
        <w:t></w:t>
      </w:r>
      <w:r>
        <w:rPr>
          <w:rFonts w:hint="eastAsia"/>
        </w:rPr>
        <w:t>установлению</w:t>
      </w:r>
      <w:r>
        <w:t></w:t>
      </w:r>
      <w:r>
        <w:rPr>
          <w:rFonts w:hint="eastAsia"/>
        </w:rPr>
        <w:t>следственным</w:t>
      </w:r>
    </w:p>
    <w:p w14:paraId="46FA49D0" w14:textId="77777777" w:rsidR="009D0294" w:rsidRDefault="009D0294" w:rsidP="009D0294">
      <w:r>
        <w:rPr>
          <w:rFonts w:hint="eastAsia"/>
        </w:rPr>
        <w:t>судьей</w:t>
      </w:r>
      <w:r>
        <w:t></w:t>
      </w:r>
      <w:r>
        <w:rPr>
          <w:rFonts w:hint="eastAsia"/>
        </w:rPr>
        <w:t>при</w:t>
      </w:r>
      <w:r>
        <w:t></w:t>
      </w:r>
      <w:r>
        <w:rPr>
          <w:rFonts w:hint="eastAsia"/>
        </w:rPr>
        <w:t>рассмотрении</w:t>
      </w:r>
      <w:r>
        <w:t></w:t>
      </w:r>
      <w:r>
        <w:rPr>
          <w:rFonts w:hint="eastAsia"/>
        </w:rPr>
        <w:t>ходатайства</w:t>
      </w:r>
      <w:r>
        <w:t></w:t>
      </w:r>
      <w:r>
        <w:rPr>
          <w:rFonts w:hint="eastAsia"/>
        </w:rPr>
        <w:t>о</w:t>
      </w:r>
      <w:r>
        <w:t></w:t>
      </w:r>
      <w:r>
        <w:rPr>
          <w:rFonts w:hint="eastAsia"/>
        </w:rPr>
        <w:t>проведении</w:t>
      </w:r>
      <w:r>
        <w:t></w:t>
      </w:r>
      <w:r>
        <w:rPr>
          <w:rFonts w:hint="eastAsia"/>
        </w:rPr>
        <w:t>специального</w:t>
      </w:r>
      <w:r>
        <w:t></w:t>
      </w:r>
      <w:r>
        <w:rPr>
          <w:rFonts w:hint="eastAsia"/>
        </w:rPr>
        <w:t>досудебного</w:t>
      </w:r>
    </w:p>
    <w:p w14:paraId="0AEE85C2" w14:textId="77777777" w:rsidR="009D0294" w:rsidRDefault="009D0294" w:rsidP="009D0294">
      <w:r>
        <w:rPr>
          <w:rFonts w:hint="eastAsia"/>
        </w:rPr>
        <w:t>расследования</w:t>
      </w:r>
      <w:r>
        <w:t></w:t>
      </w:r>
      <w:r>
        <w:t></w:t>
      </w:r>
      <w:r>
        <w:rPr>
          <w:rFonts w:hint="eastAsia"/>
        </w:rPr>
        <w:t>Исследованы</w:t>
      </w:r>
      <w:r>
        <w:t></w:t>
      </w:r>
      <w:r>
        <w:rPr>
          <w:rFonts w:hint="eastAsia"/>
        </w:rPr>
        <w:t>основания</w:t>
      </w:r>
      <w:r>
        <w:t></w:t>
      </w:r>
      <w:r>
        <w:rPr>
          <w:rFonts w:hint="eastAsia"/>
        </w:rPr>
        <w:t>и</w:t>
      </w:r>
      <w:r>
        <w:t></w:t>
      </w:r>
      <w:r>
        <w:rPr>
          <w:rFonts w:hint="eastAsia"/>
        </w:rPr>
        <w:t>условия</w:t>
      </w:r>
      <w:r>
        <w:t></w:t>
      </w:r>
      <w:r>
        <w:rPr>
          <w:rFonts w:hint="eastAsia"/>
        </w:rPr>
        <w:t>специального</w:t>
      </w:r>
      <w:r>
        <w:t></w:t>
      </w:r>
      <w:r>
        <w:rPr>
          <w:rFonts w:hint="eastAsia"/>
        </w:rPr>
        <w:t>судебного</w:t>
      </w:r>
    </w:p>
    <w:p w14:paraId="7B8E2B1B" w14:textId="77777777" w:rsidR="009D0294" w:rsidRDefault="009D0294" w:rsidP="009D0294">
      <w:r>
        <w:rPr>
          <w:rFonts w:hint="eastAsia"/>
        </w:rPr>
        <w:t>производства</w:t>
      </w:r>
      <w:r>
        <w:t></w:t>
      </w:r>
      <w:r>
        <w:t></w:t>
      </w:r>
      <w:r>
        <w:rPr>
          <w:rFonts w:hint="eastAsia"/>
        </w:rPr>
        <w:t>усовершенствовано</w:t>
      </w:r>
      <w:r>
        <w:t></w:t>
      </w:r>
      <w:r>
        <w:rPr>
          <w:rFonts w:hint="eastAsia"/>
        </w:rPr>
        <w:t>понятие</w:t>
      </w:r>
      <w:r>
        <w:t></w:t>
      </w:r>
      <w:r>
        <w:rPr>
          <w:rFonts w:hint="eastAsia"/>
        </w:rPr>
        <w:t>оснований</w:t>
      </w:r>
      <w:r>
        <w:t></w:t>
      </w:r>
      <w:r>
        <w:rPr>
          <w:rFonts w:hint="eastAsia"/>
        </w:rPr>
        <w:t>и</w:t>
      </w:r>
      <w:r>
        <w:t></w:t>
      </w:r>
      <w:r>
        <w:rPr>
          <w:rFonts w:hint="eastAsia"/>
        </w:rPr>
        <w:t>условий</w:t>
      </w:r>
      <w:r>
        <w:t></w:t>
      </w:r>
      <w:r>
        <w:rPr>
          <w:rFonts w:hint="eastAsia"/>
        </w:rPr>
        <w:t>специального</w:t>
      </w:r>
    </w:p>
    <w:p w14:paraId="18189D87" w14:textId="77777777" w:rsidR="009D0294" w:rsidRDefault="009D0294" w:rsidP="009D0294">
      <w:r>
        <w:rPr>
          <w:rFonts w:hint="eastAsia"/>
        </w:rPr>
        <w:t>судебного</w:t>
      </w:r>
      <w:r>
        <w:t></w:t>
      </w:r>
      <w:r>
        <w:rPr>
          <w:rFonts w:hint="eastAsia"/>
        </w:rPr>
        <w:t>производства</w:t>
      </w:r>
      <w:r>
        <w:t></w:t>
      </w:r>
      <w:r>
        <w:t></w:t>
      </w:r>
      <w:r>
        <w:rPr>
          <w:rFonts w:hint="eastAsia"/>
        </w:rPr>
        <w:t>Предложено</w:t>
      </w:r>
      <w:r>
        <w:t></w:t>
      </w:r>
      <w:r>
        <w:rPr>
          <w:rFonts w:hint="eastAsia"/>
        </w:rPr>
        <w:t>классифицировать</w:t>
      </w:r>
      <w:r>
        <w:t></w:t>
      </w:r>
      <w:r>
        <w:rPr>
          <w:rFonts w:hint="eastAsia"/>
        </w:rPr>
        <w:t>основания</w:t>
      </w:r>
      <w:r>
        <w:t></w:t>
      </w:r>
      <w:r>
        <w:rPr>
          <w:rFonts w:hint="eastAsia"/>
        </w:rPr>
        <w:t>специального</w:t>
      </w:r>
    </w:p>
    <w:p w14:paraId="035FFB1F" w14:textId="77777777" w:rsidR="009D0294" w:rsidRDefault="009D0294" w:rsidP="009D0294">
      <w:r>
        <w:rPr>
          <w:rFonts w:hint="eastAsia"/>
        </w:rPr>
        <w:t>уголовного</w:t>
      </w:r>
      <w:r>
        <w:t></w:t>
      </w:r>
      <w:r>
        <w:rPr>
          <w:rFonts w:hint="eastAsia"/>
        </w:rPr>
        <w:t>производства</w:t>
      </w:r>
      <w:r>
        <w:t></w:t>
      </w:r>
      <w:r>
        <w:rPr>
          <w:rFonts w:hint="eastAsia"/>
        </w:rPr>
        <w:t>по</w:t>
      </w:r>
      <w:r>
        <w:t></w:t>
      </w:r>
      <w:r>
        <w:rPr>
          <w:rFonts w:hint="eastAsia"/>
        </w:rPr>
        <w:t>времени</w:t>
      </w:r>
      <w:r>
        <w:t></w:t>
      </w:r>
      <w:r>
        <w:rPr>
          <w:rFonts w:hint="eastAsia"/>
        </w:rPr>
        <w:t>действия</w:t>
      </w:r>
      <w:r>
        <w:t></w:t>
      </w:r>
      <w:r>
        <w:rPr>
          <w:rFonts w:hint="eastAsia"/>
        </w:rPr>
        <w:t>на</w:t>
      </w:r>
      <w:r>
        <w:t></w:t>
      </w:r>
      <w:r>
        <w:rPr>
          <w:rFonts w:hint="eastAsia"/>
        </w:rPr>
        <w:t>постоянные</w:t>
      </w:r>
      <w:r>
        <w:t></w:t>
      </w:r>
      <w:r>
        <w:t></w:t>
      </w:r>
      <w:r>
        <w:rPr>
          <w:rFonts w:hint="eastAsia"/>
        </w:rPr>
        <w:t>срок</w:t>
      </w:r>
      <w:r>
        <w:t></w:t>
      </w:r>
      <w:r>
        <w:rPr>
          <w:rFonts w:hint="eastAsia"/>
        </w:rPr>
        <w:t>существования</w:t>
      </w:r>
    </w:p>
    <w:p w14:paraId="143174C9" w14:textId="77777777" w:rsidR="009D0294" w:rsidRDefault="009D0294" w:rsidP="009D0294">
      <w:r>
        <w:rPr>
          <w:rFonts w:hint="eastAsia"/>
        </w:rPr>
        <w:t>которых</w:t>
      </w:r>
      <w:r>
        <w:t></w:t>
      </w:r>
      <w:r>
        <w:rPr>
          <w:rFonts w:hint="eastAsia"/>
        </w:rPr>
        <w:t>неограничен</w:t>
      </w:r>
      <w:r>
        <w:t></w:t>
      </w:r>
      <w:r>
        <w:t></w:t>
      </w:r>
      <w:r>
        <w:rPr>
          <w:rFonts w:hint="eastAsia"/>
        </w:rPr>
        <w:t>и</w:t>
      </w:r>
      <w:r>
        <w:t></w:t>
      </w:r>
      <w:r>
        <w:rPr>
          <w:rFonts w:hint="eastAsia"/>
        </w:rPr>
        <w:t>временные</w:t>
      </w:r>
      <w:r>
        <w:t></w:t>
      </w:r>
      <w:r>
        <w:t></w:t>
      </w:r>
      <w:r>
        <w:rPr>
          <w:rFonts w:hint="eastAsia"/>
        </w:rPr>
        <w:t>срок</w:t>
      </w:r>
      <w:r>
        <w:t></w:t>
      </w:r>
      <w:r>
        <w:rPr>
          <w:rFonts w:hint="eastAsia"/>
        </w:rPr>
        <w:t>существования</w:t>
      </w:r>
      <w:r>
        <w:t></w:t>
      </w:r>
      <w:r>
        <w:rPr>
          <w:rFonts w:hint="eastAsia"/>
        </w:rPr>
        <w:t>которых</w:t>
      </w:r>
      <w:r>
        <w:t></w:t>
      </w:r>
      <w:r>
        <w:rPr>
          <w:rFonts w:hint="eastAsia"/>
        </w:rPr>
        <w:t>ограничен</w:t>
      </w:r>
      <w:r>
        <w:t></w:t>
      </w:r>
      <w:r>
        <w:t></w:t>
      </w:r>
    </w:p>
    <w:p w14:paraId="4859F00D" w14:textId="77777777" w:rsidR="009D0294" w:rsidRDefault="009D0294" w:rsidP="009D0294">
      <w:r>
        <w:rPr>
          <w:rFonts w:hint="eastAsia"/>
        </w:rPr>
        <w:t>Обоснована</w:t>
      </w:r>
      <w:r>
        <w:t></w:t>
      </w:r>
      <w:r>
        <w:rPr>
          <w:rFonts w:hint="eastAsia"/>
        </w:rPr>
        <w:t>возможность</w:t>
      </w:r>
      <w:r>
        <w:t></w:t>
      </w:r>
      <w:r>
        <w:rPr>
          <w:rFonts w:hint="eastAsia"/>
        </w:rPr>
        <w:t>осуществления</w:t>
      </w:r>
      <w:r>
        <w:t></w:t>
      </w:r>
      <w:r>
        <w:rPr>
          <w:rFonts w:hint="eastAsia"/>
        </w:rPr>
        <w:t>повторного</w:t>
      </w:r>
      <w:r>
        <w:t></w:t>
      </w:r>
      <w:r>
        <w:rPr>
          <w:rFonts w:hint="eastAsia"/>
        </w:rPr>
        <w:t>специального</w:t>
      </w:r>
      <w:r>
        <w:t></w:t>
      </w:r>
      <w:r>
        <w:rPr>
          <w:rFonts w:hint="eastAsia"/>
        </w:rPr>
        <w:t>судебного</w:t>
      </w:r>
    </w:p>
    <w:p w14:paraId="3D5B02EE" w14:textId="77777777" w:rsidR="009D0294" w:rsidRDefault="009D0294" w:rsidP="009D0294">
      <w:r>
        <w:rPr>
          <w:rFonts w:hint="eastAsia"/>
        </w:rPr>
        <w:t>производства</w:t>
      </w:r>
      <w:r>
        <w:t></w:t>
      </w:r>
      <w:r>
        <w:rPr>
          <w:rFonts w:hint="eastAsia"/>
        </w:rPr>
        <w:t>при</w:t>
      </w:r>
      <w:r>
        <w:t></w:t>
      </w:r>
      <w:r>
        <w:rPr>
          <w:rFonts w:hint="eastAsia"/>
        </w:rPr>
        <w:t>условии</w:t>
      </w:r>
      <w:r>
        <w:t></w:t>
      </w:r>
      <w:r>
        <w:t></w:t>
      </w:r>
      <w:r>
        <w:rPr>
          <w:rFonts w:hint="eastAsia"/>
        </w:rPr>
        <w:t>что</w:t>
      </w:r>
      <w:r>
        <w:t></w:t>
      </w:r>
      <w:r>
        <w:rPr>
          <w:rFonts w:hint="eastAsia"/>
        </w:rPr>
        <w:t>после</w:t>
      </w:r>
      <w:r>
        <w:t></w:t>
      </w:r>
      <w:r>
        <w:rPr>
          <w:rFonts w:hint="eastAsia"/>
        </w:rPr>
        <w:t>отмены</w:t>
      </w:r>
      <w:r>
        <w:t></w:t>
      </w:r>
      <w:r>
        <w:rPr>
          <w:rFonts w:hint="eastAsia"/>
        </w:rPr>
        <w:t>приговора</w:t>
      </w:r>
      <w:r>
        <w:t></w:t>
      </w:r>
      <w:r>
        <w:t></w:t>
      </w:r>
      <w:r>
        <w:rPr>
          <w:rFonts w:hint="eastAsia"/>
        </w:rPr>
        <w:t>вынесенного</w:t>
      </w:r>
      <w:r>
        <w:t></w:t>
      </w:r>
      <w:r>
        <w:rPr>
          <w:rFonts w:hint="eastAsia"/>
        </w:rPr>
        <w:t>по</w:t>
      </w:r>
    </w:p>
    <w:p w14:paraId="678C46FD" w14:textId="77777777" w:rsidR="009D0294" w:rsidRDefault="009D0294" w:rsidP="009D0294">
      <w:r>
        <w:rPr>
          <w:rFonts w:hint="eastAsia"/>
        </w:rPr>
        <w:t>результатам</w:t>
      </w:r>
      <w:r>
        <w:t></w:t>
      </w:r>
      <w:r>
        <w:rPr>
          <w:rFonts w:hint="eastAsia"/>
        </w:rPr>
        <w:t>первоначального</w:t>
      </w:r>
      <w:r>
        <w:t></w:t>
      </w:r>
      <w:r>
        <w:rPr>
          <w:rFonts w:hint="eastAsia"/>
        </w:rPr>
        <w:t>судебного</w:t>
      </w:r>
      <w:r>
        <w:t></w:t>
      </w:r>
      <w:r>
        <w:rPr>
          <w:rFonts w:hint="eastAsia"/>
        </w:rPr>
        <w:t>разбирательства</w:t>
      </w:r>
      <w:r>
        <w:t></w:t>
      </w:r>
      <w:r>
        <w:rPr>
          <w:rFonts w:hint="eastAsia"/>
        </w:rPr>
        <w:t>уголовного</w:t>
      </w:r>
      <w:r>
        <w:t></w:t>
      </w:r>
      <w:r>
        <w:rPr>
          <w:rFonts w:hint="eastAsia"/>
        </w:rPr>
        <w:t>производства</w:t>
      </w:r>
      <w:r>
        <w:t></w:t>
      </w:r>
    </w:p>
    <w:p w14:paraId="0B8C52A5" w14:textId="77777777" w:rsidR="009D0294" w:rsidRDefault="009D0294" w:rsidP="009D0294">
      <w:r>
        <w:rPr>
          <w:rFonts w:hint="eastAsia"/>
        </w:rPr>
        <w:t>проведенного</w:t>
      </w:r>
      <w:r>
        <w:t></w:t>
      </w:r>
      <w:r>
        <w:rPr>
          <w:rFonts w:hint="eastAsia"/>
        </w:rPr>
        <w:t>в</w:t>
      </w:r>
      <w:r>
        <w:t></w:t>
      </w:r>
      <w:r>
        <w:rPr>
          <w:rFonts w:hint="eastAsia"/>
        </w:rPr>
        <w:t>отсутствие</w:t>
      </w:r>
      <w:r>
        <w:t></w:t>
      </w:r>
      <w:r>
        <w:rPr>
          <w:rFonts w:hint="eastAsia"/>
        </w:rPr>
        <w:t>обвиняемого</w:t>
      </w:r>
      <w:r>
        <w:t></w:t>
      </w:r>
      <w:r>
        <w:t></w:t>
      </w:r>
      <w:r>
        <w:rPr>
          <w:rFonts w:hint="eastAsia"/>
        </w:rPr>
        <w:t>назначено</w:t>
      </w:r>
      <w:r>
        <w:t></w:t>
      </w:r>
      <w:r>
        <w:rPr>
          <w:rFonts w:hint="eastAsia"/>
        </w:rPr>
        <w:t>повторное</w:t>
      </w:r>
      <w:r>
        <w:t></w:t>
      </w:r>
      <w:r>
        <w:rPr>
          <w:rFonts w:hint="eastAsia"/>
        </w:rPr>
        <w:t>судебное</w:t>
      </w:r>
    </w:p>
    <w:p w14:paraId="214B4BA6" w14:textId="77777777" w:rsidR="009D0294" w:rsidRDefault="009D0294" w:rsidP="009D0294">
      <w:r>
        <w:rPr>
          <w:rFonts w:hint="eastAsia"/>
        </w:rPr>
        <w:t>разбирательство</w:t>
      </w:r>
      <w:r>
        <w:t></w:t>
      </w:r>
      <w:r>
        <w:rPr>
          <w:rFonts w:hint="eastAsia"/>
        </w:rPr>
        <w:t>по</w:t>
      </w:r>
      <w:r>
        <w:t></w:t>
      </w:r>
      <w:r>
        <w:rPr>
          <w:rFonts w:hint="eastAsia"/>
        </w:rPr>
        <w:t>общим</w:t>
      </w:r>
      <w:r>
        <w:t></w:t>
      </w:r>
      <w:r>
        <w:rPr>
          <w:rFonts w:hint="eastAsia"/>
        </w:rPr>
        <w:t>правилам</w:t>
      </w:r>
      <w:r>
        <w:t></w:t>
      </w:r>
      <w:r>
        <w:t></w:t>
      </w:r>
      <w:r>
        <w:rPr>
          <w:rFonts w:hint="eastAsia"/>
        </w:rPr>
        <w:t>предусмотренным</w:t>
      </w:r>
      <w:r>
        <w:t></w:t>
      </w:r>
      <w:r>
        <w:rPr>
          <w:rFonts w:hint="eastAsia"/>
        </w:rPr>
        <w:t>УПК</w:t>
      </w:r>
      <w:r>
        <w:t></w:t>
      </w:r>
      <w:r>
        <w:rPr>
          <w:rFonts w:hint="eastAsia"/>
        </w:rPr>
        <w:t>Украины</w:t>
      </w:r>
      <w:r>
        <w:t></w:t>
      </w:r>
      <w:r>
        <w:t></w:t>
      </w:r>
      <w:r>
        <w:rPr>
          <w:rFonts w:hint="eastAsia"/>
        </w:rPr>
        <w:t>При</w:t>
      </w:r>
      <w:r>
        <w:t></w:t>
      </w:r>
      <w:r>
        <w:rPr>
          <w:rFonts w:hint="eastAsia"/>
        </w:rPr>
        <w:t>этом</w:t>
      </w:r>
      <w:r>
        <w:t></w:t>
      </w:r>
      <w:r>
        <w:rPr>
          <w:rFonts w:hint="eastAsia"/>
        </w:rPr>
        <w:t>в</w:t>
      </w:r>
    </w:p>
    <w:p w14:paraId="60A1F2A0" w14:textId="77777777" w:rsidR="009D0294" w:rsidRDefault="009D0294" w:rsidP="009D0294">
      <w:r>
        <w:rPr>
          <w:rFonts w:hint="eastAsia"/>
        </w:rPr>
        <w:t>ходе</w:t>
      </w:r>
      <w:r>
        <w:t></w:t>
      </w:r>
      <w:r>
        <w:rPr>
          <w:rFonts w:hint="eastAsia"/>
        </w:rPr>
        <w:t>проведения</w:t>
      </w:r>
      <w:r>
        <w:t></w:t>
      </w:r>
      <w:r>
        <w:rPr>
          <w:rFonts w:hint="eastAsia"/>
        </w:rPr>
        <w:t>нового</w:t>
      </w:r>
      <w:r>
        <w:t></w:t>
      </w:r>
      <w:r>
        <w:rPr>
          <w:rFonts w:hint="eastAsia"/>
        </w:rPr>
        <w:t>судебного</w:t>
      </w:r>
      <w:r>
        <w:t></w:t>
      </w:r>
      <w:r>
        <w:rPr>
          <w:rFonts w:hint="eastAsia"/>
        </w:rPr>
        <w:t>разбирательства</w:t>
      </w:r>
      <w:r>
        <w:t></w:t>
      </w:r>
      <w:r>
        <w:rPr>
          <w:rFonts w:hint="eastAsia"/>
        </w:rPr>
        <w:t>имеются</w:t>
      </w:r>
      <w:r>
        <w:t></w:t>
      </w:r>
      <w:r>
        <w:rPr>
          <w:rFonts w:hint="eastAsia"/>
        </w:rPr>
        <w:t>основания</w:t>
      </w:r>
      <w:r>
        <w:t></w:t>
      </w:r>
      <w:r>
        <w:rPr>
          <w:rFonts w:hint="eastAsia"/>
        </w:rPr>
        <w:t>для</w:t>
      </w:r>
    </w:p>
    <w:p w14:paraId="3FE5BD5D" w14:textId="77777777" w:rsidR="009D0294" w:rsidRDefault="009D0294" w:rsidP="009D0294">
      <w:r>
        <w:rPr>
          <w:rFonts w:hint="eastAsia"/>
        </w:rPr>
        <w:t>осуществления</w:t>
      </w:r>
      <w:r>
        <w:t></w:t>
      </w:r>
      <w:r>
        <w:rPr>
          <w:rFonts w:hint="eastAsia"/>
        </w:rPr>
        <w:t>специального</w:t>
      </w:r>
      <w:r>
        <w:t></w:t>
      </w:r>
      <w:r>
        <w:rPr>
          <w:rFonts w:hint="eastAsia"/>
        </w:rPr>
        <w:t>судебного</w:t>
      </w:r>
      <w:r>
        <w:t></w:t>
      </w:r>
      <w:r>
        <w:rPr>
          <w:rFonts w:hint="eastAsia"/>
        </w:rPr>
        <w:t>производства</w:t>
      </w:r>
      <w:r>
        <w:t></w:t>
      </w:r>
    </w:p>
    <w:p w14:paraId="6B9E7F6F" w14:textId="77777777" w:rsidR="009D0294" w:rsidRDefault="009D0294" w:rsidP="009D0294">
      <w:r>
        <w:rPr>
          <w:rFonts w:hint="eastAsia"/>
        </w:rPr>
        <w:t>Особое</w:t>
      </w:r>
      <w:r>
        <w:t></w:t>
      </w:r>
      <w:r>
        <w:rPr>
          <w:rFonts w:hint="eastAsia"/>
        </w:rPr>
        <w:t>внимание</w:t>
      </w:r>
      <w:r>
        <w:t></w:t>
      </w:r>
      <w:r>
        <w:rPr>
          <w:rFonts w:hint="eastAsia"/>
        </w:rPr>
        <w:t>в</w:t>
      </w:r>
      <w:r>
        <w:t></w:t>
      </w:r>
      <w:r>
        <w:rPr>
          <w:rFonts w:hint="eastAsia"/>
        </w:rPr>
        <w:t>работе</w:t>
      </w:r>
      <w:r>
        <w:t></w:t>
      </w:r>
      <w:r>
        <w:rPr>
          <w:rFonts w:hint="eastAsia"/>
        </w:rPr>
        <w:t>уделено</w:t>
      </w:r>
      <w:r>
        <w:t></w:t>
      </w:r>
      <w:r>
        <w:rPr>
          <w:rFonts w:hint="eastAsia"/>
        </w:rPr>
        <w:t>исследованию</w:t>
      </w:r>
      <w:r>
        <w:t></w:t>
      </w:r>
      <w:r>
        <w:rPr>
          <w:rFonts w:hint="eastAsia"/>
        </w:rPr>
        <w:t>зарубежного</w:t>
      </w:r>
      <w:r>
        <w:t></w:t>
      </w:r>
      <w:r>
        <w:rPr>
          <w:rFonts w:hint="eastAsia"/>
        </w:rPr>
        <w:t>опыта</w:t>
      </w:r>
    </w:p>
    <w:p w14:paraId="3A8BBFAF" w14:textId="77777777" w:rsidR="009D0294" w:rsidRDefault="009D0294" w:rsidP="009D0294">
      <w:r>
        <w:rPr>
          <w:rFonts w:hint="eastAsia"/>
        </w:rPr>
        <w:t>правового</w:t>
      </w:r>
      <w:r>
        <w:t></w:t>
      </w:r>
      <w:r>
        <w:rPr>
          <w:rFonts w:hint="eastAsia"/>
        </w:rPr>
        <w:t>регулирования</w:t>
      </w:r>
      <w:r>
        <w:t></w:t>
      </w:r>
      <w:r>
        <w:rPr>
          <w:rFonts w:hint="eastAsia"/>
        </w:rPr>
        <w:t>уголовного</w:t>
      </w:r>
      <w:r>
        <w:t></w:t>
      </w:r>
      <w:r>
        <w:rPr>
          <w:rFonts w:hint="eastAsia"/>
        </w:rPr>
        <w:t>производства</w:t>
      </w:r>
      <w:r>
        <w:t></w:t>
      </w:r>
      <w:r>
        <w:rPr>
          <w:rFonts w:hint="eastAsia"/>
        </w:rPr>
        <w:t>в</w:t>
      </w:r>
      <w:r>
        <w:t></w:t>
      </w:r>
      <w:r>
        <w:rPr>
          <w:rFonts w:hint="eastAsia"/>
        </w:rPr>
        <w:t>отсутствии</w:t>
      </w:r>
      <w:r>
        <w:t></w:t>
      </w:r>
      <w:r>
        <w:rPr>
          <w:rFonts w:hint="eastAsia"/>
        </w:rPr>
        <w:t>подозреваемого</w:t>
      </w:r>
    </w:p>
    <w:p w14:paraId="1E4567E1" w14:textId="77777777" w:rsidR="009D0294" w:rsidRDefault="009D0294" w:rsidP="009D0294">
      <w:r>
        <w:t></w:t>
      </w:r>
      <w:r>
        <w:rPr>
          <w:rFonts w:hint="eastAsia"/>
        </w:rPr>
        <w:t>обвиняемого</w:t>
      </w:r>
      <w:r>
        <w:t></w:t>
      </w:r>
      <w:r>
        <w:t></w:t>
      </w:r>
      <w:r>
        <w:t></w:t>
      </w:r>
      <w:r>
        <w:rPr>
          <w:rFonts w:hint="eastAsia"/>
        </w:rPr>
        <w:t>для</w:t>
      </w:r>
      <w:r>
        <w:t></w:t>
      </w:r>
      <w:r>
        <w:rPr>
          <w:rFonts w:hint="eastAsia"/>
        </w:rPr>
        <w:t>чего</w:t>
      </w:r>
      <w:r>
        <w:t></w:t>
      </w:r>
      <w:r>
        <w:rPr>
          <w:rFonts w:hint="eastAsia"/>
        </w:rPr>
        <w:t>проведен</w:t>
      </w:r>
      <w:r>
        <w:t></w:t>
      </w:r>
      <w:r>
        <w:rPr>
          <w:rFonts w:hint="eastAsia"/>
        </w:rPr>
        <w:t>анализ</w:t>
      </w:r>
      <w:r>
        <w:t></w:t>
      </w:r>
      <w:r>
        <w:rPr>
          <w:rFonts w:hint="eastAsia"/>
        </w:rPr>
        <w:t>уголовного</w:t>
      </w:r>
      <w:r>
        <w:t></w:t>
      </w:r>
      <w:r>
        <w:rPr>
          <w:rFonts w:hint="eastAsia"/>
        </w:rPr>
        <w:t>процессуального</w:t>
      </w:r>
    </w:p>
    <w:p w14:paraId="67AEEB44" w14:textId="77777777" w:rsidR="009D0294" w:rsidRDefault="009D0294" w:rsidP="009D0294">
      <w:r>
        <w:rPr>
          <w:rFonts w:hint="eastAsia"/>
        </w:rPr>
        <w:t>законодательства</w:t>
      </w:r>
      <w:r>
        <w:t></w:t>
      </w:r>
      <w:r>
        <w:rPr>
          <w:rFonts w:hint="eastAsia"/>
        </w:rPr>
        <w:t>отдельных</w:t>
      </w:r>
      <w:r>
        <w:t></w:t>
      </w:r>
      <w:r>
        <w:rPr>
          <w:rFonts w:hint="eastAsia"/>
        </w:rPr>
        <w:t>стран</w:t>
      </w:r>
      <w:r>
        <w:t></w:t>
      </w:r>
      <w:r>
        <w:rPr>
          <w:rFonts w:hint="eastAsia"/>
        </w:rPr>
        <w:t>Европы</w:t>
      </w:r>
      <w:r>
        <w:t></w:t>
      </w:r>
      <w:r>
        <w:t></w:t>
      </w:r>
      <w:r>
        <w:rPr>
          <w:rFonts w:hint="eastAsia"/>
        </w:rPr>
        <w:t>Федеративной</w:t>
      </w:r>
      <w:r>
        <w:t></w:t>
      </w:r>
      <w:r>
        <w:rPr>
          <w:rFonts w:hint="eastAsia"/>
        </w:rPr>
        <w:t>Республики</w:t>
      </w:r>
      <w:r>
        <w:t></w:t>
      </w:r>
      <w:r>
        <w:rPr>
          <w:rFonts w:hint="eastAsia"/>
        </w:rPr>
        <w:t>Германия</w:t>
      </w:r>
      <w:r>
        <w:t></w:t>
      </w:r>
    </w:p>
    <w:p w14:paraId="3C848950" w14:textId="77777777" w:rsidR="009D0294" w:rsidRDefault="009D0294" w:rsidP="009D0294">
      <w:r>
        <w:rPr>
          <w:rFonts w:hint="eastAsia"/>
        </w:rPr>
        <w:lastRenderedPageBreak/>
        <w:t>Французской</w:t>
      </w:r>
      <w:r>
        <w:t></w:t>
      </w:r>
      <w:r>
        <w:rPr>
          <w:rFonts w:hint="eastAsia"/>
        </w:rPr>
        <w:t>Республики</w:t>
      </w:r>
      <w:r>
        <w:t></w:t>
      </w:r>
      <w:r>
        <w:t></w:t>
      </w:r>
      <w:r>
        <w:rPr>
          <w:rFonts w:hint="eastAsia"/>
        </w:rPr>
        <w:t>Королевства</w:t>
      </w:r>
      <w:r>
        <w:t></w:t>
      </w:r>
      <w:r>
        <w:rPr>
          <w:rFonts w:hint="eastAsia"/>
        </w:rPr>
        <w:t>Дания</w:t>
      </w:r>
      <w:r>
        <w:t></w:t>
      </w:r>
      <w:r>
        <w:t></w:t>
      </w:r>
      <w:r>
        <w:rPr>
          <w:rFonts w:hint="eastAsia"/>
        </w:rPr>
        <w:t>Латвийской</w:t>
      </w:r>
      <w:r>
        <w:t></w:t>
      </w:r>
      <w:r>
        <w:rPr>
          <w:rFonts w:hint="eastAsia"/>
        </w:rPr>
        <w:t>Республики</w:t>
      </w:r>
      <w:r>
        <w:t></w:t>
      </w:r>
      <w:r>
        <w:t></w:t>
      </w:r>
      <w:r>
        <w:rPr>
          <w:rFonts w:hint="eastAsia"/>
        </w:rPr>
        <w:t>Литовской</w:t>
      </w:r>
    </w:p>
    <w:p w14:paraId="43949455" w14:textId="77777777" w:rsidR="009D0294" w:rsidRDefault="009D0294" w:rsidP="009D0294">
      <w:r>
        <w:rPr>
          <w:rFonts w:hint="eastAsia"/>
        </w:rPr>
        <w:t>Республики</w:t>
      </w:r>
      <w:r>
        <w:t></w:t>
      </w:r>
      <w:r>
        <w:t></w:t>
      </w:r>
      <w:r>
        <w:rPr>
          <w:rFonts w:hint="eastAsia"/>
        </w:rPr>
        <w:t>Итальянской</w:t>
      </w:r>
      <w:r>
        <w:t></w:t>
      </w:r>
      <w:r>
        <w:rPr>
          <w:rFonts w:hint="eastAsia"/>
        </w:rPr>
        <w:t>Республики</w:t>
      </w:r>
      <w:r>
        <w:t></w:t>
      </w:r>
      <w:r>
        <w:t></w:t>
      </w:r>
      <w:r>
        <w:rPr>
          <w:rFonts w:hint="eastAsia"/>
        </w:rPr>
        <w:t>Чешской</w:t>
      </w:r>
      <w:r>
        <w:t></w:t>
      </w:r>
      <w:r>
        <w:rPr>
          <w:rFonts w:hint="eastAsia"/>
        </w:rPr>
        <w:t>Республики</w:t>
      </w:r>
      <w:r>
        <w:t></w:t>
      </w:r>
      <w:r>
        <w:t></w:t>
      </w:r>
      <w:r>
        <w:rPr>
          <w:rFonts w:hint="eastAsia"/>
        </w:rPr>
        <w:t>Республики</w:t>
      </w:r>
      <w:r>
        <w:t></w:t>
      </w:r>
      <w:r>
        <w:rPr>
          <w:rFonts w:hint="eastAsia"/>
        </w:rPr>
        <w:t>Албания</w:t>
      </w:r>
      <w:r>
        <w:t></w:t>
      </w:r>
      <w:r>
        <w:rPr>
          <w:rFonts w:hint="eastAsia"/>
        </w:rPr>
        <w:t>и</w:t>
      </w:r>
    </w:p>
    <w:p w14:paraId="360B6BA7" w14:textId="77777777" w:rsidR="009D0294" w:rsidRDefault="009D0294" w:rsidP="009D0294">
      <w:r>
        <w:rPr>
          <w:rFonts w:hint="eastAsia"/>
        </w:rPr>
        <w:t>Соединенного</w:t>
      </w:r>
      <w:r>
        <w:t></w:t>
      </w:r>
      <w:r>
        <w:rPr>
          <w:rFonts w:hint="eastAsia"/>
        </w:rPr>
        <w:t>Королевства</w:t>
      </w:r>
      <w:r>
        <w:t></w:t>
      </w:r>
      <w:r>
        <w:rPr>
          <w:rFonts w:hint="eastAsia"/>
        </w:rPr>
        <w:t>Великобритании</w:t>
      </w:r>
      <w:r>
        <w:t></w:t>
      </w:r>
      <w:r>
        <w:rPr>
          <w:rFonts w:hint="eastAsia"/>
        </w:rPr>
        <w:t>и</w:t>
      </w:r>
      <w:r>
        <w:t></w:t>
      </w:r>
      <w:r>
        <w:rPr>
          <w:rFonts w:hint="eastAsia"/>
        </w:rPr>
        <w:t>Северной</w:t>
      </w:r>
      <w:r>
        <w:t></w:t>
      </w:r>
      <w:r>
        <w:rPr>
          <w:rFonts w:hint="eastAsia"/>
        </w:rPr>
        <w:t>Ирландии</w:t>
      </w:r>
      <w:r>
        <w:t></w:t>
      </w:r>
      <w:r>
        <w:t></w:t>
      </w:r>
      <w:r>
        <w:t></w:t>
      </w:r>
      <w:r>
        <w:rPr>
          <w:rFonts w:hint="eastAsia"/>
        </w:rPr>
        <w:t>а</w:t>
      </w:r>
      <w:r>
        <w:t></w:t>
      </w:r>
      <w:r>
        <w:rPr>
          <w:rFonts w:hint="eastAsia"/>
        </w:rPr>
        <w:t>также</w:t>
      </w:r>
      <w:r>
        <w:t></w:t>
      </w:r>
      <w:r>
        <w:rPr>
          <w:rFonts w:hint="eastAsia"/>
        </w:rPr>
        <w:t>стран</w:t>
      </w:r>
      <w:r>
        <w:t></w:t>
      </w:r>
    </w:p>
    <w:p w14:paraId="6F2DB949" w14:textId="77777777" w:rsidR="009D0294" w:rsidRDefault="009D0294" w:rsidP="009D0294">
      <w:r>
        <w:rPr>
          <w:rFonts w:hint="eastAsia"/>
        </w:rPr>
        <w:t>участниц</w:t>
      </w:r>
      <w:r>
        <w:t></w:t>
      </w:r>
      <w:r>
        <w:rPr>
          <w:rFonts w:hint="eastAsia"/>
        </w:rPr>
        <w:t>СНГ</w:t>
      </w:r>
      <w:r>
        <w:t></w:t>
      </w:r>
      <w:r>
        <w:t></w:t>
      </w:r>
      <w:r>
        <w:rPr>
          <w:rFonts w:hint="eastAsia"/>
        </w:rPr>
        <w:t>Республики</w:t>
      </w:r>
      <w:r>
        <w:t></w:t>
      </w:r>
      <w:r>
        <w:rPr>
          <w:rFonts w:hint="eastAsia"/>
        </w:rPr>
        <w:t>Беларусь</w:t>
      </w:r>
      <w:r>
        <w:t></w:t>
      </w:r>
      <w:r>
        <w:t></w:t>
      </w:r>
      <w:r>
        <w:rPr>
          <w:rFonts w:hint="eastAsia"/>
        </w:rPr>
        <w:t>Республики</w:t>
      </w:r>
      <w:r>
        <w:t></w:t>
      </w:r>
      <w:r>
        <w:rPr>
          <w:rFonts w:hint="eastAsia"/>
        </w:rPr>
        <w:t>Узбекистан</w:t>
      </w:r>
      <w:r>
        <w:t></w:t>
      </w:r>
      <w:r>
        <w:t></w:t>
      </w:r>
      <w:r>
        <w:rPr>
          <w:rFonts w:hint="eastAsia"/>
        </w:rPr>
        <w:t>Кыргызской</w:t>
      </w:r>
    </w:p>
    <w:p w14:paraId="482A1AA2" w14:textId="77777777" w:rsidR="009D0294" w:rsidRDefault="009D0294" w:rsidP="009D0294">
      <w:r>
        <w:rPr>
          <w:rFonts w:hint="eastAsia"/>
        </w:rPr>
        <w:t>Республики</w:t>
      </w:r>
      <w:r>
        <w:t></w:t>
      </w:r>
      <w:r>
        <w:t></w:t>
      </w:r>
      <w:r>
        <w:rPr>
          <w:rFonts w:hint="eastAsia"/>
        </w:rPr>
        <w:t>Республики</w:t>
      </w:r>
      <w:r>
        <w:t></w:t>
      </w:r>
      <w:r>
        <w:rPr>
          <w:rFonts w:hint="eastAsia"/>
        </w:rPr>
        <w:t>Молдова</w:t>
      </w:r>
      <w:r>
        <w:t></w:t>
      </w:r>
      <w:r>
        <w:t></w:t>
      </w:r>
      <w:r>
        <w:rPr>
          <w:rFonts w:hint="eastAsia"/>
        </w:rPr>
        <w:t>Республики</w:t>
      </w:r>
      <w:r>
        <w:t></w:t>
      </w:r>
      <w:r>
        <w:rPr>
          <w:rFonts w:hint="eastAsia"/>
        </w:rPr>
        <w:t>Казахстан</w:t>
      </w:r>
      <w:r>
        <w:t></w:t>
      </w:r>
      <w:r>
        <w:t></w:t>
      </w:r>
      <w:r>
        <w:rPr>
          <w:rFonts w:hint="eastAsia"/>
        </w:rPr>
        <w:t>Российской</w:t>
      </w:r>
      <w:r>
        <w:t></w:t>
      </w:r>
      <w:r>
        <w:rPr>
          <w:rFonts w:hint="eastAsia"/>
        </w:rPr>
        <w:t>Федерации</w:t>
      </w:r>
      <w:r>
        <w:t></w:t>
      </w:r>
    </w:p>
    <w:p w14:paraId="124C8F19" w14:textId="77777777" w:rsidR="009D0294" w:rsidRDefault="009D0294" w:rsidP="009D0294">
      <w:r>
        <w:rPr>
          <w:rFonts w:hint="eastAsia"/>
        </w:rPr>
        <w:t>Республики</w:t>
      </w:r>
      <w:r>
        <w:t></w:t>
      </w:r>
      <w:r>
        <w:rPr>
          <w:rFonts w:hint="eastAsia"/>
        </w:rPr>
        <w:t>Таджикистан</w:t>
      </w:r>
      <w:r>
        <w:t></w:t>
      </w:r>
      <w:r>
        <w:rPr>
          <w:rFonts w:hint="eastAsia"/>
        </w:rPr>
        <w:t>и</w:t>
      </w:r>
      <w:r>
        <w:t></w:t>
      </w:r>
      <w:r>
        <w:rPr>
          <w:rFonts w:hint="eastAsia"/>
        </w:rPr>
        <w:t>Туркменистана</w:t>
      </w:r>
      <w:r>
        <w:t></w:t>
      </w:r>
      <w:r>
        <w:t></w:t>
      </w:r>
    </w:p>
    <w:p w14:paraId="1E1A682F" w14:textId="77777777" w:rsidR="009D0294" w:rsidRDefault="009D0294" w:rsidP="009D0294">
      <w:r>
        <w:rPr>
          <w:rFonts w:hint="eastAsia"/>
        </w:rPr>
        <w:t>Сформулированы</w:t>
      </w:r>
      <w:r>
        <w:t></w:t>
      </w:r>
      <w:r>
        <w:rPr>
          <w:rFonts w:hint="eastAsia"/>
        </w:rPr>
        <w:t>предложения</w:t>
      </w:r>
      <w:r>
        <w:t></w:t>
      </w:r>
      <w:r>
        <w:rPr>
          <w:rFonts w:hint="eastAsia"/>
        </w:rPr>
        <w:t>по</w:t>
      </w:r>
      <w:r>
        <w:t></w:t>
      </w:r>
      <w:r>
        <w:rPr>
          <w:rFonts w:hint="eastAsia"/>
        </w:rPr>
        <w:t>внесению</w:t>
      </w:r>
      <w:r>
        <w:t></w:t>
      </w:r>
      <w:r>
        <w:rPr>
          <w:rFonts w:hint="eastAsia"/>
        </w:rPr>
        <w:t>изменений</w:t>
      </w:r>
      <w:r>
        <w:t></w:t>
      </w:r>
      <w:r>
        <w:rPr>
          <w:rFonts w:hint="eastAsia"/>
        </w:rPr>
        <w:t>и</w:t>
      </w:r>
      <w:r>
        <w:t></w:t>
      </w:r>
      <w:r>
        <w:rPr>
          <w:rFonts w:hint="eastAsia"/>
        </w:rPr>
        <w:t>дополнений</w:t>
      </w:r>
      <w:r>
        <w:t></w:t>
      </w:r>
      <w:r>
        <w:rPr>
          <w:rFonts w:hint="eastAsia"/>
        </w:rPr>
        <w:t>в</w:t>
      </w:r>
      <w:r>
        <w:t></w:t>
      </w:r>
      <w:r>
        <w:rPr>
          <w:rFonts w:hint="eastAsia"/>
        </w:rPr>
        <w:t>УПК</w:t>
      </w:r>
    </w:p>
    <w:p w14:paraId="761B8C17" w14:textId="77777777" w:rsidR="009D0294" w:rsidRDefault="009D0294" w:rsidP="009D0294">
      <w:r>
        <w:rPr>
          <w:rFonts w:hint="eastAsia"/>
        </w:rPr>
        <w:t>Украины</w:t>
      </w:r>
      <w:r>
        <w:t></w:t>
      </w:r>
      <w:r>
        <w:rPr>
          <w:rFonts w:hint="eastAsia"/>
        </w:rPr>
        <w:t>относительно</w:t>
      </w:r>
      <w:r>
        <w:t></w:t>
      </w:r>
      <w:r>
        <w:rPr>
          <w:rFonts w:hint="eastAsia"/>
        </w:rPr>
        <w:t>совершенствования</w:t>
      </w:r>
      <w:r>
        <w:t></w:t>
      </w:r>
      <w:r>
        <w:rPr>
          <w:rFonts w:hint="eastAsia"/>
        </w:rPr>
        <w:t>процедуры</w:t>
      </w:r>
      <w:r>
        <w:t></w:t>
      </w:r>
      <w:r>
        <w:rPr>
          <w:rFonts w:hint="eastAsia"/>
        </w:rPr>
        <w:t>осуществления</w:t>
      </w:r>
      <w:r>
        <w:t></w:t>
      </w:r>
      <w:r>
        <w:rPr>
          <w:rFonts w:hint="eastAsia"/>
        </w:rPr>
        <w:t>специального</w:t>
      </w:r>
    </w:p>
    <w:p w14:paraId="19DA5754" w14:textId="77777777" w:rsidR="009D0294" w:rsidRDefault="009D0294" w:rsidP="009D0294">
      <w:r>
        <w:rPr>
          <w:rFonts w:hint="eastAsia"/>
        </w:rPr>
        <w:t>уголовного</w:t>
      </w:r>
      <w:r>
        <w:t></w:t>
      </w:r>
      <w:r>
        <w:rPr>
          <w:rFonts w:hint="eastAsia"/>
        </w:rPr>
        <w:t>производства</w:t>
      </w:r>
      <w:r>
        <w:t></w:t>
      </w:r>
      <w:r>
        <w:t></w:t>
      </w:r>
      <w:r>
        <w:rPr>
          <w:rFonts w:hint="eastAsia"/>
        </w:rPr>
        <w:t>в</w:t>
      </w:r>
      <w:r>
        <w:t></w:t>
      </w:r>
      <w:r>
        <w:rPr>
          <w:rFonts w:hint="eastAsia"/>
        </w:rPr>
        <w:t>частности</w:t>
      </w:r>
      <w:r>
        <w:t></w:t>
      </w:r>
      <w:r>
        <w:rPr>
          <w:rFonts w:hint="eastAsia"/>
        </w:rPr>
        <w:t>расширения</w:t>
      </w:r>
      <w:r>
        <w:t></w:t>
      </w:r>
      <w:r>
        <w:rPr>
          <w:rFonts w:hint="eastAsia"/>
        </w:rPr>
        <w:t>оснований</w:t>
      </w:r>
      <w:r>
        <w:t></w:t>
      </w:r>
      <w:r>
        <w:rPr>
          <w:rFonts w:hint="eastAsia"/>
        </w:rPr>
        <w:t>осуществления</w:t>
      </w:r>
    </w:p>
    <w:p w14:paraId="6854E67D" w14:textId="77777777" w:rsidR="009D0294" w:rsidRDefault="009D0294" w:rsidP="009D0294">
      <w:r>
        <w:rPr>
          <w:rFonts w:hint="eastAsia"/>
        </w:rPr>
        <w:t>специального</w:t>
      </w:r>
      <w:r>
        <w:t></w:t>
      </w:r>
      <w:r>
        <w:rPr>
          <w:rFonts w:hint="eastAsia"/>
        </w:rPr>
        <w:t>судебного</w:t>
      </w:r>
      <w:r>
        <w:t></w:t>
      </w:r>
      <w:r>
        <w:rPr>
          <w:rFonts w:hint="eastAsia"/>
        </w:rPr>
        <w:t>производства</w:t>
      </w:r>
      <w:r>
        <w:t></w:t>
      </w:r>
      <w:r>
        <w:t></w:t>
      </w:r>
      <w:r>
        <w:rPr>
          <w:rFonts w:hint="eastAsia"/>
        </w:rPr>
        <w:t>порядка</w:t>
      </w:r>
      <w:r>
        <w:t></w:t>
      </w:r>
      <w:r>
        <w:rPr>
          <w:rFonts w:hint="eastAsia"/>
        </w:rPr>
        <w:t>отмены</w:t>
      </w:r>
      <w:r>
        <w:t></w:t>
      </w:r>
      <w:r>
        <w:rPr>
          <w:rFonts w:hint="eastAsia"/>
        </w:rPr>
        <w:t>постановления</w:t>
      </w:r>
    </w:p>
    <w:p w14:paraId="1C1B335C" w14:textId="77777777" w:rsidR="009D0294" w:rsidRDefault="009D0294" w:rsidP="009D0294">
      <w:r>
        <w:rPr>
          <w:rFonts w:hint="eastAsia"/>
        </w:rPr>
        <w:t>следственного</w:t>
      </w:r>
      <w:r>
        <w:t></w:t>
      </w:r>
      <w:r>
        <w:rPr>
          <w:rFonts w:hint="eastAsia"/>
        </w:rPr>
        <w:t>судьи</w:t>
      </w:r>
      <w:r>
        <w:t></w:t>
      </w:r>
      <w:r>
        <w:rPr>
          <w:rFonts w:hint="eastAsia"/>
        </w:rPr>
        <w:t>о</w:t>
      </w:r>
      <w:r>
        <w:t></w:t>
      </w:r>
      <w:r>
        <w:rPr>
          <w:rFonts w:hint="eastAsia"/>
        </w:rPr>
        <w:t>проведении</w:t>
      </w:r>
      <w:r>
        <w:t></w:t>
      </w:r>
      <w:r>
        <w:rPr>
          <w:rFonts w:hint="eastAsia"/>
        </w:rPr>
        <w:t>специального</w:t>
      </w:r>
      <w:r>
        <w:t></w:t>
      </w:r>
      <w:r>
        <w:rPr>
          <w:rFonts w:hint="eastAsia"/>
        </w:rPr>
        <w:t>досудебного</w:t>
      </w:r>
      <w:r>
        <w:t></w:t>
      </w:r>
      <w:r>
        <w:rPr>
          <w:rFonts w:hint="eastAsia"/>
        </w:rPr>
        <w:t>расследования</w:t>
      </w:r>
      <w:r>
        <w:t></w:t>
      </w:r>
    </w:p>
    <w:p w14:paraId="5A8E241E" w14:textId="77777777" w:rsidR="009D0294" w:rsidRDefault="009D0294" w:rsidP="009D0294">
      <w:r>
        <w:rPr>
          <w:rFonts w:hint="eastAsia"/>
        </w:rPr>
        <w:t>регламентации</w:t>
      </w:r>
      <w:r>
        <w:t></w:t>
      </w:r>
      <w:r>
        <w:rPr>
          <w:rFonts w:hint="eastAsia"/>
        </w:rPr>
        <w:t>действий</w:t>
      </w:r>
      <w:r>
        <w:t></w:t>
      </w:r>
      <w:r>
        <w:rPr>
          <w:rFonts w:hint="eastAsia"/>
        </w:rPr>
        <w:t>судьи</w:t>
      </w:r>
      <w:r>
        <w:t></w:t>
      </w:r>
      <w:r>
        <w:rPr>
          <w:rFonts w:hint="eastAsia"/>
        </w:rPr>
        <w:t>в</w:t>
      </w:r>
      <w:r>
        <w:t></w:t>
      </w:r>
      <w:r>
        <w:rPr>
          <w:rFonts w:hint="eastAsia"/>
        </w:rPr>
        <w:t>случае</w:t>
      </w:r>
      <w:r>
        <w:t></w:t>
      </w:r>
      <w:r>
        <w:rPr>
          <w:rFonts w:hint="eastAsia"/>
        </w:rPr>
        <w:t>изменения</w:t>
      </w:r>
      <w:r>
        <w:t></w:t>
      </w:r>
      <w:r>
        <w:rPr>
          <w:rFonts w:hint="eastAsia"/>
        </w:rPr>
        <w:t>прокурором</w:t>
      </w:r>
      <w:r>
        <w:t></w:t>
      </w:r>
      <w:r>
        <w:rPr>
          <w:rFonts w:hint="eastAsia"/>
        </w:rPr>
        <w:t>обвинения</w:t>
      </w:r>
      <w:r>
        <w:t></w:t>
      </w:r>
      <w:r>
        <w:rPr>
          <w:rFonts w:hint="eastAsia"/>
        </w:rPr>
        <w:t>путем</w:t>
      </w:r>
    </w:p>
    <w:p w14:paraId="1A0C689E" w14:textId="77777777" w:rsidR="009D0294" w:rsidRDefault="009D0294" w:rsidP="009D0294">
      <w:r>
        <w:rPr>
          <w:rFonts w:hint="eastAsia"/>
        </w:rPr>
        <w:t>изменения</w:t>
      </w:r>
      <w:r>
        <w:t></w:t>
      </w:r>
      <w:r>
        <w:rPr>
          <w:rFonts w:hint="eastAsia"/>
        </w:rPr>
        <w:t>правовой</w:t>
      </w:r>
      <w:r>
        <w:t></w:t>
      </w:r>
      <w:r>
        <w:rPr>
          <w:rFonts w:hint="eastAsia"/>
        </w:rPr>
        <w:t>квалификации</w:t>
      </w:r>
      <w:r>
        <w:t></w:t>
      </w:r>
      <w:r>
        <w:rPr>
          <w:rFonts w:hint="eastAsia"/>
        </w:rPr>
        <w:t>уголовного</w:t>
      </w:r>
      <w:r>
        <w:t></w:t>
      </w:r>
      <w:r>
        <w:rPr>
          <w:rFonts w:hint="eastAsia"/>
        </w:rPr>
        <w:t>преступления</w:t>
      </w:r>
      <w:r>
        <w:t></w:t>
      </w:r>
      <w:r>
        <w:rPr>
          <w:rFonts w:hint="eastAsia"/>
        </w:rPr>
        <w:t>в</w:t>
      </w:r>
      <w:r>
        <w:t></w:t>
      </w:r>
      <w:r>
        <w:rPr>
          <w:rFonts w:hint="eastAsia"/>
        </w:rPr>
        <w:t>ходе</w:t>
      </w:r>
      <w:r>
        <w:t></w:t>
      </w:r>
      <w:r>
        <w:rPr>
          <w:rFonts w:hint="eastAsia"/>
        </w:rPr>
        <w:t>специального</w:t>
      </w:r>
    </w:p>
    <w:p w14:paraId="69164771" w14:textId="77777777" w:rsidR="009D0294" w:rsidRDefault="009D0294" w:rsidP="009D0294">
      <w:r>
        <w:rPr>
          <w:rFonts w:hint="eastAsia"/>
        </w:rPr>
        <w:t>судебного</w:t>
      </w:r>
      <w:r>
        <w:t></w:t>
      </w:r>
      <w:r>
        <w:rPr>
          <w:rFonts w:hint="eastAsia"/>
        </w:rPr>
        <w:t>производства</w:t>
      </w:r>
      <w:r>
        <w:t></w:t>
      </w:r>
      <w:r>
        <w:t></w:t>
      </w:r>
      <w:r>
        <w:rPr>
          <w:rFonts w:hint="eastAsia"/>
        </w:rPr>
        <w:t>порядка</w:t>
      </w:r>
      <w:r>
        <w:t></w:t>
      </w:r>
      <w:r>
        <w:rPr>
          <w:rFonts w:hint="eastAsia"/>
        </w:rPr>
        <w:t>и</w:t>
      </w:r>
      <w:r>
        <w:t></w:t>
      </w:r>
      <w:r>
        <w:rPr>
          <w:rFonts w:hint="eastAsia"/>
        </w:rPr>
        <w:t>сроков</w:t>
      </w:r>
      <w:r>
        <w:t></w:t>
      </w:r>
      <w:r>
        <w:rPr>
          <w:rFonts w:hint="eastAsia"/>
        </w:rPr>
        <w:t>апелляционного</w:t>
      </w:r>
      <w:r>
        <w:t></w:t>
      </w:r>
      <w:r>
        <w:rPr>
          <w:rFonts w:hint="eastAsia"/>
        </w:rPr>
        <w:t>обжалования</w:t>
      </w:r>
      <w:r>
        <w:t></w:t>
      </w:r>
      <w:r>
        <w:rPr>
          <w:rFonts w:hint="eastAsia"/>
        </w:rPr>
        <w:t>приговора</w:t>
      </w:r>
      <w:r>
        <w:t></w:t>
      </w:r>
    </w:p>
    <w:p w14:paraId="16BFB649" w14:textId="77777777" w:rsidR="009D0294" w:rsidRDefault="009D0294" w:rsidP="009D0294">
      <w:r>
        <w:rPr>
          <w:rFonts w:hint="eastAsia"/>
        </w:rPr>
        <w:t>вынесенного</w:t>
      </w:r>
      <w:r>
        <w:t></w:t>
      </w:r>
      <w:r>
        <w:rPr>
          <w:rFonts w:hint="eastAsia"/>
        </w:rPr>
        <w:t>по</w:t>
      </w:r>
      <w:r>
        <w:t></w:t>
      </w:r>
      <w:r>
        <w:rPr>
          <w:rFonts w:hint="eastAsia"/>
        </w:rPr>
        <w:t>результатам</w:t>
      </w:r>
      <w:r>
        <w:t></w:t>
      </w:r>
      <w:r>
        <w:rPr>
          <w:rFonts w:hint="eastAsia"/>
        </w:rPr>
        <w:t>специального</w:t>
      </w:r>
      <w:r>
        <w:t></w:t>
      </w:r>
      <w:r>
        <w:rPr>
          <w:rFonts w:hint="eastAsia"/>
        </w:rPr>
        <w:t>судебного</w:t>
      </w:r>
      <w:r>
        <w:t></w:t>
      </w:r>
      <w:r>
        <w:rPr>
          <w:rFonts w:hint="eastAsia"/>
        </w:rPr>
        <w:t>производства</w:t>
      </w:r>
      <w:r>
        <w:t></w:t>
      </w:r>
      <w:r>
        <w:t></w:t>
      </w:r>
      <w:r>
        <w:rPr>
          <w:rFonts w:hint="eastAsia"/>
        </w:rPr>
        <w:t>условий</w:t>
      </w:r>
    </w:p>
    <w:p w14:paraId="53C0C823" w14:textId="77777777" w:rsidR="009D0294" w:rsidRDefault="009D0294" w:rsidP="009D0294">
      <w:r>
        <w:rPr>
          <w:rFonts w:hint="eastAsia"/>
        </w:rPr>
        <w:t>предоставления</w:t>
      </w:r>
      <w:r>
        <w:t></w:t>
      </w:r>
      <w:r>
        <w:rPr>
          <w:rFonts w:hint="eastAsia"/>
        </w:rPr>
        <w:t>обвиняемому</w:t>
      </w:r>
      <w:r>
        <w:t></w:t>
      </w:r>
      <w:r>
        <w:rPr>
          <w:rFonts w:hint="eastAsia"/>
        </w:rPr>
        <w:t>права</w:t>
      </w:r>
      <w:r>
        <w:t></w:t>
      </w:r>
      <w:r>
        <w:rPr>
          <w:rFonts w:hint="eastAsia"/>
        </w:rPr>
        <w:t>на</w:t>
      </w:r>
      <w:r>
        <w:t></w:t>
      </w:r>
      <w:r>
        <w:rPr>
          <w:rFonts w:hint="eastAsia"/>
        </w:rPr>
        <w:t>обращение</w:t>
      </w:r>
      <w:r>
        <w:t></w:t>
      </w:r>
      <w:r>
        <w:rPr>
          <w:rFonts w:hint="eastAsia"/>
        </w:rPr>
        <w:t>с</w:t>
      </w:r>
      <w:r>
        <w:t></w:t>
      </w:r>
      <w:r>
        <w:rPr>
          <w:rFonts w:hint="eastAsia"/>
        </w:rPr>
        <w:t>ходатайством</w:t>
      </w:r>
      <w:r>
        <w:t></w:t>
      </w:r>
      <w:r>
        <w:rPr>
          <w:rFonts w:hint="eastAsia"/>
        </w:rPr>
        <w:t>о</w:t>
      </w:r>
      <w:r>
        <w:t></w:t>
      </w:r>
      <w:r>
        <w:rPr>
          <w:rFonts w:hint="eastAsia"/>
        </w:rPr>
        <w:t>повторном</w:t>
      </w:r>
    </w:p>
    <w:p w14:paraId="25CADAB5" w14:textId="77777777" w:rsidR="009D0294" w:rsidRDefault="009D0294" w:rsidP="009D0294">
      <w:r>
        <w:rPr>
          <w:rFonts w:hint="eastAsia"/>
        </w:rPr>
        <w:t>судебном</w:t>
      </w:r>
      <w:r>
        <w:t></w:t>
      </w:r>
      <w:r>
        <w:rPr>
          <w:rFonts w:hint="eastAsia"/>
        </w:rPr>
        <w:t>рассмотрении</w:t>
      </w:r>
      <w:r>
        <w:t></w:t>
      </w:r>
      <w:r>
        <w:rPr>
          <w:rFonts w:hint="eastAsia"/>
        </w:rPr>
        <w:t>уголовного</w:t>
      </w:r>
      <w:r>
        <w:t></w:t>
      </w:r>
      <w:r>
        <w:rPr>
          <w:rFonts w:hint="eastAsia"/>
        </w:rPr>
        <w:t>производства</w:t>
      </w:r>
      <w:r>
        <w:t></w:t>
      </w:r>
      <w:r>
        <w:t></w:t>
      </w:r>
      <w:r>
        <w:rPr>
          <w:rFonts w:hint="eastAsia"/>
        </w:rPr>
        <w:t>порядка</w:t>
      </w:r>
      <w:r>
        <w:t></w:t>
      </w:r>
      <w:r>
        <w:rPr>
          <w:rFonts w:hint="eastAsia"/>
        </w:rPr>
        <w:t>осуществления</w:t>
      </w:r>
      <w:r>
        <w:t></w:t>
      </w:r>
      <w:r>
        <w:rPr>
          <w:rFonts w:hint="eastAsia"/>
        </w:rPr>
        <w:t>вызова</w:t>
      </w:r>
    </w:p>
    <w:p w14:paraId="72350C1F" w14:textId="77777777" w:rsidR="009D0294" w:rsidRDefault="009D0294" w:rsidP="009D0294">
      <w:r>
        <w:rPr>
          <w:rFonts w:hint="eastAsia"/>
        </w:rPr>
        <w:t>подозреваемого</w:t>
      </w:r>
      <w:r>
        <w:t></w:t>
      </w:r>
      <w:r>
        <w:t></w:t>
      </w:r>
      <w:r>
        <w:rPr>
          <w:rFonts w:hint="eastAsia"/>
        </w:rPr>
        <w:t>обвиняемого</w:t>
      </w:r>
      <w:r>
        <w:t></w:t>
      </w:r>
      <w:r>
        <w:t></w:t>
      </w:r>
      <w:r>
        <w:rPr>
          <w:rFonts w:hint="eastAsia"/>
        </w:rPr>
        <w:t>в</w:t>
      </w:r>
      <w:r>
        <w:t></w:t>
      </w:r>
      <w:r>
        <w:rPr>
          <w:rFonts w:hint="eastAsia"/>
        </w:rPr>
        <w:t>уголовном</w:t>
      </w:r>
      <w:r>
        <w:t></w:t>
      </w:r>
      <w:r>
        <w:rPr>
          <w:rFonts w:hint="eastAsia"/>
        </w:rPr>
        <w:t>производстве</w:t>
      </w:r>
      <w:r>
        <w:t></w:t>
      </w:r>
      <w:r>
        <w:rPr>
          <w:rFonts w:hint="eastAsia"/>
        </w:rPr>
        <w:t>при</w:t>
      </w:r>
      <w:r>
        <w:t></w:t>
      </w:r>
      <w:r>
        <w:rPr>
          <w:rFonts w:hint="eastAsia"/>
        </w:rPr>
        <w:t>проведении</w:t>
      </w:r>
    </w:p>
    <w:p w14:paraId="781EEE34" w14:textId="77777777" w:rsidR="009D0294" w:rsidRDefault="009D0294" w:rsidP="009D0294">
      <w:r>
        <w:rPr>
          <w:rFonts w:hint="eastAsia"/>
        </w:rPr>
        <w:t>специального</w:t>
      </w:r>
      <w:r>
        <w:t></w:t>
      </w:r>
      <w:r>
        <w:rPr>
          <w:rFonts w:hint="eastAsia"/>
        </w:rPr>
        <w:t>уголовного</w:t>
      </w:r>
      <w:r>
        <w:t></w:t>
      </w:r>
      <w:r>
        <w:rPr>
          <w:rFonts w:hint="eastAsia"/>
        </w:rPr>
        <w:t>производства</w:t>
      </w:r>
      <w:r>
        <w:t></w:t>
      </w:r>
      <w:r>
        <w:t></w:t>
      </w:r>
      <w:r>
        <w:rPr>
          <w:rFonts w:hint="eastAsia"/>
        </w:rPr>
        <w:t>в</w:t>
      </w:r>
      <w:r>
        <w:t></w:t>
      </w:r>
      <w:r>
        <w:rPr>
          <w:rFonts w:hint="eastAsia"/>
        </w:rPr>
        <w:t>том</w:t>
      </w:r>
      <w:r>
        <w:t></w:t>
      </w:r>
      <w:r>
        <w:rPr>
          <w:rFonts w:hint="eastAsia"/>
        </w:rPr>
        <w:t>ч</w:t>
      </w:r>
      <w:r>
        <w:rPr>
          <w:rFonts w:hint="eastAsia"/>
        </w:rPr>
        <w:lastRenderedPageBreak/>
        <w:t>исле</w:t>
      </w:r>
      <w:r>
        <w:t></w:t>
      </w:r>
      <w:r>
        <w:rPr>
          <w:rFonts w:hint="eastAsia"/>
        </w:rPr>
        <w:t>в</w:t>
      </w:r>
      <w:r>
        <w:t></w:t>
      </w:r>
      <w:r>
        <w:rPr>
          <w:rFonts w:hint="eastAsia"/>
        </w:rPr>
        <w:t>случаях</w:t>
      </w:r>
      <w:r>
        <w:t></w:t>
      </w:r>
      <w:r>
        <w:t></w:t>
      </w:r>
      <w:r>
        <w:rPr>
          <w:rFonts w:hint="eastAsia"/>
        </w:rPr>
        <w:t>когда</w:t>
      </w:r>
      <w:r>
        <w:t></w:t>
      </w:r>
      <w:r>
        <w:rPr>
          <w:rFonts w:hint="eastAsia"/>
        </w:rPr>
        <w:t>последнее</w:t>
      </w:r>
    </w:p>
    <w:p w14:paraId="55A5454A" w14:textId="77777777" w:rsidR="009D0294" w:rsidRDefault="009D0294" w:rsidP="009D0294">
      <w:r>
        <w:rPr>
          <w:rFonts w:hint="eastAsia"/>
        </w:rPr>
        <w:t>известное</w:t>
      </w:r>
      <w:r>
        <w:t></w:t>
      </w:r>
      <w:r>
        <w:rPr>
          <w:rFonts w:hint="eastAsia"/>
        </w:rPr>
        <w:t>место</w:t>
      </w:r>
      <w:r>
        <w:t></w:t>
      </w:r>
      <w:r>
        <w:rPr>
          <w:rFonts w:hint="eastAsia"/>
        </w:rPr>
        <w:t>жительства</w:t>
      </w:r>
      <w:r>
        <w:t></w:t>
      </w:r>
      <w:r>
        <w:rPr>
          <w:rFonts w:hint="eastAsia"/>
        </w:rPr>
        <w:t>или</w:t>
      </w:r>
      <w:r>
        <w:t></w:t>
      </w:r>
      <w:r>
        <w:rPr>
          <w:rFonts w:hint="eastAsia"/>
        </w:rPr>
        <w:t>пребывания</w:t>
      </w:r>
      <w:r>
        <w:t></w:t>
      </w:r>
      <w:r>
        <w:rPr>
          <w:rFonts w:hint="eastAsia"/>
        </w:rPr>
        <w:t>подозреваемого</w:t>
      </w:r>
      <w:r>
        <w:t></w:t>
      </w:r>
      <w:r>
        <w:t></w:t>
      </w:r>
      <w:r>
        <w:rPr>
          <w:rFonts w:hint="eastAsia"/>
        </w:rPr>
        <w:t>обвиняемого</w:t>
      </w:r>
      <w:r>
        <w:t></w:t>
      </w:r>
    </w:p>
    <w:p w14:paraId="40600039" w14:textId="77777777" w:rsidR="009D0294" w:rsidRDefault="009D0294" w:rsidP="009D0294">
      <w:r>
        <w:rPr>
          <w:rFonts w:hint="eastAsia"/>
        </w:rPr>
        <w:t>находится</w:t>
      </w:r>
      <w:r>
        <w:t></w:t>
      </w:r>
      <w:r>
        <w:rPr>
          <w:rFonts w:hint="eastAsia"/>
        </w:rPr>
        <w:t>на</w:t>
      </w:r>
      <w:r>
        <w:t></w:t>
      </w:r>
      <w:r>
        <w:rPr>
          <w:rFonts w:hint="eastAsia"/>
        </w:rPr>
        <w:t>временно</w:t>
      </w:r>
      <w:r>
        <w:t></w:t>
      </w:r>
      <w:r>
        <w:rPr>
          <w:rFonts w:hint="eastAsia"/>
        </w:rPr>
        <w:t>оккупированной</w:t>
      </w:r>
      <w:r>
        <w:t></w:t>
      </w:r>
      <w:r>
        <w:rPr>
          <w:rFonts w:hint="eastAsia"/>
        </w:rPr>
        <w:t>территории</w:t>
      </w:r>
      <w:r>
        <w:t></w:t>
      </w:r>
      <w:r>
        <w:rPr>
          <w:rFonts w:hint="eastAsia"/>
        </w:rPr>
        <w:t>Украины</w:t>
      </w:r>
      <w:r>
        <w:t></w:t>
      </w:r>
      <w:r>
        <w:rPr>
          <w:rFonts w:hint="eastAsia"/>
        </w:rPr>
        <w:t>или</w:t>
      </w:r>
      <w:r>
        <w:t></w:t>
      </w:r>
      <w:r>
        <w:rPr>
          <w:rFonts w:hint="eastAsia"/>
        </w:rPr>
        <w:t>в</w:t>
      </w:r>
      <w:r>
        <w:t></w:t>
      </w:r>
      <w:r>
        <w:rPr>
          <w:rFonts w:hint="eastAsia"/>
        </w:rPr>
        <w:t>районе</w:t>
      </w:r>
    </w:p>
    <w:p w14:paraId="3DF56A77" w14:textId="77777777" w:rsidR="009D0294" w:rsidRDefault="009D0294" w:rsidP="009D0294">
      <w:r>
        <w:rPr>
          <w:rFonts w:hint="eastAsia"/>
        </w:rPr>
        <w:t>проведения</w:t>
      </w:r>
      <w:r>
        <w:t></w:t>
      </w:r>
      <w:r>
        <w:rPr>
          <w:rFonts w:hint="eastAsia"/>
        </w:rPr>
        <w:t>антитеррористической</w:t>
      </w:r>
      <w:r>
        <w:t></w:t>
      </w:r>
      <w:r>
        <w:rPr>
          <w:rFonts w:hint="eastAsia"/>
        </w:rPr>
        <w:t>операции</w:t>
      </w:r>
      <w:r>
        <w:t></w:t>
      </w:r>
      <w:r>
        <w:t></w:t>
      </w:r>
      <w:r>
        <w:rPr>
          <w:rFonts w:hint="eastAsia"/>
        </w:rPr>
        <w:t>и</w:t>
      </w:r>
      <w:r>
        <w:t></w:t>
      </w:r>
      <w:r>
        <w:rPr>
          <w:rFonts w:hint="eastAsia"/>
        </w:rPr>
        <w:t>другие</w:t>
      </w:r>
      <w:r>
        <w:t></w:t>
      </w:r>
    </w:p>
    <w:p w14:paraId="0B023651" w14:textId="77777777" w:rsidR="009D0294" w:rsidRDefault="009D0294" w:rsidP="009D0294">
      <w:r>
        <w:rPr>
          <w:rFonts w:hint="eastAsia"/>
        </w:rPr>
        <w:t>Ключевые</w:t>
      </w:r>
      <w:r>
        <w:t></w:t>
      </w:r>
      <w:r>
        <w:rPr>
          <w:rFonts w:hint="eastAsia"/>
        </w:rPr>
        <w:t>слова</w:t>
      </w:r>
      <w:r>
        <w:t></w:t>
      </w:r>
      <w:r>
        <w:t></w:t>
      </w:r>
      <w:r>
        <w:rPr>
          <w:rFonts w:hint="eastAsia"/>
        </w:rPr>
        <w:t>специальное</w:t>
      </w:r>
      <w:r>
        <w:t></w:t>
      </w:r>
      <w:r>
        <w:rPr>
          <w:rFonts w:hint="eastAsia"/>
        </w:rPr>
        <w:t>уголовное</w:t>
      </w:r>
      <w:r>
        <w:t></w:t>
      </w:r>
      <w:r>
        <w:rPr>
          <w:rFonts w:hint="eastAsia"/>
        </w:rPr>
        <w:t>производство</w:t>
      </w:r>
      <w:r>
        <w:t></w:t>
      </w:r>
      <w:r>
        <w:t></w:t>
      </w:r>
      <w:r>
        <w:rPr>
          <w:rFonts w:hint="eastAsia"/>
        </w:rPr>
        <w:t>вызов</w:t>
      </w:r>
      <w:r>
        <w:t></w:t>
      </w:r>
      <w:r>
        <w:rPr>
          <w:rFonts w:hint="eastAsia"/>
        </w:rPr>
        <w:t>в</w:t>
      </w:r>
      <w:r>
        <w:t></w:t>
      </w:r>
      <w:r>
        <w:rPr>
          <w:rFonts w:hint="eastAsia"/>
        </w:rPr>
        <w:t>уголовном</w:t>
      </w:r>
    </w:p>
    <w:p w14:paraId="6EEA8828" w14:textId="77777777" w:rsidR="009D0294" w:rsidRDefault="009D0294" w:rsidP="009D0294">
      <w:r>
        <w:rPr>
          <w:rFonts w:hint="eastAsia"/>
        </w:rPr>
        <w:t>производстве</w:t>
      </w:r>
      <w:r>
        <w:t></w:t>
      </w:r>
      <w:r>
        <w:t></w:t>
      </w:r>
      <w:r>
        <w:rPr>
          <w:rFonts w:hint="eastAsia"/>
        </w:rPr>
        <w:t>специальное</w:t>
      </w:r>
      <w:r>
        <w:t></w:t>
      </w:r>
      <w:r>
        <w:rPr>
          <w:rFonts w:hint="eastAsia"/>
        </w:rPr>
        <w:t>досудебное</w:t>
      </w:r>
      <w:r>
        <w:t></w:t>
      </w:r>
      <w:r>
        <w:rPr>
          <w:rFonts w:hint="eastAsia"/>
        </w:rPr>
        <w:t>расследование</w:t>
      </w:r>
      <w:r>
        <w:t></w:t>
      </w:r>
      <w:r>
        <w:t></w:t>
      </w:r>
      <w:r>
        <w:rPr>
          <w:rFonts w:hint="eastAsia"/>
        </w:rPr>
        <w:t>основания</w:t>
      </w:r>
      <w:r>
        <w:t></w:t>
      </w:r>
      <w:r>
        <w:rPr>
          <w:rFonts w:hint="eastAsia"/>
        </w:rPr>
        <w:t>и</w:t>
      </w:r>
      <w:r>
        <w:t></w:t>
      </w:r>
      <w:r>
        <w:rPr>
          <w:rFonts w:hint="eastAsia"/>
        </w:rPr>
        <w:t>условия</w:t>
      </w:r>
    </w:p>
    <w:p w14:paraId="3676525B" w14:textId="77777777" w:rsidR="009D0294" w:rsidRDefault="009D0294" w:rsidP="009D0294">
      <w:r>
        <w:rPr>
          <w:rFonts w:hint="eastAsia"/>
        </w:rPr>
        <w:t>специального</w:t>
      </w:r>
      <w:r>
        <w:t></w:t>
      </w:r>
      <w:r>
        <w:rPr>
          <w:rFonts w:hint="eastAsia"/>
        </w:rPr>
        <w:t>судебного</w:t>
      </w:r>
      <w:r>
        <w:t></w:t>
      </w:r>
      <w:r>
        <w:rPr>
          <w:rFonts w:hint="eastAsia"/>
        </w:rPr>
        <w:t>производства</w:t>
      </w:r>
      <w:r>
        <w:t></w:t>
      </w:r>
      <w:r>
        <w:t></w:t>
      </w:r>
      <w:r>
        <w:rPr>
          <w:rFonts w:hint="eastAsia"/>
        </w:rPr>
        <w:t>право</w:t>
      </w:r>
      <w:r>
        <w:t></w:t>
      </w:r>
      <w:r>
        <w:rPr>
          <w:rFonts w:hint="eastAsia"/>
        </w:rPr>
        <w:t>на</w:t>
      </w:r>
      <w:r>
        <w:t></w:t>
      </w:r>
      <w:r>
        <w:rPr>
          <w:rFonts w:hint="eastAsia"/>
        </w:rPr>
        <w:t>справедливый</w:t>
      </w:r>
      <w:r>
        <w:t></w:t>
      </w:r>
      <w:r>
        <w:rPr>
          <w:rFonts w:hint="eastAsia"/>
        </w:rPr>
        <w:t>суд</w:t>
      </w:r>
      <w:r>
        <w:t></w:t>
      </w:r>
      <w:r>
        <w:t></w:t>
      </w:r>
      <w:r>
        <w:rPr>
          <w:rFonts w:hint="eastAsia"/>
        </w:rPr>
        <w:t>апелляционное</w:t>
      </w:r>
    </w:p>
    <w:p w14:paraId="74422F38" w14:textId="77777777" w:rsidR="009D0294" w:rsidRDefault="009D0294" w:rsidP="009D0294">
      <w:r>
        <w:rPr>
          <w:rFonts w:hint="eastAsia"/>
        </w:rPr>
        <w:t>обжалование</w:t>
      </w:r>
      <w:r>
        <w:t></w:t>
      </w:r>
      <w:r>
        <w:t></w:t>
      </w:r>
      <w:r>
        <w:rPr>
          <w:rFonts w:hint="eastAsia"/>
        </w:rPr>
        <w:t>повторное</w:t>
      </w:r>
      <w:r>
        <w:t></w:t>
      </w:r>
      <w:r>
        <w:rPr>
          <w:rFonts w:hint="eastAsia"/>
        </w:rPr>
        <w:t>судебное</w:t>
      </w:r>
      <w:r>
        <w:t></w:t>
      </w:r>
      <w:r>
        <w:rPr>
          <w:rFonts w:hint="eastAsia"/>
        </w:rPr>
        <w:t>рассмотрение</w:t>
      </w:r>
      <w:r>
        <w:t></w:t>
      </w:r>
      <w:r>
        <w:rPr>
          <w:rFonts w:hint="eastAsia"/>
        </w:rPr>
        <w:t>уголовного</w:t>
      </w:r>
      <w:r>
        <w:t></w:t>
      </w:r>
      <w:r>
        <w:rPr>
          <w:rFonts w:hint="eastAsia"/>
        </w:rPr>
        <w:t>производства</w:t>
      </w:r>
      <w:r>
        <w:t></w:t>
      </w:r>
    </w:p>
    <w:p w14:paraId="2A1A6018" w14:textId="77777777" w:rsidR="009D0294" w:rsidRDefault="009D0294" w:rsidP="009D0294">
      <w:r>
        <w:t></w:t>
      </w:r>
      <w:r>
        <w:t></w:t>
      </w:r>
    </w:p>
    <w:p w14:paraId="50E55029" w14:textId="77777777" w:rsidR="009D0294" w:rsidRDefault="009D0294" w:rsidP="009D0294">
      <w:r>
        <w:t></w:t>
      </w:r>
      <w:r>
        <w:t></w:t>
      </w:r>
      <w:r>
        <w:t></w:t>
      </w:r>
      <w:r>
        <w:t></w:t>
      </w:r>
      <w:r>
        <w:t></w:t>
      </w:r>
      <w:r>
        <w:t></w:t>
      </w:r>
      <w:r>
        <w:t></w:t>
      </w:r>
    </w:p>
    <w:p w14:paraId="08410DC3" w14:textId="77777777" w:rsidR="009D0294" w:rsidRDefault="009D0294" w:rsidP="009D0294">
      <w:r>
        <w:t></w:t>
      </w:r>
      <w:r>
        <w:t></w:t>
      </w:r>
      <w:r>
        <w:t></w:t>
      </w:r>
      <w:r>
        <w:t></w:t>
      </w:r>
      <w:r>
        <w:t></w:t>
      </w:r>
      <w:r>
        <w:t></w:t>
      </w:r>
      <w:r>
        <w:t></w:t>
      </w:r>
      <w:r>
        <w:t></w:t>
      </w:r>
      <w:r>
        <w:t></w:t>
      </w:r>
      <w:r>
        <w:t></w:t>
      </w:r>
      <w:r>
        <w:t></w:t>
      </w:r>
      <w:r>
        <w:t></w:t>
      </w:r>
      <w:r>
        <w:t></w:t>
      </w:r>
      <w:r>
        <w:t></w:t>
      </w:r>
      <w:r>
        <w:t></w:t>
      </w:r>
      <w:r>
        <w:t></w:t>
      </w:r>
      <w:r>
        <w:t></w:t>
      </w:r>
      <w:r>
        <w:rPr>
          <w:rFonts w:hint="eastAsia"/>
        </w:rPr>
        <w:t>О</w:t>
      </w:r>
      <w:r>
        <w:t></w:t>
      </w:r>
      <w:r>
        <w:t></w:t>
      </w:r>
      <w:r>
        <w:rPr>
          <w:rFonts w:hint="eastAsia"/>
        </w:rPr>
        <w:t>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2B9B5A6" w14:textId="77777777" w:rsidR="009D0294" w:rsidRDefault="009D0294" w:rsidP="009D0294">
      <w:r>
        <w:t></w:t>
      </w:r>
      <w:r>
        <w:t></w:t>
      </w:r>
      <w:r>
        <w:t></w:t>
      </w:r>
      <w:r>
        <w:t></w:t>
      </w:r>
      <w:r>
        <w:t></w:t>
      </w:r>
      <w:r>
        <w:t></w:t>
      </w:r>
      <w:r>
        <w:t></w:t>
      </w:r>
      <w:r>
        <w:t></w:t>
      </w:r>
      <w:r>
        <w:t></w:t>
      </w:r>
      <w:r>
        <w:rPr>
          <w:rFonts w:hint="eastAsia"/>
        </w:rPr>
        <w:t>–</w:t>
      </w:r>
      <w:r>
        <w:t></w:t>
      </w:r>
      <w:r>
        <w:t></w:t>
      </w:r>
      <w:r>
        <w:t></w:t>
      </w:r>
      <w:r>
        <w:t></w:t>
      </w:r>
      <w:r>
        <w:t></w:t>
      </w:r>
      <w:r>
        <w:t></w:t>
      </w:r>
      <w:r>
        <w:t></w:t>
      </w:r>
      <w:r>
        <w:t></w:t>
      </w:r>
      <w:r>
        <w:t></w:t>
      </w:r>
      <w:r>
        <w:t></w:t>
      </w:r>
      <w:r>
        <w:t></w:t>
      </w:r>
      <w:r>
        <w:t></w:t>
      </w:r>
    </w:p>
    <w:p w14:paraId="697A89E7" w14:textId="77777777" w:rsidR="009D0294" w:rsidRDefault="009D0294" w:rsidP="009D029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1D0952A3" w14:textId="77777777" w:rsidR="009D0294" w:rsidRDefault="009D0294" w:rsidP="009D0294">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09B40A64" w14:textId="77777777" w:rsidR="009D0294" w:rsidRDefault="009D0294" w:rsidP="009D0294">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5AFF4344" w14:textId="77777777" w:rsidR="009D0294" w:rsidRDefault="009D0294" w:rsidP="009D029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p>
    <w:p w14:paraId="0DC4769A" w14:textId="77777777" w:rsidR="009D0294" w:rsidRDefault="009D0294" w:rsidP="009D029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5069ED4" w14:textId="77777777" w:rsidR="009D0294" w:rsidRDefault="009D0294" w:rsidP="009D0294">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2A07FD4A" w14:textId="77777777" w:rsidR="009D0294" w:rsidRDefault="009D0294" w:rsidP="009D029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0F8CC44C" w14:textId="77777777" w:rsidR="009D0294" w:rsidRDefault="009D0294" w:rsidP="009D029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265344DE" w14:textId="77777777" w:rsidR="009D0294" w:rsidRDefault="009D0294" w:rsidP="009D029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6385C765" w14:textId="77777777" w:rsidR="009D0294" w:rsidRDefault="009D0294" w:rsidP="009D029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1E3F6A3A" w14:textId="77777777" w:rsidR="009D0294" w:rsidRDefault="009D0294" w:rsidP="009D0294">
      <w:r>
        <w:lastRenderedPageBreak/>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01DAE234" w14:textId="77777777" w:rsidR="009D0294" w:rsidRDefault="009D0294" w:rsidP="009D029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524A208" w14:textId="77777777" w:rsidR="009D0294" w:rsidRDefault="009D0294" w:rsidP="009D029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2968EF24" w14:textId="77777777" w:rsidR="009D0294" w:rsidRDefault="009D0294" w:rsidP="009D029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39AB0794" w14:textId="77777777" w:rsidR="009D0294" w:rsidRDefault="009D0294" w:rsidP="009D029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714E87E3" w14:textId="77777777" w:rsidR="009D0294" w:rsidRDefault="009D0294" w:rsidP="009D029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6CC00879" w14:textId="77777777" w:rsidR="009D0294" w:rsidRDefault="009D0294" w:rsidP="009D029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1E11F149" w14:textId="77777777" w:rsidR="009D0294" w:rsidRDefault="009D0294" w:rsidP="009D029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31624394" w14:textId="77777777" w:rsidR="009D0294" w:rsidRDefault="009D0294" w:rsidP="009D029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21C7583D" w14:textId="77777777" w:rsidR="009D0294" w:rsidRDefault="009D0294" w:rsidP="009D029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7790DCF8" w14:textId="77777777" w:rsidR="009D0294" w:rsidRDefault="009D0294" w:rsidP="009D029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519AA407" w14:textId="0B7A1ADF" w:rsidR="007A1AFE" w:rsidRPr="009D0294" w:rsidRDefault="009D0294" w:rsidP="009D029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sectPr w:rsidR="007A1AFE" w:rsidRPr="009D029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2E0F8" w14:textId="77777777" w:rsidR="00C77649" w:rsidRDefault="00C77649">
      <w:pPr>
        <w:spacing w:after="0" w:line="240" w:lineRule="auto"/>
      </w:pPr>
      <w:r>
        <w:separator/>
      </w:r>
    </w:p>
  </w:endnote>
  <w:endnote w:type="continuationSeparator" w:id="0">
    <w:p w14:paraId="505FE61D" w14:textId="77777777" w:rsidR="00C77649" w:rsidRDefault="00C77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1A9F3" w14:textId="77777777" w:rsidR="00C77649" w:rsidRDefault="00C77649">
      <w:pPr>
        <w:spacing w:after="0" w:line="240" w:lineRule="auto"/>
      </w:pPr>
      <w:r>
        <w:separator/>
      </w:r>
    </w:p>
  </w:footnote>
  <w:footnote w:type="continuationSeparator" w:id="0">
    <w:p w14:paraId="6B9EF0A7" w14:textId="77777777" w:rsidR="00C77649" w:rsidRDefault="00C776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77649"/>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4959</TotalTime>
  <Pages>47</Pages>
  <Words>8876</Words>
  <Characters>50594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822</cp:revision>
  <cp:lastPrinted>2009-02-06T05:36:00Z</cp:lastPrinted>
  <dcterms:created xsi:type="dcterms:W3CDTF">2016-09-19T15:12:00Z</dcterms:created>
  <dcterms:modified xsi:type="dcterms:W3CDTF">2016-12-09T11:11:00Z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